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C1E" w:rsidRDefault="005F1B1D" w:rsidP="0037430B">
      <w:pPr>
        <w:tabs>
          <w:tab w:val="left" w:pos="600"/>
          <w:tab w:val="left" w:pos="1395"/>
        </w:tabs>
        <w:rPr>
          <w:sz w:val="72"/>
          <w:szCs w:val="72"/>
        </w:rPr>
      </w:pPr>
      <w:bookmarkStart w:id="0" w:name="_GoBack"/>
      <w:bookmarkEnd w:id="0"/>
      <w:r>
        <w:rPr>
          <w:noProof/>
          <w:sz w:val="72"/>
          <w:szCs w:val="72"/>
        </w:rPr>
        <w:drawing>
          <wp:anchor distT="0" distB="0" distL="114935" distR="114935" simplePos="0" relativeHeight="251655680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190500</wp:posOffset>
            </wp:positionV>
            <wp:extent cx="575945" cy="601345"/>
            <wp:effectExtent l="0" t="0" r="0" b="0"/>
            <wp:wrapNone/>
            <wp:docPr id="20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601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511810</wp:posOffset>
                </wp:positionV>
                <wp:extent cx="647700" cy="414655"/>
                <wp:effectExtent l="0" t="0" r="0" b="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501F" w:rsidRDefault="0047501F" w:rsidP="00A93EFA">
                            <w:pPr>
                              <w:ind w:right="603"/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4.5pt;margin-top:40.3pt;width:51pt;height:32.65pt;z-index:2516495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" stroked="f">
                <v:textbox style="mso-fit-shape-to-text:t">
                  <w:txbxContent>
                    <w:p w:rsidR="0047501F" w:rsidRDefault="0047501F" w:rsidP="00A93EFA">
                      <w:pPr>
                        <w:ind w:right="603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47AC6">
        <w:rPr>
          <w:sz w:val="72"/>
          <w:szCs w:val="72"/>
        </w:rPr>
        <w:tab/>
      </w:r>
    </w:p>
    <w:p w:rsidR="00A93EFA" w:rsidRDefault="0037430B" w:rsidP="0037430B">
      <w:pPr>
        <w:tabs>
          <w:tab w:val="left" w:pos="600"/>
          <w:tab w:val="left" w:pos="1395"/>
        </w:tabs>
        <w:rPr>
          <w:sz w:val="72"/>
          <w:szCs w:val="72"/>
        </w:rPr>
      </w:pPr>
      <w:r>
        <w:rPr>
          <w:sz w:val="72"/>
          <w:szCs w:val="72"/>
        </w:rPr>
        <w:tab/>
      </w:r>
      <w:r w:rsidR="00025C1E" w:rsidRPr="000F5204">
        <w:rPr>
          <w:sz w:val="1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2.75pt;height:80.25pt" fillcolor="#7f7f7f" strokecolor="#0d0d0d">
            <v:fill color2="#aaa"/>
            <v:shadow on="t" color="#4d4d4d" opacity="52429f" offset=",3pt"/>
            <v:textpath style="font-family:&quot;Arial Black&quot;;v-text-spacing:78650f;v-text-kern:t" trim="t" fitpath="t" string="ОФИЦИАЛЬНЫЙ ВЕСТНИК"/>
          </v:shape>
        </w:pict>
      </w:r>
    </w:p>
    <w:p w:rsidR="00A93EFA" w:rsidRDefault="005F1B1D" w:rsidP="00A93EFA">
      <w:pPr>
        <w:ind w:left="360"/>
        <w:rPr>
          <w:rFonts w:ascii="Franklin Gothic Medium Cond" w:hAnsi="Franklin Gothic Medium Cond"/>
          <w:sz w:val="84"/>
          <w:szCs w:val="16"/>
        </w:rPr>
      </w:pPr>
      <w:r>
        <w:rPr>
          <w:rFonts w:ascii="Franklin Gothic Medium Cond" w:hAnsi="Franklin Gothic Medium Cond"/>
          <w:noProof/>
          <w:sz w:val="84"/>
          <w:szCs w:val="1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558165</wp:posOffset>
                </wp:positionV>
                <wp:extent cx="6193155" cy="228600"/>
                <wp:effectExtent l="0" t="0" r="0" b="381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3155" cy="2286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501F" w:rsidRPr="00351315" w:rsidRDefault="0047501F" w:rsidP="00A93EFA">
                            <w:pPr>
                              <w:ind w:right="786"/>
                              <w:jc w:val="center"/>
                              <w:rPr>
                                <w:sz w:val="18"/>
                              </w:rPr>
                            </w:pPr>
                            <w:r w:rsidRPr="00351315">
                              <w:rPr>
                                <w:sz w:val="18"/>
                              </w:rPr>
                              <w:t xml:space="preserve">Официальное издание (бюллетень) Администрации Сушиловского 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Pr="00351315">
                              <w:rPr>
                                <w:sz w:val="18"/>
                              </w:rPr>
                              <w:t>сельского  поселения</w:t>
                            </w:r>
                            <w:r w:rsidRPr="00351315"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</w:p>
                          <w:p w:rsidR="0047501F" w:rsidRDefault="0047501F" w:rsidP="00A93E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0;margin-top:43.95pt;width:487.65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" fillcolor="#d8d8d8" stroked="f">
                <v:textbox>
                  <w:txbxContent>
                    <w:p w:rsidR="0047501F" w:rsidRPr="00351315" w:rsidRDefault="0047501F" w:rsidP="00A93EFA">
                      <w:pPr>
                        <w:ind w:right="786"/>
                        <w:jc w:val="center"/>
                        <w:rPr>
                          <w:sz w:val="18"/>
                        </w:rPr>
                      </w:pPr>
                      <w:r w:rsidRPr="00351315">
                        <w:rPr>
                          <w:sz w:val="18"/>
                        </w:rPr>
                        <w:t xml:space="preserve">Официальное издание (бюллетень) Администрации Сушиловского 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Pr="00351315">
                        <w:rPr>
                          <w:sz w:val="18"/>
                        </w:rPr>
                        <w:t>сельского  поселения</w:t>
                      </w:r>
                      <w:r w:rsidRPr="00351315">
                        <w:rPr>
                          <w:sz w:val="18"/>
                          <w:u w:val="single"/>
                        </w:rPr>
                        <w:t xml:space="preserve"> </w:t>
                      </w:r>
                    </w:p>
                    <w:p w:rsidR="0047501F" w:rsidRDefault="0047501F" w:rsidP="00A93EFA"/>
                  </w:txbxContent>
                </v:textbox>
              </v:shape>
            </w:pict>
          </mc:Fallback>
        </mc:AlternateContent>
      </w:r>
      <w:r>
        <w:rPr>
          <w:rFonts w:ascii="Franklin Gothic Medium Cond" w:hAnsi="Franklin Gothic Medium Cond"/>
          <w:noProof/>
          <w:sz w:val="84"/>
          <w:szCs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747395</wp:posOffset>
                </wp:positionH>
                <wp:positionV relativeFrom="paragraph">
                  <wp:posOffset>158115</wp:posOffset>
                </wp:positionV>
                <wp:extent cx="5913755" cy="605790"/>
                <wp:effectExtent l="4445" t="0" r="0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755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501F" w:rsidRDefault="0047501F" w:rsidP="00A65B89">
                            <w:pPr>
                              <w:jc w:val="center"/>
                            </w:pPr>
                            <w:r>
                              <w:pict>
                                <v:shape id="_x0000_i1026" type="#_x0000_t136" style="width:383.05pt;height:24.2pt" strokecolor="#0d0d0d">
                                  <v:fill color2="#aaa" type="gradient"/>
                                  <v:shadow on="t" color="#4d4d4d" opacity="52429f" offset=",3pt"/>
                                  <v:textpath style="font-family:&quot;Arial Black&quot;;v-text-spacing:78650f;v-text-kern:t" trim="t" fitpath="t" string="СУШИЛОВСКОГО СЕЛЬСКОГО ПОСЕЛЕНИЯ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58.85pt;margin-top:12.45pt;width:465.65pt;height:47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" stroked="f">
                <v:textbox style="mso-fit-shape-to-text:t">
                  <w:txbxContent>
                    <w:p w:rsidR="0047501F" w:rsidRDefault="0047501F" w:rsidP="00A65B89">
                      <w:pPr>
                        <w:jc w:val="center"/>
                      </w:pPr>
                      <w:r>
                        <w:pict>
                          <v:shape id="_x0000_i1026" type="#_x0000_t136" style="width:383.05pt;height:24.2pt" strokecolor="#0d0d0d">
                            <v:fill color2="#aaa" type="gradient"/>
                            <v:shadow on="t" color="#4d4d4d" opacity="52429f" offset=",3pt"/>
                            <v:textpath style="font-family:&quot;Arial Black&quot;;v-text-spacing:78650f;v-text-kern:t" trim="t" fitpath="t" string="СУШИЛОВСКОГО СЕЛЬСКОГО ПОСЕЛЕНИЯ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ranklin Gothic Medium Cond" w:hAnsi="Franklin Gothic Medium Cond"/>
          <w:noProof/>
          <w:sz w:val="84"/>
          <w:szCs w:val="1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62865</wp:posOffset>
                </wp:positionV>
                <wp:extent cx="685800" cy="427990"/>
                <wp:effectExtent l="0" t="0" r="0" b="4445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501F" w:rsidRDefault="0047501F" w:rsidP="00A93EFA">
                            <w:r>
                              <w:rPr>
                                <w:sz w:val="20"/>
                                <w:szCs w:val="20"/>
                              </w:rPr>
                              <w:t>Выходит с 2015</w:t>
                            </w:r>
                            <w: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0;margin-top:4.95pt;width:54pt;height:33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" stroked="f">
                <v:textbox>
                  <w:txbxContent>
                    <w:p w:rsidR="0047501F" w:rsidRDefault="0047501F" w:rsidP="00A93EFA">
                      <w:r>
                        <w:rPr>
                          <w:sz w:val="20"/>
                          <w:szCs w:val="20"/>
                        </w:rPr>
                        <w:t>Выходит с 2015</w:t>
                      </w:r>
                      <w: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A93EFA" w:rsidRPr="005102D8" w:rsidRDefault="005F1B1D" w:rsidP="005102D8">
      <w:pPr>
        <w:tabs>
          <w:tab w:val="left" w:pos="8340"/>
        </w:tabs>
        <w:spacing w:after="0" w:line="240" w:lineRule="auto"/>
        <w:ind w:left="360"/>
        <w:rPr>
          <w:rFonts w:ascii="Times New Roman" w:hAnsi="Times New Roman"/>
          <w:sz w:val="84"/>
          <w:szCs w:val="16"/>
        </w:rPr>
      </w:pPr>
      <w:r>
        <w:rPr>
          <w:rFonts w:ascii="Franklin Gothic Medium Cond" w:hAnsi="Franklin Gothic Medium Cond"/>
          <w:noProof/>
          <w:sz w:val="84"/>
          <w:szCs w:val="1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3063875</wp:posOffset>
                </wp:positionH>
                <wp:positionV relativeFrom="paragraph">
                  <wp:posOffset>5080</wp:posOffset>
                </wp:positionV>
                <wp:extent cx="3185160" cy="845185"/>
                <wp:effectExtent l="15875" t="14605" r="18415" b="1651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160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01F" w:rsidRPr="006B47E2" w:rsidRDefault="0047501F" w:rsidP="00A93EFA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№ 9(194)</w:t>
                            </w:r>
                          </w:p>
                          <w:p w:rsidR="0047501F" w:rsidRPr="006B47E2" w:rsidRDefault="0047501F" w:rsidP="00A93EFA">
                            <w:pPr>
                              <w:ind w:right="58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29 апреля 2021 г</w:t>
                            </w:r>
                            <w:r w:rsidRPr="006B47E2">
                              <w:rPr>
                                <w:b/>
                                <w:sz w:val="18"/>
                              </w:rPr>
                              <w:t>.</w:t>
                            </w:r>
                          </w:p>
                          <w:p w:rsidR="0047501F" w:rsidRDefault="0047501F" w:rsidP="00A93E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left:0;text-align:left;margin-left:241.25pt;margin-top:.4pt;width:250.8pt;height:66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" strokeweight="1.5pt">
                <v:textbox>
                  <w:txbxContent>
                    <w:p w:rsidR="0047501F" w:rsidRPr="006B47E2" w:rsidRDefault="0047501F" w:rsidP="00A93EFA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№ 9(194)</w:t>
                      </w:r>
                    </w:p>
                    <w:p w:rsidR="0047501F" w:rsidRPr="006B47E2" w:rsidRDefault="0047501F" w:rsidP="00A93EFA">
                      <w:pPr>
                        <w:ind w:right="583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29 апреля 2021 г</w:t>
                      </w:r>
                      <w:r w:rsidRPr="006B47E2">
                        <w:rPr>
                          <w:b/>
                          <w:sz w:val="18"/>
                        </w:rPr>
                        <w:t>.</w:t>
                      </w:r>
                    </w:p>
                    <w:p w:rsidR="0047501F" w:rsidRDefault="0047501F" w:rsidP="00A93EF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Franklin Gothic Medium Cond" w:hAnsi="Franklin Gothic Medium Cond"/>
          <w:noProof/>
          <w:sz w:val="84"/>
          <w:szCs w:val="1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-337185</wp:posOffset>
                </wp:positionH>
                <wp:positionV relativeFrom="paragraph">
                  <wp:posOffset>5080</wp:posOffset>
                </wp:positionV>
                <wp:extent cx="3401060" cy="845185"/>
                <wp:effectExtent l="15240" t="14605" r="12700" b="1651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060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01F" w:rsidRPr="006B47E2" w:rsidRDefault="0047501F" w:rsidP="00A93EFA">
                            <w:pPr>
                              <w:jc w:val="center"/>
                              <w:rPr>
                                <w:rFonts w:ascii="Arial Black" w:hAnsi="Arial Black"/>
                                <w:color w:val="404040"/>
                                <w:sz w:val="18"/>
                              </w:rPr>
                            </w:pPr>
                            <w:r w:rsidRPr="006B47E2">
                              <w:rPr>
                                <w:rFonts w:ascii="Arial Black" w:hAnsi="Arial Black"/>
                                <w:color w:val="404040"/>
                                <w:sz w:val="18"/>
                              </w:rPr>
                              <w:t>Учредитель газеты:</w:t>
                            </w:r>
                          </w:p>
                          <w:p w:rsidR="0047501F" w:rsidRPr="00C537AA" w:rsidRDefault="0047501F" w:rsidP="00A93EFA">
                            <w:pPr>
                              <w:jc w:val="center"/>
                              <w:rPr>
                                <w:rFonts w:ascii="Arial Black" w:hAnsi="Arial Black"/>
                                <w:color w:val="404040"/>
                              </w:rPr>
                            </w:pPr>
                            <w:r w:rsidRPr="006B47E2">
                              <w:rPr>
                                <w:rFonts w:ascii="Arial Black" w:hAnsi="Arial Black"/>
                                <w:color w:val="404040"/>
                                <w:sz w:val="18"/>
                              </w:rPr>
                              <w:t>Совет депутатов Сушиловского сельского</w:t>
                            </w:r>
                            <w:r w:rsidRPr="00C537AA">
                              <w:rPr>
                                <w:color w:val="404040"/>
                              </w:rPr>
                              <w:t xml:space="preserve"> </w:t>
                            </w:r>
                            <w:r w:rsidRPr="006B47E2">
                              <w:rPr>
                                <w:rFonts w:ascii="Arial Black" w:hAnsi="Arial Black"/>
                                <w:color w:val="404040"/>
                                <w:sz w:val="18"/>
                              </w:rPr>
                              <w:t>поселения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left:0;text-align:left;margin-left:-26.55pt;margin-top:.4pt;width:267.8pt;height:66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" strokeweight="1.5pt">
                <v:textbox>
                  <w:txbxContent>
                    <w:p w:rsidR="0047501F" w:rsidRPr="006B47E2" w:rsidRDefault="0047501F" w:rsidP="00A93EFA">
                      <w:pPr>
                        <w:jc w:val="center"/>
                        <w:rPr>
                          <w:rFonts w:ascii="Arial Black" w:hAnsi="Arial Black"/>
                          <w:color w:val="404040"/>
                          <w:sz w:val="18"/>
                        </w:rPr>
                      </w:pPr>
                      <w:r w:rsidRPr="006B47E2">
                        <w:rPr>
                          <w:rFonts w:ascii="Arial Black" w:hAnsi="Arial Black"/>
                          <w:color w:val="404040"/>
                          <w:sz w:val="18"/>
                        </w:rPr>
                        <w:t>Учредитель газеты:</w:t>
                      </w:r>
                    </w:p>
                    <w:p w:rsidR="0047501F" w:rsidRPr="00C537AA" w:rsidRDefault="0047501F" w:rsidP="00A93EFA">
                      <w:pPr>
                        <w:jc w:val="center"/>
                        <w:rPr>
                          <w:rFonts w:ascii="Arial Black" w:hAnsi="Arial Black"/>
                          <w:color w:val="404040"/>
                        </w:rPr>
                      </w:pPr>
                      <w:r w:rsidRPr="006B47E2">
                        <w:rPr>
                          <w:rFonts w:ascii="Arial Black" w:hAnsi="Arial Black"/>
                          <w:color w:val="404040"/>
                          <w:sz w:val="18"/>
                        </w:rPr>
                        <w:t>Совет депутатов Сушиловского сельского</w:t>
                      </w:r>
                      <w:r w:rsidRPr="00C537AA">
                        <w:rPr>
                          <w:color w:val="404040"/>
                        </w:rPr>
                        <w:t xml:space="preserve"> </w:t>
                      </w:r>
                      <w:r w:rsidRPr="006B47E2">
                        <w:rPr>
                          <w:rFonts w:ascii="Arial Black" w:hAnsi="Arial Black"/>
                          <w:color w:val="404040"/>
                          <w:sz w:val="18"/>
                        </w:rPr>
                        <w:t>поселения</w:t>
                      </w:r>
                    </w:p>
                  </w:txbxContent>
                </v:textbox>
              </v:shape>
            </w:pict>
          </mc:Fallback>
        </mc:AlternateContent>
      </w:r>
      <w:r w:rsidR="00A93EFA" w:rsidRPr="005102D8">
        <w:rPr>
          <w:rFonts w:ascii="Times New Roman" w:hAnsi="Times New Roman"/>
          <w:sz w:val="84"/>
          <w:szCs w:val="16"/>
        </w:rPr>
        <w:tab/>
      </w:r>
    </w:p>
    <w:p w:rsidR="00911D94" w:rsidRPr="005102D8" w:rsidRDefault="00911D94" w:rsidP="005102D8">
      <w:pPr>
        <w:spacing w:after="0" w:line="240" w:lineRule="auto"/>
        <w:rPr>
          <w:rFonts w:ascii="Times New Roman" w:hAnsi="Times New Roman"/>
          <w:b/>
          <w:color w:val="0000FF"/>
          <w:sz w:val="14"/>
          <w:szCs w:val="16"/>
        </w:rPr>
      </w:pPr>
    </w:p>
    <w:p w:rsidR="006C29FA" w:rsidRDefault="006C29FA" w:rsidP="005102D8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C31F0" w:rsidRDefault="004C31F0" w:rsidP="005102D8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53A3" w:rsidRDefault="004753A3" w:rsidP="005102D8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53A3" w:rsidRDefault="004753A3" w:rsidP="009828B0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1D25" w:rsidRDefault="00011D25" w:rsidP="00011D25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            </w:t>
      </w:r>
    </w:p>
    <w:p w:rsidR="00011D25" w:rsidRPr="00446326" w:rsidRDefault="00446326" w:rsidP="00091F64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4632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               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</w:t>
      </w:r>
      <w:r w:rsidRPr="0044632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Уважаемые граждане!</w:t>
      </w:r>
    </w:p>
    <w:p w:rsidR="00091F64" w:rsidRPr="00446326" w:rsidRDefault="00011D25" w:rsidP="00091F6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632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</w:t>
      </w:r>
      <w:r w:rsidR="00446326" w:rsidRPr="0044632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             </w:t>
      </w:r>
    </w:p>
    <w:p w:rsidR="009828B0" w:rsidRPr="009828B0" w:rsidRDefault="009828B0" w:rsidP="009828B0">
      <w:pPr>
        <w:shd w:val="clear" w:color="auto" w:fill="FFFFFF"/>
        <w:spacing w:after="380" w:line="367" w:lineRule="atLeast"/>
        <w:jc w:val="center"/>
        <w:outlineLvl w:val="1"/>
        <w:rPr>
          <w:rFonts w:ascii="Times New Roman" w:hAnsi="Times New Roman"/>
          <w:b/>
          <w:color w:val="333333"/>
          <w:sz w:val="28"/>
          <w:szCs w:val="28"/>
        </w:rPr>
      </w:pPr>
      <w:r w:rsidRPr="009828B0">
        <w:rPr>
          <w:rFonts w:ascii="Times New Roman" w:hAnsi="Times New Roman"/>
          <w:b/>
          <w:color w:val="333333"/>
          <w:sz w:val="28"/>
          <w:szCs w:val="28"/>
        </w:rPr>
        <w:t>Извещение об установлении публичного сервитута земельных участков</w:t>
      </w:r>
    </w:p>
    <w:p w:rsidR="009828B0" w:rsidRPr="009828B0" w:rsidRDefault="009828B0" w:rsidP="009828B0">
      <w:pPr>
        <w:shd w:val="clear" w:color="auto" w:fill="FFFFFF"/>
        <w:spacing w:after="272" w:line="240" w:lineRule="auto"/>
        <w:jc w:val="both"/>
        <w:rPr>
          <w:rFonts w:ascii="Times New Roman" w:hAnsi="Times New Roman"/>
          <w:sz w:val="28"/>
          <w:szCs w:val="28"/>
        </w:rPr>
      </w:pPr>
      <w:r w:rsidRPr="009828B0">
        <w:rPr>
          <w:rFonts w:ascii="Times New Roman" w:hAnsi="Times New Roman"/>
          <w:sz w:val="28"/>
          <w:szCs w:val="28"/>
        </w:rPr>
        <w:t>Администрация Боровичского муниципального района в соответствии со ст.39.42 Земельного кодекса РФ информирует об установлении публичного сервитута с целью размещения и безопасной эксплуатации объектов электросетевого хозяйства сроком на 49 лет по ходатайству ПАО «Межрегиональная распределительная сетевая компания Северо-Запада» в отношении следующих земельных участков с кадастровыми номерами:</w:t>
      </w:r>
    </w:p>
    <w:p w:rsidR="009828B0" w:rsidRPr="009828B0" w:rsidRDefault="009828B0" w:rsidP="009828B0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828B0">
        <w:rPr>
          <w:rFonts w:ascii="TimesNewRoman" w:hAnsi="TimesNewRoman" w:cs="TimesNewRoman"/>
          <w:sz w:val="24"/>
          <w:szCs w:val="24"/>
        </w:rPr>
        <w:t>53:02:0162003:85</w:t>
      </w:r>
      <w:r w:rsidRPr="009828B0">
        <w:rPr>
          <w:rFonts w:cs="TimesNewRoman"/>
          <w:sz w:val="24"/>
          <w:szCs w:val="24"/>
        </w:rPr>
        <w:t xml:space="preserve">, </w:t>
      </w:r>
      <w:r w:rsidRPr="009828B0">
        <w:rPr>
          <w:rFonts w:ascii="TimesNewRoman" w:hAnsi="TimesNewRoman" w:cs="TimesNewRoman"/>
          <w:sz w:val="24"/>
          <w:szCs w:val="24"/>
        </w:rPr>
        <w:t>53:02:0162003:15</w:t>
      </w:r>
      <w:r w:rsidRPr="009828B0">
        <w:rPr>
          <w:rFonts w:cs="TimesNewRoman"/>
          <w:sz w:val="24"/>
          <w:szCs w:val="24"/>
        </w:rPr>
        <w:t xml:space="preserve">, </w:t>
      </w:r>
      <w:r w:rsidRPr="009828B0">
        <w:rPr>
          <w:rFonts w:ascii="TimesNewRoman" w:hAnsi="TimesNewRoman" w:cs="TimesNewRoman"/>
          <w:sz w:val="24"/>
          <w:szCs w:val="24"/>
        </w:rPr>
        <w:t>53:02:0160201:11</w:t>
      </w:r>
      <w:r w:rsidRPr="009828B0">
        <w:rPr>
          <w:rFonts w:cs="TimesNewRoman"/>
          <w:sz w:val="24"/>
          <w:szCs w:val="24"/>
        </w:rPr>
        <w:t xml:space="preserve">, </w:t>
      </w:r>
      <w:r w:rsidRPr="009828B0">
        <w:rPr>
          <w:rFonts w:ascii="TimesNewRoman" w:hAnsi="TimesNewRoman" w:cs="TimesNewRoman"/>
          <w:sz w:val="24"/>
          <w:szCs w:val="24"/>
        </w:rPr>
        <w:t>53:02:0160201:7</w:t>
      </w:r>
      <w:r w:rsidRPr="009828B0">
        <w:rPr>
          <w:rFonts w:cs="TimesNewRoman"/>
          <w:sz w:val="24"/>
          <w:szCs w:val="24"/>
        </w:rPr>
        <w:t xml:space="preserve">, </w:t>
      </w:r>
      <w:r w:rsidRPr="009828B0">
        <w:rPr>
          <w:rFonts w:ascii="TimesNewRoman" w:hAnsi="TimesNewRoman" w:cs="TimesNewRoman"/>
          <w:sz w:val="24"/>
          <w:szCs w:val="24"/>
        </w:rPr>
        <w:t>53:02:0161301:88</w:t>
      </w:r>
      <w:r w:rsidRPr="009828B0">
        <w:rPr>
          <w:rFonts w:cs="TimesNewRoman"/>
          <w:sz w:val="24"/>
          <w:szCs w:val="24"/>
        </w:rPr>
        <w:t xml:space="preserve">, </w:t>
      </w:r>
      <w:r w:rsidRPr="009828B0">
        <w:rPr>
          <w:rFonts w:ascii="TimesNewRoman" w:hAnsi="TimesNewRoman" w:cs="TimesNewRoman"/>
          <w:sz w:val="24"/>
          <w:szCs w:val="24"/>
        </w:rPr>
        <w:t>53:02:0161301:19</w:t>
      </w:r>
      <w:r w:rsidRPr="009828B0">
        <w:rPr>
          <w:rFonts w:cs="TimesNewRoman"/>
          <w:sz w:val="24"/>
          <w:szCs w:val="24"/>
        </w:rPr>
        <w:t xml:space="preserve">, </w:t>
      </w:r>
      <w:r w:rsidRPr="009828B0">
        <w:rPr>
          <w:rFonts w:ascii="TimesNewRoman" w:hAnsi="TimesNewRoman" w:cs="TimesNewRoman"/>
          <w:sz w:val="24"/>
          <w:szCs w:val="24"/>
        </w:rPr>
        <w:t>53:02:0161301:31</w:t>
      </w:r>
      <w:r w:rsidRPr="009828B0">
        <w:rPr>
          <w:rFonts w:cs="TimesNewRoman"/>
          <w:sz w:val="24"/>
          <w:szCs w:val="24"/>
        </w:rPr>
        <w:t xml:space="preserve">,  </w:t>
      </w:r>
      <w:r w:rsidRPr="009828B0">
        <w:rPr>
          <w:rFonts w:ascii="TimesNewRoman" w:hAnsi="TimesNewRoman" w:cs="TimesNewRoman"/>
          <w:sz w:val="24"/>
          <w:szCs w:val="24"/>
        </w:rPr>
        <w:t>53:02:0161901:70</w:t>
      </w:r>
      <w:r w:rsidRPr="009828B0">
        <w:rPr>
          <w:rFonts w:cs="TimesNewRoman"/>
          <w:sz w:val="24"/>
          <w:szCs w:val="24"/>
        </w:rPr>
        <w:t xml:space="preserve">, </w:t>
      </w:r>
      <w:r w:rsidRPr="009828B0">
        <w:rPr>
          <w:rFonts w:ascii="TimesNewRoman" w:hAnsi="TimesNewRoman" w:cs="TimesNewRoman"/>
          <w:sz w:val="24"/>
          <w:szCs w:val="24"/>
        </w:rPr>
        <w:t>53:02:0161901:33</w:t>
      </w:r>
      <w:r w:rsidRPr="009828B0">
        <w:rPr>
          <w:rFonts w:cs="TimesNewRoman"/>
          <w:sz w:val="24"/>
          <w:szCs w:val="24"/>
        </w:rPr>
        <w:t xml:space="preserve">, </w:t>
      </w:r>
      <w:r w:rsidRPr="009828B0">
        <w:rPr>
          <w:rFonts w:ascii="TimesNewRoman" w:hAnsi="TimesNewRoman" w:cs="TimesNewRoman"/>
          <w:sz w:val="24"/>
          <w:szCs w:val="24"/>
        </w:rPr>
        <w:t>53:02:0161901:18</w:t>
      </w:r>
      <w:r w:rsidRPr="009828B0">
        <w:rPr>
          <w:rFonts w:cs="TimesNewRoman"/>
          <w:sz w:val="24"/>
          <w:szCs w:val="24"/>
        </w:rPr>
        <w:t xml:space="preserve">, </w:t>
      </w:r>
      <w:r w:rsidRPr="009828B0">
        <w:rPr>
          <w:rFonts w:ascii="TimesNewRoman" w:hAnsi="TimesNewRoman" w:cs="TimesNewRoman"/>
          <w:sz w:val="24"/>
          <w:szCs w:val="24"/>
        </w:rPr>
        <w:t>53:02:0161901:44</w:t>
      </w:r>
      <w:r w:rsidRPr="009828B0">
        <w:rPr>
          <w:rFonts w:cs="TimesNewRoman"/>
          <w:sz w:val="24"/>
          <w:szCs w:val="24"/>
        </w:rPr>
        <w:t xml:space="preserve">, </w:t>
      </w:r>
      <w:r w:rsidRPr="009828B0">
        <w:rPr>
          <w:rFonts w:ascii="TimesNewRoman" w:hAnsi="TimesNewRoman" w:cs="TimesNewRoman"/>
          <w:sz w:val="24"/>
          <w:szCs w:val="24"/>
        </w:rPr>
        <w:t>53:02:0161901:46</w:t>
      </w:r>
      <w:r w:rsidRPr="009828B0">
        <w:rPr>
          <w:rFonts w:cs="TimesNewRoman"/>
          <w:sz w:val="24"/>
          <w:szCs w:val="24"/>
        </w:rPr>
        <w:t xml:space="preserve">, </w:t>
      </w:r>
      <w:r w:rsidRPr="009828B0">
        <w:rPr>
          <w:rFonts w:ascii="TimesNewRoman" w:hAnsi="TimesNewRoman" w:cs="TimesNewRoman"/>
          <w:sz w:val="24"/>
          <w:szCs w:val="24"/>
        </w:rPr>
        <w:t>53:02:0161901:47</w:t>
      </w:r>
      <w:r w:rsidRPr="009828B0">
        <w:rPr>
          <w:rFonts w:cs="TimesNewRoman"/>
          <w:sz w:val="24"/>
          <w:szCs w:val="24"/>
        </w:rPr>
        <w:t xml:space="preserve">, </w:t>
      </w:r>
      <w:r w:rsidRPr="009828B0">
        <w:rPr>
          <w:rFonts w:ascii="TimesNewRoman" w:hAnsi="TimesNewRoman" w:cs="TimesNewRoman"/>
          <w:sz w:val="24"/>
          <w:szCs w:val="24"/>
        </w:rPr>
        <w:t>53:02:0161901:9</w:t>
      </w:r>
      <w:r w:rsidRPr="009828B0">
        <w:rPr>
          <w:rFonts w:cs="TimesNewRoman"/>
          <w:sz w:val="24"/>
          <w:szCs w:val="24"/>
        </w:rPr>
        <w:t xml:space="preserve">, </w:t>
      </w:r>
      <w:r w:rsidRPr="009828B0">
        <w:rPr>
          <w:rFonts w:ascii="TimesNewRoman" w:hAnsi="TimesNewRoman" w:cs="TimesNewRoman"/>
          <w:sz w:val="24"/>
          <w:szCs w:val="24"/>
        </w:rPr>
        <w:t>53:02:0161901:7</w:t>
      </w:r>
      <w:r w:rsidRPr="009828B0">
        <w:rPr>
          <w:rFonts w:cs="TimesNewRoman"/>
          <w:sz w:val="24"/>
          <w:szCs w:val="24"/>
        </w:rPr>
        <w:t xml:space="preserve">0, </w:t>
      </w:r>
      <w:r w:rsidRPr="009828B0">
        <w:rPr>
          <w:rFonts w:ascii="TimesNewRoman" w:hAnsi="TimesNewRoman" w:cs="TimesNewRoman"/>
          <w:sz w:val="24"/>
          <w:szCs w:val="24"/>
        </w:rPr>
        <w:t>53:02:0161901:3</w:t>
      </w:r>
      <w:r w:rsidRPr="009828B0">
        <w:rPr>
          <w:rFonts w:cs="TimesNewRoman"/>
          <w:sz w:val="24"/>
          <w:szCs w:val="24"/>
        </w:rPr>
        <w:t xml:space="preserve">0, </w:t>
      </w:r>
      <w:r w:rsidRPr="009828B0">
        <w:rPr>
          <w:rFonts w:ascii="TimesNewRoman" w:hAnsi="TimesNewRoman" w:cs="TimesNewRoman"/>
          <w:sz w:val="24"/>
          <w:szCs w:val="24"/>
        </w:rPr>
        <w:t>53:02:0161902:52</w:t>
      </w:r>
      <w:r w:rsidRPr="009828B0">
        <w:rPr>
          <w:rFonts w:cs="TimesNewRoman"/>
          <w:sz w:val="24"/>
          <w:szCs w:val="24"/>
        </w:rPr>
        <w:t xml:space="preserve">,  </w:t>
      </w:r>
      <w:r w:rsidRPr="009828B0">
        <w:rPr>
          <w:rFonts w:ascii="TimesNewRoman" w:hAnsi="TimesNewRoman" w:cs="TimesNewRoman"/>
          <w:sz w:val="24"/>
          <w:szCs w:val="24"/>
        </w:rPr>
        <w:t>53:02:0161902:25</w:t>
      </w:r>
      <w:r w:rsidRPr="009828B0">
        <w:rPr>
          <w:rFonts w:cs="TimesNewRoman"/>
          <w:sz w:val="24"/>
          <w:szCs w:val="24"/>
        </w:rPr>
        <w:t xml:space="preserve">, </w:t>
      </w:r>
      <w:r w:rsidRPr="009828B0">
        <w:rPr>
          <w:rFonts w:ascii="TimesNewRoman" w:hAnsi="TimesNewRoman" w:cs="TimesNewRoman"/>
          <w:sz w:val="24"/>
          <w:szCs w:val="24"/>
        </w:rPr>
        <w:t>53:02:0161901:45</w:t>
      </w:r>
      <w:r w:rsidRPr="009828B0">
        <w:rPr>
          <w:rFonts w:cs="TimesNewRoman"/>
          <w:sz w:val="24"/>
          <w:szCs w:val="24"/>
        </w:rPr>
        <w:t xml:space="preserve">, </w:t>
      </w:r>
      <w:r w:rsidRPr="009828B0">
        <w:rPr>
          <w:rFonts w:ascii="TimesNewRoman" w:hAnsi="TimesNewRoman" w:cs="TimesNewRoman"/>
          <w:sz w:val="24"/>
          <w:szCs w:val="24"/>
        </w:rPr>
        <w:t>53:02:0161901:80</w:t>
      </w:r>
      <w:r w:rsidRPr="009828B0">
        <w:rPr>
          <w:rFonts w:cs="TimesNewRoman"/>
          <w:sz w:val="24"/>
          <w:szCs w:val="24"/>
        </w:rPr>
        <w:t xml:space="preserve">, </w:t>
      </w:r>
      <w:r w:rsidRPr="009828B0">
        <w:rPr>
          <w:rFonts w:ascii="TimesNewRoman" w:hAnsi="TimesNewRoman" w:cs="TimesNewRoman"/>
          <w:sz w:val="24"/>
          <w:szCs w:val="24"/>
        </w:rPr>
        <w:t>53:02:0161902:49</w:t>
      </w:r>
      <w:r w:rsidRPr="009828B0">
        <w:rPr>
          <w:rFonts w:cs="TimesNewRoman"/>
          <w:sz w:val="24"/>
          <w:szCs w:val="24"/>
        </w:rPr>
        <w:t xml:space="preserve">, </w:t>
      </w:r>
      <w:r w:rsidRPr="009828B0">
        <w:rPr>
          <w:rFonts w:ascii="TimesNewRoman" w:hAnsi="TimesNewRoman" w:cs="TimesNewRoman"/>
          <w:sz w:val="24"/>
          <w:szCs w:val="24"/>
        </w:rPr>
        <w:t>53:02:0161902:4</w:t>
      </w:r>
      <w:r w:rsidRPr="009828B0">
        <w:rPr>
          <w:rFonts w:cs="TimesNewRoman"/>
          <w:sz w:val="24"/>
          <w:szCs w:val="24"/>
        </w:rPr>
        <w:t xml:space="preserve">,  </w:t>
      </w:r>
      <w:r w:rsidRPr="009828B0">
        <w:rPr>
          <w:rFonts w:ascii="TimesNewRoman" w:hAnsi="TimesNewRoman" w:cs="TimesNewRoman"/>
          <w:sz w:val="24"/>
          <w:szCs w:val="24"/>
        </w:rPr>
        <w:t>53:02:0161902:39</w:t>
      </w:r>
      <w:r w:rsidRPr="009828B0">
        <w:rPr>
          <w:rFonts w:cs="TimesNewRoman"/>
          <w:sz w:val="24"/>
          <w:szCs w:val="24"/>
        </w:rPr>
        <w:t xml:space="preserve">, </w:t>
      </w:r>
      <w:r w:rsidRPr="009828B0">
        <w:rPr>
          <w:rFonts w:ascii="TimesNewRoman" w:hAnsi="TimesNewRoman" w:cs="TimesNewRoman"/>
          <w:sz w:val="24"/>
          <w:szCs w:val="24"/>
        </w:rPr>
        <w:t>53:02:0161902:37</w:t>
      </w:r>
      <w:r w:rsidRPr="009828B0">
        <w:rPr>
          <w:rFonts w:cs="TimesNewRoman"/>
          <w:sz w:val="24"/>
          <w:szCs w:val="24"/>
        </w:rPr>
        <w:t xml:space="preserve">, </w:t>
      </w:r>
      <w:r w:rsidRPr="009828B0">
        <w:rPr>
          <w:rFonts w:ascii="TimesNewRoman" w:hAnsi="TimesNewRoman" w:cs="TimesNewRoman"/>
          <w:sz w:val="24"/>
          <w:szCs w:val="24"/>
        </w:rPr>
        <w:t>53:02:0161902:35</w:t>
      </w:r>
      <w:r w:rsidRPr="009828B0">
        <w:rPr>
          <w:rFonts w:cs="TimesNewRoman"/>
          <w:sz w:val="24"/>
          <w:szCs w:val="24"/>
        </w:rPr>
        <w:t xml:space="preserve">, </w:t>
      </w:r>
      <w:r w:rsidRPr="009828B0">
        <w:rPr>
          <w:rFonts w:ascii="TimesNewRoman" w:hAnsi="TimesNewRoman" w:cs="TimesNewRoman"/>
          <w:sz w:val="24"/>
          <w:szCs w:val="24"/>
        </w:rPr>
        <w:t>53:02:0161902:26</w:t>
      </w:r>
      <w:r w:rsidRPr="009828B0">
        <w:rPr>
          <w:rFonts w:cs="TimesNewRoman"/>
          <w:sz w:val="24"/>
          <w:szCs w:val="24"/>
        </w:rPr>
        <w:t xml:space="preserve">, </w:t>
      </w:r>
      <w:r w:rsidRPr="009828B0">
        <w:rPr>
          <w:rFonts w:ascii="TimesNewRoman" w:hAnsi="TimesNewRoman" w:cs="TimesNewRoman"/>
          <w:sz w:val="24"/>
          <w:szCs w:val="24"/>
        </w:rPr>
        <w:t>53:02:0161901:156</w:t>
      </w:r>
      <w:r w:rsidRPr="009828B0">
        <w:rPr>
          <w:rFonts w:cs="TimesNewRoman"/>
          <w:sz w:val="24"/>
          <w:szCs w:val="24"/>
        </w:rPr>
        <w:t xml:space="preserve">, </w:t>
      </w:r>
      <w:r w:rsidRPr="009828B0">
        <w:rPr>
          <w:rFonts w:ascii="TimesNewRoman" w:hAnsi="TimesNewRoman" w:cs="TimesNewRoman"/>
          <w:sz w:val="24"/>
          <w:szCs w:val="24"/>
        </w:rPr>
        <w:t>53:02:0161901:4</w:t>
      </w:r>
      <w:r w:rsidRPr="009828B0">
        <w:rPr>
          <w:rFonts w:cs="TimesNewRoman"/>
          <w:sz w:val="24"/>
          <w:szCs w:val="24"/>
        </w:rPr>
        <w:t xml:space="preserve">, </w:t>
      </w:r>
      <w:r w:rsidRPr="009828B0">
        <w:rPr>
          <w:rFonts w:ascii="TimesNewRoman" w:hAnsi="TimesNewRoman" w:cs="TimesNewRoman"/>
          <w:sz w:val="24"/>
          <w:szCs w:val="24"/>
        </w:rPr>
        <w:t>53:02:0161902:5</w:t>
      </w:r>
      <w:r w:rsidRPr="009828B0">
        <w:rPr>
          <w:rFonts w:cs="TimesNewRoman"/>
          <w:sz w:val="24"/>
          <w:szCs w:val="24"/>
        </w:rPr>
        <w:t xml:space="preserve">, </w:t>
      </w:r>
      <w:r w:rsidRPr="009828B0">
        <w:rPr>
          <w:rFonts w:ascii="TimesNewRoman" w:hAnsi="TimesNewRoman" w:cs="TimesNewRoman"/>
          <w:sz w:val="24"/>
          <w:szCs w:val="24"/>
        </w:rPr>
        <w:t>53:02:0161902:50</w:t>
      </w:r>
      <w:r w:rsidRPr="009828B0">
        <w:rPr>
          <w:rFonts w:cs="TimesNewRoman"/>
          <w:sz w:val="24"/>
          <w:szCs w:val="24"/>
        </w:rPr>
        <w:t xml:space="preserve">, </w:t>
      </w:r>
      <w:r w:rsidRPr="009828B0">
        <w:rPr>
          <w:rFonts w:ascii="TimesNewRoman" w:hAnsi="TimesNewRoman" w:cs="TimesNewRoman"/>
          <w:sz w:val="24"/>
          <w:szCs w:val="24"/>
        </w:rPr>
        <w:t>53:02:0161901:37</w:t>
      </w:r>
      <w:r w:rsidRPr="009828B0">
        <w:rPr>
          <w:rFonts w:cs="TimesNewRoman"/>
          <w:sz w:val="24"/>
          <w:szCs w:val="24"/>
        </w:rPr>
        <w:t xml:space="preserve">, </w:t>
      </w:r>
      <w:r w:rsidRPr="009828B0">
        <w:rPr>
          <w:rFonts w:ascii="TimesNewRoman" w:hAnsi="TimesNewRoman" w:cs="TimesNewRoman"/>
          <w:sz w:val="24"/>
          <w:szCs w:val="24"/>
        </w:rPr>
        <w:t>53:02:0161902:157</w:t>
      </w:r>
      <w:r w:rsidRPr="009828B0">
        <w:rPr>
          <w:rFonts w:cs="TimesNewRoman"/>
          <w:sz w:val="24"/>
          <w:szCs w:val="24"/>
        </w:rPr>
        <w:t xml:space="preserve">, </w:t>
      </w:r>
      <w:r w:rsidRPr="009828B0">
        <w:rPr>
          <w:rFonts w:ascii="TimesNewRoman" w:hAnsi="TimesNewRoman" w:cs="TimesNewRoman"/>
          <w:sz w:val="24"/>
          <w:szCs w:val="24"/>
        </w:rPr>
        <w:t>53:02:0161902:66</w:t>
      </w:r>
      <w:r w:rsidRPr="009828B0">
        <w:rPr>
          <w:rFonts w:cs="TimesNewRoman"/>
          <w:sz w:val="24"/>
          <w:szCs w:val="24"/>
        </w:rPr>
        <w:t xml:space="preserve">, </w:t>
      </w:r>
      <w:r w:rsidRPr="009828B0">
        <w:rPr>
          <w:rFonts w:ascii="TimesNewRoman" w:hAnsi="TimesNewRoman" w:cs="TimesNewRoman"/>
          <w:sz w:val="24"/>
          <w:szCs w:val="24"/>
        </w:rPr>
        <w:t>53:02:0161001:23</w:t>
      </w:r>
      <w:r w:rsidRPr="009828B0">
        <w:rPr>
          <w:rFonts w:cs="TimesNewRoman"/>
          <w:sz w:val="24"/>
          <w:szCs w:val="24"/>
        </w:rPr>
        <w:t xml:space="preserve">, </w:t>
      </w:r>
      <w:r w:rsidRPr="009828B0">
        <w:rPr>
          <w:rFonts w:ascii="TimesNewRoman" w:hAnsi="TimesNewRoman" w:cs="TimesNewRoman"/>
          <w:sz w:val="24"/>
          <w:szCs w:val="24"/>
        </w:rPr>
        <w:t>53:02:0161001:30</w:t>
      </w:r>
      <w:r w:rsidRPr="009828B0">
        <w:rPr>
          <w:rFonts w:cs="TimesNewRoman"/>
          <w:sz w:val="24"/>
          <w:szCs w:val="24"/>
        </w:rPr>
        <w:t xml:space="preserve">, </w:t>
      </w:r>
      <w:r w:rsidRPr="009828B0">
        <w:rPr>
          <w:rFonts w:ascii="TimesNewRoman" w:hAnsi="TimesNewRoman" w:cs="TimesNewRoman"/>
          <w:sz w:val="24"/>
          <w:szCs w:val="24"/>
        </w:rPr>
        <w:t>53:02:0161001:39</w:t>
      </w:r>
      <w:r w:rsidRPr="009828B0">
        <w:rPr>
          <w:rFonts w:cs="TimesNewRoman"/>
          <w:sz w:val="24"/>
          <w:szCs w:val="24"/>
        </w:rPr>
        <w:t xml:space="preserve">, </w:t>
      </w:r>
      <w:r w:rsidRPr="009828B0">
        <w:rPr>
          <w:rFonts w:ascii="TimesNewRoman" w:hAnsi="TimesNewRoman" w:cs="TimesNewRoman"/>
          <w:sz w:val="24"/>
          <w:szCs w:val="24"/>
        </w:rPr>
        <w:t>53:02:0160701:147</w:t>
      </w:r>
      <w:r w:rsidRPr="009828B0">
        <w:rPr>
          <w:rFonts w:cs="TimesNewRoman"/>
          <w:sz w:val="24"/>
          <w:szCs w:val="24"/>
        </w:rPr>
        <w:t xml:space="preserve">, </w:t>
      </w:r>
      <w:r w:rsidRPr="009828B0">
        <w:rPr>
          <w:rFonts w:ascii="TimesNewRoman" w:hAnsi="TimesNewRoman" w:cs="TimesNewRoman"/>
          <w:sz w:val="24"/>
          <w:szCs w:val="24"/>
        </w:rPr>
        <w:t>53:02:0160701:148</w:t>
      </w:r>
      <w:r w:rsidRPr="009828B0">
        <w:rPr>
          <w:rFonts w:cs="TimesNewRoman"/>
          <w:sz w:val="24"/>
          <w:szCs w:val="24"/>
        </w:rPr>
        <w:t xml:space="preserve">, </w:t>
      </w:r>
      <w:r w:rsidRPr="009828B0">
        <w:rPr>
          <w:rFonts w:ascii="TimesNewRoman" w:hAnsi="TimesNewRoman" w:cs="TimesNewRoman"/>
          <w:sz w:val="24"/>
          <w:szCs w:val="24"/>
        </w:rPr>
        <w:t>53:02:0161601:27</w:t>
      </w:r>
      <w:r w:rsidRPr="009828B0">
        <w:rPr>
          <w:rFonts w:cs="TimesNewRoman"/>
          <w:sz w:val="24"/>
          <w:szCs w:val="24"/>
        </w:rPr>
        <w:t xml:space="preserve">, </w:t>
      </w:r>
      <w:r w:rsidRPr="009828B0">
        <w:rPr>
          <w:rFonts w:ascii="TimesNewRoman" w:hAnsi="TimesNewRoman" w:cs="TimesNewRoman"/>
          <w:sz w:val="24"/>
          <w:szCs w:val="24"/>
        </w:rPr>
        <w:t>53:02:0161601:31</w:t>
      </w:r>
      <w:r w:rsidRPr="009828B0">
        <w:rPr>
          <w:rFonts w:cs="TimesNewRoman"/>
          <w:sz w:val="24"/>
          <w:szCs w:val="24"/>
        </w:rPr>
        <w:t xml:space="preserve">, </w:t>
      </w:r>
      <w:r w:rsidRPr="009828B0">
        <w:rPr>
          <w:rFonts w:ascii="TimesNewRoman" w:hAnsi="TimesNewRoman" w:cs="TimesNewRoman"/>
          <w:sz w:val="24"/>
          <w:szCs w:val="24"/>
        </w:rPr>
        <w:t>53:02:0161601:72</w:t>
      </w:r>
      <w:r w:rsidRPr="009828B0">
        <w:rPr>
          <w:rFonts w:cs="TimesNewRoman"/>
          <w:sz w:val="24"/>
          <w:szCs w:val="24"/>
        </w:rPr>
        <w:t xml:space="preserve">,  </w:t>
      </w:r>
      <w:r w:rsidRPr="009828B0">
        <w:rPr>
          <w:rFonts w:ascii="TimesNewRoman" w:hAnsi="TimesNewRoman" w:cs="TimesNewRoman"/>
          <w:sz w:val="24"/>
          <w:szCs w:val="24"/>
        </w:rPr>
        <w:t>53:02:0161601:75</w:t>
      </w:r>
      <w:r w:rsidRPr="009828B0">
        <w:rPr>
          <w:rFonts w:cs="TimesNewRoman"/>
          <w:sz w:val="24"/>
          <w:szCs w:val="24"/>
        </w:rPr>
        <w:t xml:space="preserve">,   </w:t>
      </w:r>
      <w:r w:rsidRPr="009828B0">
        <w:rPr>
          <w:rFonts w:ascii="TimesNewRoman" w:hAnsi="TimesNewRoman" w:cs="TimesNewRoman"/>
          <w:sz w:val="24"/>
          <w:szCs w:val="24"/>
        </w:rPr>
        <w:t>53:02:0161601:33</w:t>
      </w:r>
      <w:r w:rsidRPr="009828B0">
        <w:rPr>
          <w:rFonts w:cs="TimesNewRoman"/>
          <w:sz w:val="24"/>
          <w:szCs w:val="24"/>
        </w:rPr>
        <w:t xml:space="preserve">,  </w:t>
      </w:r>
      <w:r w:rsidRPr="009828B0">
        <w:rPr>
          <w:rFonts w:ascii="TimesNewRoman" w:hAnsi="TimesNewRoman" w:cs="TimesNewRoman"/>
          <w:sz w:val="24"/>
          <w:szCs w:val="24"/>
        </w:rPr>
        <w:t>53:02:0161102:128</w:t>
      </w:r>
      <w:r w:rsidRPr="009828B0">
        <w:rPr>
          <w:rFonts w:cs="TimesNewRoman"/>
          <w:sz w:val="24"/>
          <w:szCs w:val="24"/>
        </w:rPr>
        <w:t xml:space="preserve">, </w:t>
      </w:r>
      <w:r w:rsidRPr="009828B0">
        <w:rPr>
          <w:rFonts w:ascii="TimesNewRoman" w:hAnsi="TimesNewRoman" w:cs="TimesNewRoman"/>
          <w:sz w:val="24"/>
          <w:szCs w:val="24"/>
        </w:rPr>
        <w:t>53:02:0161102:84</w:t>
      </w:r>
      <w:r w:rsidRPr="009828B0">
        <w:rPr>
          <w:rFonts w:cs="TimesNewRoman"/>
          <w:sz w:val="24"/>
          <w:szCs w:val="24"/>
        </w:rPr>
        <w:t xml:space="preserve">, </w:t>
      </w:r>
      <w:r w:rsidRPr="009828B0">
        <w:rPr>
          <w:rFonts w:ascii="TimesNewRoman" w:hAnsi="TimesNewRoman" w:cs="TimesNewRoman"/>
          <w:sz w:val="24"/>
          <w:szCs w:val="24"/>
        </w:rPr>
        <w:t>53:02:0161102:50</w:t>
      </w:r>
      <w:r w:rsidRPr="009828B0">
        <w:rPr>
          <w:rFonts w:cs="TimesNewRoman"/>
          <w:sz w:val="24"/>
          <w:szCs w:val="24"/>
        </w:rPr>
        <w:t xml:space="preserve">, </w:t>
      </w:r>
      <w:r w:rsidRPr="009828B0">
        <w:rPr>
          <w:rFonts w:ascii="TimesNewRoman" w:hAnsi="TimesNewRoman" w:cs="TimesNewRoman"/>
          <w:sz w:val="24"/>
          <w:szCs w:val="24"/>
        </w:rPr>
        <w:t>53:02:0161102:85</w:t>
      </w:r>
      <w:r w:rsidRPr="009828B0">
        <w:rPr>
          <w:rFonts w:cs="TimesNewRoman"/>
          <w:sz w:val="24"/>
          <w:szCs w:val="24"/>
        </w:rPr>
        <w:t xml:space="preserve">,  </w:t>
      </w:r>
      <w:r w:rsidRPr="009828B0">
        <w:rPr>
          <w:rFonts w:ascii="TimesNewRoman" w:hAnsi="TimesNewRoman" w:cs="TimesNewRoman"/>
          <w:sz w:val="24"/>
          <w:szCs w:val="24"/>
        </w:rPr>
        <w:t>53:02:0162002:35</w:t>
      </w:r>
      <w:r w:rsidRPr="009828B0">
        <w:rPr>
          <w:rFonts w:cs="TimesNewRoman"/>
          <w:sz w:val="24"/>
          <w:szCs w:val="24"/>
        </w:rPr>
        <w:t xml:space="preserve">, </w:t>
      </w:r>
      <w:r w:rsidRPr="009828B0">
        <w:rPr>
          <w:rFonts w:ascii="TimesNewRoman" w:hAnsi="TimesNewRoman" w:cs="TimesNewRoman"/>
          <w:sz w:val="24"/>
          <w:szCs w:val="24"/>
        </w:rPr>
        <w:t>53:02:0162002:24</w:t>
      </w:r>
      <w:r w:rsidRPr="009828B0">
        <w:rPr>
          <w:rFonts w:cs="TimesNewRoman"/>
          <w:sz w:val="24"/>
          <w:szCs w:val="24"/>
        </w:rPr>
        <w:t xml:space="preserve">, </w:t>
      </w:r>
      <w:r w:rsidRPr="009828B0">
        <w:rPr>
          <w:rFonts w:ascii="TimesNewRoman" w:hAnsi="TimesNewRoman" w:cs="TimesNewRoman"/>
          <w:sz w:val="24"/>
          <w:szCs w:val="24"/>
        </w:rPr>
        <w:t>53:02:0162001:54</w:t>
      </w:r>
      <w:r w:rsidRPr="009828B0">
        <w:rPr>
          <w:rFonts w:cs="TimesNewRoman"/>
          <w:sz w:val="24"/>
          <w:szCs w:val="24"/>
        </w:rPr>
        <w:t xml:space="preserve">, </w:t>
      </w:r>
      <w:r w:rsidRPr="009828B0">
        <w:rPr>
          <w:rFonts w:ascii="TimesNewRoman" w:hAnsi="TimesNewRoman" w:cs="TimesNewRoman"/>
          <w:sz w:val="24"/>
          <w:szCs w:val="24"/>
        </w:rPr>
        <w:t>53:02:0162001:3</w:t>
      </w:r>
      <w:r w:rsidRPr="009828B0">
        <w:rPr>
          <w:rFonts w:cs="TimesNewRoman"/>
          <w:sz w:val="24"/>
          <w:szCs w:val="24"/>
        </w:rPr>
        <w:t xml:space="preserve">0, </w:t>
      </w:r>
      <w:r w:rsidRPr="009828B0">
        <w:rPr>
          <w:rFonts w:ascii="TimesNewRoman" w:hAnsi="TimesNewRoman" w:cs="TimesNewRoman"/>
          <w:sz w:val="24"/>
          <w:szCs w:val="24"/>
        </w:rPr>
        <w:t>53:02:0162001:6</w:t>
      </w:r>
      <w:r w:rsidRPr="009828B0">
        <w:rPr>
          <w:rFonts w:cs="TimesNewRoman"/>
          <w:sz w:val="24"/>
          <w:szCs w:val="24"/>
        </w:rPr>
        <w:t xml:space="preserve">,  </w:t>
      </w:r>
      <w:r w:rsidRPr="009828B0">
        <w:rPr>
          <w:rFonts w:ascii="TimesNewRoman" w:hAnsi="TimesNewRoman" w:cs="TimesNewRoman"/>
          <w:sz w:val="24"/>
          <w:szCs w:val="24"/>
        </w:rPr>
        <w:t>53:02:0162003:40</w:t>
      </w:r>
      <w:r w:rsidRPr="009828B0">
        <w:rPr>
          <w:rFonts w:cs="TimesNewRoman"/>
          <w:sz w:val="24"/>
          <w:szCs w:val="24"/>
        </w:rPr>
        <w:t xml:space="preserve">, </w:t>
      </w:r>
      <w:r w:rsidRPr="009828B0">
        <w:rPr>
          <w:rFonts w:ascii="TimesNewRoman" w:hAnsi="TimesNewRoman" w:cs="TimesNewRoman"/>
          <w:sz w:val="24"/>
          <w:szCs w:val="24"/>
        </w:rPr>
        <w:t>53:02:0162002:31</w:t>
      </w:r>
      <w:r w:rsidRPr="009828B0">
        <w:rPr>
          <w:rFonts w:cs="TimesNewRoman"/>
          <w:sz w:val="24"/>
          <w:szCs w:val="24"/>
        </w:rPr>
        <w:t xml:space="preserve">, </w:t>
      </w:r>
      <w:r w:rsidRPr="009828B0">
        <w:rPr>
          <w:rFonts w:ascii="TimesNewRoman" w:hAnsi="TimesNewRoman" w:cs="TimesNewRoman"/>
          <w:sz w:val="24"/>
          <w:szCs w:val="24"/>
        </w:rPr>
        <w:t>53:02:0162002:22</w:t>
      </w:r>
      <w:r w:rsidRPr="009828B0">
        <w:rPr>
          <w:rFonts w:cs="TimesNewRoman"/>
          <w:sz w:val="24"/>
          <w:szCs w:val="24"/>
        </w:rPr>
        <w:t xml:space="preserve">, </w:t>
      </w:r>
      <w:r w:rsidRPr="009828B0">
        <w:rPr>
          <w:rFonts w:ascii="TimesNewRoman" w:hAnsi="TimesNewRoman" w:cs="TimesNewRoman"/>
          <w:sz w:val="24"/>
          <w:szCs w:val="24"/>
        </w:rPr>
        <w:t>53:02:0162002:95</w:t>
      </w:r>
      <w:r w:rsidRPr="009828B0">
        <w:rPr>
          <w:rFonts w:cs="TimesNewRoman"/>
          <w:sz w:val="24"/>
          <w:szCs w:val="24"/>
        </w:rPr>
        <w:t xml:space="preserve">, </w:t>
      </w:r>
      <w:r w:rsidRPr="009828B0">
        <w:rPr>
          <w:rFonts w:ascii="TimesNewRoman" w:hAnsi="TimesNewRoman" w:cs="TimesNewRoman"/>
          <w:sz w:val="24"/>
          <w:szCs w:val="24"/>
        </w:rPr>
        <w:t>53:02:0162002:29</w:t>
      </w:r>
      <w:r w:rsidRPr="009828B0">
        <w:rPr>
          <w:rFonts w:cs="TimesNewRoman"/>
          <w:sz w:val="24"/>
          <w:szCs w:val="24"/>
        </w:rPr>
        <w:t xml:space="preserve">, </w:t>
      </w:r>
      <w:r w:rsidRPr="009828B0">
        <w:rPr>
          <w:rFonts w:ascii="TimesNewRoman" w:hAnsi="TimesNewRoman" w:cs="TimesNewRoman"/>
          <w:sz w:val="24"/>
          <w:szCs w:val="24"/>
        </w:rPr>
        <w:t>53:02:0160301:23</w:t>
      </w:r>
      <w:r w:rsidRPr="009828B0">
        <w:rPr>
          <w:rFonts w:cs="TimesNewRoman"/>
          <w:sz w:val="24"/>
          <w:szCs w:val="24"/>
        </w:rPr>
        <w:t xml:space="preserve">, </w:t>
      </w:r>
      <w:r w:rsidRPr="009828B0">
        <w:rPr>
          <w:rFonts w:ascii="TimesNewRoman" w:hAnsi="TimesNewRoman" w:cs="TimesNewRoman"/>
          <w:sz w:val="24"/>
          <w:szCs w:val="24"/>
        </w:rPr>
        <w:t>53:02:0160401:8</w:t>
      </w:r>
      <w:r w:rsidRPr="009828B0">
        <w:rPr>
          <w:rFonts w:cs="TimesNewRoman"/>
          <w:sz w:val="24"/>
          <w:szCs w:val="24"/>
        </w:rPr>
        <w:t xml:space="preserve">, </w:t>
      </w:r>
      <w:r w:rsidRPr="009828B0">
        <w:rPr>
          <w:rFonts w:ascii="TimesNewRoman" w:hAnsi="TimesNewRoman" w:cs="TimesNewRoman"/>
          <w:sz w:val="24"/>
          <w:szCs w:val="24"/>
        </w:rPr>
        <w:t>53:02:0160401:6</w:t>
      </w:r>
      <w:r w:rsidRPr="009828B0">
        <w:rPr>
          <w:rFonts w:cs="TimesNewRoman"/>
          <w:sz w:val="24"/>
          <w:szCs w:val="24"/>
        </w:rPr>
        <w:t xml:space="preserve">, </w:t>
      </w:r>
      <w:r w:rsidRPr="009828B0">
        <w:rPr>
          <w:rFonts w:ascii="TimesNewRoman" w:hAnsi="TimesNewRoman" w:cs="TimesNewRoman"/>
          <w:sz w:val="24"/>
          <w:szCs w:val="24"/>
        </w:rPr>
        <w:t>53:02:0160501:36</w:t>
      </w:r>
      <w:r w:rsidRPr="009828B0">
        <w:rPr>
          <w:rFonts w:cs="TimesNewRoman"/>
          <w:sz w:val="24"/>
          <w:szCs w:val="24"/>
        </w:rPr>
        <w:t xml:space="preserve">,      </w:t>
      </w:r>
      <w:r w:rsidRPr="009828B0">
        <w:rPr>
          <w:rFonts w:ascii="TimesNewRoman" w:hAnsi="TimesNewRoman" w:cs="TimesNewRoman"/>
          <w:sz w:val="24"/>
          <w:szCs w:val="24"/>
        </w:rPr>
        <w:t>53:02:0160501:28</w:t>
      </w:r>
      <w:r w:rsidRPr="009828B0">
        <w:rPr>
          <w:rFonts w:cs="TimesNewRoman"/>
          <w:sz w:val="24"/>
          <w:szCs w:val="24"/>
        </w:rPr>
        <w:t xml:space="preserve">,           </w:t>
      </w:r>
      <w:r w:rsidRPr="009828B0">
        <w:rPr>
          <w:rFonts w:ascii="TimesNewRoman" w:hAnsi="TimesNewRoman" w:cs="TimesNewRoman"/>
          <w:sz w:val="24"/>
          <w:szCs w:val="24"/>
        </w:rPr>
        <w:t>53:02:0160501:33</w:t>
      </w:r>
      <w:r w:rsidRPr="009828B0">
        <w:rPr>
          <w:rFonts w:cs="TimesNewRoman"/>
          <w:sz w:val="24"/>
          <w:szCs w:val="24"/>
        </w:rPr>
        <w:t xml:space="preserve">,      </w:t>
      </w:r>
      <w:r w:rsidRPr="009828B0">
        <w:rPr>
          <w:rFonts w:ascii="TimesNewRoman" w:hAnsi="TimesNewRoman" w:cs="TimesNewRoman"/>
          <w:sz w:val="24"/>
          <w:szCs w:val="24"/>
        </w:rPr>
        <w:t>53:02:0160501:22</w:t>
      </w:r>
      <w:r w:rsidRPr="009828B0">
        <w:rPr>
          <w:rFonts w:cs="TimesNewRoman"/>
          <w:sz w:val="24"/>
          <w:szCs w:val="24"/>
        </w:rPr>
        <w:t>.</w:t>
      </w:r>
    </w:p>
    <w:p w:rsidR="009828B0" w:rsidRPr="009828B0" w:rsidRDefault="009828B0" w:rsidP="009828B0">
      <w:pPr>
        <w:shd w:val="clear" w:color="auto" w:fill="FFFFFF"/>
        <w:spacing w:after="272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828B0">
        <w:rPr>
          <w:rFonts w:ascii="Times New Roman" w:hAnsi="Times New Roman"/>
          <w:sz w:val="28"/>
          <w:szCs w:val="28"/>
        </w:rPr>
        <w:lastRenderedPageBreak/>
        <w:t>Ознакомиться с ходатайством об установлении публичного сервитута и описанием местоположения границ публичного сервитута можно на сайте Администрации Боровичского муниципального района – </w:t>
      </w:r>
      <w:hyperlink r:id="rId10" w:history="1">
        <w:r w:rsidRPr="009828B0">
          <w:rPr>
            <w:rFonts w:ascii="Times New Roman" w:hAnsi="Times New Roman"/>
            <w:color w:val="0000FF"/>
            <w:sz w:val="28"/>
            <w:szCs w:val="28"/>
            <w:u w:val="single"/>
          </w:rPr>
          <w:t>www.</w:t>
        </w:r>
        <w:r w:rsidRPr="009828B0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bor</w:t>
        </w:r>
        <w:r w:rsidRPr="009828B0">
          <w:rPr>
            <w:rFonts w:ascii="Times New Roman" w:hAnsi="Times New Roman"/>
            <w:color w:val="0000FF"/>
            <w:sz w:val="28"/>
            <w:szCs w:val="28"/>
            <w:u w:val="single"/>
          </w:rPr>
          <w:t>admin.ru</w:t>
        </w:r>
      </w:hyperlink>
      <w:r w:rsidRPr="009828B0">
        <w:rPr>
          <w:rFonts w:ascii="Times New Roman" w:hAnsi="Times New Roman"/>
          <w:sz w:val="28"/>
          <w:szCs w:val="28"/>
        </w:rPr>
        <w:t>.</w:t>
      </w:r>
    </w:p>
    <w:p w:rsidR="009828B0" w:rsidRPr="009828B0" w:rsidRDefault="009828B0" w:rsidP="009828B0">
      <w:pPr>
        <w:shd w:val="clear" w:color="auto" w:fill="FFFFFF"/>
        <w:spacing w:after="272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828B0">
        <w:rPr>
          <w:rFonts w:ascii="Times New Roman" w:hAnsi="Times New Roman"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эти права, в Администрацию Боровичского муниципального района в рабочие дни с 8.00 до 17.00 ч. по адресу: Новгородская обл., г.Боровичи, ул.Коммунарная, д.48 (каб. № 1, тел. (81664)-91-211, 91-273) или на адрес эл. почты: </w:t>
      </w:r>
      <w:hyperlink r:id="rId11" w:history="1">
        <w:r w:rsidRPr="009828B0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admin</w:t>
        </w:r>
        <w:r w:rsidRPr="009828B0">
          <w:rPr>
            <w:rFonts w:ascii="Times New Roman" w:hAnsi="Times New Roman"/>
            <w:color w:val="0000FF"/>
            <w:sz w:val="28"/>
            <w:szCs w:val="28"/>
            <w:u w:val="single"/>
          </w:rPr>
          <w:t>@</w:t>
        </w:r>
        <w:r w:rsidRPr="009828B0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boradmin</w:t>
        </w:r>
        <w:r w:rsidRPr="009828B0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9828B0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9828B0">
        <w:rPr>
          <w:rFonts w:ascii="Times New Roman" w:hAnsi="Times New Roman"/>
          <w:sz w:val="28"/>
          <w:szCs w:val="28"/>
        </w:rPr>
        <w:t xml:space="preserve"> или </w:t>
      </w:r>
      <w:hyperlink r:id="rId12" w:history="1">
        <w:r w:rsidRPr="009828B0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zem</w:t>
        </w:r>
        <w:r w:rsidRPr="009828B0">
          <w:rPr>
            <w:rFonts w:ascii="Times New Roman" w:hAnsi="Times New Roman"/>
            <w:color w:val="0000FF"/>
            <w:sz w:val="28"/>
            <w:szCs w:val="28"/>
            <w:u w:val="single"/>
          </w:rPr>
          <w:t>@</w:t>
        </w:r>
        <w:r w:rsidRPr="009828B0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boradmin</w:t>
        </w:r>
        <w:r w:rsidRPr="009828B0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9828B0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9828B0">
        <w:rPr>
          <w:rFonts w:ascii="Times New Roman" w:hAnsi="Times New Roman"/>
          <w:sz w:val="28"/>
          <w:szCs w:val="28"/>
        </w:rPr>
        <w:t xml:space="preserve">. </w:t>
      </w:r>
    </w:p>
    <w:p w:rsidR="009828B0" w:rsidRPr="009828B0" w:rsidRDefault="009828B0" w:rsidP="009828B0">
      <w:pPr>
        <w:shd w:val="clear" w:color="auto" w:fill="FFFFFF"/>
        <w:spacing w:after="272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828B0">
        <w:rPr>
          <w:rFonts w:ascii="Times New Roman" w:hAnsi="Times New Roman"/>
          <w:sz w:val="28"/>
          <w:szCs w:val="28"/>
        </w:rPr>
        <w:t>Срок подачи заявления в течении месяца с момента публикации данной информации.</w:t>
      </w:r>
    </w:p>
    <w:p w:rsidR="004753A3" w:rsidRPr="00446326" w:rsidRDefault="004753A3" w:rsidP="00091F6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59258B" w:rsidRDefault="0059258B" w:rsidP="00707ADE">
      <w:pPr>
        <w:spacing w:after="0" w:line="240" w:lineRule="auto"/>
        <w:rPr>
          <w:rFonts w:ascii="Times New Roman" w:hAnsi="Times New Roman"/>
          <w:b/>
        </w:rPr>
      </w:pPr>
    </w:p>
    <w:p w:rsidR="007B0B7A" w:rsidRDefault="007B0B7A" w:rsidP="00707ADE">
      <w:pPr>
        <w:spacing w:after="0" w:line="240" w:lineRule="auto"/>
        <w:rPr>
          <w:rFonts w:ascii="Times New Roman" w:hAnsi="Times New Roman"/>
          <w:b/>
        </w:rPr>
      </w:pPr>
    </w:p>
    <w:p w:rsidR="007B0B7A" w:rsidRDefault="007B0B7A" w:rsidP="00707ADE">
      <w:pPr>
        <w:spacing w:after="0" w:line="240" w:lineRule="auto"/>
        <w:rPr>
          <w:rFonts w:ascii="Times New Roman" w:hAnsi="Times New Roman"/>
          <w:b/>
        </w:rPr>
      </w:pPr>
    </w:p>
    <w:p w:rsidR="007B0B7A" w:rsidRDefault="00F41BE2" w:rsidP="00F41BE2">
      <w:pPr>
        <w:tabs>
          <w:tab w:val="left" w:pos="421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5F1B1D">
        <w:rPr>
          <w:rFonts w:ascii="Times New Roman" w:hAnsi="Times New Roman"/>
          <w:b/>
          <w:noProof/>
        </w:rPr>
        <w:drawing>
          <wp:inline distT="0" distB="0" distL="0" distR="0">
            <wp:extent cx="581025" cy="6858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1BE2" w:rsidRPr="00F41BE2" w:rsidRDefault="00F41BE2" w:rsidP="00F41BE2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1BE2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41BE2" w:rsidRPr="00F41BE2" w:rsidRDefault="00F41BE2" w:rsidP="00F41BE2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1BE2">
        <w:rPr>
          <w:rFonts w:ascii="Times New Roman" w:hAnsi="Times New Roman"/>
          <w:b/>
          <w:sz w:val="28"/>
          <w:szCs w:val="28"/>
        </w:rPr>
        <w:t>Новгородская область</w:t>
      </w:r>
    </w:p>
    <w:p w:rsidR="00F41BE2" w:rsidRPr="00F41BE2" w:rsidRDefault="00F41BE2" w:rsidP="00F41BE2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1BE2">
        <w:rPr>
          <w:rFonts w:ascii="Times New Roman" w:hAnsi="Times New Roman"/>
          <w:b/>
          <w:sz w:val="28"/>
          <w:szCs w:val="28"/>
        </w:rPr>
        <w:t>Боровичский район</w:t>
      </w:r>
    </w:p>
    <w:p w:rsidR="00F41BE2" w:rsidRPr="00F41BE2" w:rsidRDefault="00F41BE2" w:rsidP="00F41BE2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1BE2">
        <w:rPr>
          <w:rFonts w:ascii="Times New Roman" w:hAnsi="Times New Roman"/>
          <w:b/>
          <w:sz w:val="28"/>
          <w:szCs w:val="28"/>
        </w:rPr>
        <w:t xml:space="preserve">Совет депутатов Сушиловского сельского поселения </w:t>
      </w:r>
    </w:p>
    <w:p w:rsidR="00F41BE2" w:rsidRPr="00F41BE2" w:rsidRDefault="00F41BE2" w:rsidP="00F41BE2">
      <w:pPr>
        <w:tabs>
          <w:tab w:val="left" w:pos="2338"/>
          <w:tab w:val="left" w:pos="5740"/>
        </w:tabs>
        <w:spacing w:after="0" w:line="240" w:lineRule="auto"/>
        <w:ind w:right="-6"/>
        <w:jc w:val="center"/>
        <w:rPr>
          <w:rFonts w:ascii="Times New Roman" w:hAnsi="Times New Roman"/>
          <w:b/>
          <w:spacing w:val="90"/>
          <w:sz w:val="28"/>
          <w:szCs w:val="28"/>
        </w:rPr>
      </w:pPr>
      <w:r w:rsidRPr="00F41BE2">
        <w:rPr>
          <w:rFonts w:ascii="Times New Roman" w:hAnsi="Times New Roman"/>
          <w:b/>
          <w:spacing w:val="90"/>
          <w:sz w:val="28"/>
          <w:szCs w:val="28"/>
        </w:rPr>
        <w:t>РЕШЕНИЕ</w:t>
      </w:r>
    </w:p>
    <w:p w:rsidR="00F41BE2" w:rsidRPr="00F41BE2" w:rsidRDefault="00F41BE2" w:rsidP="00F41BE2">
      <w:pPr>
        <w:shd w:val="clear" w:color="auto" w:fill="FFFFFF"/>
        <w:spacing w:after="0" w:line="240" w:lineRule="auto"/>
        <w:ind w:right="-3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F41BE2">
        <w:rPr>
          <w:rFonts w:ascii="Times New Roman" w:hAnsi="Times New Roman"/>
          <w:b/>
          <w:spacing w:val="-1"/>
          <w:sz w:val="28"/>
          <w:szCs w:val="28"/>
        </w:rPr>
        <w:t>от 28.04.2021г. № 31</w:t>
      </w:r>
    </w:p>
    <w:p w:rsidR="00F41BE2" w:rsidRPr="00F41BE2" w:rsidRDefault="00F41BE2" w:rsidP="00F41BE2">
      <w:pPr>
        <w:shd w:val="clear" w:color="auto" w:fill="FFFFFF"/>
        <w:spacing w:after="0" w:line="240" w:lineRule="auto"/>
        <w:ind w:right="-3"/>
        <w:jc w:val="center"/>
        <w:rPr>
          <w:rFonts w:ascii="Times New Roman" w:hAnsi="Times New Roman"/>
          <w:sz w:val="28"/>
          <w:szCs w:val="28"/>
        </w:rPr>
      </w:pPr>
      <w:r w:rsidRPr="00F41BE2">
        <w:rPr>
          <w:rFonts w:ascii="Times New Roman" w:hAnsi="Times New Roman"/>
          <w:spacing w:val="-1"/>
          <w:sz w:val="28"/>
          <w:szCs w:val="28"/>
        </w:rPr>
        <w:t>д. Сушилово</w:t>
      </w:r>
    </w:p>
    <w:p w:rsidR="00F41BE2" w:rsidRPr="00F41BE2" w:rsidRDefault="00F41BE2" w:rsidP="00F41BE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F41BE2">
        <w:rPr>
          <w:rFonts w:ascii="Times New Roman" w:hAnsi="Times New Roman"/>
          <w:b/>
          <w:bCs/>
          <w:spacing w:val="-1"/>
          <w:sz w:val="28"/>
          <w:szCs w:val="28"/>
        </w:rPr>
        <w:t>О внесении изменений в решение Совета депутатов Сушиловского сельского поселения от 16.12.2020 г. № 16</w:t>
      </w:r>
    </w:p>
    <w:p w:rsidR="00F41BE2" w:rsidRPr="00F41BE2" w:rsidRDefault="00F41BE2" w:rsidP="00F41BE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F41BE2">
        <w:rPr>
          <w:rFonts w:ascii="Times New Roman" w:hAnsi="Times New Roman"/>
          <w:b/>
          <w:bCs/>
          <w:spacing w:val="-1"/>
          <w:sz w:val="28"/>
          <w:szCs w:val="28"/>
        </w:rPr>
        <w:t>«Об утверждении  бюджета Сушиловского сельского поселения на 2021 год и  плановый период 2022 и 2023 годы»</w:t>
      </w:r>
    </w:p>
    <w:p w:rsidR="00F41BE2" w:rsidRPr="00F41BE2" w:rsidRDefault="00F41BE2" w:rsidP="00F41B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1BE2" w:rsidRPr="00F41BE2" w:rsidRDefault="00F41BE2" w:rsidP="00F41BE2">
      <w:pPr>
        <w:spacing w:after="0" w:line="360" w:lineRule="atLeast"/>
        <w:ind w:firstLine="900"/>
        <w:outlineLvl w:val="0"/>
        <w:rPr>
          <w:rFonts w:ascii="Times New Roman" w:hAnsi="Times New Roman"/>
          <w:sz w:val="28"/>
          <w:szCs w:val="28"/>
        </w:rPr>
      </w:pPr>
      <w:r w:rsidRPr="00F41BE2">
        <w:rPr>
          <w:rFonts w:ascii="Times New Roman" w:hAnsi="Times New Roman"/>
          <w:sz w:val="28"/>
          <w:szCs w:val="28"/>
        </w:rPr>
        <w:t>Совет депутатов Сушиловского сельского поселения</w:t>
      </w:r>
    </w:p>
    <w:p w:rsidR="00F41BE2" w:rsidRPr="00F41BE2" w:rsidRDefault="00F41BE2" w:rsidP="00F41BE2">
      <w:pPr>
        <w:spacing w:after="0" w:line="360" w:lineRule="atLeast"/>
        <w:ind w:firstLine="900"/>
        <w:outlineLvl w:val="0"/>
        <w:rPr>
          <w:rFonts w:ascii="Times New Roman" w:hAnsi="Times New Roman"/>
          <w:sz w:val="28"/>
          <w:szCs w:val="28"/>
        </w:rPr>
      </w:pPr>
      <w:r w:rsidRPr="00F41BE2">
        <w:rPr>
          <w:rFonts w:ascii="Times New Roman" w:hAnsi="Times New Roman"/>
          <w:sz w:val="28"/>
          <w:szCs w:val="28"/>
        </w:rPr>
        <w:t xml:space="preserve"> </w:t>
      </w:r>
    </w:p>
    <w:p w:rsidR="00F41BE2" w:rsidRPr="00F41BE2" w:rsidRDefault="00F41BE2" w:rsidP="00F41BE2">
      <w:pPr>
        <w:spacing w:after="0" w:line="360" w:lineRule="atLeast"/>
        <w:ind w:firstLine="900"/>
        <w:outlineLvl w:val="0"/>
        <w:rPr>
          <w:rFonts w:ascii="Times New Roman" w:hAnsi="Times New Roman"/>
          <w:b/>
          <w:sz w:val="28"/>
          <w:szCs w:val="28"/>
        </w:rPr>
      </w:pPr>
      <w:r w:rsidRPr="00F41BE2">
        <w:rPr>
          <w:rFonts w:ascii="Times New Roman" w:hAnsi="Times New Roman"/>
          <w:b/>
          <w:sz w:val="28"/>
          <w:szCs w:val="28"/>
        </w:rPr>
        <w:t>РЕШИЛ:</w:t>
      </w:r>
    </w:p>
    <w:p w:rsidR="00F41BE2" w:rsidRPr="00F41BE2" w:rsidRDefault="00F41BE2" w:rsidP="00F41BE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41BE2">
        <w:rPr>
          <w:rFonts w:ascii="Times New Roman" w:hAnsi="Times New Roman"/>
          <w:sz w:val="28"/>
          <w:szCs w:val="28"/>
        </w:rPr>
        <w:t>Внести изменения в решение Совета депутатов Сушиловского сельского поселения от 16.12.2020 года № 16 «Об утверждении бюджета Сушиловского сельского поселения на 2021 год и плановый период 2022 и 2023 годы» (ред. от 29.01.2021 № 20, от 18.02.2021 № 23, от 24.03.2021 № 27):</w:t>
      </w:r>
    </w:p>
    <w:p w:rsidR="00F41BE2" w:rsidRPr="00F41BE2" w:rsidRDefault="00F41BE2" w:rsidP="00F41BE2">
      <w:pPr>
        <w:numPr>
          <w:ilvl w:val="0"/>
          <w:numId w:val="9"/>
        </w:numPr>
        <w:spacing w:after="0" w:line="240" w:lineRule="auto"/>
        <w:jc w:val="both"/>
        <w:outlineLvl w:val="0"/>
        <w:rPr>
          <w:rFonts w:ascii="Times New Roman" w:hAnsi="Times New Roman" w:cs="Arial"/>
          <w:sz w:val="28"/>
          <w:szCs w:val="28"/>
        </w:rPr>
      </w:pPr>
      <w:r w:rsidRPr="00F41BE2">
        <w:rPr>
          <w:rFonts w:ascii="Times New Roman" w:hAnsi="Times New Roman"/>
          <w:sz w:val="28"/>
          <w:szCs w:val="28"/>
        </w:rPr>
        <w:t>Изложить пункт 1.1 в новой редакции «</w:t>
      </w:r>
      <w:r w:rsidRPr="00F41BE2">
        <w:rPr>
          <w:rFonts w:ascii="Times New Roman" w:hAnsi="Times New Roman" w:cs="Arial"/>
          <w:sz w:val="28"/>
          <w:szCs w:val="28"/>
        </w:rPr>
        <w:t>прогнозируемый общий объем доходов  бюджета Сушиловского сельского поселения в сумме 5 602 745 рублей 66 копеек»</w:t>
      </w:r>
    </w:p>
    <w:p w:rsidR="00F41BE2" w:rsidRPr="00F41BE2" w:rsidRDefault="00F41BE2" w:rsidP="00F41BE2">
      <w:pPr>
        <w:numPr>
          <w:ilvl w:val="0"/>
          <w:numId w:val="9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F41BE2">
        <w:rPr>
          <w:rFonts w:ascii="Times New Roman" w:hAnsi="Times New Roman"/>
          <w:sz w:val="28"/>
          <w:szCs w:val="28"/>
        </w:rPr>
        <w:lastRenderedPageBreak/>
        <w:t>Изложить пункт 1.2 в новой редакции «</w:t>
      </w:r>
      <w:r w:rsidRPr="00F41BE2">
        <w:rPr>
          <w:rFonts w:ascii="Times New Roman" w:hAnsi="Times New Roman" w:cs="Arial"/>
          <w:sz w:val="28"/>
          <w:szCs w:val="28"/>
        </w:rPr>
        <w:t>общий объем расходов бюджета Сушиловского сельского поселения в сумме   5 902 745 рублей 66 копеек».</w:t>
      </w:r>
    </w:p>
    <w:p w:rsidR="00F41BE2" w:rsidRPr="00F41BE2" w:rsidRDefault="00F41BE2" w:rsidP="00F41BE2">
      <w:pPr>
        <w:numPr>
          <w:ilvl w:val="0"/>
          <w:numId w:val="9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F41BE2">
        <w:rPr>
          <w:rFonts w:ascii="Times New Roman" w:hAnsi="Times New Roman"/>
          <w:sz w:val="28"/>
          <w:szCs w:val="28"/>
        </w:rPr>
        <w:t>Прогнозируемый дефицит бюджета Сушиловского сельского поселения в сумме 300 000 рублей.</w:t>
      </w:r>
    </w:p>
    <w:p w:rsidR="00F41BE2" w:rsidRPr="00F41BE2" w:rsidRDefault="00F41BE2" w:rsidP="00F41BE2">
      <w:pPr>
        <w:numPr>
          <w:ilvl w:val="0"/>
          <w:numId w:val="9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F41BE2">
        <w:rPr>
          <w:rFonts w:ascii="Times New Roman" w:hAnsi="Times New Roman"/>
          <w:sz w:val="28"/>
          <w:szCs w:val="28"/>
        </w:rPr>
        <w:t>Источник внутреннего финансового дефицита бюджета на 2021 год и плановый период 2022и 2023 годов - изменение остатков средств на счетах по учету средств бюджетов.</w:t>
      </w:r>
    </w:p>
    <w:p w:rsidR="00F41BE2" w:rsidRPr="00F41BE2" w:rsidRDefault="00F41BE2" w:rsidP="00F41BE2">
      <w:pPr>
        <w:numPr>
          <w:ilvl w:val="0"/>
          <w:numId w:val="9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F41BE2">
        <w:rPr>
          <w:rFonts w:ascii="Times New Roman" w:hAnsi="Times New Roman"/>
          <w:sz w:val="28"/>
          <w:szCs w:val="28"/>
        </w:rPr>
        <w:t>Внести изменения в приложения 2, 4, 6, 8  по следующим КБК:</w:t>
      </w:r>
    </w:p>
    <w:p w:rsidR="00F41BE2" w:rsidRPr="00F41BE2" w:rsidRDefault="00F41BE2" w:rsidP="00F41BE2">
      <w:pPr>
        <w:spacing w:after="0" w:line="240" w:lineRule="auto"/>
        <w:ind w:left="709"/>
        <w:jc w:val="both"/>
        <w:outlineLvl w:val="0"/>
        <w:rPr>
          <w:rFonts w:ascii="Times New Roman" w:hAnsi="Times New Roman"/>
          <w:sz w:val="28"/>
          <w:szCs w:val="28"/>
        </w:rPr>
      </w:pPr>
      <w:r w:rsidRPr="00F41BE2">
        <w:rPr>
          <w:rFonts w:ascii="Times New Roman" w:hAnsi="Times New Roman"/>
          <w:sz w:val="28"/>
          <w:szCs w:val="28"/>
        </w:rPr>
        <w:t>Доходы  КБК 452 2 02 49 999 10 2082 150 увеличить на 111 395,66 руб.;</w:t>
      </w:r>
    </w:p>
    <w:p w:rsidR="00F41BE2" w:rsidRPr="00F41BE2" w:rsidRDefault="00F41BE2" w:rsidP="00F41BE2">
      <w:pPr>
        <w:spacing w:after="0" w:line="240" w:lineRule="auto"/>
        <w:ind w:left="709"/>
        <w:jc w:val="both"/>
        <w:outlineLvl w:val="0"/>
        <w:rPr>
          <w:rFonts w:ascii="Times New Roman" w:hAnsi="Times New Roman"/>
          <w:sz w:val="28"/>
          <w:szCs w:val="28"/>
        </w:rPr>
      </w:pPr>
      <w:r w:rsidRPr="00F41BE2">
        <w:rPr>
          <w:rFonts w:ascii="Times New Roman" w:hAnsi="Times New Roman"/>
          <w:sz w:val="28"/>
          <w:szCs w:val="28"/>
        </w:rPr>
        <w:t>Расходы КБК 452 05 03 50000 20820 244 увеличить на 111 395,66 руб.;</w:t>
      </w:r>
    </w:p>
    <w:p w:rsidR="00F41BE2" w:rsidRPr="00F41BE2" w:rsidRDefault="00F41BE2" w:rsidP="00F41BE2">
      <w:pPr>
        <w:spacing w:after="0" w:line="240" w:lineRule="auto"/>
        <w:ind w:left="709"/>
        <w:jc w:val="both"/>
        <w:outlineLvl w:val="0"/>
        <w:rPr>
          <w:rFonts w:ascii="Times New Roman" w:hAnsi="Times New Roman"/>
          <w:sz w:val="28"/>
          <w:szCs w:val="28"/>
        </w:rPr>
      </w:pPr>
      <w:r w:rsidRPr="00F41BE2">
        <w:rPr>
          <w:rFonts w:ascii="Times New Roman" w:hAnsi="Times New Roman"/>
          <w:sz w:val="28"/>
          <w:szCs w:val="28"/>
        </w:rPr>
        <w:t xml:space="preserve">                КБК 452 05 03 50000 27040 244 увеличить на 300 000 руб.</w:t>
      </w:r>
    </w:p>
    <w:p w:rsidR="00F41BE2" w:rsidRPr="00F41BE2" w:rsidRDefault="00F41BE2" w:rsidP="00F41BE2">
      <w:pPr>
        <w:numPr>
          <w:ilvl w:val="0"/>
          <w:numId w:val="9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F41BE2">
        <w:rPr>
          <w:rFonts w:ascii="Times New Roman" w:hAnsi="Times New Roman"/>
          <w:sz w:val="28"/>
          <w:szCs w:val="28"/>
        </w:rPr>
        <w:t>Изложить приложения № 2, 4, 6, 8 в прилагаемой редакции</w:t>
      </w:r>
    </w:p>
    <w:p w:rsidR="00F41BE2" w:rsidRPr="00F41BE2" w:rsidRDefault="00F41BE2" w:rsidP="00F41BE2">
      <w:pPr>
        <w:numPr>
          <w:ilvl w:val="0"/>
          <w:numId w:val="9"/>
        </w:num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F41BE2">
        <w:rPr>
          <w:rFonts w:ascii="Times New Roman" w:hAnsi="Times New Roman"/>
          <w:sz w:val="28"/>
          <w:szCs w:val="28"/>
        </w:rPr>
        <w:t>Опубликовать решение в бюллетене  «Официальный вестник» и на официальном сайте в сети Интернет.</w:t>
      </w:r>
    </w:p>
    <w:p w:rsidR="00F41BE2" w:rsidRPr="00F41BE2" w:rsidRDefault="00F41BE2" w:rsidP="00F41BE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tbl>
      <w:tblPr>
        <w:tblpPr w:leftFromText="180" w:rightFromText="180" w:vertAnchor="page" w:horzAnchor="page" w:tblpX="1003" w:tblpY="8032"/>
        <w:tblW w:w="10560" w:type="dxa"/>
        <w:tblLook w:val="0000" w:firstRow="0" w:lastRow="0" w:firstColumn="0" w:lastColumn="0" w:noHBand="0" w:noVBand="0"/>
      </w:tblPr>
      <w:tblGrid>
        <w:gridCol w:w="2340"/>
        <w:gridCol w:w="5580"/>
        <w:gridCol w:w="2640"/>
      </w:tblGrid>
      <w:tr w:rsidR="00F41BE2" w:rsidRPr="00F41BE2" w:rsidTr="00F41BE2">
        <w:trPr>
          <w:trHeight w:val="255"/>
        </w:trPr>
        <w:tc>
          <w:tcPr>
            <w:tcW w:w="10560" w:type="dxa"/>
            <w:gridSpan w:val="3"/>
            <w:noWrap/>
          </w:tcPr>
          <w:p w:rsidR="00F41BE2" w:rsidRPr="00F41BE2" w:rsidRDefault="00F41BE2" w:rsidP="00F41BE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41BE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  <w:r w:rsidRPr="00F41BE2">
              <w:rPr>
                <w:rFonts w:ascii="Times New Roman" w:hAnsi="Times New Roman"/>
                <w:b/>
                <w:sz w:val="24"/>
                <w:szCs w:val="24"/>
              </w:rPr>
              <w:t>Приложение № 2</w:t>
            </w:r>
          </w:p>
        </w:tc>
      </w:tr>
      <w:tr w:rsidR="00F41BE2" w:rsidRPr="00F41BE2" w:rsidTr="00F41BE2">
        <w:trPr>
          <w:trHeight w:val="255"/>
        </w:trPr>
        <w:tc>
          <w:tcPr>
            <w:tcW w:w="10560" w:type="dxa"/>
            <w:gridSpan w:val="3"/>
            <w:noWrap/>
          </w:tcPr>
          <w:p w:rsidR="00F41BE2" w:rsidRPr="00F41BE2" w:rsidRDefault="00F41BE2" w:rsidP="00F41B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1BE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к  решению Совета депутатов </w:t>
            </w:r>
          </w:p>
          <w:p w:rsidR="00F41BE2" w:rsidRPr="00F41BE2" w:rsidRDefault="00F41BE2" w:rsidP="00F41B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1BE2">
              <w:rPr>
                <w:rFonts w:ascii="Times New Roman" w:hAnsi="Times New Roman"/>
                <w:sz w:val="24"/>
                <w:szCs w:val="24"/>
              </w:rPr>
              <w:t>Сушиловского сельского поселения</w:t>
            </w:r>
          </w:p>
        </w:tc>
      </w:tr>
      <w:tr w:rsidR="00F41BE2" w:rsidRPr="00F41BE2" w:rsidTr="00F41BE2">
        <w:trPr>
          <w:trHeight w:val="255"/>
        </w:trPr>
        <w:tc>
          <w:tcPr>
            <w:tcW w:w="10560" w:type="dxa"/>
            <w:gridSpan w:val="3"/>
            <w:noWrap/>
          </w:tcPr>
          <w:p w:rsidR="00F41BE2" w:rsidRPr="00F41BE2" w:rsidRDefault="00F41BE2" w:rsidP="00F41B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1BE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от 22.12.2020 № 16                   </w:t>
            </w:r>
          </w:p>
        </w:tc>
      </w:tr>
      <w:tr w:rsidR="00F41BE2" w:rsidRPr="00F41BE2" w:rsidTr="00F41BE2">
        <w:trPr>
          <w:trHeight w:val="540"/>
        </w:trPr>
        <w:tc>
          <w:tcPr>
            <w:tcW w:w="10560" w:type="dxa"/>
            <w:gridSpan w:val="3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1BE2">
              <w:rPr>
                <w:rFonts w:ascii="Times New Roman" w:hAnsi="Times New Roman"/>
                <w:b/>
                <w:bCs/>
                <w:sz w:val="24"/>
                <w:szCs w:val="24"/>
              </w:rPr>
              <w:t>Объем безвозмездных поступлений в бюджет Сушиловского сельского поселения из бюджета Боровичского муниципального района  на 2021 год</w:t>
            </w:r>
          </w:p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41BE2" w:rsidRPr="00F41BE2" w:rsidTr="00F41BE2">
        <w:trPr>
          <w:trHeight w:val="96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bCs/>
                <w:sz w:val="18"/>
                <w:szCs w:val="18"/>
              </w:rPr>
              <w:t>Код бюджетной классификации РФ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bCs/>
                <w:sz w:val="18"/>
                <w:szCs w:val="18"/>
              </w:rPr>
              <w:t>Сумма (руб.)</w:t>
            </w:r>
          </w:p>
        </w:tc>
      </w:tr>
      <w:tr w:rsidR="00F41BE2" w:rsidRPr="00F41BE2" w:rsidTr="00F41BE2">
        <w:trPr>
          <w:trHeight w:val="27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</w:tr>
      <w:tr w:rsidR="00F41BE2" w:rsidRPr="00F41BE2" w:rsidTr="00F41BE2">
        <w:trPr>
          <w:trHeight w:val="1320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bCs/>
                <w:sz w:val="18"/>
                <w:szCs w:val="18"/>
              </w:rPr>
              <w:t>452 202 00 000 00 0000 000</w:t>
            </w:r>
          </w:p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4 417 845,66</w:t>
            </w:r>
          </w:p>
        </w:tc>
      </w:tr>
      <w:tr w:rsidR="00F41BE2" w:rsidRPr="00F41BE2" w:rsidTr="00F41BE2">
        <w:trPr>
          <w:trHeight w:val="45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45220216001100000150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Дотация на выравнивание бюджетной обеспеченности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2 715 100</w:t>
            </w:r>
          </w:p>
        </w:tc>
      </w:tr>
      <w:tr w:rsidR="00F41BE2" w:rsidRPr="00F41BE2" w:rsidTr="00F41BE2">
        <w:trPr>
          <w:trHeight w:val="93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45220230024107065150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Субвенция на осуществление отдельных  государственных полномочий по определению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500</w:t>
            </w:r>
          </w:p>
        </w:tc>
      </w:tr>
      <w:tr w:rsidR="00F41BE2" w:rsidRPr="00F41BE2" w:rsidTr="00F41BE2">
        <w:trPr>
          <w:trHeight w:val="60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45220235118100000150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97 800</w:t>
            </w:r>
          </w:p>
        </w:tc>
      </w:tr>
      <w:tr w:rsidR="00F41BE2" w:rsidRPr="00F41BE2" w:rsidTr="00F41BE2">
        <w:trPr>
          <w:trHeight w:val="72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45220229999100000150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Субсидия бюджетам городских и сельских поселений на формирование муниципальных дорожных фондов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1 461 000</w:t>
            </w:r>
          </w:p>
        </w:tc>
      </w:tr>
      <w:tr w:rsidR="00F41BE2" w:rsidRPr="00F41BE2" w:rsidTr="00F41BE2">
        <w:trPr>
          <w:trHeight w:val="72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45220230024107028150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Субвенция на 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32 050</w:t>
            </w:r>
          </w:p>
        </w:tc>
      </w:tr>
      <w:tr w:rsidR="00F41BE2" w:rsidRPr="00F41BE2" w:rsidTr="00F41BE2">
        <w:trPr>
          <w:trHeight w:val="72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45220249999102082150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Прочие межбюджетные трансферты, передаваемые бюджетам сельских поселений на уничтожение борщевика Сосновского методом химической обработки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111 395,66</w:t>
            </w:r>
          </w:p>
        </w:tc>
      </w:tr>
    </w:tbl>
    <w:p w:rsidR="00F41BE2" w:rsidRPr="00F41BE2" w:rsidRDefault="00F41BE2" w:rsidP="00F41BE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F41BE2" w:rsidRPr="00F41BE2" w:rsidRDefault="00F41BE2" w:rsidP="00F41BE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  <w:sectPr w:rsidR="00F41BE2" w:rsidRPr="00F41BE2" w:rsidSect="00F41BE2">
          <w:pgSz w:w="11906" w:h="16838"/>
          <w:pgMar w:top="1134" w:right="851" w:bottom="539" w:left="1701" w:header="709" w:footer="709" w:gutter="0"/>
          <w:cols w:space="708"/>
          <w:docGrid w:linePitch="360"/>
        </w:sectPr>
      </w:pPr>
      <w:r w:rsidRPr="00F41BE2">
        <w:rPr>
          <w:rFonts w:ascii="Times New Roman" w:hAnsi="Times New Roman"/>
          <w:b/>
          <w:bCs/>
          <w:spacing w:val="-1"/>
          <w:sz w:val="28"/>
          <w:szCs w:val="28"/>
        </w:rPr>
        <w:t xml:space="preserve"> Глава сельского поселения                                                     Г.В.Григорьева</w:t>
      </w:r>
    </w:p>
    <w:p w:rsidR="00F41BE2" w:rsidRPr="00F41BE2" w:rsidRDefault="00F41BE2" w:rsidP="00F41B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1BE2" w:rsidRPr="00F41BE2" w:rsidRDefault="00F41BE2" w:rsidP="00F41B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41BE2" w:rsidRPr="00F41BE2" w:rsidRDefault="00F41BE2" w:rsidP="00F41BE2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F41BE2">
        <w:rPr>
          <w:rFonts w:ascii="Times New Roman" w:hAnsi="Times New Roman"/>
          <w:sz w:val="24"/>
          <w:szCs w:val="24"/>
        </w:rPr>
        <w:t xml:space="preserve">                </w:t>
      </w:r>
      <w:r w:rsidRPr="00F41BE2">
        <w:rPr>
          <w:rFonts w:ascii="Times New Roman" w:hAnsi="Times New Roman"/>
          <w:b/>
          <w:color w:val="000000"/>
          <w:sz w:val="24"/>
          <w:szCs w:val="24"/>
        </w:rPr>
        <w:t>Приложение № 4</w:t>
      </w:r>
      <w:r w:rsidRPr="00F41BE2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F41BE2" w:rsidRPr="00F41BE2" w:rsidRDefault="00F41BE2" w:rsidP="00F41BE2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F41BE2">
        <w:rPr>
          <w:rFonts w:ascii="Times New Roman" w:hAnsi="Times New Roman"/>
          <w:color w:val="000000"/>
          <w:sz w:val="24"/>
          <w:szCs w:val="24"/>
        </w:rPr>
        <w:t xml:space="preserve">к решению Совета депутатов </w:t>
      </w:r>
    </w:p>
    <w:p w:rsidR="00F41BE2" w:rsidRPr="00F41BE2" w:rsidRDefault="00F41BE2" w:rsidP="00F41BE2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F41BE2">
        <w:rPr>
          <w:rFonts w:ascii="Times New Roman" w:hAnsi="Times New Roman"/>
          <w:color w:val="000000"/>
          <w:sz w:val="24"/>
          <w:szCs w:val="24"/>
        </w:rPr>
        <w:t xml:space="preserve">Сушиловского сельского поселения                                                                 </w:t>
      </w:r>
    </w:p>
    <w:p w:rsidR="00F41BE2" w:rsidRPr="00F41BE2" w:rsidRDefault="00F41BE2" w:rsidP="00F41BE2">
      <w:pPr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F41BE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от 22.12.2020 № 16</w:t>
      </w:r>
    </w:p>
    <w:p w:rsidR="00F41BE2" w:rsidRPr="00F41BE2" w:rsidRDefault="00F41BE2" w:rsidP="00F41BE2">
      <w:pPr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F41BE2" w:rsidRPr="00F41BE2" w:rsidRDefault="00F41BE2" w:rsidP="00F41BE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41BE2">
        <w:rPr>
          <w:rFonts w:ascii="Times New Roman" w:hAnsi="Times New Roman"/>
          <w:b/>
          <w:sz w:val="24"/>
          <w:szCs w:val="24"/>
        </w:rPr>
        <w:t>Распределение ассигнований из бюджета на 2021 год по разделам и подразделам, целевым статьям, видам расходов и видам расходов функциональной</w:t>
      </w:r>
    </w:p>
    <w:p w:rsidR="00F41BE2" w:rsidRPr="00F41BE2" w:rsidRDefault="00F41BE2" w:rsidP="00F41BE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41BE2">
        <w:rPr>
          <w:rFonts w:ascii="Times New Roman" w:hAnsi="Times New Roman"/>
          <w:b/>
          <w:sz w:val="24"/>
          <w:szCs w:val="24"/>
        </w:rPr>
        <w:t xml:space="preserve"> классификации расходов бюджетов РФ</w:t>
      </w:r>
    </w:p>
    <w:tbl>
      <w:tblPr>
        <w:tblpPr w:leftFromText="180" w:rightFromText="180" w:vertAnchor="text" w:horzAnchor="page" w:tblpX="994" w:tblpY="494"/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720"/>
        <w:gridCol w:w="480"/>
        <w:gridCol w:w="1800"/>
        <w:gridCol w:w="1200"/>
        <w:gridCol w:w="1680"/>
      </w:tblGrid>
      <w:tr w:rsidR="00F41BE2" w:rsidRPr="00F41BE2" w:rsidTr="00F41BE2">
        <w:trPr>
          <w:trHeight w:val="990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Документ, учреждение</w:t>
            </w:r>
          </w:p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Разд.</w:t>
            </w:r>
          </w:p>
        </w:tc>
        <w:tc>
          <w:tcPr>
            <w:tcW w:w="48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Подр.</w:t>
            </w:r>
          </w:p>
        </w:tc>
        <w:tc>
          <w:tcPr>
            <w:tcW w:w="180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 xml:space="preserve">  Целевая статья</w:t>
            </w:r>
          </w:p>
        </w:tc>
        <w:tc>
          <w:tcPr>
            <w:tcW w:w="120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Вид расхода</w:t>
            </w:r>
          </w:p>
        </w:tc>
        <w:tc>
          <w:tcPr>
            <w:tcW w:w="168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 xml:space="preserve">Сумма </w:t>
            </w:r>
          </w:p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 xml:space="preserve"> (руб.)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  <w:vAlign w:val="center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2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48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80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120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68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2 701 450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F41BE2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000 00 00000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625 000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951 00 01000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625 000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951 00 01000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625 000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951 00 01000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625 000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 xml:space="preserve">Фонд оплаты труда </w:t>
            </w: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государственных                   (муниципальных) органов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951 00 01000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450 000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 xml:space="preserve">Иные выплаты персоналу, </w:t>
            </w: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государственных       (муниципальных) органов</w:t>
            </w:r>
            <w:r w:rsidRPr="00F41BE2">
              <w:rPr>
                <w:rFonts w:ascii="Times New Roman" w:hAnsi="Times New Roman"/>
                <w:sz w:val="18"/>
                <w:szCs w:val="18"/>
              </w:rPr>
              <w:t>,  за исключением фонда оплаты труда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951 00 01000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40 000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 работ государственных (муниципальных) организаций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951 00 01000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135 000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Функционирование Правительства РФ, высших исполнительных органов гос. власти субъектов РФ, местных администраций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000 00 00000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1 906 910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Центральный аппарат местной администрации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950 00 01000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1 869 785</w:t>
            </w:r>
          </w:p>
        </w:tc>
      </w:tr>
      <w:tr w:rsidR="00F41BE2" w:rsidRPr="00F41BE2" w:rsidTr="00F41BE2">
        <w:trPr>
          <w:trHeight w:val="301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950 00 01000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1 515 000</w:t>
            </w:r>
          </w:p>
        </w:tc>
      </w:tr>
      <w:tr w:rsidR="00F41BE2" w:rsidRPr="00F41BE2" w:rsidTr="00F41BE2">
        <w:trPr>
          <w:trHeight w:val="301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950 00 01000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1 515 000</w:t>
            </w:r>
          </w:p>
        </w:tc>
      </w:tr>
      <w:tr w:rsidR="00F41BE2" w:rsidRPr="00F41BE2" w:rsidTr="00F41BE2">
        <w:trPr>
          <w:trHeight w:val="301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 xml:space="preserve">Фонд оплаты труда </w:t>
            </w: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950 00 01000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1 070 000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950 00 01000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120 000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 работ государственных (муниципальных) организаций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950 00 01000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325 000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950 00 01000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346 785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950 00 01000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346 785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950 00 01000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166 785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 xml:space="preserve">Закупка энергетических ресурсов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 xml:space="preserve">01 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950 00 01000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247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180 000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950 00 01000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800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8 000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950 00 01000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8 000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950 00 01000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2 000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Уплата прочих налогов, сборов и иных обязательных платежей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950 00 01000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2 000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Уплата прочих налогов, сборов и иных обязательных платежей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950 00 01000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4 000</w:t>
            </w:r>
          </w:p>
        </w:tc>
      </w:tr>
      <w:tr w:rsidR="00F41BE2" w:rsidRPr="00F41BE2" w:rsidTr="00F41BE2">
        <w:trPr>
          <w:trHeight w:val="1050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Субвенции  на возмещение по содержанию штатных единиц, осуществляющих переданные отдельные государственные полномочия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950 00 70280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32 050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950 00 70280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32 050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 xml:space="preserve">Фонд оплаты труда </w:t>
            </w: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950 00 70280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24 650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 работ государственных (муниципальных) организаций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950 00 70280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7 400</w:t>
            </w:r>
          </w:p>
        </w:tc>
      </w:tr>
      <w:tr w:rsidR="00F41BE2" w:rsidRPr="00F41BE2" w:rsidTr="00F41BE2">
        <w:trPr>
          <w:trHeight w:val="860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Межбюджетные трансферты на определение поставщиков (подрядчиков, исполнителей) при осуществлении закупок товаров, работ, услуг для обеспечения муниципальных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 xml:space="preserve">01 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950 00 81040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5 075</w:t>
            </w:r>
          </w:p>
        </w:tc>
      </w:tr>
      <w:tr w:rsidR="00F41BE2" w:rsidRPr="00F41BE2" w:rsidTr="00F41BE2">
        <w:trPr>
          <w:trHeight w:val="365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950 00 81040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5 075</w:t>
            </w:r>
          </w:p>
        </w:tc>
      </w:tr>
      <w:tr w:rsidR="00F41BE2" w:rsidRPr="00F41BE2" w:rsidTr="00F41BE2">
        <w:trPr>
          <w:trHeight w:val="347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 xml:space="preserve">01 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 xml:space="preserve">04  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950 00 81040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5 075</w:t>
            </w:r>
          </w:p>
        </w:tc>
      </w:tr>
      <w:tr w:rsidR="00F41BE2" w:rsidRPr="00F41BE2" w:rsidTr="00F41BE2">
        <w:trPr>
          <w:trHeight w:val="522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Обеспечение деятельности финансовых, налоговых и таможенных органов финансового надзора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00 000 0 0000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34 040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Межбюджетные трансферты на выполнение Контрольно-счетной палатой Боровичского муниципального района полномочий Контрольно-счетной комиссии сельского поселения по осуществлению внешнего муниципального контроля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000 00 0000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34 040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8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80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970 00 81020</w:t>
            </w:r>
          </w:p>
        </w:tc>
        <w:tc>
          <w:tcPr>
            <w:tcW w:w="120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68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34 040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2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8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80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970 00 81020</w:t>
            </w:r>
          </w:p>
        </w:tc>
        <w:tc>
          <w:tcPr>
            <w:tcW w:w="120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68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34 040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tabs>
                <w:tab w:val="center" w:pos="228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72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00 000 00000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10 000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Резервные фонды местной администрации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98 000 29990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10 000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98 000 29990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10 000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72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8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98 000 29990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870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10 000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2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48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00 000 00000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125 500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Муниципальная программа «Развитие информационного общества в Сушиловском сельском поселении на 2019-2021 годы»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 xml:space="preserve">    01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 xml:space="preserve"> 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 xml:space="preserve">       25 000 00000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 xml:space="preserve">        000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77 000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Реализация мероприятий, направленных на развитие информационного общества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 xml:space="preserve">       25 000 22510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77 000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25 000 22510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77 000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25 000 22510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77 000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25 000 22510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77 000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Определение перечня должностных лиц, уполномоченных составлять протоколы об административных правонарушениях граждан</w:t>
            </w:r>
          </w:p>
        </w:tc>
        <w:tc>
          <w:tcPr>
            <w:tcW w:w="72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48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180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93 000 70650</w:t>
            </w:r>
          </w:p>
        </w:tc>
        <w:tc>
          <w:tcPr>
            <w:tcW w:w="120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68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500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93 000 70650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93 000 70650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93 000 70650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Прочие расходы, не отнесенные к муниципальным программам Сушиловского сельского поселения (компенсация расходов, связанных с осуществлением полномочий старост)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93 900 99990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48 000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</w:t>
            </w:r>
          </w:p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выполнения функций государственными (муниципальными)</w:t>
            </w:r>
          </w:p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органами, казенными учреждениями, органами управления</w:t>
            </w:r>
          </w:p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государственными внебюджетными фондами</w:t>
            </w:r>
          </w:p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93 900 99990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48 000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 xml:space="preserve">01 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93 900 99990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48 000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Иные выплаты, за исключением фонда оплаты</w:t>
            </w:r>
          </w:p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труда государственных (муниципальных) органов, лицам,</w:t>
            </w:r>
          </w:p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привлекаемым согласно законодательству для выполнения</w:t>
            </w:r>
          </w:p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отдельных полномочий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 xml:space="preserve">01 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 xml:space="preserve">13  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93 900 99990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48 000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72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48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00 000 00000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68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97 800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00 000 00000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97 800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930 00 51180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97 800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F41BE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lastRenderedPageBreak/>
              <w:t>02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930 00 51180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97 800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930 00 51180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97 800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 xml:space="preserve">Фонд оплаты труда </w:t>
            </w: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государственных                   (муниципальных) органов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930 00 51180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75 200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 работ государственных (муниципальных) организаций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930 00 51180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22 600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00 000 00000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10 000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00 000 00000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10 000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 xml:space="preserve">Муниципальная целевая программа Сушиловского сельского поселения </w:t>
            </w: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Pr="00F41BE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Обеспечение пожарной безопасности на территории Сушиловского сельского поселения на 2020-2022 годы»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24 000 00000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10 000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Приобретение и содержание объектов противопожарной безопасности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24 000 2</w:t>
            </w:r>
            <w:r w:rsidRPr="00F41BE2"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  <w:r w:rsidRPr="00F41BE2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10 000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24 000 2</w:t>
            </w:r>
            <w:r w:rsidRPr="00F41BE2"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  <w:r w:rsidRPr="00F41BE2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10 000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24 000 2</w:t>
            </w:r>
            <w:r w:rsidRPr="00F41BE2"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  <w:r w:rsidRPr="00F41BE2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10 000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 (муниципальных)нужд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24 000 2</w:t>
            </w:r>
            <w:r w:rsidRPr="00F41BE2"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  <w:r w:rsidRPr="00F41BE2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10 000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72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48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80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00 000 00000</w:t>
            </w:r>
          </w:p>
        </w:tc>
        <w:tc>
          <w:tcPr>
            <w:tcW w:w="120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 xml:space="preserve">000 </w:t>
            </w:r>
          </w:p>
        </w:tc>
        <w:tc>
          <w:tcPr>
            <w:tcW w:w="168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2 042 100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00 000 00000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2 042 100</w:t>
            </w:r>
          </w:p>
        </w:tc>
      </w:tr>
      <w:tr w:rsidR="00F41BE2" w:rsidRPr="00F41BE2" w:rsidTr="00F41BE2">
        <w:trPr>
          <w:trHeight w:val="830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 xml:space="preserve">Муниципальная целевая программа Сушиловского сельского поселения </w:t>
            </w: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«Повышение безопасности дорожного движения в Сушиловском сельском поселении на 2020-2022 годы»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11 000 00000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2 042 100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Ремонт и содержание дорог общего пользования местного значения за счет акцизов на дизельное топливо, моторное масло, автомобильный и прямогонный бензин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11 000 29010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459 000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11 000 29010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459 000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11 000 29010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459 000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11 000 29010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459 000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Капитальный ремонт и ремонт автомобильных дорог местного значения за счет государственной программы Новгородской области « Совершенствование  и содержание дорожного фонда Новгородской области (за исключением дорог федерального значения) на 2020-2022  годы»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11 000 71520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1 461 000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11 000 71520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1 461 000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11 000 71520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1 461 000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11 000 71520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1 461 000</w:t>
            </w:r>
          </w:p>
        </w:tc>
      </w:tr>
      <w:tr w:rsidR="00F41BE2" w:rsidRPr="00F41BE2" w:rsidTr="00F41BE2">
        <w:trPr>
          <w:trHeight w:val="285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Капитальный ремонт и ремонт автомобильных дорог местного значения за счет средств местного бюджета к государственной программе Новгородской области « Совершенствование  и содержание дорожного фонда Новгородской области (за исключением дорог федерального значения) на 2020-2022 годы»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11 000 </w:t>
            </w:r>
            <w:r w:rsidRPr="00F41BE2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</w:t>
            </w: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1520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122 100</w:t>
            </w:r>
          </w:p>
        </w:tc>
      </w:tr>
      <w:tr w:rsidR="00F41BE2" w:rsidRPr="00F41BE2" w:rsidTr="00F41BE2">
        <w:trPr>
          <w:trHeight w:val="285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 xml:space="preserve">11 000 </w:t>
            </w:r>
            <w:r w:rsidRPr="00F41BE2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F41BE2">
              <w:rPr>
                <w:rFonts w:ascii="Times New Roman" w:hAnsi="Times New Roman"/>
                <w:sz w:val="18"/>
                <w:szCs w:val="18"/>
              </w:rPr>
              <w:t>1520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122 100</w:t>
            </w:r>
          </w:p>
        </w:tc>
      </w:tr>
      <w:tr w:rsidR="00F41BE2" w:rsidRPr="00F41BE2" w:rsidTr="00F41BE2">
        <w:trPr>
          <w:trHeight w:val="285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 xml:space="preserve">11 000 </w:t>
            </w:r>
            <w:r w:rsidRPr="00F41BE2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F41BE2">
              <w:rPr>
                <w:rFonts w:ascii="Times New Roman" w:hAnsi="Times New Roman"/>
                <w:sz w:val="18"/>
                <w:szCs w:val="18"/>
              </w:rPr>
              <w:t>1520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122 100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 xml:space="preserve">11 000 </w:t>
            </w:r>
            <w:r w:rsidRPr="00F41BE2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F41BE2">
              <w:rPr>
                <w:rFonts w:ascii="Times New Roman" w:hAnsi="Times New Roman"/>
                <w:sz w:val="18"/>
                <w:szCs w:val="18"/>
              </w:rPr>
              <w:t>1520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122 100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00 000 00000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916 395,66</w:t>
            </w:r>
          </w:p>
        </w:tc>
      </w:tr>
      <w:tr w:rsidR="00F41BE2" w:rsidRPr="00F41BE2" w:rsidTr="00F41BE2">
        <w:trPr>
          <w:trHeight w:val="349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00 000 00000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916 395,66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 xml:space="preserve">Муниципальная целевая программа Сушиловского сельского поселения  </w:t>
            </w: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«Благоустройство Сушиловского сельского поселения на 2020-2022 годы»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50 000 00000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916 395,66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50 000 27010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440 000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50 000 27010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440 000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50 000 27010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440 000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lastRenderedPageBreak/>
              <w:t>Закупка энергетических ресурсов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50 000 27010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247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440 000</w:t>
            </w:r>
          </w:p>
        </w:tc>
      </w:tr>
      <w:tr w:rsidR="00F41BE2" w:rsidRPr="00F41BE2" w:rsidTr="00F41BE2">
        <w:trPr>
          <w:trHeight w:val="285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Озеленение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50 000 27020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5 000</w:t>
            </w:r>
          </w:p>
        </w:tc>
      </w:tr>
      <w:tr w:rsidR="00F41BE2" w:rsidRPr="00F41BE2" w:rsidTr="00F41BE2">
        <w:trPr>
          <w:trHeight w:val="285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50 000 27020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5 000</w:t>
            </w:r>
          </w:p>
        </w:tc>
      </w:tr>
      <w:tr w:rsidR="00F41BE2" w:rsidRPr="00F41BE2" w:rsidTr="00F41BE2">
        <w:trPr>
          <w:trHeight w:val="285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50 000 27020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5 000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50 000 27020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5 000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50 000 27030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10 000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50 000 27030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10 000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50 000 27030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10 000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50 000 27030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10 000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50 000 27040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335 000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50 000 27040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335 000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50 000 27040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335 000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50 000 27040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335 000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Прочие мероприятия в области благоустройства сельского поселения, в т. ч. уничтожение борщевика Сосновского методом химической обработки</w:t>
            </w:r>
          </w:p>
        </w:tc>
        <w:tc>
          <w:tcPr>
            <w:tcW w:w="72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48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80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50 00 000 000</w:t>
            </w:r>
          </w:p>
        </w:tc>
        <w:tc>
          <w:tcPr>
            <w:tcW w:w="120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68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111 395,66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8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80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5000020820</w:t>
            </w:r>
          </w:p>
        </w:tc>
        <w:tc>
          <w:tcPr>
            <w:tcW w:w="120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68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111 395,66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8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80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5000020820</w:t>
            </w:r>
          </w:p>
        </w:tc>
        <w:tc>
          <w:tcPr>
            <w:tcW w:w="120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</w:t>
            </w:r>
            <w:r w:rsidRPr="00F41BE2">
              <w:rPr>
                <w:rFonts w:ascii="Times New Roman" w:hAnsi="Times New Roman"/>
                <w:sz w:val="18"/>
                <w:szCs w:val="18"/>
                <w:lang w:val="en-US"/>
              </w:rPr>
              <w:t>40</w:t>
            </w:r>
          </w:p>
        </w:tc>
        <w:tc>
          <w:tcPr>
            <w:tcW w:w="168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111 395,66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Прочая закупка товаров, работ, услуг</w:t>
            </w:r>
          </w:p>
        </w:tc>
        <w:tc>
          <w:tcPr>
            <w:tcW w:w="72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8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80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5000020820</w:t>
            </w:r>
          </w:p>
        </w:tc>
        <w:tc>
          <w:tcPr>
            <w:tcW w:w="120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68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111 395,66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Прочие мероприятия в области благоустройства сельского поселения, в т. ч. поддержка проектов местных инициатив граждан (софинансирование): ТОС «Сушилово» обустройство спортивной площадки</w:t>
            </w:r>
          </w:p>
        </w:tc>
        <w:tc>
          <w:tcPr>
            <w:tcW w:w="72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48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80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50 00 000 000</w:t>
            </w:r>
          </w:p>
        </w:tc>
        <w:tc>
          <w:tcPr>
            <w:tcW w:w="120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68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15 000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8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80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50000</w:t>
            </w:r>
            <w:r w:rsidRPr="00F41BE2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F41BE2">
              <w:rPr>
                <w:rFonts w:ascii="Times New Roman" w:hAnsi="Times New Roman"/>
                <w:sz w:val="18"/>
                <w:szCs w:val="18"/>
              </w:rPr>
              <w:t>2090</w:t>
            </w:r>
          </w:p>
        </w:tc>
        <w:tc>
          <w:tcPr>
            <w:tcW w:w="120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68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15 000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8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80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50000</w:t>
            </w:r>
            <w:r w:rsidRPr="00F41BE2">
              <w:rPr>
                <w:rFonts w:ascii="Times New Roman" w:hAnsi="Times New Roman"/>
                <w:sz w:val="18"/>
                <w:szCs w:val="18"/>
                <w:lang w:val="en-US"/>
              </w:rPr>
              <w:t>S2090</w:t>
            </w:r>
          </w:p>
        </w:tc>
        <w:tc>
          <w:tcPr>
            <w:tcW w:w="120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</w:t>
            </w:r>
            <w:r w:rsidRPr="00F41BE2">
              <w:rPr>
                <w:rFonts w:ascii="Times New Roman" w:hAnsi="Times New Roman"/>
                <w:sz w:val="18"/>
                <w:szCs w:val="18"/>
                <w:lang w:val="en-US"/>
              </w:rPr>
              <w:t>40</w:t>
            </w:r>
          </w:p>
        </w:tc>
        <w:tc>
          <w:tcPr>
            <w:tcW w:w="168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15 000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Прочая закупка товаров, работ, услуг</w:t>
            </w:r>
          </w:p>
        </w:tc>
        <w:tc>
          <w:tcPr>
            <w:tcW w:w="72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8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80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50000</w:t>
            </w:r>
            <w:r w:rsidRPr="00F41BE2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F41BE2">
              <w:rPr>
                <w:rFonts w:ascii="Times New Roman" w:hAnsi="Times New Roman"/>
                <w:sz w:val="18"/>
                <w:szCs w:val="18"/>
              </w:rPr>
              <w:t>2090</w:t>
            </w:r>
          </w:p>
        </w:tc>
        <w:tc>
          <w:tcPr>
            <w:tcW w:w="120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68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15 000</w:t>
            </w:r>
          </w:p>
        </w:tc>
      </w:tr>
    </w:tbl>
    <w:p w:rsidR="00F41BE2" w:rsidRPr="00F41BE2" w:rsidRDefault="00F41BE2" w:rsidP="00F41BE2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994" w:tblpY="1"/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720"/>
        <w:gridCol w:w="480"/>
        <w:gridCol w:w="1800"/>
        <w:gridCol w:w="1200"/>
        <w:gridCol w:w="1680"/>
      </w:tblGrid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Образование</w:t>
            </w:r>
          </w:p>
        </w:tc>
        <w:tc>
          <w:tcPr>
            <w:tcW w:w="72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07</w:t>
            </w:r>
          </w:p>
        </w:tc>
        <w:tc>
          <w:tcPr>
            <w:tcW w:w="48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80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00 000 00000</w:t>
            </w:r>
          </w:p>
        </w:tc>
        <w:tc>
          <w:tcPr>
            <w:tcW w:w="120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68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1 000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07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00 000 00000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1 000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 xml:space="preserve">Муниципальная целевая программа Сушиловского сельского поселения </w:t>
            </w: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«Основные направления развития молодежной политики в Сушиловском сельском поселении на 2020-2022 годы»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02 000 00000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1 000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Проведение мероприятий на территории поселения для детей и молодежи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02 000 25010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1 000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02 000 25010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1 000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02 000 25010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1 000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02 000 25010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1 000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Культура. Кинематография</w:t>
            </w:r>
          </w:p>
        </w:tc>
        <w:tc>
          <w:tcPr>
            <w:tcW w:w="72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08</w:t>
            </w:r>
          </w:p>
        </w:tc>
        <w:tc>
          <w:tcPr>
            <w:tcW w:w="48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80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00 000 00000</w:t>
            </w:r>
          </w:p>
        </w:tc>
        <w:tc>
          <w:tcPr>
            <w:tcW w:w="120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68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1 000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Культура</w:t>
            </w:r>
          </w:p>
        </w:tc>
        <w:tc>
          <w:tcPr>
            <w:tcW w:w="72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08</w:t>
            </w:r>
          </w:p>
        </w:tc>
        <w:tc>
          <w:tcPr>
            <w:tcW w:w="48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180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00 000 00000</w:t>
            </w:r>
          </w:p>
        </w:tc>
        <w:tc>
          <w:tcPr>
            <w:tcW w:w="120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68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1 000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 xml:space="preserve">Муниципальная целевая программа Сушиловского сельского поселения </w:t>
            </w: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«Культура в Сушиловского сельского поселения на 2020-2022 годы»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03 000 00000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1 000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Проведение мероприятий в сельском поселении в области культуры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03 000 23010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1 000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03 000 23010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1 000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03 000 23010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1 000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03 000 23010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1 000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00 000 00000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132 000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00 000 00000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300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132 000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Доплаты к пенсиям государственным служащим РФ и муниципальным служащим РФ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93 900 99980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312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132 000</w:t>
            </w:r>
          </w:p>
        </w:tc>
      </w:tr>
      <w:tr w:rsidR="00F41BE2" w:rsidRPr="00F41BE2" w:rsidTr="00F41BE2">
        <w:trPr>
          <w:trHeight w:val="285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Физическая культура и спорт</w:t>
            </w:r>
          </w:p>
        </w:tc>
        <w:tc>
          <w:tcPr>
            <w:tcW w:w="72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48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80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00 000 00000</w:t>
            </w:r>
          </w:p>
        </w:tc>
        <w:tc>
          <w:tcPr>
            <w:tcW w:w="120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68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1 000</w:t>
            </w:r>
          </w:p>
        </w:tc>
      </w:tr>
      <w:tr w:rsidR="00F41BE2" w:rsidRPr="00F41BE2" w:rsidTr="00F41BE2">
        <w:trPr>
          <w:trHeight w:val="285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72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48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180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00 000 00000</w:t>
            </w:r>
          </w:p>
        </w:tc>
        <w:tc>
          <w:tcPr>
            <w:tcW w:w="120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68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1 000</w:t>
            </w:r>
          </w:p>
        </w:tc>
      </w:tr>
      <w:tr w:rsidR="00F41BE2" w:rsidRPr="00F41BE2" w:rsidTr="00F41BE2">
        <w:trPr>
          <w:trHeight w:val="1322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 xml:space="preserve">Муниципальная целевая программа Сушиловского сельского поселения </w:t>
            </w: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«Развитие физической культуры и спорта в Сушиловском сельском поселении на 2020-2022 годы»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05 000 00000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1 000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Проведение спортивных мероприятий на территории сельского поселения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05 000 24010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1 000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05 000 24010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1 000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05 000 24010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1 000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05 000 24010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1 000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72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8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5 902 745,66</w:t>
            </w:r>
          </w:p>
        </w:tc>
      </w:tr>
    </w:tbl>
    <w:p w:rsidR="00F41BE2" w:rsidRPr="00F41BE2" w:rsidRDefault="00F41BE2" w:rsidP="00F41BE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41BE2" w:rsidRPr="00F41BE2" w:rsidRDefault="00F41BE2" w:rsidP="00F41BE2">
      <w:pPr>
        <w:tabs>
          <w:tab w:val="right" w:pos="935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41BE2">
        <w:rPr>
          <w:rFonts w:ascii="Times New Roman" w:hAnsi="Times New Roman"/>
          <w:b/>
          <w:sz w:val="24"/>
          <w:szCs w:val="24"/>
        </w:rPr>
        <w:tab/>
        <w:t>Приложение № 6</w:t>
      </w:r>
    </w:p>
    <w:p w:rsidR="00F41BE2" w:rsidRPr="00F41BE2" w:rsidRDefault="00F41BE2" w:rsidP="00F41B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41BE2">
        <w:rPr>
          <w:rFonts w:ascii="Times New Roman" w:hAnsi="Times New Roman"/>
          <w:sz w:val="24"/>
          <w:szCs w:val="24"/>
        </w:rPr>
        <w:t xml:space="preserve">к решению Совета депутатов </w:t>
      </w:r>
    </w:p>
    <w:p w:rsidR="00F41BE2" w:rsidRPr="00F41BE2" w:rsidRDefault="00F41BE2" w:rsidP="00F41B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41BE2">
        <w:rPr>
          <w:rFonts w:ascii="Times New Roman" w:hAnsi="Times New Roman"/>
          <w:sz w:val="24"/>
          <w:szCs w:val="24"/>
        </w:rPr>
        <w:t xml:space="preserve">Сушиловского сельского поселения </w:t>
      </w:r>
    </w:p>
    <w:p w:rsidR="00F41BE2" w:rsidRPr="00F41BE2" w:rsidRDefault="00F41BE2" w:rsidP="00F41B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41BE2">
        <w:rPr>
          <w:rFonts w:ascii="Times New Roman" w:hAnsi="Times New Roman"/>
          <w:sz w:val="24"/>
          <w:szCs w:val="24"/>
        </w:rPr>
        <w:t xml:space="preserve">                                                           от 22.12.2020 № 16</w:t>
      </w:r>
    </w:p>
    <w:p w:rsidR="00F41BE2" w:rsidRPr="00F41BE2" w:rsidRDefault="00F41BE2" w:rsidP="00F41B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41BE2" w:rsidRPr="00F41BE2" w:rsidRDefault="00F41BE2" w:rsidP="00F41B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1BE2">
        <w:rPr>
          <w:rFonts w:ascii="Times New Roman" w:hAnsi="Times New Roman"/>
          <w:b/>
          <w:sz w:val="24"/>
          <w:szCs w:val="24"/>
        </w:rPr>
        <w:t>Ведомственная структура расходов бюджета  Сушиловского  сельского поселения на 2021 год</w:t>
      </w:r>
    </w:p>
    <w:tbl>
      <w:tblPr>
        <w:tblpPr w:leftFromText="180" w:rightFromText="180" w:vertAnchor="text" w:horzAnchor="margin" w:tblpXSpec="center" w:tblpY="383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720"/>
        <w:gridCol w:w="720"/>
        <w:gridCol w:w="480"/>
        <w:gridCol w:w="1800"/>
        <w:gridCol w:w="960"/>
        <w:gridCol w:w="1080"/>
      </w:tblGrid>
      <w:tr w:rsidR="00F41BE2" w:rsidRPr="00F41BE2" w:rsidTr="00F41BE2">
        <w:trPr>
          <w:trHeight w:val="990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Документ, учреждение</w:t>
            </w:r>
          </w:p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Код адм.</w:t>
            </w:r>
          </w:p>
        </w:tc>
        <w:tc>
          <w:tcPr>
            <w:tcW w:w="72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Разд.</w:t>
            </w:r>
          </w:p>
        </w:tc>
        <w:tc>
          <w:tcPr>
            <w:tcW w:w="48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Подр.</w:t>
            </w:r>
          </w:p>
        </w:tc>
        <w:tc>
          <w:tcPr>
            <w:tcW w:w="180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 xml:space="preserve">  Целевая статья</w:t>
            </w:r>
          </w:p>
        </w:tc>
        <w:tc>
          <w:tcPr>
            <w:tcW w:w="96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Вид расхода</w:t>
            </w:r>
          </w:p>
        </w:tc>
        <w:tc>
          <w:tcPr>
            <w:tcW w:w="108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 xml:space="preserve">Сумма </w:t>
            </w:r>
          </w:p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 xml:space="preserve"> (руб.)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  <w:vAlign w:val="center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48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80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000 00 00000</w:t>
            </w:r>
          </w:p>
        </w:tc>
        <w:tc>
          <w:tcPr>
            <w:tcW w:w="96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08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2 701 450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</w:pPr>
            <w:r w:rsidRPr="00F41BE2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000 00 00000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625 000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951 00 01000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625 000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951 00 01000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625 000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951 00 01000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625 000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 xml:space="preserve">Фонд оплаты труда </w:t>
            </w: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государственных                   (муниципальных) органов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951 00 01000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450 000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 xml:space="preserve">Иные выплаты персоналу, </w:t>
            </w: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государственных       (муниципальных) органов</w:t>
            </w:r>
            <w:r w:rsidRPr="00F41BE2">
              <w:rPr>
                <w:rFonts w:ascii="Times New Roman" w:hAnsi="Times New Roman"/>
                <w:sz w:val="18"/>
                <w:szCs w:val="18"/>
              </w:rPr>
              <w:t>,  за исключением фонда оплаты труда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951 00 01000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40 000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 работ государственных (муниципальных) организаций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951 00 01000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135 000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Функционирование Правительства РФ, высших исполнительных органов гос. власти субъектов РФ, местных администраций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000 00 00000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1 906 910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Центральный аппарат местной администрации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950 00 01000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1 869 785</w:t>
            </w:r>
          </w:p>
        </w:tc>
      </w:tr>
      <w:tr w:rsidR="00F41BE2" w:rsidRPr="00F41BE2" w:rsidTr="00F41BE2">
        <w:trPr>
          <w:trHeight w:val="301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950 00 01000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1 515 000</w:t>
            </w:r>
          </w:p>
        </w:tc>
      </w:tr>
      <w:tr w:rsidR="00F41BE2" w:rsidRPr="00F41BE2" w:rsidTr="00F41BE2">
        <w:trPr>
          <w:trHeight w:val="301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950 00 01000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1 515 000</w:t>
            </w:r>
          </w:p>
        </w:tc>
      </w:tr>
      <w:tr w:rsidR="00F41BE2" w:rsidRPr="00F41BE2" w:rsidTr="00F41BE2">
        <w:trPr>
          <w:trHeight w:val="301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 xml:space="preserve">Фонд оплаты труда </w:t>
            </w: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государственных (муниципальных) органов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950 00 01000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1 070 000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950 00 01000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120 000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 работ государственных (муниципальных) организаций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950 00 01000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325 000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950 00 01000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346 785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950 00 01000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346 785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 (муниципальных) нужд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950 00 01000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166 785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950 00 01000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247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180 000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950 00 01000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800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8 000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950 00 01000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8 000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950 00 01000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2 000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Уплата прочих налогов, сборов и иных обязательных платежей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950 00 01000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2 000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Уплата прочих налогов, сборов и иных обязательных платежей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950 00 01000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4 000</w:t>
            </w:r>
          </w:p>
        </w:tc>
      </w:tr>
      <w:tr w:rsidR="00F41BE2" w:rsidRPr="00F41BE2" w:rsidTr="00F41BE2">
        <w:trPr>
          <w:trHeight w:val="1050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Субвенции  на возмещение по содержанию штатных единиц, осуществляющих переданные отдельные государственные полномочия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950 00 70280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32 050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950 00 70280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32 050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 xml:space="preserve">Фонд оплаты труда </w:t>
            </w: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государственных (муниципальных) органов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950 00 70280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24 650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 работ государственных (муниципальных) организаций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950 00 70280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7 400</w:t>
            </w:r>
          </w:p>
        </w:tc>
      </w:tr>
      <w:tr w:rsidR="00F41BE2" w:rsidRPr="00F41BE2" w:rsidTr="00F41BE2">
        <w:trPr>
          <w:trHeight w:val="860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Межбюджетные трансферты на определение поставщиков (подрядчиков, исполнителей) при осуществлении закупок товаров, работ, услуг для обеспечения муниципальных нужд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 xml:space="preserve">01 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950 00 81040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5 075</w:t>
            </w:r>
          </w:p>
        </w:tc>
      </w:tr>
      <w:tr w:rsidR="00F41BE2" w:rsidRPr="00F41BE2" w:rsidTr="00F41BE2">
        <w:trPr>
          <w:trHeight w:val="365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950 00 81040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5 075</w:t>
            </w:r>
          </w:p>
        </w:tc>
      </w:tr>
      <w:tr w:rsidR="00F41BE2" w:rsidRPr="00F41BE2" w:rsidTr="00F41BE2">
        <w:trPr>
          <w:trHeight w:val="347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 xml:space="preserve">01 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 xml:space="preserve">04  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950 00 81040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5 075</w:t>
            </w:r>
          </w:p>
        </w:tc>
      </w:tr>
      <w:tr w:rsidR="00F41BE2" w:rsidRPr="00F41BE2" w:rsidTr="00F41BE2">
        <w:trPr>
          <w:trHeight w:val="522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Обеспечение деятельности финансовых, налоговых и таможенных органов финансового надзора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00 000 0 0000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34 040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Межбюджетные трансферты на выполнение Контрольно-счетной палатой Боровичского муниципального района полномочий Контрольно-счетной комиссии сельского поселения по осуществлению внешнего муниципального контроля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00 000 0 0000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34 040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8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80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970 00 81020</w:t>
            </w:r>
          </w:p>
        </w:tc>
        <w:tc>
          <w:tcPr>
            <w:tcW w:w="96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08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34 040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8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80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970 00 81020</w:t>
            </w:r>
          </w:p>
        </w:tc>
        <w:tc>
          <w:tcPr>
            <w:tcW w:w="96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08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34 040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tabs>
                <w:tab w:val="center" w:pos="228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48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00 000 00000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10 000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Резервные фонды местной администрации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98 000 29990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10 000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98 000 29990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10 000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8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98 000 29990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870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10 000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48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00 000 00000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125 500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Муниципальная программа «Развитие информационного общества в Сушиловском сельском поселении на 2019-2021 годы»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 xml:space="preserve">    01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 xml:space="preserve"> 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 xml:space="preserve">       25 000 00000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 xml:space="preserve">        000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77 000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Реализация мероприятий, направленных на развитие информационного общества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 xml:space="preserve">       25 000 22510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77 000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25 000 22510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77 000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25 000 22510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77 000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25 000 22510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77 000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Определение перечня должностных лиц, уполномоченных составлять протоколы об административных правонарушениях граждан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48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180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93 000 70650</w:t>
            </w:r>
          </w:p>
        </w:tc>
        <w:tc>
          <w:tcPr>
            <w:tcW w:w="96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08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500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93 000 70650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93 000 70650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93 000 70650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Прочие расходы, не отнесенные к муниципальным программам Сушиловского сельского поселения (компенсация расходов, связанных с осуществлением полномочий старост)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93 900 99990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48 000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</w:t>
            </w:r>
          </w:p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выполнения функций государственными (муниципальными)</w:t>
            </w:r>
          </w:p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органами, казенными учреждениями, органами управления</w:t>
            </w:r>
          </w:p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государственными внебюджетными фондами</w:t>
            </w:r>
          </w:p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lastRenderedPageBreak/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93 900 99990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48 000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 xml:space="preserve">01 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93 900 99990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48 000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Иные выплаты, за исключением фонда оплаты</w:t>
            </w:r>
          </w:p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труда государственных (муниципальных) органов, лицам,</w:t>
            </w:r>
          </w:p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привлекаемым согласно законодательству для выполнения</w:t>
            </w:r>
          </w:p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отдельных полномочий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 xml:space="preserve">01 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 xml:space="preserve">13  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93 900 99990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48 000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48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00 000 00000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08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97 800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00 000 00000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97 800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930 00 51180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97 800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930 00 51180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97 800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930 00 51180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97 800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 xml:space="preserve">Фонд оплаты труда </w:t>
            </w: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государственных                   (муниципальных) органов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930 00 51180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75 200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 работ государственных (муниципальных) организаций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90 00 51180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22 600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00 000 00000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10 000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00 000 00000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10 000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 xml:space="preserve">Муниципальная целевая программа Сушиловского сельского поселения </w:t>
            </w: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Pr="00F41BE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Обеспечение пожарной безопасности на территории Сушиловского сельского поселения на 2020-2022 годы»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24 000 00000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10 000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Приобретение и содержание объектов противопожарной безопасности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24 000 2</w:t>
            </w:r>
            <w:r w:rsidRPr="00F41BE2"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  <w:r w:rsidRPr="00F41BE2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10 000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24 000 2</w:t>
            </w:r>
            <w:r w:rsidRPr="00F41BE2"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  <w:r w:rsidRPr="00F41BE2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10 000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24 000 2</w:t>
            </w:r>
            <w:r w:rsidRPr="00F41BE2"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  <w:r w:rsidRPr="00F41BE2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10 000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 (муниципальных)нужд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24 000 2</w:t>
            </w:r>
            <w:r w:rsidRPr="00F41BE2"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  <w:r w:rsidRPr="00F41BE2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10 000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48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80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00 000 00000</w:t>
            </w:r>
          </w:p>
        </w:tc>
        <w:tc>
          <w:tcPr>
            <w:tcW w:w="96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 xml:space="preserve">000 </w:t>
            </w:r>
          </w:p>
        </w:tc>
        <w:tc>
          <w:tcPr>
            <w:tcW w:w="108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2 042 100</w:t>
            </w:r>
          </w:p>
        </w:tc>
      </w:tr>
      <w:tr w:rsidR="00F41BE2" w:rsidRPr="00F41BE2" w:rsidTr="00F41BE2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00 000 00000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2 042 100</w:t>
            </w:r>
          </w:p>
        </w:tc>
      </w:tr>
      <w:tr w:rsidR="00F41BE2" w:rsidRPr="00F41BE2" w:rsidTr="00F41BE2">
        <w:trPr>
          <w:trHeight w:val="830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 xml:space="preserve">Муниципальная целевая программа Сушиловского сельского поселения </w:t>
            </w: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«Повышение безопасности дорожного движения в Сушиловском сельском поселении на 2020-2022 годы»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11 000 00000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2 042 100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Ремонт и содержание дорог общего пользования местного значения за счет акцизов на дизельное топливо, моторное масло, автомобильный и прямогонный бензин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11 000 29010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459 000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11 000 29010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459 000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11 000 29010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459 000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11 000 29010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459 000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Капитальный ремонт и ремонт автомобильных дорог местного значения за счет государственной программы Новгородской области « Совершенствование  и содержание дорожного фонда Новгородской области (за исключением дорог федерального значения) на 2020-2022  годы»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11 000 71520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1 461 000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11 000 71520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1 461 000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11 000 71520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1 461 000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11 000 71520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1 461 000</w:t>
            </w:r>
          </w:p>
        </w:tc>
      </w:tr>
      <w:tr w:rsidR="00F41BE2" w:rsidRPr="00F41BE2" w:rsidTr="00F41BE2">
        <w:trPr>
          <w:trHeight w:val="285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Капитальный ремонт и ремонт автомобильных дорог местного значения за счет средств местного бюджета к государственной программе Новгородской области « Совершенствование  и содержание дорожного фонда Новгородской области (за исключением дорог федерального значения) на 2020-2022 годы»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11 000 </w:t>
            </w:r>
            <w:r w:rsidRPr="00F41BE2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</w:t>
            </w: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1520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122 100</w:t>
            </w:r>
          </w:p>
        </w:tc>
      </w:tr>
      <w:tr w:rsidR="00F41BE2" w:rsidRPr="00F41BE2" w:rsidTr="00F41BE2">
        <w:trPr>
          <w:trHeight w:val="285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 xml:space="preserve">11 000 </w:t>
            </w:r>
            <w:r w:rsidRPr="00F41BE2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F41BE2">
              <w:rPr>
                <w:rFonts w:ascii="Times New Roman" w:hAnsi="Times New Roman"/>
                <w:sz w:val="18"/>
                <w:szCs w:val="18"/>
              </w:rPr>
              <w:t>1520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122 100</w:t>
            </w:r>
          </w:p>
        </w:tc>
      </w:tr>
      <w:tr w:rsidR="00F41BE2" w:rsidRPr="00F41BE2" w:rsidTr="00F41BE2">
        <w:trPr>
          <w:trHeight w:val="285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 xml:space="preserve">11 000 </w:t>
            </w:r>
            <w:r w:rsidRPr="00F41BE2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F41BE2">
              <w:rPr>
                <w:rFonts w:ascii="Times New Roman" w:hAnsi="Times New Roman"/>
                <w:sz w:val="18"/>
                <w:szCs w:val="18"/>
              </w:rPr>
              <w:t>1520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122 100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 xml:space="preserve">Прочая закупка товаров, работ и услуг для </w:t>
            </w:r>
            <w:r w:rsidRPr="00F41BE2">
              <w:rPr>
                <w:rFonts w:ascii="Times New Roman" w:hAnsi="Times New Roman"/>
                <w:sz w:val="18"/>
                <w:szCs w:val="18"/>
              </w:rPr>
              <w:lastRenderedPageBreak/>
              <w:t>государственных нужд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lastRenderedPageBreak/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 xml:space="preserve">11 000 </w:t>
            </w:r>
            <w:r w:rsidRPr="00F41BE2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F41BE2">
              <w:rPr>
                <w:rFonts w:ascii="Times New Roman" w:hAnsi="Times New Roman"/>
                <w:sz w:val="18"/>
                <w:szCs w:val="18"/>
              </w:rPr>
              <w:t>1520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122 100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00 000 00000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916 395,66</w:t>
            </w:r>
          </w:p>
        </w:tc>
      </w:tr>
      <w:tr w:rsidR="00F41BE2" w:rsidRPr="00F41BE2" w:rsidTr="00F41BE2">
        <w:trPr>
          <w:trHeight w:val="349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00 000 00000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916 395,66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 xml:space="preserve">Муниципальная целевая программа Сушиловского сельского поселения  </w:t>
            </w: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«Благоустройство Сушиловского сельского поселения на 2020-2022 годы»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00 000 00000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916 395,66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50 000 27010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440 000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50 000 27010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440 000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50 000 27010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440 000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50 000 27010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247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440 000</w:t>
            </w:r>
          </w:p>
        </w:tc>
      </w:tr>
      <w:tr w:rsidR="00F41BE2" w:rsidRPr="00F41BE2" w:rsidTr="00F41BE2">
        <w:trPr>
          <w:trHeight w:val="285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Озеленение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50 000 27020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5 000</w:t>
            </w:r>
          </w:p>
        </w:tc>
      </w:tr>
      <w:tr w:rsidR="00F41BE2" w:rsidRPr="00F41BE2" w:rsidTr="00F41BE2">
        <w:trPr>
          <w:trHeight w:val="285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50 000 27020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5 000</w:t>
            </w:r>
          </w:p>
        </w:tc>
      </w:tr>
      <w:tr w:rsidR="00F41BE2" w:rsidRPr="00F41BE2" w:rsidTr="00F41BE2">
        <w:trPr>
          <w:trHeight w:val="285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50 000 27020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5 000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50 000 27020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5 000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50 000 27030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10 000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50 000 27030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10 000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50 000 27030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10 000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50 000 27030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10 000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50 000 27040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335 000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50 000 27040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335 000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50 000 27040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335 000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50 000 27040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335 000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Прочие мероприятия в области благоустройства сельского поселения, в т. ч. уничтожение борщевика Сосновского методом химической обработки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50 000 20820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111 395,66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50 000 20820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111 395,66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 xml:space="preserve">452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50 000 20820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111 395,66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Прочая закупка товаров, работ, услуг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 xml:space="preserve">452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50 000 20820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111 395,66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Прочие мероприятия в области благоустройства сельского поселения, в т. ч. поддержка проектов местных инициатив граждан (софинансирование): ТОС «Сушилово» обустройство спортивной площадки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50 000 S2090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000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15 000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50 000 S2090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41BE2">
              <w:rPr>
                <w:rFonts w:ascii="Times New Roman" w:hAnsi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41BE2">
              <w:rPr>
                <w:rFonts w:ascii="Times New Roman" w:hAnsi="Times New Roman"/>
                <w:sz w:val="18"/>
                <w:szCs w:val="18"/>
                <w:lang w:val="en-US"/>
              </w:rPr>
              <w:t>15 000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41BE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452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41BE2">
              <w:rPr>
                <w:rFonts w:ascii="Times New Roman" w:hAnsi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41BE2">
              <w:rPr>
                <w:rFonts w:ascii="Times New Roman" w:hAnsi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41BE2">
              <w:rPr>
                <w:rFonts w:ascii="Times New Roman" w:hAnsi="Times New Roman"/>
                <w:sz w:val="18"/>
                <w:szCs w:val="18"/>
                <w:lang w:val="en-US"/>
              </w:rPr>
              <w:t>50 000 S2090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41BE2">
              <w:rPr>
                <w:rFonts w:ascii="Times New Roman" w:hAnsi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41BE2">
              <w:rPr>
                <w:rFonts w:ascii="Times New Roman" w:hAnsi="Times New Roman"/>
                <w:sz w:val="18"/>
                <w:szCs w:val="18"/>
                <w:lang w:val="en-US"/>
              </w:rPr>
              <w:t>15 000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Прочая закупка товаров, работ, услуг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41BE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452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41BE2">
              <w:rPr>
                <w:rFonts w:ascii="Times New Roman" w:hAnsi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41BE2">
              <w:rPr>
                <w:rFonts w:ascii="Times New Roman" w:hAnsi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41BE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50 000 S2090 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41BE2">
              <w:rPr>
                <w:rFonts w:ascii="Times New Roman" w:hAnsi="Times New Roman"/>
                <w:sz w:val="18"/>
                <w:szCs w:val="18"/>
                <w:lang w:val="en-US"/>
              </w:rPr>
              <w:t>244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41BE2">
              <w:rPr>
                <w:rFonts w:ascii="Times New Roman" w:hAnsi="Times New Roman"/>
                <w:sz w:val="18"/>
                <w:szCs w:val="18"/>
                <w:lang w:val="en-US"/>
              </w:rPr>
              <w:t>15 000</w:t>
            </w:r>
          </w:p>
        </w:tc>
      </w:tr>
    </w:tbl>
    <w:p w:rsidR="00F41BE2" w:rsidRPr="00F41BE2" w:rsidRDefault="00F41BE2" w:rsidP="00F41BE2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="-176" w:tblpY="272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720"/>
        <w:gridCol w:w="720"/>
        <w:gridCol w:w="480"/>
        <w:gridCol w:w="1800"/>
        <w:gridCol w:w="972"/>
        <w:gridCol w:w="1068"/>
      </w:tblGrid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Образование</w:t>
            </w:r>
          </w:p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07</w:t>
            </w:r>
          </w:p>
        </w:tc>
        <w:tc>
          <w:tcPr>
            <w:tcW w:w="48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80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00 000 00000</w:t>
            </w:r>
          </w:p>
        </w:tc>
        <w:tc>
          <w:tcPr>
            <w:tcW w:w="972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06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1 000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07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00 000 00000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06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1 000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 xml:space="preserve">Муниципальная целевая программа Сушиловского сельского поселения </w:t>
            </w: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«Основные направления развития молодежной политики в Сушиловском сельском поселении на 2020-2022 годы»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02 000 00000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6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1 000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Проведение мероприятий на территории поселения для детей и молодежи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02 000 25010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6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1 000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02 000 25010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6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1 000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02 000 25010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6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1 000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02 000 25010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06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1 000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Культура. Кинематография</w:t>
            </w:r>
          </w:p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08</w:t>
            </w:r>
          </w:p>
        </w:tc>
        <w:tc>
          <w:tcPr>
            <w:tcW w:w="48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80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00 000 00000</w:t>
            </w:r>
          </w:p>
        </w:tc>
        <w:tc>
          <w:tcPr>
            <w:tcW w:w="972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06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1 000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Культура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08</w:t>
            </w:r>
          </w:p>
        </w:tc>
        <w:tc>
          <w:tcPr>
            <w:tcW w:w="48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180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00 000 00000</w:t>
            </w:r>
          </w:p>
        </w:tc>
        <w:tc>
          <w:tcPr>
            <w:tcW w:w="972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06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1 000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 xml:space="preserve">Муниципальная целевая программа Сушиловского </w:t>
            </w:r>
            <w:r w:rsidRPr="00F41BE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сельского поселения </w:t>
            </w: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«Культура в Сушиловского сельского поселения на 2020-2022 годы»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lastRenderedPageBreak/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03 000 00000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6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1 000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lastRenderedPageBreak/>
              <w:t>Проведение мероприятий в сельском поселении в области культуры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03 000 23010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6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1 000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03 000 23010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6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1 000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03 000 23010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6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1 000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03 000 23010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06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1 000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00 000 00000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06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132 000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00 000 00000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300</w:t>
            </w:r>
          </w:p>
        </w:tc>
        <w:tc>
          <w:tcPr>
            <w:tcW w:w="106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132 000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Доплаты к пенсиям государственным служащим РФ и муниципальным служащим РФ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9390099980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312</w:t>
            </w:r>
          </w:p>
        </w:tc>
        <w:tc>
          <w:tcPr>
            <w:tcW w:w="106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132 000</w:t>
            </w:r>
          </w:p>
        </w:tc>
      </w:tr>
      <w:tr w:rsidR="00F41BE2" w:rsidRPr="00F41BE2" w:rsidTr="00F41BE2">
        <w:trPr>
          <w:trHeight w:val="285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48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180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00 000 00000</w:t>
            </w:r>
          </w:p>
        </w:tc>
        <w:tc>
          <w:tcPr>
            <w:tcW w:w="972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06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1 000</w:t>
            </w:r>
          </w:p>
        </w:tc>
      </w:tr>
      <w:tr w:rsidR="00F41BE2" w:rsidRPr="00F41BE2" w:rsidTr="00F41BE2">
        <w:trPr>
          <w:trHeight w:val="285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48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180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00 000 00000</w:t>
            </w:r>
          </w:p>
        </w:tc>
        <w:tc>
          <w:tcPr>
            <w:tcW w:w="972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06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1 000</w:t>
            </w:r>
          </w:p>
        </w:tc>
      </w:tr>
      <w:tr w:rsidR="00F41BE2" w:rsidRPr="00F41BE2" w:rsidTr="00F41BE2">
        <w:trPr>
          <w:trHeight w:val="1322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 xml:space="preserve">Муниципальная целевая программа Сушиловского сельского поселения </w:t>
            </w: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«Развитие физической культуры и спорта в Сушиловском сельском поселении на 2020-2022 годы»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05 000 00000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1 000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Проведение спортивных мероприятий на территории сельского поселения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05 000 24010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6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1 000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05 000 24010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06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1 000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05 000 24010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6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1 000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05 000 24010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068" w:type="dxa"/>
            <w:shd w:val="clear" w:color="auto" w:fill="auto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1 000</w:t>
            </w:r>
          </w:p>
        </w:tc>
      </w:tr>
      <w:tr w:rsidR="00F41BE2" w:rsidRPr="00F41BE2" w:rsidTr="00F41BE2">
        <w:trPr>
          <w:trHeight w:val="270"/>
        </w:trPr>
        <w:tc>
          <w:tcPr>
            <w:tcW w:w="478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720" w:type="dxa"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452</w:t>
            </w:r>
          </w:p>
        </w:tc>
        <w:tc>
          <w:tcPr>
            <w:tcW w:w="72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2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BE2">
              <w:rPr>
                <w:rFonts w:ascii="Times New Roman" w:hAnsi="Times New Roman"/>
                <w:b/>
                <w:sz w:val="16"/>
                <w:szCs w:val="16"/>
              </w:rPr>
              <w:t>5902745,66</w:t>
            </w:r>
          </w:p>
        </w:tc>
      </w:tr>
    </w:tbl>
    <w:p w:rsidR="00F41BE2" w:rsidRPr="00F41BE2" w:rsidRDefault="00F41BE2" w:rsidP="00F41BE2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p w:rsidR="00F41BE2" w:rsidRPr="00F41BE2" w:rsidRDefault="00F41BE2" w:rsidP="00F41BE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41BE2" w:rsidRPr="00F41BE2" w:rsidRDefault="0047501F" w:rsidP="00F41BE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F41BE2" w:rsidRPr="00F41BE2">
        <w:rPr>
          <w:rFonts w:ascii="Times New Roman" w:hAnsi="Times New Roman"/>
          <w:sz w:val="18"/>
          <w:szCs w:val="18"/>
        </w:rPr>
        <w:t xml:space="preserve">              </w:t>
      </w:r>
      <w:r w:rsidR="00F41BE2" w:rsidRPr="00F41BE2">
        <w:rPr>
          <w:rFonts w:ascii="Times New Roman" w:hAnsi="Times New Roman"/>
          <w:b/>
          <w:sz w:val="24"/>
          <w:szCs w:val="24"/>
        </w:rPr>
        <w:t>Приложение №8</w:t>
      </w:r>
      <w:r w:rsidR="00F41BE2" w:rsidRPr="00F41BE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1BE2" w:rsidRPr="00F41BE2" w:rsidRDefault="00F41BE2" w:rsidP="00F41B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41BE2">
        <w:rPr>
          <w:rFonts w:ascii="Times New Roman" w:hAnsi="Times New Roman"/>
          <w:sz w:val="24"/>
          <w:szCs w:val="24"/>
        </w:rPr>
        <w:t xml:space="preserve">                                 к  решению Совета депутатов </w:t>
      </w:r>
    </w:p>
    <w:p w:rsidR="00F41BE2" w:rsidRPr="00F41BE2" w:rsidRDefault="00F41BE2" w:rsidP="00F41B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41BE2">
        <w:rPr>
          <w:rFonts w:ascii="Times New Roman" w:hAnsi="Times New Roman"/>
          <w:sz w:val="24"/>
          <w:szCs w:val="24"/>
        </w:rPr>
        <w:t xml:space="preserve">Сушиловского сельского поселения  </w:t>
      </w:r>
    </w:p>
    <w:p w:rsidR="00F41BE2" w:rsidRPr="00F41BE2" w:rsidRDefault="00F41BE2" w:rsidP="00F41B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41BE2">
        <w:rPr>
          <w:rFonts w:ascii="Times New Roman" w:hAnsi="Times New Roman"/>
          <w:sz w:val="24"/>
          <w:szCs w:val="24"/>
        </w:rPr>
        <w:t xml:space="preserve">  от 22.12.2020 № 16 </w:t>
      </w:r>
    </w:p>
    <w:p w:rsidR="00F41BE2" w:rsidRPr="00F41BE2" w:rsidRDefault="00F41BE2" w:rsidP="00F41B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1BE2">
        <w:rPr>
          <w:rFonts w:ascii="Times New Roman" w:hAnsi="Times New Roman"/>
          <w:sz w:val="24"/>
          <w:szCs w:val="24"/>
        </w:rPr>
        <w:t xml:space="preserve">                 </w:t>
      </w:r>
    </w:p>
    <w:tbl>
      <w:tblPr>
        <w:tblpPr w:leftFromText="180" w:rightFromText="180" w:vertAnchor="text" w:horzAnchor="margin" w:tblpXSpec="center" w:tblpY="8"/>
        <w:tblW w:w="10117" w:type="dxa"/>
        <w:tblLook w:val="0000" w:firstRow="0" w:lastRow="0" w:firstColumn="0" w:lastColumn="0" w:noHBand="0" w:noVBand="0"/>
      </w:tblPr>
      <w:tblGrid>
        <w:gridCol w:w="2928"/>
        <w:gridCol w:w="4803"/>
        <w:gridCol w:w="2386"/>
      </w:tblGrid>
      <w:tr w:rsidR="00F41BE2" w:rsidRPr="00F41BE2" w:rsidTr="00F41BE2">
        <w:trPr>
          <w:trHeight w:val="255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1B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Поступление доходов в бюджет Сушиловского сельского поселения  на 2021 год     </w:t>
            </w:r>
          </w:p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1B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</w:t>
            </w:r>
          </w:p>
        </w:tc>
      </w:tr>
      <w:tr w:rsidR="00F41BE2" w:rsidRPr="00F41BE2" w:rsidTr="00F41BE2">
        <w:trPr>
          <w:trHeight w:val="555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bCs/>
                <w:sz w:val="18"/>
                <w:szCs w:val="18"/>
              </w:rPr>
              <w:t>Код бюджетной классификации РФ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bCs/>
                <w:sz w:val="18"/>
                <w:szCs w:val="18"/>
              </w:rPr>
              <w:t>Сумма (руб.)</w:t>
            </w:r>
          </w:p>
        </w:tc>
      </w:tr>
      <w:tr w:rsidR="00F41BE2" w:rsidRPr="00F41BE2" w:rsidTr="00F41BE2">
        <w:trPr>
          <w:trHeight w:val="27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</w:tr>
      <w:tr w:rsidR="00F41BE2" w:rsidRPr="00F41BE2" w:rsidTr="00F41BE2">
        <w:trPr>
          <w:trHeight w:val="255"/>
        </w:trPr>
        <w:tc>
          <w:tcPr>
            <w:tcW w:w="29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bCs/>
                <w:sz w:val="18"/>
                <w:szCs w:val="18"/>
              </w:rPr>
              <w:t>0001 00 00000 00 0000 000</w:t>
            </w:r>
          </w:p>
        </w:tc>
        <w:tc>
          <w:tcPr>
            <w:tcW w:w="48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bCs/>
                <w:sz w:val="18"/>
                <w:szCs w:val="18"/>
              </w:rPr>
              <w:t>ДОХОДЫ</w:t>
            </w:r>
          </w:p>
        </w:tc>
        <w:tc>
          <w:tcPr>
            <w:tcW w:w="2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1 184 900</w:t>
            </w:r>
          </w:p>
        </w:tc>
      </w:tr>
      <w:tr w:rsidR="00F41BE2" w:rsidRPr="00F41BE2" w:rsidTr="00F41BE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1BE2" w:rsidRPr="00F41BE2" w:rsidTr="00F41BE2">
        <w:trPr>
          <w:trHeight w:val="30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0001 01 00000 00 0000 000</w:t>
            </w:r>
          </w:p>
        </w:tc>
        <w:tc>
          <w:tcPr>
            <w:tcW w:w="48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7 800</w:t>
            </w:r>
          </w:p>
        </w:tc>
      </w:tr>
      <w:tr w:rsidR="00F41BE2" w:rsidRPr="00F41BE2" w:rsidTr="00F41BE2">
        <w:trPr>
          <w:trHeight w:val="38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0001 01 02000 01 0000 110</w:t>
            </w:r>
          </w:p>
        </w:tc>
        <w:tc>
          <w:tcPr>
            <w:tcW w:w="48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1BE2" w:rsidRPr="00F41BE2" w:rsidRDefault="00F41BE2" w:rsidP="00F41BE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7 800</w:t>
            </w:r>
          </w:p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41BE2" w:rsidRPr="00F41BE2" w:rsidTr="00F41BE2">
        <w:trPr>
          <w:trHeight w:val="30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0001 03 02200 01 0000 110</w:t>
            </w:r>
          </w:p>
        </w:tc>
        <w:tc>
          <w:tcPr>
            <w:tcW w:w="48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1BE2" w:rsidRPr="00F41BE2" w:rsidRDefault="00F41BE2" w:rsidP="00F41B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sz w:val="18"/>
                <w:szCs w:val="18"/>
              </w:rPr>
              <w:t>Доходы от уплаты акцизов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581 100</w:t>
            </w:r>
          </w:p>
        </w:tc>
      </w:tr>
      <w:tr w:rsidR="00F41BE2" w:rsidRPr="00F41BE2" w:rsidTr="00F41BE2">
        <w:trPr>
          <w:trHeight w:val="300"/>
        </w:trPr>
        <w:tc>
          <w:tcPr>
            <w:tcW w:w="292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0001 03 02231 01 0000 110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41BE2" w:rsidRPr="00F41BE2" w:rsidRDefault="00F41BE2" w:rsidP="00F41BE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 xml:space="preserve">Доходы от уплаты акцизов на дизельное топливо  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1BE2" w:rsidRPr="00F41BE2" w:rsidTr="00F41BE2">
        <w:trPr>
          <w:trHeight w:val="300"/>
        </w:trPr>
        <w:tc>
          <w:tcPr>
            <w:tcW w:w="292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0001 03 02241 01 0000 110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41BE2" w:rsidRPr="00F41BE2" w:rsidRDefault="00F41BE2" w:rsidP="00F41BE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 xml:space="preserve">Доходы от уплаты акцизов на моторные масла    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1BE2" w:rsidRPr="00F41BE2" w:rsidTr="00F41BE2">
        <w:trPr>
          <w:trHeight w:val="300"/>
        </w:trPr>
        <w:tc>
          <w:tcPr>
            <w:tcW w:w="292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0001 03 02251 01 0000 110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41BE2" w:rsidRPr="00F41BE2" w:rsidRDefault="00F41BE2" w:rsidP="00F41BE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 xml:space="preserve">Доходы от уплаты акцизов на автомобильный бензин   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1BE2" w:rsidRPr="00F41BE2" w:rsidTr="00F41BE2">
        <w:trPr>
          <w:trHeight w:val="300"/>
        </w:trPr>
        <w:tc>
          <w:tcPr>
            <w:tcW w:w="292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0001 03 02261 01 0000 110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41BE2" w:rsidRPr="00F41BE2" w:rsidRDefault="00F41BE2" w:rsidP="00F41BE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Доходы от уплаты акцизов на прямогонный бензин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1BE2" w:rsidRPr="00F41BE2" w:rsidTr="00F41BE2">
        <w:trPr>
          <w:trHeight w:val="100"/>
        </w:trPr>
        <w:tc>
          <w:tcPr>
            <w:tcW w:w="292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41BE2" w:rsidRPr="00F41BE2" w:rsidRDefault="00F41BE2" w:rsidP="00F41BE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41BE2" w:rsidRPr="00F41BE2" w:rsidTr="00F41BE2">
        <w:trPr>
          <w:trHeight w:val="270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bCs/>
                <w:sz w:val="18"/>
                <w:szCs w:val="18"/>
              </w:rPr>
              <w:t>0001 05 00000 00 0000 000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1BE2" w:rsidRPr="00F41BE2" w:rsidRDefault="00F41BE2" w:rsidP="00F41B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1BE2" w:rsidRPr="00F41BE2" w:rsidTr="00F41BE2">
        <w:trPr>
          <w:trHeight w:val="330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0001 05 03000 01 0000 110</w:t>
            </w:r>
          </w:p>
        </w:tc>
        <w:tc>
          <w:tcPr>
            <w:tcW w:w="48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1BE2" w:rsidRPr="00F41BE2" w:rsidRDefault="00F41BE2" w:rsidP="00F41BE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41BE2" w:rsidRPr="00F41BE2" w:rsidTr="00F41BE2">
        <w:trPr>
          <w:trHeight w:val="315"/>
        </w:trPr>
        <w:tc>
          <w:tcPr>
            <w:tcW w:w="292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bCs/>
                <w:sz w:val="18"/>
                <w:szCs w:val="18"/>
              </w:rPr>
              <w:t>0001 06 00000 00 0000 000</w:t>
            </w:r>
          </w:p>
        </w:tc>
        <w:tc>
          <w:tcPr>
            <w:tcW w:w="48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1BE2" w:rsidRPr="00F41BE2" w:rsidRDefault="00F41BE2" w:rsidP="00F41B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НАЛОГИ НА ИМУЩЕСТВО 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595 000</w:t>
            </w:r>
          </w:p>
        </w:tc>
      </w:tr>
      <w:tr w:rsidR="00F41BE2" w:rsidRPr="00F41BE2" w:rsidTr="00F41BE2">
        <w:trPr>
          <w:trHeight w:val="270"/>
        </w:trPr>
        <w:tc>
          <w:tcPr>
            <w:tcW w:w="292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0001 06 01030 10 0000 110</w:t>
            </w:r>
          </w:p>
        </w:tc>
        <w:tc>
          <w:tcPr>
            <w:tcW w:w="48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1BE2" w:rsidRPr="00F41BE2" w:rsidRDefault="00F41BE2" w:rsidP="00F41BE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72 000</w:t>
            </w:r>
          </w:p>
        </w:tc>
      </w:tr>
      <w:tr w:rsidR="00F41BE2" w:rsidRPr="00F41BE2" w:rsidTr="00F41BE2">
        <w:trPr>
          <w:trHeight w:val="315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0001 06 06000 00 0000 110</w:t>
            </w:r>
          </w:p>
        </w:tc>
        <w:tc>
          <w:tcPr>
            <w:tcW w:w="4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523 000</w:t>
            </w:r>
          </w:p>
        </w:tc>
      </w:tr>
      <w:tr w:rsidR="00F41BE2" w:rsidRPr="00F41BE2" w:rsidTr="00F41BE2">
        <w:trPr>
          <w:trHeight w:val="1320"/>
        </w:trPr>
        <w:tc>
          <w:tcPr>
            <w:tcW w:w="29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bCs/>
                <w:sz w:val="18"/>
                <w:szCs w:val="18"/>
              </w:rPr>
              <w:t>0001 08 04020 01 1000 110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bCs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1 000</w:t>
            </w:r>
          </w:p>
        </w:tc>
      </w:tr>
      <w:tr w:rsidR="00F41BE2" w:rsidRPr="00F41BE2" w:rsidTr="00F41BE2">
        <w:trPr>
          <w:trHeight w:val="255"/>
        </w:trPr>
        <w:tc>
          <w:tcPr>
            <w:tcW w:w="29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0001 11 00000 00 0000 000</w:t>
            </w:r>
          </w:p>
        </w:tc>
        <w:tc>
          <w:tcPr>
            <w:tcW w:w="48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1BE2" w:rsidRPr="00F41BE2" w:rsidRDefault="00F41BE2" w:rsidP="00F41B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F41BE2" w:rsidRPr="00F41BE2" w:rsidTr="00F41BE2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1BE2" w:rsidRPr="00F41BE2" w:rsidTr="00F41BE2">
        <w:trPr>
          <w:trHeight w:val="2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1BE2" w:rsidRPr="00F41BE2" w:rsidTr="00F41BE2">
        <w:trPr>
          <w:trHeight w:val="1575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0001 11 05010 10 0000 120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41BE2" w:rsidRPr="00F41BE2" w:rsidRDefault="00F41BE2" w:rsidP="00F41BE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и которые расположены в границах поселений, а также средства от продажи права на заключение договоров аренды указанных земельных участков.</w:t>
            </w:r>
          </w:p>
        </w:tc>
        <w:tc>
          <w:tcPr>
            <w:tcW w:w="2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F41BE2" w:rsidRPr="00F41BE2" w:rsidTr="00F41BE2">
        <w:trPr>
          <w:trHeight w:val="75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0001 11 09045 10 0000 120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41BE2" w:rsidRPr="00F41BE2" w:rsidRDefault="00F41BE2" w:rsidP="00F41BE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2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F41BE2" w:rsidRPr="00F41BE2" w:rsidTr="00F41BE2">
        <w:trPr>
          <w:trHeight w:val="551"/>
        </w:trPr>
        <w:tc>
          <w:tcPr>
            <w:tcW w:w="292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bCs/>
                <w:sz w:val="18"/>
                <w:szCs w:val="18"/>
              </w:rPr>
              <w:t>452 202 00 000 00 0000 000</w:t>
            </w:r>
          </w:p>
        </w:tc>
        <w:tc>
          <w:tcPr>
            <w:tcW w:w="48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4 417 845,66</w:t>
            </w:r>
          </w:p>
        </w:tc>
      </w:tr>
      <w:tr w:rsidR="00F41BE2" w:rsidRPr="00F41BE2" w:rsidTr="00F41BE2">
        <w:trPr>
          <w:trHeight w:val="270"/>
        </w:trPr>
        <w:tc>
          <w:tcPr>
            <w:tcW w:w="2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452 202 16001 10 0000 150</w:t>
            </w:r>
          </w:p>
        </w:tc>
        <w:tc>
          <w:tcPr>
            <w:tcW w:w="4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Дотация на выравнивание бюдж.обеспеченности</w:t>
            </w:r>
          </w:p>
        </w:tc>
        <w:tc>
          <w:tcPr>
            <w:tcW w:w="2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2 715 100</w:t>
            </w:r>
          </w:p>
        </w:tc>
      </w:tr>
      <w:tr w:rsidR="00F41BE2" w:rsidRPr="00F41BE2" w:rsidTr="00F41BE2">
        <w:trPr>
          <w:trHeight w:val="270"/>
        </w:trPr>
        <w:tc>
          <w:tcPr>
            <w:tcW w:w="2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452 202 29999 10 0000 150</w:t>
            </w:r>
          </w:p>
        </w:tc>
        <w:tc>
          <w:tcPr>
            <w:tcW w:w="4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2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1 461 000</w:t>
            </w:r>
          </w:p>
        </w:tc>
      </w:tr>
      <w:tr w:rsidR="00F41BE2" w:rsidRPr="00F41BE2" w:rsidTr="00F41BE2">
        <w:trPr>
          <w:trHeight w:val="78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452 202 30024 10 7065 150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Субвенция на осуществление отдельных  государственных полномочий по определению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500</w:t>
            </w:r>
          </w:p>
        </w:tc>
      </w:tr>
      <w:tr w:rsidR="00F41BE2" w:rsidRPr="00F41BE2" w:rsidTr="00F41BE2">
        <w:trPr>
          <w:trHeight w:val="525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452 202 35118 10 0000 150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97 800</w:t>
            </w:r>
          </w:p>
        </w:tc>
      </w:tr>
      <w:tr w:rsidR="00F41BE2" w:rsidRPr="00F41BE2" w:rsidTr="00F41BE2">
        <w:trPr>
          <w:trHeight w:val="536"/>
        </w:trPr>
        <w:tc>
          <w:tcPr>
            <w:tcW w:w="2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452 202 30024 10 7028 150</w:t>
            </w:r>
          </w:p>
        </w:tc>
        <w:tc>
          <w:tcPr>
            <w:tcW w:w="48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Субвенции   на возмещение по содержанию штатных единиц, осуществляющих переданные отдельные полномочия области</w:t>
            </w: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32 050</w:t>
            </w:r>
          </w:p>
        </w:tc>
      </w:tr>
      <w:tr w:rsidR="00F41BE2" w:rsidRPr="00F41BE2" w:rsidTr="00F41BE2">
        <w:trPr>
          <w:trHeight w:val="595"/>
        </w:trPr>
        <w:tc>
          <w:tcPr>
            <w:tcW w:w="2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452 202 49999 10 2082 150</w:t>
            </w:r>
          </w:p>
        </w:tc>
        <w:tc>
          <w:tcPr>
            <w:tcW w:w="48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sz w:val="18"/>
                <w:szCs w:val="18"/>
              </w:rPr>
              <w:t>Прочие межбюджетные трансферты, передаваемые бюджетам сельских поселений на уничтожение борщевика Сосновского методом химической обработки</w:t>
            </w: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color w:val="000000"/>
                <w:sz w:val="18"/>
                <w:szCs w:val="18"/>
              </w:rPr>
              <w:t>111 395,66</w:t>
            </w:r>
          </w:p>
        </w:tc>
      </w:tr>
      <w:tr w:rsidR="00F41BE2" w:rsidRPr="00F41BE2" w:rsidTr="00F41BE2">
        <w:trPr>
          <w:trHeight w:val="330"/>
        </w:trPr>
        <w:tc>
          <w:tcPr>
            <w:tcW w:w="77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F41BE2" w:rsidRPr="00F41BE2" w:rsidRDefault="00F41BE2" w:rsidP="00F41BE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41BE2" w:rsidRPr="00F41BE2" w:rsidRDefault="00F41BE2" w:rsidP="00F41B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41B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5 602 745,66</w:t>
            </w:r>
          </w:p>
        </w:tc>
      </w:tr>
    </w:tbl>
    <w:p w:rsidR="00F41BE2" w:rsidRPr="00F41BE2" w:rsidRDefault="00F41BE2" w:rsidP="00F41B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1BE2" w:rsidRDefault="00F41BE2" w:rsidP="00707ADE">
      <w:pPr>
        <w:spacing w:after="0" w:line="240" w:lineRule="auto"/>
        <w:rPr>
          <w:rFonts w:ascii="Times New Roman" w:hAnsi="Times New Roman"/>
          <w:b/>
        </w:rPr>
      </w:pPr>
    </w:p>
    <w:p w:rsidR="00F41BE2" w:rsidRDefault="00F41BE2" w:rsidP="00707ADE">
      <w:pPr>
        <w:spacing w:after="0" w:line="240" w:lineRule="auto"/>
        <w:rPr>
          <w:rFonts w:ascii="Times New Roman" w:hAnsi="Times New Roman"/>
          <w:b/>
        </w:rPr>
      </w:pPr>
    </w:p>
    <w:p w:rsidR="00F41BE2" w:rsidRDefault="00F41BE2" w:rsidP="00707ADE">
      <w:pPr>
        <w:spacing w:after="0" w:line="240" w:lineRule="auto"/>
        <w:rPr>
          <w:rFonts w:ascii="Times New Roman" w:hAnsi="Times New Roman"/>
          <w:b/>
        </w:rPr>
      </w:pPr>
    </w:p>
    <w:p w:rsidR="00F41BE2" w:rsidRDefault="00F41BE2" w:rsidP="00707ADE">
      <w:pPr>
        <w:spacing w:after="0" w:line="240" w:lineRule="auto"/>
        <w:rPr>
          <w:rFonts w:ascii="Times New Roman" w:hAnsi="Times New Roman"/>
          <w:b/>
        </w:rPr>
      </w:pPr>
    </w:p>
    <w:p w:rsidR="00F41BE2" w:rsidRDefault="00F41BE2" w:rsidP="00707ADE">
      <w:pPr>
        <w:spacing w:after="0" w:line="240" w:lineRule="auto"/>
        <w:rPr>
          <w:rFonts w:ascii="Times New Roman" w:hAnsi="Times New Roman"/>
          <w:b/>
        </w:rPr>
      </w:pPr>
    </w:p>
    <w:p w:rsidR="00F41BE2" w:rsidRDefault="00F41BE2" w:rsidP="00707ADE">
      <w:pPr>
        <w:spacing w:after="0" w:line="240" w:lineRule="auto"/>
        <w:rPr>
          <w:rFonts w:ascii="Times New Roman" w:hAnsi="Times New Roman"/>
          <w:b/>
        </w:rPr>
      </w:pPr>
    </w:p>
    <w:p w:rsidR="0047501F" w:rsidRDefault="0047501F" w:rsidP="00707ADE">
      <w:pPr>
        <w:spacing w:after="0" w:line="240" w:lineRule="auto"/>
        <w:rPr>
          <w:rFonts w:ascii="Times New Roman" w:hAnsi="Times New Roman"/>
          <w:b/>
        </w:rPr>
      </w:pPr>
    </w:p>
    <w:p w:rsidR="0047501F" w:rsidRDefault="0047501F" w:rsidP="00707ADE">
      <w:pPr>
        <w:spacing w:after="0" w:line="240" w:lineRule="auto"/>
        <w:rPr>
          <w:rFonts w:ascii="Times New Roman" w:hAnsi="Times New Roman"/>
          <w:b/>
        </w:rPr>
      </w:pPr>
    </w:p>
    <w:p w:rsidR="0047501F" w:rsidRDefault="0047501F" w:rsidP="00707ADE">
      <w:pPr>
        <w:spacing w:after="0" w:line="240" w:lineRule="auto"/>
        <w:rPr>
          <w:rFonts w:ascii="Times New Roman" w:hAnsi="Times New Roman"/>
          <w:b/>
        </w:rPr>
      </w:pPr>
    </w:p>
    <w:p w:rsidR="0047501F" w:rsidRDefault="0047501F" w:rsidP="00707ADE">
      <w:pPr>
        <w:spacing w:after="0" w:line="240" w:lineRule="auto"/>
        <w:rPr>
          <w:rFonts w:ascii="Times New Roman" w:hAnsi="Times New Roman"/>
          <w:b/>
        </w:rPr>
      </w:pPr>
    </w:p>
    <w:p w:rsidR="0047501F" w:rsidRDefault="0047501F" w:rsidP="00707ADE">
      <w:pPr>
        <w:spacing w:after="0" w:line="240" w:lineRule="auto"/>
        <w:rPr>
          <w:rFonts w:ascii="Times New Roman" w:hAnsi="Times New Roman"/>
          <w:b/>
        </w:rPr>
      </w:pPr>
    </w:p>
    <w:p w:rsidR="0047501F" w:rsidRDefault="0047501F" w:rsidP="00707ADE">
      <w:pPr>
        <w:spacing w:after="0" w:line="240" w:lineRule="auto"/>
        <w:rPr>
          <w:rFonts w:ascii="Times New Roman" w:hAnsi="Times New Roman"/>
          <w:b/>
        </w:rPr>
      </w:pPr>
    </w:p>
    <w:p w:rsidR="0047501F" w:rsidRDefault="0047501F" w:rsidP="00707AD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</w:t>
      </w:r>
      <w:r w:rsidR="005F1B1D">
        <w:rPr>
          <w:rFonts w:ascii="Times New Roman" w:hAnsi="Times New Roman"/>
          <w:b/>
          <w:noProof/>
        </w:rPr>
        <w:drawing>
          <wp:inline distT="0" distB="0" distL="0" distR="0">
            <wp:extent cx="619125" cy="7334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501F" w:rsidRPr="0047501F" w:rsidRDefault="0047501F" w:rsidP="004750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Calibri"/>
          <w:b/>
          <w:bCs/>
          <w:iCs/>
          <w:sz w:val="28"/>
          <w:szCs w:val="28"/>
        </w:rPr>
      </w:pPr>
      <w:r w:rsidRPr="0047501F">
        <w:rPr>
          <w:rFonts w:ascii="Times New Roman" w:hAnsi="Times New Roman" w:cs="Calibri"/>
          <w:b/>
          <w:bCs/>
          <w:iCs/>
          <w:sz w:val="28"/>
          <w:szCs w:val="28"/>
        </w:rPr>
        <w:t>Российская Федерация</w:t>
      </w:r>
    </w:p>
    <w:p w:rsidR="0047501F" w:rsidRPr="0047501F" w:rsidRDefault="0047501F" w:rsidP="004750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Calibri"/>
          <w:b/>
          <w:bCs/>
          <w:iCs/>
          <w:sz w:val="28"/>
          <w:szCs w:val="28"/>
        </w:rPr>
      </w:pPr>
      <w:r w:rsidRPr="0047501F">
        <w:rPr>
          <w:rFonts w:ascii="Times New Roman" w:hAnsi="Times New Roman" w:cs="Calibri"/>
          <w:b/>
          <w:bCs/>
          <w:iCs/>
          <w:sz w:val="28"/>
          <w:szCs w:val="28"/>
        </w:rPr>
        <w:t xml:space="preserve">Новгородская область </w:t>
      </w:r>
    </w:p>
    <w:p w:rsidR="0047501F" w:rsidRPr="0047501F" w:rsidRDefault="0047501F" w:rsidP="004750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Calibri"/>
          <w:b/>
          <w:bCs/>
          <w:iCs/>
          <w:sz w:val="28"/>
          <w:szCs w:val="28"/>
        </w:rPr>
      </w:pPr>
      <w:r w:rsidRPr="0047501F">
        <w:rPr>
          <w:rFonts w:ascii="Times New Roman" w:hAnsi="Times New Roman" w:cs="Calibri"/>
          <w:b/>
          <w:bCs/>
          <w:iCs/>
          <w:sz w:val="28"/>
          <w:szCs w:val="28"/>
        </w:rPr>
        <w:t>Боровичский район</w:t>
      </w:r>
    </w:p>
    <w:p w:rsidR="0047501F" w:rsidRPr="0047501F" w:rsidRDefault="0047501F" w:rsidP="004750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</w:rPr>
      </w:pPr>
      <w:r w:rsidRPr="0047501F">
        <w:rPr>
          <w:rFonts w:ascii="Times New Roman" w:hAnsi="Times New Roman" w:cs="Calibri"/>
          <w:b/>
          <w:bCs/>
          <w:sz w:val="28"/>
          <w:szCs w:val="28"/>
        </w:rPr>
        <w:t>СОВЕТ ДЕПУТАТОВ СУШИЛОВСКОГО СЕЛЬСКОГО ПОСЕЛЕНИЯ</w:t>
      </w:r>
    </w:p>
    <w:p w:rsidR="0047501F" w:rsidRPr="0047501F" w:rsidRDefault="0047501F" w:rsidP="004750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</w:p>
    <w:p w:rsidR="0047501F" w:rsidRPr="0047501F" w:rsidRDefault="0047501F" w:rsidP="004750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</w:rPr>
      </w:pPr>
      <w:r w:rsidRPr="0047501F">
        <w:rPr>
          <w:rFonts w:ascii="Times New Roman" w:hAnsi="Times New Roman" w:cs="Calibri"/>
          <w:b/>
          <w:bCs/>
          <w:sz w:val="28"/>
          <w:szCs w:val="28"/>
        </w:rPr>
        <w:t>Р Е Ш Е Н И Е</w:t>
      </w:r>
    </w:p>
    <w:p w:rsidR="0047501F" w:rsidRPr="0047501F" w:rsidRDefault="0047501F" w:rsidP="004750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</w:rPr>
      </w:pPr>
    </w:p>
    <w:p w:rsidR="0047501F" w:rsidRPr="0047501F" w:rsidRDefault="0047501F" w:rsidP="004750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</w:rPr>
      </w:pPr>
      <w:r w:rsidRPr="0047501F">
        <w:rPr>
          <w:rFonts w:ascii="Times New Roman" w:hAnsi="Times New Roman" w:cs="Calibri"/>
          <w:b/>
          <w:bCs/>
          <w:sz w:val="28"/>
          <w:szCs w:val="28"/>
        </w:rPr>
        <w:t>от 28.04.2021 № 32</w:t>
      </w:r>
    </w:p>
    <w:p w:rsidR="0047501F" w:rsidRPr="0047501F" w:rsidRDefault="0047501F" w:rsidP="004750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  <w:r w:rsidRPr="0047501F">
        <w:rPr>
          <w:rFonts w:ascii="Times New Roman" w:hAnsi="Times New Roman" w:cs="Calibri"/>
          <w:sz w:val="28"/>
          <w:szCs w:val="28"/>
        </w:rPr>
        <w:t>д. Сушилово</w:t>
      </w:r>
    </w:p>
    <w:p w:rsidR="0047501F" w:rsidRPr="0047501F" w:rsidRDefault="0047501F" w:rsidP="0047501F">
      <w:pPr>
        <w:tabs>
          <w:tab w:val="left" w:pos="1172"/>
          <w:tab w:val="left" w:pos="25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501F" w:rsidRDefault="0047501F" w:rsidP="0047501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47501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Об использовании средств дорожного фонда за 1 квартал   2021 год</w:t>
      </w:r>
    </w:p>
    <w:p w:rsidR="0047501F" w:rsidRDefault="0047501F" w:rsidP="0047501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7501F" w:rsidRPr="0047501F" w:rsidRDefault="0047501F" w:rsidP="0047501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47501F"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8.1 Устава Сушиловского сельского поселения, Федеральным законом </w:t>
      </w:r>
      <w:r w:rsidRPr="004750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131-ФЗ «Об общих принципах организации местного самоуправления в российской Федерации»</w:t>
      </w:r>
      <w:r w:rsidRPr="0047501F">
        <w:rPr>
          <w:rFonts w:ascii="Times New Roman" w:hAnsi="Times New Roman"/>
          <w:color w:val="000000"/>
          <w:sz w:val="28"/>
          <w:szCs w:val="28"/>
        </w:rPr>
        <w:t>,</w:t>
      </w:r>
    </w:p>
    <w:p w:rsidR="0047501F" w:rsidRPr="0047501F" w:rsidRDefault="0047501F" w:rsidP="0047501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501F">
        <w:rPr>
          <w:rFonts w:ascii="Times New Roman" w:hAnsi="Times New Roman"/>
          <w:color w:val="000000"/>
          <w:sz w:val="28"/>
          <w:szCs w:val="28"/>
        </w:rPr>
        <w:t>Совет депутатов Сушиловского сельского поселения</w:t>
      </w:r>
    </w:p>
    <w:p w:rsidR="0047501F" w:rsidRPr="0047501F" w:rsidRDefault="0047501F" w:rsidP="0047501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7501F">
        <w:rPr>
          <w:rFonts w:ascii="Times New Roman" w:hAnsi="Times New Roman"/>
          <w:b/>
          <w:color w:val="000000"/>
          <w:sz w:val="28"/>
          <w:szCs w:val="28"/>
        </w:rPr>
        <w:t>РЕШИЛ:</w:t>
      </w:r>
    </w:p>
    <w:p w:rsidR="0047501F" w:rsidRPr="0047501F" w:rsidRDefault="0047501F" w:rsidP="0047501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750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1.Утвердить прилагаемый отчёт об использовании средств дорожного фонда за 1 квартал 2021 года. </w:t>
      </w:r>
    </w:p>
    <w:p w:rsidR="0047501F" w:rsidRPr="0047501F" w:rsidRDefault="0047501F" w:rsidP="0047501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750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Направить прилагаемый отчёт об использовании средств дорожного фонда за 1 квартал 2021 год в Контрольно-счетную палату Боровичского муниципального района.</w:t>
      </w:r>
    </w:p>
    <w:p w:rsidR="0047501F" w:rsidRPr="0047501F" w:rsidRDefault="0047501F" w:rsidP="0047501F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  <w:r w:rsidRPr="004750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Опубликовать данное решение в бюллетене «Официальный вестник Сушиловского сельского поселения» и разместить на официальном сайте администрации Сушиловского сельского поселения.</w:t>
      </w:r>
    </w:p>
    <w:p w:rsidR="0047501F" w:rsidRPr="0047501F" w:rsidRDefault="0047501F" w:rsidP="0047501F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47501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Глава сельского поселения                                                           Г.В.Григорьева</w:t>
      </w:r>
    </w:p>
    <w:p w:rsidR="0047501F" w:rsidRPr="0047501F" w:rsidRDefault="0047501F" w:rsidP="0047501F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7501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Приложение № 1 </w:t>
      </w:r>
      <w:r w:rsidRPr="0047501F">
        <w:rPr>
          <w:rFonts w:ascii="Times New Roman" w:hAnsi="Times New Roman"/>
          <w:color w:val="000000"/>
          <w:sz w:val="24"/>
          <w:szCs w:val="24"/>
        </w:rPr>
        <w:br/>
      </w:r>
      <w:r w:rsidRPr="0047501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 решению Совета депутатов </w:t>
      </w:r>
      <w:r w:rsidRPr="0047501F">
        <w:rPr>
          <w:rFonts w:ascii="Times New Roman" w:hAnsi="Times New Roman"/>
          <w:color w:val="000000"/>
          <w:sz w:val="24"/>
          <w:szCs w:val="24"/>
        </w:rPr>
        <w:br/>
      </w:r>
      <w:r w:rsidRPr="0047501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Сушиловского сельского поселения</w:t>
      </w:r>
      <w:r w:rsidRPr="0047501F">
        <w:rPr>
          <w:rFonts w:ascii="Times New Roman" w:hAnsi="Times New Roman"/>
          <w:color w:val="000000"/>
          <w:sz w:val="24"/>
          <w:szCs w:val="24"/>
        </w:rPr>
        <w:br/>
      </w:r>
      <w:r w:rsidRPr="0047501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 28.04.2021 № 32</w:t>
      </w:r>
    </w:p>
    <w:p w:rsidR="0047501F" w:rsidRPr="0047501F" w:rsidRDefault="0047501F" w:rsidP="0047501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47501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Отчёт об использовании средств дорожного фонда за 1 квартал 2021 года</w:t>
      </w:r>
    </w:p>
    <w:p w:rsidR="0047501F" w:rsidRPr="0047501F" w:rsidRDefault="0047501F" w:rsidP="0047501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750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Содержание автомобильных дорог (услуги по расчистке от снега) улично-дорожной сети Сушиловского сельского поселения 72 500,00 руб.</w:t>
      </w:r>
    </w:p>
    <w:p w:rsidR="0047501F" w:rsidRPr="0047501F" w:rsidRDefault="0047501F" w:rsidP="0047501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750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Содержание автомобильных дорог (приготовление, доставка песко-соляной смеси по автодорогам улично-дорожной сети Сушиловского сельского поселения) – 35 000,00 руб.</w:t>
      </w:r>
    </w:p>
    <w:p w:rsidR="0047501F" w:rsidRPr="0047501F" w:rsidRDefault="0047501F" w:rsidP="0047501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750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Проверка сметной документации в Управлении Государственной  экспертизы  проектной  документации и результатов  инженерных изысканий  – 11 480,00 руб.</w:t>
      </w:r>
    </w:p>
    <w:p w:rsidR="0047501F" w:rsidRPr="0047501F" w:rsidRDefault="0047501F" w:rsidP="0047501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47501F" w:rsidRPr="0047501F" w:rsidRDefault="0047501F" w:rsidP="004750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7501F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Итого:</w:t>
      </w:r>
      <w:r w:rsidRPr="004750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израсходовано из средств дорожного фонда бюджета Сушиловского сельского поселения 118 980,00 руб.</w:t>
      </w:r>
    </w:p>
    <w:p w:rsidR="0047501F" w:rsidRPr="0047501F" w:rsidRDefault="0047501F" w:rsidP="004750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7501F" w:rsidRDefault="0047501F" w:rsidP="00707ADE">
      <w:pPr>
        <w:spacing w:after="0" w:line="240" w:lineRule="auto"/>
        <w:rPr>
          <w:rFonts w:ascii="Times New Roman" w:hAnsi="Times New Roman"/>
          <w:b/>
        </w:rPr>
      </w:pPr>
    </w:p>
    <w:p w:rsidR="0047501F" w:rsidRDefault="0047501F" w:rsidP="00707AD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</w:t>
      </w:r>
      <w:r w:rsidR="005F1B1D">
        <w:rPr>
          <w:rFonts w:ascii="Times New Roman" w:hAnsi="Times New Roman"/>
          <w:b/>
          <w:noProof/>
        </w:rPr>
        <w:drawing>
          <wp:inline distT="0" distB="0" distL="0" distR="0">
            <wp:extent cx="581025" cy="6858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501F" w:rsidRDefault="0047501F" w:rsidP="00707ADE">
      <w:pPr>
        <w:spacing w:after="0" w:line="240" w:lineRule="auto"/>
        <w:rPr>
          <w:rFonts w:ascii="Times New Roman" w:hAnsi="Times New Roman"/>
          <w:b/>
        </w:rPr>
      </w:pPr>
    </w:p>
    <w:p w:rsidR="0047501F" w:rsidRPr="0047501F" w:rsidRDefault="0047501F" w:rsidP="004750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Calibri"/>
          <w:b/>
          <w:bCs/>
          <w:iCs/>
          <w:sz w:val="28"/>
          <w:szCs w:val="28"/>
        </w:rPr>
      </w:pPr>
      <w:bookmarkStart w:id="1" w:name="_Toc164233586"/>
      <w:r w:rsidRPr="0047501F">
        <w:rPr>
          <w:rFonts w:ascii="Times New Roman" w:hAnsi="Times New Roman" w:cs="Calibri"/>
          <w:b/>
          <w:bCs/>
          <w:iCs/>
          <w:sz w:val="28"/>
          <w:szCs w:val="28"/>
        </w:rPr>
        <w:t>Российская Федерация</w:t>
      </w:r>
    </w:p>
    <w:p w:rsidR="0047501F" w:rsidRPr="0047501F" w:rsidRDefault="0047501F" w:rsidP="004750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Calibri"/>
          <w:b/>
          <w:bCs/>
          <w:iCs/>
          <w:sz w:val="28"/>
          <w:szCs w:val="28"/>
        </w:rPr>
      </w:pPr>
      <w:r w:rsidRPr="0047501F">
        <w:rPr>
          <w:rFonts w:ascii="Times New Roman" w:hAnsi="Times New Roman" w:cs="Calibri"/>
          <w:b/>
          <w:bCs/>
          <w:iCs/>
          <w:sz w:val="28"/>
          <w:szCs w:val="28"/>
        </w:rPr>
        <w:t xml:space="preserve">Новгородская область </w:t>
      </w:r>
    </w:p>
    <w:p w:rsidR="0047501F" w:rsidRPr="0047501F" w:rsidRDefault="0047501F" w:rsidP="004750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Calibri"/>
          <w:b/>
          <w:bCs/>
          <w:iCs/>
          <w:sz w:val="28"/>
          <w:szCs w:val="28"/>
        </w:rPr>
      </w:pPr>
      <w:r w:rsidRPr="0047501F">
        <w:rPr>
          <w:rFonts w:ascii="Times New Roman" w:hAnsi="Times New Roman" w:cs="Calibri"/>
          <w:b/>
          <w:bCs/>
          <w:iCs/>
          <w:sz w:val="28"/>
          <w:szCs w:val="28"/>
        </w:rPr>
        <w:t>Боровичский район</w:t>
      </w:r>
    </w:p>
    <w:p w:rsidR="0047501F" w:rsidRPr="0047501F" w:rsidRDefault="0047501F" w:rsidP="004750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</w:rPr>
      </w:pPr>
      <w:r w:rsidRPr="0047501F">
        <w:rPr>
          <w:rFonts w:ascii="Times New Roman" w:hAnsi="Times New Roman" w:cs="Calibri"/>
          <w:b/>
          <w:bCs/>
          <w:sz w:val="28"/>
          <w:szCs w:val="28"/>
        </w:rPr>
        <w:t>СОВЕТ ДЕПУТАТОВ СУШИЛОВСКОГО СЕЛЬСКОГО ПОСЕЛЕНИЯ</w:t>
      </w:r>
    </w:p>
    <w:p w:rsidR="0047501F" w:rsidRPr="0047501F" w:rsidRDefault="0047501F" w:rsidP="004750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</w:p>
    <w:p w:rsidR="0047501F" w:rsidRPr="0047501F" w:rsidRDefault="0047501F" w:rsidP="004750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</w:rPr>
      </w:pPr>
      <w:r w:rsidRPr="0047501F">
        <w:rPr>
          <w:rFonts w:ascii="Times New Roman" w:hAnsi="Times New Roman" w:cs="Calibri"/>
          <w:b/>
          <w:bCs/>
          <w:sz w:val="28"/>
          <w:szCs w:val="28"/>
        </w:rPr>
        <w:t>Р Е Ш Е Н И Е</w:t>
      </w:r>
    </w:p>
    <w:p w:rsidR="0047501F" w:rsidRPr="0047501F" w:rsidRDefault="0047501F" w:rsidP="004750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</w:rPr>
      </w:pPr>
    </w:p>
    <w:p w:rsidR="0047501F" w:rsidRPr="0047501F" w:rsidRDefault="0047501F" w:rsidP="004750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</w:rPr>
      </w:pPr>
      <w:r w:rsidRPr="0047501F">
        <w:rPr>
          <w:rFonts w:ascii="Times New Roman" w:hAnsi="Times New Roman" w:cs="Calibri"/>
          <w:b/>
          <w:bCs/>
          <w:sz w:val="28"/>
          <w:szCs w:val="28"/>
        </w:rPr>
        <w:t>от  28.04.2020 № 33</w:t>
      </w:r>
    </w:p>
    <w:p w:rsidR="0047501F" w:rsidRPr="0047501F" w:rsidRDefault="0047501F" w:rsidP="004750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  <w:r w:rsidRPr="0047501F">
        <w:rPr>
          <w:rFonts w:ascii="Times New Roman" w:hAnsi="Times New Roman" w:cs="Calibri"/>
          <w:sz w:val="28"/>
          <w:szCs w:val="28"/>
        </w:rPr>
        <w:t>д. Сушилово</w:t>
      </w:r>
    </w:p>
    <w:p w:rsidR="0047501F" w:rsidRPr="0047501F" w:rsidRDefault="0047501F" w:rsidP="0047501F">
      <w:pPr>
        <w:spacing w:after="0" w:line="240" w:lineRule="auto"/>
        <w:rPr>
          <w:rFonts w:ascii="Times New Roman" w:hAnsi="Times New Roman"/>
        </w:rPr>
      </w:pPr>
    </w:p>
    <w:p w:rsidR="0047501F" w:rsidRPr="0047501F" w:rsidRDefault="0047501F" w:rsidP="004750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01F">
        <w:rPr>
          <w:rFonts w:ascii="Times New Roman" w:hAnsi="Times New Roman"/>
          <w:b/>
          <w:sz w:val="28"/>
          <w:szCs w:val="28"/>
        </w:rPr>
        <w:t>Об утверждении протокола публичных слушаний по исполнению бюджета за 2020 год Сушиловского сельского поселения</w:t>
      </w:r>
    </w:p>
    <w:p w:rsidR="0047501F" w:rsidRPr="0047501F" w:rsidRDefault="0047501F" w:rsidP="004750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501F" w:rsidRPr="0047501F" w:rsidRDefault="0047501F" w:rsidP="004750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501F">
        <w:rPr>
          <w:rFonts w:ascii="Times New Roman" w:hAnsi="Times New Roman"/>
          <w:b/>
          <w:sz w:val="28"/>
          <w:szCs w:val="28"/>
        </w:rPr>
        <w:tab/>
      </w:r>
      <w:r w:rsidRPr="0047501F">
        <w:rPr>
          <w:rFonts w:ascii="Times New Roman" w:hAnsi="Times New Roman"/>
          <w:sz w:val="28"/>
          <w:szCs w:val="28"/>
        </w:rPr>
        <w:t>В соответствии с  Порядком организации и проведения публичных слушаний на территории Сушиловского сельского поселения, утвержденным решением Совета депутатов сельского поселения от 24.10.2008г. № 115.</w:t>
      </w:r>
    </w:p>
    <w:p w:rsidR="0047501F" w:rsidRPr="0047501F" w:rsidRDefault="0047501F" w:rsidP="004750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501F" w:rsidRPr="0047501F" w:rsidRDefault="0047501F" w:rsidP="004750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501F">
        <w:rPr>
          <w:rFonts w:ascii="Times New Roman" w:hAnsi="Times New Roman"/>
          <w:sz w:val="28"/>
          <w:szCs w:val="28"/>
        </w:rPr>
        <w:t xml:space="preserve">Совет депутатов Сушиловского сельского поселения </w:t>
      </w:r>
    </w:p>
    <w:p w:rsidR="0047501F" w:rsidRPr="0047501F" w:rsidRDefault="0047501F" w:rsidP="004750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501F">
        <w:rPr>
          <w:rFonts w:ascii="Times New Roman" w:hAnsi="Times New Roman"/>
          <w:sz w:val="28"/>
          <w:szCs w:val="28"/>
        </w:rPr>
        <w:t>РЕШИЛ:</w:t>
      </w:r>
    </w:p>
    <w:p w:rsidR="0047501F" w:rsidRPr="0047501F" w:rsidRDefault="0047501F" w:rsidP="004750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501F">
        <w:rPr>
          <w:rFonts w:ascii="Times New Roman" w:hAnsi="Times New Roman"/>
          <w:sz w:val="28"/>
          <w:szCs w:val="28"/>
        </w:rPr>
        <w:t xml:space="preserve">1. Утвердить прилагаемый протокол публичных слушаний по отчету об исполнении бюджета за 2020 год Сушиловского сельского поселения, состоявшихся 08.04.2020 года. </w:t>
      </w:r>
    </w:p>
    <w:p w:rsidR="0047501F" w:rsidRPr="0047501F" w:rsidRDefault="0047501F" w:rsidP="004750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501F">
        <w:rPr>
          <w:rFonts w:ascii="Times New Roman" w:hAnsi="Times New Roman"/>
          <w:sz w:val="28"/>
          <w:szCs w:val="28"/>
        </w:rPr>
        <w:t>2.</w:t>
      </w:r>
      <w:r w:rsidRPr="0047501F">
        <w:rPr>
          <w:rFonts w:ascii="Times New Roman" w:hAnsi="Times New Roman"/>
          <w:sz w:val="24"/>
          <w:szCs w:val="24"/>
        </w:rPr>
        <w:t xml:space="preserve"> </w:t>
      </w:r>
      <w:r w:rsidRPr="0047501F">
        <w:rPr>
          <w:rFonts w:ascii="Times New Roman" w:hAnsi="Times New Roman"/>
          <w:sz w:val="28"/>
          <w:szCs w:val="28"/>
        </w:rPr>
        <w:t xml:space="preserve">Опубликовать решение в бюллетене  «Официальный вестник» и на официальном сайте в сети Интернет. </w:t>
      </w:r>
    </w:p>
    <w:p w:rsidR="0047501F" w:rsidRPr="0047501F" w:rsidRDefault="0047501F" w:rsidP="004750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501F" w:rsidRPr="0047501F" w:rsidRDefault="0047501F" w:rsidP="004750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1"/>
    <w:p w:rsidR="0047501F" w:rsidRPr="0047501F" w:rsidRDefault="0047501F" w:rsidP="0047501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47501F" w:rsidRPr="0047501F" w:rsidRDefault="0047501F" w:rsidP="0047501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47501F">
        <w:rPr>
          <w:rFonts w:ascii="Times New Roman" w:hAnsi="Times New Roman"/>
          <w:b/>
          <w:bCs/>
          <w:spacing w:val="-1"/>
          <w:sz w:val="28"/>
          <w:szCs w:val="28"/>
        </w:rPr>
        <w:t>Глава сельского поселения                                                       Григорьева Г.В.</w:t>
      </w:r>
    </w:p>
    <w:p w:rsidR="00F41BE2" w:rsidRDefault="00F41BE2" w:rsidP="00707ADE">
      <w:pPr>
        <w:spacing w:after="0" w:line="240" w:lineRule="auto"/>
        <w:rPr>
          <w:rFonts w:ascii="Times New Roman" w:hAnsi="Times New Roman"/>
          <w:b/>
        </w:rPr>
      </w:pPr>
    </w:p>
    <w:p w:rsidR="0047501F" w:rsidRDefault="0047501F" w:rsidP="00707ADE">
      <w:pPr>
        <w:spacing w:after="0" w:line="240" w:lineRule="auto"/>
        <w:rPr>
          <w:rFonts w:ascii="Times New Roman" w:hAnsi="Times New Roman"/>
          <w:b/>
        </w:rPr>
      </w:pPr>
    </w:p>
    <w:p w:rsidR="0047501F" w:rsidRDefault="0047501F" w:rsidP="00707ADE">
      <w:pPr>
        <w:spacing w:after="0" w:line="240" w:lineRule="auto"/>
        <w:rPr>
          <w:rFonts w:ascii="Times New Roman" w:hAnsi="Times New Roman"/>
          <w:b/>
        </w:rPr>
      </w:pPr>
    </w:p>
    <w:p w:rsidR="0047501F" w:rsidRDefault="0047501F" w:rsidP="00707AD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</w:t>
      </w:r>
    </w:p>
    <w:p w:rsidR="0047501F" w:rsidRDefault="0047501F" w:rsidP="00707ADE">
      <w:pPr>
        <w:spacing w:after="0" w:line="240" w:lineRule="auto"/>
        <w:rPr>
          <w:rFonts w:ascii="Times New Roman" w:hAnsi="Times New Roman"/>
          <w:b/>
        </w:rPr>
      </w:pPr>
    </w:p>
    <w:p w:rsidR="0047501F" w:rsidRDefault="0047501F" w:rsidP="00707AD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</w:t>
      </w:r>
      <w:r w:rsidR="005F1B1D">
        <w:rPr>
          <w:rFonts w:ascii="Times New Roman" w:hAnsi="Times New Roman"/>
          <w:b/>
          <w:noProof/>
        </w:rPr>
        <w:drawing>
          <wp:inline distT="0" distB="0" distL="0" distR="0">
            <wp:extent cx="581025" cy="6858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501F" w:rsidRDefault="0047501F" w:rsidP="00707AD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</w:t>
      </w:r>
    </w:p>
    <w:p w:rsidR="0047501F" w:rsidRPr="0047501F" w:rsidRDefault="0047501F" w:rsidP="0047501F">
      <w:pPr>
        <w:spacing w:after="0" w:line="240" w:lineRule="auto"/>
        <w:ind w:left="2124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47501F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47501F" w:rsidRDefault="0047501F" w:rsidP="004750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01F">
        <w:rPr>
          <w:rFonts w:ascii="Times New Roman" w:hAnsi="Times New Roman"/>
          <w:b/>
          <w:sz w:val="28"/>
          <w:szCs w:val="28"/>
        </w:rPr>
        <w:t>Новгородская область</w:t>
      </w:r>
    </w:p>
    <w:p w:rsidR="0047501F" w:rsidRPr="0047501F" w:rsidRDefault="0047501F" w:rsidP="004750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01F">
        <w:rPr>
          <w:rFonts w:ascii="Times New Roman" w:hAnsi="Times New Roman"/>
          <w:b/>
          <w:sz w:val="28"/>
          <w:szCs w:val="28"/>
        </w:rPr>
        <w:t>Боровичский район</w:t>
      </w:r>
    </w:p>
    <w:p w:rsidR="0047501F" w:rsidRPr="0047501F" w:rsidRDefault="0047501F" w:rsidP="004750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501F">
        <w:rPr>
          <w:rFonts w:ascii="Times New Roman" w:hAnsi="Times New Roman"/>
          <w:b/>
          <w:sz w:val="28"/>
          <w:szCs w:val="28"/>
        </w:rPr>
        <w:tab/>
      </w:r>
      <w:r w:rsidRPr="0047501F">
        <w:rPr>
          <w:rFonts w:ascii="Times New Roman" w:hAnsi="Times New Roman"/>
          <w:b/>
          <w:sz w:val="28"/>
          <w:szCs w:val="28"/>
        </w:rPr>
        <w:tab/>
      </w:r>
      <w:r w:rsidRPr="0047501F">
        <w:rPr>
          <w:rFonts w:ascii="Times New Roman" w:hAnsi="Times New Roman"/>
          <w:sz w:val="28"/>
          <w:szCs w:val="28"/>
        </w:rPr>
        <w:tab/>
      </w:r>
      <w:r w:rsidRPr="0047501F">
        <w:rPr>
          <w:rFonts w:ascii="Times New Roman" w:hAnsi="Times New Roman"/>
          <w:sz w:val="28"/>
          <w:szCs w:val="28"/>
        </w:rPr>
        <w:tab/>
      </w:r>
    </w:p>
    <w:p w:rsidR="0047501F" w:rsidRPr="0047501F" w:rsidRDefault="0047501F" w:rsidP="0047501F">
      <w:pPr>
        <w:tabs>
          <w:tab w:val="left" w:pos="24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7501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47501F">
        <w:rPr>
          <w:rFonts w:ascii="Times New Roman" w:hAnsi="Times New Roman"/>
          <w:sz w:val="24"/>
          <w:szCs w:val="24"/>
        </w:rPr>
        <w:t>П Р О Т О К О Л № 2</w:t>
      </w:r>
    </w:p>
    <w:p w:rsidR="0047501F" w:rsidRPr="0047501F" w:rsidRDefault="0047501F" w:rsidP="0047501F">
      <w:pPr>
        <w:tabs>
          <w:tab w:val="left" w:pos="24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7501F">
        <w:rPr>
          <w:rFonts w:ascii="Times New Roman" w:hAnsi="Times New Roman"/>
          <w:sz w:val="24"/>
          <w:szCs w:val="24"/>
        </w:rPr>
        <w:t>публичных  слушаний по отчёту об исполнении бюджета Сушиловского сельского поселения  за 2020 год</w:t>
      </w:r>
    </w:p>
    <w:p w:rsidR="0047501F" w:rsidRPr="0047501F" w:rsidRDefault="0047501F" w:rsidP="0047501F">
      <w:pPr>
        <w:tabs>
          <w:tab w:val="left" w:pos="24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501F" w:rsidRPr="0047501F" w:rsidRDefault="0047501F" w:rsidP="0047501F">
      <w:pPr>
        <w:tabs>
          <w:tab w:val="left" w:pos="24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501F" w:rsidRPr="0047501F" w:rsidRDefault="0047501F" w:rsidP="0047501F">
      <w:pPr>
        <w:tabs>
          <w:tab w:val="left" w:pos="24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7501F">
        <w:rPr>
          <w:rFonts w:ascii="Times New Roman" w:hAnsi="Times New Roman"/>
          <w:sz w:val="24"/>
          <w:szCs w:val="24"/>
        </w:rPr>
        <w:t>Время проведения: 08 апреля  2021 года в 17:15</w:t>
      </w:r>
    </w:p>
    <w:p w:rsidR="0047501F" w:rsidRPr="0047501F" w:rsidRDefault="0047501F" w:rsidP="0047501F">
      <w:pPr>
        <w:tabs>
          <w:tab w:val="left" w:pos="24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7501F">
        <w:rPr>
          <w:rFonts w:ascii="Times New Roman" w:hAnsi="Times New Roman"/>
          <w:sz w:val="24"/>
          <w:szCs w:val="24"/>
        </w:rPr>
        <w:t>Место проведения: зал заседаний Администрации Сушиловского сельского поселения</w:t>
      </w:r>
    </w:p>
    <w:p w:rsidR="0047501F" w:rsidRPr="0047501F" w:rsidRDefault="0047501F" w:rsidP="0047501F">
      <w:pPr>
        <w:tabs>
          <w:tab w:val="left" w:pos="24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7501F">
        <w:rPr>
          <w:rFonts w:ascii="Times New Roman" w:hAnsi="Times New Roman"/>
          <w:sz w:val="24"/>
          <w:szCs w:val="24"/>
        </w:rPr>
        <w:t>Председатель публичных слушаний – Григорьева Галина Васильевна,    Глава Сушиловского сельского поселения.</w:t>
      </w:r>
    </w:p>
    <w:p w:rsidR="0047501F" w:rsidRPr="0047501F" w:rsidRDefault="0047501F" w:rsidP="0047501F">
      <w:pPr>
        <w:tabs>
          <w:tab w:val="left" w:pos="24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7501F">
        <w:rPr>
          <w:rFonts w:ascii="Times New Roman" w:hAnsi="Times New Roman"/>
          <w:sz w:val="24"/>
          <w:szCs w:val="24"/>
        </w:rPr>
        <w:t>Секретарь публичных слушаний – Пакшинова Ольга Викторовна, ведущий специалист Администрации</w:t>
      </w:r>
      <w:r w:rsidRPr="0047501F">
        <w:rPr>
          <w:rFonts w:ascii="Times New Roman" w:hAnsi="Times New Roman"/>
          <w:sz w:val="24"/>
          <w:szCs w:val="24"/>
        </w:rPr>
        <w:tab/>
        <w:t>Сушиловского сельского поселения.</w:t>
      </w:r>
    </w:p>
    <w:p w:rsidR="0047501F" w:rsidRPr="0047501F" w:rsidRDefault="0047501F" w:rsidP="0047501F">
      <w:pPr>
        <w:tabs>
          <w:tab w:val="left" w:pos="24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501F" w:rsidRPr="0047501F" w:rsidRDefault="0047501F" w:rsidP="0047501F">
      <w:pPr>
        <w:tabs>
          <w:tab w:val="left" w:pos="24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7501F">
        <w:rPr>
          <w:rFonts w:ascii="Times New Roman" w:hAnsi="Times New Roman"/>
          <w:sz w:val="24"/>
          <w:szCs w:val="24"/>
        </w:rPr>
        <w:t>Присутствовали 10 чел.:</w:t>
      </w:r>
    </w:p>
    <w:p w:rsidR="0047501F" w:rsidRPr="0047501F" w:rsidRDefault="0047501F" w:rsidP="0047501F">
      <w:pPr>
        <w:tabs>
          <w:tab w:val="left" w:pos="24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7501F">
        <w:rPr>
          <w:rFonts w:ascii="Times New Roman" w:hAnsi="Times New Roman"/>
          <w:sz w:val="24"/>
          <w:szCs w:val="24"/>
        </w:rPr>
        <w:t>Глава Сушиловского сельского поселения, депутаты  Совета депутатов  Сушиловского сельского поселения, работники   аппарата Администрации  сельского поселения, жители  сельского поселения.</w:t>
      </w:r>
    </w:p>
    <w:p w:rsidR="0047501F" w:rsidRPr="0047501F" w:rsidRDefault="0047501F" w:rsidP="0047501F">
      <w:pPr>
        <w:tabs>
          <w:tab w:val="left" w:pos="24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501F" w:rsidRPr="0047501F" w:rsidRDefault="0047501F" w:rsidP="0047501F">
      <w:pPr>
        <w:tabs>
          <w:tab w:val="left" w:pos="24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7501F">
        <w:rPr>
          <w:rFonts w:ascii="Times New Roman" w:hAnsi="Times New Roman"/>
          <w:sz w:val="24"/>
          <w:szCs w:val="24"/>
        </w:rPr>
        <w:t>ПОВЕСТКА  ДНЯ</w:t>
      </w:r>
    </w:p>
    <w:p w:rsidR="0047501F" w:rsidRPr="0047501F" w:rsidRDefault="0047501F" w:rsidP="0047501F">
      <w:pPr>
        <w:tabs>
          <w:tab w:val="left" w:pos="24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7501F">
        <w:rPr>
          <w:rFonts w:ascii="Times New Roman" w:hAnsi="Times New Roman"/>
          <w:sz w:val="24"/>
          <w:szCs w:val="24"/>
        </w:rPr>
        <w:t>Публичные слушания по отчёту об исполнении бюджета Сушиловского сельского поселения  за 2020 год.</w:t>
      </w:r>
    </w:p>
    <w:p w:rsidR="0047501F" w:rsidRPr="0047501F" w:rsidRDefault="0047501F" w:rsidP="0047501F">
      <w:pPr>
        <w:tabs>
          <w:tab w:val="left" w:pos="24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7501F">
        <w:rPr>
          <w:rFonts w:ascii="Times New Roman" w:hAnsi="Times New Roman"/>
          <w:sz w:val="24"/>
          <w:szCs w:val="24"/>
        </w:rPr>
        <w:t>Григорьева Г.В. Глава Сушиловского сельского поселения - открыла публичные слушания и предоставила слово главному специалисту администрации Сушиловского сельского поселения Дашкевич Н.С. для доклада по отчету об исполнении бюджета Сушиловского сельского поселения за 2020 год.</w:t>
      </w:r>
    </w:p>
    <w:p w:rsidR="0047501F" w:rsidRPr="0047501F" w:rsidRDefault="0047501F" w:rsidP="0047501F">
      <w:pPr>
        <w:tabs>
          <w:tab w:val="left" w:pos="24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7501F">
        <w:rPr>
          <w:rFonts w:ascii="Times New Roman" w:hAnsi="Times New Roman"/>
          <w:sz w:val="24"/>
          <w:szCs w:val="24"/>
        </w:rPr>
        <w:t>Выступили:</w:t>
      </w:r>
    </w:p>
    <w:p w:rsidR="0047501F" w:rsidRPr="0047501F" w:rsidRDefault="0047501F" w:rsidP="0047501F">
      <w:pPr>
        <w:tabs>
          <w:tab w:val="left" w:pos="24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7501F">
        <w:rPr>
          <w:rFonts w:ascii="Times New Roman" w:hAnsi="Times New Roman"/>
          <w:sz w:val="24"/>
          <w:szCs w:val="24"/>
        </w:rPr>
        <w:t>1.Дашкевич Н.С. озвучила основные характеристики бюджета Сушиловского сельского поселения по доходам и расходам на 2020 год, перечень главных администраторов доходов бюджета, основные источники финансирования доходов бюджета, распределение доходов.</w:t>
      </w:r>
    </w:p>
    <w:p w:rsidR="0047501F" w:rsidRPr="0047501F" w:rsidRDefault="0047501F" w:rsidP="0047501F">
      <w:pPr>
        <w:tabs>
          <w:tab w:val="left" w:pos="24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501F" w:rsidRPr="0047501F" w:rsidRDefault="0047501F" w:rsidP="0047501F">
      <w:pPr>
        <w:tabs>
          <w:tab w:val="left" w:pos="246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7501F">
        <w:rPr>
          <w:rFonts w:ascii="Times New Roman" w:hAnsi="Times New Roman"/>
          <w:bCs/>
          <w:sz w:val="24"/>
          <w:szCs w:val="24"/>
        </w:rPr>
        <w:t xml:space="preserve">2. Выступила  Никитина Т.В. – депутат Совета депутатов Сушиловского сельского поселения - предложила принять представленный отчет об исполнении бюджета Сушиловского сельского поселения за 2020 год. </w:t>
      </w:r>
    </w:p>
    <w:p w:rsidR="0047501F" w:rsidRPr="0047501F" w:rsidRDefault="0047501F" w:rsidP="0047501F">
      <w:pPr>
        <w:tabs>
          <w:tab w:val="left" w:pos="24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7501F">
        <w:rPr>
          <w:rFonts w:ascii="Times New Roman" w:hAnsi="Times New Roman"/>
          <w:sz w:val="24"/>
          <w:szCs w:val="24"/>
        </w:rPr>
        <w:t>Других предложений от граждан  присутствующих в зале  не поступило.</w:t>
      </w:r>
    </w:p>
    <w:p w:rsidR="0047501F" w:rsidRPr="0047501F" w:rsidRDefault="0047501F" w:rsidP="0047501F">
      <w:pPr>
        <w:tabs>
          <w:tab w:val="left" w:pos="24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501F">
        <w:rPr>
          <w:rFonts w:ascii="Times New Roman" w:hAnsi="Times New Roman"/>
          <w:sz w:val="24"/>
          <w:szCs w:val="24"/>
        </w:rPr>
        <w:t>Председательствующий поблагодарила за   участие и объявила об окончании  публичных слушаний по отчету об исполнении бюджета Сушиловского сельского поселения за 2020 год.</w:t>
      </w:r>
    </w:p>
    <w:p w:rsidR="0047501F" w:rsidRPr="0047501F" w:rsidRDefault="0047501F" w:rsidP="0047501F">
      <w:pPr>
        <w:tabs>
          <w:tab w:val="left" w:pos="24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7501F">
        <w:rPr>
          <w:rFonts w:ascii="Times New Roman" w:hAnsi="Times New Roman"/>
          <w:sz w:val="24"/>
          <w:szCs w:val="24"/>
        </w:rPr>
        <w:t>Председатель Григорьева Г.В.</w:t>
      </w:r>
    </w:p>
    <w:p w:rsidR="0047501F" w:rsidRPr="0047501F" w:rsidRDefault="0047501F" w:rsidP="0047501F">
      <w:pPr>
        <w:tabs>
          <w:tab w:val="left" w:pos="24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7501F">
        <w:rPr>
          <w:rFonts w:ascii="Times New Roman" w:hAnsi="Times New Roman"/>
          <w:sz w:val="24"/>
          <w:szCs w:val="24"/>
        </w:rPr>
        <w:t>Секретарь Пакшинова О.В.</w:t>
      </w:r>
    </w:p>
    <w:p w:rsidR="0047501F" w:rsidRPr="0047501F" w:rsidRDefault="0047501F" w:rsidP="0047501F">
      <w:pPr>
        <w:tabs>
          <w:tab w:val="left" w:pos="24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501F" w:rsidRDefault="0047501F" w:rsidP="00707ADE">
      <w:pPr>
        <w:spacing w:after="0" w:line="240" w:lineRule="auto"/>
        <w:rPr>
          <w:rFonts w:ascii="Times New Roman" w:hAnsi="Times New Roman"/>
          <w:b/>
        </w:rPr>
      </w:pPr>
    </w:p>
    <w:p w:rsidR="0047501F" w:rsidRDefault="0047501F" w:rsidP="00707ADE">
      <w:pPr>
        <w:spacing w:after="0" w:line="240" w:lineRule="auto"/>
        <w:rPr>
          <w:rFonts w:ascii="Times New Roman" w:hAnsi="Times New Roman"/>
          <w:b/>
        </w:rPr>
      </w:pPr>
    </w:p>
    <w:p w:rsidR="0047501F" w:rsidRDefault="0047501F" w:rsidP="00707ADE">
      <w:pPr>
        <w:spacing w:after="0" w:line="240" w:lineRule="auto"/>
        <w:rPr>
          <w:rFonts w:ascii="Times New Roman" w:hAnsi="Times New Roman"/>
          <w:b/>
        </w:rPr>
      </w:pPr>
    </w:p>
    <w:p w:rsidR="0047501F" w:rsidRDefault="0047501F" w:rsidP="00707ADE">
      <w:pPr>
        <w:spacing w:after="0" w:line="240" w:lineRule="auto"/>
        <w:rPr>
          <w:rFonts w:ascii="Times New Roman" w:hAnsi="Times New Roman"/>
          <w:b/>
        </w:rPr>
      </w:pPr>
    </w:p>
    <w:p w:rsidR="0047501F" w:rsidRDefault="0047501F" w:rsidP="00707ADE">
      <w:pPr>
        <w:spacing w:after="0" w:line="240" w:lineRule="auto"/>
        <w:rPr>
          <w:rFonts w:ascii="Times New Roman" w:hAnsi="Times New Roman"/>
          <w:b/>
        </w:rPr>
      </w:pPr>
    </w:p>
    <w:p w:rsidR="0047501F" w:rsidRDefault="0047501F" w:rsidP="00707AD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</w:t>
      </w:r>
      <w:r w:rsidR="005F1B1D">
        <w:rPr>
          <w:rFonts w:ascii="Times New Roman" w:hAnsi="Times New Roman"/>
          <w:b/>
          <w:noProof/>
        </w:rPr>
        <w:drawing>
          <wp:inline distT="0" distB="0" distL="0" distR="0">
            <wp:extent cx="589915" cy="68389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501F" w:rsidRDefault="0047501F" w:rsidP="00707ADE">
      <w:pPr>
        <w:spacing w:after="0" w:line="240" w:lineRule="auto"/>
        <w:rPr>
          <w:rFonts w:ascii="Times New Roman" w:hAnsi="Times New Roman"/>
          <w:b/>
        </w:rPr>
      </w:pPr>
    </w:p>
    <w:p w:rsidR="0047501F" w:rsidRDefault="0047501F" w:rsidP="00707ADE">
      <w:pPr>
        <w:spacing w:after="0" w:line="240" w:lineRule="auto"/>
        <w:rPr>
          <w:rFonts w:ascii="Times New Roman" w:hAnsi="Times New Roman"/>
          <w:b/>
        </w:rPr>
      </w:pPr>
    </w:p>
    <w:p w:rsidR="0047501F" w:rsidRDefault="0047501F" w:rsidP="00707ADE">
      <w:pPr>
        <w:spacing w:after="0" w:line="240" w:lineRule="auto"/>
        <w:rPr>
          <w:rFonts w:ascii="Times New Roman" w:hAnsi="Times New Roman"/>
          <w:b/>
        </w:rPr>
      </w:pPr>
    </w:p>
    <w:p w:rsidR="0047501F" w:rsidRPr="0047501F" w:rsidRDefault="0047501F" w:rsidP="004750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Calibri"/>
          <w:b/>
          <w:bCs/>
          <w:iCs/>
          <w:sz w:val="28"/>
          <w:szCs w:val="28"/>
        </w:rPr>
      </w:pPr>
      <w:r w:rsidRPr="0047501F">
        <w:rPr>
          <w:rFonts w:ascii="Times New Roman" w:hAnsi="Times New Roman" w:cs="Calibri"/>
          <w:b/>
          <w:bCs/>
          <w:iCs/>
          <w:sz w:val="28"/>
          <w:szCs w:val="28"/>
        </w:rPr>
        <w:t>Российская Федерация</w:t>
      </w:r>
    </w:p>
    <w:p w:rsidR="0047501F" w:rsidRPr="0047501F" w:rsidRDefault="0047501F" w:rsidP="004750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Calibri"/>
          <w:b/>
          <w:bCs/>
          <w:iCs/>
          <w:sz w:val="28"/>
          <w:szCs w:val="28"/>
        </w:rPr>
      </w:pPr>
      <w:r w:rsidRPr="0047501F">
        <w:rPr>
          <w:rFonts w:ascii="Times New Roman" w:hAnsi="Times New Roman" w:cs="Calibri"/>
          <w:b/>
          <w:bCs/>
          <w:iCs/>
          <w:sz w:val="28"/>
          <w:szCs w:val="28"/>
        </w:rPr>
        <w:t xml:space="preserve">Новгородская область </w:t>
      </w:r>
    </w:p>
    <w:p w:rsidR="0047501F" w:rsidRPr="0047501F" w:rsidRDefault="0047501F" w:rsidP="004750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Calibri"/>
          <w:b/>
          <w:bCs/>
          <w:iCs/>
          <w:sz w:val="28"/>
          <w:szCs w:val="28"/>
        </w:rPr>
      </w:pPr>
      <w:r w:rsidRPr="0047501F">
        <w:rPr>
          <w:rFonts w:ascii="Times New Roman" w:hAnsi="Times New Roman" w:cs="Calibri"/>
          <w:b/>
          <w:bCs/>
          <w:iCs/>
          <w:sz w:val="28"/>
          <w:szCs w:val="28"/>
        </w:rPr>
        <w:t>Боровичский район</w:t>
      </w:r>
    </w:p>
    <w:p w:rsidR="0047501F" w:rsidRPr="0047501F" w:rsidRDefault="0047501F" w:rsidP="004750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</w:rPr>
      </w:pPr>
      <w:r w:rsidRPr="0047501F">
        <w:rPr>
          <w:rFonts w:ascii="Times New Roman" w:hAnsi="Times New Roman" w:cs="Calibri"/>
          <w:b/>
          <w:bCs/>
          <w:sz w:val="28"/>
          <w:szCs w:val="28"/>
        </w:rPr>
        <w:t>СОВЕТ ДЕПУТАТОВ СУШИЛОВСКОГО СЕЛЬСКОГО ПОСЕЛЕНИЯ</w:t>
      </w:r>
    </w:p>
    <w:p w:rsidR="0047501F" w:rsidRPr="0047501F" w:rsidRDefault="0047501F" w:rsidP="004750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</w:p>
    <w:p w:rsidR="0047501F" w:rsidRPr="0047501F" w:rsidRDefault="0047501F" w:rsidP="004750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</w:rPr>
      </w:pPr>
      <w:r w:rsidRPr="0047501F">
        <w:rPr>
          <w:rFonts w:ascii="Times New Roman" w:hAnsi="Times New Roman" w:cs="Calibri"/>
          <w:b/>
          <w:bCs/>
          <w:sz w:val="28"/>
          <w:szCs w:val="28"/>
        </w:rPr>
        <w:t>Р Е Ш Е Н И Е</w:t>
      </w:r>
    </w:p>
    <w:p w:rsidR="0047501F" w:rsidRPr="0047501F" w:rsidRDefault="0047501F" w:rsidP="004750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</w:rPr>
      </w:pPr>
    </w:p>
    <w:p w:rsidR="0047501F" w:rsidRPr="0047501F" w:rsidRDefault="0047501F" w:rsidP="004750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</w:rPr>
      </w:pPr>
      <w:r w:rsidRPr="0047501F">
        <w:rPr>
          <w:rFonts w:ascii="Times New Roman" w:hAnsi="Times New Roman" w:cs="Calibri"/>
          <w:b/>
          <w:bCs/>
          <w:sz w:val="28"/>
          <w:szCs w:val="28"/>
        </w:rPr>
        <w:t>от 28.04.2021 № 34</w:t>
      </w:r>
    </w:p>
    <w:p w:rsidR="0047501F" w:rsidRPr="0047501F" w:rsidRDefault="0047501F" w:rsidP="004750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  <w:r w:rsidRPr="0047501F">
        <w:rPr>
          <w:rFonts w:ascii="Times New Roman" w:hAnsi="Times New Roman" w:cs="Calibri"/>
          <w:sz w:val="28"/>
          <w:szCs w:val="28"/>
        </w:rPr>
        <w:t>д. Сушилово</w:t>
      </w:r>
    </w:p>
    <w:p w:rsidR="0047501F" w:rsidRPr="0047501F" w:rsidRDefault="0047501F" w:rsidP="0047501F">
      <w:pPr>
        <w:tabs>
          <w:tab w:val="left" w:pos="1172"/>
          <w:tab w:val="left" w:pos="25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501F" w:rsidRPr="0047501F" w:rsidRDefault="0047501F" w:rsidP="004750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01F">
        <w:rPr>
          <w:rFonts w:ascii="Times New Roman" w:hAnsi="Times New Roman"/>
          <w:b/>
          <w:sz w:val="28"/>
          <w:szCs w:val="28"/>
        </w:rPr>
        <w:t xml:space="preserve">Об утверждении годового отчета об исполнении бюджета </w:t>
      </w:r>
    </w:p>
    <w:p w:rsidR="0047501F" w:rsidRPr="0047501F" w:rsidRDefault="0047501F" w:rsidP="004750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01F">
        <w:rPr>
          <w:rFonts w:ascii="Times New Roman" w:hAnsi="Times New Roman"/>
          <w:b/>
          <w:sz w:val="28"/>
          <w:szCs w:val="28"/>
        </w:rPr>
        <w:t>Сушиловского сельского поселения за 2020 год</w:t>
      </w:r>
    </w:p>
    <w:p w:rsidR="0047501F" w:rsidRPr="0047501F" w:rsidRDefault="0047501F" w:rsidP="004750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501F" w:rsidRPr="0047501F" w:rsidRDefault="0047501F" w:rsidP="0047501F">
      <w:pPr>
        <w:tabs>
          <w:tab w:val="left" w:pos="26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01F">
        <w:rPr>
          <w:rFonts w:ascii="Times New Roman" w:hAnsi="Times New Roman"/>
          <w:sz w:val="28"/>
          <w:szCs w:val="28"/>
        </w:rPr>
        <w:t xml:space="preserve">          В соответствии с Положением о Бюджетном процессе в Сушиловском сельском поселении, утвержденным решением Совета депутатов  Сушиловского сельского поселения от 14.11.2019 № 191</w:t>
      </w:r>
    </w:p>
    <w:p w:rsidR="0047501F" w:rsidRPr="0047501F" w:rsidRDefault="0047501F" w:rsidP="0047501F">
      <w:pPr>
        <w:tabs>
          <w:tab w:val="left" w:pos="26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501F" w:rsidRPr="0047501F" w:rsidRDefault="0047501F" w:rsidP="004750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01F">
        <w:rPr>
          <w:rFonts w:ascii="Times New Roman" w:hAnsi="Times New Roman"/>
          <w:sz w:val="28"/>
          <w:szCs w:val="28"/>
        </w:rPr>
        <w:t xml:space="preserve">          Совет депутатов Сушиловского сельского поселения </w:t>
      </w:r>
    </w:p>
    <w:p w:rsidR="0047501F" w:rsidRPr="0047501F" w:rsidRDefault="0047501F" w:rsidP="004750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7501F">
        <w:rPr>
          <w:rFonts w:ascii="Times New Roman" w:hAnsi="Times New Roman"/>
          <w:b/>
          <w:sz w:val="28"/>
          <w:szCs w:val="28"/>
        </w:rPr>
        <w:t xml:space="preserve">          РЕШИЛ:       </w:t>
      </w:r>
      <w:r w:rsidRPr="0047501F">
        <w:rPr>
          <w:rFonts w:ascii="Times New Roman" w:hAnsi="Times New Roman"/>
          <w:sz w:val="28"/>
          <w:szCs w:val="28"/>
        </w:rPr>
        <w:t xml:space="preserve">       </w:t>
      </w:r>
    </w:p>
    <w:p w:rsidR="0047501F" w:rsidRPr="0047501F" w:rsidRDefault="0047501F" w:rsidP="004750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01F">
        <w:rPr>
          <w:rFonts w:ascii="Times New Roman" w:hAnsi="Times New Roman"/>
          <w:sz w:val="28"/>
          <w:szCs w:val="28"/>
        </w:rPr>
        <w:tab/>
        <w:t xml:space="preserve">1.Утвердить  прилагаемый отчёт об исполнении бюджета Сушиловского сельского поселения  за 2020 год с общим объемом доходов в сумме </w:t>
      </w:r>
      <w:r w:rsidRPr="0047501F">
        <w:rPr>
          <w:rFonts w:ascii="Times New Roman" w:hAnsi="Times New Roman"/>
          <w:bCs/>
          <w:sz w:val="28"/>
          <w:szCs w:val="28"/>
        </w:rPr>
        <w:t>5 348 862 руб. 46 коп., о</w:t>
      </w:r>
      <w:r w:rsidRPr="0047501F">
        <w:rPr>
          <w:rFonts w:ascii="Times New Roman" w:hAnsi="Times New Roman"/>
          <w:sz w:val="28"/>
          <w:szCs w:val="28"/>
        </w:rPr>
        <w:t>бщим объемов расходов в сумме 5 721 036 руб. 22 коп., с дефицитом  бюджета 372 173 руб. 76 коп.</w:t>
      </w:r>
    </w:p>
    <w:p w:rsidR="0047501F" w:rsidRPr="0047501F" w:rsidRDefault="0047501F" w:rsidP="004750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01F">
        <w:rPr>
          <w:rFonts w:ascii="Times New Roman" w:hAnsi="Times New Roman"/>
          <w:sz w:val="28"/>
          <w:szCs w:val="28"/>
        </w:rPr>
        <w:tab/>
        <w:t>2. Утвердить показатели:</w:t>
      </w:r>
    </w:p>
    <w:p w:rsidR="0047501F" w:rsidRPr="0047501F" w:rsidRDefault="0047501F" w:rsidP="004750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7501F">
        <w:rPr>
          <w:rFonts w:ascii="Times New Roman" w:hAnsi="Times New Roman"/>
          <w:sz w:val="28"/>
          <w:szCs w:val="28"/>
        </w:rPr>
        <w:tab/>
        <w:t xml:space="preserve">2.1. доходы бюджета по кодам  бюджетной классификации согласно </w:t>
      </w:r>
      <w:r w:rsidRPr="0047501F">
        <w:rPr>
          <w:rFonts w:ascii="Times New Roman" w:hAnsi="Times New Roman"/>
          <w:b/>
          <w:sz w:val="28"/>
          <w:szCs w:val="28"/>
        </w:rPr>
        <w:t>приложению 1;</w:t>
      </w:r>
    </w:p>
    <w:p w:rsidR="0047501F" w:rsidRPr="0047501F" w:rsidRDefault="0047501F" w:rsidP="004750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01F">
        <w:rPr>
          <w:rFonts w:ascii="Times New Roman" w:hAnsi="Times New Roman"/>
          <w:sz w:val="28"/>
          <w:szCs w:val="28"/>
        </w:rPr>
        <w:tab/>
        <w:t xml:space="preserve">2.2. расходы бюджета Сушиловского сельского поселения по ведомственной структуре расходов согласно </w:t>
      </w:r>
      <w:r w:rsidRPr="0047501F">
        <w:rPr>
          <w:rFonts w:ascii="Times New Roman" w:hAnsi="Times New Roman"/>
          <w:b/>
          <w:sz w:val="28"/>
          <w:szCs w:val="28"/>
        </w:rPr>
        <w:t>приложению 2;</w:t>
      </w:r>
    </w:p>
    <w:p w:rsidR="0047501F" w:rsidRPr="0047501F" w:rsidRDefault="0047501F" w:rsidP="004750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7501F">
        <w:rPr>
          <w:rFonts w:ascii="Times New Roman" w:hAnsi="Times New Roman"/>
          <w:sz w:val="28"/>
          <w:szCs w:val="28"/>
        </w:rPr>
        <w:tab/>
        <w:t xml:space="preserve">2.3. расходы бюджета Сушиловского сельского поселения по разделам и подразделам классификации расходов бюджета согласно </w:t>
      </w:r>
      <w:r w:rsidRPr="0047501F">
        <w:rPr>
          <w:rFonts w:ascii="Times New Roman" w:hAnsi="Times New Roman"/>
          <w:b/>
          <w:sz w:val="28"/>
          <w:szCs w:val="28"/>
        </w:rPr>
        <w:t>приложению 3;</w:t>
      </w:r>
    </w:p>
    <w:p w:rsidR="0047501F" w:rsidRPr="0047501F" w:rsidRDefault="0047501F" w:rsidP="004750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7501F">
        <w:rPr>
          <w:rFonts w:ascii="Times New Roman" w:hAnsi="Times New Roman"/>
          <w:sz w:val="28"/>
          <w:szCs w:val="28"/>
        </w:rPr>
        <w:tab/>
        <w:t xml:space="preserve">2.4. источники финансирования дефицита бюджета Сушиловского сельского поселения по кодам классификации источников финансирования дефицита бюджета согласно </w:t>
      </w:r>
      <w:r w:rsidRPr="0047501F">
        <w:rPr>
          <w:rFonts w:ascii="Times New Roman" w:hAnsi="Times New Roman"/>
          <w:b/>
          <w:sz w:val="28"/>
          <w:szCs w:val="28"/>
        </w:rPr>
        <w:t>приложению 4;</w:t>
      </w:r>
    </w:p>
    <w:p w:rsidR="0047501F" w:rsidRPr="0047501F" w:rsidRDefault="0047501F" w:rsidP="004750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01F">
        <w:rPr>
          <w:rFonts w:ascii="Times New Roman" w:hAnsi="Times New Roman"/>
          <w:sz w:val="28"/>
          <w:szCs w:val="28"/>
        </w:rPr>
        <w:tab/>
        <w:t>3.Опубликовать отчёт об исполнении бюджета Сушиловского сельского поселения за 2020 год в бюллетене «Официальный вестник Сушиловского сельского поселения» и разместить на официальном сайте Администрации сельского поселения.</w:t>
      </w:r>
    </w:p>
    <w:p w:rsidR="0047501F" w:rsidRPr="0047501F" w:rsidRDefault="0047501F" w:rsidP="004750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501F" w:rsidRPr="0047501F" w:rsidRDefault="0047501F" w:rsidP="004750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7501F">
        <w:rPr>
          <w:rFonts w:ascii="Times New Roman" w:hAnsi="Times New Roman"/>
          <w:b/>
          <w:sz w:val="28"/>
          <w:szCs w:val="28"/>
        </w:rPr>
        <w:t xml:space="preserve"> Глава сельского поселения                                                       Г.В. Григорьева</w:t>
      </w:r>
    </w:p>
    <w:p w:rsidR="0047501F" w:rsidRPr="0047501F" w:rsidRDefault="0047501F" w:rsidP="0047501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7501F" w:rsidRPr="0047501F" w:rsidRDefault="0047501F" w:rsidP="0047501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7501F" w:rsidRPr="0047501F" w:rsidRDefault="0047501F" w:rsidP="0047501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501F">
        <w:rPr>
          <w:rFonts w:ascii="Times New Roman" w:hAnsi="Times New Roman"/>
          <w:sz w:val="24"/>
          <w:szCs w:val="24"/>
        </w:rPr>
        <w:t xml:space="preserve">Приложение № 1 </w:t>
      </w:r>
    </w:p>
    <w:p w:rsidR="0047501F" w:rsidRPr="0047501F" w:rsidRDefault="0047501F" w:rsidP="0047501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501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к решению Совета депутатов</w:t>
      </w:r>
    </w:p>
    <w:p w:rsidR="0047501F" w:rsidRPr="0047501F" w:rsidRDefault="0047501F" w:rsidP="0047501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501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Сушиловского сельского </w:t>
      </w:r>
    </w:p>
    <w:p w:rsidR="0047501F" w:rsidRPr="0047501F" w:rsidRDefault="0047501F" w:rsidP="0047501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501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поселения  от 28.04.2021 № 34                                                                                                                                                                </w:t>
      </w:r>
    </w:p>
    <w:p w:rsidR="0047501F" w:rsidRPr="0047501F" w:rsidRDefault="0047501F" w:rsidP="004750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501F" w:rsidRPr="0047501F" w:rsidRDefault="0047501F" w:rsidP="004750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501F">
        <w:rPr>
          <w:rFonts w:ascii="Times New Roman" w:hAnsi="Times New Roman"/>
          <w:b/>
          <w:sz w:val="24"/>
          <w:szCs w:val="24"/>
        </w:rPr>
        <w:t>Доходы бюджета Сушиловского сельского поселения</w:t>
      </w:r>
    </w:p>
    <w:p w:rsidR="0047501F" w:rsidRPr="0047501F" w:rsidRDefault="0047501F" w:rsidP="004750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501F">
        <w:rPr>
          <w:rFonts w:ascii="Times New Roman" w:hAnsi="Times New Roman"/>
          <w:b/>
          <w:sz w:val="24"/>
          <w:szCs w:val="24"/>
        </w:rPr>
        <w:t>по кодам  бюджетной классификации, руб.</w:t>
      </w:r>
    </w:p>
    <w:p w:rsidR="0047501F" w:rsidRPr="0047501F" w:rsidRDefault="0047501F" w:rsidP="004750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425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060"/>
        <w:gridCol w:w="3060"/>
        <w:gridCol w:w="1440"/>
        <w:gridCol w:w="1620"/>
        <w:gridCol w:w="1245"/>
      </w:tblGrid>
      <w:tr w:rsidR="0047501F" w:rsidRPr="0047501F" w:rsidTr="0047501F">
        <w:trPr>
          <w:trHeight w:val="276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01F" w:rsidRPr="0047501F" w:rsidRDefault="0047501F" w:rsidP="00475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501F" w:rsidRPr="0047501F" w:rsidRDefault="0047501F" w:rsidP="00475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sz w:val="20"/>
                <w:szCs w:val="20"/>
              </w:rPr>
              <w:t xml:space="preserve">Код показателя по </w:t>
            </w:r>
            <w:r w:rsidRPr="0047501F">
              <w:rPr>
                <w:rFonts w:ascii="Times New Roman" w:hAnsi="Times New Roman"/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501F" w:rsidRPr="0047501F" w:rsidRDefault="0047501F" w:rsidP="00475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01F" w:rsidRPr="0047501F" w:rsidRDefault="0047501F" w:rsidP="00475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501F" w:rsidRPr="0047501F" w:rsidRDefault="0047501F" w:rsidP="00475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sz w:val="20"/>
                <w:szCs w:val="20"/>
              </w:rPr>
              <w:t xml:space="preserve">Неисполненные </w:t>
            </w:r>
            <w:r w:rsidRPr="0047501F">
              <w:rPr>
                <w:rFonts w:ascii="Times New Roman" w:hAnsi="Times New Roman"/>
                <w:sz w:val="20"/>
                <w:szCs w:val="20"/>
              </w:rPr>
              <w:br/>
              <w:t>назначения</w:t>
            </w:r>
          </w:p>
        </w:tc>
      </w:tr>
      <w:tr w:rsidR="0047501F" w:rsidRPr="0047501F" w:rsidTr="0047501F">
        <w:trPr>
          <w:trHeight w:val="276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01F" w:rsidRPr="0047501F" w:rsidRDefault="0047501F" w:rsidP="00475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501F" w:rsidRPr="0047501F" w:rsidRDefault="0047501F" w:rsidP="00475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501F" w:rsidRPr="0047501F" w:rsidRDefault="0047501F" w:rsidP="00475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01F" w:rsidRPr="0047501F" w:rsidRDefault="0047501F" w:rsidP="00475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501F" w:rsidRPr="0047501F" w:rsidRDefault="0047501F" w:rsidP="00475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501F" w:rsidRPr="0047501F" w:rsidTr="0047501F">
        <w:trPr>
          <w:trHeight w:val="495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501F" w:rsidRPr="0047501F" w:rsidRDefault="0047501F" w:rsidP="00475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501F" w:rsidRPr="0047501F" w:rsidRDefault="0047501F" w:rsidP="00475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501F" w:rsidRPr="0047501F" w:rsidRDefault="0047501F" w:rsidP="00475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501F" w:rsidRPr="0047501F" w:rsidRDefault="0047501F" w:rsidP="00475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501F" w:rsidRPr="0047501F" w:rsidRDefault="0047501F" w:rsidP="00475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501F" w:rsidRPr="0047501F" w:rsidTr="0047501F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501F" w:rsidRPr="0047501F" w:rsidRDefault="0047501F" w:rsidP="00475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01F" w:rsidRPr="0047501F" w:rsidRDefault="0047501F" w:rsidP="00475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7501F" w:rsidRPr="0047501F" w:rsidTr="0047501F">
        <w:trPr>
          <w:trHeight w:val="3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01F" w:rsidRPr="0047501F" w:rsidRDefault="0047501F" w:rsidP="0047501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бюджета – ИТОГО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000 0 00 00000 00 0000 000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5418523,00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5348862,46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69660,54</w:t>
            </w:r>
          </w:p>
        </w:tc>
      </w:tr>
      <w:tr w:rsidR="0047501F" w:rsidRPr="0047501F" w:rsidTr="0047501F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01F" w:rsidRPr="0047501F" w:rsidRDefault="0047501F" w:rsidP="0047501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НАЛОГОВЫЕ И НЕНАЛОГОВЫЕ ДОХОДЫ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182 1 00 00000 00 0000 000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1252500,00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1182839,46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69660,54</w:t>
            </w:r>
          </w:p>
        </w:tc>
      </w:tr>
      <w:tr w:rsidR="0047501F" w:rsidRPr="0047501F" w:rsidTr="0047501F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01F" w:rsidRPr="0047501F" w:rsidRDefault="0047501F" w:rsidP="0047501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182 1 01 00000 00 0000 000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9400,00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7529,11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1870,89</w:t>
            </w:r>
          </w:p>
        </w:tc>
      </w:tr>
      <w:tr w:rsidR="0047501F" w:rsidRPr="0047501F" w:rsidTr="0047501F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01F" w:rsidRPr="0047501F" w:rsidRDefault="0047501F" w:rsidP="0047501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182 1 01 02000 01 0000 110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9400,00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7529,11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1870,89</w:t>
            </w:r>
          </w:p>
        </w:tc>
      </w:tr>
      <w:tr w:rsidR="0047501F" w:rsidRPr="0047501F" w:rsidTr="0047501F">
        <w:trPr>
          <w:trHeight w:val="54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01F" w:rsidRPr="0047501F" w:rsidRDefault="0047501F" w:rsidP="0047501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227,227,1 и 228 Налогового кодекса Российской Федерации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182 1 01 02010 01 1000 110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9400,00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7423,00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1977,00</w:t>
            </w:r>
          </w:p>
        </w:tc>
      </w:tr>
      <w:tr w:rsidR="0047501F" w:rsidRPr="0047501F" w:rsidTr="0047501F">
        <w:trPr>
          <w:trHeight w:val="54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01F" w:rsidRPr="0047501F" w:rsidRDefault="0047501F" w:rsidP="0047501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227,227,1 и 228 Налогового кодекса Российской Федерации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182 1 01 02010 01 2100 110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0,33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-0,33</w:t>
            </w:r>
          </w:p>
        </w:tc>
      </w:tr>
      <w:tr w:rsidR="0047501F" w:rsidRPr="0047501F" w:rsidTr="0047501F">
        <w:trPr>
          <w:trHeight w:val="54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01F" w:rsidRPr="0047501F" w:rsidRDefault="0047501F" w:rsidP="0047501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227,227,1 и 228 Налогового кодекса Российской Федерации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182 1 01 02010 01 3000 110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11,91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-11,91</w:t>
            </w:r>
          </w:p>
        </w:tc>
      </w:tr>
      <w:tr w:rsidR="0047501F" w:rsidRPr="0047501F" w:rsidTr="0047501F">
        <w:trPr>
          <w:trHeight w:val="54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01F" w:rsidRPr="0047501F" w:rsidRDefault="0047501F" w:rsidP="0047501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ст.228 Налогового кодекса РФ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182 1 01 02030 01 1000 110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92,80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-92,80</w:t>
            </w:r>
          </w:p>
        </w:tc>
      </w:tr>
      <w:tr w:rsidR="0047501F" w:rsidRPr="0047501F" w:rsidTr="0047501F">
        <w:trPr>
          <w:trHeight w:val="54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01F" w:rsidRPr="0047501F" w:rsidRDefault="0047501F" w:rsidP="0047501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ст. 228 Налогового кодекса РФ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182 1 01 02030 01 2000 110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1,07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-1,07</w:t>
            </w:r>
          </w:p>
        </w:tc>
      </w:tr>
      <w:tr w:rsidR="0047501F" w:rsidRPr="0047501F" w:rsidTr="0047501F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01F" w:rsidRPr="0047501F" w:rsidRDefault="0047501F" w:rsidP="0047501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Акцизы по подакцизным товарам ( продукции) произведенным на территории РФ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100 1 03 02000 00 0000 110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578100,00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516273,48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61826,52</w:t>
            </w:r>
          </w:p>
        </w:tc>
      </w:tr>
      <w:tr w:rsidR="0047501F" w:rsidRPr="0047501F" w:rsidTr="0047501F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01F" w:rsidRPr="0047501F" w:rsidRDefault="0047501F" w:rsidP="0047501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Доходы от уплаты акцизов на диз.топливо,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100 1 03 02231 01 0000 110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264900,00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238124,82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26715,18</w:t>
            </w:r>
          </w:p>
        </w:tc>
      </w:tr>
      <w:tr w:rsidR="0047501F" w:rsidRPr="0047501F" w:rsidTr="0047501F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01F" w:rsidRPr="0047501F" w:rsidRDefault="0047501F" w:rsidP="0047501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Доходы от уплаты акцизов на моторные масла,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100 1 03 02241 01 0000 110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1400,00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1703,24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-303,24</w:t>
            </w:r>
          </w:p>
        </w:tc>
      </w:tr>
      <w:tr w:rsidR="0047501F" w:rsidRPr="0047501F" w:rsidTr="0047501F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01F" w:rsidRPr="0047501F" w:rsidRDefault="0047501F" w:rsidP="0047501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Доходы от уплаты акцизов на автомобильный бензин,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100 1 03 02251 01 0000 110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346000,00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320344,79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25655,21</w:t>
            </w:r>
          </w:p>
        </w:tc>
      </w:tr>
      <w:tr w:rsidR="0047501F" w:rsidRPr="0047501F" w:rsidTr="0047501F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01F" w:rsidRPr="0047501F" w:rsidRDefault="0047501F" w:rsidP="0047501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Доходы от уплаты акцизов на прямогонный бензин,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100 1 03 02261 01 0000 110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sz w:val="20"/>
                <w:szCs w:val="20"/>
              </w:rPr>
              <w:t>-34200,00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sz w:val="20"/>
                <w:szCs w:val="20"/>
              </w:rPr>
              <w:t>-43899,37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9699,37</w:t>
            </w:r>
          </w:p>
        </w:tc>
      </w:tr>
      <w:tr w:rsidR="0047501F" w:rsidRPr="0047501F" w:rsidTr="0047501F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01F" w:rsidRPr="0047501F" w:rsidRDefault="0047501F" w:rsidP="0047501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182 1 06 00000 00 0000 000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665000,00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634036,87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30963,13</w:t>
            </w:r>
          </w:p>
        </w:tc>
      </w:tr>
      <w:tr w:rsidR="0047501F" w:rsidRPr="0047501F" w:rsidTr="0047501F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01F" w:rsidRPr="0047501F" w:rsidRDefault="0047501F" w:rsidP="0047501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182 1 06 01000 00 0000 110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65000,00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83218,87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-18218,87</w:t>
            </w:r>
          </w:p>
        </w:tc>
      </w:tr>
      <w:tr w:rsidR="0047501F" w:rsidRPr="0047501F" w:rsidTr="0047501F">
        <w:trPr>
          <w:trHeight w:val="857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01F" w:rsidRPr="0047501F" w:rsidRDefault="0047501F" w:rsidP="00475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sz w:val="20"/>
                <w:szCs w:val="20"/>
              </w:rPr>
              <w:t>182 1 06 01030 10 1000 110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sz w:val="20"/>
                <w:szCs w:val="20"/>
              </w:rPr>
              <w:t>65000,00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sz w:val="20"/>
                <w:szCs w:val="20"/>
              </w:rPr>
              <w:t>82840,35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-17840,35</w:t>
            </w:r>
          </w:p>
        </w:tc>
      </w:tr>
      <w:tr w:rsidR="0047501F" w:rsidRPr="0047501F" w:rsidTr="0047501F">
        <w:trPr>
          <w:trHeight w:val="58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01F" w:rsidRPr="0047501F" w:rsidRDefault="0047501F" w:rsidP="00475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(пени и проценты по соответствующему платежу)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sz w:val="20"/>
                <w:szCs w:val="20"/>
              </w:rPr>
              <w:t>182 1 06 01030 10 2100 110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sz w:val="20"/>
                <w:szCs w:val="20"/>
              </w:rPr>
              <w:t>378,52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-378,52</w:t>
            </w:r>
          </w:p>
        </w:tc>
      </w:tr>
      <w:tr w:rsidR="0047501F" w:rsidRPr="0047501F" w:rsidTr="0047501F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01F" w:rsidRPr="0047501F" w:rsidRDefault="0047501F" w:rsidP="0047501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182 1 06 06000 00 0000 110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600000,00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550818,00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49182,00</w:t>
            </w:r>
          </w:p>
        </w:tc>
      </w:tr>
      <w:tr w:rsidR="0047501F" w:rsidRPr="0047501F" w:rsidTr="0047501F">
        <w:trPr>
          <w:trHeight w:val="54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01F" w:rsidRPr="0047501F" w:rsidRDefault="0047501F" w:rsidP="0047501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Земельный налог с организаций.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182 1 06 06030 00 0000 110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1354,27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-354,27</w:t>
            </w:r>
          </w:p>
        </w:tc>
      </w:tr>
      <w:tr w:rsidR="0047501F" w:rsidRPr="0047501F" w:rsidTr="0047501F">
        <w:trPr>
          <w:trHeight w:val="78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01F" w:rsidRPr="0047501F" w:rsidRDefault="0047501F" w:rsidP="00475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sz w:val="20"/>
                <w:szCs w:val="20"/>
              </w:rPr>
              <w:t>182 1 06 06033 10 1000 110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1000,00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1306,00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-306,00</w:t>
            </w:r>
          </w:p>
        </w:tc>
      </w:tr>
      <w:tr w:rsidR="0047501F" w:rsidRPr="0047501F" w:rsidTr="0047501F">
        <w:trPr>
          <w:trHeight w:val="78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01F" w:rsidRPr="0047501F" w:rsidRDefault="0047501F" w:rsidP="00475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sz w:val="20"/>
                <w:szCs w:val="20"/>
              </w:rPr>
              <w:t>182 1 06 06033 10 2100 110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48,27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-48,27</w:t>
            </w:r>
          </w:p>
        </w:tc>
      </w:tr>
      <w:tr w:rsidR="0047501F" w:rsidRPr="0047501F" w:rsidTr="0047501F">
        <w:trPr>
          <w:trHeight w:val="78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01F" w:rsidRPr="0047501F" w:rsidRDefault="0047501F" w:rsidP="0047501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182 1 06 06040 00 0000 110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599000,00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549463,73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49536,27</w:t>
            </w:r>
          </w:p>
        </w:tc>
      </w:tr>
      <w:tr w:rsidR="0047501F" w:rsidRPr="0047501F" w:rsidTr="0047501F">
        <w:trPr>
          <w:trHeight w:val="78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01F" w:rsidRPr="0047501F" w:rsidRDefault="0047501F" w:rsidP="00475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182 1 06 06043 10 1000 110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599000,00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545050,57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53949,43</w:t>
            </w:r>
          </w:p>
        </w:tc>
      </w:tr>
      <w:tr w:rsidR="0047501F" w:rsidRPr="0047501F" w:rsidTr="0047501F">
        <w:trPr>
          <w:trHeight w:val="78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01F" w:rsidRPr="0047501F" w:rsidRDefault="0047501F" w:rsidP="00475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Pr="0047501F">
              <w:rPr>
                <w:rFonts w:ascii="Times New Roman" w:hAnsi="Times New Roman"/>
                <w:sz w:val="20"/>
                <w:szCs w:val="20"/>
              </w:rPr>
              <w:t xml:space="preserve"> (пени и проценты по соответствующему платежу)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182 1 06 06043 10 2100 110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4413,16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-4413,16</w:t>
            </w:r>
          </w:p>
        </w:tc>
      </w:tr>
      <w:tr w:rsidR="0047501F" w:rsidRPr="0047501F" w:rsidTr="0047501F">
        <w:trPr>
          <w:trHeight w:val="78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01F" w:rsidRPr="0047501F" w:rsidRDefault="0047501F" w:rsidP="0047501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161 1 16 10000 00 0000 140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25000,00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-25000,00</w:t>
            </w:r>
          </w:p>
        </w:tc>
      </w:tr>
      <w:tr w:rsidR="0047501F" w:rsidRPr="0047501F" w:rsidTr="0047501F">
        <w:trPr>
          <w:trHeight w:val="78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01F" w:rsidRPr="0047501F" w:rsidRDefault="0047501F" w:rsidP="00475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161 1 16 10123 01 0001 140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25000,00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-25000,00</w:t>
            </w:r>
          </w:p>
        </w:tc>
      </w:tr>
      <w:tr w:rsidR="0047501F" w:rsidRPr="0047501F" w:rsidTr="0047501F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01F" w:rsidRPr="0047501F" w:rsidRDefault="0047501F" w:rsidP="0047501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452 2 00 00000 00 0000 000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4166023,00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4166023,00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7501F" w:rsidRPr="0047501F" w:rsidTr="0047501F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01F" w:rsidRPr="0047501F" w:rsidRDefault="0047501F" w:rsidP="0047501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452 2 02 00000 00 0000 000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4166023,00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4166023,00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7501F" w:rsidRPr="0047501F" w:rsidTr="0047501F">
        <w:trPr>
          <w:trHeight w:val="3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01F" w:rsidRPr="0047501F" w:rsidRDefault="0047501F" w:rsidP="0047501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452 2 02 16001 00 0000 150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2675100,00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2675100,00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7501F" w:rsidRPr="0047501F" w:rsidTr="0047501F">
        <w:trPr>
          <w:trHeight w:val="39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01F" w:rsidRPr="0047501F" w:rsidRDefault="0047501F" w:rsidP="00475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sz w:val="20"/>
                <w:szCs w:val="20"/>
              </w:rPr>
              <w:t>452 2 02 15001 10 0000 150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2675100,00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2675100,00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47501F" w:rsidRPr="0047501F" w:rsidTr="0047501F">
        <w:trPr>
          <w:trHeight w:val="3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01F" w:rsidRPr="0047501F" w:rsidRDefault="0047501F" w:rsidP="0047501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452 2 02 02000 00 0000 150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1030000,00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1030000,00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7501F" w:rsidRPr="0047501F" w:rsidTr="0047501F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01F" w:rsidRPr="0047501F" w:rsidRDefault="0047501F" w:rsidP="0047501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452 2 02 29999 10 0000 150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1030000,00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1030000,00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47501F" w:rsidRPr="0047501F" w:rsidTr="0047501F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01F" w:rsidRPr="0047501F" w:rsidRDefault="0047501F" w:rsidP="00475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sz w:val="20"/>
                <w:szCs w:val="20"/>
              </w:rPr>
              <w:t xml:space="preserve">Субсидия на капитальный ремонт и ремонт автомобильных дорог  общего пользования населенных пунктов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sz w:val="20"/>
                <w:szCs w:val="20"/>
              </w:rPr>
              <w:t>452 2 02 29999 10 7152 150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975000,00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975000,00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47501F" w:rsidRPr="0047501F" w:rsidTr="0047501F">
        <w:trPr>
          <w:trHeight w:val="3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01F" w:rsidRPr="0047501F" w:rsidRDefault="0047501F" w:rsidP="0047501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Субсидия на реализация мероприятий местных инициатив граждан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452 2 02 29999 10 7209 150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55000,00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55000,00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47501F" w:rsidRPr="0047501F" w:rsidTr="0047501F">
        <w:trPr>
          <w:trHeight w:val="3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01F" w:rsidRPr="0047501F" w:rsidRDefault="0047501F" w:rsidP="0047501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452 2 02 03000 00 0000 150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121940,00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121940,00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7501F" w:rsidRPr="0047501F" w:rsidTr="0047501F">
        <w:trPr>
          <w:trHeight w:val="58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01F" w:rsidRPr="0047501F" w:rsidRDefault="0047501F" w:rsidP="00475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sz w:val="20"/>
                <w:szCs w:val="20"/>
              </w:rPr>
              <w:t>452 2 02 35118 10 0000 150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89390,00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89390,00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47501F" w:rsidRPr="0047501F" w:rsidTr="0047501F">
        <w:trPr>
          <w:trHeight w:val="58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01F" w:rsidRPr="0047501F" w:rsidRDefault="0047501F" w:rsidP="00475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sz w:val="20"/>
                <w:szCs w:val="20"/>
              </w:rPr>
              <w:t>Субсидия на возмещение затрат по содержанию штатных  единиц, осуществляющих переданные отдельные государственные полномочия области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sz w:val="20"/>
                <w:szCs w:val="20"/>
              </w:rPr>
              <w:t>452 2 02 30024 10 7028 150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32050,0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32050,00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47501F" w:rsidRPr="0047501F" w:rsidTr="0047501F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01F" w:rsidRPr="0047501F" w:rsidRDefault="0047501F" w:rsidP="004750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sz w:val="20"/>
                <w:szCs w:val="20"/>
              </w:rPr>
              <w:t xml:space="preserve">Субвенции на осуществление гос. полномочий по определению перечня должностных лиц, уполномоченных составлять протоколы  об административных       правонарушениях в отношении гражданам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sz w:val="20"/>
                <w:szCs w:val="20"/>
              </w:rPr>
              <w:t>452 2 0230024 10 7065 150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47501F" w:rsidRPr="0047501F" w:rsidTr="0047501F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01F" w:rsidRPr="0047501F" w:rsidRDefault="0047501F" w:rsidP="0047501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452 202 40000  00 000 150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338983,00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338983,00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7501F" w:rsidRPr="0047501F" w:rsidTr="0047501F">
        <w:trPr>
          <w:trHeight w:val="3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01F" w:rsidRPr="0047501F" w:rsidRDefault="0047501F" w:rsidP="0047501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Прочие межбюджетные трансферты, передаваемые бюджетам сельских поселений на реализацию  первоочередных расходов на закупку товаров, работ  и услуг для обеспечения муниципальных нужд (за исключением закупки товаров, работ, услуг в целях капитального ремонта государственного (муниципального) имущества)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452 202 49999 10 5002 150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338983,00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338983,00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</w:tbl>
    <w:p w:rsidR="0047501F" w:rsidRPr="0047501F" w:rsidRDefault="0047501F" w:rsidP="0047501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7501F" w:rsidRPr="0047501F" w:rsidRDefault="0047501F" w:rsidP="0072410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7501F">
        <w:rPr>
          <w:rFonts w:ascii="Times New Roman" w:hAnsi="Times New Roman"/>
          <w:sz w:val="20"/>
          <w:szCs w:val="20"/>
        </w:rPr>
        <w:t xml:space="preserve">                                           </w:t>
      </w:r>
      <w:r w:rsidRPr="0047501F">
        <w:rPr>
          <w:rFonts w:ascii="Times New Roman" w:hAnsi="Times New Roman"/>
          <w:sz w:val="20"/>
          <w:szCs w:val="20"/>
        </w:rPr>
        <w:tab/>
      </w:r>
      <w:r w:rsidRPr="0047501F">
        <w:rPr>
          <w:rFonts w:ascii="Times New Roman" w:hAnsi="Times New Roman"/>
          <w:sz w:val="20"/>
          <w:szCs w:val="20"/>
        </w:rPr>
        <w:tab/>
      </w:r>
      <w:r w:rsidRPr="0047501F">
        <w:rPr>
          <w:rFonts w:ascii="Times New Roman" w:hAnsi="Times New Roman"/>
          <w:sz w:val="20"/>
          <w:szCs w:val="20"/>
        </w:rPr>
        <w:tab/>
      </w:r>
      <w:r w:rsidRPr="0047501F">
        <w:rPr>
          <w:rFonts w:ascii="Times New Roman" w:hAnsi="Times New Roman"/>
          <w:sz w:val="20"/>
          <w:szCs w:val="20"/>
        </w:rPr>
        <w:tab/>
      </w:r>
      <w:r w:rsidRPr="0047501F">
        <w:rPr>
          <w:rFonts w:ascii="Times New Roman" w:hAnsi="Times New Roman"/>
          <w:sz w:val="20"/>
          <w:szCs w:val="20"/>
        </w:rPr>
        <w:tab/>
      </w:r>
      <w:r w:rsidRPr="0047501F">
        <w:rPr>
          <w:rFonts w:ascii="Times New Roman" w:hAnsi="Times New Roman"/>
          <w:sz w:val="20"/>
          <w:szCs w:val="20"/>
        </w:rPr>
        <w:tab/>
      </w:r>
      <w:r w:rsidRPr="0047501F">
        <w:rPr>
          <w:rFonts w:ascii="Times New Roman" w:hAnsi="Times New Roman"/>
          <w:sz w:val="20"/>
          <w:szCs w:val="20"/>
        </w:rPr>
        <w:tab/>
      </w:r>
      <w:r w:rsidRPr="0047501F">
        <w:rPr>
          <w:rFonts w:ascii="Times New Roman" w:hAnsi="Times New Roman"/>
          <w:sz w:val="20"/>
          <w:szCs w:val="20"/>
        </w:rPr>
        <w:tab/>
        <w:t xml:space="preserve">Приложение № 2 </w:t>
      </w:r>
    </w:p>
    <w:p w:rsidR="0047501F" w:rsidRPr="0047501F" w:rsidRDefault="0047501F" w:rsidP="0072410B">
      <w:pPr>
        <w:tabs>
          <w:tab w:val="left" w:pos="637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7501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к решению Совета депутатов</w:t>
      </w:r>
    </w:p>
    <w:p w:rsidR="0047501F" w:rsidRPr="0047501F" w:rsidRDefault="0047501F" w:rsidP="0072410B">
      <w:pPr>
        <w:tabs>
          <w:tab w:val="left" w:pos="637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7501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Сушиловского сельского поселения</w:t>
      </w:r>
    </w:p>
    <w:p w:rsidR="0047501F" w:rsidRPr="0047501F" w:rsidRDefault="0047501F" w:rsidP="0072410B">
      <w:pPr>
        <w:tabs>
          <w:tab w:val="left" w:pos="637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7501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от 28.04.2021 № 34</w:t>
      </w:r>
    </w:p>
    <w:p w:rsidR="0047501F" w:rsidRPr="0047501F" w:rsidRDefault="0047501F" w:rsidP="0047501F">
      <w:pPr>
        <w:tabs>
          <w:tab w:val="left" w:pos="637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7501F" w:rsidRPr="0047501F" w:rsidRDefault="0047501F" w:rsidP="0047501F">
      <w:pPr>
        <w:tabs>
          <w:tab w:val="left" w:pos="637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7501F">
        <w:rPr>
          <w:rFonts w:ascii="Times New Roman" w:hAnsi="Times New Roman"/>
          <w:b/>
          <w:sz w:val="20"/>
          <w:szCs w:val="20"/>
        </w:rPr>
        <w:t>Расходы бюджета Сушиловского сельского поселения по ведомственной структуре расходов, руб.</w:t>
      </w:r>
    </w:p>
    <w:p w:rsidR="0047501F" w:rsidRPr="0047501F" w:rsidRDefault="0047501F" w:rsidP="0047501F">
      <w:pPr>
        <w:tabs>
          <w:tab w:val="left" w:pos="637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0"/>
        <w:gridCol w:w="2620"/>
        <w:gridCol w:w="2600"/>
        <w:gridCol w:w="2549"/>
      </w:tblGrid>
      <w:tr w:rsidR="0047501F" w:rsidRPr="0047501F" w:rsidTr="0047501F">
        <w:tc>
          <w:tcPr>
            <w:tcW w:w="2917" w:type="dxa"/>
            <w:shd w:val="clear" w:color="auto" w:fill="auto"/>
          </w:tcPr>
          <w:p w:rsidR="0047501F" w:rsidRPr="0047501F" w:rsidRDefault="0047501F" w:rsidP="0047501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sz w:val="20"/>
                <w:szCs w:val="20"/>
              </w:rPr>
              <w:t>Код ведомства</w:t>
            </w:r>
          </w:p>
        </w:tc>
        <w:tc>
          <w:tcPr>
            <w:tcW w:w="2917" w:type="dxa"/>
            <w:shd w:val="clear" w:color="auto" w:fill="auto"/>
          </w:tcPr>
          <w:p w:rsidR="0047501F" w:rsidRPr="0047501F" w:rsidRDefault="0047501F" w:rsidP="0047501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sz w:val="20"/>
                <w:szCs w:val="20"/>
              </w:rPr>
              <w:t>Наименование главного</w:t>
            </w:r>
          </w:p>
          <w:p w:rsidR="0047501F" w:rsidRPr="0047501F" w:rsidRDefault="0047501F" w:rsidP="0047501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sz w:val="20"/>
                <w:szCs w:val="20"/>
              </w:rPr>
              <w:t>распорядителя</w:t>
            </w:r>
          </w:p>
        </w:tc>
        <w:tc>
          <w:tcPr>
            <w:tcW w:w="2917" w:type="dxa"/>
            <w:shd w:val="clear" w:color="auto" w:fill="auto"/>
          </w:tcPr>
          <w:p w:rsidR="0047501F" w:rsidRPr="0047501F" w:rsidRDefault="0047501F" w:rsidP="0047501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2917" w:type="dxa"/>
            <w:shd w:val="clear" w:color="auto" w:fill="auto"/>
          </w:tcPr>
          <w:p w:rsidR="0047501F" w:rsidRPr="0047501F" w:rsidRDefault="0047501F" w:rsidP="0047501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</w:tc>
      </w:tr>
      <w:tr w:rsidR="0047501F" w:rsidRPr="0047501F" w:rsidTr="0047501F">
        <w:tc>
          <w:tcPr>
            <w:tcW w:w="2917" w:type="dxa"/>
            <w:shd w:val="clear" w:color="auto" w:fill="auto"/>
            <w:vAlign w:val="center"/>
          </w:tcPr>
          <w:p w:rsidR="0047501F" w:rsidRPr="0047501F" w:rsidRDefault="0047501F" w:rsidP="0047501F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2917" w:type="dxa"/>
            <w:shd w:val="clear" w:color="auto" w:fill="auto"/>
          </w:tcPr>
          <w:p w:rsidR="0047501F" w:rsidRPr="0047501F" w:rsidRDefault="0047501F" w:rsidP="0047501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sz w:val="20"/>
                <w:szCs w:val="20"/>
              </w:rPr>
              <w:t>Администрация Сушиловского сельского поселения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47501F" w:rsidRPr="0047501F" w:rsidRDefault="0047501F" w:rsidP="0047501F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sz w:val="20"/>
                <w:szCs w:val="20"/>
              </w:rPr>
              <w:t>5 909 423,00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47501F" w:rsidRPr="0047501F" w:rsidRDefault="0047501F" w:rsidP="0047501F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sz w:val="20"/>
                <w:szCs w:val="20"/>
              </w:rPr>
              <w:t>5 721 036,22</w:t>
            </w:r>
          </w:p>
        </w:tc>
      </w:tr>
    </w:tbl>
    <w:p w:rsidR="0047501F" w:rsidRPr="0047501F" w:rsidRDefault="0047501F" w:rsidP="0047501F">
      <w:pPr>
        <w:tabs>
          <w:tab w:val="left" w:pos="637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7501F" w:rsidRPr="0047501F" w:rsidRDefault="0047501F" w:rsidP="0047501F">
      <w:pPr>
        <w:tabs>
          <w:tab w:val="left" w:pos="637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7501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:rsidR="0047501F" w:rsidRPr="0047501F" w:rsidRDefault="0047501F" w:rsidP="0047501F">
      <w:pPr>
        <w:tabs>
          <w:tab w:val="left" w:pos="637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7501F" w:rsidRPr="0047501F" w:rsidRDefault="0047501F" w:rsidP="0047501F">
      <w:pPr>
        <w:tabs>
          <w:tab w:val="left" w:pos="637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7501F" w:rsidRPr="0047501F" w:rsidRDefault="0047501F" w:rsidP="0047501F">
      <w:pPr>
        <w:tabs>
          <w:tab w:val="left" w:pos="637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7501F" w:rsidRPr="0047501F" w:rsidRDefault="0047501F" w:rsidP="0047501F">
      <w:pPr>
        <w:tabs>
          <w:tab w:val="left" w:pos="637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7501F" w:rsidRPr="0047501F" w:rsidRDefault="0047501F" w:rsidP="0047501F">
      <w:pPr>
        <w:tabs>
          <w:tab w:val="left" w:pos="637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7501F" w:rsidRPr="0047501F" w:rsidRDefault="0047501F" w:rsidP="0047501F">
      <w:pPr>
        <w:tabs>
          <w:tab w:val="left" w:pos="637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7501F" w:rsidRPr="0047501F" w:rsidRDefault="0047501F" w:rsidP="0072410B">
      <w:pPr>
        <w:tabs>
          <w:tab w:val="left" w:pos="637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7501F">
        <w:rPr>
          <w:rFonts w:ascii="Times New Roman" w:hAnsi="Times New Roman"/>
          <w:sz w:val="20"/>
          <w:szCs w:val="20"/>
        </w:rPr>
        <w:t xml:space="preserve">                                                       </w:t>
      </w:r>
      <w:r w:rsidR="0072410B">
        <w:rPr>
          <w:rFonts w:ascii="Times New Roman" w:hAnsi="Times New Roman"/>
          <w:sz w:val="20"/>
          <w:szCs w:val="20"/>
        </w:rPr>
        <w:t xml:space="preserve">            </w:t>
      </w:r>
    </w:p>
    <w:p w:rsidR="0047501F" w:rsidRPr="0047501F" w:rsidRDefault="0047501F" w:rsidP="0047501F">
      <w:pPr>
        <w:tabs>
          <w:tab w:val="left" w:pos="637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7501F">
        <w:rPr>
          <w:rFonts w:ascii="Times New Roman" w:hAnsi="Times New Roman"/>
          <w:sz w:val="20"/>
          <w:szCs w:val="20"/>
        </w:rPr>
        <w:t xml:space="preserve">  Приложение № 3 </w:t>
      </w:r>
    </w:p>
    <w:p w:rsidR="0047501F" w:rsidRPr="0047501F" w:rsidRDefault="0047501F" w:rsidP="0047501F">
      <w:pPr>
        <w:tabs>
          <w:tab w:val="left" w:pos="637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7501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к решению Совета депутатов</w:t>
      </w:r>
    </w:p>
    <w:p w:rsidR="0047501F" w:rsidRPr="0047501F" w:rsidRDefault="0047501F" w:rsidP="0047501F">
      <w:pPr>
        <w:tabs>
          <w:tab w:val="left" w:pos="637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7501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Сушиловского сельского поселения </w:t>
      </w:r>
    </w:p>
    <w:p w:rsidR="0047501F" w:rsidRPr="0047501F" w:rsidRDefault="0047501F" w:rsidP="0047501F">
      <w:pPr>
        <w:tabs>
          <w:tab w:val="left" w:pos="637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7501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от 28.04.2021 № 34</w:t>
      </w:r>
    </w:p>
    <w:p w:rsidR="0047501F" w:rsidRPr="0047501F" w:rsidRDefault="0047501F" w:rsidP="0047501F">
      <w:pPr>
        <w:tabs>
          <w:tab w:val="left" w:pos="637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7501F" w:rsidRPr="0047501F" w:rsidRDefault="0047501F" w:rsidP="0047501F">
      <w:pPr>
        <w:tabs>
          <w:tab w:val="left" w:pos="637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7501F">
        <w:rPr>
          <w:rFonts w:ascii="Times New Roman" w:hAnsi="Times New Roman"/>
          <w:b/>
          <w:sz w:val="20"/>
          <w:szCs w:val="20"/>
        </w:rPr>
        <w:t>Расходы бюджета Сушиловского сельского поселения по разделам и подразделам классификации расходов бюджета, руб.</w:t>
      </w:r>
    </w:p>
    <w:p w:rsidR="0047501F" w:rsidRPr="0047501F" w:rsidRDefault="0047501F" w:rsidP="0047501F">
      <w:pPr>
        <w:tabs>
          <w:tab w:val="left" w:pos="637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7"/>
        <w:gridCol w:w="4566"/>
        <w:gridCol w:w="2172"/>
        <w:gridCol w:w="1836"/>
      </w:tblGrid>
      <w:tr w:rsidR="0047501F" w:rsidRPr="0047501F" w:rsidTr="0047501F">
        <w:tc>
          <w:tcPr>
            <w:tcW w:w="1257" w:type="dxa"/>
            <w:shd w:val="clear" w:color="auto" w:fill="auto"/>
          </w:tcPr>
          <w:p w:rsidR="0047501F" w:rsidRPr="0047501F" w:rsidRDefault="0047501F" w:rsidP="0047501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sz w:val="20"/>
                <w:szCs w:val="20"/>
              </w:rPr>
              <w:t>подраздел</w:t>
            </w:r>
          </w:p>
        </w:tc>
        <w:tc>
          <w:tcPr>
            <w:tcW w:w="4566" w:type="dxa"/>
            <w:shd w:val="clear" w:color="auto" w:fill="auto"/>
          </w:tcPr>
          <w:p w:rsidR="0047501F" w:rsidRPr="0047501F" w:rsidRDefault="0047501F" w:rsidP="0047501F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sz w:val="20"/>
                <w:szCs w:val="20"/>
              </w:rPr>
              <w:t>Наименование подразделов</w:t>
            </w:r>
          </w:p>
        </w:tc>
        <w:tc>
          <w:tcPr>
            <w:tcW w:w="2172" w:type="dxa"/>
            <w:shd w:val="clear" w:color="auto" w:fill="auto"/>
          </w:tcPr>
          <w:p w:rsidR="0047501F" w:rsidRPr="0047501F" w:rsidRDefault="0047501F" w:rsidP="0047501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836" w:type="dxa"/>
            <w:shd w:val="clear" w:color="auto" w:fill="auto"/>
          </w:tcPr>
          <w:p w:rsidR="0047501F" w:rsidRPr="0047501F" w:rsidRDefault="0047501F" w:rsidP="0047501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</w:tc>
      </w:tr>
      <w:tr w:rsidR="0047501F" w:rsidRPr="0047501F" w:rsidTr="0047501F">
        <w:tc>
          <w:tcPr>
            <w:tcW w:w="1257" w:type="dxa"/>
            <w:shd w:val="clear" w:color="auto" w:fill="auto"/>
          </w:tcPr>
          <w:p w:rsidR="0047501F" w:rsidRPr="0047501F" w:rsidRDefault="0047501F" w:rsidP="0047501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sz w:val="20"/>
                <w:szCs w:val="20"/>
              </w:rPr>
              <w:t>0100</w:t>
            </w:r>
          </w:p>
        </w:tc>
        <w:tc>
          <w:tcPr>
            <w:tcW w:w="4566" w:type="dxa"/>
            <w:shd w:val="clear" w:color="auto" w:fill="auto"/>
          </w:tcPr>
          <w:p w:rsidR="0047501F" w:rsidRPr="0047501F" w:rsidRDefault="0047501F" w:rsidP="0047501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172" w:type="dxa"/>
            <w:shd w:val="clear" w:color="auto" w:fill="auto"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2 636 450,00</w:t>
            </w:r>
          </w:p>
        </w:tc>
        <w:tc>
          <w:tcPr>
            <w:tcW w:w="1836" w:type="dxa"/>
            <w:shd w:val="clear" w:color="auto" w:fill="auto"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2 598 305,45</w:t>
            </w:r>
          </w:p>
        </w:tc>
      </w:tr>
      <w:tr w:rsidR="0047501F" w:rsidRPr="0047501F" w:rsidTr="0047501F">
        <w:tc>
          <w:tcPr>
            <w:tcW w:w="1257" w:type="dxa"/>
            <w:shd w:val="clear" w:color="auto" w:fill="auto"/>
          </w:tcPr>
          <w:p w:rsidR="0047501F" w:rsidRPr="0047501F" w:rsidRDefault="0047501F" w:rsidP="0047501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4566" w:type="dxa"/>
            <w:shd w:val="clear" w:color="auto" w:fill="auto"/>
          </w:tcPr>
          <w:p w:rsidR="0047501F" w:rsidRPr="0047501F" w:rsidRDefault="0047501F" w:rsidP="0047501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РФ и органа местного самоуправления</w:t>
            </w:r>
          </w:p>
          <w:p w:rsidR="0047501F" w:rsidRPr="0047501F" w:rsidRDefault="0047501F" w:rsidP="0047501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2" w:type="dxa"/>
            <w:shd w:val="clear" w:color="auto" w:fill="auto"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587 000,00</w:t>
            </w:r>
          </w:p>
        </w:tc>
        <w:tc>
          <w:tcPr>
            <w:tcW w:w="1836" w:type="dxa"/>
            <w:shd w:val="clear" w:color="auto" w:fill="auto"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586 340,71</w:t>
            </w:r>
          </w:p>
        </w:tc>
      </w:tr>
      <w:tr w:rsidR="0047501F" w:rsidRPr="0047501F" w:rsidTr="0047501F">
        <w:tc>
          <w:tcPr>
            <w:tcW w:w="1257" w:type="dxa"/>
            <w:shd w:val="clear" w:color="auto" w:fill="auto"/>
          </w:tcPr>
          <w:p w:rsidR="0047501F" w:rsidRPr="0047501F" w:rsidRDefault="0047501F" w:rsidP="0047501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4566" w:type="dxa"/>
            <w:shd w:val="clear" w:color="auto" w:fill="auto"/>
          </w:tcPr>
          <w:p w:rsidR="0047501F" w:rsidRPr="0047501F" w:rsidRDefault="0047501F" w:rsidP="0047501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47501F" w:rsidRPr="0047501F" w:rsidRDefault="0047501F" w:rsidP="0047501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2" w:type="dxa"/>
            <w:shd w:val="clear" w:color="auto" w:fill="auto"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1 836 910,00</w:t>
            </w:r>
          </w:p>
        </w:tc>
        <w:tc>
          <w:tcPr>
            <w:tcW w:w="1836" w:type="dxa"/>
            <w:shd w:val="clear" w:color="auto" w:fill="auto"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1 810 995,04</w:t>
            </w:r>
          </w:p>
        </w:tc>
      </w:tr>
      <w:tr w:rsidR="0047501F" w:rsidRPr="0047501F" w:rsidTr="0047501F">
        <w:tc>
          <w:tcPr>
            <w:tcW w:w="1257" w:type="dxa"/>
            <w:shd w:val="clear" w:color="auto" w:fill="auto"/>
          </w:tcPr>
          <w:p w:rsidR="0047501F" w:rsidRPr="0047501F" w:rsidRDefault="0047501F" w:rsidP="0047501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4566" w:type="dxa"/>
            <w:shd w:val="clear" w:color="auto" w:fill="auto"/>
          </w:tcPr>
          <w:p w:rsidR="0047501F" w:rsidRPr="0047501F" w:rsidRDefault="0047501F" w:rsidP="0047501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контроля (финансово-бюджетного контроля)</w:t>
            </w:r>
          </w:p>
        </w:tc>
        <w:tc>
          <w:tcPr>
            <w:tcW w:w="2172" w:type="dxa"/>
            <w:shd w:val="clear" w:color="auto" w:fill="auto"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34 040,00</w:t>
            </w:r>
          </w:p>
        </w:tc>
        <w:tc>
          <w:tcPr>
            <w:tcW w:w="1836" w:type="dxa"/>
            <w:shd w:val="clear" w:color="auto" w:fill="auto"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34 040,00</w:t>
            </w:r>
          </w:p>
        </w:tc>
      </w:tr>
      <w:tr w:rsidR="0047501F" w:rsidRPr="0047501F" w:rsidTr="0047501F">
        <w:tc>
          <w:tcPr>
            <w:tcW w:w="1257" w:type="dxa"/>
            <w:shd w:val="clear" w:color="auto" w:fill="auto"/>
          </w:tcPr>
          <w:p w:rsidR="0047501F" w:rsidRPr="0047501F" w:rsidRDefault="0047501F" w:rsidP="0047501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sz w:val="20"/>
                <w:szCs w:val="20"/>
              </w:rPr>
              <w:t>0107</w:t>
            </w:r>
          </w:p>
        </w:tc>
        <w:tc>
          <w:tcPr>
            <w:tcW w:w="4566" w:type="dxa"/>
            <w:shd w:val="clear" w:color="auto" w:fill="auto"/>
          </w:tcPr>
          <w:p w:rsidR="0047501F" w:rsidRPr="0047501F" w:rsidRDefault="0047501F" w:rsidP="0047501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sz w:val="20"/>
                <w:szCs w:val="20"/>
              </w:rPr>
              <w:t>Проведение выборов</w:t>
            </w:r>
          </w:p>
        </w:tc>
        <w:tc>
          <w:tcPr>
            <w:tcW w:w="2172" w:type="dxa"/>
            <w:shd w:val="clear" w:color="auto" w:fill="auto"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84 100,00</w:t>
            </w:r>
          </w:p>
        </w:tc>
        <w:tc>
          <w:tcPr>
            <w:tcW w:w="1836" w:type="dxa"/>
            <w:shd w:val="clear" w:color="auto" w:fill="auto"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84 100,00</w:t>
            </w:r>
          </w:p>
        </w:tc>
      </w:tr>
      <w:tr w:rsidR="0047501F" w:rsidRPr="0047501F" w:rsidTr="0047501F">
        <w:tc>
          <w:tcPr>
            <w:tcW w:w="1257" w:type="dxa"/>
            <w:shd w:val="clear" w:color="auto" w:fill="auto"/>
          </w:tcPr>
          <w:p w:rsidR="0047501F" w:rsidRPr="0047501F" w:rsidRDefault="0047501F" w:rsidP="0047501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4566" w:type="dxa"/>
            <w:shd w:val="clear" w:color="auto" w:fill="auto"/>
          </w:tcPr>
          <w:p w:rsidR="0047501F" w:rsidRPr="0047501F" w:rsidRDefault="0047501F" w:rsidP="0047501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sz w:val="20"/>
                <w:szCs w:val="20"/>
              </w:rPr>
              <w:t>Резервный фонд</w:t>
            </w:r>
          </w:p>
        </w:tc>
        <w:tc>
          <w:tcPr>
            <w:tcW w:w="2172" w:type="dxa"/>
            <w:shd w:val="clear" w:color="auto" w:fill="auto"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 xml:space="preserve">10 000,00 </w:t>
            </w:r>
          </w:p>
        </w:tc>
        <w:tc>
          <w:tcPr>
            <w:tcW w:w="1836" w:type="dxa"/>
            <w:shd w:val="clear" w:color="auto" w:fill="auto"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47501F" w:rsidRPr="0047501F" w:rsidTr="0047501F">
        <w:tc>
          <w:tcPr>
            <w:tcW w:w="1257" w:type="dxa"/>
            <w:shd w:val="clear" w:color="auto" w:fill="auto"/>
          </w:tcPr>
          <w:p w:rsidR="0047501F" w:rsidRPr="0047501F" w:rsidRDefault="0047501F" w:rsidP="0047501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4566" w:type="dxa"/>
            <w:shd w:val="clear" w:color="auto" w:fill="auto"/>
          </w:tcPr>
          <w:p w:rsidR="0047501F" w:rsidRPr="0047501F" w:rsidRDefault="0047501F" w:rsidP="0047501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172" w:type="dxa"/>
            <w:shd w:val="clear" w:color="auto" w:fill="auto"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84 400,00</w:t>
            </w:r>
          </w:p>
        </w:tc>
        <w:tc>
          <w:tcPr>
            <w:tcW w:w="1836" w:type="dxa"/>
            <w:shd w:val="clear" w:color="auto" w:fill="auto"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82 829,70</w:t>
            </w:r>
          </w:p>
        </w:tc>
      </w:tr>
      <w:tr w:rsidR="0047501F" w:rsidRPr="0047501F" w:rsidTr="0047501F">
        <w:tc>
          <w:tcPr>
            <w:tcW w:w="1257" w:type="dxa"/>
            <w:shd w:val="clear" w:color="auto" w:fill="auto"/>
          </w:tcPr>
          <w:p w:rsidR="0047501F" w:rsidRPr="0047501F" w:rsidRDefault="0047501F" w:rsidP="0047501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sz w:val="20"/>
                <w:szCs w:val="20"/>
              </w:rPr>
              <w:t>0200</w:t>
            </w:r>
          </w:p>
        </w:tc>
        <w:tc>
          <w:tcPr>
            <w:tcW w:w="4566" w:type="dxa"/>
            <w:shd w:val="clear" w:color="auto" w:fill="auto"/>
          </w:tcPr>
          <w:p w:rsidR="0047501F" w:rsidRPr="0047501F" w:rsidRDefault="0047501F" w:rsidP="0047501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2172" w:type="dxa"/>
            <w:shd w:val="clear" w:color="auto" w:fill="auto"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89 390,00</w:t>
            </w:r>
          </w:p>
        </w:tc>
        <w:tc>
          <w:tcPr>
            <w:tcW w:w="1836" w:type="dxa"/>
            <w:shd w:val="clear" w:color="auto" w:fill="auto"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89 390,00</w:t>
            </w:r>
          </w:p>
        </w:tc>
      </w:tr>
      <w:tr w:rsidR="0047501F" w:rsidRPr="0047501F" w:rsidTr="0047501F">
        <w:tc>
          <w:tcPr>
            <w:tcW w:w="1257" w:type="dxa"/>
            <w:shd w:val="clear" w:color="auto" w:fill="auto"/>
          </w:tcPr>
          <w:p w:rsidR="0047501F" w:rsidRPr="0047501F" w:rsidRDefault="0047501F" w:rsidP="0047501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4566" w:type="dxa"/>
            <w:shd w:val="clear" w:color="auto" w:fill="auto"/>
          </w:tcPr>
          <w:p w:rsidR="0047501F" w:rsidRPr="0047501F" w:rsidRDefault="0047501F" w:rsidP="0047501F">
            <w:pPr>
              <w:tabs>
                <w:tab w:val="left" w:pos="637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172" w:type="dxa"/>
            <w:shd w:val="clear" w:color="auto" w:fill="auto"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89 390,00</w:t>
            </w:r>
          </w:p>
        </w:tc>
        <w:tc>
          <w:tcPr>
            <w:tcW w:w="1836" w:type="dxa"/>
            <w:shd w:val="clear" w:color="auto" w:fill="auto"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89 390,00</w:t>
            </w:r>
          </w:p>
        </w:tc>
      </w:tr>
      <w:tr w:rsidR="0047501F" w:rsidRPr="0047501F" w:rsidTr="0047501F">
        <w:tc>
          <w:tcPr>
            <w:tcW w:w="1257" w:type="dxa"/>
            <w:shd w:val="clear" w:color="auto" w:fill="auto"/>
          </w:tcPr>
          <w:p w:rsidR="0047501F" w:rsidRPr="0047501F" w:rsidRDefault="0047501F" w:rsidP="0047501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sz w:val="20"/>
                <w:szCs w:val="20"/>
              </w:rPr>
              <w:t>0300</w:t>
            </w:r>
          </w:p>
        </w:tc>
        <w:tc>
          <w:tcPr>
            <w:tcW w:w="4566" w:type="dxa"/>
            <w:shd w:val="clear" w:color="auto" w:fill="auto"/>
          </w:tcPr>
          <w:p w:rsidR="0047501F" w:rsidRPr="0047501F" w:rsidRDefault="0047501F" w:rsidP="0047501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172" w:type="dxa"/>
            <w:shd w:val="clear" w:color="auto" w:fill="auto"/>
          </w:tcPr>
          <w:p w:rsidR="0047501F" w:rsidRPr="0047501F" w:rsidRDefault="0047501F" w:rsidP="0047501F">
            <w:pPr>
              <w:tabs>
                <w:tab w:val="left" w:pos="6375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sz w:val="20"/>
                <w:szCs w:val="20"/>
              </w:rPr>
              <w:t>10 000,00</w:t>
            </w:r>
          </w:p>
        </w:tc>
        <w:tc>
          <w:tcPr>
            <w:tcW w:w="1836" w:type="dxa"/>
            <w:shd w:val="clear" w:color="auto" w:fill="auto"/>
          </w:tcPr>
          <w:p w:rsidR="0047501F" w:rsidRPr="0047501F" w:rsidRDefault="0047501F" w:rsidP="0047501F">
            <w:pPr>
              <w:tabs>
                <w:tab w:val="left" w:pos="6375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sz w:val="20"/>
                <w:szCs w:val="20"/>
              </w:rPr>
              <w:t>9 990,06</w:t>
            </w:r>
          </w:p>
        </w:tc>
      </w:tr>
      <w:tr w:rsidR="0047501F" w:rsidRPr="0047501F" w:rsidTr="0047501F">
        <w:tc>
          <w:tcPr>
            <w:tcW w:w="1257" w:type="dxa"/>
            <w:shd w:val="clear" w:color="auto" w:fill="auto"/>
          </w:tcPr>
          <w:p w:rsidR="0047501F" w:rsidRPr="0047501F" w:rsidRDefault="0047501F" w:rsidP="0047501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4566" w:type="dxa"/>
            <w:shd w:val="clear" w:color="auto" w:fill="auto"/>
          </w:tcPr>
          <w:p w:rsidR="0047501F" w:rsidRPr="0047501F" w:rsidRDefault="0047501F" w:rsidP="0047501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2172" w:type="dxa"/>
            <w:shd w:val="clear" w:color="auto" w:fill="auto"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10 000,00</w:t>
            </w:r>
          </w:p>
        </w:tc>
        <w:tc>
          <w:tcPr>
            <w:tcW w:w="1836" w:type="dxa"/>
            <w:shd w:val="clear" w:color="auto" w:fill="auto"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9 990,06</w:t>
            </w:r>
          </w:p>
        </w:tc>
      </w:tr>
      <w:tr w:rsidR="0047501F" w:rsidRPr="0047501F" w:rsidTr="0047501F">
        <w:tc>
          <w:tcPr>
            <w:tcW w:w="1257" w:type="dxa"/>
            <w:shd w:val="clear" w:color="auto" w:fill="auto"/>
          </w:tcPr>
          <w:p w:rsidR="0047501F" w:rsidRPr="0047501F" w:rsidRDefault="0047501F" w:rsidP="0047501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sz w:val="20"/>
                <w:szCs w:val="20"/>
              </w:rPr>
              <w:t>0400</w:t>
            </w:r>
          </w:p>
        </w:tc>
        <w:tc>
          <w:tcPr>
            <w:tcW w:w="4566" w:type="dxa"/>
            <w:shd w:val="clear" w:color="auto" w:fill="auto"/>
          </w:tcPr>
          <w:p w:rsidR="0047501F" w:rsidRPr="0047501F" w:rsidRDefault="0047501F" w:rsidP="0047501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172" w:type="dxa"/>
            <w:shd w:val="clear" w:color="auto" w:fill="auto"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1 972 000,00</w:t>
            </w:r>
          </w:p>
        </w:tc>
        <w:tc>
          <w:tcPr>
            <w:tcW w:w="1836" w:type="dxa"/>
            <w:shd w:val="clear" w:color="auto" w:fill="auto"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1 956 764,46</w:t>
            </w:r>
          </w:p>
        </w:tc>
      </w:tr>
      <w:tr w:rsidR="0047501F" w:rsidRPr="0047501F" w:rsidTr="0047501F">
        <w:tc>
          <w:tcPr>
            <w:tcW w:w="1257" w:type="dxa"/>
            <w:shd w:val="clear" w:color="auto" w:fill="auto"/>
          </w:tcPr>
          <w:p w:rsidR="0047501F" w:rsidRPr="0047501F" w:rsidRDefault="0047501F" w:rsidP="0047501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4566" w:type="dxa"/>
            <w:shd w:val="clear" w:color="auto" w:fill="auto"/>
          </w:tcPr>
          <w:p w:rsidR="0047501F" w:rsidRPr="0047501F" w:rsidRDefault="0047501F" w:rsidP="0047501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2172" w:type="dxa"/>
            <w:shd w:val="clear" w:color="auto" w:fill="auto"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1 972 000,00</w:t>
            </w:r>
          </w:p>
        </w:tc>
        <w:tc>
          <w:tcPr>
            <w:tcW w:w="1836" w:type="dxa"/>
            <w:shd w:val="clear" w:color="auto" w:fill="auto"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1 956 764,46</w:t>
            </w:r>
          </w:p>
        </w:tc>
      </w:tr>
      <w:tr w:rsidR="0047501F" w:rsidRPr="0047501F" w:rsidTr="0047501F">
        <w:tc>
          <w:tcPr>
            <w:tcW w:w="1257" w:type="dxa"/>
            <w:shd w:val="clear" w:color="auto" w:fill="auto"/>
          </w:tcPr>
          <w:p w:rsidR="0047501F" w:rsidRPr="0047501F" w:rsidRDefault="0047501F" w:rsidP="0047501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sz w:val="20"/>
                <w:szCs w:val="20"/>
              </w:rPr>
              <w:t>0500</w:t>
            </w:r>
          </w:p>
        </w:tc>
        <w:tc>
          <w:tcPr>
            <w:tcW w:w="4566" w:type="dxa"/>
            <w:shd w:val="clear" w:color="auto" w:fill="auto"/>
          </w:tcPr>
          <w:p w:rsidR="0047501F" w:rsidRPr="0047501F" w:rsidRDefault="0047501F" w:rsidP="0047501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172" w:type="dxa"/>
            <w:shd w:val="clear" w:color="auto" w:fill="auto"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1 066 583,00</w:t>
            </w:r>
          </w:p>
        </w:tc>
        <w:tc>
          <w:tcPr>
            <w:tcW w:w="1836" w:type="dxa"/>
            <w:shd w:val="clear" w:color="auto" w:fill="auto"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936 311,70</w:t>
            </w:r>
          </w:p>
        </w:tc>
      </w:tr>
      <w:tr w:rsidR="0047501F" w:rsidRPr="0047501F" w:rsidTr="0047501F">
        <w:tc>
          <w:tcPr>
            <w:tcW w:w="1257" w:type="dxa"/>
            <w:shd w:val="clear" w:color="auto" w:fill="auto"/>
          </w:tcPr>
          <w:p w:rsidR="0047501F" w:rsidRPr="0047501F" w:rsidRDefault="0047501F" w:rsidP="0047501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4566" w:type="dxa"/>
            <w:shd w:val="clear" w:color="auto" w:fill="auto"/>
          </w:tcPr>
          <w:p w:rsidR="0047501F" w:rsidRPr="0047501F" w:rsidRDefault="0047501F" w:rsidP="0047501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2172" w:type="dxa"/>
            <w:shd w:val="clear" w:color="auto" w:fill="auto"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1 066 583,00</w:t>
            </w:r>
          </w:p>
        </w:tc>
        <w:tc>
          <w:tcPr>
            <w:tcW w:w="1836" w:type="dxa"/>
            <w:shd w:val="clear" w:color="auto" w:fill="auto"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936 311,70</w:t>
            </w:r>
          </w:p>
        </w:tc>
      </w:tr>
      <w:tr w:rsidR="0047501F" w:rsidRPr="0047501F" w:rsidTr="0047501F">
        <w:tc>
          <w:tcPr>
            <w:tcW w:w="1257" w:type="dxa"/>
            <w:shd w:val="clear" w:color="auto" w:fill="auto"/>
          </w:tcPr>
          <w:p w:rsidR="0047501F" w:rsidRPr="0047501F" w:rsidRDefault="0047501F" w:rsidP="0047501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sz w:val="20"/>
                <w:szCs w:val="20"/>
              </w:rPr>
              <w:t>0700</w:t>
            </w:r>
          </w:p>
        </w:tc>
        <w:tc>
          <w:tcPr>
            <w:tcW w:w="4566" w:type="dxa"/>
            <w:shd w:val="clear" w:color="auto" w:fill="auto"/>
          </w:tcPr>
          <w:p w:rsidR="0047501F" w:rsidRPr="0047501F" w:rsidRDefault="0047501F" w:rsidP="0047501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2172" w:type="dxa"/>
            <w:shd w:val="clear" w:color="auto" w:fill="auto"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1 000,00</w:t>
            </w:r>
          </w:p>
        </w:tc>
        <w:tc>
          <w:tcPr>
            <w:tcW w:w="1836" w:type="dxa"/>
            <w:shd w:val="clear" w:color="auto" w:fill="auto"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1 000,00</w:t>
            </w:r>
          </w:p>
        </w:tc>
      </w:tr>
      <w:tr w:rsidR="0047501F" w:rsidRPr="0047501F" w:rsidTr="0047501F">
        <w:tc>
          <w:tcPr>
            <w:tcW w:w="1257" w:type="dxa"/>
            <w:shd w:val="clear" w:color="auto" w:fill="auto"/>
          </w:tcPr>
          <w:p w:rsidR="0047501F" w:rsidRPr="0047501F" w:rsidRDefault="0047501F" w:rsidP="0047501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4566" w:type="dxa"/>
            <w:shd w:val="clear" w:color="auto" w:fill="auto"/>
          </w:tcPr>
          <w:p w:rsidR="0047501F" w:rsidRPr="0047501F" w:rsidRDefault="0047501F" w:rsidP="0047501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2172" w:type="dxa"/>
            <w:shd w:val="clear" w:color="auto" w:fill="auto"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1 000,00</w:t>
            </w:r>
          </w:p>
        </w:tc>
        <w:tc>
          <w:tcPr>
            <w:tcW w:w="1836" w:type="dxa"/>
            <w:shd w:val="clear" w:color="auto" w:fill="auto"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1 000,00</w:t>
            </w:r>
          </w:p>
        </w:tc>
      </w:tr>
      <w:tr w:rsidR="0047501F" w:rsidRPr="0047501F" w:rsidTr="0047501F">
        <w:tc>
          <w:tcPr>
            <w:tcW w:w="1257" w:type="dxa"/>
            <w:shd w:val="clear" w:color="auto" w:fill="auto"/>
          </w:tcPr>
          <w:p w:rsidR="0047501F" w:rsidRPr="0047501F" w:rsidRDefault="0047501F" w:rsidP="0047501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sz w:val="20"/>
                <w:szCs w:val="20"/>
              </w:rPr>
              <w:t>0800</w:t>
            </w:r>
          </w:p>
        </w:tc>
        <w:tc>
          <w:tcPr>
            <w:tcW w:w="4566" w:type="dxa"/>
            <w:shd w:val="clear" w:color="auto" w:fill="auto"/>
          </w:tcPr>
          <w:p w:rsidR="0047501F" w:rsidRPr="0047501F" w:rsidRDefault="0047501F" w:rsidP="0047501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172" w:type="dxa"/>
            <w:shd w:val="clear" w:color="auto" w:fill="auto"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836" w:type="dxa"/>
            <w:shd w:val="clear" w:color="auto" w:fill="auto"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1 000,00</w:t>
            </w:r>
          </w:p>
        </w:tc>
      </w:tr>
      <w:tr w:rsidR="0047501F" w:rsidRPr="0047501F" w:rsidTr="0047501F">
        <w:tc>
          <w:tcPr>
            <w:tcW w:w="1257" w:type="dxa"/>
            <w:shd w:val="clear" w:color="auto" w:fill="auto"/>
          </w:tcPr>
          <w:p w:rsidR="0047501F" w:rsidRPr="0047501F" w:rsidRDefault="0047501F" w:rsidP="0047501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4566" w:type="dxa"/>
            <w:shd w:val="clear" w:color="auto" w:fill="auto"/>
          </w:tcPr>
          <w:p w:rsidR="0047501F" w:rsidRPr="0047501F" w:rsidRDefault="0047501F" w:rsidP="0047501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2172" w:type="dxa"/>
            <w:shd w:val="clear" w:color="auto" w:fill="auto"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1 000,00</w:t>
            </w:r>
          </w:p>
        </w:tc>
        <w:tc>
          <w:tcPr>
            <w:tcW w:w="1836" w:type="dxa"/>
            <w:shd w:val="clear" w:color="auto" w:fill="auto"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1 000,00</w:t>
            </w:r>
          </w:p>
        </w:tc>
      </w:tr>
      <w:tr w:rsidR="0047501F" w:rsidRPr="0047501F" w:rsidTr="0047501F">
        <w:tc>
          <w:tcPr>
            <w:tcW w:w="1257" w:type="dxa"/>
            <w:shd w:val="clear" w:color="auto" w:fill="auto"/>
          </w:tcPr>
          <w:p w:rsidR="0047501F" w:rsidRPr="0047501F" w:rsidRDefault="0047501F" w:rsidP="0047501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sz w:val="20"/>
                <w:szCs w:val="20"/>
              </w:rPr>
              <w:t>1000</w:t>
            </w:r>
          </w:p>
        </w:tc>
        <w:tc>
          <w:tcPr>
            <w:tcW w:w="4566" w:type="dxa"/>
            <w:shd w:val="clear" w:color="auto" w:fill="auto"/>
          </w:tcPr>
          <w:p w:rsidR="0047501F" w:rsidRPr="0047501F" w:rsidRDefault="0047501F" w:rsidP="0047501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2172" w:type="dxa"/>
            <w:shd w:val="clear" w:color="auto" w:fill="auto"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132 000,00</w:t>
            </w:r>
          </w:p>
        </w:tc>
        <w:tc>
          <w:tcPr>
            <w:tcW w:w="1836" w:type="dxa"/>
            <w:shd w:val="clear" w:color="auto" w:fill="auto"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127 274,55</w:t>
            </w:r>
          </w:p>
        </w:tc>
      </w:tr>
      <w:tr w:rsidR="0047501F" w:rsidRPr="0047501F" w:rsidTr="0047501F">
        <w:tc>
          <w:tcPr>
            <w:tcW w:w="1257" w:type="dxa"/>
            <w:shd w:val="clear" w:color="auto" w:fill="auto"/>
          </w:tcPr>
          <w:p w:rsidR="0047501F" w:rsidRPr="0047501F" w:rsidRDefault="0047501F" w:rsidP="0047501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4566" w:type="dxa"/>
            <w:shd w:val="clear" w:color="auto" w:fill="auto"/>
          </w:tcPr>
          <w:p w:rsidR="0047501F" w:rsidRPr="0047501F" w:rsidRDefault="0047501F" w:rsidP="0047501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2172" w:type="dxa"/>
            <w:shd w:val="clear" w:color="auto" w:fill="auto"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132 000,00</w:t>
            </w:r>
          </w:p>
        </w:tc>
        <w:tc>
          <w:tcPr>
            <w:tcW w:w="1836" w:type="dxa"/>
            <w:shd w:val="clear" w:color="auto" w:fill="auto"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127 274,55</w:t>
            </w:r>
          </w:p>
        </w:tc>
      </w:tr>
      <w:tr w:rsidR="0047501F" w:rsidRPr="0047501F" w:rsidTr="0047501F">
        <w:tc>
          <w:tcPr>
            <w:tcW w:w="1257" w:type="dxa"/>
            <w:shd w:val="clear" w:color="auto" w:fill="auto"/>
          </w:tcPr>
          <w:p w:rsidR="0047501F" w:rsidRPr="0047501F" w:rsidRDefault="0047501F" w:rsidP="0047501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sz w:val="20"/>
                <w:szCs w:val="20"/>
              </w:rPr>
              <w:t>1100</w:t>
            </w:r>
          </w:p>
        </w:tc>
        <w:tc>
          <w:tcPr>
            <w:tcW w:w="4566" w:type="dxa"/>
            <w:shd w:val="clear" w:color="auto" w:fill="auto"/>
          </w:tcPr>
          <w:p w:rsidR="0047501F" w:rsidRPr="0047501F" w:rsidRDefault="0047501F" w:rsidP="0047501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sz w:val="20"/>
                <w:szCs w:val="20"/>
              </w:rPr>
              <w:t>Физкультура и спорт</w:t>
            </w:r>
          </w:p>
        </w:tc>
        <w:tc>
          <w:tcPr>
            <w:tcW w:w="2172" w:type="dxa"/>
            <w:shd w:val="clear" w:color="auto" w:fill="auto"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1 000,00</w:t>
            </w:r>
          </w:p>
        </w:tc>
        <w:tc>
          <w:tcPr>
            <w:tcW w:w="1836" w:type="dxa"/>
            <w:shd w:val="clear" w:color="auto" w:fill="auto"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1 000,00</w:t>
            </w:r>
          </w:p>
        </w:tc>
      </w:tr>
      <w:tr w:rsidR="0047501F" w:rsidRPr="0047501F" w:rsidTr="0047501F">
        <w:tc>
          <w:tcPr>
            <w:tcW w:w="1257" w:type="dxa"/>
            <w:shd w:val="clear" w:color="auto" w:fill="auto"/>
          </w:tcPr>
          <w:p w:rsidR="0047501F" w:rsidRPr="0047501F" w:rsidRDefault="0047501F" w:rsidP="0047501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4566" w:type="dxa"/>
            <w:shd w:val="clear" w:color="auto" w:fill="auto"/>
          </w:tcPr>
          <w:p w:rsidR="0047501F" w:rsidRPr="0047501F" w:rsidRDefault="0047501F" w:rsidP="0047501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72" w:type="dxa"/>
            <w:shd w:val="clear" w:color="auto" w:fill="auto"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1 000,00</w:t>
            </w:r>
          </w:p>
        </w:tc>
        <w:tc>
          <w:tcPr>
            <w:tcW w:w="1836" w:type="dxa"/>
            <w:shd w:val="clear" w:color="auto" w:fill="auto"/>
            <w:vAlign w:val="bottom"/>
          </w:tcPr>
          <w:p w:rsidR="0047501F" w:rsidRPr="0047501F" w:rsidRDefault="0047501F" w:rsidP="0047501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Cs/>
                <w:sz w:val="20"/>
                <w:szCs w:val="20"/>
              </w:rPr>
              <w:t>1 000,00</w:t>
            </w:r>
          </w:p>
        </w:tc>
      </w:tr>
      <w:tr w:rsidR="0047501F" w:rsidRPr="0047501F" w:rsidTr="0047501F">
        <w:trPr>
          <w:trHeight w:val="70"/>
        </w:trPr>
        <w:tc>
          <w:tcPr>
            <w:tcW w:w="1257" w:type="dxa"/>
            <w:shd w:val="clear" w:color="auto" w:fill="auto"/>
          </w:tcPr>
          <w:p w:rsidR="0047501F" w:rsidRPr="0047501F" w:rsidRDefault="0047501F" w:rsidP="0047501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6" w:type="dxa"/>
            <w:shd w:val="clear" w:color="auto" w:fill="auto"/>
          </w:tcPr>
          <w:p w:rsidR="0047501F" w:rsidRPr="0047501F" w:rsidRDefault="0047501F" w:rsidP="0047501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172" w:type="dxa"/>
            <w:shd w:val="clear" w:color="auto" w:fill="auto"/>
          </w:tcPr>
          <w:p w:rsidR="0047501F" w:rsidRPr="0047501F" w:rsidRDefault="0047501F" w:rsidP="0047501F">
            <w:pPr>
              <w:tabs>
                <w:tab w:val="left" w:pos="6375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sz w:val="20"/>
                <w:szCs w:val="20"/>
              </w:rPr>
              <w:t>5 909 423,00</w:t>
            </w:r>
          </w:p>
        </w:tc>
        <w:tc>
          <w:tcPr>
            <w:tcW w:w="1836" w:type="dxa"/>
            <w:shd w:val="clear" w:color="auto" w:fill="auto"/>
          </w:tcPr>
          <w:p w:rsidR="0047501F" w:rsidRPr="0047501F" w:rsidRDefault="0047501F" w:rsidP="0047501F">
            <w:pPr>
              <w:tabs>
                <w:tab w:val="left" w:pos="6375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7501F">
              <w:rPr>
                <w:rFonts w:ascii="Times New Roman" w:hAnsi="Times New Roman"/>
                <w:b/>
                <w:sz w:val="20"/>
                <w:szCs w:val="20"/>
              </w:rPr>
              <w:t>5 721 036,22</w:t>
            </w:r>
          </w:p>
        </w:tc>
      </w:tr>
    </w:tbl>
    <w:p w:rsidR="0047501F" w:rsidRPr="0047501F" w:rsidRDefault="0047501F" w:rsidP="0047501F">
      <w:pPr>
        <w:tabs>
          <w:tab w:val="left" w:pos="637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7501F" w:rsidRPr="0047501F" w:rsidRDefault="0047501F" w:rsidP="0047501F">
      <w:pPr>
        <w:tabs>
          <w:tab w:val="left" w:pos="637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7501F" w:rsidRPr="0047501F" w:rsidRDefault="0047501F" w:rsidP="0047501F">
      <w:pPr>
        <w:tabs>
          <w:tab w:val="left" w:pos="637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7501F" w:rsidRPr="0047501F" w:rsidRDefault="0047501F" w:rsidP="0047501F">
      <w:pPr>
        <w:tabs>
          <w:tab w:val="left" w:pos="637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7501F" w:rsidRPr="0047501F" w:rsidRDefault="0047501F" w:rsidP="0047501F">
      <w:pPr>
        <w:tabs>
          <w:tab w:val="left" w:pos="637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7501F">
        <w:rPr>
          <w:rFonts w:ascii="Times New Roman" w:hAnsi="Times New Roman"/>
          <w:sz w:val="20"/>
          <w:szCs w:val="20"/>
        </w:rPr>
        <w:t>Приложение № 4</w:t>
      </w:r>
    </w:p>
    <w:p w:rsidR="0047501F" w:rsidRPr="0047501F" w:rsidRDefault="0047501F" w:rsidP="0047501F">
      <w:pPr>
        <w:tabs>
          <w:tab w:val="left" w:pos="637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7501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к решению Совета депутатов</w:t>
      </w:r>
    </w:p>
    <w:p w:rsidR="0047501F" w:rsidRPr="0047501F" w:rsidRDefault="0047501F" w:rsidP="0047501F">
      <w:pPr>
        <w:tabs>
          <w:tab w:val="left" w:pos="637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7501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Сушиловского сельского поселения</w:t>
      </w:r>
    </w:p>
    <w:p w:rsidR="0047501F" w:rsidRPr="0047501F" w:rsidRDefault="0047501F" w:rsidP="0047501F">
      <w:pPr>
        <w:tabs>
          <w:tab w:val="left" w:pos="637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7501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от  28.04.2021 № 34</w:t>
      </w:r>
    </w:p>
    <w:p w:rsidR="0047501F" w:rsidRPr="0047501F" w:rsidRDefault="0047501F" w:rsidP="0047501F">
      <w:pPr>
        <w:tabs>
          <w:tab w:val="left" w:pos="637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7501F" w:rsidRPr="0047501F" w:rsidRDefault="0047501F" w:rsidP="0047501F">
      <w:pPr>
        <w:tabs>
          <w:tab w:val="left" w:pos="637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7501F">
        <w:rPr>
          <w:rFonts w:ascii="Times New Roman" w:hAnsi="Times New Roman"/>
          <w:b/>
          <w:sz w:val="20"/>
          <w:szCs w:val="20"/>
        </w:rPr>
        <w:t>Источники финансирования дефицита бюджета Сушиловского сельского поселения по кодам групп, подгрупп, статей, видов источников финансирования дефицита бюджета, классификации операций сектора государственного управления, руб.</w:t>
      </w:r>
    </w:p>
    <w:p w:rsidR="0047501F" w:rsidRPr="0047501F" w:rsidRDefault="0047501F" w:rsidP="0047501F">
      <w:pPr>
        <w:tabs>
          <w:tab w:val="left" w:pos="637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2897"/>
        <w:gridCol w:w="1966"/>
      </w:tblGrid>
      <w:tr w:rsidR="0047501F" w:rsidRPr="0047501F" w:rsidTr="0047501F">
        <w:tc>
          <w:tcPr>
            <w:tcW w:w="4968" w:type="dxa"/>
            <w:shd w:val="clear" w:color="auto" w:fill="auto"/>
          </w:tcPr>
          <w:p w:rsidR="0047501F" w:rsidRPr="0047501F" w:rsidRDefault="0047501F" w:rsidP="0047501F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97" w:type="dxa"/>
            <w:shd w:val="clear" w:color="auto" w:fill="auto"/>
          </w:tcPr>
          <w:p w:rsidR="0047501F" w:rsidRPr="0047501F" w:rsidRDefault="0047501F" w:rsidP="0047501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966" w:type="dxa"/>
            <w:shd w:val="clear" w:color="auto" w:fill="auto"/>
          </w:tcPr>
          <w:p w:rsidR="0047501F" w:rsidRPr="0047501F" w:rsidRDefault="0047501F" w:rsidP="0047501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</w:tc>
      </w:tr>
      <w:tr w:rsidR="0047501F" w:rsidRPr="0047501F" w:rsidTr="0047501F">
        <w:tc>
          <w:tcPr>
            <w:tcW w:w="4968" w:type="dxa"/>
            <w:shd w:val="clear" w:color="auto" w:fill="auto"/>
          </w:tcPr>
          <w:p w:rsidR="0047501F" w:rsidRPr="0047501F" w:rsidRDefault="0047501F" w:rsidP="0047501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sz w:val="20"/>
                <w:szCs w:val="20"/>
              </w:rPr>
              <w:t>Источники финансирования дефицита бюджетов-всего</w:t>
            </w:r>
          </w:p>
        </w:tc>
        <w:tc>
          <w:tcPr>
            <w:tcW w:w="2897" w:type="dxa"/>
            <w:shd w:val="clear" w:color="auto" w:fill="auto"/>
          </w:tcPr>
          <w:p w:rsidR="0047501F" w:rsidRPr="0047501F" w:rsidRDefault="0047501F" w:rsidP="0047501F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sz w:val="20"/>
                <w:szCs w:val="20"/>
              </w:rPr>
              <w:t>490 900,00</w:t>
            </w:r>
          </w:p>
        </w:tc>
        <w:tc>
          <w:tcPr>
            <w:tcW w:w="1966" w:type="dxa"/>
            <w:shd w:val="clear" w:color="auto" w:fill="auto"/>
          </w:tcPr>
          <w:p w:rsidR="0047501F" w:rsidRPr="0047501F" w:rsidRDefault="0047501F" w:rsidP="0047501F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sz w:val="20"/>
                <w:szCs w:val="20"/>
              </w:rPr>
              <w:t>372 173,76</w:t>
            </w:r>
          </w:p>
        </w:tc>
      </w:tr>
      <w:tr w:rsidR="0047501F" w:rsidRPr="0047501F" w:rsidTr="0047501F">
        <w:tc>
          <w:tcPr>
            <w:tcW w:w="4968" w:type="dxa"/>
            <w:shd w:val="clear" w:color="auto" w:fill="auto"/>
          </w:tcPr>
          <w:p w:rsidR="0047501F" w:rsidRPr="0047501F" w:rsidRDefault="0047501F" w:rsidP="0047501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897" w:type="dxa"/>
            <w:shd w:val="clear" w:color="auto" w:fill="auto"/>
          </w:tcPr>
          <w:p w:rsidR="0047501F" w:rsidRPr="0047501F" w:rsidRDefault="0047501F" w:rsidP="0047501F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sz w:val="20"/>
                <w:szCs w:val="20"/>
              </w:rPr>
              <w:t>490 900,00</w:t>
            </w:r>
          </w:p>
        </w:tc>
        <w:tc>
          <w:tcPr>
            <w:tcW w:w="1966" w:type="dxa"/>
            <w:shd w:val="clear" w:color="auto" w:fill="auto"/>
          </w:tcPr>
          <w:p w:rsidR="0047501F" w:rsidRPr="0047501F" w:rsidRDefault="0047501F" w:rsidP="0047501F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sz w:val="20"/>
                <w:szCs w:val="20"/>
              </w:rPr>
              <w:t>372 173,76</w:t>
            </w:r>
          </w:p>
        </w:tc>
      </w:tr>
      <w:tr w:rsidR="0047501F" w:rsidRPr="0047501F" w:rsidTr="0047501F">
        <w:tc>
          <w:tcPr>
            <w:tcW w:w="4968" w:type="dxa"/>
            <w:shd w:val="clear" w:color="auto" w:fill="auto"/>
          </w:tcPr>
          <w:p w:rsidR="0047501F" w:rsidRPr="0047501F" w:rsidRDefault="0047501F" w:rsidP="0047501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учёту средств бюджета</w:t>
            </w:r>
          </w:p>
        </w:tc>
        <w:tc>
          <w:tcPr>
            <w:tcW w:w="2897" w:type="dxa"/>
            <w:shd w:val="clear" w:color="auto" w:fill="auto"/>
          </w:tcPr>
          <w:p w:rsidR="0047501F" w:rsidRPr="0047501F" w:rsidRDefault="0047501F" w:rsidP="0047501F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sz w:val="20"/>
                <w:szCs w:val="20"/>
              </w:rPr>
              <w:t>490 900,00</w:t>
            </w:r>
          </w:p>
        </w:tc>
        <w:tc>
          <w:tcPr>
            <w:tcW w:w="1966" w:type="dxa"/>
            <w:shd w:val="clear" w:color="auto" w:fill="auto"/>
          </w:tcPr>
          <w:p w:rsidR="0047501F" w:rsidRPr="0047501F" w:rsidRDefault="0047501F" w:rsidP="0047501F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sz w:val="20"/>
                <w:szCs w:val="20"/>
              </w:rPr>
              <w:t>372 173,76</w:t>
            </w:r>
          </w:p>
        </w:tc>
      </w:tr>
      <w:tr w:rsidR="0047501F" w:rsidRPr="0047501F" w:rsidTr="0047501F">
        <w:tc>
          <w:tcPr>
            <w:tcW w:w="4968" w:type="dxa"/>
            <w:shd w:val="clear" w:color="auto" w:fill="auto"/>
          </w:tcPr>
          <w:p w:rsidR="0047501F" w:rsidRPr="0047501F" w:rsidRDefault="0047501F" w:rsidP="0047501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sz w:val="20"/>
                <w:szCs w:val="20"/>
              </w:rPr>
              <w:t>Результат исполнения бюджета (дефицит «-«, профицит «+»)</w:t>
            </w:r>
          </w:p>
        </w:tc>
        <w:tc>
          <w:tcPr>
            <w:tcW w:w="2897" w:type="dxa"/>
            <w:shd w:val="clear" w:color="auto" w:fill="auto"/>
          </w:tcPr>
          <w:p w:rsidR="0047501F" w:rsidRPr="0047501F" w:rsidRDefault="0047501F" w:rsidP="0047501F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sz w:val="20"/>
                <w:szCs w:val="20"/>
              </w:rPr>
              <w:t>-490 900,00</w:t>
            </w:r>
          </w:p>
        </w:tc>
        <w:tc>
          <w:tcPr>
            <w:tcW w:w="1966" w:type="dxa"/>
            <w:shd w:val="clear" w:color="auto" w:fill="auto"/>
          </w:tcPr>
          <w:p w:rsidR="0047501F" w:rsidRPr="0047501F" w:rsidRDefault="0047501F" w:rsidP="0047501F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sz w:val="20"/>
                <w:szCs w:val="20"/>
              </w:rPr>
              <w:t>-372 173,76</w:t>
            </w:r>
          </w:p>
        </w:tc>
      </w:tr>
      <w:tr w:rsidR="0047501F" w:rsidRPr="0047501F" w:rsidTr="0047501F">
        <w:tc>
          <w:tcPr>
            <w:tcW w:w="4968" w:type="dxa"/>
            <w:shd w:val="clear" w:color="auto" w:fill="auto"/>
          </w:tcPr>
          <w:p w:rsidR="0047501F" w:rsidRPr="0047501F" w:rsidRDefault="0047501F" w:rsidP="0047501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897" w:type="dxa"/>
            <w:shd w:val="clear" w:color="auto" w:fill="auto"/>
          </w:tcPr>
          <w:p w:rsidR="0047501F" w:rsidRPr="0047501F" w:rsidRDefault="0047501F" w:rsidP="0047501F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sz w:val="20"/>
                <w:szCs w:val="20"/>
              </w:rPr>
              <w:t>-5 418 523,00</w:t>
            </w:r>
          </w:p>
        </w:tc>
        <w:tc>
          <w:tcPr>
            <w:tcW w:w="1966" w:type="dxa"/>
            <w:shd w:val="clear" w:color="auto" w:fill="auto"/>
          </w:tcPr>
          <w:p w:rsidR="0047501F" w:rsidRPr="0047501F" w:rsidRDefault="0047501F" w:rsidP="0047501F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sz w:val="20"/>
                <w:szCs w:val="20"/>
              </w:rPr>
              <w:t>-5 349 237,27</w:t>
            </w:r>
          </w:p>
        </w:tc>
      </w:tr>
      <w:tr w:rsidR="0047501F" w:rsidRPr="0047501F" w:rsidTr="0047501F">
        <w:tc>
          <w:tcPr>
            <w:tcW w:w="4968" w:type="dxa"/>
            <w:shd w:val="clear" w:color="auto" w:fill="auto"/>
          </w:tcPr>
          <w:p w:rsidR="0047501F" w:rsidRPr="0047501F" w:rsidRDefault="0047501F" w:rsidP="0047501F">
            <w:pPr>
              <w:tabs>
                <w:tab w:val="left" w:pos="6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897" w:type="dxa"/>
            <w:shd w:val="clear" w:color="auto" w:fill="auto"/>
          </w:tcPr>
          <w:p w:rsidR="0047501F" w:rsidRPr="0047501F" w:rsidRDefault="0047501F" w:rsidP="0047501F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sz w:val="20"/>
                <w:szCs w:val="20"/>
              </w:rPr>
              <w:t>5 909 423,00</w:t>
            </w:r>
          </w:p>
        </w:tc>
        <w:tc>
          <w:tcPr>
            <w:tcW w:w="1966" w:type="dxa"/>
            <w:shd w:val="clear" w:color="auto" w:fill="auto"/>
          </w:tcPr>
          <w:p w:rsidR="0047501F" w:rsidRPr="0047501F" w:rsidRDefault="0047501F" w:rsidP="0047501F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501F">
              <w:rPr>
                <w:rFonts w:ascii="Times New Roman" w:hAnsi="Times New Roman"/>
                <w:sz w:val="20"/>
                <w:szCs w:val="20"/>
              </w:rPr>
              <w:t>5 721 411,03</w:t>
            </w:r>
          </w:p>
        </w:tc>
      </w:tr>
    </w:tbl>
    <w:p w:rsidR="0047501F" w:rsidRPr="0047501F" w:rsidRDefault="0047501F" w:rsidP="004750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7501F" w:rsidRPr="0047501F" w:rsidRDefault="0047501F" w:rsidP="0047501F">
      <w:p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  <w:r w:rsidRPr="0047501F">
        <w:rPr>
          <w:rFonts w:ascii="Times New Roman" w:hAnsi="Times New Roman"/>
          <w:b/>
          <w:sz w:val="24"/>
          <w:szCs w:val="24"/>
          <w:u w:val="single"/>
        </w:rPr>
        <w:t>Справочно:</w:t>
      </w:r>
      <w:r w:rsidRPr="0047501F">
        <w:rPr>
          <w:rFonts w:ascii="Times New Roman" w:hAnsi="Times New Roman"/>
          <w:sz w:val="24"/>
          <w:szCs w:val="24"/>
        </w:rPr>
        <w:t xml:space="preserve"> численность муниципальных служащих за 2020 год составила 3,8 человека, фактические затраты на их денежное содержание – 1 317,0 тысяч рублей, Численность работников администрации поселения составила 6 человек, фактические затраты  на их денежное содержание – 1 565,0 тысяч рублей.</w:t>
      </w:r>
    </w:p>
    <w:p w:rsidR="0047501F" w:rsidRPr="0047501F" w:rsidRDefault="0047501F" w:rsidP="004750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501F" w:rsidRDefault="0047501F" w:rsidP="00707ADE">
      <w:pPr>
        <w:spacing w:after="0" w:line="240" w:lineRule="auto"/>
        <w:rPr>
          <w:rFonts w:ascii="Times New Roman" w:hAnsi="Times New Roman"/>
          <w:b/>
        </w:rPr>
      </w:pPr>
    </w:p>
    <w:p w:rsidR="0047501F" w:rsidRDefault="0047501F" w:rsidP="00707ADE">
      <w:pPr>
        <w:spacing w:after="0" w:line="240" w:lineRule="auto"/>
        <w:rPr>
          <w:rFonts w:ascii="Times New Roman" w:hAnsi="Times New Roman"/>
          <w:b/>
        </w:rPr>
      </w:pPr>
    </w:p>
    <w:p w:rsidR="0047501F" w:rsidRDefault="0047501F" w:rsidP="00707ADE">
      <w:pPr>
        <w:spacing w:after="0" w:line="240" w:lineRule="auto"/>
        <w:rPr>
          <w:rFonts w:ascii="Times New Roman" w:hAnsi="Times New Roman"/>
          <w:b/>
        </w:rPr>
      </w:pPr>
    </w:p>
    <w:p w:rsidR="0047501F" w:rsidRDefault="0047501F" w:rsidP="00707AD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47501F" w:rsidRDefault="0047501F" w:rsidP="00707ADE">
      <w:pPr>
        <w:spacing w:after="0" w:line="240" w:lineRule="auto"/>
        <w:rPr>
          <w:rFonts w:ascii="Times New Roman" w:hAnsi="Times New Roman"/>
          <w:b/>
        </w:rPr>
      </w:pPr>
    </w:p>
    <w:p w:rsidR="0047501F" w:rsidRDefault="00E27B5F" w:rsidP="00707AD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</w:t>
      </w:r>
      <w:r w:rsidR="005F1B1D">
        <w:rPr>
          <w:rFonts w:ascii="Times New Roman" w:hAnsi="Times New Roman"/>
          <w:b/>
          <w:noProof/>
        </w:rPr>
        <w:drawing>
          <wp:inline distT="0" distB="0" distL="0" distR="0">
            <wp:extent cx="619125" cy="73342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</w:t>
      </w:r>
    </w:p>
    <w:p w:rsidR="0047501F" w:rsidRDefault="0047501F" w:rsidP="00707ADE">
      <w:pPr>
        <w:spacing w:after="0" w:line="240" w:lineRule="auto"/>
        <w:rPr>
          <w:rFonts w:ascii="Times New Roman" w:hAnsi="Times New Roman"/>
          <w:b/>
        </w:rPr>
      </w:pPr>
    </w:p>
    <w:p w:rsidR="00E27B5F" w:rsidRPr="00E27B5F" w:rsidRDefault="00E27B5F" w:rsidP="00E27B5F">
      <w:pPr>
        <w:keepNext/>
        <w:tabs>
          <w:tab w:val="left" w:pos="1530"/>
          <w:tab w:val="center" w:pos="4677"/>
        </w:tabs>
        <w:spacing w:after="0" w:line="260" w:lineRule="exact"/>
        <w:jc w:val="center"/>
        <w:outlineLvl w:val="1"/>
        <w:rPr>
          <w:rFonts w:ascii="Times New Roman CYR" w:hAnsi="Times New Roman CYR"/>
          <w:b/>
          <w:sz w:val="28"/>
          <w:szCs w:val="28"/>
        </w:rPr>
      </w:pPr>
      <w:r w:rsidRPr="00E27B5F">
        <w:rPr>
          <w:rFonts w:ascii="Times New Roman CYR" w:hAnsi="Times New Roman CYR"/>
          <w:b/>
          <w:sz w:val="28"/>
          <w:szCs w:val="28"/>
        </w:rPr>
        <w:t>Российская Федерация</w:t>
      </w:r>
    </w:p>
    <w:p w:rsidR="00E27B5F" w:rsidRPr="00E27B5F" w:rsidRDefault="00E27B5F" w:rsidP="00E27B5F">
      <w:pPr>
        <w:keepNext/>
        <w:tabs>
          <w:tab w:val="left" w:pos="1530"/>
          <w:tab w:val="center" w:pos="4677"/>
        </w:tabs>
        <w:spacing w:after="0" w:line="260" w:lineRule="exact"/>
        <w:jc w:val="center"/>
        <w:outlineLvl w:val="1"/>
        <w:rPr>
          <w:rFonts w:ascii="Times New Roman CYR" w:hAnsi="Times New Roman CYR"/>
          <w:b/>
          <w:sz w:val="28"/>
          <w:szCs w:val="28"/>
        </w:rPr>
      </w:pPr>
      <w:r w:rsidRPr="00E27B5F">
        <w:rPr>
          <w:rFonts w:ascii="Times New Roman CYR" w:hAnsi="Times New Roman CYR"/>
          <w:b/>
          <w:sz w:val="28"/>
          <w:szCs w:val="28"/>
        </w:rPr>
        <w:t>Новгородская область</w:t>
      </w:r>
    </w:p>
    <w:p w:rsidR="00E27B5F" w:rsidRPr="00E27B5F" w:rsidRDefault="00E27B5F" w:rsidP="00E27B5F">
      <w:pPr>
        <w:keepNext/>
        <w:spacing w:after="0" w:line="240" w:lineRule="exact"/>
        <w:jc w:val="center"/>
        <w:outlineLvl w:val="2"/>
        <w:rPr>
          <w:rFonts w:ascii="Times New Roman CYR" w:hAnsi="Times New Roman CYR"/>
          <w:b/>
          <w:sz w:val="28"/>
          <w:szCs w:val="28"/>
        </w:rPr>
      </w:pPr>
      <w:r w:rsidRPr="00E27B5F">
        <w:rPr>
          <w:rFonts w:ascii="Times New Roman CYR" w:hAnsi="Times New Roman CYR"/>
          <w:b/>
          <w:sz w:val="28"/>
          <w:szCs w:val="28"/>
        </w:rPr>
        <w:t>Боровичский район</w:t>
      </w:r>
    </w:p>
    <w:p w:rsidR="00E27B5F" w:rsidRPr="00E27B5F" w:rsidRDefault="00E27B5F" w:rsidP="00E27B5F">
      <w:pPr>
        <w:spacing w:after="0" w:line="240" w:lineRule="exact"/>
        <w:rPr>
          <w:rFonts w:ascii="Times New Roman CYR" w:hAnsi="Times New Roman CYR"/>
          <w:sz w:val="20"/>
          <w:szCs w:val="20"/>
        </w:rPr>
      </w:pPr>
    </w:p>
    <w:p w:rsidR="00E27B5F" w:rsidRPr="00E27B5F" w:rsidRDefault="00E27B5F" w:rsidP="00E27B5F">
      <w:pPr>
        <w:keepNext/>
        <w:spacing w:after="0" w:line="240" w:lineRule="exact"/>
        <w:jc w:val="center"/>
        <w:outlineLvl w:val="2"/>
        <w:rPr>
          <w:rFonts w:ascii="Times New Roman CYR" w:hAnsi="Times New Roman CYR"/>
          <w:b/>
          <w:spacing w:val="-20"/>
          <w:sz w:val="28"/>
          <w:szCs w:val="28"/>
        </w:rPr>
      </w:pPr>
      <w:r w:rsidRPr="00E27B5F">
        <w:rPr>
          <w:rFonts w:ascii="Times New Roman CYR" w:hAnsi="Times New Roman CYR"/>
          <w:b/>
          <w:sz w:val="28"/>
          <w:szCs w:val="20"/>
        </w:rPr>
        <w:t xml:space="preserve"> </w:t>
      </w:r>
      <w:r w:rsidRPr="00E27B5F">
        <w:rPr>
          <w:rFonts w:ascii="Times New Roman CYR" w:hAnsi="Times New Roman CYR"/>
          <w:b/>
          <w:spacing w:val="-20"/>
          <w:sz w:val="28"/>
          <w:szCs w:val="28"/>
        </w:rPr>
        <w:t>АДМИНИСТРАЦИЯ  СУШИЛОВСКОГО  СЕЛЬСКОГО ПОСЕЛЕНИЯ</w:t>
      </w:r>
    </w:p>
    <w:p w:rsidR="00E27B5F" w:rsidRPr="00E27B5F" w:rsidRDefault="00E27B5F" w:rsidP="00E27B5F">
      <w:pPr>
        <w:spacing w:after="0" w:line="240" w:lineRule="auto"/>
        <w:rPr>
          <w:rFonts w:ascii="Times New Roman CYR" w:hAnsi="Times New Roman CYR"/>
          <w:sz w:val="20"/>
          <w:szCs w:val="20"/>
        </w:rPr>
      </w:pPr>
    </w:p>
    <w:p w:rsidR="00E27B5F" w:rsidRPr="00E27B5F" w:rsidRDefault="00E27B5F" w:rsidP="00E27B5F">
      <w:pPr>
        <w:keepNext/>
        <w:spacing w:before="120" w:after="0" w:line="360" w:lineRule="auto"/>
        <w:jc w:val="center"/>
        <w:outlineLvl w:val="0"/>
        <w:rPr>
          <w:rFonts w:ascii="Times New Roman CYR" w:hAnsi="Times New Roman CYR"/>
          <w:b/>
          <w:sz w:val="28"/>
          <w:szCs w:val="28"/>
        </w:rPr>
      </w:pPr>
      <w:r w:rsidRPr="00E27B5F">
        <w:rPr>
          <w:rFonts w:ascii="Times New Roman CYR" w:hAnsi="Times New Roman CYR"/>
          <w:b/>
          <w:sz w:val="32"/>
          <w:szCs w:val="20"/>
        </w:rPr>
        <w:t xml:space="preserve">     </w:t>
      </w:r>
      <w:r w:rsidRPr="00E27B5F">
        <w:rPr>
          <w:rFonts w:ascii="Times New Roman CYR" w:hAnsi="Times New Roman CYR"/>
          <w:b/>
          <w:sz w:val="28"/>
          <w:szCs w:val="28"/>
        </w:rPr>
        <w:t>П О С Т А Н О В Л Е Н И Е</w:t>
      </w:r>
    </w:p>
    <w:p w:rsidR="00E27B5F" w:rsidRPr="00E27B5F" w:rsidRDefault="00E27B5F" w:rsidP="00E27B5F">
      <w:pPr>
        <w:tabs>
          <w:tab w:val="left" w:pos="3015"/>
          <w:tab w:val="center" w:pos="4677"/>
        </w:tabs>
        <w:spacing w:after="0" w:line="240" w:lineRule="auto"/>
        <w:rPr>
          <w:rFonts w:ascii="Times New Roman CYR" w:hAnsi="Times New Roman CYR"/>
          <w:b/>
          <w:sz w:val="28"/>
          <w:szCs w:val="28"/>
        </w:rPr>
      </w:pPr>
      <w:r w:rsidRPr="00E27B5F">
        <w:rPr>
          <w:rFonts w:ascii="Times New Roman CYR" w:hAnsi="Times New Roman CYR"/>
          <w:b/>
          <w:sz w:val="28"/>
          <w:szCs w:val="28"/>
        </w:rPr>
        <w:tab/>
        <w:t xml:space="preserve">               от 19.04.2021г.   № 18</w:t>
      </w:r>
    </w:p>
    <w:p w:rsidR="00E27B5F" w:rsidRPr="00E27B5F" w:rsidRDefault="00E27B5F" w:rsidP="00E27B5F">
      <w:pPr>
        <w:spacing w:after="0" w:line="240" w:lineRule="auto"/>
        <w:rPr>
          <w:rFonts w:ascii="Times New Roman CYR" w:hAnsi="Times New Roman CYR"/>
          <w:b/>
          <w:sz w:val="28"/>
          <w:szCs w:val="28"/>
        </w:rPr>
      </w:pPr>
      <w:r w:rsidRPr="00E27B5F">
        <w:rPr>
          <w:rFonts w:ascii="Times New Roman CYR" w:hAnsi="Times New Roman CYR"/>
          <w:b/>
          <w:sz w:val="28"/>
          <w:szCs w:val="28"/>
        </w:rPr>
        <w:t xml:space="preserve">                                                            д. Сушилово</w:t>
      </w:r>
    </w:p>
    <w:p w:rsidR="00E27B5F" w:rsidRPr="00E27B5F" w:rsidRDefault="00E27B5F" w:rsidP="00E27B5F">
      <w:pPr>
        <w:shd w:val="clear" w:color="auto" w:fill="FFFFFF"/>
        <w:spacing w:after="0" w:line="240" w:lineRule="auto"/>
        <w:jc w:val="center"/>
        <w:rPr>
          <w:rFonts w:ascii="Times New Roman CYR" w:hAnsi="Times New Roman CYR"/>
          <w:b/>
          <w:color w:val="000000"/>
          <w:sz w:val="28"/>
          <w:szCs w:val="28"/>
        </w:rPr>
      </w:pPr>
      <w:r w:rsidRPr="00E27B5F">
        <w:rPr>
          <w:rFonts w:ascii="Times New Roman CYR" w:hAnsi="Times New Roman CYR"/>
          <w:b/>
          <w:color w:val="000000"/>
          <w:sz w:val="28"/>
          <w:szCs w:val="28"/>
        </w:rPr>
        <w:t>О внесении изменений в постановление Администрации Сушиловского сельского поселения от 09.04.2020г. № 21</w:t>
      </w:r>
    </w:p>
    <w:p w:rsidR="00E27B5F" w:rsidRPr="00E27B5F" w:rsidRDefault="00E27B5F" w:rsidP="00E27B5F">
      <w:pPr>
        <w:shd w:val="clear" w:color="auto" w:fill="FFFFFF"/>
        <w:spacing w:after="0" w:line="240" w:lineRule="auto"/>
        <w:jc w:val="center"/>
        <w:rPr>
          <w:rFonts w:ascii="Times New Roman CYR" w:hAnsi="Times New Roman CYR"/>
          <w:b/>
          <w:color w:val="000000"/>
          <w:sz w:val="28"/>
          <w:szCs w:val="28"/>
        </w:rPr>
      </w:pPr>
    </w:p>
    <w:p w:rsidR="00E27B5F" w:rsidRPr="00E27B5F" w:rsidRDefault="00E27B5F" w:rsidP="00E27B5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27B5F">
        <w:rPr>
          <w:rFonts w:ascii="Times New Roman" w:hAnsi="Times New Roman"/>
          <w:color w:val="000000"/>
          <w:sz w:val="28"/>
          <w:szCs w:val="28"/>
        </w:rPr>
        <w:t xml:space="preserve">          Администрация Сушиловского сельского поселения</w:t>
      </w:r>
    </w:p>
    <w:p w:rsidR="00E27B5F" w:rsidRPr="00E27B5F" w:rsidRDefault="00E27B5F" w:rsidP="00E27B5F">
      <w:pPr>
        <w:shd w:val="clear" w:color="auto" w:fill="FFFFFF"/>
        <w:spacing w:after="0" w:line="240" w:lineRule="auto"/>
        <w:jc w:val="both"/>
        <w:rPr>
          <w:rFonts w:ascii="Times New Roman CYR" w:hAnsi="Times New Roman CYR"/>
          <w:sz w:val="28"/>
          <w:szCs w:val="28"/>
        </w:rPr>
      </w:pPr>
      <w:r w:rsidRPr="00E27B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7B5F">
        <w:rPr>
          <w:rFonts w:ascii="Times New Roman" w:hAnsi="Times New Roman"/>
          <w:b/>
          <w:color w:val="000000"/>
          <w:sz w:val="28"/>
          <w:szCs w:val="28"/>
        </w:rPr>
        <w:t>ПОСТАНОВЛЯЕТ</w:t>
      </w:r>
      <w:r w:rsidRPr="00E27B5F">
        <w:rPr>
          <w:rFonts w:ascii="Times New Roman" w:hAnsi="Times New Roman"/>
          <w:color w:val="000000"/>
          <w:sz w:val="28"/>
          <w:szCs w:val="28"/>
        </w:rPr>
        <w:t>:</w:t>
      </w:r>
    </w:p>
    <w:p w:rsidR="00E27B5F" w:rsidRPr="00E27B5F" w:rsidRDefault="00E27B5F" w:rsidP="00E27B5F">
      <w:pPr>
        <w:spacing w:after="0" w:line="240" w:lineRule="auto"/>
        <w:jc w:val="both"/>
        <w:rPr>
          <w:rFonts w:ascii="Times New Roman CYR" w:hAnsi="Times New Roman CYR"/>
          <w:sz w:val="28"/>
          <w:szCs w:val="20"/>
        </w:rPr>
      </w:pPr>
      <w:r w:rsidRPr="00E27B5F">
        <w:rPr>
          <w:rFonts w:ascii="Times New Roman" w:hAnsi="Times New Roman"/>
          <w:color w:val="000000"/>
          <w:sz w:val="28"/>
          <w:szCs w:val="28"/>
        </w:rPr>
        <w:tab/>
        <w:t>1.Внести изменения в постановление Администрации Сушиловского         сельского поселения от 09.04.2021г. № 21 «О внесении изменений в постановление Администрации Сушиловского сельского поселения от 09.04.2020г. № 21</w:t>
      </w:r>
      <w:r w:rsidRPr="00E27B5F">
        <w:rPr>
          <w:rFonts w:ascii="Times New Roman CYR" w:hAnsi="Times New Roman CYR"/>
          <w:sz w:val="28"/>
          <w:szCs w:val="20"/>
        </w:rPr>
        <w:t>»:</w:t>
      </w:r>
    </w:p>
    <w:p w:rsidR="00E27B5F" w:rsidRPr="00E27B5F" w:rsidRDefault="00E27B5F" w:rsidP="00E27B5F">
      <w:pPr>
        <w:spacing w:after="0" w:line="240" w:lineRule="auto"/>
        <w:ind w:left="12" w:firstLine="696"/>
        <w:jc w:val="both"/>
        <w:rPr>
          <w:rFonts w:ascii="Times New Roman CYR" w:hAnsi="Times New Roman CYR"/>
          <w:sz w:val="28"/>
          <w:szCs w:val="28"/>
        </w:rPr>
      </w:pPr>
      <w:r w:rsidRPr="00E27B5F">
        <w:rPr>
          <w:rFonts w:ascii="Times New Roman CYR" w:hAnsi="Times New Roman CYR"/>
          <w:sz w:val="28"/>
          <w:szCs w:val="28"/>
        </w:rPr>
        <w:t>1.1. Внести изменения в комиссию по</w:t>
      </w:r>
      <w:r w:rsidRPr="00E27B5F">
        <w:rPr>
          <w:rFonts w:ascii="Times New Roman" w:hAnsi="Times New Roman"/>
          <w:bCs/>
          <w:sz w:val="28"/>
          <w:szCs w:val="28"/>
        </w:rPr>
        <w:t xml:space="preserve"> предупреждению и противодействию коррупции на территории  Сушиловского сельского поселения</w:t>
      </w:r>
      <w:r w:rsidRPr="00E27B5F">
        <w:rPr>
          <w:rFonts w:ascii="Times New Roman CYR" w:hAnsi="Times New Roman CYR"/>
          <w:sz w:val="28"/>
          <w:szCs w:val="28"/>
        </w:rPr>
        <w:t xml:space="preserve"> в следующем составе:</w:t>
      </w:r>
    </w:p>
    <w:p w:rsidR="00E27B5F" w:rsidRPr="00E27B5F" w:rsidRDefault="00E27B5F" w:rsidP="00E27B5F">
      <w:pPr>
        <w:spacing w:after="0" w:line="240" w:lineRule="auto"/>
        <w:jc w:val="both"/>
        <w:rPr>
          <w:rFonts w:ascii="Times New Roman CYR" w:hAnsi="Times New Roman CYR"/>
          <w:sz w:val="28"/>
          <w:szCs w:val="28"/>
        </w:rPr>
      </w:pPr>
      <w:r w:rsidRPr="00E27B5F">
        <w:rPr>
          <w:rFonts w:ascii="Times New Roman CYR" w:hAnsi="Times New Roman CYR"/>
          <w:sz w:val="28"/>
          <w:szCs w:val="28"/>
        </w:rPr>
        <w:t>Григорьева Галина Васильевна – Глава Сушиловского сельского поселения, председатель комиссии;</w:t>
      </w:r>
    </w:p>
    <w:p w:rsidR="00E27B5F" w:rsidRPr="00E27B5F" w:rsidRDefault="00E27B5F" w:rsidP="00E27B5F">
      <w:pPr>
        <w:spacing w:after="0" w:line="240" w:lineRule="auto"/>
        <w:jc w:val="both"/>
        <w:rPr>
          <w:rFonts w:ascii="Times New Roman CYR" w:hAnsi="Times New Roman CYR"/>
          <w:sz w:val="28"/>
          <w:szCs w:val="28"/>
        </w:rPr>
      </w:pPr>
      <w:r w:rsidRPr="00E27B5F">
        <w:rPr>
          <w:rFonts w:ascii="Times New Roman CYR" w:hAnsi="Times New Roman CYR"/>
          <w:sz w:val="28"/>
          <w:szCs w:val="28"/>
        </w:rPr>
        <w:t>Пакшинова Ольга Викторовна  –  ведущий специалист Администрации Сушиловского сельского поселения, заместитель председателя комиссии;</w:t>
      </w:r>
    </w:p>
    <w:p w:rsidR="00E27B5F" w:rsidRPr="00E27B5F" w:rsidRDefault="00E27B5F" w:rsidP="00E27B5F">
      <w:pPr>
        <w:spacing w:after="0" w:line="240" w:lineRule="auto"/>
        <w:jc w:val="both"/>
        <w:rPr>
          <w:rFonts w:ascii="Times New Roman CYR" w:hAnsi="Times New Roman CYR"/>
          <w:sz w:val="28"/>
          <w:szCs w:val="28"/>
        </w:rPr>
      </w:pPr>
      <w:r w:rsidRPr="00E27B5F">
        <w:rPr>
          <w:rFonts w:ascii="Times New Roman CYR" w:hAnsi="Times New Roman CYR"/>
          <w:sz w:val="28"/>
          <w:szCs w:val="28"/>
        </w:rPr>
        <w:t>Дашкевич Надежда Сергеевна  –  главный специалист  Администрации Сушиловского сельского поселения, секретарь комиссии;</w:t>
      </w:r>
    </w:p>
    <w:p w:rsidR="00E27B5F" w:rsidRPr="00E27B5F" w:rsidRDefault="00E27B5F" w:rsidP="00E27B5F">
      <w:pPr>
        <w:spacing w:after="0" w:line="240" w:lineRule="auto"/>
        <w:jc w:val="both"/>
        <w:rPr>
          <w:rFonts w:ascii="Times New Roman CYR" w:hAnsi="Times New Roman CYR"/>
          <w:sz w:val="28"/>
          <w:szCs w:val="28"/>
          <w:u w:val="single"/>
        </w:rPr>
      </w:pPr>
      <w:r w:rsidRPr="00E27B5F">
        <w:rPr>
          <w:rFonts w:ascii="Times New Roman CYR" w:hAnsi="Times New Roman CYR"/>
          <w:sz w:val="28"/>
          <w:szCs w:val="28"/>
          <w:u w:val="single"/>
        </w:rPr>
        <w:t>Члены комиссии:</w:t>
      </w:r>
    </w:p>
    <w:p w:rsidR="00E27B5F" w:rsidRPr="00E27B5F" w:rsidRDefault="00E27B5F" w:rsidP="00E27B5F">
      <w:pPr>
        <w:spacing w:after="0" w:line="240" w:lineRule="auto"/>
        <w:jc w:val="both"/>
        <w:rPr>
          <w:rFonts w:ascii="Times New Roman CYR" w:hAnsi="Times New Roman CYR"/>
          <w:sz w:val="28"/>
          <w:szCs w:val="28"/>
        </w:rPr>
      </w:pPr>
      <w:r w:rsidRPr="00E27B5F">
        <w:rPr>
          <w:rFonts w:ascii="Times New Roman CYR" w:hAnsi="Times New Roman CYR"/>
          <w:sz w:val="28"/>
          <w:szCs w:val="28"/>
        </w:rPr>
        <w:t>Осипова Эльвира Викторовна – председатель Общественного Совета Сушиловского сельского поселения;</w:t>
      </w:r>
    </w:p>
    <w:p w:rsidR="00E27B5F" w:rsidRPr="00E27B5F" w:rsidRDefault="00E27B5F" w:rsidP="00E27B5F">
      <w:pPr>
        <w:spacing w:after="0" w:line="240" w:lineRule="auto"/>
        <w:jc w:val="both"/>
        <w:rPr>
          <w:rFonts w:ascii="Times New Roman CYR" w:hAnsi="Times New Roman CYR"/>
          <w:sz w:val="28"/>
          <w:szCs w:val="28"/>
        </w:rPr>
      </w:pPr>
      <w:r w:rsidRPr="00E27B5F">
        <w:rPr>
          <w:rFonts w:ascii="Times New Roman CYR" w:hAnsi="Times New Roman CYR"/>
          <w:sz w:val="28"/>
          <w:szCs w:val="28"/>
        </w:rPr>
        <w:t>Хабулиани Валентина Николаевна –  депутат Совета депутатов Сушиловского сельского поселения.</w:t>
      </w:r>
    </w:p>
    <w:p w:rsidR="00E27B5F" w:rsidRPr="00E27B5F" w:rsidRDefault="00E27B5F" w:rsidP="00E27B5F">
      <w:pPr>
        <w:shd w:val="clear" w:color="auto" w:fill="FFFFFF"/>
        <w:spacing w:after="0" w:line="240" w:lineRule="auto"/>
        <w:ind w:firstLine="708"/>
        <w:jc w:val="both"/>
        <w:rPr>
          <w:rFonts w:ascii="Times New Roman CYR" w:hAnsi="Times New Roman CYR"/>
          <w:b/>
          <w:color w:val="000000"/>
          <w:sz w:val="28"/>
          <w:szCs w:val="28"/>
        </w:rPr>
      </w:pPr>
      <w:r w:rsidRPr="00E27B5F">
        <w:rPr>
          <w:rFonts w:ascii="Times New Roman CYR" w:hAnsi="Times New Roman CYR"/>
          <w:sz w:val="28"/>
          <w:szCs w:val="28"/>
        </w:rPr>
        <w:t>2. Постановление Администрации Сушиловского сельского поселения от 10.01.2019 № 1 «</w:t>
      </w:r>
      <w:r w:rsidRPr="00E27B5F">
        <w:rPr>
          <w:rFonts w:ascii="Times New Roman CYR" w:hAnsi="Times New Roman CYR"/>
          <w:color w:val="000000"/>
          <w:sz w:val="28"/>
          <w:szCs w:val="28"/>
        </w:rPr>
        <w:t>О внесении изменений в постановление Администрации Сушиловского сельского поселения от 25.03.2014 № 15</w:t>
      </w:r>
      <w:r w:rsidRPr="00E27B5F">
        <w:rPr>
          <w:rFonts w:ascii="Times New Roman CYR" w:hAnsi="Times New Roman CYR"/>
          <w:b/>
          <w:color w:val="000000"/>
          <w:sz w:val="28"/>
          <w:szCs w:val="28"/>
        </w:rPr>
        <w:t xml:space="preserve">» - </w:t>
      </w:r>
      <w:r w:rsidRPr="00E27B5F">
        <w:rPr>
          <w:rFonts w:ascii="Times New Roman CYR" w:hAnsi="Times New Roman CYR"/>
          <w:color w:val="000000"/>
          <w:sz w:val="28"/>
          <w:szCs w:val="28"/>
        </w:rPr>
        <w:t>отменить.</w:t>
      </w:r>
    </w:p>
    <w:p w:rsidR="00E27B5F" w:rsidRPr="00E27B5F" w:rsidRDefault="00E27B5F" w:rsidP="00E27B5F">
      <w:pPr>
        <w:spacing w:after="0" w:line="240" w:lineRule="auto"/>
        <w:ind w:left="12" w:firstLine="696"/>
        <w:jc w:val="both"/>
        <w:rPr>
          <w:rFonts w:ascii="Times New Roman CYR" w:hAnsi="Times New Roman CYR"/>
          <w:sz w:val="20"/>
          <w:szCs w:val="20"/>
        </w:rPr>
      </w:pPr>
      <w:r w:rsidRPr="00E27B5F">
        <w:rPr>
          <w:rFonts w:ascii="Times New Roman CYR" w:hAnsi="Times New Roman CYR"/>
          <w:sz w:val="28"/>
          <w:szCs w:val="28"/>
        </w:rPr>
        <w:t>3. Опубликовать настоящее постановление в бюллетене «Официальный вестник Сушиловского сельского», разместить на официальном сайте Администрации</w:t>
      </w:r>
      <w:r w:rsidRPr="00E27B5F">
        <w:rPr>
          <w:rFonts w:ascii="Times New Roman CYR" w:hAnsi="Times New Roman CYR"/>
          <w:sz w:val="20"/>
          <w:szCs w:val="20"/>
        </w:rPr>
        <w:t xml:space="preserve"> </w:t>
      </w:r>
      <w:r w:rsidRPr="00E27B5F">
        <w:rPr>
          <w:rFonts w:ascii="Times New Roman CYR" w:hAnsi="Times New Roman CYR"/>
          <w:sz w:val="28"/>
          <w:szCs w:val="28"/>
        </w:rPr>
        <w:t xml:space="preserve"> Сушиловского сельского поселения</w:t>
      </w:r>
      <w:r w:rsidRPr="00E27B5F">
        <w:rPr>
          <w:rFonts w:ascii="Times New Roman CYR" w:hAnsi="Times New Roman CYR"/>
          <w:sz w:val="20"/>
          <w:szCs w:val="20"/>
        </w:rPr>
        <w:t>.</w:t>
      </w:r>
    </w:p>
    <w:p w:rsidR="00E27B5F" w:rsidRPr="00E27B5F" w:rsidRDefault="00E27B5F" w:rsidP="00E27B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27B5F" w:rsidRPr="00E27B5F" w:rsidRDefault="00E27B5F" w:rsidP="00E27B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27B5F">
        <w:rPr>
          <w:rFonts w:ascii="Times New Roman" w:hAnsi="Times New Roman"/>
          <w:b/>
          <w:sz w:val="28"/>
          <w:szCs w:val="28"/>
        </w:rPr>
        <w:t>Глава сельского поселения                                                Г.В.Григорьева</w:t>
      </w:r>
    </w:p>
    <w:p w:rsidR="00E27B5F" w:rsidRDefault="00E27B5F" w:rsidP="00707ADE">
      <w:pPr>
        <w:spacing w:after="0" w:line="240" w:lineRule="auto"/>
        <w:rPr>
          <w:rFonts w:ascii="Times New Roman" w:hAnsi="Times New Roman"/>
          <w:b/>
        </w:rPr>
      </w:pPr>
    </w:p>
    <w:p w:rsidR="00E27B5F" w:rsidRDefault="00E27B5F" w:rsidP="00707ADE">
      <w:pPr>
        <w:spacing w:after="0" w:line="240" w:lineRule="auto"/>
        <w:rPr>
          <w:rFonts w:ascii="Times New Roman" w:hAnsi="Times New Roman"/>
          <w:b/>
        </w:rPr>
      </w:pPr>
    </w:p>
    <w:p w:rsidR="00E27B5F" w:rsidRDefault="00E27B5F" w:rsidP="00707ADE">
      <w:pPr>
        <w:spacing w:after="0" w:line="240" w:lineRule="auto"/>
        <w:rPr>
          <w:rFonts w:ascii="Times New Roman" w:hAnsi="Times New Roman"/>
          <w:b/>
        </w:rPr>
      </w:pPr>
    </w:p>
    <w:p w:rsidR="00E27B5F" w:rsidRDefault="00E27B5F" w:rsidP="00707ADE">
      <w:pPr>
        <w:spacing w:after="0" w:line="240" w:lineRule="auto"/>
        <w:rPr>
          <w:rFonts w:ascii="Times New Roman" w:hAnsi="Times New Roman"/>
          <w:b/>
        </w:rPr>
      </w:pPr>
    </w:p>
    <w:p w:rsidR="00E27B5F" w:rsidRDefault="00E27B5F" w:rsidP="00707AD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</w:t>
      </w:r>
      <w:r w:rsidR="005F1B1D">
        <w:rPr>
          <w:rFonts w:ascii="Times New Roman" w:hAnsi="Times New Roman"/>
          <w:b/>
          <w:noProof/>
        </w:rPr>
        <w:drawing>
          <wp:inline distT="0" distB="0" distL="0" distR="0">
            <wp:extent cx="619125" cy="73342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7B5F" w:rsidRDefault="00E27B5F" w:rsidP="00707ADE">
      <w:pPr>
        <w:spacing w:after="0" w:line="240" w:lineRule="auto"/>
        <w:rPr>
          <w:rFonts w:ascii="Times New Roman" w:hAnsi="Times New Roman"/>
          <w:b/>
        </w:rPr>
      </w:pPr>
    </w:p>
    <w:p w:rsidR="00E27B5F" w:rsidRDefault="00E27B5F" w:rsidP="00707ADE">
      <w:pPr>
        <w:spacing w:after="0" w:line="240" w:lineRule="auto"/>
        <w:rPr>
          <w:rFonts w:ascii="Times New Roman" w:hAnsi="Times New Roman"/>
          <w:b/>
        </w:rPr>
      </w:pPr>
    </w:p>
    <w:p w:rsidR="00E27B5F" w:rsidRPr="00E27B5F" w:rsidRDefault="00E27B5F" w:rsidP="00E27B5F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 w:rsidRPr="00E27B5F">
        <w:rPr>
          <w:rFonts w:ascii="Times New Roman" w:hAnsi="Times New Roman"/>
          <w:b/>
          <w:kern w:val="2"/>
          <w:sz w:val="28"/>
          <w:szCs w:val="28"/>
          <w:lang w:eastAsia="ar-SA"/>
        </w:rPr>
        <w:t>Российская Федерация</w:t>
      </w:r>
    </w:p>
    <w:p w:rsidR="00E27B5F" w:rsidRPr="00E27B5F" w:rsidRDefault="00E27B5F" w:rsidP="00E27B5F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 w:rsidRPr="00E27B5F">
        <w:rPr>
          <w:rFonts w:ascii="Times New Roman" w:hAnsi="Times New Roman"/>
          <w:b/>
          <w:kern w:val="2"/>
          <w:sz w:val="28"/>
          <w:szCs w:val="28"/>
          <w:lang w:eastAsia="ar-SA"/>
        </w:rPr>
        <w:t>Новгородская область</w:t>
      </w:r>
    </w:p>
    <w:p w:rsidR="00E27B5F" w:rsidRPr="00E27B5F" w:rsidRDefault="00E27B5F" w:rsidP="00E27B5F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 w:rsidRPr="00E27B5F">
        <w:rPr>
          <w:rFonts w:ascii="Times New Roman" w:hAnsi="Times New Roman"/>
          <w:b/>
          <w:kern w:val="2"/>
          <w:sz w:val="28"/>
          <w:szCs w:val="28"/>
          <w:lang w:eastAsia="ar-SA"/>
        </w:rPr>
        <w:t>Боровичский район</w:t>
      </w:r>
    </w:p>
    <w:p w:rsidR="00E27B5F" w:rsidRPr="00E27B5F" w:rsidRDefault="00E27B5F" w:rsidP="00E27B5F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</w:p>
    <w:p w:rsidR="00E27B5F" w:rsidRPr="00E27B5F" w:rsidRDefault="00E27B5F" w:rsidP="00E27B5F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 w:rsidRPr="00E27B5F">
        <w:rPr>
          <w:rFonts w:ascii="Times New Roman" w:hAnsi="Times New Roman"/>
          <w:b/>
          <w:kern w:val="2"/>
          <w:sz w:val="28"/>
          <w:szCs w:val="28"/>
          <w:lang w:eastAsia="ar-SA"/>
        </w:rPr>
        <w:t>АДМИНИСТРАЦИЯ СУШИЛОВСКОГО СЕЛЬСКОГО ПОСЕЛЕНИЯ</w:t>
      </w:r>
    </w:p>
    <w:p w:rsidR="00E27B5F" w:rsidRPr="00E27B5F" w:rsidRDefault="00E27B5F" w:rsidP="00E27B5F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</w:p>
    <w:p w:rsidR="00E27B5F" w:rsidRPr="00E27B5F" w:rsidRDefault="00E27B5F" w:rsidP="00E27B5F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 w:rsidRPr="00E27B5F">
        <w:rPr>
          <w:rFonts w:ascii="Times New Roman" w:hAnsi="Times New Roman"/>
          <w:kern w:val="2"/>
          <w:sz w:val="28"/>
          <w:szCs w:val="28"/>
          <w:lang w:eastAsia="ar-SA"/>
        </w:rPr>
        <w:t>ПОСТАНОВЛЕНИЕ</w:t>
      </w:r>
    </w:p>
    <w:p w:rsidR="00E27B5F" w:rsidRPr="00E27B5F" w:rsidRDefault="00E27B5F" w:rsidP="00E27B5F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</w:p>
    <w:p w:rsidR="00E27B5F" w:rsidRPr="00E27B5F" w:rsidRDefault="00E27B5F" w:rsidP="00E27B5F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 w:rsidRPr="00E27B5F">
        <w:rPr>
          <w:rFonts w:ascii="Times New Roman" w:hAnsi="Times New Roman"/>
          <w:b/>
          <w:bCs/>
          <w:kern w:val="2"/>
          <w:sz w:val="28"/>
          <w:szCs w:val="28"/>
          <w:lang w:eastAsia="ar-SA"/>
        </w:rPr>
        <w:t>от 26.04.2021 г.</w:t>
      </w:r>
      <w:r w:rsidRPr="00E27B5F">
        <w:rPr>
          <w:rFonts w:ascii="Times New Roman" w:hAnsi="Times New Roman"/>
          <w:b/>
          <w:kern w:val="2"/>
          <w:sz w:val="28"/>
          <w:szCs w:val="28"/>
          <w:lang w:eastAsia="ar-SA"/>
        </w:rPr>
        <w:t xml:space="preserve">   </w:t>
      </w:r>
      <w:r w:rsidRPr="00E27B5F">
        <w:rPr>
          <w:rFonts w:ascii="Times New Roman" w:hAnsi="Times New Roman"/>
          <w:b/>
          <w:bCs/>
          <w:kern w:val="2"/>
          <w:sz w:val="28"/>
          <w:szCs w:val="28"/>
          <w:lang w:eastAsia="ar-SA"/>
        </w:rPr>
        <w:t xml:space="preserve">№21 </w:t>
      </w:r>
    </w:p>
    <w:p w:rsidR="00E27B5F" w:rsidRPr="00E27B5F" w:rsidRDefault="00E27B5F" w:rsidP="00E27B5F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 w:rsidRPr="00E27B5F">
        <w:rPr>
          <w:rFonts w:ascii="Times New Roman" w:hAnsi="Times New Roman"/>
          <w:kern w:val="2"/>
          <w:sz w:val="28"/>
          <w:szCs w:val="28"/>
          <w:lang w:eastAsia="ar-SA"/>
        </w:rPr>
        <w:t>д.Сушилово</w:t>
      </w:r>
    </w:p>
    <w:p w:rsidR="00E27B5F" w:rsidRPr="00E27B5F" w:rsidRDefault="00E27B5F" w:rsidP="00E27B5F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</w:p>
    <w:p w:rsidR="00E27B5F" w:rsidRPr="00E27B5F" w:rsidRDefault="00E27B5F" w:rsidP="00E27B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7B5F">
        <w:rPr>
          <w:rFonts w:ascii="Times New Roman" w:hAnsi="Times New Roman"/>
          <w:b/>
          <w:sz w:val="28"/>
          <w:szCs w:val="28"/>
        </w:rPr>
        <w:t>Об утверждении состава Общественного Совета Сушиловского сельского поселения</w:t>
      </w:r>
    </w:p>
    <w:p w:rsidR="00E27B5F" w:rsidRPr="00E27B5F" w:rsidRDefault="00E27B5F" w:rsidP="00E27B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27B5F">
        <w:rPr>
          <w:rFonts w:ascii="Times New Roman" w:hAnsi="Times New Roman"/>
          <w:sz w:val="24"/>
          <w:szCs w:val="24"/>
        </w:rPr>
        <w:t xml:space="preserve">   </w:t>
      </w:r>
    </w:p>
    <w:p w:rsidR="00E27B5F" w:rsidRPr="00E27B5F" w:rsidRDefault="00E27B5F" w:rsidP="00E27B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7B5F">
        <w:rPr>
          <w:rFonts w:ascii="Times New Roman" w:hAnsi="Times New Roman"/>
          <w:sz w:val="28"/>
          <w:szCs w:val="28"/>
        </w:rPr>
        <w:t xml:space="preserve">   </w:t>
      </w:r>
      <w:r w:rsidRPr="00E27B5F">
        <w:rPr>
          <w:rFonts w:ascii="Times New Roman" w:hAnsi="Times New Roman"/>
          <w:sz w:val="24"/>
          <w:szCs w:val="24"/>
        </w:rPr>
        <w:t xml:space="preserve"> </w:t>
      </w:r>
      <w:r w:rsidRPr="00E27B5F">
        <w:rPr>
          <w:rFonts w:ascii="Times New Roman" w:hAnsi="Times New Roman"/>
          <w:sz w:val="28"/>
          <w:szCs w:val="28"/>
        </w:rPr>
        <w:t xml:space="preserve">В соответствии с положением  об Общественном Совете Сушиловского сельского поселения , утвержденного решением Совета депутатов Сушиловского сельского поселения от 20.12.2012г №112, </w:t>
      </w:r>
    </w:p>
    <w:p w:rsidR="00E27B5F" w:rsidRPr="00E27B5F" w:rsidRDefault="00E27B5F" w:rsidP="00E27B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B5F" w:rsidRPr="00E27B5F" w:rsidRDefault="00E27B5F" w:rsidP="00E27B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7B5F">
        <w:rPr>
          <w:rFonts w:ascii="Times New Roman" w:hAnsi="Times New Roman"/>
          <w:sz w:val="28"/>
          <w:szCs w:val="28"/>
        </w:rPr>
        <w:t xml:space="preserve">   Утвердить Общественный Совет Сушиловского сельского поселения в следующем составе:</w:t>
      </w:r>
    </w:p>
    <w:p w:rsidR="00E27B5F" w:rsidRPr="00E27B5F" w:rsidRDefault="00E27B5F" w:rsidP="00E27B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7B5F" w:rsidRPr="00E27B5F" w:rsidRDefault="00E27B5F" w:rsidP="00E27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B5F">
        <w:rPr>
          <w:rFonts w:ascii="Times New Roman" w:hAnsi="Times New Roman"/>
          <w:sz w:val="28"/>
          <w:szCs w:val="28"/>
        </w:rPr>
        <w:t xml:space="preserve"> Осипова Эльвира Викторовна – председатель Общественного Совета</w:t>
      </w:r>
    </w:p>
    <w:p w:rsidR="00E27B5F" w:rsidRPr="00E27B5F" w:rsidRDefault="00E27B5F" w:rsidP="00E27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B5F">
        <w:rPr>
          <w:rFonts w:ascii="Times New Roman" w:hAnsi="Times New Roman"/>
          <w:sz w:val="28"/>
          <w:szCs w:val="28"/>
        </w:rPr>
        <w:t xml:space="preserve"> Семенова Лариса Петровна</w:t>
      </w:r>
    </w:p>
    <w:p w:rsidR="00E27B5F" w:rsidRPr="00E27B5F" w:rsidRDefault="00E27B5F" w:rsidP="00E27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B5F">
        <w:rPr>
          <w:rFonts w:ascii="Times New Roman" w:hAnsi="Times New Roman"/>
          <w:sz w:val="28"/>
          <w:szCs w:val="28"/>
        </w:rPr>
        <w:t xml:space="preserve"> Теплякова Татьяна Борисовна</w:t>
      </w:r>
    </w:p>
    <w:p w:rsidR="00E27B5F" w:rsidRPr="00E27B5F" w:rsidRDefault="00E27B5F" w:rsidP="00E27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B5F">
        <w:rPr>
          <w:rFonts w:ascii="Times New Roman" w:hAnsi="Times New Roman"/>
          <w:sz w:val="28"/>
          <w:szCs w:val="28"/>
        </w:rPr>
        <w:t xml:space="preserve"> Бачева Галина Николаевна</w:t>
      </w:r>
    </w:p>
    <w:p w:rsidR="00E27B5F" w:rsidRPr="00E27B5F" w:rsidRDefault="00E27B5F" w:rsidP="00E27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B5F">
        <w:rPr>
          <w:rFonts w:ascii="Times New Roman" w:hAnsi="Times New Roman"/>
          <w:sz w:val="28"/>
          <w:szCs w:val="28"/>
        </w:rPr>
        <w:t xml:space="preserve"> Егорова Ольга Геннадьевна</w:t>
      </w:r>
    </w:p>
    <w:p w:rsidR="00E27B5F" w:rsidRPr="00E27B5F" w:rsidRDefault="00E27B5F" w:rsidP="00E27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7B5F" w:rsidRPr="00E27B5F" w:rsidRDefault="00E27B5F" w:rsidP="00E27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7B5F" w:rsidRPr="00E27B5F" w:rsidRDefault="00E27B5F" w:rsidP="00E27B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27B5F">
        <w:rPr>
          <w:rFonts w:ascii="Times New Roman" w:hAnsi="Times New Roman"/>
          <w:b/>
          <w:sz w:val="28"/>
          <w:szCs w:val="28"/>
        </w:rPr>
        <w:t>Глава сельского поселения                                          Г.В.Григорьева</w:t>
      </w:r>
    </w:p>
    <w:p w:rsidR="00E27B5F" w:rsidRPr="00E27B5F" w:rsidRDefault="00E27B5F" w:rsidP="00E27B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7B5F" w:rsidRPr="00E27B5F" w:rsidRDefault="00E27B5F" w:rsidP="00E27B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7B5F" w:rsidRDefault="00E27B5F" w:rsidP="00707ADE">
      <w:pPr>
        <w:spacing w:after="0" w:line="240" w:lineRule="auto"/>
        <w:rPr>
          <w:rFonts w:ascii="Times New Roman" w:hAnsi="Times New Roman"/>
          <w:b/>
        </w:rPr>
      </w:pPr>
    </w:p>
    <w:p w:rsidR="00E27B5F" w:rsidRDefault="00662BC6" w:rsidP="00707AD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</w:t>
      </w:r>
      <w:r w:rsidR="005F1B1D">
        <w:rPr>
          <w:rFonts w:ascii="Times New Roman" w:hAnsi="Times New Roman"/>
          <w:b/>
          <w:noProof/>
        </w:rPr>
        <w:drawing>
          <wp:inline distT="0" distB="0" distL="0" distR="0">
            <wp:extent cx="619125" cy="7334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2BC6" w:rsidRDefault="00662BC6" w:rsidP="00707ADE">
      <w:pPr>
        <w:spacing w:after="0" w:line="240" w:lineRule="auto"/>
        <w:rPr>
          <w:rFonts w:ascii="Times New Roman" w:hAnsi="Times New Roman"/>
          <w:b/>
        </w:rPr>
      </w:pPr>
    </w:p>
    <w:p w:rsidR="00662BC6" w:rsidRPr="00662BC6" w:rsidRDefault="00662BC6" w:rsidP="00662BC6">
      <w:pPr>
        <w:keepNext/>
        <w:spacing w:after="0" w:line="280" w:lineRule="exact"/>
        <w:jc w:val="center"/>
        <w:outlineLvl w:val="1"/>
        <w:rPr>
          <w:rFonts w:ascii="Times New Roman CYR" w:hAnsi="Times New Roman CYR"/>
          <w:b/>
          <w:sz w:val="28"/>
          <w:szCs w:val="28"/>
        </w:rPr>
      </w:pPr>
      <w:r w:rsidRPr="00662BC6">
        <w:rPr>
          <w:rFonts w:ascii="Times New Roman CYR" w:hAnsi="Times New Roman CYR"/>
          <w:b/>
          <w:sz w:val="28"/>
          <w:szCs w:val="28"/>
        </w:rPr>
        <w:t>Российская Федерация</w:t>
      </w:r>
    </w:p>
    <w:p w:rsidR="00662BC6" w:rsidRPr="00662BC6" w:rsidRDefault="00662BC6" w:rsidP="00662BC6">
      <w:pPr>
        <w:keepNext/>
        <w:spacing w:after="0" w:line="280" w:lineRule="exact"/>
        <w:jc w:val="center"/>
        <w:outlineLvl w:val="2"/>
        <w:rPr>
          <w:rFonts w:ascii="Times New Roman CYR" w:hAnsi="Times New Roman CYR"/>
          <w:b/>
          <w:sz w:val="28"/>
          <w:szCs w:val="20"/>
        </w:rPr>
      </w:pPr>
      <w:r w:rsidRPr="00662BC6">
        <w:rPr>
          <w:rFonts w:ascii="Times New Roman CYR" w:hAnsi="Times New Roman CYR"/>
          <w:b/>
          <w:sz w:val="28"/>
          <w:szCs w:val="20"/>
        </w:rPr>
        <w:t xml:space="preserve">Новгородская область   </w:t>
      </w:r>
    </w:p>
    <w:p w:rsidR="00662BC6" w:rsidRPr="00662BC6" w:rsidRDefault="00662BC6" w:rsidP="00662BC6">
      <w:pPr>
        <w:keepNext/>
        <w:spacing w:after="0" w:line="280" w:lineRule="exact"/>
        <w:jc w:val="center"/>
        <w:outlineLvl w:val="2"/>
        <w:rPr>
          <w:rFonts w:ascii="Times New Roman CYR" w:hAnsi="Times New Roman CYR"/>
          <w:b/>
          <w:sz w:val="28"/>
          <w:szCs w:val="20"/>
        </w:rPr>
      </w:pPr>
      <w:r w:rsidRPr="00662BC6">
        <w:rPr>
          <w:rFonts w:ascii="Times New Roman CYR" w:hAnsi="Times New Roman CYR"/>
          <w:b/>
          <w:sz w:val="28"/>
          <w:szCs w:val="20"/>
        </w:rPr>
        <w:t>Боровичский район</w:t>
      </w:r>
    </w:p>
    <w:p w:rsidR="00662BC6" w:rsidRPr="00662BC6" w:rsidRDefault="00662BC6" w:rsidP="00662BC6">
      <w:pPr>
        <w:spacing w:after="0" w:line="240" w:lineRule="auto"/>
        <w:rPr>
          <w:rFonts w:ascii="Times New Roman CYR" w:hAnsi="Times New Roman CYR"/>
          <w:sz w:val="20"/>
          <w:szCs w:val="20"/>
        </w:rPr>
      </w:pPr>
    </w:p>
    <w:p w:rsidR="00662BC6" w:rsidRPr="00662BC6" w:rsidRDefault="00662BC6" w:rsidP="00662BC6">
      <w:pPr>
        <w:keepNext/>
        <w:spacing w:after="0" w:line="240" w:lineRule="auto"/>
        <w:jc w:val="center"/>
        <w:outlineLvl w:val="2"/>
        <w:rPr>
          <w:rFonts w:ascii="Times New Roman CYR" w:hAnsi="Times New Roman CYR"/>
          <w:b/>
          <w:spacing w:val="-20"/>
          <w:sz w:val="28"/>
          <w:szCs w:val="28"/>
        </w:rPr>
      </w:pPr>
      <w:r w:rsidRPr="00662BC6">
        <w:rPr>
          <w:rFonts w:ascii="Times New Roman CYR" w:hAnsi="Times New Roman CYR"/>
          <w:b/>
          <w:sz w:val="28"/>
          <w:szCs w:val="20"/>
        </w:rPr>
        <w:t xml:space="preserve"> </w:t>
      </w:r>
      <w:r w:rsidRPr="00662BC6">
        <w:rPr>
          <w:rFonts w:ascii="Times New Roman CYR" w:hAnsi="Times New Roman CYR"/>
          <w:b/>
          <w:spacing w:val="-20"/>
          <w:sz w:val="28"/>
          <w:szCs w:val="28"/>
        </w:rPr>
        <w:t>АДМИНИСТРАЦИЯ  СУШИЛОВСКОГО СЕЛЬСКОГО ПОСЕЛЕНИЯ</w:t>
      </w:r>
    </w:p>
    <w:p w:rsidR="00662BC6" w:rsidRPr="00662BC6" w:rsidRDefault="00662BC6" w:rsidP="00662BC6">
      <w:pPr>
        <w:spacing w:after="0" w:line="240" w:lineRule="auto"/>
        <w:rPr>
          <w:rFonts w:ascii="Times New Roman CYR" w:hAnsi="Times New Roman CYR"/>
          <w:sz w:val="20"/>
          <w:szCs w:val="20"/>
        </w:rPr>
      </w:pPr>
    </w:p>
    <w:p w:rsidR="00662BC6" w:rsidRPr="00662BC6" w:rsidRDefault="00662BC6" w:rsidP="00662BC6">
      <w:pPr>
        <w:keepNext/>
        <w:spacing w:before="120" w:after="0" w:line="240" w:lineRule="auto"/>
        <w:jc w:val="center"/>
        <w:outlineLvl w:val="0"/>
        <w:rPr>
          <w:rFonts w:ascii="Times New Roman CYR" w:hAnsi="Times New Roman CYR"/>
          <w:b/>
          <w:sz w:val="32"/>
          <w:szCs w:val="20"/>
        </w:rPr>
      </w:pPr>
      <w:r w:rsidRPr="00662BC6">
        <w:rPr>
          <w:rFonts w:ascii="Times New Roman CYR" w:hAnsi="Times New Roman CYR"/>
          <w:b/>
          <w:sz w:val="32"/>
          <w:szCs w:val="20"/>
        </w:rPr>
        <w:t>Р А С П О Р Я Ж Е Н И Е</w:t>
      </w:r>
    </w:p>
    <w:p w:rsidR="00662BC6" w:rsidRPr="00662BC6" w:rsidRDefault="00662BC6" w:rsidP="00662BC6">
      <w:pPr>
        <w:spacing w:after="0" w:line="240" w:lineRule="auto"/>
        <w:jc w:val="center"/>
        <w:rPr>
          <w:rFonts w:ascii="Times New Roman CYR" w:hAnsi="Times New Roman CYR"/>
          <w:b/>
          <w:sz w:val="28"/>
          <w:szCs w:val="28"/>
        </w:rPr>
      </w:pPr>
      <w:r w:rsidRPr="00662BC6">
        <w:rPr>
          <w:rFonts w:ascii="Times New Roman CYR" w:hAnsi="Times New Roman CYR"/>
          <w:b/>
          <w:sz w:val="28"/>
          <w:szCs w:val="28"/>
        </w:rPr>
        <w:t xml:space="preserve">01.04.2021 № 09-рг </w:t>
      </w:r>
    </w:p>
    <w:p w:rsidR="00662BC6" w:rsidRPr="00662BC6" w:rsidRDefault="00662BC6" w:rsidP="00662BC6">
      <w:pPr>
        <w:spacing w:after="0" w:line="240" w:lineRule="auto"/>
        <w:jc w:val="center"/>
        <w:rPr>
          <w:rFonts w:ascii="Times New Roman CYR" w:hAnsi="Times New Roman CYR"/>
          <w:sz w:val="28"/>
          <w:szCs w:val="28"/>
        </w:rPr>
      </w:pPr>
      <w:r w:rsidRPr="00662BC6">
        <w:rPr>
          <w:rFonts w:ascii="Times New Roman CYR" w:hAnsi="Times New Roman CYR"/>
          <w:b/>
          <w:sz w:val="28"/>
          <w:szCs w:val="28"/>
        </w:rPr>
        <w:t>д.Сушилово</w:t>
      </w:r>
    </w:p>
    <w:p w:rsidR="00662BC6" w:rsidRPr="00662BC6" w:rsidRDefault="00662BC6" w:rsidP="00662BC6">
      <w:pPr>
        <w:spacing w:after="0" w:line="240" w:lineRule="auto"/>
        <w:rPr>
          <w:rFonts w:ascii="Times New Roman CYR" w:hAnsi="Times New Roman CYR"/>
          <w:sz w:val="28"/>
          <w:szCs w:val="20"/>
        </w:rPr>
      </w:pPr>
    </w:p>
    <w:p w:rsidR="00662BC6" w:rsidRPr="00662BC6" w:rsidRDefault="00662BC6" w:rsidP="00662BC6">
      <w:pPr>
        <w:spacing w:after="0" w:line="240" w:lineRule="auto"/>
        <w:jc w:val="center"/>
        <w:rPr>
          <w:rFonts w:ascii="Times New Roman CYR" w:hAnsi="Times New Roman CYR"/>
          <w:b/>
          <w:sz w:val="28"/>
          <w:szCs w:val="20"/>
        </w:rPr>
      </w:pPr>
      <w:r w:rsidRPr="00662BC6">
        <w:rPr>
          <w:rFonts w:ascii="Times New Roman CYR" w:hAnsi="Times New Roman CYR"/>
          <w:b/>
          <w:sz w:val="28"/>
          <w:szCs w:val="20"/>
        </w:rPr>
        <w:t>О  введении   летней  нормы  расхода горюче-смазочных</w:t>
      </w:r>
    </w:p>
    <w:p w:rsidR="00662BC6" w:rsidRPr="00662BC6" w:rsidRDefault="00662BC6" w:rsidP="00662BC6">
      <w:pPr>
        <w:spacing w:after="0" w:line="240" w:lineRule="auto"/>
        <w:jc w:val="center"/>
        <w:rPr>
          <w:rFonts w:ascii="Times New Roman CYR" w:hAnsi="Times New Roman CYR"/>
          <w:b/>
          <w:sz w:val="28"/>
          <w:szCs w:val="20"/>
        </w:rPr>
      </w:pPr>
      <w:r w:rsidRPr="00662BC6">
        <w:rPr>
          <w:rFonts w:ascii="Times New Roman CYR" w:hAnsi="Times New Roman CYR"/>
          <w:b/>
          <w:sz w:val="28"/>
          <w:szCs w:val="20"/>
        </w:rPr>
        <w:t>материалов</w:t>
      </w:r>
    </w:p>
    <w:p w:rsidR="00662BC6" w:rsidRPr="00662BC6" w:rsidRDefault="00662BC6" w:rsidP="00662BC6">
      <w:pPr>
        <w:spacing w:after="0" w:line="240" w:lineRule="auto"/>
        <w:rPr>
          <w:rFonts w:ascii="Times New Roman CYR" w:hAnsi="Times New Roman CYR"/>
          <w:b/>
          <w:sz w:val="28"/>
          <w:szCs w:val="20"/>
        </w:rPr>
      </w:pPr>
      <w:r w:rsidRPr="00662BC6">
        <w:rPr>
          <w:rFonts w:ascii="Times New Roman CYR" w:hAnsi="Times New Roman CYR"/>
          <w:b/>
          <w:sz w:val="28"/>
          <w:szCs w:val="20"/>
        </w:rPr>
        <w:t xml:space="preserve"> </w:t>
      </w:r>
    </w:p>
    <w:p w:rsidR="00662BC6" w:rsidRPr="00662BC6" w:rsidRDefault="00662BC6" w:rsidP="00662BC6">
      <w:pPr>
        <w:spacing w:after="0" w:line="240" w:lineRule="auto"/>
        <w:jc w:val="both"/>
        <w:rPr>
          <w:rFonts w:ascii="Times New Roman CYR" w:hAnsi="Times New Roman CYR"/>
          <w:sz w:val="28"/>
          <w:szCs w:val="20"/>
        </w:rPr>
      </w:pPr>
      <w:r w:rsidRPr="00662BC6">
        <w:rPr>
          <w:rFonts w:ascii="Times New Roman CYR" w:hAnsi="Times New Roman CYR"/>
          <w:b/>
          <w:sz w:val="28"/>
          <w:szCs w:val="20"/>
        </w:rPr>
        <w:t xml:space="preserve">            </w:t>
      </w:r>
      <w:r w:rsidRPr="00662BC6">
        <w:rPr>
          <w:rFonts w:ascii="Times New Roman CYR" w:hAnsi="Times New Roman CYR"/>
          <w:sz w:val="28"/>
          <w:szCs w:val="20"/>
        </w:rPr>
        <w:t xml:space="preserve"> </w:t>
      </w:r>
      <w:r w:rsidRPr="00662BC6">
        <w:rPr>
          <w:rFonts w:ascii="Times New Roman CYR" w:hAnsi="Times New Roman CYR"/>
          <w:b/>
          <w:sz w:val="28"/>
          <w:szCs w:val="20"/>
        </w:rPr>
        <w:t xml:space="preserve"> </w:t>
      </w:r>
      <w:r w:rsidRPr="00662BC6">
        <w:rPr>
          <w:rFonts w:ascii="Times New Roman CYR" w:hAnsi="Times New Roman CYR"/>
          <w:sz w:val="28"/>
          <w:szCs w:val="20"/>
        </w:rPr>
        <w:t xml:space="preserve">В соответствии с нормами  расхода топлива и смазочных материалов на автомобильном транспорте утвержденными Министерством  транспорта Российской Федерации от 14.03.2008г № АМ-23-р, в целях осуществления контроля за расходованием горюче-смазочных материалов при эксплуатации служебного автомобиля УАЗ-315122, мощность двигателя 2445 куб.см, установить, летнюю норму расхода топлива </w:t>
      </w:r>
      <w:r w:rsidRPr="00662BC6">
        <w:rPr>
          <w:rFonts w:ascii="Times New Roman CYR" w:hAnsi="Times New Roman CYR"/>
          <w:color w:val="000000"/>
          <w:sz w:val="28"/>
          <w:szCs w:val="20"/>
        </w:rPr>
        <w:t xml:space="preserve">– </w:t>
      </w:r>
      <w:smartTag w:uri="urn:schemas-microsoft-com:office:smarttags" w:element="metricconverter">
        <w:smartTagPr>
          <w:attr w:name="ProductID" w:val="16,3 л"/>
        </w:smartTagPr>
        <w:r w:rsidRPr="00662BC6">
          <w:rPr>
            <w:rFonts w:ascii="Times New Roman CYR" w:hAnsi="Times New Roman CYR"/>
            <w:color w:val="000000"/>
            <w:sz w:val="28"/>
            <w:szCs w:val="20"/>
          </w:rPr>
          <w:t>16,3</w:t>
        </w:r>
        <w:r w:rsidRPr="00662BC6">
          <w:rPr>
            <w:rFonts w:ascii="Times New Roman CYR" w:hAnsi="Times New Roman CYR"/>
            <w:sz w:val="28"/>
            <w:szCs w:val="20"/>
          </w:rPr>
          <w:t xml:space="preserve"> л</w:t>
        </w:r>
      </w:smartTag>
      <w:r w:rsidRPr="00662BC6">
        <w:rPr>
          <w:rFonts w:ascii="Times New Roman CYR" w:hAnsi="Times New Roman CYR"/>
          <w:sz w:val="28"/>
          <w:szCs w:val="20"/>
        </w:rPr>
        <w:t>. с 1 апреля  2021 года.</w:t>
      </w:r>
      <w:r w:rsidRPr="00662BC6">
        <w:rPr>
          <w:rFonts w:ascii="Times New Roman CYR" w:hAnsi="Times New Roman CYR"/>
          <w:sz w:val="28"/>
          <w:szCs w:val="20"/>
        </w:rPr>
        <w:tab/>
        <w:t xml:space="preserve">    1.Данное распоряжение распространяется на правоотношения возникшие с 01.04.2021 года.</w:t>
      </w:r>
    </w:p>
    <w:p w:rsidR="00662BC6" w:rsidRPr="00662BC6" w:rsidRDefault="00662BC6" w:rsidP="00662BC6">
      <w:pPr>
        <w:spacing w:after="0" w:line="240" w:lineRule="auto"/>
        <w:jc w:val="both"/>
        <w:rPr>
          <w:rFonts w:ascii="Times New Roman CYR" w:hAnsi="Times New Roman CYR"/>
          <w:sz w:val="28"/>
          <w:szCs w:val="20"/>
        </w:rPr>
      </w:pPr>
      <w:r w:rsidRPr="00662BC6">
        <w:rPr>
          <w:rFonts w:ascii="Times New Roman CYR" w:hAnsi="Times New Roman CYR"/>
          <w:sz w:val="28"/>
          <w:szCs w:val="20"/>
        </w:rPr>
        <w:t xml:space="preserve"> 2. Контроль за выполнением  распоряжения возложить на ведущего специалиста администрации сельского поселения Романову Г.В..</w:t>
      </w:r>
    </w:p>
    <w:p w:rsidR="00662BC6" w:rsidRPr="00662BC6" w:rsidRDefault="00662BC6" w:rsidP="00662BC6">
      <w:pPr>
        <w:spacing w:after="0" w:line="240" w:lineRule="auto"/>
        <w:jc w:val="both"/>
        <w:rPr>
          <w:rFonts w:ascii="Times New Roman CYR" w:hAnsi="Times New Roman CYR"/>
          <w:sz w:val="28"/>
          <w:szCs w:val="20"/>
        </w:rPr>
      </w:pPr>
      <w:r w:rsidRPr="00662BC6">
        <w:rPr>
          <w:rFonts w:ascii="Times New Roman CYR" w:hAnsi="Times New Roman CYR"/>
          <w:sz w:val="28"/>
          <w:szCs w:val="20"/>
        </w:rPr>
        <w:t xml:space="preserve">  3. Ознакомить водителя Никитина А.Е. с утвержденными нормами расхода горюче-смазочных материалов.</w:t>
      </w:r>
    </w:p>
    <w:p w:rsidR="00662BC6" w:rsidRPr="00662BC6" w:rsidRDefault="00662BC6" w:rsidP="00662BC6">
      <w:pPr>
        <w:spacing w:after="0" w:line="240" w:lineRule="auto"/>
        <w:jc w:val="both"/>
        <w:rPr>
          <w:rFonts w:ascii="Times New Roman CYR" w:hAnsi="Times New Roman CYR"/>
          <w:sz w:val="28"/>
          <w:szCs w:val="20"/>
        </w:rPr>
      </w:pPr>
    </w:p>
    <w:p w:rsidR="00662BC6" w:rsidRPr="00662BC6" w:rsidRDefault="00662BC6" w:rsidP="00662BC6">
      <w:pPr>
        <w:spacing w:after="0" w:line="240" w:lineRule="auto"/>
        <w:rPr>
          <w:rFonts w:ascii="Times New Roman CYR" w:hAnsi="Times New Roman CYR"/>
          <w:sz w:val="28"/>
          <w:szCs w:val="20"/>
        </w:rPr>
      </w:pPr>
    </w:p>
    <w:p w:rsidR="00662BC6" w:rsidRPr="00662BC6" w:rsidRDefault="00662BC6" w:rsidP="00662BC6">
      <w:pPr>
        <w:spacing w:after="0" w:line="240" w:lineRule="auto"/>
        <w:rPr>
          <w:rFonts w:ascii="Times New Roman CYR" w:hAnsi="Times New Roman CYR"/>
          <w:b/>
          <w:sz w:val="28"/>
          <w:szCs w:val="20"/>
        </w:rPr>
      </w:pPr>
      <w:r w:rsidRPr="00662BC6">
        <w:rPr>
          <w:rFonts w:ascii="Times New Roman CYR" w:hAnsi="Times New Roman CYR"/>
          <w:b/>
          <w:sz w:val="28"/>
          <w:szCs w:val="20"/>
        </w:rPr>
        <w:t xml:space="preserve">   Глава сельского поселения                                           Г.В.Григорьева</w:t>
      </w:r>
    </w:p>
    <w:p w:rsidR="00662BC6" w:rsidRPr="00662BC6" w:rsidRDefault="00662BC6" w:rsidP="00662BC6">
      <w:pPr>
        <w:spacing w:after="0" w:line="240" w:lineRule="auto"/>
        <w:rPr>
          <w:rFonts w:ascii="Times New Roman CYR" w:hAnsi="Times New Roman CYR"/>
          <w:b/>
          <w:sz w:val="28"/>
          <w:szCs w:val="20"/>
        </w:rPr>
      </w:pPr>
    </w:p>
    <w:p w:rsidR="00662BC6" w:rsidRPr="00662BC6" w:rsidRDefault="00662BC6" w:rsidP="00662BC6">
      <w:pPr>
        <w:spacing w:after="0" w:line="240" w:lineRule="auto"/>
        <w:rPr>
          <w:rFonts w:ascii="Times New Roman CYR" w:hAnsi="Times New Roman CYR"/>
          <w:b/>
          <w:sz w:val="28"/>
          <w:szCs w:val="20"/>
        </w:rPr>
      </w:pPr>
    </w:p>
    <w:p w:rsidR="00662BC6" w:rsidRDefault="00662BC6" w:rsidP="00662BC6">
      <w:pPr>
        <w:spacing w:after="0" w:line="240" w:lineRule="auto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                                                                       </w:t>
      </w:r>
      <w:r w:rsidR="005F1B1D">
        <w:rPr>
          <w:rFonts w:ascii="Times New Roman CYR" w:hAnsi="Times New Roman CYR"/>
          <w:noProof/>
          <w:sz w:val="24"/>
          <w:szCs w:val="24"/>
        </w:rPr>
        <w:drawing>
          <wp:inline distT="0" distB="0" distL="0" distR="0">
            <wp:extent cx="695325" cy="8096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2BC6" w:rsidRPr="00662BC6" w:rsidRDefault="00662BC6" w:rsidP="00662BC6">
      <w:pPr>
        <w:keepNext/>
        <w:spacing w:after="0" w:line="280" w:lineRule="exact"/>
        <w:jc w:val="center"/>
        <w:outlineLvl w:val="1"/>
        <w:rPr>
          <w:rFonts w:ascii="Times New Roman CYR" w:hAnsi="Times New Roman CYR"/>
          <w:b/>
          <w:sz w:val="28"/>
          <w:szCs w:val="28"/>
        </w:rPr>
      </w:pPr>
      <w:r w:rsidRPr="00662BC6">
        <w:rPr>
          <w:rFonts w:ascii="Times New Roman CYR" w:hAnsi="Times New Roman CYR"/>
          <w:b/>
          <w:sz w:val="28"/>
          <w:szCs w:val="28"/>
        </w:rPr>
        <w:t>Российская Федерация</w:t>
      </w:r>
    </w:p>
    <w:p w:rsidR="00662BC6" w:rsidRPr="00662BC6" w:rsidRDefault="00662BC6" w:rsidP="00662BC6">
      <w:pPr>
        <w:keepNext/>
        <w:spacing w:after="0" w:line="280" w:lineRule="exact"/>
        <w:jc w:val="center"/>
        <w:outlineLvl w:val="2"/>
        <w:rPr>
          <w:rFonts w:ascii="Times New Roman CYR" w:hAnsi="Times New Roman CYR"/>
          <w:b/>
          <w:sz w:val="28"/>
          <w:szCs w:val="20"/>
        </w:rPr>
      </w:pPr>
      <w:r w:rsidRPr="00662BC6">
        <w:rPr>
          <w:rFonts w:ascii="Times New Roman CYR" w:hAnsi="Times New Roman CYR"/>
          <w:b/>
          <w:sz w:val="28"/>
          <w:szCs w:val="20"/>
        </w:rPr>
        <w:t xml:space="preserve">Новгородская область   </w:t>
      </w:r>
    </w:p>
    <w:p w:rsidR="00662BC6" w:rsidRPr="00662BC6" w:rsidRDefault="00662BC6" w:rsidP="00662BC6">
      <w:pPr>
        <w:keepNext/>
        <w:spacing w:after="0" w:line="280" w:lineRule="exact"/>
        <w:jc w:val="center"/>
        <w:outlineLvl w:val="2"/>
        <w:rPr>
          <w:rFonts w:ascii="Times New Roman CYR" w:hAnsi="Times New Roman CYR"/>
          <w:b/>
          <w:sz w:val="28"/>
          <w:szCs w:val="20"/>
        </w:rPr>
      </w:pPr>
      <w:r w:rsidRPr="00662BC6">
        <w:rPr>
          <w:rFonts w:ascii="Times New Roman CYR" w:hAnsi="Times New Roman CYR"/>
          <w:b/>
          <w:sz w:val="28"/>
          <w:szCs w:val="20"/>
        </w:rPr>
        <w:t>Боровичский район</w:t>
      </w:r>
    </w:p>
    <w:p w:rsidR="00662BC6" w:rsidRPr="00662BC6" w:rsidRDefault="00662BC6" w:rsidP="00662BC6">
      <w:pPr>
        <w:spacing w:after="0" w:line="240" w:lineRule="auto"/>
        <w:rPr>
          <w:rFonts w:ascii="Times New Roman CYR" w:hAnsi="Times New Roman CYR"/>
          <w:sz w:val="20"/>
          <w:szCs w:val="20"/>
        </w:rPr>
      </w:pPr>
    </w:p>
    <w:p w:rsidR="00662BC6" w:rsidRPr="00662BC6" w:rsidRDefault="00662BC6" w:rsidP="00662BC6">
      <w:pPr>
        <w:keepNext/>
        <w:spacing w:after="0" w:line="240" w:lineRule="auto"/>
        <w:jc w:val="center"/>
        <w:outlineLvl w:val="2"/>
        <w:rPr>
          <w:rFonts w:ascii="Times New Roman CYR" w:hAnsi="Times New Roman CYR"/>
          <w:b/>
          <w:spacing w:val="-20"/>
          <w:sz w:val="28"/>
          <w:szCs w:val="28"/>
        </w:rPr>
      </w:pPr>
      <w:r w:rsidRPr="00662BC6">
        <w:rPr>
          <w:rFonts w:ascii="Times New Roman CYR" w:hAnsi="Times New Roman CYR"/>
          <w:b/>
          <w:sz w:val="28"/>
          <w:szCs w:val="20"/>
        </w:rPr>
        <w:t xml:space="preserve"> </w:t>
      </w:r>
      <w:r w:rsidRPr="00662BC6">
        <w:rPr>
          <w:rFonts w:ascii="Times New Roman CYR" w:hAnsi="Times New Roman CYR"/>
          <w:b/>
          <w:spacing w:val="-20"/>
          <w:sz w:val="28"/>
          <w:szCs w:val="28"/>
        </w:rPr>
        <w:t>АДМИНИСТРАЦИЯ  СУШИЛОВСКОГО СЕЛЬСКОГО ПОСЕЛЕНИЯ</w:t>
      </w:r>
    </w:p>
    <w:p w:rsidR="00662BC6" w:rsidRPr="00662BC6" w:rsidRDefault="00662BC6" w:rsidP="00662BC6">
      <w:pPr>
        <w:spacing w:after="0" w:line="240" w:lineRule="auto"/>
        <w:rPr>
          <w:rFonts w:ascii="Times New Roman CYR" w:hAnsi="Times New Roman CYR"/>
          <w:sz w:val="20"/>
          <w:szCs w:val="20"/>
        </w:rPr>
      </w:pPr>
    </w:p>
    <w:p w:rsidR="00662BC6" w:rsidRPr="00662BC6" w:rsidRDefault="00662BC6" w:rsidP="00662BC6">
      <w:pPr>
        <w:keepNext/>
        <w:spacing w:before="120" w:after="0" w:line="240" w:lineRule="auto"/>
        <w:jc w:val="center"/>
        <w:outlineLvl w:val="0"/>
        <w:rPr>
          <w:rFonts w:ascii="Times New Roman CYR" w:hAnsi="Times New Roman CYR"/>
          <w:b/>
          <w:sz w:val="32"/>
          <w:szCs w:val="20"/>
        </w:rPr>
      </w:pPr>
      <w:r w:rsidRPr="00662BC6">
        <w:rPr>
          <w:rFonts w:ascii="Times New Roman CYR" w:hAnsi="Times New Roman CYR"/>
          <w:b/>
          <w:sz w:val="32"/>
          <w:szCs w:val="20"/>
        </w:rPr>
        <w:t>Р А С П О Р Я Ж Е Н И Е</w:t>
      </w:r>
    </w:p>
    <w:p w:rsidR="00662BC6" w:rsidRPr="00662BC6" w:rsidRDefault="00662BC6" w:rsidP="00662BC6">
      <w:pPr>
        <w:spacing w:after="0" w:line="240" w:lineRule="auto"/>
        <w:jc w:val="center"/>
        <w:rPr>
          <w:rFonts w:ascii="Times New Roman CYR" w:hAnsi="Times New Roman CYR"/>
          <w:b/>
          <w:sz w:val="28"/>
          <w:szCs w:val="28"/>
        </w:rPr>
      </w:pPr>
      <w:r w:rsidRPr="00662BC6">
        <w:rPr>
          <w:rFonts w:ascii="Times New Roman CYR" w:hAnsi="Times New Roman CYR"/>
          <w:b/>
          <w:sz w:val="28"/>
          <w:szCs w:val="28"/>
        </w:rPr>
        <w:t xml:space="preserve">23.04.2021 № 10-рг </w:t>
      </w:r>
    </w:p>
    <w:p w:rsidR="00662BC6" w:rsidRPr="00662BC6" w:rsidRDefault="00662BC6" w:rsidP="00662BC6">
      <w:pPr>
        <w:spacing w:after="0" w:line="240" w:lineRule="auto"/>
        <w:jc w:val="center"/>
        <w:rPr>
          <w:rFonts w:ascii="Times New Roman CYR" w:hAnsi="Times New Roman CYR"/>
          <w:sz w:val="28"/>
          <w:szCs w:val="28"/>
        </w:rPr>
      </w:pPr>
      <w:r w:rsidRPr="00662BC6">
        <w:rPr>
          <w:rFonts w:ascii="Times New Roman CYR" w:hAnsi="Times New Roman CYR"/>
          <w:b/>
          <w:sz w:val="28"/>
          <w:szCs w:val="28"/>
        </w:rPr>
        <w:t>д.Сушилово</w:t>
      </w:r>
    </w:p>
    <w:p w:rsidR="00662BC6" w:rsidRPr="00662BC6" w:rsidRDefault="00662BC6" w:rsidP="00662BC6">
      <w:pPr>
        <w:spacing w:after="0" w:line="240" w:lineRule="auto"/>
        <w:rPr>
          <w:rFonts w:ascii="Times New Roman CYR" w:hAnsi="Times New Roman CYR"/>
          <w:sz w:val="28"/>
          <w:szCs w:val="20"/>
        </w:rPr>
      </w:pPr>
    </w:p>
    <w:p w:rsidR="00662BC6" w:rsidRPr="00662BC6" w:rsidRDefault="00662BC6" w:rsidP="00662BC6">
      <w:pPr>
        <w:spacing w:after="0" w:line="240" w:lineRule="auto"/>
        <w:jc w:val="center"/>
        <w:rPr>
          <w:rFonts w:ascii="Times New Roman CYR" w:hAnsi="Times New Roman CYR"/>
          <w:b/>
          <w:sz w:val="28"/>
          <w:szCs w:val="20"/>
        </w:rPr>
      </w:pPr>
      <w:r w:rsidRPr="00662BC6">
        <w:rPr>
          <w:rFonts w:ascii="Times New Roman CYR" w:hAnsi="Times New Roman CYR"/>
          <w:b/>
          <w:sz w:val="28"/>
          <w:szCs w:val="20"/>
        </w:rPr>
        <w:t>Об утверждении Инструкции ответственного лица за пожарную безопасность в Администрации Сушиловского сельского поселения</w:t>
      </w:r>
    </w:p>
    <w:p w:rsidR="00662BC6" w:rsidRPr="00662BC6" w:rsidRDefault="00662BC6" w:rsidP="00662BC6">
      <w:pPr>
        <w:spacing w:after="0" w:line="240" w:lineRule="auto"/>
        <w:rPr>
          <w:rFonts w:ascii="Times New Roman CYR" w:hAnsi="Times New Roman CYR"/>
          <w:b/>
          <w:sz w:val="28"/>
          <w:szCs w:val="20"/>
        </w:rPr>
      </w:pPr>
    </w:p>
    <w:p w:rsidR="00662BC6" w:rsidRPr="00662BC6" w:rsidRDefault="00662BC6" w:rsidP="00662BC6">
      <w:pPr>
        <w:spacing w:after="0" w:line="240" w:lineRule="auto"/>
        <w:rPr>
          <w:rFonts w:ascii="Times New Roman CYR" w:hAnsi="Times New Roman CYR"/>
          <w:b/>
          <w:sz w:val="28"/>
          <w:szCs w:val="20"/>
        </w:rPr>
      </w:pPr>
    </w:p>
    <w:p w:rsidR="00662BC6" w:rsidRPr="00662BC6" w:rsidRDefault="00662BC6" w:rsidP="00662BC6">
      <w:pPr>
        <w:spacing w:after="0" w:line="240" w:lineRule="auto"/>
        <w:rPr>
          <w:rFonts w:ascii="Times New Roman CYR" w:hAnsi="Times New Roman CYR"/>
          <w:sz w:val="28"/>
          <w:szCs w:val="20"/>
        </w:rPr>
      </w:pPr>
      <w:r w:rsidRPr="00662BC6">
        <w:rPr>
          <w:rFonts w:ascii="Times New Roman CYR" w:hAnsi="Times New Roman CYR"/>
          <w:sz w:val="28"/>
          <w:szCs w:val="20"/>
        </w:rPr>
        <w:t xml:space="preserve">   В соответствии с Федеральным законом Российской Федерации от 21 декабря 1994 г. № 69 – ФЗ «О пожарной безопасности»</w:t>
      </w:r>
    </w:p>
    <w:p w:rsidR="00662BC6" w:rsidRPr="00662BC6" w:rsidRDefault="00662BC6" w:rsidP="00662BC6">
      <w:pPr>
        <w:spacing w:after="0" w:line="240" w:lineRule="auto"/>
        <w:rPr>
          <w:rFonts w:ascii="Times New Roman CYR" w:hAnsi="Times New Roman CYR"/>
          <w:sz w:val="28"/>
          <w:szCs w:val="20"/>
        </w:rPr>
      </w:pPr>
    </w:p>
    <w:p w:rsidR="00662BC6" w:rsidRPr="00662BC6" w:rsidRDefault="00662BC6" w:rsidP="00662BC6">
      <w:pPr>
        <w:spacing w:after="0" w:line="240" w:lineRule="auto"/>
        <w:rPr>
          <w:rFonts w:ascii="Times New Roman CYR" w:hAnsi="Times New Roman CYR"/>
          <w:sz w:val="28"/>
          <w:szCs w:val="20"/>
        </w:rPr>
      </w:pPr>
      <w:r w:rsidRPr="00662BC6">
        <w:rPr>
          <w:rFonts w:ascii="Times New Roman CYR" w:hAnsi="Times New Roman CYR"/>
          <w:sz w:val="28"/>
          <w:szCs w:val="20"/>
        </w:rPr>
        <w:t xml:space="preserve">   Утвердить прилагаемую Инструкцию ответственного лица за пожарную безопасность в Администрации Сушиловского сельского поселения.</w:t>
      </w:r>
    </w:p>
    <w:p w:rsidR="00662BC6" w:rsidRPr="00662BC6" w:rsidRDefault="00662BC6" w:rsidP="00662BC6">
      <w:pPr>
        <w:spacing w:after="0" w:line="240" w:lineRule="auto"/>
        <w:jc w:val="both"/>
        <w:rPr>
          <w:rFonts w:ascii="Times New Roman CYR" w:hAnsi="Times New Roman CYR"/>
          <w:sz w:val="28"/>
          <w:szCs w:val="20"/>
        </w:rPr>
      </w:pPr>
      <w:r w:rsidRPr="00662BC6">
        <w:rPr>
          <w:rFonts w:ascii="Times New Roman CYR" w:hAnsi="Times New Roman CYR"/>
          <w:b/>
          <w:sz w:val="28"/>
          <w:szCs w:val="20"/>
        </w:rPr>
        <w:t xml:space="preserve">  </w:t>
      </w:r>
    </w:p>
    <w:p w:rsidR="00662BC6" w:rsidRPr="00662BC6" w:rsidRDefault="00662BC6" w:rsidP="00662BC6">
      <w:pPr>
        <w:spacing w:after="0" w:line="240" w:lineRule="auto"/>
        <w:jc w:val="both"/>
        <w:rPr>
          <w:rFonts w:ascii="Times New Roman CYR" w:hAnsi="Times New Roman CYR"/>
          <w:sz w:val="28"/>
          <w:szCs w:val="20"/>
        </w:rPr>
      </w:pPr>
    </w:p>
    <w:p w:rsidR="00662BC6" w:rsidRPr="00662BC6" w:rsidRDefault="00662BC6" w:rsidP="00662BC6">
      <w:pPr>
        <w:spacing w:after="0" w:line="240" w:lineRule="auto"/>
        <w:rPr>
          <w:rFonts w:ascii="Times New Roman CYR" w:hAnsi="Times New Roman CYR"/>
          <w:sz w:val="28"/>
          <w:szCs w:val="20"/>
        </w:rPr>
      </w:pPr>
    </w:p>
    <w:p w:rsidR="00662BC6" w:rsidRPr="00662BC6" w:rsidRDefault="00662BC6" w:rsidP="00662BC6">
      <w:pPr>
        <w:spacing w:after="0" w:line="240" w:lineRule="auto"/>
        <w:rPr>
          <w:rFonts w:ascii="Times New Roman CYR" w:hAnsi="Times New Roman CYR"/>
          <w:b/>
          <w:sz w:val="28"/>
          <w:szCs w:val="20"/>
        </w:rPr>
      </w:pPr>
      <w:r w:rsidRPr="00662BC6">
        <w:rPr>
          <w:rFonts w:ascii="Times New Roman CYR" w:hAnsi="Times New Roman CYR"/>
          <w:b/>
          <w:sz w:val="28"/>
          <w:szCs w:val="20"/>
        </w:rPr>
        <w:t xml:space="preserve">   Глава сельского поселения                                           Г.В.Григорьева</w:t>
      </w:r>
    </w:p>
    <w:p w:rsidR="00662BC6" w:rsidRPr="00662BC6" w:rsidRDefault="00662BC6" w:rsidP="00662BC6">
      <w:pPr>
        <w:spacing w:after="0" w:line="240" w:lineRule="auto"/>
        <w:rPr>
          <w:rFonts w:ascii="Times New Roman CYR" w:hAnsi="Times New Roman CYR"/>
          <w:b/>
          <w:sz w:val="28"/>
          <w:szCs w:val="20"/>
        </w:rPr>
      </w:pPr>
    </w:p>
    <w:p w:rsidR="00662BC6" w:rsidRPr="00662BC6" w:rsidRDefault="00662BC6" w:rsidP="00662BC6">
      <w:pPr>
        <w:spacing w:after="0" w:line="240" w:lineRule="auto"/>
        <w:rPr>
          <w:rFonts w:ascii="Times New Roman CYR" w:hAnsi="Times New Roman CYR"/>
          <w:b/>
          <w:sz w:val="28"/>
          <w:szCs w:val="20"/>
        </w:rPr>
      </w:pPr>
    </w:p>
    <w:p w:rsidR="00662BC6" w:rsidRPr="00662BC6" w:rsidRDefault="00662BC6" w:rsidP="00662BC6">
      <w:pPr>
        <w:spacing w:after="0" w:line="240" w:lineRule="auto"/>
        <w:rPr>
          <w:rFonts w:ascii="Times New Roman CYR" w:hAnsi="Times New Roman CYR"/>
          <w:sz w:val="24"/>
          <w:szCs w:val="24"/>
        </w:rPr>
      </w:pPr>
    </w:p>
    <w:p w:rsidR="00662BC6" w:rsidRPr="00662BC6" w:rsidRDefault="00662BC6" w:rsidP="00662BC6">
      <w:pPr>
        <w:spacing w:after="0" w:line="240" w:lineRule="auto"/>
        <w:rPr>
          <w:rFonts w:ascii="Times New Roman CYR" w:hAnsi="Times New Roman CYR"/>
          <w:sz w:val="24"/>
          <w:szCs w:val="24"/>
        </w:rPr>
      </w:pPr>
    </w:p>
    <w:p w:rsidR="00662BC6" w:rsidRPr="00662BC6" w:rsidRDefault="00662BC6" w:rsidP="00662BC6">
      <w:pPr>
        <w:spacing w:after="0" w:line="240" w:lineRule="auto"/>
        <w:rPr>
          <w:rFonts w:ascii="Times New Roman CYR" w:hAnsi="Times New Roman CYR"/>
          <w:sz w:val="24"/>
          <w:szCs w:val="24"/>
        </w:rPr>
      </w:pPr>
    </w:p>
    <w:p w:rsidR="00662BC6" w:rsidRPr="00662BC6" w:rsidRDefault="00662BC6" w:rsidP="00662BC6">
      <w:pPr>
        <w:spacing w:after="0" w:line="240" w:lineRule="auto"/>
        <w:rPr>
          <w:rFonts w:ascii="Times New Roman CYR" w:hAnsi="Times New Roman CYR"/>
          <w:sz w:val="24"/>
          <w:szCs w:val="24"/>
        </w:rPr>
      </w:pPr>
    </w:p>
    <w:p w:rsidR="00662BC6" w:rsidRPr="00662BC6" w:rsidRDefault="00662BC6" w:rsidP="00662BC6">
      <w:pPr>
        <w:spacing w:after="0" w:line="240" w:lineRule="auto"/>
        <w:rPr>
          <w:rFonts w:ascii="Times New Roman CYR" w:hAnsi="Times New Roman CYR"/>
          <w:sz w:val="24"/>
          <w:szCs w:val="20"/>
        </w:rPr>
      </w:pPr>
      <w:r w:rsidRPr="00662BC6">
        <w:rPr>
          <w:rFonts w:ascii="Times New Roman CYR" w:hAnsi="Times New Roman CYR"/>
          <w:sz w:val="24"/>
          <w:szCs w:val="20"/>
        </w:rPr>
        <w:t xml:space="preserve">                                   </w:t>
      </w:r>
    </w:p>
    <w:p w:rsidR="00662BC6" w:rsidRPr="00662BC6" w:rsidRDefault="00662BC6" w:rsidP="00662BC6">
      <w:pPr>
        <w:spacing w:after="0" w:line="240" w:lineRule="auto"/>
        <w:rPr>
          <w:rFonts w:ascii="Times New Roman CYR" w:hAnsi="Times New Roman CYR"/>
          <w:sz w:val="24"/>
          <w:szCs w:val="24"/>
        </w:rPr>
      </w:pPr>
    </w:p>
    <w:p w:rsidR="00662BC6" w:rsidRPr="00662BC6" w:rsidRDefault="00662BC6" w:rsidP="00662BC6">
      <w:pPr>
        <w:spacing w:after="0" w:line="240" w:lineRule="auto"/>
        <w:rPr>
          <w:rFonts w:ascii="Times New Roman CYR" w:hAnsi="Times New Roman CYR"/>
          <w:sz w:val="20"/>
          <w:szCs w:val="20"/>
        </w:rPr>
      </w:pPr>
    </w:p>
    <w:p w:rsidR="00662BC6" w:rsidRPr="00662BC6" w:rsidRDefault="00662BC6" w:rsidP="00662BC6">
      <w:pPr>
        <w:spacing w:after="0" w:line="240" w:lineRule="auto"/>
        <w:jc w:val="right"/>
        <w:rPr>
          <w:rFonts w:ascii="Times New Roman CYR" w:hAnsi="Times New Roman CYR"/>
        </w:rPr>
      </w:pPr>
      <w:r w:rsidRPr="00662BC6">
        <w:rPr>
          <w:rFonts w:ascii="Times New Roman CYR" w:hAnsi="Times New Roman CYR"/>
          <w:sz w:val="20"/>
          <w:szCs w:val="20"/>
        </w:rPr>
        <w:br w:type="page"/>
      </w:r>
      <w:r w:rsidRPr="00662BC6">
        <w:rPr>
          <w:rFonts w:ascii="Times New Roman CYR" w:hAnsi="Times New Roman CYR"/>
        </w:rPr>
        <w:t>Утверждена</w:t>
      </w:r>
    </w:p>
    <w:p w:rsidR="00662BC6" w:rsidRPr="00662BC6" w:rsidRDefault="00662BC6" w:rsidP="00662BC6">
      <w:pPr>
        <w:spacing w:after="0" w:line="240" w:lineRule="auto"/>
        <w:jc w:val="right"/>
        <w:rPr>
          <w:rFonts w:ascii="Times New Roman CYR" w:hAnsi="Times New Roman CYR"/>
        </w:rPr>
      </w:pPr>
      <w:r w:rsidRPr="00662BC6">
        <w:rPr>
          <w:rFonts w:ascii="Times New Roman CYR" w:hAnsi="Times New Roman CYR"/>
        </w:rPr>
        <w:t>Распоряжением Администрации</w:t>
      </w:r>
    </w:p>
    <w:p w:rsidR="00662BC6" w:rsidRPr="00662BC6" w:rsidRDefault="00662BC6" w:rsidP="00662BC6">
      <w:pPr>
        <w:spacing w:after="0" w:line="240" w:lineRule="auto"/>
        <w:jc w:val="right"/>
        <w:rPr>
          <w:rFonts w:ascii="Times New Roman CYR" w:hAnsi="Times New Roman CYR"/>
        </w:rPr>
      </w:pPr>
      <w:r w:rsidRPr="00662BC6">
        <w:rPr>
          <w:rFonts w:ascii="Times New Roman CYR" w:hAnsi="Times New Roman CYR"/>
        </w:rPr>
        <w:t xml:space="preserve">Сушиловксого сельского поселения </w:t>
      </w:r>
    </w:p>
    <w:p w:rsidR="00662BC6" w:rsidRPr="00662BC6" w:rsidRDefault="00662BC6" w:rsidP="00662BC6">
      <w:pPr>
        <w:spacing w:after="0" w:line="240" w:lineRule="auto"/>
        <w:jc w:val="right"/>
        <w:rPr>
          <w:rFonts w:ascii="Times New Roman CYR" w:hAnsi="Times New Roman CYR"/>
        </w:rPr>
      </w:pPr>
      <w:r w:rsidRPr="00662BC6">
        <w:rPr>
          <w:rFonts w:ascii="Times New Roman CYR" w:hAnsi="Times New Roman CYR"/>
        </w:rPr>
        <w:t>от 23.04.2021г. №10</w:t>
      </w:r>
    </w:p>
    <w:p w:rsidR="00662BC6" w:rsidRPr="00662BC6" w:rsidRDefault="00662BC6" w:rsidP="00662BC6">
      <w:pPr>
        <w:spacing w:after="0" w:line="240" w:lineRule="auto"/>
        <w:rPr>
          <w:rFonts w:ascii="Times New Roman CYR" w:hAnsi="Times New Roman CYR"/>
        </w:rPr>
      </w:pPr>
    </w:p>
    <w:p w:rsidR="00662BC6" w:rsidRPr="00662BC6" w:rsidRDefault="00662BC6" w:rsidP="00662BC6">
      <w:pPr>
        <w:spacing w:after="0" w:line="240" w:lineRule="auto"/>
        <w:rPr>
          <w:rFonts w:ascii="Times New Roman CYR" w:hAnsi="Times New Roman CYR"/>
        </w:rPr>
      </w:pPr>
    </w:p>
    <w:p w:rsidR="00662BC6" w:rsidRPr="00662BC6" w:rsidRDefault="00662BC6" w:rsidP="00662BC6">
      <w:pPr>
        <w:spacing w:after="0" w:line="240" w:lineRule="auto"/>
        <w:rPr>
          <w:rFonts w:ascii="Times New Roman CYR" w:hAnsi="Times New Roman CYR"/>
        </w:rPr>
      </w:pPr>
    </w:p>
    <w:p w:rsidR="00662BC6" w:rsidRPr="00662BC6" w:rsidRDefault="00662BC6" w:rsidP="00662BC6">
      <w:pPr>
        <w:tabs>
          <w:tab w:val="left" w:pos="1890"/>
        </w:tabs>
        <w:spacing w:after="0" w:line="240" w:lineRule="auto"/>
        <w:jc w:val="center"/>
        <w:rPr>
          <w:rFonts w:ascii="Times New Roman CYR" w:hAnsi="Times New Roman CYR"/>
          <w:b/>
          <w:sz w:val="36"/>
          <w:szCs w:val="36"/>
        </w:rPr>
      </w:pPr>
      <w:r w:rsidRPr="00662BC6">
        <w:rPr>
          <w:rFonts w:ascii="Times New Roman CYR" w:hAnsi="Times New Roman CYR"/>
          <w:b/>
          <w:sz w:val="36"/>
          <w:szCs w:val="36"/>
        </w:rPr>
        <w:t>Инструкция</w:t>
      </w:r>
    </w:p>
    <w:p w:rsidR="00662BC6" w:rsidRPr="00662BC6" w:rsidRDefault="00662BC6" w:rsidP="00662BC6">
      <w:pPr>
        <w:tabs>
          <w:tab w:val="left" w:pos="1890"/>
        </w:tabs>
        <w:spacing w:after="0" w:line="240" w:lineRule="auto"/>
        <w:jc w:val="center"/>
        <w:rPr>
          <w:rFonts w:ascii="Times New Roman CYR" w:hAnsi="Times New Roman CYR"/>
          <w:b/>
          <w:sz w:val="28"/>
          <w:szCs w:val="28"/>
        </w:rPr>
      </w:pPr>
      <w:r w:rsidRPr="00662BC6">
        <w:rPr>
          <w:rFonts w:ascii="Times New Roman CYR" w:hAnsi="Times New Roman CYR"/>
          <w:b/>
          <w:sz w:val="28"/>
          <w:szCs w:val="28"/>
        </w:rPr>
        <w:t>Ответственного лица за пожарную безопасность</w:t>
      </w:r>
    </w:p>
    <w:p w:rsidR="00662BC6" w:rsidRPr="00662BC6" w:rsidRDefault="00662BC6" w:rsidP="00662BC6">
      <w:pPr>
        <w:tabs>
          <w:tab w:val="left" w:pos="1890"/>
        </w:tabs>
        <w:spacing w:after="0" w:line="240" w:lineRule="auto"/>
        <w:jc w:val="center"/>
        <w:rPr>
          <w:rFonts w:ascii="Times New Roman CYR" w:hAnsi="Times New Roman CYR"/>
          <w:b/>
          <w:sz w:val="28"/>
          <w:szCs w:val="28"/>
        </w:rPr>
      </w:pPr>
      <w:r w:rsidRPr="00662BC6">
        <w:rPr>
          <w:rFonts w:ascii="Times New Roman CYR" w:hAnsi="Times New Roman CYR"/>
          <w:b/>
          <w:sz w:val="28"/>
          <w:szCs w:val="28"/>
        </w:rPr>
        <w:t>В Администрации Сушиловского сельского поселения</w:t>
      </w:r>
    </w:p>
    <w:p w:rsidR="00662BC6" w:rsidRPr="00662BC6" w:rsidRDefault="00662BC6" w:rsidP="00662BC6">
      <w:pPr>
        <w:tabs>
          <w:tab w:val="left" w:pos="1890"/>
        </w:tabs>
        <w:spacing w:after="0" w:line="240" w:lineRule="auto"/>
        <w:rPr>
          <w:rFonts w:ascii="Times New Roman CYR" w:hAnsi="Times New Roman CYR"/>
          <w:b/>
          <w:sz w:val="28"/>
          <w:szCs w:val="28"/>
        </w:rPr>
      </w:pPr>
    </w:p>
    <w:p w:rsidR="00662BC6" w:rsidRPr="00662BC6" w:rsidRDefault="00662BC6" w:rsidP="00662BC6">
      <w:pPr>
        <w:tabs>
          <w:tab w:val="left" w:pos="1890"/>
        </w:tabs>
        <w:spacing w:after="0" w:line="240" w:lineRule="auto"/>
        <w:rPr>
          <w:rFonts w:ascii="Times New Roman CYR" w:hAnsi="Times New Roman CYR"/>
          <w:b/>
          <w:sz w:val="28"/>
          <w:szCs w:val="28"/>
        </w:rPr>
      </w:pPr>
    </w:p>
    <w:p w:rsidR="00662BC6" w:rsidRPr="00662BC6" w:rsidRDefault="00662BC6" w:rsidP="00662BC6">
      <w:pPr>
        <w:tabs>
          <w:tab w:val="left" w:pos="1890"/>
        </w:tabs>
        <w:spacing w:after="0" w:line="240" w:lineRule="auto"/>
        <w:jc w:val="both"/>
        <w:rPr>
          <w:rFonts w:ascii="Times New Roman CYR" w:hAnsi="Times New Roman CYR"/>
          <w:b/>
          <w:sz w:val="28"/>
          <w:szCs w:val="28"/>
        </w:rPr>
      </w:pPr>
      <w:r w:rsidRPr="00662BC6">
        <w:rPr>
          <w:rFonts w:ascii="Times New Roman CYR" w:hAnsi="Times New Roman CYR"/>
          <w:b/>
          <w:sz w:val="28"/>
          <w:szCs w:val="28"/>
        </w:rPr>
        <w:t>1.Общие положения</w:t>
      </w:r>
    </w:p>
    <w:p w:rsidR="00662BC6" w:rsidRPr="00662BC6" w:rsidRDefault="00662BC6" w:rsidP="00662BC6">
      <w:pPr>
        <w:tabs>
          <w:tab w:val="left" w:pos="1890"/>
        </w:tabs>
        <w:spacing w:after="0" w:line="240" w:lineRule="auto"/>
        <w:jc w:val="both"/>
        <w:rPr>
          <w:rFonts w:ascii="Times New Roman CYR" w:hAnsi="Times New Roman CYR"/>
          <w:sz w:val="28"/>
          <w:szCs w:val="28"/>
        </w:rPr>
      </w:pPr>
      <w:r w:rsidRPr="00662BC6">
        <w:rPr>
          <w:rFonts w:ascii="Times New Roman CYR" w:hAnsi="Times New Roman CYR"/>
          <w:sz w:val="28"/>
          <w:szCs w:val="28"/>
        </w:rPr>
        <w:t xml:space="preserve">   Настоящая инструкция определяет обязанности ответственного лица за пожарную безопасность (помещения) администрации Сушиловского сельского поселения. Персональная ответственность за обеспечение пожарной безопасности Сушиловского сельского поселения в целом, в соответствии с действующим законодательством Российской Федерации, возлагается на Главу сельского поселения. Лицо, ответственное за пожарную безопасность, несет персональную ответственность за выполнение настоящей Инструкции в установленном законом порядке.</w:t>
      </w:r>
    </w:p>
    <w:p w:rsidR="00662BC6" w:rsidRPr="00662BC6" w:rsidRDefault="00662BC6" w:rsidP="00662BC6">
      <w:pPr>
        <w:tabs>
          <w:tab w:val="left" w:pos="1890"/>
        </w:tabs>
        <w:spacing w:after="0" w:line="240" w:lineRule="auto"/>
        <w:jc w:val="both"/>
        <w:rPr>
          <w:rFonts w:ascii="Times New Roman CYR" w:hAnsi="Times New Roman CYR"/>
          <w:sz w:val="28"/>
          <w:szCs w:val="28"/>
        </w:rPr>
      </w:pPr>
      <w:r w:rsidRPr="00662BC6">
        <w:rPr>
          <w:rFonts w:ascii="Times New Roman CYR" w:hAnsi="Times New Roman CYR"/>
          <w:b/>
          <w:sz w:val="28"/>
          <w:szCs w:val="28"/>
        </w:rPr>
        <w:t>2.Обязанности лица, ответственного за пожарную безопасность</w:t>
      </w:r>
      <w:r w:rsidRPr="00662BC6">
        <w:rPr>
          <w:rFonts w:ascii="Times New Roman CYR" w:hAnsi="Times New Roman CYR"/>
          <w:sz w:val="28"/>
          <w:szCs w:val="28"/>
        </w:rPr>
        <w:t>.</w:t>
      </w:r>
    </w:p>
    <w:p w:rsidR="00662BC6" w:rsidRPr="00662BC6" w:rsidRDefault="00662BC6" w:rsidP="00662BC6">
      <w:pPr>
        <w:tabs>
          <w:tab w:val="left" w:pos="1890"/>
        </w:tabs>
        <w:spacing w:after="0" w:line="240" w:lineRule="auto"/>
        <w:jc w:val="both"/>
        <w:rPr>
          <w:rFonts w:ascii="Times New Roman CYR" w:hAnsi="Times New Roman CYR"/>
          <w:sz w:val="28"/>
          <w:szCs w:val="28"/>
        </w:rPr>
      </w:pPr>
      <w:r w:rsidRPr="00662BC6">
        <w:rPr>
          <w:rFonts w:ascii="Times New Roman CYR" w:hAnsi="Times New Roman CYR"/>
          <w:sz w:val="28"/>
          <w:szCs w:val="28"/>
        </w:rPr>
        <w:t xml:space="preserve">Ответственный за пожарную безопасность обязан: </w:t>
      </w:r>
    </w:p>
    <w:p w:rsidR="00662BC6" w:rsidRPr="00662BC6" w:rsidRDefault="00662BC6" w:rsidP="00662BC6">
      <w:pPr>
        <w:tabs>
          <w:tab w:val="left" w:pos="1890"/>
        </w:tabs>
        <w:spacing w:after="0" w:line="240" w:lineRule="auto"/>
        <w:jc w:val="both"/>
        <w:rPr>
          <w:rFonts w:ascii="Times New Roman CYR" w:hAnsi="Times New Roman CYR"/>
          <w:sz w:val="28"/>
          <w:szCs w:val="28"/>
        </w:rPr>
      </w:pPr>
      <w:r w:rsidRPr="00662BC6">
        <w:rPr>
          <w:rFonts w:ascii="Times New Roman CYR" w:hAnsi="Times New Roman CYR"/>
          <w:sz w:val="28"/>
          <w:szCs w:val="28"/>
        </w:rPr>
        <w:t>Знать  пожарную опасность помещений и оборудования. – Знать действующие правила и инструкции пожарной безопасности по общему противопожарному режиму, а также для отдельных помещений, операций и работ. Следить за: - состоянием территорий, эвакуационных путей и выходов; - загромождением подступов к зданию, пожарным гидрантам, расположенным на прилегающей к зданию территории; - загромождением коридоров, проходов, тамбуров, холлов, лестничных площадок, маршей лестниц, люков мебелью, шкафами, оборудованием, различными материалами и предметами, препятствующими свободному выходу людей и эвакуации имущества в случае пожара; - снятием устройств для самозакрывания дверей, фиксирования самозакрывающихся дверей лестничных клеток, коридоров, тамбуров, холлов в открытом положении (если для этих целей не используются автоматические устройств, срабатывающие при пожаре);закрытием наглухо основных и запасных выходов люков, дверей на наружные эвакуационные (пожарные) лестницы. Следить за исправностью средств первичного пожаротушения (пожарные краны, огнетушители, асбестовые покрывала) и обеспечением свободных проходов к ним. Знать места расположения первичных средств пожаротушения. Уметь пользоваться ими для тушения пожаров. Знать места расположения средств пожарной сигнализации и связи (телефонов, извещателей, кнопок пожарной сигнализации). Уметь пользоваться ими для вызова пожарных подразделений города (объекта). Разъяснять подчиненному персоналу требования пожарной безопасности, действующие в учреждении, порядок действия в случае возникновения пожара, эвакуации и принимать меры по его обучению. Проводить с подчиненными первичный, внеплановый и целевой инструктаж на рабочем месте по пожарной безопасности с оформлением результатов в специальном журнале. Не допускать к работе лиц, не прошедших инструктаж. Постоянно следить за соблюдением мер пожарной безопасности, установленного противопожарного режима, а также за своевременным выполнением предложенных уполномоченным должностным лицом противопожарных мероприятий. Ежедневно по окончании рабочего дня перед закрытием тщательно осмотреть все обслуживаемые помещения и проверить: - выключение электронагревательных приборов; - наличие свободных проходов по коридорам, лестницам к запасным выходам, люкам, окнам, к средствам пожаротушения и связи. При осмотре и проверке помещений следует установить нет ли дыма, запаха гари, повышения температуры и других признаков пожара. При обнаружении подобных признаков – выявить причины и принять меры к их устранению. Помещения могут быть закрыты только после их осмотра.</w:t>
      </w:r>
    </w:p>
    <w:p w:rsidR="00662BC6" w:rsidRPr="00662BC6" w:rsidRDefault="00662BC6" w:rsidP="00662BC6">
      <w:pPr>
        <w:tabs>
          <w:tab w:val="left" w:pos="1890"/>
        </w:tabs>
        <w:spacing w:after="0" w:line="240" w:lineRule="auto"/>
        <w:jc w:val="both"/>
        <w:rPr>
          <w:rFonts w:ascii="Times New Roman CYR" w:hAnsi="Times New Roman CYR"/>
          <w:b/>
          <w:sz w:val="28"/>
          <w:szCs w:val="28"/>
        </w:rPr>
      </w:pPr>
      <w:r w:rsidRPr="00662BC6">
        <w:rPr>
          <w:rFonts w:ascii="Times New Roman CYR" w:hAnsi="Times New Roman CYR"/>
          <w:b/>
          <w:sz w:val="28"/>
          <w:szCs w:val="28"/>
        </w:rPr>
        <w:t>3.Порядок действия при пожаре.</w:t>
      </w:r>
    </w:p>
    <w:p w:rsidR="00662BC6" w:rsidRPr="00662BC6" w:rsidRDefault="00662BC6" w:rsidP="00662BC6">
      <w:pPr>
        <w:tabs>
          <w:tab w:val="left" w:pos="1890"/>
        </w:tabs>
        <w:spacing w:after="0" w:line="240" w:lineRule="auto"/>
        <w:jc w:val="both"/>
        <w:rPr>
          <w:rFonts w:ascii="Times New Roman CYR" w:hAnsi="Times New Roman CYR"/>
          <w:sz w:val="28"/>
          <w:szCs w:val="28"/>
        </w:rPr>
      </w:pPr>
      <w:r w:rsidRPr="00662BC6">
        <w:rPr>
          <w:rFonts w:ascii="Times New Roman CYR" w:hAnsi="Times New Roman CYR"/>
          <w:sz w:val="28"/>
          <w:szCs w:val="28"/>
        </w:rPr>
        <w:t xml:space="preserve">   При обнаружении пожара или признаков горения (задымление, запах гари повышение температуры и т.д.) ответственный за пожарную безопасность обязан: - немедленно вызвать пожарную охрану по городскому телефону «01», по мобильному «112» или по извещателю пожарной сигнализации. При вызове пожарной охраны необходимо сообщить адрес учреждения, место возникновения пожара, а также свою фамилию. Если о пожаре сообщил кто-то из сотрудников, то независимо от этого необходимо продублировать сообщение и поставить а известность вышестоящее руководство. В случае угрозы жизни людей немедленно организовать их спасение, используя для этого имеющиеся силы и средства. Одновременно с эвакуацией организовать тушение пожара первичными средствами пожаротушения ( в случае, если нет опасности для людей). Принять, по возможности, меры по сохранности материальных ценностей. Прекратить все работы, удалить за пределы опасной зоны всех сотрудников, не участвующих в тушении пожара. Проверить включение в работу автоматических систем пожарной защиты (пожаротушение, оповещение людей о пожаре, управление эвакуацией и т.п.). При необходимости отключить электроэнергию (за исключением систем противопожарной защиты), перекрыть газовые, паровые и другие коммуникации, остановить работу систем вентиляции в горячем и смежных с ним помещениях, выполнить другие мероприятия, способствующих предотвращению развития пожара и задымления помещений здания. Осуществлять общее руководство по тушению пожара до прибытия пожарной охраны. Организовать встречу пожарных подразделений, проинформировать первого прибывшего начальника пожарной охраны о принятых мерах, действовать по его указанию в зависимости от обстановки.</w:t>
      </w:r>
    </w:p>
    <w:p w:rsidR="00662BC6" w:rsidRDefault="00662BC6" w:rsidP="00662BC6">
      <w:pPr>
        <w:spacing w:after="0" w:line="240" w:lineRule="auto"/>
        <w:rPr>
          <w:rFonts w:ascii="Times New Roman CYR" w:hAnsi="Times New Roman CYR"/>
          <w:sz w:val="24"/>
          <w:szCs w:val="24"/>
        </w:rPr>
      </w:pPr>
    </w:p>
    <w:p w:rsidR="00662BC6" w:rsidRDefault="00662BC6" w:rsidP="00662BC6">
      <w:pPr>
        <w:spacing w:after="0" w:line="240" w:lineRule="auto"/>
        <w:rPr>
          <w:rFonts w:ascii="Times New Roman CYR" w:hAnsi="Times New Roman CYR"/>
          <w:sz w:val="24"/>
          <w:szCs w:val="24"/>
        </w:rPr>
      </w:pPr>
    </w:p>
    <w:p w:rsidR="00662BC6" w:rsidRDefault="00662BC6" w:rsidP="00662BC6">
      <w:pPr>
        <w:spacing w:after="0" w:line="240" w:lineRule="auto"/>
        <w:rPr>
          <w:rFonts w:ascii="Times New Roman CYR" w:hAnsi="Times New Roman CYR"/>
          <w:sz w:val="24"/>
          <w:szCs w:val="24"/>
        </w:rPr>
      </w:pPr>
    </w:p>
    <w:p w:rsidR="00662BC6" w:rsidRDefault="00662BC6" w:rsidP="00662BC6">
      <w:pPr>
        <w:spacing w:after="0" w:line="240" w:lineRule="auto"/>
        <w:rPr>
          <w:rFonts w:ascii="Times New Roman CYR" w:hAnsi="Times New Roman CYR"/>
          <w:sz w:val="24"/>
          <w:szCs w:val="24"/>
        </w:rPr>
      </w:pPr>
    </w:p>
    <w:p w:rsidR="00662BC6" w:rsidRDefault="00662BC6" w:rsidP="00662BC6">
      <w:pPr>
        <w:spacing w:after="0" w:line="240" w:lineRule="auto"/>
        <w:rPr>
          <w:rFonts w:ascii="Times New Roman CYR" w:hAnsi="Times New Roman CYR"/>
          <w:sz w:val="24"/>
          <w:szCs w:val="24"/>
        </w:rPr>
      </w:pPr>
    </w:p>
    <w:p w:rsidR="00662BC6" w:rsidRPr="00662BC6" w:rsidRDefault="00662BC6" w:rsidP="00662BC6">
      <w:pPr>
        <w:spacing w:after="0" w:line="240" w:lineRule="auto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                                                                       </w:t>
      </w:r>
      <w:r w:rsidR="005F1B1D">
        <w:rPr>
          <w:rFonts w:ascii="Times New Roman CYR" w:hAnsi="Times New Roman CYR"/>
          <w:noProof/>
          <w:sz w:val="24"/>
          <w:szCs w:val="24"/>
        </w:rPr>
        <w:drawing>
          <wp:inline distT="0" distB="0" distL="0" distR="0">
            <wp:extent cx="581025" cy="6858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7B5F" w:rsidRDefault="00E27B5F" w:rsidP="00707ADE">
      <w:pPr>
        <w:spacing w:after="0" w:line="240" w:lineRule="auto"/>
        <w:rPr>
          <w:rFonts w:ascii="Times New Roman" w:hAnsi="Times New Roman"/>
          <w:b/>
        </w:rPr>
      </w:pPr>
    </w:p>
    <w:p w:rsidR="00662BC6" w:rsidRPr="00662BC6" w:rsidRDefault="00662BC6" w:rsidP="00662BC6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62BC6">
        <w:rPr>
          <w:rFonts w:ascii="Times New Roman" w:hAnsi="Times New Roman"/>
          <w:sz w:val="28"/>
          <w:szCs w:val="28"/>
        </w:rPr>
        <w:t>Российская  Федерация</w:t>
      </w:r>
    </w:p>
    <w:p w:rsidR="00662BC6" w:rsidRPr="00662BC6" w:rsidRDefault="00662BC6" w:rsidP="00662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2BC6">
        <w:rPr>
          <w:rFonts w:ascii="Times New Roman" w:hAnsi="Times New Roman"/>
          <w:sz w:val="28"/>
          <w:szCs w:val="28"/>
        </w:rPr>
        <w:t>Администрация Сушиловского сельского поселения</w:t>
      </w:r>
    </w:p>
    <w:p w:rsidR="00662BC6" w:rsidRPr="00662BC6" w:rsidRDefault="00662BC6" w:rsidP="00662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2BC6">
        <w:rPr>
          <w:rFonts w:ascii="Times New Roman" w:hAnsi="Times New Roman"/>
          <w:sz w:val="28"/>
          <w:szCs w:val="28"/>
        </w:rPr>
        <w:t>Боровичского района  Новгородской области</w:t>
      </w:r>
    </w:p>
    <w:p w:rsidR="00662BC6" w:rsidRPr="00662BC6" w:rsidRDefault="00662BC6" w:rsidP="00662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2BC6" w:rsidRPr="00662BC6" w:rsidRDefault="00662BC6" w:rsidP="00662B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2BC6">
        <w:rPr>
          <w:rFonts w:ascii="Times New Roman" w:hAnsi="Times New Roman"/>
          <w:b/>
          <w:sz w:val="28"/>
          <w:szCs w:val="28"/>
        </w:rPr>
        <w:t>Р А С П О Р Я Ж Е Н И Е</w:t>
      </w:r>
    </w:p>
    <w:p w:rsidR="00662BC6" w:rsidRPr="00662BC6" w:rsidRDefault="00662BC6" w:rsidP="00662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2BC6">
        <w:rPr>
          <w:rFonts w:ascii="Times New Roman" w:hAnsi="Times New Roman"/>
          <w:sz w:val="28"/>
          <w:szCs w:val="28"/>
        </w:rPr>
        <w:t>23.04.2021г. № 11-рг</w:t>
      </w:r>
    </w:p>
    <w:p w:rsidR="00662BC6" w:rsidRPr="00662BC6" w:rsidRDefault="00662BC6" w:rsidP="00662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2BC6" w:rsidRPr="00662BC6" w:rsidRDefault="00662BC6" w:rsidP="00662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2BC6">
        <w:rPr>
          <w:rFonts w:ascii="Times New Roman" w:hAnsi="Times New Roman"/>
          <w:sz w:val="28"/>
          <w:szCs w:val="28"/>
        </w:rPr>
        <w:t>д. Сушилово</w:t>
      </w:r>
    </w:p>
    <w:p w:rsidR="00662BC6" w:rsidRPr="00662BC6" w:rsidRDefault="00662BC6" w:rsidP="00662B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2BC6" w:rsidRPr="00662BC6" w:rsidRDefault="00662BC6" w:rsidP="00662B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2BC6">
        <w:rPr>
          <w:rFonts w:ascii="Times New Roman" w:hAnsi="Times New Roman"/>
          <w:b/>
          <w:sz w:val="28"/>
          <w:szCs w:val="28"/>
        </w:rPr>
        <w:t>Об утверждении исполнения бюджета Сушиловского сельского поселения</w:t>
      </w:r>
    </w:p>
    <w:p w:rsidR="00662BC6" w:rsidRPr="00662BC6" w:rsidRDefault="00662BC6" w:rsidP="00662B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2BC6">
        <w:rPr>
          <w:rFonts w:ascii="Times New Roman" w:hAnsi="Times New Roman"/>
          <w:b/>
          <w:sz w:val="28"/>
          <w:szCs w:val="28"/>
        </w:rPr>
        <w:t xml:space="preserve">за 1 квартал 2021года. </w:t>
      </w:r>
    </w:p>
    <w:p w:rsidR="00662BC6" w:rsidRPr="00662BC6" w:rsidRDefault="00662BC6" w:rsidP="00662B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62BC6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662BC6" w:rsidRPr="00662BC6" w:rsidRDefault="00662BC6" w:rsidP="00662B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2BC6" w:rsidRPr="00662BC6" w:rsidRDefault="00662BC6" w:rsidP="00662B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2BC6">
        <w:rPr>
          <w:rFonts w:ascii="Times New Roman" w:hAnsi="Times New Roman"/>
          <w:sz w:val="28"/>
          <w:szCs w:val="28"/>
        </w:rPr>
        <w:t>1. В соответствии со статьёй 264.2 Бюджетного Кодекса Российской Федерации утвердить отчет об исполнении бюджета Сушиловского сельского поселения за 3 месяца 2021 года с общим объемом доходов  834 913 руб. 21 коп., с общим объемом расходов 773 792 руб. 73 коп. и профицит бюджета 61 120 руб. 48 коп.</w:t>
      </w:r>
    </w:p>
    <w:p w:rsidR="00662BC6" w:rsidRPr="00662BC6" w:rsidRDefault="00662BC6" w:rsidP="00662B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2BC6">
        <w:rPr>
          <w:rFonts w:ascii="Times New Roman" w:hAnsi="Times New Roman"/>
          <w:sz w:val="28"/>
          <w:szCs w:val="28"/>
        </w:rPr>
        <w:t>2. Направить прилагаемый отчёт исполнения бюджета Сушиловского сельского поселения за 1 квартал 2021 года в Контрольно-счетную палату Боровичского муниципального района и на Совет Решения депутатов Сушиловского сельского поселения.</w:t>
      </w:r>
    </w:p>
    <w:p w:rsidR="00662BC6" w:rsidRPr="00662BC6" w:rsidRDefault="00662BC6" w:rsidP="00662B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2BC6">
        <w:rPr>
          <w:rFonts w:ascii="Times New Roman" w:hAnsi="Times New Roman"/>
          <w:sz w:val="28"/>
          <w:szCs w:val="28"/>
        </w:rPr>
        <w:t>3. Опубликовать отчет об исполнении бюджета Сушиловского сельского поселения за 3 месяца 2021 года  в бюллетене « Официальный вестник Сушиловского сельского поселения» и разместить на официальном сайте администрации Сушиловского сельского поселения.</w:t>
      </w:r>
    </w:p>
    <w:p w:rsidR="00662BC6" w:rsidRPr="00662BC6" w:rsidRDefault="00662BC6" w:rsidP="00662B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2BC6" w:rsidRPr="00662BC6" w:rsidRDefault="00662BC6" w:rsidP="00662B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2BC6" w:rsidRPr="00662BC6" w:rsidRDefault="00662BC6" w:rsidP="00662B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2BC6" w:rsidRPr="00662BC6" w:rsidRDefault="00662BC6" w:rsidP="00662B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62BC6">
        <w:rPr>
          <w:rFonts w:ascii="Times New Roman" w:hAnsi="Times New Roman"/>
          <w:b/>
          <w:sz w:val="28"/>
          <w:szCs w:val="28"/>
        </w:rPr>
        <w:t xml:space="preserve">           Глава  сельского поселения:                      Г.В. Григорьева   </w:t>
      </w:r>
    </w:p>
    <w:p w:rsidR="00662BC6" w:rsidRPr="00662BC6" w:rsidRDefault="00662BC6" w:rsidP="00662B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62BC6"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662BC6" w:rsidRPr="00662BC6" w:rsidRDefault="00662BC6" w:rsidP="00662B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2BC6" w:rsidRPr="00662BC6" w:rsidRDefault="00662BC6" w:rsidP="00662B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2BC6" w:rsidRPr="00662BC6" w:rsidRDefault="00662BC6" w:rsidP="00662B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2BC6" w:rsidRPr="00662BC6" w:rsidRDefault="00662BC6" w:rsidP="00662B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2BC6" w:rsidRPr="00662BC6" w:rsidRDefault="00662BC6" w:rsidP="00662B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2BC6" w:rsidRPr="00662BC6" w:rsidRDefault="00662BC6" w:rsidP="00662B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2BC6" w:rsidRPr="00662BC6" w:rsidRDefault="00662BC6" w:rsidP="00662B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2BC6" w:rsidRPr="00662BC6" w:rsidRDefault="00662BC6" w:rsidP="00662B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2BC6" w:rsidRPr="00662BC6" w:rsidRDefault="00662BC6" w:rsidP="00662B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2BC6" w:rsidRPr="00662BC6" w:rsidRDefault="00662BC6" w:rsidP="00662B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2BC6" w:rsidRPr="00662BC6" w:rsidRDefault="00662BC6" w:rsidP="00662B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2BC6" w:rsidRPr="00662BC6" w:rsidRDefault="00662BC6" w:rsidP="00662B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2BC6" w:rsidRPr="00662BC6" w:rsidRDefault="00662BC6" w:rsidP="00662B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2BC6" w:rsidRPr="00662BC6" w:rsidRDefault="00662BC6" w:rsidP="00662B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2BC6" w:rsidRPr="00662BC6" w:rsidRDefault="00662BC6" w:rsidP="00662B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62BC6">
        <w:rPr>
          <w:rFonts w:ascii="Times New Roman" w:hAnsi="Times New Roman"/>
          <w:b/>
          <w:sz w:val="28"/>
          <w:szCs w:val="28"/>
        </w:rPr>
        <w:t xml:space="preserve">                            </w:t>
      </w:r>
    </w:p>
    <w:tbl>
      <w:tblPr>
        <w:tblW w:w="11893" w:type="dxa"/>
        <w:tblInd w:w="-318" w:type="dxa"/>
        <w:tblLook w:val="04A0" w:firstRow="1" w:lastRow="0" w:firstColumn="1" w:lastColumn="0" w:noHBand="0" w:noVBand="1"/>
      </w:tblPr>
      <w:tblGrid>
        <w:gridCol w:w="1954"/>
        <w:gridCol w:w="7673"/>
        <w:gridCol w:w="2266"/>
      </w:tblGrid>
      <w:tr w:rsidR="00662BC6" w:rsidRPr="00662BC6" w:rsidTr="00484AA7">
        <w:trPr>
          <w:gridAfter w:val="1"/>
          <w:wAfter w:w="1902" w:type="dxa"/>
          <w:trHeight w:val="300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</w:rPr>
            </w:pPr>
            <w:r w:rsidRPr="00662BC6">
              <w:rPr>
                <w:rFonts w:ascii="Arial CYR" w:hAnsi="Arial CYR" w:cs="Arial CYR"/>
                <w:b/>
                <w:bCs/>
              </w:rPr>
              <w:t xml:space="preserve">                        ОТЧЕТ ОБ ИСПОЛНЕНИИ БЮДЖЕТА</w:t>
            </w:r>
          </w:p>
        </w:tc>
      </w:tr>
      <w:tr w:rsidR="00662BC6" w:rsidRPr="00662BC6" w:rsidTr="00484AA7">
        <w:trPr>
          <w:gridAfter w:val="2"/>
          <w:wAfter w:w="1902" w:type="dxa"/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662BC6" w:rsidRPr="00662BC6" w:rsidTr="00484AA7">
        <w:trPr>
          <w:trHeight w:val="300"/>
        </w:trPr>
        <w:tc>
          <w:tcPr>
            <w:tcW w:w="9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</w:rPr>
            </w:pPr>
            <w:r w:rsidRPr="00662BC6">
              <w:rPr>
                <w:rFonts w:ascii="Arial CYR" w:hAnsi="Arial CYR" w:cs="Arial CYR"/>
                <w:b/>
                <w:bCs/>
              </w:rPr>
              <w:t>Сушиловское сельское поселение на 01 апреля 2021 года</w:t>
            </w:r>
          </w:p>
        </w:tc>
      </w:tr>
    </w:tbl>
    <w:p w:rsidR="00662BC6" w:rsidRPr="00662BC6" w:rsidRDefault="00662BC6" w:rsidP="00662B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513" w:type="dxa"/>
        <w:tblInd w:w="93" w:type="dxa"/>
        <w:tblLook w:val="0000" w:firstRow="0" w:lastRow="0" w:firstColumn="0" w:lastColumn="0" w:noHBand="0" w:noVBand="0"/>
      </w:tblPr>
      <w:tblGrid>
        <w:gridCol w:w="4155"/>
        <w:gridCol w:w="705"/>
        <w:gridCol w:w="1815"/>
        <w:gridCol w:w="1972"/>
        <w:gridCol w:w="1866"/>
      </w:tblGrid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662BC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662BC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662BC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662BC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662BC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Код</w:t>
            </w:r>
            <w:r w:rsidRPr="00662BC6">
              <w:rPr>
                <w:rFonts w:ascii="Arial CYR" w:hAnsi="Arial CYR" w:cs="Arial CYR"/>
                <w:sz w:val="16"/>
                <w:szCs w:val="16"/>
              </w:rPr>
              <w:br/>
              <w:t>стро-</w:t>
            </w:r>
            <w:r w:rsidRPr="00662BC6">
              <w:rPr>
                <w:rFonts w:ascii="Arial CYR" w:hAnsi="Arial CYR" w:cs="Arial CYR"/>
                <w:sz w:val="16"/>
                <w:szCs w:val="16"/>
              </w:rPr>
              <w:br/>
              <w:t>ки</w:t>
            </w:r>
          </w:p>
        </w:tc>
        <w:tc>
          <w:tcPr>
            <w:tcW w:w="18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662BC6" w:rsidRPr="00662BC6" w:rsidTr="00484AA7">
        <w:trPr>
          <w:trHeight w:val="27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Доходы бюджета - всего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9FFFF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5 602 745,66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9FFFF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834 913,21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69FFFF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4 878 098,98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1 184 900,00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254 463,21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1 040 703,32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7 800,00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1 588,62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6 239,48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7 800,00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1 588,62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6 239,48</w:t>
            </w:r>
          </w:p>
        </w:tc>
      </w:tr>
      <w:tr w:rsidR="00662BC6" w:rsidRPr="00662BC6" w:rsidTr="00484AA7">
        <w:trPr>
          <w:trHeight w:val="11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7 800,00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1 560,52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6 239,48</w:t>
            </w:r>
          </w:p>
        </w:tc>
      </w:tr>
      <w:tr w:rsidR="00662BC6" w:rsidRPr="00662BC6" w:rsidTr="00484AA7">
        <w:trPr>
          <w:trHeight w:val="18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28,10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662BC6" w:rsidRPr="00662BC6" w:rsidTr="00484AA7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581 100,00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130 284,70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450 815,30</w:t>
            </w:r>
          </w:p>
        </w:tc>
      </w:tr>
      <w:tr w:rsidR="00662BC6" w:rsidRPr="00662BC6" w:rsidTr="00484AA7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581 100,00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130 284,70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450 815,30</w:t>
            </w:r>
          </w:p>
        </w:tc>
      </w:tr>
      <w:tr w:rsidR="00662BC6" w:rsidRPr="00662BC6" w:rsidTr="00484AA7">
        <w:trPr>
          <w:trHeight w:val="11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266 800,00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58 469,44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208 330,56</w:t>
            </w:r>
          </w:p>
        </w:tc>
      </w:tr>
      <w:tr w:rsidR="00662BC6" w:rsidRPr="00662BC6" w:rsidTr="00484AA7">
        <w:trPr>
          <w:trHeight w:val="18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266 800,00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58 469,44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208 330,56</w:t>
            </w:r>
          </w:p>
        </w:tc>
      </w:tr>
      <w:tr w:rsidR="00662BC6" w:rsidRPr="00662BC6" w:rsidTr="00484AA7">
        <w:trPr>
          <w:trHeight w:val="15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410,08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1 089,92</w:t>
            </w:r>
          </w:p>
        </w:tc>
      </w:tr>
      <w:tr w:rsidR="00662BC6" w:rsidRPr="00662BC6" w:rsidTr="00484AA7">
        <w:trPr>
          <w:trHeight w:val="20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410,08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1 089,92</w:t>
            </w:r>
          </w:p>
        </w:tc>
      </w:tr>
      <w:tr w:rsidR="00662BC6" w:rsidRPr="00662BC6" w:rsidTr="00484AA7">
        <w:trPr>
          <w:trHeight w:val="11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351 000,00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81 847,41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269 152,59</w:t>
            </w:r>
          </w:p>
        </w:tc>
      </w:tr>
      <w:tr w:rsidR="00662BC6" w:rsidRPr="00662BC6" w:rsidTr="00484AA7">
        <w:trPr>
          <w:trHeight w:val="18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351 000,00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81 847,41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269 152,59</w:t>
            </w:r>
          </w:p>
        </w:tc>
      </w:tr>
      <w:tr w:rsidR="00662BC6" w:rsidRPr="00662BC6" w:rsidTr="00484AA7">
        <w:trPr>
          <w:trHeight w:val="11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-38 200,00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-10 442,23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-27 757,77</w:t>
            </w:r>
          </w:p>
        </w:tc>
      </w:tr>
      <w:tr w:rsidR="00662BC6" w:rsidRPr="00662BC6" w:rsidTr="00484AA7">
        <w:trPr>
          <w:trHeight w:val="18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-38 200,00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-10 442,23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-27 757,77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НАЛОГИ НА ИМУЩЕСТВО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595 000,00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12 351,46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582 648,54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72 000,00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1 862,04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70 137,96</w:t>
            </w:r>
          </w:p>
        </w:tc>
      </w:tr>
      <w:tr w:rsidR="00662BC6" w:rsidRPr="00662BC6" w:rsidTr="00484AA7">
        <w:trPr>
          <w:trHeight w:val="6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72 000,00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1 862,04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70 137,96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Земельный налог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523 000,00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10 489,42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512 510,58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142,00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858,00</w:t>
            </w:r>
          </w:p>
        </w:tc>
      </w:tr>
      <w:tr w:rsidR="00662BC6" w:rsidRPr="00662BC6" w:rsidTr="00484AA7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142,00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858,00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522 000,00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10 347,42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511 652,58</w:t>
            </w:r>
          </w:p>
        </w:tc>
      </w:tr>
      <w:tr w:rsidR="00662BC6" w:rsidRPr="00662BC6" w:rsidTr="00484AA7">
        <w:trPr>
          <w:trHeight w:val="6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522 000,00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10 347,42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511 652,58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662BC6" w:rsidRPr="00662BC6" w:rsidTr="00484AA7">
        <w:trPr>
          <w:trHeight w:val="6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662BC6" w:rsidRPr="00662BC6" w:rsidTr="00484AA7">
        <w:trPr>
          <w:trHeight w:val="11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662BC6" w:rsidRPr="00662BC6" w:rsidTr="00484AA7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110 238,43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662BC6" w:rsidRPr="00662BC6" w:rsidTr="00484AA7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110 238,43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662BC6" w:rsidRPr="00662BC6" w:rsidTr="00484AA7">
        <w:trPr>
          <w:trHeight w:val="9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110 238,43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662BC6" w:rsidRPr="00662BC6" w:rsidTr="00484AA7">
        <w:trPr>
          <w:trHeight w:val="9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110 238,43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4 417 845,66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580 450,00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3 837 395,66</w:t>
            </w:r>
          </w:p>
        </w:tc>
      </w:tr>
      <w:tr w:rsidR="00662BC6" w:rsidRPr="00662BC6" w:rsidTr="00484AA7">
        <w:trPr>
          <w:trHeight w:val="6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4 417 845,66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580 450,00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3 837 395,66</w:t>
            </w:r>
          </w:p>
        </w:tc>
      </w:tr>
      <w:tr w:rsidR="00662BC6" w:rsidRPr="00662BC6" w:rsidTr="00484AA7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2 715 100,00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550 000,00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2 165 100,00</w:t>
            </w:r>
          </w:p>
        </w:tc>
      </w:tr>
      <w:tr w:rsidR="00662BC6" w:rsidRPr="00662BC6" w:rsidTr="00484AA7">
        <w:trPr>
          <w:trHeight w:val="6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2 715 100,00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550 000,00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2 165 100,00</w:t>
            </w:r>
          </w:p>
        </w:tc>
      </w:tr>
      <w:tr w:rsidR="00662BC6" w:rsidRPr="00662BC6" w:rsidTr="00484AA7">
        <w:trPr>
          <w:trHeight w:val="6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2 715 100,00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550 000,00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2 165 100,00</w:t>
            </w:r>
          </w:p>
        </w:tc>
      </w:tr>
      <w:tr w:rsidR="00662BC6" w:rsidRPr="00662BC6" w:rsidTr="00484AA7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1 461 000,00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1 461 000,00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Прочие субсидии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1 461 000,00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1 461 000,00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1 461 000,00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1 461 000,00</w:t>
            </w:r>
          </w:p>
        </w:tc>
      </w:tr>
      <w:tr w:rsidR="00662BC6" w:rsidRPr="00662BC6" w:rsidTr="00484AA7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130 350,00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30 450,00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99 900,00</w:t>
            </w:r>
          </w:p>
        </w:tc>
      </w:tr>
      <w:tr w:rsidR="00662BC6" w:rsidRPr="00662BC6" w:rsidTr="00484AA7">
        <w:trPr>
          <w:trHeight w:val="6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32 550,00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26 550,00</w:t>
            </w:r>
          </w:p>
        </w:tc>
      </w:tr>
      <w:tr w:rsidR="00662BC6" w:rsidRPr="00662BC6" w:rsidTr="00484AA7">
        <w:trPr>
          <w:trHeight w:val="6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32 550,00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26 550,00</w:t>
            </w:r>
          </w:p>
        </w:tc>
      </w:tr>
      <w:tr w:rsidR="00662BC6" w:rsidRPr="00662BC6" w:rsidTr="00484AA7">
        <w:trPr>
          <w:trHeight w:val="6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97 800,00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24 450,00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73 350,00</w:t>
            </w:r>
          </w:p>
        </w:tc>
      </w:tr>
      <w:tr w:rsidR="00662BC6" w:rsidRPr="00662BC6" w:rsidTr="00484AA7">
        <w:trPr>
          <w:trHeight w:val="6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97 800,00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24 450,00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73 350,00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111 395,66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111 395,66</w:t>
            </w:r>
          </w:p>
        </w:tc>
      </w:tr>
      <w:tr w:rsidR="00662BC6" w:rsidRPr="00662BC6" w:rsidTr="00484AA7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111 395,66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111 395,66</w:t>
            </w:r>
          </w:p>
        </w:tc>
      </w:tr>
      <w:tr w:rsidR="00662BC6" w:rsidRPr="00662BC6" w:rsidTr="00484AA7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111 395,66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111 395,66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662BC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662BC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662BC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Код</w:t>
            </w:r>
            <w:r w:rsidRPr="00662BC6">
              <w:rPr>
                <w:rFonts w:ascii="Arial CYR" w:hAnsi="Arial CYR" w:cs="Arial CYR"/>
                <w:sz w:val="16"/>
                <w:szCs w:val="16"/>
              </w:rPr>
              <w:br/>
              <w:t>стро-</w:t>
            </w:r>
            <w:r w:rsidRPr="00662BC6">
              <w:rPr>
                <w:rFonts w:ascii="Arial CYR" w:hAnsi="Arial CYR" w:cs="Arial CYR"/>
                <w:sz w:val="16"/>
                <w:szCs w:val="16"/>
              </w:rPr>
              <w:br/>
              <w:t>ки</w:t>
            </w:r>
          </w:p>
        </w:tc>
        <w:tc>
          <w:tcPr>
            <w:tcW w:w="18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662BC6" w:rsidRPr="00662BC6" w:rsidTr="00484AA7">
        <w:trPr>
          <w:trHeight w:val="27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Расходы бюджета - всего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9FFFF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5 602 745,66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9FFFF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773 792,73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69FFFF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4 828 952,93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2 701 450,00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580 221,35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2 121 228,65</w:t>
            </w:r>
          </w:p>
        </w:tc>
      </w:tr>
      <w:tr w:rsidR="00662BC6" w:rsidRPr="00662BC6" w:rsidTr="00484AA7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625 000,00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155 557,05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469 442,95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625 000,00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155 557,05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469 442,95</w:t>
            </w:r>
          </w:p>
        </w:tc>
      </w:tr>
      <w:tr w:rsidR="00662BC6" w:rsidRPr="00662BC6" w:rsidTr="00484AA7">
        <w:trPr>
          <w:trHeight w:val="11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625 000,00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155 557,05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469 442,95</w:t>
            </w:r>
          </w:p>
        </w:tc>
      </w:tr>
      <w:tr w:rsidR="00662BC6" w:rsidRPr="00662BC6" w:rsidTr="00484AA7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625 000,00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155 557,05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469 442,95</w:t>
            </w:r>
          </w:p>
        </w:tc>
      </w:tr>
      <w:tr w:rsidR="00662BC6" w:rsidRPr="00662BC6" w:rsidTr="00484AA7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450 000,00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93 160,56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356 839,44</w:t>
            </w:r>
          </w:p>
        </w:tc>
      </w:tr>
      <w:tr w:rsidR="00662BC6" w:rsidRPr="00662BC6" w:rsidTr="00484AA7">
        <w:trPr>
          <w:trHeight w:val="6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662BC6" w:rsidRPr="00662BC6" w:rsidTr="00484AA7">
        <w:trPr>
          <w:trHeight w:val="6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135 000,00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22 396,49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112 603,51</w:t>
            </w:r>
          </w:p>
        </w:tc>
      </w:tr>
      <w:tr w:rsidR="00662BC6" w:rsidRPr="00662BC6" w:rsidTr="00484AA7">
        <w:trPr>
          <w:trHeight w:val="9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1 906 910,00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377 089,54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1 529 820,46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1 869 785,00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377 089,54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1 492 695,46</w:t>
            </w:r>
          </w:p>
        </w:tc>
      </w:tr>
      <w:tr w:rsidR="00662BC6" w:rsidRPr="00662BC6" w:rsidTr="00484AA7">
        <w:trPr>
          <w:trHeight w:val="11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1 515 000,00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229 431,27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1 285 568,73</w:t>
            </w:r>
          </w:p>
        </w:tc>
      </w:tr>
      <w:tr w:rsidR="00662BC6" w:rsidRPr="00662BC6" w:rsidTr="00484AA7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1 515 000,00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229 431,27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1 285 568,73</w:t>
            </w:r>
          </w:p>
        </w:tc>
      </w:tr>
      <w:tr w:rsidR="00662BC6" w:rsidRPr="00662BC6" w:rsidTr="00484AA7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1 070 000,00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187 900,56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882 099,44</w:t>
            </w:r>
          </w:p>
        </w:tc>
      </w:tr>
      <w:tr w:rsidR="00662BC6" w:rsidRPr="00662BC6" w:rsidTr="00484AA7">
        <w:trPr>
          <w:trHeight w:val="6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120 000,00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120 000,00</w:t>
            </w:r>
          </w:p>
        </w:tc>
      </w:tr>
      <w:tr w:rsidR="00662BC6" w:rsidRPr="00662BC6" w:rsidTr="00484AA7">
        <w:trPr>
          <w:trHeight w:val="6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325 000,00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41 530,71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283 469,29</w:t>
            </w:r>
          </w:p>
        </w:tc>
      </w:tr>
      <w:tr w:rsidR="00662BC6" w:rsidRPr="00662BC6" w:rsidTr="00484AA7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346 785,00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146 795,77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199 989,23</w:t>
            </w:r>
          </w:p>
        </w:tc>
      </w:tr>
      <w:tr w:rsidR="00662BC6" w:rsidRPr="00662BC6" w:rsidTr="00484AA7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346 785,00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146 795,77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199 989,23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166 785,00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56 081,66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110 703,34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180 000,00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90 714,11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89 285,89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862,50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7 137,50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862,50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7 137,50</w:t>
            </w:r>
          </w:p>
        </w:tc>
      </w:tr>
      <w:tr w:rsidR="00662BC6" w:rsidRPr="00662BC6" w:rsidTr="00484AA7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862,50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3 137,50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32 050,00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32 050,00</w:t>
            </w:r>
          </w:p>
        </w:tc>
      </w:tr>
      <w:tr w:rsidR="00662BC6" w:rsidRPr="00662BC6" w:rsidTr="00484AA7">
        <w:trPr>
          <w:trHeight w:val="11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32 050,00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32 050,00</w:t>
            </w:r>
          </w:p>
        </w:tc>
      </w:tr>
      <w:tr w:rsidR="00662BC6" w:rsidRPr="00662BC6" w:rsidTr="00484AA7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32 050,00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32 050,00</w:t>
            </w:r>
          </w:p>
        </w:tc>
      </w:tr>
      <w:tr w:rsidR="00662BC6" w:rsidRPr="00662BC6" w:rsidTr="00484AA7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24 650,00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24 650,00</w:t>
            </w:r>
          </w:p>
        </w:tc>
      </w:tr>
      <w:tr w:rsidR="00662BC6" w:rsidRPr="00662BC6" w:rsidTr="00484AA7">
        <w:trPr>
          <w:trHeight w:val="6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7 400,00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7 400,00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5 075,00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5 075,00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5 075,00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5 075,00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5 075,00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5 075,00</w:t>
            </w:r>
          </w:p>
        </w:tc>
      </w:tr>
      <w:tr w:rsidR="00662BC6" w:rsidRPr="00662BC6" w:rsidTr="00484AA7">
        <w:trPr>
          <w:trHeight w:val="6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34 040,00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17 020,00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17 020,00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34 040,00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17 020,00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17 020,00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34 040,00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17 020,00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17 020,00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34 040,00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17 020,00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17 020,00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125 500,00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30 554,76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94 945,24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77 000,00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30 554,76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46 445,24</w:t>
            </w:r>
          </w:p>
        </w:tc>
      </w:tr>
      <w:tr w:rsidR="00662BC6" w:rsidRPr="00662BC6" w:rsidTr="00484AA7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77 000,00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30 554,76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46 445,24</w:t>
            </w:r>
          </w:p>
        </w:tc>
      </w:tr>
      <w:tr w:rsidR="00662BC6" w:rsidRPr="00662BC6" w:rsidTr="00484AA7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77 000,00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30 554,76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46 445,24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77 000,00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30 554,76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46 445,24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662BC6" w:rsidRPr="00662BC6" w:rsidTr="00484AA7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662BC6" w:rsidRPr="00662BC6" w:rsidTr="00484AA7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48 000,00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48 000,00</w:t>
            </w:r>
          </w:p>
        </w:tc>
      </w:tr>
      <w:tr w:rsidR="00662BC6" w:rsidRPr="00662BC6" w:rsidTr="00484AA7">
        <w:trPr>
          <w:trHeight w:val="11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48 000,00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48 000,00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48 000,00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48 000,00</w:t>
            </w:r>
          </w:p>
        </w:tc>
      </w:tr>
      <w:tr w:rsidR="00662BC6" w:rsidRPr="00662BC6" w:rsidTr="00484AA7">
        <w:trPr>
          <w:trHeight w:val="9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48 000,00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48 000,00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НАЦИОНАЛЬНАЯ ОБОРОНА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97 800,00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14 724,14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83 075,86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97 800,00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14 724,14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83 075,86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97 800,00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14 724,14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83 075,86</w:t>
            </w:r>
          </w:p>
        </w:tc>
      </w:tr>
      <w:tr w:rsidR="00662BC6" w:rsidRPr="00662BC6" w:rsidTr="00484AA7">
        <w:trPr>
          <w:trHeight w:val="11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97 800,00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14 724,14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83 075,86</w:t>
            </w:r>
          </w:p>
        </w:tc>
      </w:tr>
      <w:tr w:rsidR="00662BC6" w:rsidRPr="00662BC6" w:rsidTr="00484AA7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97 800,00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14 724,14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83 075,86</w:t>
            </w:r>
          </w:p>
        </w:tc>
      </w:tr>
      <w:tr w:rsidR="00662BC6" w:rsidRPr="00662BC6" w:rsidTr="00484AA7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75 200,00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11 633,60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63 566,40</w:t>
            </w:r>
          </w:p>
        </w:tc>
      </w:tr>
      <w:tr w:rsidR="00662BC6" w:rsidRPr="00662BC6" w:rsidTr="00484AA7">
        <w:trPr>
          <w:trHeight w:val="6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22 600,00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3 090,54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19 509,46</w:t>
            </w:r>
          </w:p>
        </w:tc>
      </w:tr>
      <w:tr w:rsidR="00662BC6" w:rsidRPr="00662BC6" w:rsidTr="00484AA7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662BC6" w:rsidRPr="00662BC6" w:rsidTr="00484AA7">
        <w:trPr>
          <w:trHeight w:val="6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662BC6" w:rsidRPr="00662BC6" w:rsidTr="00484AA7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662BC6" w:rsidRPr="00662BC6" w:rsidTr="00484AA7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2 042 100,00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118 980,00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1 923 120,00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2 042 100,00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118 980,00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1 923 120,00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459 000,00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118 980,00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340 020,00</w:t>
            </w:r>
          </w:p>
        </w:tc>
      </w:tr>
      <w:tr w:rsidR="00662BC6" w:rsidRPr="00662BC6" w:rsidTr="00484AA7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459 000,00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118 980,00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340 020,00</w:t>
            </w:r>
          </w:p>
        </w:tc>
      </w:tr>
      <w:tr w:rsidR="00662BC6" w:rsidRPr="00662BC6" w:rsidTr="00484AA7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459 000,00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118 980,00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340 020,00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459 000,00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118 980,00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340 020,00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1 461 000,00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1 461 000,00</w:t>
            </w:r>
          </w:p>
        </w:tc>
      </w:tr>
      <w:tr w:rsidR="00662BC6" w:rsidRPr="00662BC6" w:rsidTr="00484AA7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1 461 000,00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1 461 000,00</w:t>
            </w:r>
          </w:p>
        </w:tc>
      </w:tr>
      <w:tr w:rsidR="00662BC6" w:rsidRPr="00662BC6" w:rsidTr="00484AA7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1 461 000,00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1 461 000,00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1 461 000,00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1 461 000,00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122 100,00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122 100,00</w:t>
            </w:r>
          </w:p>
        </w:tc>
      </w:tr>
      <w:tr w:rsidR="00662BC6" w:rsidRPr="00662BC6" w:rsidTr="00484AA7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122 100,00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122 100,00</w:t>
            </w:r>
          </w:p>
        </w:tc>
      </w:tr>
      <w:tr w:rsidR="00662BC6" w:rsidRPr="00662BC6" w:rsidTr="00484AA7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122 100,00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122 100,00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122 100,00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122 100,00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616 395,66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38 181,10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578 214,56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616 395,66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38 181,10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578 214,56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111 395,66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111 395,66</w:t>
            </w:r>
          </w:p>
        </w:tc>
      </w:tr>
      <w:tr w:rsidR="00662BC6" w:rsidRPr="00662BC6" w:rsidTr="00484AA7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111 395,66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111 395,66</w:t>
            </w:r>
          </w:p>
        </w:tc>
      </w:tr>
      <w:tr w:rsidR="00662BC6" w:rsidRPr="00662BC6" w:rsidTr="00484AA7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111 395,66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111 395,66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111 395,66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111 395,66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440 000,00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33 986,80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406 013,20</w:t>
            </w:r>
          </w:p>
        </w:tc>
      </w:tr>
      <w:tr w:rsidR="00662BC6" w:rsidRPr="00662BC6" w:rsidTr="00484AA7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440 000,00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33 986,80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406 013,20</w:t>
            </w:r>
          </w:p>
        </w:tc>
      </w:tr>
      <w:tr w:rsidR="00662BC6" w:rsidRPr="00662BC6" w:rsidTr="00484AA7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440 000,00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33 986,80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406 013,20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440 000,00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33 986,80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406 013,20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662BC6" w:rsidRPr="00662BC6" w:rsidTr="00484AA7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662BC6" w:rsidRPr="00662BC6" w:rsidTr="00484AA7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662BC6" w:rsidRPr="00662BC6" w:rsidTr="00484AA7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662BC6" w:rsidRPr="00662BC6" w:rsidTr="00484AA7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35 000,00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4 194,30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30 805,70</w:t>
            </w:r>
          </w:p>
        </w:tc>
      </w:tr>
      <w:tr w:rsidR="00662BC6" w:rsidRPr="00662BC6" w:rsidTr="00484AA7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35 000,00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4 194,30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30 805,70</w:t>
            </w:r>
          </w:p>
        </w:tc>
      </w:tr>
      <w:tr w:rsidR="00662BC6" w:rsidRPr="00662BC6" w:rsidTr="00484AA7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35 000,00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4 194,30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30 805,70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35 000,00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4 194,30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30 805,70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</w:tr>
      <w:tr w:rsidR="00662BC6" w:rsidRPr="00662BC6" w:rsidTr="00484AA7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</w:tr>
      <w:tr w:rsidR="00662BC6" w:rsidRPr="00662BC6" w:rsidTr="00484AA7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ОБРАЗОВАНИЕ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662BC6" w:rsidRPr="00662BC6" w:rsidTr="00484AA7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662BC6" w:rsidRPr="00662BC6" w:rsidTr="00484AA7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Культура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662BC6" w:rsidRPr="00662BC6" w:rsidTr="00484AA7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662BC6" w:rsidRPr="00662BC6" w:rsidTr="00484AA7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132 000,00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21 686,14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110 313,86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132 000,00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21 686,14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110 313,86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132 000,00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21 686,14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110 313,86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132 000,00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21 686,14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110 313,86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132 000,00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21 686,14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110 313,86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132 000,00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21 686,14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110 313,86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Физическая культура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662BC6" w:rsidRPr="00662BC6" w:rsidTr="00484AA7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662BC6" w:rsidRPr="00662BC6" w:rsidTr="00484AA7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662BC6" w:rsidRPr="00662BC6" w:rsidTr="00484AA7">
        <w:trPr>
          <w:trHeight w:val="270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662BC6" w:rsidRPr="00662BC6" w:rsidTr="00484AA7">
        <w:trPr>
          <w:trHeight w:val="570"/>
        </w:trPr>
        <w:tc>
          <w:tcPr>
            <w:tcW w:w="41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450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9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61 120,48</w:t>
            </w:r>
          </w:p>
        </w:tc>
        <w:tc>
          <w:tcPr>
            <w:tcW w:w="1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х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662BC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662BC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662BC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662BC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662BC6" w:rsidRPr="00662BC6" w:rsidTr="00484AA7">
        <w:trPr>
          <w:trHeight w:val="342"/>
        </w:trPr>
        <w:tc>
          <w:tcPr>
            <w:tcW w:w="4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Код</w:t>
            </w:r>
            <w:r w:rsidRPr="00662BC6">
              <w:rPr>
                <w:rFonts w:ascii="Arial CYR" w:hAnsi="Arial CYR" w:cs="Arial CYR"/>
                <w:sz w:val="16"/>
                <w:szCs w:val="16"/>
              </w:rPr>
              <w:br/>
              <w:t>стро-</w:t>
            </w:r>
            <w:r w:rsidRPr="00662BC6">
              <w:rPr>
                <w:rFonts w:ascii="Arial CYR" w:hAnsi="Arial CYR" w:cs="Arial CYR"/>
                <w:sz w:val="16"/>
                <w:szCs w:val="16"/>
              </w:rPr>
              <w:br/>
              <w:t>ки</w:t>
            </w:r>
          </w:p>
        </w:tc>
        <w:tc>
          <w:tcPr>
            <w:tcW w:w="18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662BC6" w:rsidRPr="00662BC6" w:rsidTr="00484AA7">
        <w:trPr>
          <w:trHeight w:val="342"/>
        </w:trPr>
        <w:tc>
          <w:tcPr>
            <w:tcW w:w="4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662BC6" w:rsidRPr="00662BC6" w:rsidTr="00484AA7">
        <w:trPr>
          <w:trHeight w:val="342"/>
        </w:trPr>
        <w:tc>
          <w:tcPr>
            <w:tcW w:w="4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662BC6" w:rsidRPr="00662BC6" w:rsidTr="00484AA7">
        <w:trPr>
          <w:trHeight w:val="27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-61 120,48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 xml:space="preserve">      в том числе:</w:t>
            </w:r>
          </w:p>
        </w:tc>
        <w:tc>
          <w:tcPr>
            <w:tcW w:w="7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520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9FFFF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9FFFF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69FFFF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 xml:space="preserve">       из них:</w:t>
            </w:r>
          </w:p>
        </w:tc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25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520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pct25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9FFFF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9FFFF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69FFFF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 xml:space="preserve">       из них:</w:t>
            </w:r>
          </w:p>
        </w:tc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25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pct25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700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9FFFF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9FFFF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-61 120,48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69FFFF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662BC6" w:rsidRPr="00662BC6" w:rsidTr="00484AA7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700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9FFFF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9FFFF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-61 120,48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69FFFF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662BC6" w:rsidRPr="00662BC6" w:rsidTr="00484AA7">
        <w:trPr>
          <w:trHeight w:val="70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700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9FFFF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9FFFF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69FFFF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-5 602 745,66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-1 528 927,02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</w:tr>
      <w:tr w:rsidR="00662BC6" w:rsidRPr="00662BC6" w:rsidTr="00484AA7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-5 602 745,66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-1 528 927,02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</w:tr>
      <w:tr w:rsidR="00662BC6" w:rsidRPr="00662BC6" w:rsidTr="00484AA7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-5 602 745,66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-1 528 927,02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х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5 602 745,66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1 467 806,54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</w:tr>
      <w:tr w:rsidR="00662BC6" w:rsidRPr="00662BC6" w:rsidTr="00484AA7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5 602 745,66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1 467 806,54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</w:tr>
      <w:tr w:rsidR="00662BC6" w:rsidRPr="00662BC6" w:rsidTr="00484AA7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5 602 745,66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1 467 806,54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x</w:t>
            </w:r>
          </w:p>
        </w:tc>
      </w:tr>
      <w:tr w:rsidR="00662BC6" w:rsidRPr="00662BC6" w:rsidTr="00484AA7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5 602 745,66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1 467 806,54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662BC6" w:rsidRPr="00662BC6" w:rsidRDefault="00662BC6" w:rsidP="00662BC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62BC6">
              <w:rPr>
                <w:rFonts w:ascii="Arial CYR" w:hAnsi="Arial CYR" w:cs="Arial CYR"/>
                <w:sz w:val="16"/>
                <w:szCs w:val="16"/>
              </w:rPr>
              <w:t>х</w:t>
            </w:r>
          </w:p>
        </w:tc>
      </w:tr>
    </w:tbl>
    <w:p w:rsidR="00662BC6" w:rsidRPr="00662BC6" w:rsidRDefault="00662BC6" w:rsidP="00662B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2BC6" w:rsidRPr="00662BC6" w:rsidRDefault="00662BC6" w:rsidP="00662B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2BC6">
        <w:rPr>
          <w:rFonts w:ascii="Times New Roman" w:hAnsi="Times New Roman"/>
          <w:color w:val="000000"/>
        </w:rPr>
        <w:t>Справочно: численность муниципальных служащих за 1 квартал 2021 г. составила 3,8 человек. Фактические затраты на их содержание составили  371 444,73 руб. Численность работников Администрации составила 5 человек. Фактические затраты на их денежное содержание составили 410 440,56 руб.</w:t>
      </w:r>
    </w:p>
    <w:p w:rsidR="00662BC6" w:rsidRPr="00662BC6" w:rsidRDefault="00662BC6" w:rsidP="00662B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2BC6" w:rsidRDefault="00662BC6" w:rsidP="00707ADE">
      <w:pPr>
        <w:spacing w:after="0" w:line="240" w:lineRule="auto"/>
        <w:rPr>
          <w:rFonts w:ascii="Times New Roman" w:hAnsi="Times New Roman"/>
          <w:b/>
        </w:rPr>
      </w:pPr>
    </w:p>
    <w:p w:rsidR="0047501F" w:rsidRDefault="0047501F" w:rsidP="00707ADE">
      <w:pPr>
        <w:spacing w:after="0" w:line="240" w:lineRule="auto"/>
        <w:rPr>
          <w:rFonts w:ascii="Times New Roman" w:hAnsi="Times New Roman"/>
          <w:b/>
        </w:rPr>
      </w:pPr>
    </w:p>
    <w:p w:rsidR="00F41BE2" w:rsidRDefault="00F41BE2" w:rsidP="00707ADE">
      <w:pPr>
        <w:spacing w:after="0" w:line="240" w:lineRule="auto"/>
        <w:rPr>
          <w:rFonts w:ascii="Times New Roman" w:hAnsi="Times New Roman"/>
          <w:b/>
        </w:rPr>
      </w:pPr>
    </w:p>
    <w:p w:rsidR="00766C87" w:rsidRPr="00B87BA4" w:rsidRDefault="00766C87" w:rsidP="00707ADE">
      <w:pPr>
        <w:spacing w:after="0" w:line="240" w:lineRule="auto"/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XSpec="center" w:tblpY="84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9"/>
        <w:gridCol w:w="2567"/>
        <w:gridCol w:w="2158"/>
        <w:gridCol w:w="2362"/>
      </w:tblGrid>
      <w:tr w:rsidR="00FB0686" w:rsidTr="00FB0686">
        <w:tc>
          <w:tcPr>
            <w:tcW w:w="21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FB0686" w:rsidRDefault="00FB0686" w:rsidP="00FB0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редакции издателя:</w:t>
            </w:r>
          </w:p>
          <w:p w:rsidR="00FB0686" w:rsidRDefault="00FB0686" w:rsidP="00FB0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174432, Новгородская область</w:t>
            </w:r>
          </w:p>
          <w:p w:rsidR="00FB0686" w:rsidRDefault="00FB0686" w:rsidP="00FB0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Боровичский район,                          д. Сушилово д. 2</w:t>
            </w:r>
          </w:p>
        </w:tc>
        <w:tc>
          <w:tcPr>
            <w:tcW w:w="2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FB0686" w:rsidRDefault="00FB0686" w:rsidP="00FB0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E-mail: sushilovo@yandex.ru</w:t>
            </w:r>
          </w:p>
          <w:p w:rsidR="00FB0686" w:rsidRDefault="00FB0686" w:rsidP="00FB0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Интернет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сайт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</w:p>
          <w:p w:rsidR="00FB0686" w:rsidRDefault="00FB0686" w:rsidP="00FB0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www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sushilovoadm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ru</w:t>
            </w:r>
          </w:p>
          <w:p w:rsidR="00FB0686" w:rsidRDefault="00FB0686" w:rsidP="00FB0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редактор:</w:t>
            </w:r>
          </w:p>
          <w:p w:rsidR="00FB0686" w:rsidRDefault="00FB0686" w:rsidP="00FB0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Г.В. Григорьева</w:t>
            </w:r>
          </w:p>
        </w:tc>
        <w:tc>
          <w:tcPr>
            <w:tcW w:w="21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FB0686" w:rsidRDefault="00FB0686" w:rsidP="00FB0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газеты подписан к печати: в 16.00 час.</w:t>
            </w:r>
          </w:p>
          <w:p w:rsidR="00FB0686" w:rsidRDefault="007B0B7A" w:rsidP="00FB0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  <w:r w:rsidR="00446326">
              <w:rPr>
                <w:rFonts w:ascii="Times New Roman" w:hAnsi="Times New Roman" w:cs="Times New Roman"/>
              </w:rPr>
              <w:t>.2021г</w:t>
            </w:r>
            <w:r w:rsidR="00FB0686">
              <w:rPr>
                <w:rFonts w:ascii="Times New Roman" w:hAnsi="Times New Roman" w:cs="Times New Roman"/>
              </w:rPr>
              <w:t>..</w:t>
            </w:r>
          </w:p>
          <w:p w:rsidR="00FB0686" w:rsidRDefault="00FB0686" w:rsidP="00FB0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Тираж: 3 экземпляра</w:t>
            </w:r>
          </w:p>
        </w:tc>
        <w:tc>
          <w:tcPr>
            <w:tcW w:w="236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B0686" w:rsidRDefault="00FB0686" w:rsidP="00FB0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B0686" w:rsidRDefault="00FB0686" w:rsidP="00FB068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Бюллетень распространяется на безвозмездной основе</w:t>
            </w:r>
          </w:p>
        </w:tc>
      </w:tr>
    </w:tbl>
    <w:p w:rsidR="002765C2" w:rsidRPr="00BB3C54" w:rsidRDefault="00707ADE" w:rsidP="00643D90">
      <w:pPr>
        <w:rPr>
          <w:rFonts w:ascii="Times New Roman" w:hAnsi="Times New Roman"/>
          <w:spacing w:val="-1"/>
          <w:sz w:val="24"/>
          <w:szCs w:val="24"/>
        </w:rPr>
      </w:pPr>
      <w:r>
        <w:t xml:space="preserve">                              </w:t>
      </w:r>
    </w:p>
    <w:sectPr w:rsidR="002765C2" w:rsidRPr="00BB3C54" w:rsidSect="0047501F">
      <w:headerReference w:type="default" r:id="rId21"/>
      <w:pgSz w:w="11906" w:h="16838"/>
      <w:pgMar w:top="142" w:right="851" w:bottom="284" w:left="992" w:header="1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AA7" w:rsidRDefault="00484AA7" w:rsidP="00B65720">
      <w:pPr>
        <w:spacing w:after="0" w:line="240" w:lineRule="auto"/>
      </w:pPr>
      <w:r>
        <w:separator/>
      </w:r>
    </w:p>
  </w:endnote>
  <w:endnote w:type="continuationSeparator" w:id="0">
    <w:p w:rsidR="00484AA7" w:rsidRDefault="00484AA7" w:rsidP="00B65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AA7" w:rsidRDefault="00484AA7" w:rsidP="00B65720">
      <w:pPr>
        <w:spacing w:after="0" w:line="240" w:lineRule="auto"/>
      </w:pPr>
      <w:r>
        <w:separator/>
      </w:r>
    </w:p>
  </w:footnote>
  <w:footnote w:type="continuationSeparator" w:id="0">
    <w:p w:rsidR="00484AA7" w:rsidRDefault="00484AA7" w:rsidP="00B65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01F" w:rsidRDefault="0047501F" w:rsidP="00B65720">
    <w:pPr>
      <w:pStyle w:val="ad"/>
      <w:tabs>
        <w:tab w:val="clear" w:pos="4677"/>
        <w:tab w:val="clear" w:pos="9355"/>
        <w:tab w:val="left" w:pos="192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F8C14D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568"/>
        </w:tabs>
        <w:ind w:left="1018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14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7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367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796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585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374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803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592" w:hanging="2160"/>
      </w:pPr>
      <w:rPr>
        <w:rFonts w:hint="default"/>
        <w:sz w:val="28"/>
        <w:szCs w:val="28"/>
      </w:rPr>
    </w:lvl>
  </w:abstractNum>
  <w:abstractNum w:abstractNumId="2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5">
    <w:nsid w:val="00000012"/>
    <w:multiLevelType w:val="singleLevel"/>
    <w:tmpl w:val="00000012"/>
    <w:name w:val="WW8Num18"/>
    <w:lvl w:ilvl="0">
      <w:start w:val="1"/>
      <w:numFmt w:val="bullet"/>
      <w:lvlText w:val="—"/>
      <w:lvlJc w:val="left"/>
      <w:pPr>
        <w:tabs>
          <w:tab w:val="num" w:pos="688"/>
        </w:tabs>
        <w:ind w:left="688" w:hanging="480"/>
      </w:pPr>
      <w:rPr>
        <w:rFonts w:ascii="Times New Roman" w:hAnsi="Times New Roman" w:cs="Times New Roman"/>
      </w:rPr>
    </w:lvl>
  </w:abstractNum>
  <w:abstractNum w:abstractNumId="16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45"/>
    <w:multiLevelType w:val="singleLevel"/>
    <w:tmpl w:val="00000045"/>
    <w:name w:val="WW8Num69"/>
    <w:lvl w:ilvl="0">
      <w:start w:val="1"/>
      <w:numFmt w:val="bullet"/>
      <w:lvlText w:val="—"/>
      <w:lvlJc w:val="left"/>
      <w:pPr>
        <w:tabs>
          <w:tab w:val="num" w:pos="915"/>
        </w:tabs>
        <w:ind w:left="915" w:hanging="480"/>
      </w:pPr>
      <w:rPr>
        <w:rFonts w:ascii="Times New Roman" w:hAnsi="Times New Roman" w:cs="Times New Roman"/>
      </w:rPr>
    </w:lvl>
  </w:abstractNum>
  <w:abstractNum w:abstractNumId="18">
    <w:nsid w:val="00000050"/>
    <w:multiLevelType w:val="singleLevel"/>
    <w:tmpl w:val="00000050"/>
    <w:name w:val="WW8Num80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19">
    <w:nsid w:val="0000005D"/>
    <w:multiLevelType w:val="singleLevel"/>
    <w:tmpl w:val="0000005D"/>
    <w:name w:val="WW8Num93"/>
    <w:lvl w:ilvl="0">
      <w:start w:val="1"/>
      <w:numFmt w:val="bullet"/>
      <w:lvlText w:val="—"/>
      <w:lvlJc w:val="left"/>
      <w:pPr>
        <w:tabs>
          <w:tab w:val="num" w:pos="620"/>
        </w:tabs>
        <w:ind w:left="620" w:hanging="480"/>
      </w:pPr>
      <w:rPr>
        <w:rFonts w:ascii="Times New Roman" w:hAnsi="Times New Roman" w:cs="Times New Roman"/>
      </w:rPr>
    </w:lvl>
  </w:abstractNum>
  <w:abstractNum w:abstractNumId="20">
    <w:nsid w:val="265F3F26"/>
    <w:multiLevelType w:val="hybridMultilevel"/>
    <w:tmpl w:val="77E63988"/>
    <w:lvl w:ilvl="0" w:tplc="932ED6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D7B164C"/>
    <w:multiLevelType w:val="hybridMultilevel"/>
    <w:tmpl w:val="1CEA8A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30C93F96"/>
    <w:multiLevelType w:val="hybridMultilevel"/>
    <w:tmpl w:val="226CDBC4"/>
    <w:lvl w:ilvl="0" w:tplc="7D2A55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3F0C6E8C"/>
    <w:multiLevelType w:val="hybridMultilevel"/>
    <w:tmpl w:val="9912D5A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4">
    <w:nsid w:val="3F0E3EF9"/>
    <w:multiLevelType w:val="hybridMultilevel"/>
    <w:tmpl w:val="118A2524"/>
    <w:lvl w:ilvl="0" w:tplc="5986CFD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>
    <w:nsid w:val="51EF7545"/>
    <w:multiLevelType w:val="multilevel"/>
    <w:tmpl w:val="DE16A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F10055"/>
    <w:multiLevelType w:val="hybridMultilevel"/>
    <w:tmpl w:val="A3D6E134"/>
    <w:lvl w:ilvl="0" w:tplc="BFBAE70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66AA4C55"/>
    <w:multiLevelType w:val="multilevel"/>
    <w:tmpl w:val="2346A9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78CD2FA9"/>
    <w:multiLevelType w:val="hybridMultilevel"/>
    <w:tmpl w:val="DACA3964"/>
    <w:lvl w:ilvl="0" w:tplc="9FB2DA3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22"/>
  </w:num>
  <w:num w:numId="3">
    <w:abstractNumId w:val="20"/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28"/>
        </w:rPr>
      </w:lvl>
    </w:lvlOverride>
  </w:num>
  <w:num w:numId="5">
    <w:abstractNumId w:val="21"/>
  </w:num>
  <w:num w:numId="6">
    <w:abstractNumId w:val="25"/>
  </w:num>
  <w:num w:numId="7">
    <w:abstractNumId w:val="28"/>
  </w:num>
  <w:num w:numId="8">
    <w:abstractNumId w:val="27"/>
  </w:num>
  <w:num w:numId="9">
    <w:abstractNumId w:val="26"/>
  </w:num>
  <w:num w:numId="1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CC"/>
    <w:rsid w:val="00003C2D"/>
    <w:rsid w:val="00011D25"/>
    <w:rsid w:val="00012288"/>
    <w:rsid w:val="00017E5F"/>
    <w:rsid w:val="000202BA"/>
    <w:rsid w:val="00023E86"/>
    <w:rsid w:val="00025C1E"/>
    <w:rsid w:val="00036481"/>
    <w:rsid w:val="00037C05"/>
    <w:rsid w:val="00044B67"/>
    <w:rsid w:val="00050604"/>
    <w:rsid w:val="000525CA"/>
    <w:rsid w:val="0005777E"/>
    <w:rsid w:val="00061DF4"/>
    <w:rsid w:val="00062C5F"/>
    <w:rsid w:val="00064659"/>
    <w:rsid w:val="00066376"/>
    <w:rsid w:val="00066C4B"/>
    <w:rsid w:val="00073D7B"/>
    <w:rsid w:val="000827BA"/>
    <w:rsid w:val="0008638A"/>
    <w:rsid w:val="00090559"/>
    <w:rsid w:val="000910A7"/>
    <w:rsid w:val="00091F64"/>
    <w:rsid w:val="00092A6A"/>
    <w:rsid w:val="0009394B"/>
    <w:rsid w:val="0009396F"/>
    <w:rsid w:val="000A2081"/>
    <w:rsid w:val="000A22D0"/>
    <w:rsid w:val="000A4307"/>
    <w:rsid w:val="000B01F4"/>
    <w:rsid w:val="000B5274"/>
    <w:rsid w:val="000B555C"/>
    <w:rsid w:val="000C02E7"/>
    <w:rsid w:val="000C1D91"/>
    <w:rsid w:val="000C237E"/>
    <w:rsid w:val="000C3E59"/>
    <w:rsid w:val="000C526A"/>
    <w:rsid w:val="000D11F8"/>
    <w:rsid w:val="000D295E"/>
    <w:rsid w:val="000D3EA8"/>
    <w:rsid w:val="000D46CD"/>
    <w:rsid w:val="000D4BEC"/>
    <w:rsid w:val="000E1B94"/>
    <w:rsid w:val="000E5BF3"/>
    <w:rsid w:val="000E6A14"/>
    <w:rsid w:val="000F0FA7"/>
    <w:rsid w:val="000F3088"/>
    <w:rsid w:val="000F5204"/>
    <w:rsid w:val="00101B35"/>
    <w:rsid w:val="00104224"/>
    <w:rsid w:val="00110246"/>
    <w:rsid w:val="00111201"/>
    <w:rsid w:val="00111A59"/>
    <w:rsid w:val="00123B83"/>
    <w:rsid w:val="001242D0"/>
    <w:rsid w:val="001310FB"/>
    <w:rsid w:val="00131E83"/>
    <w:rsid w:val="0013226F"/>
    <w:rsid w:val="00133434"/>
    <w:rsid w:val="001359AC"/>
    <w:rsid w:val="001371B1"/>
    <w:rsid w:val="00141817"/>
    <w:rsid w:val="00142977"/>
    <w:rsid w:val="00142A67"/>
    <w:rsid w:val="0014566A"/>
    <w:rsid w:val="001637E1"/>
    <w:rsid w:val="00163EC0"/>
    <w:rsid w:val="00164ACF"/>
    <w:rsid w:val="00170DFD"/>
    <w:rsid w:val="001731EB"/>
    <w:rsid w:val="00176FDC"/>
    <w:rsid w:val="0018312B"/>
    <w:rsid w:val="001834B3"/>
    <w:rsid w:val="0018530A"/>
    <w:rsid w:val="00192846"/>
    <w:rsid w:val="00194E78"/>
    <w:rsid w:val="00194FE9"/>
    <w:rsid w:val="0019791A"/>
    <w:rsid w:val="001A0788"/>
    <w:rsid w:val="001A54D0"/>
    <w:rsid w:val="001A5916"/>
    <w:rsid w:val="001B3FEC"/>
    <w:rsid w:val="001B4729"/>
    <w:rsid w:val="001B6039"/>
    <w:rsid w:val="001B6656"/>
    <w:rsid w:val="001C7D1F"/>
    <w:rsid w:val="001D0BA4"/>
    <w:rsid w:val="001D23B9"/>
    <w:rsid w:val="001D437B"/>
    <w:rsid w:val="001D458C"/>
    <w:rsid w:val="001E1AB6"/>
    <w:rsid w:val="001E3801"/>
    <w:rsid w:val="001F15A9"/>
    <w:rsid w:val="001F3455"/>
    <w:rsid w:val="001F4253"/>
    <w:rsid w:val="00200D8F"/>
    <w:rsid w:val="0020304F"/>
    <w:rsid w:val="002035F3"/>
    <w:rsid w:val="00216297"/>
    <w:rsid w:val="00225E60"/>
    <w:rsid w:val="0022632F"/>
    <w:rsid w:val="00235EC7"/>
    <w:rsid w:val="00237595"/>
    <w:rsid w:val="00245BAD"/>
    <w:rsid w:val="0024670D"/>
    <w:rsid w:val="00247AC6"/>
    <w:rsid w:val="0025373A"/>
    <w:rsid w:val="00254680"/>
    <w:rsid w:val="00254846"/>
    <w:rsid w:val="002649FB"/>
    <w:rsid w:val="00265987"/>
    <w:rsid w:val="00270C07"/>
    <w:rsid w:val="002759FF"/>
    <w:rsid w:val="00275C0B"/>
    <w:rsid w:val="002760C9"/>
    <w:rsid w:val="002765C2"/>
    <w:rsid w:val="002772BF"/>
    <w:rsid w:val="00277C58"/>
    <w:rsid w:val="00285F10"/>
    <w:rsid w:val="002918E3"/>
    <w:rsid w:val="002928C8"/>
    <w:rsid w:val="002937EF"/>
    <w:rsid w:val="002A1DC7"/>
    <w:rsid w:val="002A1FF9"/>
    <w:rsid w:val="002A3758"/>
    <w:rsid w:val="002B23FE"/>
    <w:rsid w:val="002B5492"/>
    <w:rsid w:val="002B6E14"/>
    <w:rsid w:val="002C03B3"/>
    <w:rsid w:val="002C069B"/>
    <w:rsid w:val="002C0B98"/>
    <w:rsid w:val="002C0DD0"/>
    <w:rsid w:val="002D2A45"/>
    <w:rsid w:val="002D611A"/>
    <w:rsid w:val="002D619D"/>
    <w:rsid w:val="002D6457"/>
    <w:rsid w:val="002D70ED"/>
    <w:rsid w:val="002D7AD3"/>
    <w:rsid w:val="002E6B0B"/>
    <w:rsid w:val="002E7A55"/>
    <w:rsid w:val="002F070F"/>
    <w:rsid w:val="002F14F3"/>
    <w:rsid w:val="002F3BB2"/>
    <w:rsid w:val="002F3CD9"/>
    <w:rsid w:val="002F6796"/>
    <w:rsid w:val="00302B34"/>
    <w:rsid w:val="0030526F"/>
    <w:rsid w:val="00305DE3"/>
    <w:rsid w:val="00313747"/>
    <w:rsid w:val="00314102"/>
    <w:rsid w:val="0032185F"/>
    <w:rsid w:val="00325EBE"/>
    <w:rsid w:val="00343026"/>
    <w:rsid w:val="00343130"/>
    <w:rsid w:val="0034313E"/>
    <w:rsid w:val="0034550C"/>
    <w:rsid w:val="00347019"/>
    <w:rsid w:val="0035205A"/>
    <w:rsid w:val="003557DE"/>
    <w:rsid w:val="003569A8"/>
    <w:rsid w:val="0036096D"/>
    <w:rsid w:val="00367F84"/>
    <w:rsid w:val="00370385"/>
    <w:rsid w:val="00370927"/>
    <w:rsid w:val="00370B18"/>
    <w:rsid w:val="00370EA7"/>
    <w:rsid w:val="00372A53"/>
    <w:rsid w:val="0037430B"/>
    <w:rsid w:val="003762C9"/>
    <w:rsid w:val="003840EC"/>
    <w:rsid w:val="0038508A"/>
    <w:rsid w:val="003856FA"/>
    <w:rsid w:val="00386D63"/>
    <w:rsid w:val="0039094E"/>
    <w:rsid w:val="0039252C"/>
    <w:rsid w:val="00393364"/>
    <w:rsid w:val="00393D8F"/>
    <w:rsid w:val="003966EC"/>
    <w:rsid w:val="00396BA3"/>
    <w:rsid w:val="003A35F0"/>
    <w:rsid w:val="003A42AB"/>
    <w:rsid w:val="003A6948"/>
    <w:rsid w:val="003B1770"/>
    <w:rsid w:val="003B25B5"/>
    <w:rsid w:val="003B4336"/>
    <w:rsid w:val="003C110B"/>
    <w:rsid w:val="003C1F2B"/>
    <w:rsid w:val="003C2EE3"/>
    <w:rsid w:val="003C483E"/>
    <w:rsid w:val="003C4B00"/>
    <w:rsid w:val="003C66DB"/>
    <w:rsid w:val="003D1623"/>
    <w:rsid w:val="003E4972"/>
    <w:rsid w:val="003E5CF5"/>
    <w:rsid w:val="003E6B24"/>
    <w:rsid w:val="003F1BE0"/>
    <w:rsid w:val="003F2AE4"/>
    <w:rsid w:val="003F4678"/>
    <w:rsid w:val="003F7130"/>
    <w:rsid w:val="00402A82"/>
    <w:rsid w:val="00404BB2"/>
    <w:rsid w:val="00410814"/>
    <w:rsid w:val="004119FE"/>
    <w:rsid w:val="00412F9B"/>
    <w:rsid w:val="00414F37"/>
    <w:rsid w:val="00416751"/>
    <w:rsid w:val="004177BF"/>
    <w:rsid w:val="00423F9A"/>
    <w:rsid w:val="00426DC0"/>
    <w:rsid w:val="00431266"/>
    <w:rsid w:val="00441E10"/>
    <w:rsid w:val="00446326"/>
    <w:rsid w:val="004466B6"/>
    <w:rsid w:val="00446CC6"/>
    <w:rsid w:val="00447E33"/>
    <w:rsid w:val="00451061"/>
    <w:rsid w:val="00452E49"/>
    <w:rsid w:val="00457237"/>
    <w:rsid w:val="00457ED6"/>
    <w:rsid w:val="004633B0"/>
    <w:rsid w:val="00464B58"/>
    <w:rsid w:val="00466E60"/>
    <w:rsid w:val="00467F3B"/>
    <w:rsid w:val="00472689"/>
    <w:rsid w:val="0047320D"/>
    <w:rsid w:val="0047501F"/>
    <w:rsid w:val="004753A3"/>
    <w:rsid w:val="00477A71"/>
    <w:rsid w:val="00480EBC"/>
    <w:rsid w:val="00484AA7"/>
    <w:rsid w:val="00486421"/>
    <w:rsid w:val="00494FB3"/>
    <w:rsid w:val="00496CD0"/>
    <w:rsid w:val="00497954"/>
    <w:rsid w:val="004A1414"/>
    <w:rsid w:val="004A502A"/>
    <w:rsid w:val="004A594B"/>
    <w:rsid w:val="004B0792"/>
    <w:rsid w:val="004B45F7"/>
    <w:rsid w:val="004C1EA2"/>
    <w:rsid w:val="004C31F0"/>
    <w:rsid w:val="004C5B89"/>
    <w:rsid w:val="004D07D7"/>
    <w:rsid w:val="004D34C2"/>
    <w:rsid w:val="004D3C46"/>
    <w:rsid w:val="004D5094"/>
    <w:rsid w:val="004D78AD"/>
    <w:rsid w:val="004E14EA"/>
    <w:rsid w:val="004E3304"/>
    <w:rsid w:val="004F0D54"/>
    <w:rsid w:val="004F0E70"/>
    <w:rsid w:val="004F4F0F"/>
    <w:rsid w:val="004F728E"/>
    <w:rsid w:val="005102D8"/>
    <w:rsid w:val="0051162B"/>
    <w:rsid w:val="005146F9"/>
    <w:rsid w:val="005164B0"/>
    <w:rsid w:val="005205F2"/>
    <w:rsid w:val="005213C2"/>
    <w:rsid w:val="0052795E"/>
    <w:rsid w:val="00535C5D"/>
    <w:rsid w:val="00553A48"/>
    <w:rsid w:val="00554EA8"/>
    <w:rsid w:val="00555747"/>
    <w:rsid w:val="00557A21"/>
    <w:rsid w:val="005655FE"/>
    <w:rsid w:val="005668BA"/>
    <w:rsid w:val="00566EE9"/>
    <w:rsid w:val="00571DC6"/>
    <w:rsid w:val="00577482"/>
    <w:rsid w:val="00577AB6"/>
    <w:rsid w:val="00585FFB"/>
    <w:rsid w:val="005871C9"/>
    <w:rsid w:val="00590AD3"/>
    <w:rsid w:val="00590B9F"/>
    <w:rsid w:val="0059131A"/>
    <w:rsid w:val="00591A29"/>
    <w:rsid w:val="0059258B"/>
    <w:rsid w:val="00592E48"/>
    <w:rsid w:val="0059310D"/>
    <w:rsid w:val="00593386"/>
    <w:rsid w:val="0059663C"/>
    <w:rsid w:val="00597CAC"/>
    <w:rsid w:val="005A0A04"/>
    <w:rsid w:val="005A101E"/>
    <w:rsid w:val="005A7F6F"/>
    <w:rsid w:val="005B0EBC"/>
    <w:rsid w:val="005B2C7B"/>
    <w:rsid w:val="005B49E6"/>
    <w:rsid w:val="005C3E3D"/>
    <w:rsid w:val="005C74BA"/>
    <w:rsid w:val="005D1026"/>
    <w:rsid w:val="005D1966"/>
    <w:rsid w:val="005D55C0"/>
    <w:rsid w:val="005D6398"/>
    <w:rsid w:val="005E1A53"/>
    <w:rsid w:val="005E4627"/>
    <w:rsid w:val="005F1B1D"/>
    <w:rsid w:val="005F70E5"/>
    <w:rsid w:val="005F79F2"/>
    <w:rsid w:val="006063EF"/>
    <w:rsid w:val="00606AC1"/>
    <w:rsid w:val="00607938"/>
    <w:rsid w:val="0061258D"/>
    <w:rsid w:val="006130A2"/>
    <w:rsid w:val="0061656C"/>
    <w:rsid w:val="00616F1B"/>
    <w:rsid w:val="00620D34"/>
    <w:rsid w:val="00623FA5"/>
    <w:rsid w:val="00624C18"/>
    <w:rsid w:val="006277AF"/>
    <w:rsid w:val="00627F18"/>
    <w:rsid w:val="006317E9"/>
    <w:rsid w:val="0064120C"/>
    <w:rsid w:val="00643D90"/>
    <w:rsid w:val="006458E8"/>
    <w:rsid w:val="006469B2"/>
    <w:rsid w:val="0065041F"/>
    <w:rsid w:val="0065067E"/>
    <w:rsid w:val="006527A0"/>
    <w:rsid w:val="00652D47"/>
    <w:rsid w:val="00653073"/>
    <w:rsid w:val="00653A47"/>
    <w:rsid w:val="006622EB"/>
    <w:rsid w:val="00662767"/>
    <w:rsid w:val="00662BC6"/>
    <w:rsid w:val="006637D7"/>
    <w:rsid w:val="0067373D"/>
    <w:rsid w:val="0067387F"/>
    <w:rsid w:val="00681FD4"/>
    <w:rsid w:val="00683F5D"/>
    <w:rsid w:val="00684574"/>
    <w:rsid w:val="00684F6D"/>
    <w:rsid w:val="006872DB"/>
    <w:rsid w:val="00692C46"/>
    <w:rsid w:val="0069488B"/>
    <w:rsid w:val="00696029"/>
    <w:rsid w:val="006A0438"/>
    <w:rsid w:val="006A29D0"/>
    <w:rsid w:val="006A44BE"/>
    <w:rsid w:val="006B6FB2"/>
    <w:rsid w:val="006C29FA"/>
    <w:rsid w:val="006C2E2C"/>
    <w:rsid w:val="006C5DC5"/>
    <w:rsid w:val="006D0145"/>
    <w:rsid w:val="006D04CD"/>
    <w:rsid w:val="006D0B2E"/>
    <w:rsid w:val="006D1C0C"/>
    <w:rsid w:val="006E2012"/>
    <w:rsid w:val="006E2CE8"/>
    <w:rsid w:val="006E3A9B"/>
    <w:rsid w:val="006E5EF9"/>
    <w:rsid w:val="006F0D73"/>
    <w:rsid w:val="006F2FE5"/>
    <w:rsid w:val="006F5009"/>
    <w:rsid w:val="006F668E"/>
    <w:rsid w:val="006F7728"/>
    <w:rsid w:val="007037DA"/>
    <w:rsid w:val="00703C0A"/>
    <w:rsid w:val="0070597E"/>
    <w:rsid w:val="00706B1B"/>
    <w:rsid w:val="00707ADE"/>
    <w:rsid w:val="00711764"/>
    <w:rsid w:val="007132A4"/>
    <w:rsid w:val="007138A7"/>
    <w:rsid w:val="00713E6A"/>
    <w:rsid w:val="00715EC1"/>
    <w:rsid w:val="007165E2"/>
    <w:rsid w:val="00720B67"/>
    <w:rsid w:val="00722324"/>
    <w:rsid w:val="0072410B"/>
    <w:rsid w:val="00725303"/>
    <w:rsid w:val="00730148"/>
    <w:rsid w:val="00731520"/>
    <w:rsid w:val="00731F21"/>
    <w:rsid w:val="00732542"/>
    <w:rsid w:val="00733A28"/>
    <w:rsid w:val="007346B1"/>
    <w:rsid w:val="007349D7"/>
    <w:rsid w:val="0073507C"/>
    <w:rsid w:val="007351B2"/>
    <w:rsid w:val="007363D5"/>
    <w:rsid w:val="0074066C"/>
    <w:rsid w:val="00741422"/>
    <w:rsid w:val="0074534E"/>
    <w:rsid w:val="00746D27"/>
    <w:rsid w:val="00747BF1"/>
    <w:rsid w:val="00750A18"/>
    <w:rsid w:val="00750C97"/>
    <w:rsid w:val="00752207"/>
    <w:rsid w:val="00762A5A"/>
    <w:rsid w:val="0076665D"/>
    <w:rsid w:val="00766C87"/>
    <w:rsid w:val="007746D9"/>
    <w:rsid w:val="0077601A"/>
    <w:rsid w:val="007771B2"/>
    <w:rsid w:val="00783EF7"/>
    <w:rsid w:val="00785322"/>
    <w:rsid w:val="00795B66"/>
    <w:rsid w:val="007976CA"/>
    <w:rsid w:val="007A2F7A"/>
    <w:rsid w:val="007A5862"/>
    <w:rsid w:val="007A763C"/>
    <w:rsid w:val="007B0B7A"/>
    <w:rsid w:val="007B355D"/>
    <w:rsid w:val="007B5A7A"/>
    <w:rsid w:val="007C2508"/>
    <w:rsid w:val="007C3205"/>
    <w:rsid w:val="007C435C"/>
    <w:rsid w:val="007D0546"/>
    <w:rsid w:val="007D219F"/>
    <w:rsid w:val="007D2E91"/>
    <w:rsid w:val="007D4C09"/>
    <w:rsid w:val="007D4F7B"/>
    <w:rsid w:val="007E23A8"/>
    <w:rsid w:val="007E31D7"/>
    <w:rsid w:val="007E5EF2"/>
    <w:rsid w:val="007E7ED4"/>
    <w:rsid w:val="007F1C09"/>
    <w:rsid w:val="007F483C"/>
    <w:rsid w:val="007F53FF"/>
    <w:rsid w:val="007F77C5"/>
    <w:rsid w:val="007F7C7E"/>
    <w:rsid w:val="008000A3"/>
    <w:rsid w:val="008032C5"/>
    <w:rsid w:val="008043AA"/>
    <w:rsid w:val="00804606"/>
    <w:rsid w:val="00804CAC"/>
    <w:rsid w:val="00806307"/>
    <w:rsid w:val="0081088E"/>
    <w:rsid w:val="00810B8F"/>
    <w:rsid w:val="0081449B"/>
    <w:rsid w:val="008147B9"/>
    <w:rsid w:val="00817F83"/>
    <w:rsid w:val="00821F70"/>
    <w:rsid w:val="0082202C"/>
    <w:rsid w:val="00823A3E"/>
    <w:rsid w:val="00826458"/>
    <w:rsid w:val="00827F93"/>
    <w:rsid w:val="00835605"/>
    <w:rsid w:val="00840FDF"/>
    <w:rsid w:val="008428D2"/>
    <w:rsid w:val="00845C30"/>
    <w:rsid w:val="00851260"/>
    <w:rsid w:val="00851565"/>
    <w:rsid w:val="00852783"/>
    <w:rsid w:val="0085670D"/>
    <w:rsid w:val="00857A44"/>
    <w:rsid w:val="00857A49"/>
    <w:rsid w:val="00864C55"/>
    <w:rsid w:val="008826F1"/>
    <w:rsid w:val="00886A56"/>
    <w:rsid w:val="00887336"/>
    <w:rsid w:val="0089003B"/>
    <w:rsid w:val="0089011C"/>
    <w:rsid w:val="008913E2"/>
    <w:rsid w:val="008923AA"/>
    <w:rsid w:val="0089517A"/>
    <w:rsid w:val="00895658"/>
    <w:rsid w:val="008A213D"/>
    <w:rsid w:val="008A5729"/>
    <w:rsid w:val="008A6547"/>
    <w:rsid w:val="008A6623"/>
    <w:rsid w:val="008B09C8"/>
    <w:rsid w:val="008B0DAD"/>
    <w:rsid w:val="008B11ED"/>
    <w:rsid w:val="008B4670"/>
    <w:rsid w:val="008B6D3F"/>
    <w:rsid w:val="008B72BB"/>
    <w:rsid w:val="008B7E10"/>
    <w:rsid w:val="008C1204"/>
    <w:rsid w:val="008C2B0C"/>
    <w:rsid w:val="008C69B1"/>
    <w:rsid w:val="008D079D"/>
    <w:rsid w:val="008D26D1"/>
    <w:rsid w:val="008D2C02"/>
    <w:rsid w:val="008D32EA"/>
    <w:rsid w:val="008D34D9"/>
    <w:rsid w:val="008D5985"/>
    <w:rsid w:val="008E1B70"/>
    <w:rsid w:val="008F1AC6"/>
    <w:rsid w:val="008F570E"/>
    <w:rsid w:val="00901C79"/>
    <w:rsid w:val="00906DA8"/>
    <w:rsid w:val="00906DC9"/>
    <w:rsid w:val="0090758C"/>
    <w:rsid w:val="00911D94"/>
    <w:rsid w:val="00920604"/>
    <w:rsid w:val="00925E00"/>
    <w:rsid w:val="00926AFB"/>
    <w:rsid w:val="00930D6D"/>
    <w:rsid w:val="009536E7"/>
    <w:rsid w:val="00961888"/>
    <w:rsid w:val="00963429"/>
    <w:rsid w:val="00963BD9"/>
    <w:rsid w:val="00964EAD"/>
    <w:rsid w:val="00973863"/>
    <w:rsid w:val="00976C6E"/>
    <w:rsid w:val="009775E8"/>
    <w:rsid w:val="009828B0"/>
    <w:rsid w:val="00983428"/>
    <w:rsid w:val="00985CA4"/>
    <w:rsid w:val="0099490D"/>
    <w:rsid w:val="00994F78"/>
    <w:rsid w:val="009953CF"/>
    <w:rsid w:val="00995631"/>
    <w:rsid w:val="00995C37"/>
    <w:rsid w:val="00997A88"/>
    <w:rsid w:val="009A21DF"/>
    <w:rsid w:val="009A3301"/>
    <w:rsid w:val="009A7C60"/>
    <w:rsid w:val="009A7D13"/>
    <w:rsid w:val="009B0E4F"/>
    <w:rsid w:val="009B2B14"/>
    <w:rsid w:val="009B3C7C"/>
    <w:rsid w:val="009B4EE9"/>
    <w:rsid w:val="009B534E"/>
    <w:rsid w:val="009C6F67"/>
    <w:rsid w:val="009E0F27"/>
    <w:rsid w:val="009E4AC5"/>
    <w:rsid w:val="009E69E5"/>
    <w:rsid w:val="009F068D"/>
    <w:rsid w:val="009F22EE"/>
    <w:rsid w:val="009F2E59"/>
    <w:rsid w:val="009F3F31"/>
    <w:rsid w:val="009F48F4"/>
    <w:rsid w:val="009F64BA"/>
    <w:rsid w:val="009F6932"/>
    <w:rsid w:val="00A00BC0"/>
    <w:rsid w:val="00A027E0"/>
    <w:rsid w:val="00A02A17"/>
    <w:rsid w:val="00A045DF"/>
    <w:rsid w:val="00A14406"/>
    <w:rsid w:val="00A212E3"/>
    <w:rsid w:val="00A258F4"/>
    <w:rsid w:val="00A30835"/>
    <w:rsid w:val="00A432BE"/>
    <w:rsid w:val="00A47F65"/>
    <w:rsid w:val="00A5178E"/>
    <w:rsid w:val="00A6458B"/>
    <w:rsid w:val="00A6482E"/>
    <w:rsid w:val="00A65B89"/>
    <w:rsid w:val="00A669FC"/>
    <w:rsid w:val="00A67EAE"/>
    <w:rsid w:val="00A728C8"/>
    <w:rsid w:val="00A7617B"/>
    <w:rsid w:val="00A85A47"/>
    <w:rsid w:val="00A86A9B"/>
    <w:rsid w:val="00A905CD"/>
    <w:rsid w:val="00A9393B"/>
    <w:rsid w:val="00A93E5D"/>
    <w:rsid w:val="00A93EFA"/>
    <w:rsid w:val="00A9742C"/>
    <w:rsid w:val="00AA14B1"/>
    <w:rsid w:val="00AA16E0"/>
    <w:rsid w:val="00AA611B"/>
    <w:rsid w:val="00AB56A8"/>
    <w:rsid w:val="00AB7110"/>
    <w:rsid w:val="00AB7989"/>
    <w:rsid w:val="00AC1B3C"/>
    <w:rsid w:val="00AC67A0"/>
    <w:rsid w:val="00AD201C"/>
    <w:rsid w:val="00AD583E"/>
    <w:rsid w:val="00AE1183"/>
    <w:rsid w:val="00AE39F2"/>
    <w:rsid w:val="00AE4AA6"/>
    <w:rsid w:val="00AF1C0D"/>
    <w:rsid w:val="00AF34B1"/>
    <w:rsid w:val="00AF497E"/>
    <w:rsid w:val="00B013C2"/>
    <w:rsid w:val="00B03BC9"/>
    <w:rsid w:val="00B048E0"/>
    <w:rsid w:val="00B055C9"/>
    <w:rsid w:val="00B05667"/>
    <w:rsid w:val="00B14D39"/>
    <w:rsid w:val="00B16388"/>
    <w:rsid w:val="00B170DF"/>
    <w:rsid w:val="00B1739D"/>
    <w:rsid w:val="00B2118F"/>
    <w:rsid w:val="00B21793"/>
    <w:rsid w:val="00B267A6"/>
    <w:rsid w:val="00B270F1"/>
    <w:rsid w:val="00B31899"/>
    <w:rsid w:val="00B327BA"/>
    <w:rsid w:val="00B339D8"/>
    <w:rsid w:val="00B371BE"/>
    <w:rsid w:val="00B403E0"/>
    <w:rsid w:val="00B40BCE"/>
    <w:rsid w:val="00B44CDB"/>
    <w:rsid w:val="00B50426"/>
    <w:rsid w:val="00B616EB"/>
    <w:rsid w:val="00B63483"/>
    <w:rsid w:val="00B65720"/>
    <w:rsid w:val="00B67C95"/>
    <w:rsid w:val="00B7086A"/>
    <w:rsid w:val="00B718AB"/>
    <w:rsid w:val="00B75D8D"/>
    <w:rsid w:val="00B85F30"/>
    <w:rsid w:val="00B87BA4"/>
    <w:rsid w:val="00B913ED"/>
    <w:rsid w:val="00B925ED"/>
    <w:rsid w:val="00B96E21"/>
    <w:rsid w:val="00BA18C9"/>
    <w:rsid w:val="00BA498C"/>
    <w:rsid w:val="00BA4D6A"/>
    <w:rsid w:val="00BA5CA8"/>
    <w:rsid w:val="00BA7DF5"/>
    <w:rsid w:val="00BB3C54"/>
    <w:rsid w:val="00BB4858"/>
    <w:rsid w:val="00BB5DD3"/>
    <w:rsid w:val="00BB6AC2"/>
    <w:rsid w:val="00BB7792"/>
    <w:rsid w:val="00BC14A3"/>
    <w:rsid w:val="00BC1CAD"/>
    <w:rsid w:val="00BC1E2F"/>
    <w:rsid w:val="00BC3214"/>
    <w:rsid w:val="00BC3EF6"/>
    <w:rsid w:val="00BC6ED1"/>
    <w:rsid w:val="00BD2C72"/>
    <w:rsid w:val="00BD37E2"/>
    <w:rsid w:val="00BD3BE1"/>
    <w:rsid w:val="00BD6EAF"/>
    <w:rsid w:val="00BD72DF"/>
    <w:rsid w:val="00BE0082"/>
    <w:rsid w:val="00BE3C86"/>
    <w:rsid w:val="00BE69BE"/>
    <w:rsid w:val="00BF11E0"/>
    <w:rsid w:val="00BF2726"/>
    <w:rsid w:val="00BF3C2E"/>
    <w:rsid w:val="00BF6E39"/>
    <w:rsid w:val="00C03A64"/>
    <w:rsid w:val="00C04A86"/>
    <w:rsid w:val="00C0794C"/>
    <w:rsid w:val="00C117FC"/>
    <w:rsid w:val="00C14840"/>
    <w:rsid w:val="00C1510B"/>
    <w:rsid w:val="00C16656"/>
    <w:rsid w:val="00C22959"/>
    <w:rsid w:val="00C3153B"/>
    <w:rsid w:val="00C3535F"/>
    <w:rsid w:val="00C41605"/>
    <w:rsid w:val="00C522DB"/>
    <w:rsid w:val="00C54AC3"/>
    <w:rsid w:val="00C562DF"/>
    <w:rsid w:val="00C56420"/>
    <w:rsid w:val="00C63180"/>
    <w:rsid w:val="00C6731A"/>
    <w:rsid w:val="00C720B9"/>
    <w:rsid w:val="00C72AE7"/>
    <w:rsid w:val="00C815AE"/>
    <w:rsid w:val="00C8282A"/>
    <w:rsid w:val="00C868B2"/>
    <w:rsid w:val="00C87F0D"/>
    <w:rsid w:val="00C91162"/>
    <w:rsid w:val="00C91D25"/>
    <w:rsid w:val="00C96C50"/>
    <w:rsid w:val="00C97A5E"/>
    <w:rsid w:val="00CA07CA"/>
    <w:rsid w:val="00CA6709"/>
    <w:rsid w:val="00CA6DFD"/>
    <w:rsid w:val="00CB0D21"/>
    <w:rsid w:val="00CB24C8"/>
    <w:rsid w:val="00CB39DA"/>
    <w:rsid w:val="00CC1486"/>
    <w:rsid w:val="00CC7056"/>
    <w:rsid w:val="00CD0D82"/>
    <w:rsid w:val="00CD6055"/>
    <w:rsid w:val="00CD62DB"/>
    <w:rsid w:val="00CE4813"/>
    <w:rsid w:val="00CE7CC4"/>
    <w:rsid w:val="00CE7D54"/>
    <w:rsid w:val="00D01B13"/>
    <w:rsid w:val="00D01E7C"/>
    <w:rsid w:val="00D0452E"/>
    <w:rsid w:val="00D13516"/>
    <w:rsid w:val="00D139FF"/>
    <w:rsid w:val="00D20094"/>
    <w:rsid w:val="00D21205"/>
    <w:rsid w:val="00D21E8B"/>
    <w:rsid w:val="00D3188F"/>
    <w:rsid w:val="00D33C5E"/>
    <w:rsid w:val="00D3555E"/>
    <w:rsid w:val="00D370ED"/>
    <w:rsid w:val="00D40754"/>
    <w:rsid w:val="00D4204F"/>
    <w:rsid w:val="00D4287C"/>
    <w:rsid w:val="00D46FCA"/>
    <w:rsid w:val="00D47444"/>
    <w:rsid w:val="00D512BD"/>
    <w:rsid w:val="00D566EE"/>
    <w:rsid w:val="00D5791E"/>
    <w:rsid w:val="00D65829"/>
    <w:rsid w:val="00D65EC6"/>
    <w:rsid w:val="00D7035B"/>
    <w:rsid w:val="00D70BA8"/>
    <w:rsid w:val="00D7143C"/>
    <w:rsid w:val="00D750BB"/>
    <w:rsid w:val="00D7719C"/>
    <w:rsid w:val="00D815AC"/>
    <w:rsid w:val="00D92A9C"/>
    <w:rsid w:val="00D94FEA"/>
    <w:rsid w:val="00D958CF"/>
    <w:rsid w:val="00D97461"/>
    <w:rsid w:val="00DA0F08"/>
    <w:rsid w:val="00DA2B7F"/>
    <w:rsid w:val="00DA61D7"/>
    <w:rsid w:val="00DA64C1"/>
    <w:rsid w:val="00DA7208"/>
    <w:rsid w:val="00DB5C14"/>
    <w:rsid w:val="00DB70BC"/>
    <w:rsid w:val="00DD4368"/>
    <w:rsid w:val="00DD60A4"/>
    <w:rsid w:val="00DD6310"/>
    <w:rsid w:val="00DF18E6"/>
    <w:rsid w:val="00DF2A63"/>
    <w:rsid w:val="00DF6089"/>
    <w:rsid w:val="00DF6E44"/>
    <w:rsid w:val="00DF73C6"/>
    <w:rsid w:val="00E05793"/>
    <w:rsid w:val="00E12715"/>
    <w:rsid w:val="00E16F77"/>
    <w:rsid w:val="00E2124C"/>
    <w:rsid w:val="00E222D4"/>
    <w:rsid w:val="00E22F86"/>
    <w:rsid w:val="00E236BB"/>
    <w:rsid w:val="00E24073"/>
    <w:rsid w:val="00E240AF"/>
    <w:rsid w:val="00E27994"/>
    <w:rsid w:val="00E27B5F"/>
    <w:rsid w:val="00E33860"/>
    <w:rsid w:val="00E34A4C"/>
    <w:rsid w:val="00E37F9A"/>
    <w:rsid w:val="00E424A6"/>
    <w:rsid w:val="00E527C0"/>
    <w:rsid w:val="00E60463"/>
    <w:rsid w:val="00E7067E"/>
    <w:rsid w:val="00E7313B"/>
    <w:rsid w:val="00E777A3"/>
    <w:rsid w:val="00E827FE"/>
    <w:rsid w:val="00E8517A"/>
    <w:rsid w:val="00E876D4"/>
    <w:rsid w:val="00E87D4B"/>
    <w:rsid w:val="00E91816"/>
    <w:rsid w:val="00E968DB"/>
    <w:rsid w:val="00EA1152"/>
    <w:rsid w:val="00EA5741"/>
    <w:rsid w:val="00EA7141"/>
    <w:rsid w:val="00EA73FC"/>
    <w:rsid w:val="00EB44B0"/>
    <w:rsid w:val="00EB54F7"/>
    <w:rsid w:val="00EB581A"/>
    <w:rsid w:val="00EB5872"/>
    <w:rsid w:val="00EB6DD1"/>
    <w:rsid w:val="00EC03EF"/>
    <w:rsid w:val="00EC07CF"/>
    <w:rsid w:val="00ED2CDF"/>
    <w:rsid w:val="00ED4301"/>
    <w:rsid w:val="00EE3CEB"/>
    <w:rsid w:val="00EF151E"/>
    <w:rsid w:val="00F037EB"/>
    <w:rsid w:val="00F037FE"/>
    <w:rsid w:val="00F04F19"/>
    <w:rsid w:val="00F10E8A"/>
    <w:rsid w:val="00F166CF"/>
    <w:rsid w:val="00F16DF1"/>
    <w:rsid w:val="00F17373"/>
    <w:rsid w:val="00F176A2"/>
    <w:rsid w:val="00F208CC"/>
    <w:rsid w:val="00F22216"/>
    <w:rsid w:val="00F277AE"/>
    <w:rsid w:val="00F375BA"/>
    <w:rsid w:val="00F41BE2"/>
    <w:rsid w:val="00F42570"/>
    <w:rsid w:val="00F42948"/>
    <w:rsid w:val="00F43198"/>
    <w:rsid w:val="00F4369E"/>
    <w:rsid w:val="00F516E6"/>
    <w:rsid w:val="00F60A74"/>
    <w:rsid w:val="00F61945"/>
    <w:rsid w:val="00F61E63"/>
    <w:rsid w:val="00F64F09"/>
    <w:rsid w:val="00F67E73"/>
    <w:rsid w:val="00F70ABE"/>
    <w:rsid w:val="00F7311F"/>
    <w:rsid w:val="00F73727"/>
    <w:rsid w:val="00F75318"/>
    <w:rsid w:val="00F827CD"/>
    <w:rsid w:val="00F82C11"/>
    <w:rsid w:val="00F855DA"/>
    <w:rsid w:val="00F85BC1"/>
    <w:rsid w:val="00F867CC"/>
    <w:rsid w:val="00F86AF2"/>
    <w:rsid w:val="00F9186B"/>
    <w:rsid w:val="00FA0AA6"/>
    <w:rsid w:val="00FA1042"/>
    <w:rsid w:val="00FA40D4"/>
    <w:rsid w:val="00FA4CBA"/>
    <w:rsid w:val="00FA6CF7"/>
    <w:rsid w:val="00FB0686"/>
    <w:rsid w:val="00FB21AF"/>
    <w:rsid w:val="00FB33FE"/>
    <w:rsid w:val="00FB7533"/>
    <w:rsid w:val="00FC29DA"/>
    <w:rsid w:val="00FD1403"/>
    <w:rsid w:val="00FD1960"/>
    <w:rsid w:val="00FD1EE0"/>
    <w:rsid w:val="00FD24DD"/>
    <w:rsid w:val="00FD6238"/>
    <w:rsid w:val="00FD75B0"/>
    <w:rsid w:val="00FE47DC"/>
    <w:rsid w:val="00FF0832"/>
    <w:rsid w:val="00FF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F3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867CC"/>
    <w:pPr>
      <w:keepNext/>
      <w:widowControl w:val="0"/>
      <w:spacing w:before="180" w:after="0" w:line="240" w:lineRule="exact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35205A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35205A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35205A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32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4"/>
    </w:pPr>
    <w:rPr>
      <w:rFonts w:ascii="Arial" w:hAnsi="Arial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"/>
    <w:next w:val="a"/>
    <w:link w:val="6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5"/>
    </w:pPr>
    <w:rPr>
      <w:rFonts w:ascii="Times New Roman" w:hAnsi="Times New Roman"/>
      <w:b/>
      <w:bCs/>
      <w:lang w:val="x-none" w:eastAsia="ar-SA"/>
    </w:rPr>
  </w:style>
  <w:style w:type="paragraph" w:styleId="7">
    <w:name w:val="heading 7"/>
    <w:basedOn w:val="a"/>
    <w:next w:val="a"/>
    <w:link w:val="7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6"/>
    </w:pPr>
    <w:rPr>
      <w:rFonts w:ascii="Times New Roman" w:hAnsi="Times New Roman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7"/>
    </w:pPr>
    <w:rPr>
      <w:rFonts w:ascii="Times New Roman" w:hAnsi="Times New Roman"/>
      <w:i/>
      <w:iCs/>
      <w:sz w:val="24"/>
      <w:szCs w:val="24"/>
      <w:lang w:val="x-none" w:eastAsia="ar-SA"/>
    </w:rPr>
  </w:style>
  <w:style w:type="paragraph" w:styleId="9">
    <w:name w:val="heading 9"/>
    <w:basedOn w:val="a"/>
    <w:next w:val="a"/>
    <w:link w:val="9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8"/>
    </w:pPr>
    <w:rPr>
      <w:rFonts w:ascii="Arial" w:hAnsi="Arial"/>
      <w:lang w:val="x-none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link w:val="1"/>
    <w:rsid w:val="00F867C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link w:val="2"/>
    <w:rsid w:val="0035205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link w:val="3"/>
    <w:rsid w:val="0035205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link w:val="4"/>
    <w:rsid w:val="0035205A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3">
    <w:name w:val="Основной текст Знак"/>
    <w:aliases w:val="Знак3 Знак"/>
    <w:link w:val="a4"/>
    <w:locked/>
    <w:rsid w:val="00F867CC"/>
    <w:rPr>
      <w:sz w:val="24"/>
      <w:szCs w:val="24"/>
    </w:rPr>
  </w:style>
  <w:style w:type="paragraph" w:styleId="a4">
    <w:name w:val="Body Text"/>
    <w:aliases w:val="Знак3"/>
    <w:basedOn w:val="a"/>
    <w:link w:val="a3"/>
    <w:unhideWhenUsed/>
    <w:rsid w:val="00F867CC"/>
    <w:pPr>
      <w:spacing w:after="120" w:line="240" w:lineRule="auto"/>
    </w:pPr>
    <w:rPr>
      <w:sz w:val="24"/>
      <w:szCs w:val="24"/>
      <w:lang w:val="x-none" w:eastAsia="x-none"/>
    </w:rPr>
  </w:style>
  <w:style w:type="character" w:customStyle="1" w:styleId="11">
    <w:name w:val="Основной текст Знак1"/>
    <w:basedOn w:val="a0"/>
    <w:link w:val="a4"/>
    <w:uiPriority w:val="99"/>
    <w:semiHidden/>
    <w:rsid w:val="00F867CC"/>
  </w:style>
  <w:style w:type="paragraph" w:styleId="a5">
    <w:name w:val="Body Text Indent"/>
    <w:basedOn w:val="a"/>
    <w:link w:val="a6"/>
    <w:rsid w:val="00F867CC"/>
    <w:pPr>
      <w:spacing w:after="0" w:line="360" w:lineRule="atLeast"/>
      <w:ind w:firstLine="851"/>
      <w:jc w:val="both"/>
      <w:outlineLvl w:val="0"/>
    </w:pPr>
    <w:rPr>
      <w:rFonts w:ascii="Times New Roman" w:hAnsi="Times New Roman"/>
      <w:bCs/>
      <w:color w:val="FF6600"/>
      <w:sz w:val="28"/>
      <w:szCs w:val="24"/>
      <w:lang w:val="x-none" w:eastAsia="x-none"/>
    </w:rPr>
  </w:style>
  <w:style w:type="character" w:customStyle="1" w:styleId="a6">
    <w:name w:val="Основной текст с отступом Знак"/>
    <w:link w:val="a5"/>
    <w:rsid w:val="00F867CC"/>
    <w:rPr>
      <w:rFonts w:ascii="Times New Roman" w:eastAsia="Times New Roman" w:hAnsi="Times New Roman" w:cs="Times New Roman"/>
      <w:bCs/>
      <w:color w:val="FF6600"/>
      <w:sz w:val="28"/>
      <w:szCs w:val="24"/>
    </w:rPr>
  </w:style>
  <w:style w:type="paragraph" w:styleId="21">
    <w:name w:val="Body Text 2"/>
    <w:basedOn w:val="a"/>
    <w:link w:val="22"/>
    <w:rsid w:val="00F867CC"/>
    <w:pPr>
      <w:spacing w:after="0" w:line="240" w:lineRule="auto"/>
      <w:jc w:val="both"/>
    </w:pPr>
    <w:rPr>
      <w:rFonts w:ascii="Times New Roman" w:hAnsi="Times New Roman"/>
      <w:color w:val="000000"/>
      <w:sz w:val="28"/>
      <w:szCs w:val="24"/>
      <w:lang w:val="x-none" w:eastAsia="x-none"/>
    </w:rPr>
  </w:style>
  <w:style w:type="character" w:customStyle="1" w:styleId="22">
    <w:name w:val="Основной текст 2 Знак"/>
    <w:link w:val="21"/>
    <w:rsid w:val="00F867CC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ConsPlusNormal">
    <w:name w:val="ConsPlusNormal"/>
    <w:link w:val="ConsPlusNormal0"/>
    <w:rsid w:val="00F867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footnote text"/>
    <w:basedOn w:val="a"/>
    <w:link w:val="a8"/>
    <w:rsid w:val="00F867CC"/>
    <w:pPr>
      <w:spacing w:after="0" w:line="240" w:lineRule="auto"/>
    </w:pPr>
    <w:rPr>
      <w:rFonts w:ascii="Times New Roman" w:hAnsi="Times New Roman"/>
      <w:sz w:val="20"/>
      <w:szCs w:val="24"/>
      <w:lang w:val="x-none" w:eastAsia="x-none"/>
    </w:rPr>
  </w:style>
  <w:style w:type="character" w:customStyle="1" w:styleId="a8">
    <w:name w:val="Текст сноски Знак"/>
    <w:link w:val="a7"/>
    <w:rsid w:val="00F867CC"/>
    <w:rPr>
      <w:rFonts w:ascii="Times New Roman" w:eastAsia="Times New Roman" w:hAnsi="Times New Roman" w:cs="Times New Roman"/>
      <w:sz w:val="20"/>
      <w:szCs w:val="24"/>
    </w:rPr>
  </w:style>
  <w:style w:type="paragraph" w:styleId="a9">
    <w:name w:val="Balloon Text"/>
    <w:basedOn w:val="a"/>
    <w:link w:val="aa"/>
    <w:rsid w:val="00F867C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F867CC"/>
    <w:rPr>
      <w:rFonts w:ascii="Tahoma" w:eastAsia="Times New Roman" w:hAnsi="Tahoma" w:cs="Tahoma"/>
      <w:sz w:val="16"/>
      <w:szCs w:val="16"/>
    </w:rPr>
  </w:style>
  <w:style w:type="table" w:styleId="ab">
    <w:name w:val="Table Grid"/>
    <w:basedOn w:val="a1"/>
    <w:rsid w:val="00F867C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rsid w:val="009B0E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9B0E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B0E4F"/>
  </w:style>
  <w:style w:type="character" w:customStyle="1" w:styleId="s1">
    <w:name w:val="s1"/>
    <w:basedOn w:val="a0"/>
    <w:uiPriority w:val="99"/>
    <w:rsid w:val="009B0E4F"/>
  </w:style>
  <w:style w:type="paragraph" w:customStyle="1" w:styleId="ConsPlusNonformat">
    <w:name w:val="ConsPlusNonformat"/>
    <w:uiPriority w:val="99"/>
    <w:rsid w:val="00B657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nhideWhenUsed/>
    <w:rsid w:val="00B65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B65720"/>
  </w:style>
  <w:style w:type="paragraph" w:styleId="af">
    <w:name w:val="footer"/>
    <w:basedOn w:val="a"/>
    <w:link w:val="af0"/>
    <w:unhideWhenUsed/>
    <w:rsid w:val="00B65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B65720"/>
  </w:style>
  <w:style w:type="paragraph" w:customStyle="1" w:styleId="xl69">
    <w:name w:val="xl69"/>
    <w:basedOn w:val="a"/>
    <w:rsid w:val="0025373A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character" w:styleId="af1">
    <w:name w:val="Hyperlink"/>
    <w:uiPriority w:val="99"/>
    <w:qFormat/>
    <w:rsid w:val="004F728E"/>
    <w:rPr>
      <w:color w:val="000080"/>
      <w:u w:val="single"/>
      <w:lang/>
    </w:rPr>
  </w:style>
  <w:style w:type="paragraph" w:customStyle="1" w:styleId="af2">
    <w:name w:val="Заголовок"/>
    <w:basedOn w:val="a"/>
    <w:next w:val="a4"/>
    <w:rsid w:val="004F728E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western">
    <w:name w:val="western"/>
    <w:basedOn w:val="a"/>
    <w:rsid w:val="00B170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911D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Title"/>
    <w:basedOn w:val="a"/>
    <w:link w:val="af4"/>
    <w:qFormat/>
    <w:rsid w:val="00911D94"/>
    <w:pPr>
      <w:spacing w:after="0" w:line="240" w:lineRule="auto"/>
      <w:jc w:val="center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f4">
    <w:name w:val="Название Знак"/>
    <w:link w:val="af3"/>
    <w:rsid w:val="00911D94"/>
    <w:rPr>
      <w:rFonts w:ascii="Times New Roman" w:hAnsi="Times New Roman"/>
      <w:sz w:val="28"/>
      <w:szCs w:val="24"/>
    </w:rPr>
  </w:style>
  <w:style w:type="character" w:customStyle="1" w:styleId="af5">
    <w:name w:val="Основной текст_"/>
    <w:link w:val="23"/>
    <w:rsid w:val="00593386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5"/>
    <w:rsid w:val="00593386"/>
    <w:pPr>
      <w:widowControl w:val="0"/>
      <w:shd w:val="clear" w:color="auto" w:fill="FFFFFF"/>
      <w:spacing w:after="0" w:line="0" w:lineRule="atLeast"/>
    </w:pPr>
    <w:rPr>
      <w:sz w:val="28"/>
      <w:szCs w:val="28"/>
      <w:lang w:val="x-none" w:eastAsia="x-none"/>
    </w:rPr>
  </w:style>
  <w:style w:type="character" w:customStyle="1" w:styleId="24">
    <w:name w:val="Основной текст (2)_"/>
    <w:link w:val="25"/>
    <w:rsid w:val="00593386"/>
    <w:rPr>
      <w:b/>
      <w:bCs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593386"/>
    <w:pPr>
      <w:widowControl w:val="0"/>
      <w:shd w:val="clear" w:color="auto" w:fill="FFFFFF"/>
      <w:spacing w:after="0" w:line="322" w:lineRule="exact"/>
      <w:jc w:val="center"/>
    </w:pPr>
    <w:rPr>
      <w:b/>
      <w:bCs/>
      <w:sz w:val="28"/>
      <w:szCs w:val="28"/>
      <w:lang w:val="x-none" w:eastAsia="x-none"/>
    </w:rPr>
  </w:style>
  <w:style w:type="character" w:customStyle="1" w:styleId="apple-style-span">
    <w:name w:val="apple-style-span"/>
    <w:basedOn w:val="a0"/>
    <w:rsid w:val="00C0794C"/>
  </w:style>
  <w:style w:type="paragraph" w:styleId="af6">
    <w:name w:val="Plain Text"/>
    <w:basedOn w:val="a"/>
    <w:link w:val="af7"/>
    <w:rsid w:val="004A502A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7">
    <w:name w:val="Текст Знак"/>
    <w:link w:val="af6"/>
    <w:rsid w:val="004A502A"/>
    <w:rPr>
      <w:rFonts w:ascii="Courier New" w:hAnsi="Courier New" w:cs="Courier New"/>
    </w:rPr>
  </w:style>
  <w:style w:type="paragraph" w:styleId="31">
    <w:name w:val="Body Text 3"/>
    <w:basedOn w:val="a"/>
    <w:link w:val="32"/>
    <w:unhideWhenUsed/>
    <w:rsid w:val="004D5094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4D5094"/>
    <w:rPr>
      <w:sz w:val="16"/>
      <w:szCs w:val="16"/>
    </w:rPr>
  </w:style>
  <w:style w:type="character" w:customStyle="1" w:styleId="26">
    <w:name w:val=" Знак Знак2"/>
    <w:semiHidden/>
    <w:rsid w:val="00A67EAE"/>
    <w:rPr>
      <w:szCs w:val="24"/>
      <w:lang w:val="ru-RU" w:eastAsia="ru-RU" w:bidi="ar-SA"/>
    </w:rPr>
  </w:style>
  <w:style w:type="paragraph" w:customStyle="1" w:styleId="Style4">
    <w:name w:val="Style4"/>
    <w:basedOn w:val="a"/>
    <w:rsid w:val="00AE4AA6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AE4AA6"/>
    <w:rPr>
      <w:rFonts w:ascii="Times New Roman" w:hAnsi="Times New Roman" w:cs="Times New Roman"/>
      <w:sz w:val="26"/>
      <w:szCs w:val="26"/>
    </w:rPr>
  </w:style>
  <w:style w:type="paragraph" w:styleId="af8">
    <w:name w:val="List Paragraph"/>
    <w:basedOn w:val="a"/>
    <w:qFormat/>
    <w:rsid w:val="00AE4AA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33">
    <w:name w:val=" Знак Знак3 Знак Знак Знак Знак Знак"/>
    <w:basedOn w:val="a"/>
    <w:rsid w:val="001C7D1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styleId="af9">
    <w:name w:val="page number"/>
    <w:basedOn w:val="a0"/>
    <w:rsid w:val="001C7D1F"/>
  </w:style>
  <w:style w:type="character" w:customStyle="1" w:styleId="hl">
    <w:name w:val="hl"/>
    <w:basedOn w:val="a0"/>
    <w:rsid w:val="003569A8"/>
  </w:style>
  <w:style w:type="character" w:styleId="afa">
    <w:name w:val="Strong"/>
    <w:uiPriority w:val="22"/>
    <w:qFormat/>
    <w:rsid w:val="003569A8"/>
    <w:rPr>
      <w:b/>
      <w:bCs/>
    </w:rPr>
  </w:style>
  <w:style w:type="numbering" w:customStyle="1" w:styleId="12">
    <w:name w:val="Нет списка1"/>
    <w:next w:val="a2"/>
    <w:semiHidden/>
    <w:rsid w:val="000D4BEC"/>
  </w:style>
  <w:style w:type="numbering" w:customStyle="1" w:styleId="27">
    <w:name w:val="Нет списка2"/>
    <w:next w:val="a2"/>
    <w:semiHidden/>
    <w:rsid w:val="000D4BEC"/>
  </w:style>
  <w:style w:type="character" w:customStyle="1" w:styleId="50">
    <w:name w:val="Заголовок 5 Знак"/>
    <w:link w:val="5"/>
    <w:rsid w:val="0077601A"/>
    <w:rPr>
      <w:rFonts w:ascii="Arial" w:hAnsi="Arial" w:cs="Arial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77601A"/>
    <w:rPr>
      <w:rFonts w:ascii="Times New Roman" w:hAnsi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link w:val="7"/>
    <w:rsid w:val="0077601A"/>
    <w:rPr>
      <w:rFonts w:ascii="Times New Roman" w:hAnsi="Times New Roman"/>
      <w:sz w:val="24"/>
      <w:szCs w:val="24"/>
      <w:lang w:eastAsia="ar-SA"/>
    </w:rPr>
  </w:style>
  <w:style w:type="character" w:customStyle="1" w:styleId="80">
    <w:name w:val="Заголовок 8 Знак"/>
    <w:link w:val="8"/>
    <w:rsid w:val="0077601A"/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rsid w:val="0077601A"/>
    <w:rPr>
      <w:rFonts w:ascii="Arial" w:hAnsi="Arial" w:cs="Arial"/>
      <w:sz w:val="22"/>
      <w:szCs w:val="22"/>
      <w:lang w:eastAsia="ar-SA"/>
    </w:rPr>
  </w:style>
  <w:style w:type="numbering" w:customStyle="1" w:styleId="34">
    <w:name w:val="Нет списка3"/>
    <w:next w:val="a2"/>
    <w:uiPriority w:val="99"/>
    <w:semiHidden/>
    <w:rsid w:val="0077601A"/>
  </w:style>
  <w:style w:type="paragraph" w:customStyle="1" w:styleId="ConsNonformat">
    <w:name w:val="ConsNonformat"/>
    <w:rsid w:val="0077601A"/>
    <w:pPr>
      <w:widowControl w:val="0"/>
      <w:suppressAutoHyphens/>
      <w:autoSpaceDE w:val="0"/>
    </w:pPr>
    <w:rPr>
      <w:rFonts w:ascii="Courier New" w:eastAsia="Arial" w:hAnsi="Courier New" w:cs="Arial CYR"/>
      <w:lang w:eastAsia="ar-SA"/>
    </w:rPr>
  </w:style>
  <w:style w:type="paragraph" w:customStyle="1" w:styleId="ConsNormal">
    <w:name w:val="ConsNormal"/>
    <w:rsid w:val="0077601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77601A"/>
    <w:pPr>
      <w:widowControl w:val="0"/>
      <w:suppressAutoHyphens/>
      <w:autoSpaceDE w:val="0"/>
      <w:spacing w:before="120" w:line="300" w:lineRule="auto"/>
      <w:ind w:left="80"/>
      <w:jc w:val="both"/>
    </w:pPr>
    <w:rPr>
      <w:rFonts w:ascii="Times New Roman" w:eastAsia="Arial" w:hAnsi="Times New Roman"/>
      <w:b/>
      <w:bCs/>
      <w:i/>
      <w:iCs/>
      <w:sz w:val="22"/>
      <w:szCs w:val="22"/>
      <w:lang w:eastAsia="ar-SA"/>
    </w:rPr>
  </w:style>
  <w:style w:type="paragraph" w:customStyle="1" w:styleId="FR2">
    <w:name w:val="FR2"/>
    <w:rsid w:val="0077601A"/>
    <w:pPr>
      <w:widowControl w:val="0"/>
      <w:suppressAutoHyphens/>
      <w:autoSpaceDE w:val="0"/>
      <w:spacing w:line="252" w:lineRule="auto"/>
      <w:ind w:firstLine="160"/>
      <w:jc w:val="both"/>
    </w:pPr>
    <w:rPr>
      <w:rFonts w:ascii="Times New Roman" w:eastAsia="Arial" w:hAnsi="Times New Roman"/>
      <w:sz w:val="18"/>
      <w:szCs w:val="18"/>
      <w:lang w:eastAsia="ar-SA"/>
    </w:rPr>
  </w:style>
  <w:style w:type="paragraph" w:styleId="afb">
    <w:name w:val="Subtitle"/>
    <w:basedOn w:val="a"/>
    <w:next w:val="a4"/>
    <w:link w:val="afc"/>
    <w:qFormat/>
    <w:rsid w:val="0077601A"/>
    <w:pPr>
      <w:keepNext/>
      <w:widowControl w:val="0"/>
      <w:suppressAutoHyphens/>
      <w:autoSpaceDE w:val="0"/>
      <w:spacing w:before="240" w:after="120" w:line="300" w:lineRule="auto"/>
      <w:ind w:firstLine="160"/>
      <w:jc w:val="center"/>
    </w:pPr>
    <w:rPr>
      <w:rFonts w:ascii="Arial" w:eastAsia="MS Mincho" w:hAnsi="Arial"/>
      <w:i/>
      <w:iCs/>
      <w:sz w:val="28"/>
      <w:szCs w:val="28"/>
      <w:lang w:val="x-none" w:eastAsia="ar-SA"/>
    </w:rPr>
  </w:style>
  <w:style w:type="character" w:customStyle="1" w:styleId="afc">
    <w:name w:val="Подзаголовок Знак"/>
    <w:link w:val="afb"/>
    <w:rsid w:val="0077601A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310">
    <w:name w:val="Основной текст с отступом 31"/>
    <w:basedOn w:val="a"/>
    <w:rsid w:val="0077601A"/>
    <w:pPr>
      <w:widowControl w:val="0"/>
      <w:suppressAutoHyphens/>
      <w:autoSpaceDE w:val="0"/>
      <w:spacing w:before="180" w:after="0" w:line="240" w:lineRule="auto"/>
      <w:ind w:left="160" w:firstLine="560"/>
      <w:jc w:val="both"/>
    </w:pPr>
    <w:rPr>
      <w:rFonts w:ascii="Arial" w:hAnsi="Arial" w:cs="Arial"/>
      <w:sz w:val="24"/>
      <w:szCs w:val="16"/>
      <w:lang w:eastAsia="ar-SA"/>
    </w:rPr>
  </w:style>
  <w:style w:type="paragraph" w:styleId="13">
    <w:name w:val="toc 1"/>
    <w:basedOn w:val="a"/>
    <w:next w:val="a"/>
    <w:uiPriority w:val="39"/>
    <w:rsid w:val="0077601A"/>
    <w:pPr>
      <w:widowControl w:val="0"/>
      <w:tabs>
        <w:tab w:val="right" w:leader="dot" w:pos="10206"/>
      </w:tabs>
      <w:suppressAutoHyphens/>
      <w:autoSpaceDE w:val="0"/>
      <w:spacing w:after="0" w:line="360" w:lineRule="auto"/>
      <w:jc w:val="both"/>
    </w:pPr>
    <w:rPr>
      <w:rFonts w:ascii="Arial" w:hAnsi="Arial" w:cs="Arial"/>
      <w:sz w:val="20"/>
      <w:szCs w:val="28"/>
      <w:lang w:val="ru-RU" w:eastAsia="ar-SA"/>
    </w:rPr>
  </w:style>
  <w:style w:type="paragraph" w:customStyle="1" w:styleId="Web1">
    <w:name w:val="Обычный (Web)1"/>
    <w:basedOn w:val="a"/>
    <w:rsid w:val="0077601A"/>
    <w:pPr>
      <w:suppressAutoHyphens/>
      <w:spacing w:before="100" w:after="100" w:line="240" w:lineRule="auto"/>
      <w:ind w:left="480" w:right="240"/>
      <w:jc w:val="both"/>
    </w:pPr>
    <w:rPr>
      <w:rFonts w:ascii="Verdana" w:hAnsi="Verdana" w:cs="Arial"/>
      <w:color w:val="000000"/>
      <w:sz w:val="16"/>
      <w:szCs w:val="16"/>
      <w:lang w:eastAsia="ar-SA"/>
    </w:rPr>
  </w:style>
  <w:style w:type="paragraph" w:styleId="afd">
    <w:name w:val="No Spacing"/>
    <w:link w:val="afe"/>
    <w:uiPriority w:val="99"/>
    <w:qFormat/>
    <w:rsid w:val="0077601A"/>
    <w:rPr>
      <w:sz w:val="22"/>
      <w:szCs w:val="22"/>
    </w:rPr>
  </w:style>
  <w:style w:type="character" w:styleId="aff">
    <w:name w:val="FollowedHyperlink"/>
    <w:uiPriority w:val="99"/>
    <w:rsid w:val="0077601A"/>
    <w:rPr>
      <w:color w:val="800080"/>
      <w:u w:val="single"/>
    </w:rPr>
  </w:style>
  <w:style w:type="paragraph" w:customStyle="1" w:styleId="Default">
    <w:name w:val="Default"/>
    <w:uiPriority w:val="99"/>
    <w:rsid w:val="0077601A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28">
    <w:name w:val="Body Text Indent 2"/>
    <w:basedOn w:val="a"/>
    <w:link w:val="29"/>
    <w:rsid w:val="0077601A"/>
    <w:pPr>
      <w:widowControl w:val="0"/>
      <w:suppressAutoHyphens/>
      <w:autoSpaceDE w:val="0"/>
      <w:spacing w:after="120" w:line="480" w:lineRule="auto"/>
      <w:ind w:left="283" w:firstLine="160"/>
      <w:jc w:val="both"/>
    </w:pPr>
    <w:rPr>
      <w:rFonts w:ascii="Arial" w:hAnsi="Arial"/>
      <w:sz w:val="16"/>
      <w:szCs w:val="16"/>
      <w:lang w:val="x-none" w:eastAsia="ar-SA"/>
    </w:rPr>
  </w:style>
  <w:style w:type="character" w:customStyle="1" w:styleId="29">
    <w:name w:val="Основной текст с отступом 2 Знак"/>
    <w:link w:val="28"/>
    <w:rsid w:val="0077601A"/>
    <w:rPr>
      <w:rFonts w:ascii="Arial" w:hAnsi="Arial" w:cs="Arial"/>
      <w:sz w:val="16"/>
      <w:szCs w:val="16"/>
      <w:lang w:eastAsia="ar-SA"/>
    </w:rPr>
  </w:style>
  <w:style w:type="paragraph" w:customStyle="1" w:styleId="14">
    <w:name w:val="Верхний колонтитул1"/>
    <w:basedOn w:val="a"/>
    <w:rsid w:val="0077601A"/>
    <w:pPr>
      <w:tabs>
        <w:tab w:val="center" w:pos="4153"/>
        <w:tab w:val="right" w:pos="8306"/>
      </w:tabs>
      <w:spacing w:after="0" w:line="240" w:lineRule="auto"/>
    </w:pPr>
    <w:rPr>
      <w:rFonts w:ascii="Arial" w:hAnsi="Arial" w:cs="Arial"/>
      <w:position w:val="6"/>
      <w:sz w:val="24"/>
      <w:szCs w:val="24"/>
    </w:rPr>
  </w:style>
  <w:style w:type="character" w:customStyle="1" w:styleId="WW8Num6z1">
    <w:name w:val="WW8Num6z1"/>
    <w:rsid w:val="0077601A"/>
    <w:rPr>
      <w:rFonts w:ascii="Courier New" w:hAnsi="Courier New" w:cs="Courier New"/>
    </w:rPr>
  </w:style>
  <w:style w:type="character" w:customStyle="1" w:styleId="WW8Num105z1">
    <w:name w:val="WW8Num105z1"/>
    <w:rsid w:val="0077601A"/>
    <w:rPr>
      <w:rFonts w:ascii="Times New Roman" w:eastAsia="Times New Roman" w:hAnsi="Times New Roman" w:cs="Times New Roman"/>
    </w:rPr>
  </w:style>
  <w:style w:type="paragraph" w:customStyle="1" w:styleId="15">
    <w:name w:val="Обычный 1"/>
    <w:basedOn w:val="a"/>
    <w:rsid w:val="0077601A"/>
    <w:pPr>
      <w:spacing w:before="120" w:after="120" w:line="240" w:lineRule="auto"/>
      <w:ind w:firstLine="567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311">
    <w:name w:val="Заголовок 3_1"/>
    <w:basedOn w:val="3"/>
    <w:next w:val="a"/>
    <w:rsid w:val="0077601A"/>
    <w:pPr>
      <w:spacing w:before="240" w:after="120"/>
      <w:jc w:val="left"/>
    </w:pPr>
    <w:rPr>
      <w:bCs/>
      <w:sz w:val="24"/>
      <w:szCs w:val="26"/>
      <w:lang w:eastAsia="zh-CN"/>
    </w:rPr>
  </w:style>
  <w:style w:type="paragraph" w:customStyle="1" w:styleId="210">
    <w:name w:val="Заголовок 2_1"/>
    <w:basedOn w:val="2"/>
    <w:next w:val="a"/>
    <w:rsid w:val="0077601A"/>
    <w:pPr>
      <w:spacing w:before="240" w:after="120"/>
    </w:pPr>
    <w:rPr>
      <w:bCs/>
      <w:iCs/>
      <w:szCs w:val="28"/>
      <w:lang w:eastAsia="zh-CN"/>
    </w:rPr>
  </w:style>
  <w:style w:type="paragraph" w:styleId="35">
    <w:name w:val="toc 3"/>
    <w:basedOn w:val="a"/>
    <w:next w:val="a"/>
    <w:autoRedefine/>
    <w:uiPriority w:val="39"/>
    <w:rsid w:val="0077601A"/>
    <w:pPr>
      <w:widowControl w:val="0"/>
      <w:suppressAutoHyphens/>
      <w:autoSpaceDE w:val="0"/>
      <w:spacing w:after="0" w:line="300" w:lineRule="auto"/>
      <w:ind w:left="320" w:firstLine="160"/>
      <w:jc w:val="both"/>
    </w:pPr>
    <w:rPr>
      <w:rFonts w:ascii="Arial" w:hAnsi="Arial" w:cs="Arial"/>
      <w:sz w:val="16"/>
      <w:szCs w:val="16"/>
      <w:lang w:eastAsia="ar-SA"/>
    </w:rPr>
  </w:style>
  <w:style w:type="paragraph" w:customStyle="1" w:styleId="aff0">
    <w:name w:val="Таблица_Текст слева"/>
    <w:basedOn w:val="a"/>
    <w:link w:val="aff1"/>
    <w:rsid w:val="0077601A"/>
    <w:pPr>
      <w:spacing w:after="0" w:line="240" w:lineRule="auto"/>
    </w:pPr>
    <w:rPr>
      <w:rFonts w:ascii="Times New Roman" w:hAnsi="Times New Roman"/>
      <w:lang w:val="x-none" w:eastAsia="zh-CN"/>
    </w:rPr>
  </w:style>
  <w:style w:type="character" w:customStyle="1" w:styleId="aff1">
    <w:name w:val="Таблица_Текст слева Знак"/>
    <w:link w:val="aff0"/>
    <w:rsid w:val="0077601A"/>
    <w:rPr>
      <w:rFonts w:ascii="Times New Roman" w:hAnsi="Times New Roman"/>
      <w:sz w:val="22"/>
      <w:szCs w:val="22"/>
      <w:lang w:val="x-none" w:eastAsia="zh-CN"/>
    </w:rPr>
  </w:style>
  <w:style w:type="paragraph" w:customStyle="1" w:styleId="aff2">
    <w:name w:val="Таблица_Текст по центру + полужирный"/>
    <w:basedOn w:val="a"/>
    <w:next w:val="15"/>
    <w:rsid w:val="0077601A"/>
    <w:pPr>
      <w:spacing w:after="0" w:line="240" w:lineRule="auto"/>
      <w:jc w:val="center"/>
    </w:pPr>
    <w:rPr>
      <w:rFonts w:ascii="Times New Roman" w:hAnsi="Times New Roman"/>
      <w:b/>
      <w:bCs/>
      <w:szCs w:val="20"/>
      <w:lang w:eastAsia="zh-CN"/>
    </w:rPr>
  </w:style>
  <w:style w:type="paragraph" w:customStyle="1" w:styleId="aff3">
    <w:name w:val="Таблица_Текст слева + полужирный"/>
    <w:basedOn w:val="aff0"/>
    <w:next w:val="15"/>
    <w:rsid w:val="0077601A"/>
    <w:rPr>
      <w:b/>
      <w:bCs/>
    </w:rPr>
  </w:style>
  <w:style w:type="paragraph" w:customStyle="1" w:styleId="s10">
    <w:name w:val="s_1"/>
    <w:basedOn w:val="a"/>
    <w:rsid w:val="007760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0">
    <w:name w:val="Заголовок 1_1"/>
    <w:basedOn w:val="1"/>
    <w:next w:val="a"/>
    <w:rsid w:val="0077601A"/>
    <w:pPr>
      <w:widowControl/>
      <w:spacing w:before="240" w:after="120" w:line="240" w:lineRule="auto"/>
    </w:pPr>
    <w:rPr>
      <w:bCs/>
      <w:caps/>
      <w:kern w:val="1"/>
      <w:sz w:val="32"/>
      <w:szCs w:val="32"/>
      <w:lang w:eastAsia="zh-CN"/>
    </w:rPr>
  </w:style>
  <w:style w:type="character" w:customStyle="1" w:styleId="ConsPlusNormal0">
    <w:name w:val="ConsPlusNormal Знак"/>
    <w:link w:val="ConsPlusNormal"/>
    <w:uiPriority w:val="99"/>
    <w:rsid w:val="0077601A"/>
    <w:rPr>
      <w:rFonts w:ascii="Arial" w:hAnsi="Arial" w:cs="Arial"/>
      <w:lang w:val="ru-RU" w:eastAsia="ru-RU" w:bidi="ar-SA"/>
    </w:rPr>
  </w:style>
  <w:style w:type="paragraph" w:customStyle="1" w:styleId="Iauiue">
    <w:name w:val="Iau?iue"/>
    <w:rsid w:val="0077601A"/>
    <w:pPr>
      <w:widowControl w:val="0"/>
      <w:suppressAutoHyphens/>
    </w:pPr>
    <w:rPr>
      <w:rFonts w:ascii="Times New Roman" w:eastAsia="Arial" w:hAnsi="Times New Roman"/>
      <w:lang w:eastAsia="ar-SA"/>
    </w:rPr>
  </w:style>
  <w:style w:type="paragraph" w:customStyle="1" w:styleId="16">
    <w:name w:val=" Знак1 Знак Знак Знак"/>
    <w:basedOn w:val="a"/>
    <w:rsid w:val="0077601A"/>
    <w:pPr>
      <w:spacing w:after="60" w:line="240" w:lineRule="auto"/>
      <w:ind w:firstLine="709"/>
      <w:jc w:val="both"/>
    </w:pPr>
    <w:rPr>
      <w:rFonts w:ascii="Arial" w:hAnsi="Arial" w:cs="Arial"/>
      <w:bCs/>
      <w:sz w:val="24"/>
      <w:szCs w:val="24"/>
    </w:rPr>
  </w:style>
  <w:style w:type="character" w:styleId="aff4">
    <w:name w:val="Emphasis"/>
    <w:qFormat/>
    <w:rsid w:val="0077601A"/>
    <w:rPr>
      <w:i/>
      <w:iCs/>
    </w:rPr>
  </w:style>
  <w:style w:type="table" w:customStyle="1" w:styleId="17">
    <w:name w:val="Сетка таблицы1"/>
    <w:basedOn w:val="a1"/>
    <w:next w:val="ab"/>
    <w:uiPriority w:val="99"/>
    <w:rsid w:val="007132A4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">
    <w:name w:val="Нет списка4"/>
    <w:next w:val="a2"/>
    <w:semiHidden/>
    <w:rsid w:val="00AC1B3C"/>
  </w:style>
  <w:style w:type="numbering" w:customStyle="1" w:styleId="51">
    <w:name w:val="Нет списка5"/>
    <w:next w:val="a2"/>
    <w:semiHidden/>
    <w:rsid w:val="002D619D"/>
  </w:style>
  <w:style w:type="paragraph" w:customStyle="1" w:styleId="headertext">
    <w:name w:val="headertext"/>
    <w:basedOn w:val="a"/>
    <w:rsid w:val="00AC67A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11">
    <w:name w:val="p11"/>
    <w:basedOn w:val="a"/>
    <w:rsid w:val="007E23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e">
    <w:name w:val="Без интервала Знак"/>
    <w:link w:val="afd"/>
    <w:locked/>
    <w:rsid w:val="00585FFB"/>
    <w:rPr>
      <w:sz w:val="22"/>
      <w:szCs w:val="22"/>
      <w:lang w:val="ru-RU" w:eastAsia="ru-RU" w:bidi="ar-SA"/>
    </w:rPr>
  </w:style>
  <w:style w:type="character" w:customStyle="1" w:styleId="blk">
    <w:name w:val="blk"/>
    <w:rsid w:val="006C29FA"/>
  </w:style>
  <w:style w:type="character" w:customStyle="1" w:styleId="r">
    <w:name w:val="r"/>
    <w:rsid w:val="006C29FA"/>
  </w:style>
  <w:style w:type="paragraph" w:customStyle="1" w:styleId="ConsPlusCell">
    <w:name w:val="ConsPlusCell"/>
    <w:uiPriority w:val="99"/>
    <w:rsid w:val="006C29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5">
    <w:name w:val="СТАТЬЯ"/>
    <w:basedOn w:val="a"/>
    <w:link w:val="aff6"/>
    <w:qFormat/>
    <w:rsid w:val="006C29FA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hAnsi="Arial"/>
      <w:b/>
      <w:sz w:val="24"/>
      <w:szCs w:val="24"/>
    </w:rPr>
  </w:style>
  <w:style w:type="character" w:customStyle="1" w:styleId="aff6">
    <w:name w:val="СТАТЬЯ Знак"/>
    <w:link w:val="aff5"/>
    <w:rsid w:val="006C29FA"/>
    <w:rPr>
      <w:rFonts w:ascii="Arial" w:hAnsi="Arial"/>
      <w:b/>
      <w:sz w:val="24"/>
      <w:szCs w:val="24"/>
      <w:lang w:val="ru-RU" w:eastAsia="ru-RU" w:bidi="ar-SA"/>
    </w:rPr>
  </w:style>
  <w:style w:type="paragraph" w:styleId="aff7">
    <w:name w:val="caption"/>
    <w:basedOn w:val="a"/>
    <w:next w:val="a"/>
    <w:qFormat/>
    <w:rsid w:val="00F10E8A"/>
    <w:pPr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WW8Num1z0">
    <w:name w:val="WW8Num1z0"/>
    <w:uiPriority w:val="99"/>
    <w:rsid w:val="00F10E8A"/>
    <w:rPr>
      <w:rFonts w:ascii="Symbol" w:hAnsi="Symbol"/>
    </w:rPr>
  </w:style>
  <w:style w:type="character" w:customStyle="1" w:styleId="WW8Num1z1">
    <w:name w:val="WW8Num1z1"/>
    <w:rsid w:val="00F10E8A"/>
    <w:rPr>
      <w:rFonts w:ascii="Courier New" w:hAnsi="Courier New" w:cs="Courier New"/>
    </w:rPr>
  </w:style>
  <w:style w:type="character" w:customStyle="1" w:styleId="WW8Num1z2">
    <w:name w:val="WW8Num1z2"/>
    <w:rsid w:val="00F10E8A"/>
    <w:rPr>
      <w:rFonts w:ascii="Wingdings" w:hAnsi="Wingdings"/>
    </w:rPr>
  </w:style>
  <w:style w:type="character" w:customStyle="1" w:styleId="WW8Num2z0">
    <w:name w:val="WW8Num2z0"/>
    <w:uiPriority w:val="99"/>
    <w:rsid w:val="00F10E8A"/>
    <w:rPr>
      <w:rFonts w:ascii="Symbol" w:hAnsi="Symbol"/>
    </w:rPr>
  </w:style>
  <w:style w:type="character" w:customStyle="1" w:styleId="WW8Num2z1">
    <w:name w:val="WW8Num2z1"/>
    <w:uiPriority w:val="99"/>
    <w:rsid w:val="00F10E8A"/>
    <w:rPr>
      <w:rFonts w:ascii="Courier New" w:hAnsi="Courier New" w:cs="Courier New"/>
    </w:rPr>
  </w:style>
  <w:style w:type="character" w:customStyle="1" w:styleId="WW8Num2z2">
    <w:name w:val="WW8Num2z2"/>
    <w:uiPriority w:val="99"/>
    <w:rsid w:val="00F10E8A"/>
    <w:rPr>
      <w:rFonts w:ascii="Wingdings" w:hAnsi="Wingdings"/>
    </w:rPr>
  </w:style>
  <w:style w:type="character" w:customStyle="1" w:styleId="WW8Num3z0">
    <w:name w:val="WW8Num3z0"/>
    <w:rsid w:val="00F10E8A"/>
    <w:rPr>
      <w:rFonts w:ascii="Symbol" w:hAnsi="Symbol"/>
    </w:rPr>
  </w:style>
  <w:style w:type="character" w:customStyle="1" w:styleId="WW8Num3z1">
    <w:name w:val="WW8Num3z1"/>
    <w:rsid w:val="00F10E8A"/>
    <w:rPr>
      <w:rFonts w:ascii="Courier New" w:hAnsi="Courier New" w:cs="Courier New"/>
    </w:rPr>
  </w:style>
  <w:style w:type="character" w:customStyle="1" w:styleId="WW8Num3z2">
    <w:name w:val="WW8Num3z2"/>
    <w:rsid w:val="00F10E8A"/>
    <w:rPr>
      <w:rFonts w:ascii="Wingdings" w:hAnsi="Wingdings"/>
    </w:rPr>
  </w:style>
  <w:style w:type="character" w:customStyle="1" w:styleId="WW8Num4z0">
    <w:name w:val="WW8Num4z0"/>
    <w:rsid w:val="00F10E8A"/>
    <w:rPr>
      <w:rFonts w:ascii="Symbol" w:hAnsi="Symbol"/>
    </w:rPr>
  </w:style>
  <w:style w:type="character" w:customStyle="1" w:styleId="WW8Num4z1">
    <w:name w:val="WW8Num4z1"/>
    <w:rsid w:val="00F10E8A"/>
    <w:rPr>
      <w:rFonts w:ascii="Courier New" w:hAnsi="Courier New" w:cs="Courier New"/>
    </w:rPr>
  </w:style>
  <w:style w:type="character" w:customStyle="1" w:styleId="WW8Num4z2">
    <w:name w:val="WW8Num4z2"/>
    <w:rsid w:val="00F10E8A"/>
    <w:rPr>
      <w:rFonts w:ascii="Wingdings" w:hAnsi="Wingdings"/>
    </w:rPr>
  </w:style>
  <w:style w:type="character" w:customStyle="1" w:styleId="WW8Num5z0">
    <w:name w:val="WW8Num5z0"/>
    <w:rsid w:val="00F10E8A"/>
    <w:rPr>
      <w:rFonts w:ascii="Symbol" w:hAnsi="Symbol"/>
    </w:rPr>
  </w:style>
  <w:style w:type="character" w:customStyle="1" w:styleId="WW8Num5z1">
    <w:name w:val="WW8Num5z1"/>
    <w:rsid w:val="00F10E8A"/>
    <w:rPr>
      <w:rFonts w:ascii="Courier New" w:hAnsi="Courier New" w:cs="Courier New"/>
    </w:rPr>
  </w:style>
  <w:style w:type="character" w:customStyle="1" w:styleId="WW8Num5z2">
    <w:name w:val="WW8Num5z2"/>
    <w:rsid w:val="00F10E8A"/>
    <w:rPr>
      <w:rFonts w:ascii="Wingdings" w:hAnsi="Wingdings"/>
    </w:rPr>
  </w:style>
  <w:style w:type="character" w:customStyle="1" w:styleId="WW8Num6z0">
    <w:name w:val="WW8Num6z0"/>
    <w:rsid w:val="00F10E8A"/>
    <w:rPr>
      <w:rFonts w:ascii="Symbol" w:hAnsi="Symbol"/>
    </w:rPr>
  </w:style>
  <w:style w:type="character" w:customStyle="1" w:styleId="WW8Num6z2">
    <w:name w:val="WW8Num6z2"/>
    <w:rsid w:val="00F10E8A"/>
    <w:rPr>
      <w:rFonts w:ascii="Wingdings" w:hAnsi="Wingdings"/>
    </w:rPr>
  </w:style>
  <w:style w:type="character" w:customStyle="1" w:styleId="WW8Num7z0">
    <w:name w:val="WW8Num7z0"/>
    <w:rsid w:val="00F10E8A"/>
    <w:rPr>
      <w:rFonts w:ascii="Symbol" w:hAnsi="Symbol"/>
    </w:rPr>
  </w:style>
  <w:style w:type="character" w:customStyle="1" w:styleId="WW8Num7z1">
    <w:name w:val="WW8Num7z1"/>
    <w:rsid w:val="00F10E8A"/>
    <w:rPr>
      <w:rFonts w:ascii="Courier New" w:hAnsi="Courier New" w:cs="Courier New"/>
    </w:rPr>
  </w:style>
  <w:style w:type="character" w:customStyle="1" w:styleId="WW8Num7z2">
    <w:name w:val="WW8Num7z2"/>
    <w:rsid w:val="00F10E8A"/>
    <w:rPr>
      <w:rFonts w:ascii="Wingdings" w:hAnsi="Wingdings"/>
    </w:rPr>
  </w:style>
  <w:style w:type="character" w:customStyle="1" w:styleId="WW8Num9z0">
    <w:name w:val="WW8Num9z0"/>
    <w:rsid w:val="00F10E8A"/>
    <w:rPr>
      <w:rFonts w:ascii="Symbol" w:hAnsi="Symbol"/>
    </w:rPr>
  </w:style>
  <w:style w:type="character" w:customStyle="1" w:styleId="WW8Num9z1">
    <w:name w:val="WW8Num9z1"/>
    <w:rsid w:val="00F10E8A"/>
    <w:rPr>
      <w:rFonts w:ascii="Courier New" w:hAnsi="Courier New" w:cs="Courier New"/>
    </w:rPr>
  </w:style>
  <w:style w:type="character" w:customStyle="1" w:styleId="WW8Num9z2">
    <w:name w:val="WW8Num9z2"/>
    <w:rsid w:val="00F10E8A"/>
    <w:rPr>
      <w:rFonts w:ascii="Wingdings" w:hAnsi="Wingdings"/>
    </w:rPr>
  </w:style>
  <w:style w:type="character" w:customStyle="1" w:styleId="WW8Num10z1">
    <w:name w:val="WW8Num10z1"/>
    <w:rsid w:val="00F10E8A"/>
    <w:rPr>
      <w:rFonts w:ascii="Courier New" w:hAnsi="Courier New" w:cs="Courier New"/>
    </w:rPr>
  </w:style>
  <w:style w:type="character" w:customStyle="1" w:styleId="WW8Num10z2">
    <w:name w:val="WW8Num10z2"/>
    <w:rsid w:val="00F10E8A"/>
    <w:rPr>
      <w:rFonts w:ascii="Wingdings" w:hAnsi="Wingdings"/>
    </w:rPr>
  </w:style>
  <w:style w:type="character" w:customStyle="1" w:styleId="WW8Num10z3">
    <w:name w:val="WW8Num10z3"/>
    <w:rsid w:val="00F10E8A"/>
    <w:rPr>
      <w:rFonts w:ascii="Symbol" w:hAnsi="Symbol"/>
    </w:rPr>
  </w:style>
  <w:style w:type="character" w:customStyle="1" w:styleId="WW8Num11z0">
    <w:name w:val="WW8Num11z0"/>
    <w:rsid w:val="00F10E8A"/>
    <w:rPr>
      <w:rFonts w:ascii="Symbol" w:hAnsi="Symbol"/>
    </w:rPr>
  </w:style>
  <w:style w:type="character" w:customStyle="1" w:styleId="WW8Num11z1">
    <w:name w:val="WW8Num11z1"/>
    <w:rsid w:val="00F10E8A"/>
    <w:rPr>
      <w:rFonts w:ascii="Courier New" w:hAnsi="Courier New" w:cs="Courier New"/>
    </w:rPr>
  </w:style>
  <w:style w:type="character" w:customStyle="1" w:styleId="WW8Num11z2">
    <w:name w:val="WW8Num11z2"/>
    <w:rsid w:val="00F10E8A"/>
    <w:rPr>
      <w:rFonts w:ascii="Wingdings" w:hAnsi="Wingdings"/>
    </w:rPr>
  </w:style>
  <w:style w:type="character" w:customStyle="1" w:styleId="WW8Num12z0">
    <w:name w:val="WW8Num12z0"/>
    <w:rsid w:val="00F10E8A"/>
    <w:rPr>
      <w:rFonts w:ascii="Symbol" w:hAnsi="Symbol"/>
    </w:rPr>
  </w:style>
  <w:style w:type="character" w:customStyle="1" w:styleId="WW8Num12z1">
    <w:name w:val="WW8Num12z1"/>
    <w:rsid w:val="00F10E8A"/>
    <w:rPr>
      <w:rFonts w:ascii="Courier New" w:hAnsi="Courier New" w:cs="Courier New"/>
    </w:rPr>
  </w:style>
  <w:style w:type="character" w:customStyle="1" w:styleId="WW8Num12z2">
    <w:name w:val="WW8Num12z2"/>
    <w:rsid w:val="00F10E8A"/>
    <w:rPr>
      <w:rFonts w:ascii="Wingdings" w:hAnsi="Wingdings"/>
    </w:rPr>
  </w:style>
  <w:style w:type="character" w:customStyle="1" w:styleId="WW8Num14z0">
    <w:name w:val="WW8Num14z0"/>
    <w:rsid w:val="00F10E8A"/>
    <w:rPr>
      <w:rFonts w:ascii="Symbol" w:hAnsi="Symbol"/>
    </w:rPr>
  </w:style>
  <w:style w:type="character" w:customStyle="1" w:styleId="WW8Num14z1">
    <w:name w:val="WW8Num14z1"/>
    <w:rsid w:val="00F10E8A"/>
    <w:rPr>
      <w:rFonts w:ascii="Courier New" w:hAnsi="Courier New" w:cs="Courier New"/>
    </w:rPr>
  </w:style>
  <w:style w:type="character" w:customStyle="1" w:styleId="WW8Num14z2">
    <w:name w:val="WW8Num14z2"/>
    <w:rsid w:val="00F10E8A"/>
    <w:rPr>
      <w:rFonts w:ascii="Wingdings" w:hAnsi="Wingdings"/>
    </w:rPr>
  </w:style>
  <w:style w:type="character" w:customStyle="1" w:styleId="WW8Num17z1">
    <w:name w:val="WW8Num17z1"/>
    <w:rsid w:val="00F10E8A"/>
    <w:rPr>
      <w:rFonts w:ascii="Courier New" w:hAnsi="Courier New" w:cs="Courier New"/>
    </w:rPr>
  </w:style>
  <w:style w:type="character" w:customStyle="1" w:styleId="WW8Num17z2">
    <w:name w:val="WW8Num17z2"/>
    <w:rsid w:val="00F10E8A"/>
    <w:rPr>
      <w:rFonts w:ascii="Wingdings" w:hAnsi="Wingdings"/>
    </w:rPr>
  </w:style>
  <w:style w:type="character" w:customStyle="1" w:styleId="WW8Num17z3">
    <w:name w:val="WW8Num17z3"/>
    <w:rsid w:val="00F10E8A"/>
    <w:rPr>
      <w:rFonts w:ascii="Symbol" w:hAnsi="Symbol"/>
    </w:rPr>
  </w:style>
  <w:style w:type="character" w:customStyle="1" w:styleId="WW8Num18z0">
    <w:name w:val="WW8Num18z0"/>
    <w:rsid w:val="00F10E8A"/>
    <w:rPr>
      <w:rFonts w:ascii="Symbol" w:hAnsi="Symbol"/>
    </w:rPr>
  </w:style>
  <w:style w:type="character" w:customStyle="1" w:styleId="WW8Num18z1">
    <w:name w:val="WW8Num18z1"/>
    <w:rsid w:val="00F10E8A"/>
    <w:rPr>
      <w:rFonts w:ascii="Courier New" w:hAnsi="Courier New" w:cs="Courier New"/>
    </w:rPr>
  </w:style>
  <w:style w:type="character" w:customStyle="1" w:styleId="WW8Num18z2">
    <w:name w:val="WW8Num18z2"/>
    <w:rsid w:val="00F10E8A"/>
    <w:rPr>
      <w:rFonts w:ascii="Wingdings" w:hAnsi="Wingdings"/>
    </w:rPr>
  </w:style>
  <w:style w:type="character" w:customStyle="1" w:styleId="WW8Num19z0">
    <w:name w:val="WW8Num19z0"/>
    <w:rsid w:val="00F10E8A"/>
    <w:rPr>
      <w:rFonts w:ascii="Symbol" w:hAnsi="Symbol"/>
    </w:rPr>
  </w:style>
  <w:style w:type="character" w:customStyle="1" w:styleId="WW8Num19z1">
    <w:name w:val="WW8Num19z1"/>
    <w:rsid w:val="00F10E8A"/>
    <w:rPr>
      <w:rFonts w:ascii="Courier New" w:hAnsi="Courier New" w:cs="Courier New"/>
    </w:rPr>
  </w:style>
  <w:style w:type="character" w:customStyle="1" w:styleId="WW8Num19z2">
    <w:name w:val="WW8Num19z2"/>
    <w:rsid w:val="00F10E8A"/>
    <w:rPr>
      <w:rFonts w:ascii="Wingdings" w:hAnsi="Wingdings"/>
    </w:rPr>
  </w:style>
  <w:style w:type="character" w:customStyle="1" w:styleId="WW8Num20z0">
    <w:name w:val="WW8Num20z0"/>
    <w:rsid w:val="00F10E8A"/>
    <w:rPr>
      <w:rFonts w:ascii="Symbol" w:hAnsi="Symbol"/>
    </w:rPr>
  </w:style>
  <w:style w:type="character" w:customStyle="1" w:styleId="WW8Num20z1">
    <w:name w:val="WW8Num20z1"/>
    <w:rsid w:val="00F10E8A"/>
    <w:rPr>
      <w:rFonts w:ascii="Courier New" w:hAnsi="Courier New" w:cs="Courier New"/>
    </w:rPr>
  </w:style>
  <w:style w:type="character" w:customStyle="1" w:styleId="WW8Num20z2">
    <w:name w:val="WW8Num20z2"/>
    <w:rsid w:val="00F10E8A"/>
    <w:rPr>
      <w:rFonts w:ascii="Wingdings" w:hAnsi="Wingdings"/>
    </w:rPr>
  </w:style>
  <w:style w:type="character" w:customStyle="1" w:styleId="18">
    <w:name w:val="Основной шрифт абзаца1"/>
    <w:rsid w:val="00F10E8A"/>
  </w:style>
  <w:style w:type="character" w:customStyle="1" w:styleId="aff8">
    <w:name w:val="Символ нумерации"/>
    <w:uiPriority w:val="99"/>
    <w:rsid w:val="00F10E8A"/>
  </w:style>
  <w:style w:type="paragraph" w:customStyle="1" w:styleId="19">
    <w:name w:val="Название1"/>
    <w:basedOn w:val="a"/>
    <w:uiPriority w:val="99"/>
    <w:rsid w:val="00F10E8A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a">
    <w:name w:val="Указатель1"/>
    <w:basedOn w:val="a"/>
    <w:uiPriority w:val="99"/>
    <w:rsid w:val="00F10E8A"/>
    <w:pPr>
      <w:suppressLineNumbers/>
      <w:suppressAutoHyphens/>
      <w:spacing w:after="0" w:line="240" w:lineRule="auto"/>
    </w:pPr>
    <w:rPr>
      <w:rFonts w:ascii="Arial" w:hAnsi="Arial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rsid w:val="00F10E8A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rsid w:val="00F10E8A"/>
    <w:pPr>
      <w:jc w:val="center"/>
    </w:pPr>
    <w:rPr>
      <w:b/>
      <w:bCs/>
    </w:rPr>
  </w:style>
  <w:style w:type="paragraph" w:customStyle="1" w:styleId="affb">
    <w:name w:val="Содержимое врезки"/>
    <w:basedOn w:val="a4"/>
    <w:rsid w:val="00F10E8A"/>
    <w:pPr>
      <w:suppressAutoHyphens/>
    </w:pPr>
    <w:rPr>
      <w:rFonts w:ascii="Times New Roman" w:hAnsi="Times New Roman"/>
      <w:lang w:eastAsia="ar-SA"/>
    </w:rPr>
  </w:style>
  <w:style w:type="paragraph" w:customStyle="1" w:styleId="affc">
    <w:name w:val="Знак Знак Знак Знак Знак Знак Знак"/>
    <w:basedOn w:val="a"/>
    <w:rsid w:val="00F10E8A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p40">
    <w:name w:val="p40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2">
    <w:name w:val="s12"/>
    <w:basedOn w:val="a0"/>
    <w:rsid w:val="00F10E8A"/>
  </w:style>
  <w:style w:type="paragraph" w:customStyle="1" w:styleId="p35">
    <w:name w:val="p35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9">
    <w:name w:val="p29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1">
    <w:name w:val="p41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2">
    <w:name w:val="p42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3">
    <w:name w:val="p43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5">
    <w:name w:val="s15"/>
    <w:basedOn w:val="a0"/>
    <w:rsid w:val="00F10E8A"/>
  </w:style>
  <w:style w:type="paragraph" w:customStyle="1" w:styleId="p45">
    <w:name w:val="p45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1D0B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073D7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nospacing">
    <w:name w:val="nospacing"/>
    <w:basedOn w:val="a"/>
    <w:rsid w:val="008000A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ighlight">
    <w:name w:val="highlight"/>
    <w:uiPriority w:val="99"/>
    <w:rsid w:val="00E827FE"/>
    <w:rPr>
      <w:rFonts w:ascii="Times New Roman" w:hAnsi="Times New Roman" w:cs="Times New Roman" w:hint="default"/>
    </w:rPr>
  </w:style>
  <w:style w:type="paragraph" w:customStyle="1" w:styleId="consplusnormal1">
    <w:name w:val="consplusnormal"/>
    <w:basedOn w:val="a"/>
    <w:uiPriority w:val="99"/>
    <w:rsid w:val="00E827FE"/>
    <w:pPr>
      <w:suppressAutoHyphens/>
      <w:spacing w:before="280" w:after="28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b">
    <w:name w:val="Обычный1"/>
    <w:uiPriority w:val="99"/>
    <w:rsid w:val="00E827FE"/>
    <w:rPr>
      <w:rFonts w:ascii="Times New Roman" w:hAnsi="Times New Roman"/>
    </w:rPr>
  </w:style>
  <w:style w:type="paragraph" w:customStyle="1" w:styleId="formattext">
    <w:name w:val="formattext"/>
    <w:basedOn w:val="a"/>
    <w:rsid w:val="00EA73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d">
    <w:name w:val="Нормальный (таблица)"/>
    <w:basedOn w:val="a"/>
    <w:next w:val="a"/>
    <w:uiPriority w:val="99"/>
    <w:rsid w:val="00EA73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c">
    <w:name w:val="Без интервала1"/>
    <w:link w:val="1d"/>
    <w:uiPriority w:val="99"/>
    <w:rsid w:val="00731F21"/>
    <w:rPr>
      <w:rFonts w:cs="Calibri"/>
      <w:sz w:val="22"/>
      <w:szCs w:val="22"/>
    </w:rPr>
  </w:style>
  <w:style w:type="character" w:customStyle="1" w:styleId="1d">
    <w:name w:val="Без интервала1 Знак"/>
    <w:link w:val="1c"/>
    <w:uiPriority w:val="99"/>
    <w:rsid w:val="00731F21"/>
    <w:rPr>
      <w:rFonts w:cs="Calibri"/>
      <w:sz w:val="22"/>
      <w:szCs w:val="22"/>
    </w:rPr>
  </w:style>
  <w:style w:type="paragraph" w:customStyle="1" w:styleId="NoSpacing0">
    <w:name w:val="No Spacing"/>
    <w:rsid w:val="001B6039"/>
    <w:rPr>
      <w:rFonts w:ascii="Times New Roman" w:eastAsia="Calibri" w:hAnsi="Times New Roman"/>
      <w:sz w:val="24"/>
      <w:szCs w:val="24"/>
    </w:rPr>
  </w:style>
  <w:style w:type="paragraph" w:customStyle="1" w:styleId="fn2r">
    <w:name w:val="fn2r"/>
    <w:basedOn w:val="a"/>
    <w:rsid w:val="001B60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e">
    <w:name w:val="Прижатый влево"/>
    <w:basedOn w:val="a"/>
    <w:next w:val="a"/>
    <w:rsid w:val="001B6039"/>
    <w:pPr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Style7">
    <w:name w:val="Style7"/>
    <w:basedOn w:val="a"/>
    <w:uiPriority w:val="99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6">
    <w:name w:val="Font Style46"/>
    <w:rsid w:val="001B6039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1B6039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1B603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">
    <w:name w:val="Символ сноски"/>
    <w:rsid w:val="001B6039"/>
    <w:rPr>
      <w:vertAlign w:val="superscript"/>
    </w:rPr>
  </w:style>
  <w:style w:type="paragraph" w:customStyle="1" w:styleId="211">
    <w:name w:val="Основной текст 21"/>
    <w:basedOn w:val="a"/>
    <w:rsid w:val="001B6039"/>
    <w:pPr>
      <w:spacing w:after="0" w:line="240" w:lineRule="auto"/>
      <w:ind w:right="5112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312">
    <w:name w:val="Основной текст 31"/>
    <w:basedOn w:val="a"/>
    <w:uiPriority w:val="99"/>
    <w:rsid w:val="001B6039"/>
    <w:pPr>
      <w:spacing w:after="0" w:line="240" w:lineRule="auto"/>
      <w:ind w:right="74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afff0">
    <w:name w:val=" Знак"/>
    <w:basedOn w:val="a"/>
    <w:rsid w:val="001B603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1">
    <w:name w:val=" 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1B60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1B6039"/>
    <w:rPr>
      <w:rFonts w:ascii="Courier New" w:hAnsi="Courier New" w:cs="Courier New"/>
    </w:rPr>
  </w:style>
  <w:style w:type="paragraph" w:customStyle="1" w:styleId="afff2">
    <w:name w:val="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6">
    <w:name w:val=" Знак3 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2">
    <w:name w:val="ConsPlusNormal Знак Знак"/>
    <w:locked/>
    <w:rsid w:val="001B6039"/>
    <w:rPr>
      <w:rFonts w:ascii="Arial" w:hAnsi="Arial" w:cs="Arial"/>
      <w:lang w:val="ru-RU" w:eastAsia="ru-RU" w:bidi="ar-SA"/>
    </w:rPr>
  </w:style>
  <w:style w:type="character" w:customStyle="1" w:styleId="Heading2Char">
    <w:name w:val="Heading 2 Char"/>
    <w:locked/>
    <w:rsid w:val="001B6039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13">
    <w:name w:val="Заголовок 3 Знак1"/>
    <w:locked/>
    <w:rsid w:val="001B6039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B6039"/>
    <w:rPr>
      <w:rFonts w:ascii="Cambria" w:hAnsi="Cambria" w:cs="Times New Roman"/>
      <w:i/>
      <w:iCs/>
      <w:color w:val="243F60"/>
      <w:sz w:val="24"/>
      <w:szCs w:val="24"/>
      <w:lang w:val="x-none" w:eastAsia="ru-RU"/>
    </w:rPr>
  </w:style>
  <w:style w:type="character" w:customStyle="1" w:styleId="BodyTextIndent2Char">
    <w:name w:val="Body Text Indent 2 Char"/>
    <w:locked/>
    <w:rsid w:val="001B6039"/>
    <w:rPr>
      <w:rFonts w:ascii="Times New Roman" w:hAnsi="Times New Roman" w:cs="Times New Roman"/>
      <w:sz w:val="20"/>
      <w:szCs w:val="20"/>
    </w:rPr>
  </w:style>
  <w:style w:type="character" w:customStyle="1" w:styleId="BodyText2Char">
    <w:name w:val="Body Text 2 Char"/>
    <w:locked/>
    <w:rsid w:val="001B6039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BodyTextIndent21">
    <w:name w:val="Body Text Indent 21"/>
    <w:basedOn w:val="a"/>
    <w:rsid w:val="001B6039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1e">
    <w:name w:val="Знак1"/>
    <w:basedOn w:val="a"/>
    <w:rsid w:val="001B6039"/>
    <w:pPr>
      <w:spacing w:after="160" w:line="240" w:lineRule="exact"/>
      <w:jc w:val="both"/>
    </w:pPr>
    <w:rPr>
      <w:rFonts w:ascii="Times New Roman" w:eastAsia="Calibri" w:hAnsi="Times New Roman"/>
      <w:sz w:val="24"/>
      <w:szCs w:val="20"/>
      <w:lang w:val="en-US" w:eastAsia="en-US"/>
    </w:rPr>
  </w:style>
  <w:style w:type="paragraph" w:customStyle="1" w:styleId="afff3">
    <w:name w:val="Знак Знак Знак Знак Знак 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fff4">
    <w:name w:val="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2a">
    <w:name w:val="Знак2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37">
    <w:name w:val="Знак3 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ListParagraph">
    <w:name w:val="List Paragraph"/>
    <w:basedOn w:val="a"/>
    <w:rsid w:val="001B6039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FontStyle14">
    <w:name w:val="Font Style14"/>
    <w:rsid w:val="00396B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3">
    <w:name w:val="Font Style13"/>
    <w:uiPriority w:val="99"/>
    <w:rsid w:val="000202B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0202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0202BA"/>
    <w:pPr>
      <w:widowControl w:val="0"/>
      <w:autoSpaceDE w:val="0"/>
      <w:autoSpaceDN w:val="0"/>
      <w:adjustRightInd w:val="0"/>
      <w:spacing w:after="0" w:line="342" w:lineRule="exact"/>
      <w:ind w:firstLine="691"/>
      <w:jc w:val="both"/>
    </w:pPr>
    <w:rPr>
      <w:rFonts w:ascii="Times New Roman" w:hAnsi="Times New Roman"/>
      <w:sz w:val="24"/>
      <w:szCs w:val="24"/>
    </w:rPr>
  </w:style>
  <w:style w:type="character" w:customStyle="1" w:styleId="s4">
    <w:name w:val="s4"/>
    <w:rsid w:val="000202BA"/>
  </w:style>
  <w:style w:type="paragraph" w:customStyle="1" w:styleId="p44">
    <w:name w:val="p44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rsid w:val="000202BA"/>
  </w:style>
  <w:style w:type="paragraph" w:customStyle="1" w:styleId="p46">
    <w:name w:val="p46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7">
    <w:name w:val="p47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3">
    <w:name w:val="p53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6">
    <w:name w:val="s6"/>
    <w:rsid w:val="000202BA"/>
  </w:style>
  <w:style w:type="paragraph" w:customStyle="1" w:styleId="p54">
    <w:name w:val="p54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5">
    <w:name w:val="p55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6">
    <w:name w:val="p56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7">
    <w:name w:val="p57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W8Num2z3">
    <w:name w:val="WW8Num2z3"/>
    <w:uiPriority w:val="99"/>
    <w:rsid w:val="00A02A17"/>
  </w:style>
  <w:style w:type="character" w:customStyle="1" w:styleId="WW8Num2z4">
    <w:name w:val="WW8Num2z4"/>
    <w:uiPriority w:val="99"/>
    <w:rsid w:val="00A02A17"/>
  </w:style>
  <w:style w:type="character" w:customStyle="1" w:styleId="WW8Num2z5">
    <w:name w:val="WW8Num2z5"/>
    <w:uiPriority w:val="99"/>
    <w:rsid w:val="00A02A17"/>
  </w:style>
  <w:style w:type="character" w:customStyle="1" w:styleId="WW8Num2z6">
    <w:name w:val="WW8Num2z6"/>
    <w:uiPriority w:val="99"/>
    <w:rsid w:val="00A02A17"/>
  </w:style>
  <w:style w:type="character" w:customStyle="1" w:styleId="WW8Num2z7">
    <w:name w:val="WW8Num2z7"/>
    <w:uiPriority w:val="99"/>
    <w:rsid w:val="00A02A17"/>
  </w:style>
  <w:style w:type="character" w:customStyle="1" w:styleId="WW8Num2z8">
    <w:name w:val="WW8Num2z8"/>
    <w:uiPriority w:val="99"/>
    <w:rsid w:val="00A02A17"/>
  </w:style>
  <w:style w:type="character" w:customStyle="1" w:styleId="WW8Num4z3">
    <w:name w:val="WW8Num4z3"/>
    <w:rsid w:val="00A02A17"/>
  </w:style>
  <w:style w:type="character" w:customStyle="1" w:styleId="WW8Num4z4">
    <w:name w:val="WW8Num4z4"/>
    <w:rsid w:val="00A02A17"/>
  </w:style>
  <w:style w:type="character" w:customStyle="1" w:styleId="WW8Num4z5">
    <w:name w:val="WW8Num4z5"/>
    <w:rsid w:val="00A02A17"/>
  </w:style>
  <w:style w:type="character" w:customStyle="1" w:styleId="WW8Num4z6">
    <w:name w:val="WW8Num4z6"/>
    <w:rsid w:val="00A02A17"/>
  </w:style>
  <w:style w:type="character" w:customStyle="1" w:styleId="WW8Num4z7">
    <w:name w:val="WW8Num4z7"/>
    <w:rsid w:val="00A02A17"/>
  </w:style>
  <w:style w:type="character" w:customStyle="1" w:styleId="WW8Num4z8">
    <w:name w:val="WW8Num4z8"/>
    <w:rsid w:val="00A02A17"/>
  </w:style>
  <w:style w:type="character" w:customStyle="1" w:styleId="WW8Num3z3">
    <w:name w:val="WW8Num3z3"/>
    <w:rsid w:val="00A02A17"/>
  </w:style>
  <w:style w:type="character" w:customStyle="1" w:styleId="WW8Num3z4">
    <w:name w:val="WW8Num3z4"/>
    <w:rsid w:val="00A02A17"/>
  </w:style>
  <w:style w:type="character" w:customStyle="1" w:styleId="WW8Num3z5">
    <w:name w:val="WW8Num3z5"/>
    <w:rsid w:val="00A02A17"/>
  </w:style>
  <w:style w:type="character" w:customStyle="1" w:styleId="WW8Num3z6">
    <w:name w:val="WW8Num3z6"/>
    <w:rsid w:val="00A02A17"/>
  </w:style>
  <w:style w:type="character" w:customStyle="1" w:styleId="WW8Num3z7">
    <w:name w:val="WW8Num3z7"/>
    <w:rsid w:val="00A02A17"/>
  </w:style>
  <w:style w:type="character" w:customStyle="1" w:styleId="WW8Num3z8">
    <w:name w:val="WW8Num3z8"/>
    <w:rsid w:val="00A02A17"/>
  </w:style>
  <w:style w:type="character" w:customStyle="1" w:styleId="A00">
    <w:name w:val="A0"/>
    <w:rsid w:val="00A02A17"/>
    <w:rPr>
      <w:color w:val="000000"/>
      <w:sz w:val="32"/>
    </w:rPr>
  </w:style>
  <w:style w:type="paragraph" w:styleId="afff5">
    <w:name w:val="List"/>
    <w:basedOn w:val="a4"/>
    <w:uiPriority w:val="99"/>
    <w:rsid w:val="00A02A17"/>
    <w:pPr>
      <w:suppressAutoHyphens/>
      <w:spacing w:after="140" w:line="288" w:lineRule="auto"/>
    </w:pPr>
    <w:rPr>
      <w:rFonts w:ascii="Times New Roman" w:hAnsi="Times New Roman" w:cs="Mangal"/>
      <w:lang w:val="ru-RU" w:eastAsia="zh-CN"/>
    </w:rPr>
  </w:style>
  <w:style w:type="paragraph" w:customStyle="1" w:styleId="msonormalcxspmiddle">
    <w:name w:val="msonormalcxspmiddle"/>
    <w:basedOn w:val="a"/>
    <w:rsid w:val="00A02A17"/>
    <w:pPr>
      <w:suppressAutoHyphens/>
      <w:spacing w:before="280" w:after="280" w:line="240" w:lineRule="auto"/>
      <w:ind w:firstLine="567"/>
    </w:pPr>
    <w:rPr>
      <w:rFonts w:ascii="Times New Roman" w:hAnsi="Times New Roman"/>
      <w:sz w:val="24"/>
      <w:szCs w:val="24"/>
      <w:lang w:eastAsia="zh-CN"/>
    </w:rPr>
  </w:style>
  <w:style w:type="paragraph" w:customStyle="1" w:styleId="formattexttopleveltext">
    <w:name w:val="formattext topleveltext"/>
    <w:basedOn w:val="a"/>
    <w:rsid w:val="00A02A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6">
    <w:name w:val="Font Style26"/>
    <w:uiPriority w:val="99"/>
    <w:rsid w:val="00C87F0D"/>
    <w:rPr>
      <w:rFonts w:ascii="Times New Roman" w:hAnsi="Times New Roman"/>
      <w:b/>
      <w:sz w:val="18"/>
    </w:rPr>
  </w:style>
  <w:style w:type="paragraph" w:customStyle="1" w:styleId="Style6">
    <w:name w:val="Style6"/>
    <w:basedOn w:val="a"/>
    <w:uiPriority w:val="99"/>
    <w:rsid w:val="00C87F0D"/>
    <w:pPr>
      <w:widowControl w:val="0"/>
      <w:suppressAutoHyphens/>
      <w:autoSpaceDE w:val="0"/>
      <w:spacing w:after="0" w:line="245" w:lineRule="exact"/>
    </w:pPr>
    <w:rPr>
      <w:rFonts w:ascii="Arial" w:hAnsi="Arial"/>
      <w:sz w:val="24"/>
      <w:szCs w:val="24"/>
      <w:lang w:eastAsia="ar-SA"/>
    </w:rPr>
  </w:style>
  <w:style w:type="paragraph" w:customStyle="1" w:styleId="220">
    <w:name w:val="Основной текст 22"/>
    <w:basedOn w:val="a"/>
    <w:uiPriority w:val="99"/>
    <w:rsid w:val="00C87F0D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Style1">
    <w:name w:val="Style1"/>
    <w:basedOn w:val="a"/>
    <w:uiPriority w:val="99"/>
    <w:rsid w:val="00C87F0D"/>
    <w:pPr>
      <w:widowControl w:val="0"/>
      <w:suppressAutoHyphens/>
      <w:autoSpaceDE w:val="0"/>
      <w:spacing w:after="0" w:line="465" w:lineRule="exact"/>
      <w:ind w:firstLine="701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tyle5">
    <w:name w:val="Style5"/>
    <w:basedOn w:val="a"/>
    <w:uiPriority w:val="99"/>
    <w:rsid w:val="00C87F0D"/>
    <w:pPr>
      <w:widowControl w:val="0"/>
      <w:suppressAutoHyphens/>
      <w:autoSpaceDE w:val="0"/>
      <w:spacing w:after="0" w:line="240" w:lineRule="auto"/>
      <w:jc w:val="right"/>
    </w:pPr>
    <w:rPr>
      <w:rFonts w:ascii="Times New Roman" w:hAnsi="Times New Roman"/>
      <w:sz w:val="24"/>
      <w:szCs w:val="24"/>
      <w:lang w:eastAsia="ar-SA"/>
    </w:rPr>
  </w:style>
  <w:style w:type="paragraph" w:customStyle="1" w:styleId="Style11">
    <w:name w:val="Style11"/>
    <w:basedOn w:val="a"/>
    <w:uiPriority w:val="99"/>
    <w:rsid w:val="00C87F0D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Style18">
    <w:name w:val="Style18"/>
    <w:basedOn w:val="a"/>
    <w:uiPriority w:val="99"/>
    <w:rsid w:val="00C87F0D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FontStyle17">
    <w:name w:val="Font Style17"/>
    <w:uiPriority w:val="99"/>
    <w:rsid w:val="00C87F0D"/>
    <w:rPr>
      <w:rFonts w:ascii="Times New Roman" w:hAnsi="Times New Roman"/>
      <w:b/>
      <w:sz w:val="22"/>
    </w:rPr>
  </w:style>
  <w:style w:type="character" w:customStyle="1" w:styleId="FontStyle18">
    <w:name w:val="Font Style18"/>
    <w:uiPriority w:val="99"/>
    <w:rsid w:val="00C87F0D"/>
    <w:rPr>
      <w:rFonts w:ascii="Times New Roman" w:hAnsi="Times New Roman"/>
      <w:sz w:val="22"/>
    </w:rPr>
  </w:style>
  <w:style w:type="character" w:customStyle="1" w:styleId="FontStyle16">
    <w:name w:val="Font Style16"/>
    <w:uiPriority w:val="99"/>
    <w:rsid w:val="00C87F0D"/>
    <w:rPr>
      <w:rFonts w:ascii="Times New Roman" w:hAnsi="Times New Roman"/>
      <w:sz w:val="26"/>
    </w:rPr>
  </w:style>
  <w:style w:type="character" w:customStyle="1" w:styleId="FontStyle23">
    <w:name w:val="Font Style23"/>
    <w:uiPriority w:val="99"/>
    <w:rsid w:val="00C87F0D"/>
    <w:rPr>
      <w:rFonts w:ascii="Times New Roman" w:hAnsi="Times New Roman"/>
      <w:sz w:val="26"/>
    </w:rPr>
  </w:style>
  <w:style w:type="character" w:customStyle="1" w:styleId="FontStyle27">
    <w:name w:val="Font Style27"/>
    <w:uiPriority w:val="99"/>
    <w:rsid w:val="00C87F0D"/>
    <w:rPr>
      <w:rFonts w:ascii="Times New Roman" w:hAnsi="Times New Roman"/>
      <w:b/>
      <w:sz w:val="32"/>
    </w:rPr>
  </w:style>
  <w:style w:type="character" w:customStyle="1" w:styleId="FontStyle29">
    <w:name w:val="Font Style29"/>
    <w:uiPriority w:val="99"/>
    <w:rsid w:val="00C87F0D"/>
    <w:rPr>
      <w:rFonts w:ascii="Times New Roman" w:hAnsi="Times New Roman"/>
      <w:b/>
      <w:sz w:val="24"/>
    </w:rPr>
  </w:style>
  <w:style w:type="paragraph" w:customStyle="1" w:styleId="ConsPlusDocList">
    <w:name w:val="ConsPlusDocList"/>
    <w:uiPriority w:val="99"/>
    <w:rsid w:val="00BB6AC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BB6AC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BB6AC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uiPriority w:val="99"/>
    <w:rsid w:val="00BB6AC2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f6">
    <w:name w:val="Маркеры списка"/>
    <w:uiPriority w:val="99"/>
    <w:rsid w:val="00BB6AC2"/>
    <w:rPr>
      <w:rFonts w:ascii="OpenSymbol" w:eastAsia="OpenSymbol" w:hAnsi="OpenSymbol"/>
    </w:rPr>
  </w:style>
  <w:style w:type="paragraph" w:customStyle="1" w:styleId="1f">
    <w:name w:val="Заголовок1"/>
    <w:basedOn w:val="a"/>
    <w:next w:val="a4"/>
    <w:uiPriority w:val="99"/>
    <w:rsid w:val="00BB6AC2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c5">
    <w:name w:val="c5"/>
    <w:basedOn w:val="a"/>
    <w:rsid w:val="008F57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rsid w:val="008F570E"/>
  </w:style>
  <w:style w:type="paragraph" w:customStyle="1" w:styleId="c2">
    <w:name w:val="c2"/>
    <w:basedOn w:val="a"/>
    <w:rsid w:val="008F57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">
    <w:name w:val="c10"/>
    <w:rsid w:val="008F570E"/>
  </w:style>
  <w:style w:type="character" w:customStyle="1" w:styleId="c11">
    <w:name w:val="c11"/>
    <w:rsid w:val="008F570E"/>
  </w:style>
  <w:style w:type="numbering" w:customStyle="1" w:styleId="61">
    <w:name w:val="Нет списка6"/>
    <w:next w:val="a2"/>
    <w:semiHidden/>
    <w:rsid w:val="00343130"/>
  </w:style>
  <w:style w:type="numbering" w:customStyle="1" w:styleId="111">
    <w:name w:val="Нет списка11"/>
    <w:next w:val="a2"/>
    <w:uiPriority w:val="99"/>
    <w:semiHidden/>
    <w:unhideWhenUsed/>
    <w:rsid w:val="00343130"/>
  </w:style>
  <w:style w:type="character" w:customStyle="1" w:styleId="ListLabel11">
    <w:name w:val="ListLabel 11"/>
    <w:uiPriority w:val="99"/>
    <w:unhideWhenUsed/>
    <w:qFormat/>
    <w:rsid w:val="00343130"/>
    <w:rPr>
      <w:rFonts w:ascii="Times New Roman" w:eastAsia="SimSun" w:hAnsi="Times New Roman" w:hint="default"/>
      <w:color w:val="FF0000"/>
      <w:sz w:val="28"/>
    </w:rPr>
  </w:style>
  <w:style w:type="numbering" w:customStyle="1" w:styleId="71">
    <w:name w:val="Нет списка7"/>
    <w:next w:val="a2"/>
    <w:uiPriority w:val="99"/>
    <w:semiHidden/>
    <w:rsid w:val="006D04CD"/>
  </w:style>
  <w:style w:type="paragraph" w:customStyle="1" w:styleId="xl65">
    <w:name w:val="xl65"/>
    <w:basedOn w:val="a"/>
    <w:rsid w:val="006D04C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6D04C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6D04C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6D04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6D04C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rsid w:val="006D04CD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6D04CD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6D04CD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6D04CD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5">
    <w:name w:val="xl75"/>
    <w:basedOn w:val="a"/>
    <w:rsid w:val="006D04CD"/>
    <w:pP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6D04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6D04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6D04C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6D04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6D04C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6D04CD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6D04CD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6D04CD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6D04CD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6D04C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6D04C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6D04C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6D04CD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6D04CD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6D04C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6D04C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6D04CD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6D04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6D04C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6D04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6D0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7">
    <w:name w:val="xl97"/>
    <w:basedOn w:val="a"/>
    <w:rsid w:val="006D0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6D04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6D0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6D0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6D04C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6D04CD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3">
    <w:name w:val="xl103"/>
    <w:basedOn w:val="a"/>
    <w:rsid w:val="006D0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rsid w:val="006D0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05">
    <w:name w:val="xl105"/>
    <w:basedOn w:val="a"/>
    <w:rsid w:val="006D0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06">
    <w:name w:val="xl106"/>
    <w:basedOn w:val="a"/>
    <w:rsid w:val="006D04CD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07">
    <w:name w:val="xl107"/>
    <w:basedOn w:val="a"/>
    <w:rsid w:val="006D04CD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08">
    <w:name w:val="xl108"/>
    <w:basedOn w:val="a"/>
    <w:rsid w:val="006D04CD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09">
    <w:name w:val="xl109"/>
    <w:basedOn w:val="a"/>
    <w:rsid w:val="006D04C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0">
    <w:name w:val="xl110"/>
    <w:basedOn w:val="a"/>
    <w:rsid w:val="006D04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6D04C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2">
    <w:name w:val="xl112"/>
    <w:basedOn w:val="a"/>
    <w:rsid w:val="006D04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13">
    <w:name w:val="xl113"/>
    <w:basedOn w:val="a"/>
    <w:rsid w:val="006D04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6D04C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15">
    <w:name w:val="xl115"/>
    <w:basedOn w:val="a"/>
    <w:rsid w:val="006D04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6D04C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6D0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6D04C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6D0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"/>
    <w:rsid w:val="006D04CD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6D04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6D0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6D04C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4">
    <w:name w:val="xl124"/>
    <w:basedOn w:val="a"/>
    <w:rsid w:val="006D04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6D04C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rsid w:val="006D04C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7">
    <w:name w:val="xl127"/>
    <w:basedOn w:val="a"/>
    <w:rsid w:val="006D04CD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8">
    <w:name w:val="xl128"/>
    <w:basedOn w:val="a"/>
    <w:rsid w:val="006D04C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6D04CD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130">
    <w:name w:val="xl130"/>
    <w:basedOn w:val="a"/>
    <w:rsid w:val="006D04C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1">
    <w:name w:val="xl131"/>
    <w:basedOn w:val="a"/>
    <w:rsid w:val="006D04CD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32">
    <w:name w:val="xl132"/>
    <w:basedOn w:val="a"/>
    <w:rsid w:val="006D04CD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rsid w:val="006D04CD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6D04CD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6D04CD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36">
    <w:name w:val="xl136"/>
    <w:basedOn w:val="a"/>
    <w:rsid w:val="006D04CD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6D04CD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6D04CD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6D04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6D04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1">
    <w:name w:val="xl141"/>
    <w:basedOn w:val="a"/>
    <w:rsid w:val="006D04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6D04CD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numbering" w:customStyle="1" w:styleId="81">
    <w:name w:val="Нет списка8"/>
    <w:next w:val="a2"/>
    <w:semiHidden/>
    <w:rsid w:val="00F41BE2"/>
  </w:style>
  <w:style w:type="numbering" w:customStyle="1" w:styleId="91">
    <w:name w:val="Нет списка9"/>
    <w:next w:val="a2"/>
    <w:uiPriority w:val="99"/>
    <w:semiHidden/>
    <w:rsid w:val="00662BC6"/>
  </w:style>
  <w:style w:type="paragraph" w:customStyle="1" w:styleId="xl63">
    <w:name w:val="xl63"/>
    <w:basedOn w:val="a"/>
    <w:rsid w:val="00662BC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662BC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662BC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4">
    <w:name w:val="xl144"/>
    <w:basedOn w:val="a"/>
    <w:rsid w:val="00662BC6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45">
    <w:name w:val="xl145"/>
    <w:basedOn w:val="a"/>
    <w:rsid w:val="00662BC6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46">
    <w:name w:val="xl146"/>
    <w:basedOn w:val="a"/>
    <w:rsid w:val="00662BC6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7">
    <w:name w:val="xl147"/>
    <w:basedOn w:val="a"/>
    <w:rsid w:val="00662BC6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8">
    <w:name w:val="xl148"/>
    <w:basedOn w:val="a"/>
    <w:rsid w:val="00662BC6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"/>
    <w:rsid w:val="00662BC6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50">
    <w:name w:val="xl150"/>
    <w:basedOn w:val="a"/>
    <w:rsid w:val="00662BC6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51">
    <w:name w:val="xl151"/>
    <w:basedOn w:val="a"/>
    <w:rsid w:val="00662BC6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662BC6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662BC6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54">
    <w:name w:val="xl154"/>
    <w:basedOn w:val="a"/>
    <w:rsid w:val="00662B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5">
    <w:name w:val="xl155"/>
    <w:basedOn w:val="a"/>
    <w:rsid w:val="00662B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6">
    <w:name w:val="xl156"/>
    <w:basedOn w:val="a"/>
    <w:rsid w:val="00662B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662BC6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158">
    <w:name w:val="xl158"/>
    <w:basedOn w:val="a"/>
    <w:rsid w:val="00662BC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59">
    <w:name w:val="xl159"/>
    <w:basedOn w:val="a"/>
    <w:rsid w:val="00662BC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662BC6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662BC6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rsid w:val="00662BC6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662BC6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64">
    <w:name w:val="xl164"/>
    <w:basedOn w:val="a"/>
    <w:rsid w:val="00662BC6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662BC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66">
    <w:name w:val="xl166"/>
    <w:basedOn w:val="a"/>
    <w:rsid w:val="00662B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67">
    <w:name w:val="xl167"/>
    <w:basedOn w:val="a"/>
    <w:rsid w:val="00662B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168">
    <w:name w:val="xl168"/>
    <w:basedOn w:val="a"/>
    <w:rsid w:val="00662BC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9">
    <w:name w:val="xl169"/>
    <w:basedOn w:val="a"/>
    <w:rsid w:val="00662BC6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auto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70">
    <w:name w:val="xl170"/>
    <w:basedOn w:val="a"/>
    <w:rsid w:val="00662BC6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71">
    <w:name w:val="xl171"/>
    <w:basedOn w:val="a"/>
    <w:rsid w:val="00662BC6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662BC6"/>
    <w:pPr>
      <w:pBdr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662B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662BC6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175">
    <w:name w:val="xl175"/>
    <w:basedOn w:val="a"/>
    <w:rsid w:val="00662BC6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176">
    <w:name w:val="xl176"/>
    <w:basedOn w:val="a"/>
    <w:rsid w:val="00662BC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662BC6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662BC6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662BC6"/>
    <w:pPr>
      <w:pBdr>
        <w:left w:val="single" w:sz="4" w:space="0" w:color="auto"/>
        <w:bottom w:val="single" w:sz="4" w:space="0" w:color="auto"/>
      </w:pBdr>
      <w:shd w:val="pct25" w:color="auto" w:fill="auto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80">
    <w:name w:val="xl180"/>
    <w:basedOn w:val="a"/>
    <w:rsid w:val="00662BC6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81">
    <w:name w:val="xl181"/>
    <w:basedOn w:val="a"/>
    <w:rsid w:val="00662BC6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662BC6"/>
    <w:pPr>
      <w:pBdr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83">
    <w:name w:val="xl183"/>
    <w:basedOn w:val="a"/>
    <w:rsid w:val="00662BC6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662BC6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85">
    <w:name w:val="xl185"/>
    <w:basedOn w:val="a"/>
    <w:rsid w:val="00662BC6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6">
    <w:name w:val="xl186"/>
    <w:basedOn w:val="a"/>
    <w:rsid w:val="00662B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7">
    <w:name w:val="xl187"/>
    <w:basedOn w:val="a"/>
    <w:rsid w:val="00662B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8">
    <w:name w:val="xl188"/>
    <w:basedOn w:val="a"/>
    <w:rsid w:val="00662BC6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89">
    <w:name w:val="xl189"/>
    <w:basedOn w:val="a"/>
    <w:rsid w:val="00662BC6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90">
    <w:name w:val="xl190"/>
    <w:basedOn w:val="a"/>
    <w:rsid w:val="00662BC6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91">
    <w:name w:val="xl191"/>
    <w:basedOn w:val="a"/>
    <w:rsid w:val="00662BC6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2">
    <w:name w:val="xl192"/>
    <w:basedOn w:val="a"/>
    <w:rsid w:val="00662BC6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3">
    <w:name w:val="xl193"/>
    <w:basedOn w:val="a"/>
    <w:rsid w:val="00662BC6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4">
    <w:name w:val="xl194"/>
    <w:basedOn w:val="a"/>
    <w:rsid w:val="00662BC6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662BC6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662BC6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662B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662B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9">
    <w:name w:val="xl199"/>
    <w:basedOn w:val="a"/>
    <w:rsid w:val="00662B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00">
    <w:name w:val="xl200"/>
    <w:basedOn w:val="a"/>
    <w:rsid w:val="00662B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1">
    <w:name w:val="xl201"/>
    <w:basedOn w:val="a"/>
    <w:rsid w:val="00662B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662BC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03">
    <w:name w:val="xl203"/>
    <w:basedOn w:val="a"/>
    <w:rsid w:val="00662BC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4">
    <w:name w:val="xl204"/>
    <w:basedOn w:val="a"/>
    <w:rsid w:val="00662BC6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662BC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662BC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662BC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8">
    <w:name w:val="xl208"/>
    <w:basedOn w:val="a"/>
    <w:rsid w:val="00662BC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662BC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662BC6"/>
    <w:pP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662BC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662B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662BC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662B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662BC6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6">
    <w:name w:val="xl216"/>
    <w:basedOn w:val="a"/>
    <w:rsid w:val="00662BC6"/>
    <w:pPr>
      <w:pBdr>
        <w:top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7">
    <w:name w:val="xl217"/>
    <w:basedOn w:val="a"/>
    <w:rsid w:val="00662BC6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8">
    <w:name w:val="xl218"/>
    <w:basedOn w:val="a"/>
    <w:rsid w:val="00662B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9">
    <w:name w:val="xl219"/>
    <w:basedOn w:val="a"/>
    <w:rsid w:val="00662BC6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20">
    <w:name w:val="xl220"/>
    <w:basedOn w:val="a"/>
    <w:rsid w:val="00662B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21">
    <w:name w:val="xl221"/>
    <w:basedOn w:val="a"/>
    <w:rsid w:val="00662BC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662BC6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3">
    <w:name w:val="xl223"/>
    <w:basedOn w:val="a"/>
    <w:rsid w:val="00662BC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4">
    <w:name w:val="xl224"/>
    <w:basedOn w:val="a"/>
    <w:rsid w:val="00662B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5">
    <w:name w:val="xl225"/>
    <w:basedOn w:val="a"/>
    <w:rsid w:val="00662BC6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662B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662B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9FFFF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662BC6"/>
    <w:pPr>
      <w:pBdr>
        <w:top w:val="single" w:sz="4" w:space="0" w:color="auto"/>
        <w:bottom w:val="single" w:sz="4" w:space="0" w:color="auto"/>
      </w:pBdr>
      <w:shd w:val="clear" w:color="auto" w:fill="69FFFF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9">
    <w:name w:val="xl229"/>
    <w:basedOn w:val="a"/>
    <w:rsid w:val="00662B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69FFFF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0">
    <w:name w:val="xl230"/>
    <w:basedOn w:val="a"/>
    <w:rsid w:val="00662BC6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1">
    <w:name w:val="xl231"/>
    <w:basedOn w:val="a"/>
    <w:rsid w:val="00662BC6"/>
    <w:pPr>
      <w:pBdr>
        <w:top w:val="single" w:sz="4" w:space="0" w:color="auto"/>
        <w:bottom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662BC6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662BC6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34">
    <w:name w:val="xl234"/>
    <w:basedOn w:val="a"/>
    <w:rsid w:val="00662BC6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35">
    <w:name w:val="xl235"/>
    <w:basedOn w:val="a"/>
    <w:rsid w:val="00662BC6"/>
    <w:pPr>
      <w:pBdr>
        <w:top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36">
    <w:name w:val="xl236"/>
    <w:basedOn w:val="a"/>
    <w:rsid w:val="00662BC6"/>
    <w:pPr>
      <w:pBdr>
        <w:top w:val="single" w:sz="4" w:space="0" w:color="auto"/>
        <w:bottom w:val="single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7">
    <w:name w:val="xl237"/>
    <w:basedOn w:val="a"/>
    <w:rsid w:val="00662BC6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F3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867CC"/>
    <w:pPr>
      <w:keepNext/>
      <w:widowControl w:val="0"/>
      <w:spacing w:before="180" w:after="0" w:line="240" w:lineRule="exact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35205A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35205A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35205A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32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4"/>
    </w:pPr>
    <w:rPr>
      <w:rFonts w:ascii="Arial" w:hAnsi="Arial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"/>
    <w:next w:val="a"/>
    <w:link w:val="6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5"/>
    </w:pPr>
    <w:rPr>
      <w:rFonts w:ascii="Times New Roman" w:hAnsi="Times New Roman"/>
      <w:b/>
      <w:bCs/>
      <w:lang w:val="x-none" w:eastAsia="ar-SA"/>
    </w:rPr>
  </w:style>
  <w:style w:type="paragraph" w:styleId="7">
    <w:name w:val="heading 7"/>
    <w:basedOn w:val="a"/>
    <w:next w:val="a"/>
    <w:link w:val="7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6"/>
    </w:pPr>
    <w:rPr>
      <w:rFonts w:ascii="Times New Roman" w:hAnsi="Times New Roman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7"/>
    </w:pPr>
    <w:rPr>
      <w:rFonts w:ascii="Times New Roman" w:hAnsi="Times New Roman"/>
      <w:i/>
      <w:iCs/>
      <w:sz w:val="24"/>
      <w:szCs w:val="24"/>
      <w:lang w:val="x-none" w:eastAsia="ar-SA"/>
    </w:rPr>
  </w:style>
  <w:style w:type="paragraph" w:styleId="9">
    <w:name w:val="heading 9"/>
    <w:basedOn w:val="a"/>
    <w:next w:val="a"/>
    <w:link w:val="9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8"/>
    </w:pPr>
    <w:rPr>
      <w:rFonts w:ascii="Arial" w:hAnsi="Arial"/>
      <w:lang w:val="x-none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link w:val="1"/>
    <w:rsid w:val="00F867C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link w:val="2"/>
    <w:rsid w:val="0035205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link w:val="3"/>
    <w:rsid w:val="0035205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link w:val="4"/>
    <w:rsid w:val="0035205A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3">
    <w:name w:val="Основной текст Знак"/>
    <w:aliases w:val="Знак3 Знак"/>
    <w:link w:val="a4"/>
    <w:locked/>
    <w:rsid w:val="00F867CC"/>
    <w:rPr>
      <w:sz w:val="24"/>
      <w:szCs w:val="24"/>
    </w:rPr>
  </w:style>
  <w:style w:type="paragraph" w:styleId="a4">
    <w:name w:val="Body Text"/>
    <w:aliases w:val="Знак3"/>
    <w:basedOn w:val="a"/>
    <w:link w:val="a3"/>
    <w:unhideWhenUsed/>
    <w:rsid w:val="00F867CC"/>
    <w:pPr>
      <w:spacing w:after="120" w:line="240" w:lineRule="auto"/>
    </w:pPr>
    <w:rPr>
      <w:sz w:val="24"/>
      <w:szCs w:val="24"/>
      <w:lang w:val="x-none" w:eastAsia="x-none"/>
    </w:rPr>
  </w:style>
  <w:style w:type="character" w:customStyle="1" w:styleId="11">
    <w:name w:val="Основной текст Знак1"/>
    <w:basedOn w:val="a0"/>
    <w:link w:val="a4"/>
    <w:uiPriority w:val="99"/>
    <w:semiHidden/>
    <w:rsid w:val="00F867CC"/>
  </w:style>
  <w:style w:type="paragraph" w:styleId="a5">
    <w:name w:val="Body Text Indent"/>
    <w:basedOn w:val="a"/>
    <w:link w:val="a6"/>
    <w:rsid w:val="00F867CC"/>
    <w:pPr>
      <w:spacing w:after="0" w:line="360" w:lineRule="atLeast"/>
      <w:ind w:firstLine="851"/>
      <w:jc w:val="both"/>
      <w:outlineLvl w:val="0"/>
    </w:pPr>
    <w:rPr>
      <w:rFonts w:ascii="Times New Roman" w:hAnsi="Times New Roman"/>
      <w:bCs/>
      <w:color w:val="FF6600"/>
      <w:sz w:val="28"/>
      <w:szCs w:val="24"/>
      <w:lang w:val="x-none" w:eastAsia="x-none"/>
    </w:rPr>
  </w:style>
  <w:style w:type="character" w:customStyle="1" w:styleId="a6">
    <w:name w:val="Основной текст с отступом Знак"/>
    <w:link w:val="a5"/>
    <w:rsid w:val="00F867CC"/>
    <w:rPr>
      <w:rFonts w:ascii="Times New Roman" w:eastAsia="Times New Roman" w:hAnsi="Times New Roman" w:cs="Times New Roman"/>
      <w:bCs/>
      <w:color w:val="FF6600"/>
      <w:sz w:val="28"/>
      <w:szCs w:val="24"/>
    </w:rPr>
  </w:style>
  <w:style w:type="paragraph" w:styleId="21">
    <w:name w:val="Body Text 2"/>
    <w:basedOn w:val="a"/>
    <w:link w:val="22"/>
    <w:rsid w:val="00F867CC"/>
    <w:pPr>
      <w:spacing w:after="0" w:line="240" w:lineRule="auto"/>
      <w:jc w:val="both"/>
    </w:pPr>
    <w:rPr>
      <w:rFonts w:ascii="Times New Roman" w:hAnsi="Times New Roman"/>
      <w:color w:val="000000"/>
      <w:sz w:val="28"/>
      <w:szCs w:val="24"/>
      <w:lang w:val="x-none" w:eastAsia="x-none"/>
    </w:rPr>
  </w:style>
  <w:style w:type="character" w:customStyle="1" w:styleId="22">
    <w:name w:val="Основной текст 2 Знак"/>
    <w:link w:val="21"/>
    <w:rsid w:val="00F867CC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ConsPlusNormal">
    <w:name w:val="ConsPlusNormal"/>
    <w:link w:val="ConsPlusNormal0"/>
    <w:rsid w:val="00F867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footnote text"/>
    <w:basedOn w:val="a"/>
    <w:link w:val="a8"/>
    <w:rsid w:val="00F867CC"/>
    <w:pPr>
      <w:spacing w:after="0" w:line="240" w:lineRule="auto"/>
    </w:pPr>
    <w:rPr>
      <w:rFonts w:ascii="Times New Roman" w:hAnsi="Times New Roman"/>
      <w:sz w:val="20"/>
      <w:szCs w:val="24"/>
      <w:lang w:val="x-none" w:eastAsia="x-none"/>
    </w:rPr>
  </w:style>
  <w:style w:type="character" w:customStyle="1" w:styleId="a8">
    <w:name w:val="Текст сноски Знак"/>
    <w:link w:val="a7"/>
    <w:rsid w:val="00F867CC"/>
    <w:rPr>
      <w:rFonts w:ascii="Times New Roman" w:eastAsia="Times New Roman" w:hAnsi="Times New Roman" w:cs="Times New Roman"/>
      <w:sz w:val="20"/>
      <w:szCs w:val="24"/>
    </w:rPr>
  </w:style>
  <w:style w:type="paragraph" w:styleId="a9">
    <w:name w:val="Balloon Text"/>
    <w:basedOn w:val="a"/>
    <w:link w:val="aa"/>
    <w:rsid w:val="00F867C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F867CC"/>
    <w:rPr>
      <w:rFonts w:ascii="Tahoma" w:eastAsia="Times New Roman" w:hAnsi="Tahoma" w:cs="Tahoma"/>
      <w:sz w:val="16"/>
      <w:szCs w:val="16"/>
    </w:rPr>
  </w:style>
  <w:style w:type="table" w:styleId="ab">
    <w:name w:val="Table Grid"/>
    <w:basedOn w:val="a1"/>
    <w:rsid w:val="00F867C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rsid w:val="009B0E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9B0E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B0E4F"/>
  </w:style>
  <w:style w:type="character" w:customStyle="1" w:styleId="s1">
    <w:name w:val="s1"/>
    <w:basedOn w:val="a0"/>
    <w:uiPriority w:val="99"/>
    <w:rsid w:val="009B0E4F"/>
  </w:style>
  <w:style w:type="paragraph" w:customStyle="1" w:styleId="ConsPlusNonformat">
    <w:name w:val="ConsPlusNonformat"/>
    <w:uiPriority w:val="99"/>
    <w:rsid w:val="00B657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nhideWhenUsed/>
    <w:rsid w:val="00B65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B65720"/>
  </w:style>
  <w:style w:type="paragraph" w:styleId="af">
    <w:name w:val="footer"/>
    <w:basedOn w:val="a"/>
    <w:link w:val="af0"/>
    <w:unhideWhenUsed/>
    <w:rsid w:val="00B65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B65720"/>
  </w:style>
  <w:style w:type="paragraph" w:customStyle="1" w:styleId="xl69">
    <w:name w:val="xl69"/>
    <w:basedOn w:val="a"/>
    <w:rsid w:val="0025373A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character" w:styleId="af1">
    <w:name w:val="Hyperlink"/>
    <w:uiPriority w:val="99"/>
    <w:qFormat/>
    <w:rsid w:val="004F728E"/>
    <w:rPr>
      <w:color w:val="000080"/>
      <w:u w:val="single"/>
      <w:lang/>
    </w:rPr>
  </w:style>
  <w:style w:type="paragraph" w:customStyle="1" w:styleId="af2">
    <w:name w:val="Заголовок"/>
    <w:basedOn w:val="a"/>
    <w:next w:val="a4"/>
    <w:rsid w:val="004F728E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western">
    <w:name w:val="western"/>
    <w:basedOn w:val="a"/>
    <w:rsid w:val="00B170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911D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Title"/>
    <w:basedOn w:val="a"/>
    <w:link w:val="af4"/>
    <w:qFormat/>
    <w:rsid w:val="00911D94"/>
    <w:pPr>
      <w:spacing w:after="0" w:line="240" w:lineRule="auto"/>
      <w:jc w:val="center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f4">
    <w:name w:val="Название Знак"/>
    <w:link w:val="af3"/>
    <w:rsid w:val="00911D94"/>
    <w:rPr>
      <w:rFonts w:ascii="Times New Roman" w:hAnsi="Times New Roman"/>
      <w:sz w:val="28"/>
      <w:szCs w:val="24"/>
    </w:rPr>
  </w:style>
  <w:style w:type="character" w:customStyle="1" w:styleId="af5">
    <w:name w:val="Основной текст_"/>
    <w:link w:val="23"/>
    <w:rsid w:val="00593386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5"/>
    <w:rsid w:val="00593386"/>
    <w:pPr>
      <w:widowControl w:val="0"/>
      <w:shd w:val="clear" w:color="auto" w:fill="FFFFFF"/>
      <w:spacing w:after="0" w:line="0" w:lineRule="atLeast"/>
    </w:pPr>
    <w:rPr>
      <w:sz w:val="28"/>
      <w:szCs w:val="28"/>
      <w:lang w:val="x-none" w:eastAsia="x-none"/>
    </w:rPr>
  </w:style>
  <w:style w:type="character" w:customStyle="1" w:styleId="24">
    <w:name w:val="Основной текст (2)_"/>
    <w:link w:val="25"/>
    <w:rsid w:val="00593386"/>
    <w:rPr>
      <w:b/>
      <w:bCs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593386"/>
    <w:pPr>
      <w:widowControl w:val="0"/>
      <w:shd w:val="clear" w:color="auto" w:fill="FFFFFF"/>
      <w:spacing w:after="0" w:line="322" w:lineRule="exact"/>
      <w:jc w:val="center"/>
    </w:pPr>
    <w:rPr>
      <w:b/>
      <w:bCs/>
      <w:sz w:val="28"/>
      <w:szCs w:val="28"/>
      <w:lang w:val="x-none" w:eastAsia="x-none"/>
    </w:rPr>
  </w:style>
  <w:style w:type="character" w:customStyle="1" w:styleId="apple-style-span">
    <w:name w:val="apple-style-span"/>
    <w:basedOn w:val="a0"/>
    <w:rsid w:val="00C0794C"/>
  </w:style>
  <w:style w:type="paragraph" w:styleId="af6">
    <w:name w:val="Plain Text"/>
    <w:basedOn w:val="a"/>
    <w:link w:val="af7"/>
    <w:rsid w:val="004A502A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7">
    <w:name w:val="Текст Знак"/>
    <w:link w:val="af6"/>
    <w:rsid w:val="004A502A"/>
    <w:rPr>
      <w:rFonts w:ascii="Courier New" w:hAnsi="Courier New" w:cs="Courier New"/>
    </w:rPr>
  </w:style>
  <w:style w:type="paragraph" w:styleId="31">
    <w:name w:val="Body Text 3"/>
    <w:basedOn w:val="a"/>
    <w:link w:val="32"/>
    <w:unhideWhenUsed/>
    <w:rsid w:val="004D5094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4D5094"/>
    <w:rPr>
      <w:sz w:val="16"/>
      <w:szCs w:val="16"/>
    </w:rPr>
  </w:style>
  <w:style w:type="character" w:customStyle="1" w:styleId="26">
    <w:name w:val=" Знак Знак2"/>
    <w:semiHidden/>
    <w:rsid w:val="00A67EAE"/>
    <w:rPr>
      <w:szCs w:val="24"/>
      <w:lang w:val="ru-RU" w:eastAsia="ru-RU" w:bidi="ar-SA"/>
    </w:rPr>
  </w:style>
  <w:style w:type="paragraph" w:customStyle="1" w:styleId="Style4">
    <w:name w:val="Style4"/>
    <w:basedOn w:val="a"/>
    <w:rsid w:val="00AE4AA6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AE4AA6"/>
    <w:rPr>
      <w:rFonts w:ascii="Times New Roman" w:hAnsi="Times New Roman" w:cs="Times New Roman"/>
      <w:sz w:val="26"/>
      <w:szCs w:val="26"/>
    </w:rPr>
  </w:style>
  <w:style w:type="paragraph" w:styleId="af8">
    <w:name w:val="List Paragraph"/>
    <w:basedOn w:val="a"/>
    <w:qFormat/>
    <w:rsid w:val="00AE4AA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33">
    <w:name w:val=" Знак Знак3 Знак Знак Знак Знак Знак"/>
    <w:basedOn w:val="a"/>
    <w:rsid w:val="001C7D1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styleId="af9">
    <w:name w:val="page number"/>
    <w:basedOn w:val="a0"/>
    <w:rsid w:val="001C7D1F"/>
  </w:style>
  <w:style w:type="character" w:customStyle="1" w:styleId="hl">
    <w:name w:val="hl"/>
    <w:basedOn w:val="a0"/>
    <w:rsid w:val="003569A8"/>
  </w:style>
  <w:style w:type="character" w:styleId="afa">
    <w:name w:val="Strong"/>
    <w:uiPriority w:val="22"/>
    <w:qFormat/>
    <w:rsid w:val="003569A8"/>
    <w:rPr>
      <w:b/>
      <w:bCs/>
    </w:rPr>
  </w:style>
  <w:style w:type="numbering" w:customStyle="1" w:styleId="12">
    <w:name w:val="Нет списка1"/>
    <w:next w:val="a2"/>
    <w:semiHidden/>
    <w:rsid w:val="000D4BEC"/>
  </w:style>
  <w:style w:type="numbering" w:customStyle="1" w:styleId="27">
    <w:name w:val="Нет списка2"/>
    <w:next w:val="a2"/>
    <w:semiHidden/>
    <w:rsid w:val="000D4BEC"/>
  </w:style>
  <w:style w:type="character" w:customStyle="1" w:styleId="50">
    <w:name w:val="Заголовок 5 Знак"/>
    <w:link w:val="5"/>
    <w:rsid w:val="0077601A"/>
    <w:rPr>
      <w:rFonts w:ascii="Arial" w:hAnsi="Arial" w:cs="Arial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77601A"/>
    <w:rPr>
      <w:rFonts w:ascii="Times New Roman" w:hAnsi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link w:val="7"/>
    <w:rsid w:val="0077601A"/>
    <w:rPr>
      <w:rFonts w:ascii="Times New Roman" w:hAnsi="Times New Roman"/>
      <w:sz w:val="24"/>
      <w:szCs w:val="24"/>
      <w:lang w:eastAsia="ar-SA"/>
    </w:rPr>
  </w:style>
  <w:style w:type="character" w:customStyle="1" w:styleId="80">
    <w:name w:val="Заголовок 8 Знак"/>
    <w:link w:val="8"/>
    <w:rsid w:val="0077601A"/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rsid w:val="0077601A"/>
    <w:rPr>
      <w:rFonts w:ascii="Arial" w:hAnsi="Arial" w:cs="Arial"/>
      <w:sz w:val="22"/>
      <w:szCs w:val="22"/>
      <w:lang w:eastAsia="ar-SA"/>
    </w:rPr>
  </w:style>
  <w:style w:type="numbering" w:customStyle="1" w:styleId="34">
    <w:name w:val="Нет списка3"/>
    <w:next w:val="a2"/>
    <w:uiPriority w:val="99"/>
    <w:semiHidden/>
    <w:rsid w:val="0077601A"/>
  </w:style>
  <w:style w:type="paragraph" w:customStyle="1" w:styleId="ConsNonformat">
    <w:name w:val="ConsNonformat"/>
    <w:rsid w:val="0077601A"/>
    <w:pPr>
      <w:widowControl w:val="0"/>
      <w:suppressAutoHyphens/>
      <w:autoSpaceDE w:val="0"/>
    </w:pPr>
    <w:rPr>
      <w:rFonts w:ascii="Courier New" w:eastAsia="Arial" w:hAnsi="Courier New" w:cs="Arial CYR"/>
      <w:lang w:eastAsia="ar-SA"/>
    </w:rPr>
  </w:style>
  <w:style w:type="paragraph" w:customStyle="1" w:styleId="ConsNormal">
    <w:name w:val="ConsNormal"/>
    <w:rsid w:val="0077601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77601A"/>
    <w:pPr>
      <w:widowControl w:val="0"/>
      <w:suppressAutoHyphens/>
      <w:autoSpaceDE w:val="0"/>
      <w:spacing w:before="120" w:line="300" w:lineRule="auto"/>
      <w:ind w:left="80"/>
      <w:jc w:val="both"/>
    </w:pPr>
    <w:rPr>
      <w:rFonts w:ascii="Times New Roman" w:eastAsia="Arial" w:hAnsi="Times New Roman"/>
      <w:b/>
      <w:bCs/>
      <w:i/>
      <w:iCs/>
      <w:sz w:val="22"/>
      <w:szCs w:val="22"/>
      <w:lang w:eastAsia="ar-SA"/>
    </w:rPr>
  </w:style>
  <w:style w:type="paragraph" w:customStyle="1" w:styleId="FR2">
    <w:name w:val="FR2"/>
    <w:rsid w:val="0077601A"/>
    <w:pPr>
      <w:widowControl w:val="0"/>
      <w:suppressAutoHyphens/>
      <w:autoSpaceDE w:val="0"/>
      <w:spacing w:line="252" w:lineRule="auto"/>
      <w:ind w:firstLine="160"/>
      <w:jc w:val="both"/>
    </w:pPr>
    <w:rPr>
      <w:rFonts w:ascii="Times New Roman" w:eastAsia="Arial" w:hAnsi="Times New Roman"/>
      <w:sz w:val="18"/>
      <w:szCs w:val="18"/>
      <w:lang w:eastAsia="ar-SA"/>
    </w:rPr>
  </w:style>
  <w:style w:type="paragraph" w:styleId="afb">
    <w:name w:val="Subtitle"/>
    <w:basedOn w:val="a"/>
    <w:next w:val="a4"/>
    <w:link w:val="afc"/>
    <w:qFormat/>
    <w:rsid w:val="0077601A"/>
    <w:pPr>
      <w:keepNext/>
      <w:widowControl w:val="0"/>
      <w:suppressAutoHyphens/>
      <w:autoSpaceDE w:val="0"/>
      <w:spacing w:before="240" w:after="120" w:line="300" w:lineRule="auto"/>
      <w:ind w:firstLine="160"/>
      <w:jc w:val="center"/>
    </w:pPr>
    <w:rPr>
      <w:rFonts w:ascii="Arial" w:eastAsia="MS Mincho" w:hAnsi="Arial"/>
      <w:i/>
      <w:iCs/>
      <w:sz w:val="28"/>
      <w:szCs w:val="28"/>
      <w:lang w:val="x-none" w:eastAsia="ar-SA"/>
    </w:rPr>
  </w:style>
  <w:style w:type="character" w:customStyle="1" w:styleId="afc">
    <w:name w:val="Подзаголовок Знак"/>
    <w:link w:val="afb"/>
    <w:rsid w:val="0077601A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310">
    <w:name w:val="Основной текст с отступом 31"/>
    <w:basedOn w:val="a"/>
    <w:rsid w:val="0077601A"/>
    <w:pPr>
      <w:widowControl w:val="0"/>
      <w:suppressAutoHyphens/>
      <w:autoSpaceDE w:val="0"/>
      <w:spacing w:before="180" w:after="0" w:line="240" w:lineRule="auto"/>
      <w:ind w:left="160" w:firstLine="560"/>
      <w:jc w:val="both"/>
    </w:pPr>
    <w:rPr>
      <w:rFonts w:ascii="Arial" w:hAnsi="Arial" w:cs="Arial"/>
      <w:sz w:val="24"/>
      <w:szCs w:val="16"/>
      <w:lang w:eastAsia="ar-SA"/>
    </w:rPr>
  </w:style>
  <w:style w:type="paragraph" w:styleId="13">
    <w:name w:val="toc 1"/>
    <w:basedOn w:val="a"/>
    <w:next w:val="a"/>
    <w:uiPriority w:val="39"/>
    <w:rsid w:val="0077601A"/>
    <w:pPr>
      <w:widowControl w:val="0"/>
      <w:tabs>
        <w:tab w:val="right" w:leader="dot" w:pos="10206"/>
      </w:tabs>
      <w:suppressAutoHyphens/>
      <w:autoSpaceDE w:val="0"/>
      <w:spacing w:after="0" w:line="360" w:lineRule="auto"/>
      <w:jc w:val="both"/>
    </w:pPr>
    <w:rPr>
      <w:rFonts w:ascii="Arial" w:hAnsi="Arial" w:cs="Arial"/>
      <w:sz w:val="20"/>
      <w:szCs w:val="28"/>
      <w:lang w:val="ru-RU" w:eastAsia="ar-SA"/>
    </w:rPr>
  </w:style>
  <w:style w:type="paragraph" w:customStyle="1" w:styleId="Web1">
    <w:name w:val="Обычный (Web)1"/>
    <w:basedOn w:val="a"/>
    <w:rsid w:val="0077601A"/>
    <w:pPr>
      <w:suppressAutoHyphens/>
      <w:spacing w:before="100" w:after="100" w:line="240" w:lineRule="auto"/>
      <w:ind w:left="480" w:right="240"/>
      <w:jc w:val="both"/>
    </w:pPr>
    <w:rPr>
      <w:rFonts w:ascii="Verdana" w:hAnsi="Verdana" w:cs="Arial"/>
      <w:color w:val="000000"/>
      <w:sz w:val="16"/>
      <w:szCs w:val="16"/>
      <w:lang w:eastAsia="ar-SA"/>
    </w:rPr>
  </w:style>
  <w:style w:type="paragraph" w:styleId="afd">
    <w:name w:val="No Spacing"/>
    <w:link w:val="afe"/>
    <w:uiPriority w:val="99"/>
    <w:qFormat/>
    <w:rsid w:val="0077601A"/>
    <w:rPr>
      <w:sz w:val="22"/>
      <w:szCs w:val="22"/>
    </w:rPr>
  </w:style>
  <w:style w:type="character" w:styleId="aff">
    <w:name w:val="FollowedHyperlink"/>
    <w:uiPriority w:val="99"/>
    <w:rsid w:val="0077601A"/>
    <w:rPr>
      <w:color w:val="800080"/>
      <w:u w:val="single"/>
    </w:rPr>
  </w:style>
  <w:style w:type="paragraph" w:customStyle="1" w:styleId="Default">
    <w:name w:val="Default"/>
    <w:uiPriority w:val="99"/>
    <w:rsid w:val="0077601A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28">
    <w:name w:val="Body Text Indent 2"/>
    <w:basedOn w:val="a"/>
    <w:link w:val="29"/>
    <w:rsid w:val="0077601A"/>
    <w:pPr>
      <w:widowControl w:val="0"/>
      <w:suppressAutoHyphens/>
      <w:autoSpaceDE w:val="0"/>
      <w:spacing w:after="120" w:line="480" w:lineRule="auto"/>
      <w:ind w:left="283" w:firstLine="160"/>
      <w:jc w:val="both"/>
    </w:pPr>
    <w:rPr>
      <w:rFonts w:ascii="Arial" w:hAnsi="Arial"/>
      <w:sz w:val="16"/>
      <w:szCs w:val="16"/>
      <w:lang w:val="x-none" w:eastAsia="ar-SA"/>
    </w:rPr>
  </w:style>
  <w:style w:type="character" w:customStyle="1" w:styleId="29">
    <w:name w:val="Основной текст с отступом 2 Знак"/>
    <w:link w:val="28"/>
    <w:rsid w:val="0077601A"/>
    <w:rPr>
      <w:rFonts w:ascii="Arial" w:hAnsi="Arial" w:cs="Arial"/>
      <w:sz w:val="16"/>
      <w:szCs w:val="16"/>
      <w:lang w:eastAsia="ar-SA"/>
    </w:rPr>
  </w:style>
  <w:style w:type="paragraph" w:customStyle="1" w:styleId="14">
    <w:name w:val="Верхний колонтитул1"/>
    <w:basedOn w:val="a"/>
    <w:rsid w:val="0077601A"/>
    <w:pPr>
      <w:tabs>
        <w:tab w:val="center" w:pos="4153"/>
        <w:tab w:val="right" w:pos="8306"/>
      </w:tabs>
      <w:spacing w:after="0" w:line="240" w:lineRule="auto"/>
    </w:pPr>
    <w:rPr>
      <w:rFonts w:ascii="Arial" w:hAnsi="Arial" w:cs="Arial"/>
      <w:position w:val="6"/>
      <w:sz w:val="24"/>
      <w:szCs w:val="24"/>
    </w:rPr>
  </w:style>
  <w:style w:type="character" w:customStyle="1" w:styleId="WW8Num6z1">
    <w:name w:val="WW8Num6z1"/>
    <w:rsid w:val="0077601A"/>
    <w:rPr>
      <w:rFonts w:ascii="Courier New" w:hAnsi="Courier New" w:cs="Courier New"/>
    </w:rPr>
  </w:style>
  <w:style w:type="character" w:customStyle="1" w:styleId="WW8Num105z1">
    <w:name w:val="WW8Num105z1"/>
    <w:rsid w:val="0077601A"/>
    <w:rPr>
      <w:rFonts w:ascii="Times New Roman" w:eastAsia="Times New Roman" w:hAnsi="Times New Roman" w:cs="Times New Roman"/>
    </w:rPr>
  </w:style>
  <w:style w:type="paragraph" w:customStyle="1" w:styleId="15">
    <w:name w:val="Обычный 1"/>
    <w:basedOn w:val="a"/>
    <w:rsid w:val="0077601A"/>
    <w:pPr>
      <w:spacing w:before="120" w:after="120" w:line="240" w:lineRule="auto"/>
      <w:ind w:firstLine="567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311">
    <w:name w:val="Заголовок 3_1"/>
    <w:basedOn w:val="3"/>
    <w:next w:val="a"/>
    <w:rsid w:val="0077601A"/>
    <w:pPr>
      <w:spacing w:before="240" w:after="120"/>
      <w:jc w:val="left"/>
    </w:pPr>
    <w:rPr>
      <w:bCs/>
      <w:sz w:val="24"/>
      <w:szCs w:val="26"/>
      <w:lang w:eastAsia="zh-CN"/>
    </w:rPr>
  </w:style>
  <w:style w:type="paragraph" w:customStyle="1" w:styleId="210">
    <w:name w:val="Заголовок 2_1"/>
    <w:basedOn w:val="2"/>
    <w:next w:val="a"/>
    <w:rsid w:val="0077601A"/>
    <w:pPr>
      <w:spacing w:before="240" w:after="120"/>
    </w:pPr>
    <w:rPr>
      <w:bCs/>
      <w:iCs/>
      <w:szCs w:val="28"/>
      <w:lang w:eastAsia="zh-CN"/>
    </w:rPr>
  </w:style>
  <w:style w:type="paragraph" w:styleId="35">
    <w:name w:val="toc 3"/>
    <w:basedOn w:val="a"/>
    <w:next w:val="a"/>
    <w:autoRedefine/>
    <w:uiPriority w:val="39"/>
    <w:rsid w:val="0077601A"/>
    <w:pPr>
      <w:widowControl w:val="0"/>
      <w:suppressAutoHyphens/>
      <w:autoSpaceDE w:val="0"/>
      <w:spacing w:after="0" w:line="300" w:lineRule="auto"/>
      <w:ind w:left="320" w:firstLine="160"/>
      <w:jc w:val="both"/>
    </w:pPr>
    <w:rPr>
      <w:rFonts w:ascii="Arial" w:hAnsi="Arial" w:cs="Arial"/>
      <w:sz w:val="16"/>
      <w:szCs w:val="16"/>
      <w:lang w:eastAsia="ar-SA"/>
    </w:rPr>
  </w:style>
  <w:style w:type="paragraph" w:customStyle="1" w:styleId="aff0">
    <w:name w:val="Таблица_Текст слева"/>
    <w:basedOn w:val="a"/>
    <w:link w:val="aff1"/>
    <w:rsid w:val="0077601A"/>
    <w:pPr>
      <w:spacing w:after="0" w:line="240" w:lineRule="auto"/>
    </w:pPr>
    <w:rPr>
      <w:rFonts w:ascii="Times New Roman" w:hAnsi="Times New Roman"/>
      <w:lang w:val="x-none" w:eastAsia="zh-CN"/>
    </w:rPr>
  </w:style>
  <w:style w:type="character" w:customStyle="1" w:styleId="aff1">
    <w:name w:val="Таблица_Текст слева Знак"/>
    <w:link w:val="aff0"/>
    <w:rsid w:val="0077601A"/>
    <w:rPr>
      <w:rFonts w:ascii="Times New Roman" w:hAnsi="Times New Roman"/>
      <w:sz w:val="22"/>
      <w:szCs w:val="22"/>
      <w:lang w:val="x-none" w:eastAsia="zh-CN"/>
    </w:rPr>
  </w:style>
  <w:style w:type="paragraph" w:customStyle="1" w:styleId="aff2">
    <w:name w:val="Таблица_Текст по центру + полужирный"/>
    <w:basedOn w:val="a"/>
    <w:next w:val="15"/>
    <w:rsid w:val="0077601A"/>
    <w:pPr>
      <w:spacing w:after="0" w:line="240" w:lineRule="auto"/>
      <w:jc w:val="center"/>
    </w:pPr>
    <w:rPr>
      <w:rFonts w:ascii="Times New Roman" w:hAnsi="Times New Roman"/>
      <w:b/>
      <w:bCs/>
      <w:szCs w:val="20"/>
      <w:lang w:eastAsia="zh-CN"/>
    </w:rPr>
  </w:style>
  <w:style w:type="paragraph" w:customStyle="1" w:styleId="aff3">
    <w:name w:val="Таблица_Текст слева + полужирный"/>
    <w:basedOn w:val="aff0"/>
    <w:next w:val="15"/>
    <w:rsid w:val="0077601A"/>
    <w:rPr>
      <w:b/>
      <w:bCs/>
    </w:rPr>
  </w:style>
  <w:style w:type="paragraph" w:customStyle="1" w:styleId="s10">
    <w:name w:val="s_1"/>
    <w:basedOn w:val="a"/>
    <w:rsid w:val="007760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0">
    <w:name w:val="Заголовок 1_1"/>
    <w:basedOn w:val="1"/>
    <w:next w:val="a"/>
    <w:rsid w:val="0077601A"/>
    <w:pPr>
      <w:widowControl/>
      <w:spacing w:before="240" w:after="120" w:line="240" w:lineRule="auto"/>
    </w:pPr>
    <w:rPr>
      <w:bCs/>
      <w:caps/>
      <w:kern w:val="1"/>
      <w:sz w:val="32"/>
      <w:szCs w:val="32"/>
      <w:lang w:eastAsia="zh-CN"/>
    </w:rPr>
  </w:style>
  <w:style w:type="character" w:customStyle="1" w:styleId="ConsPlusNormal0">
    <w:name w:val="ConsPlusNormal Знак"/>
    <w:link w:val="ConsPlusNormal"/>
    <w:uiPriority w:val="99"/>
    <w:rsid w:val="0077601A"/>
    <w:rPr>
      <w:rFonts w:ascii="Arial" w:hAnsi="Arial" w:cs="Arial"/>
      <w:lang w:val="ru-RU" w:eastAsia="ru-RU" w:bidi="ar-SA"/>
    </w:rPr>
  </w:style>
  <w:style w:type="paragraph" w:customStyle="1" w:styleId="Iauiue">
    <w:name w:val="Iau?iue"/>
    <w:rsid w:val="0077601A"/>
    <w:pPr>
      <w:widowControl w:val="0"/>
      <w:suppressAutoHyphens/>
    </w:pPr>
    <w:rPr>
      <w:rFonts w:ascii="Times New Roman" w:eastAsia="Arial" w:hAnsi="Times New Roman"/>
      <w:lang w:eastAsia="ar-SA"/>
    </w:rPr>
  </w:style>
  <w:style w:type="paragraph" w:customStyle="1" w:styleId="16">
    <w:name w:val=" Знак1 Знак Знак Знак"/>
    <w:basedOn w:val="a"/>
    <w:rsid w:val="0077601A"/>
    <w:pPr>
      <w:spacing w:after="60" w:line="240" w:lineRule="auto"/>
      <w:ind w:firstLine="709"/>
      <w:jc w:val="both"/>
    </w:pPr>
    <w:rPr>
      <w:rFonts w:ascii="Arial" w:hAnsi="Arial" w:cs="Arial"/>
      <w:bCs/>
      <w:sz w:val="24"/>
      <w:szCs w:val="24"/>
    </w:rPr>
  </w:style>
  <w:style w:type="character" w:styleId="aff4">
    <w:name w:val="Emphasis"/>
    <w:qFormat/>
    <w:rsid w:val="0077601A"/>
    <w:rPr>
      <w:i/>
      <w:iCs/>
    </w:rPr>
  </w:style>
  <w:style w:type="table" w:customStyle="1" w:styleId="17">
    <w:name w:val="Сетка таблицы1"/>
    <w:basedOn w:val="a1"/>
    <w:next w:val="ab"/>
    <w:uiPriority w:val="99"/>
    <w:rsid w:val="007132A4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">
    <w:name w:val="Нет списка4"/>
    <w:next w:val="a2"/>
    <w:semiHidden/>
    <w:rsid w:val="00AC1B3C"/>
  </w:style>
  <w:style w:type="numbering" w:customStyle="1" w:styleId="51">
    <w:name w:val="Нет списка5"/>
    <w:next w:val="a2"/>
    <w:semiHidden/>
    <w:rsid w:val="002D619D"/>
  </w:style>
  <w:style w:type="paragraph" w:customStyle="1" w:styleId="headertext">
    <w:name w:val="headertext"/>
    <w:basedOn w:val="a"/>
    <w:rsid w:val="00AC67A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11">
    <w:name w:val="p11"/>
    <w:basedOn w:val="a"/>
    <w:rsid w:val="007E23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e">
    <w:name w:val="Без интервала Знак"/>
    <w:link w:val="afd"/>
    <w:locked/>
    <w:rsid w:val="00585FFB"/>
    <w:rPr>
      <w:sz w:val="22"/>
      <w:szCs w:val="22"/>
      <w:lang w:val="ru-RU" w:eastAsia="ru-RU" w:bidi="ar-SA"/>
    </w:rPr>
  </w:style>
  <w:style w:type="character" w:customStyle="1" w:styleId="blk">
    <w:name w:val="blk"/>
    <w:rsid w:val="006C29FA"/>
  </w:style>
  <w:style w:type="character" w:customStyle="1" w:styleId="r">
    <w:name w:val="r"/>
    <w:rsid w:val="006C29FA"/>
  </w:style>
  <w:style w:type="paragraph" w:customStyle="1" w:styleId="ConsPlusCell">
    <w:name w:val="ConsPlusCell"/>
    <w:uiPriority w:val="99"/>
    <w:rsid w:val="006C29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5">
    <w:name w:val="СТАТЬЯ"/>
    <w:basedOn w:val="a"/>
    <w:link w:val="aff6"/>
    <w:qFormat/>
    <w:rsid w:val="006C29FA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hAnsi="Arial"/>
      <w:b/>
      <w:sz w:val="24"/>
      <w:szCs w:val="24"/>
    </w:rPr>
  </w:style>
  <w:style w:type="character" w:customStyle="1" w:styleId="aff6">
    <w:name w:val="СТАТЬЯ Знак"/>
    <w:link w:val="aff5"/>
    <w:rsid w:val="006C29FA"/>
    <w:rPr>
      <w:rFonts w:ascii="Arial" w:hAnsi="Arial"/>
      <w:b/>
      <w:sz w:val="24"/>
      <w:szCs w:val="24"/>
      <w:lang w:val="ru-RU" w:eastAsia="ru-RU" w:bidi="ar-SA"/>
    </w:rPr>
  </w:style>
  <w:style w:type="paragraph" w:styleId="aff7">
    <w:name w:val="caption"/>
    <w:basedOn w:val="a"/>
    <w:next w:val="a"/>
    <w:qFormat/>
    <w:rsid w:val="00F10E8A"/>
    <w:pPr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WW8Num1z0">
    <w:name w:val="WW8Num1z0"/>
    <w:uiPriority w:val="99"/>
    <w:rsid w:val="00F10E8A"/>
    <w:rPr>
      <w:rFonts w:ascii="Symbol" w:hAnsi="Symbol"/>
    </w:rPr>
  </w:style>
  <w:style w:type="character" w:customStyle="1" w:styleId="WW8Num1z1">
    <w:name w:val="WW8Num1z1"/>
    <w:rsid w:val="00F10E8A"/>
    <w:rPr>
      <w:rFonts w:ascii="Courier New" w:hAnsi="Courier New" w:cs="Courier New"/>
    </w:rPr>
  </w:style>
  <w:style w:type="character" w:customStyle="1" w:styleId="WW8Num1z2">
    <w:name w:val="WW8Num1z2"/>
    <w:rsid w:val="00F10E8A"/>
    <w:rPr>
      <w:rFonts w:ascii="Wingdings" w:hAnsi="Wingdings"/>
    </w:rPr>
  </w:style>
  <w:style w:type="character" w:customStyle="1" w:styleId="WW8Num2z0">
    <w:name w:val="WW8Num2z0"/>
    <w:uiPriority w:val="99"/>
    <w:rsid w:val="00F10E8A"/>
    <w:rPr>
      <w:rFonts w:ascii="Symbol" w:hAnsi="Symbol"/>
    </w:rPr>
  </w:style>
  <w:style w:type="character" w:customStyle="1" w:styleId="WW8Num2z1">
    <w:name w:val="WW8Num2z1"/>
    <w:uiPriority w:val="99"/>
    <w:rsid w:val="00F10E8A"/>
    <w:rPr>
      <w:rFonts w:ascii="Courier New" w:hAnsi="Courier New" w:cs="Courier New"/>
    </w:rPr>
  </w:style>
  <w:style w:type="character" w:customStyle="1" w:styleId="WW8Num2z2">
    <w:name w:val="WW8Num2z2"/>
    <w:uiPriority w:val="99"/>
    <w:rsid w:val="00F10E8A"/>
    <w:rPr>
      <w:rFonts w:ascii="Wingdings" w:hAnsi="Wingdings"/>
    </w:rPr>
  </w:style>
  <w:style w:type="character" w:customStyle="1" w:styleId="WW8Num3z0">
    <w:name w:val="WW8Num3z0"/>
    <w:rsid w:val="00F10E8A"/>
    <w:rPr>
      <w:rFonts w:ascii="Symbol" w:hAnsi="Symbol"/>
    </w:rPr>
  </w:style>
  <w:style w:type="character" w:customStyle="1" w:styleId="WW8Num3z1">
    <w:name w:val="WW8Num3z1"/>
    <w:rsid w:val="00F10E8A"/>
    <w:rPr>
      <w:rFonts w:ascii="Courier New" w:hAnsi="Courier New" w:cs="Courier New"/>
    </w:rPr>
  </w:style>
  <w:style w:type="character" w:customStyle="1" w:styleId="WW8Num3z2">
    <w:name w:val="WW8Num3z2"/>
    <w:rsid w:val="00F10E8A"/>
    <w:rPr>
      <w:rFonts w:ascii="Wingdings" w:hAnsi="Wingdings"/>
    </w:rPr>
  </w:style>
  <w:style w:type="character" w:customStyle="1" w:styleId="WW8Num4z0">
    <w:name w:val="WW8Num4z0"/>
    <w:rsid w:val="00F10E8A"/>
    <w:rPr>
      <w:rFonts w:ascii="Symbol" w:hAnsi="Symbol"/>
    </w:rPr>
  </w:style>
  <w:style w:type="character" w:customStyle="1" w:styleId="WW8Num4z1">
    <w:name w:val="WW8Num4z1"/>
    <w:rsid w:val="00F10E8A"/>
    <w:rPr>
      <w:rFonts w:ascii="Courier New" w:hAnsi="Courier New" w:cs="Courier New"/>
    </w:rPr>
  </w:style>
  <w:style w:type="character" w:customStyle="1" w:styleId="WW8Num4z2">
    <w:name w:val="WW8Num4z2"/>
    <w:rsid w:val="00F10E8A"/>
    <w:rPr>
      <w:rFonts w:ascii="Wingdings" w:hAnsi="Wingdings"/>
    </w:rPr>
  </w:style>
  <w:style w:type="character" w:customStyle="1" w:styleId="WW8Num5z0">
    <w:name w:val="WW8Num5z0"/>
    <w:rsid w:val="00F10E8A"/>
    <w:rPr>
      <w:rFonts w:ascii="Symbol" w:hAnsi="Symbol"/>
    </w:rPr>
  </w:style>
  <w:style w:type="character" w:customStyle="1" w:styleId="WW8Num5z1">
    <w:name w:val="WW8Num5z1"/>
    <w:rsid w:val="00F10E8A"/>
    <w:rPr>
      <w:rFonts w:ascii="Courier New" w:hAnsi="Courier New" w:cs="Courier New"/>
    </w:rPr>
  </w:style>
  <w:style w:type="character" w:customStyle="1" w:styleId="WW8Num5z2">
    <w:name w:val="WW8Num5z2"/>
    <w:rsid w:val="00F10E8A"/>
    <w:rPr>
      <w:rFonts w:ascii="Wingdings" w:hAnsi="Wingdings"/>
    </w:rPr>
  </w:style>
  <w:style w:type="character" w:customStyle="1" w:styleId="WW8Num6z0">
    <w:name w:val="WW8Num6z0"/>
    <w:rsid w:val="00F10E8A"/>
    <w:rPr>
      <w:rFonts w:ascii="Symbol" w:hAnsi="Symbol"/>
    </w:rPr>
  </w:style>
  <w:style w:type="character" w:customStyle="1" w:styleId="WW8Num6z2">
    <w:name w:val="WW8Num6z2"/>
    <w:rsid w:val="00F10E8A"/>
    <w:rPr>
      <w:rFonts w:ascii="Wingdings" w:hAnsi="Wingdings"/>
    </w:rPr>
  </w:style>
  <w:style w:type="character" w:customStyle="1" w:styleId="WW8Num7z0">
    <w:name w:val="WW8Num7z0"/>
    <w:rsid w:val="00F10E8A"/>
    <w:rPr>
      <w:rFonts w:ascii="Symbol" w:hAnsi="Symbol"/>
    </w:rPr>
  </w:style>
  <w:style w:type="character" w:customStyle="1" w:styleId="WW8Num7z1">
    <w:name w:val="WW8Num7z1"/>
    <w:rsid w:val="00F10E8A"/>
    <w:rPr>
      <w:rFonts w:ascii="Courier New" w:hAnsi="Courier New" w:cs="Courier New"/>
    </w:rPr>
  </w:style>
  <w:style w:type="character" w:customStyle="1" w:styleId="WW8Num7z2">
    <w:name w:val="WW8Num7z2"/>
    <w:rsid w:val="00F10E8A"/>
    <w:rPr>
      <w:rFonts w:ascii="Wingdings" w:hAnsi="Wingdings"/>
    </w:rPr>
  </w:style>
  <w:style w:type="character" w:customStyle="1" w:styleId="WW8Num9z0">
    <w:name w:val="WW8Num9z0"/>
    <w:rsid w:val="00F10E8A"/>
    <w:rPr>
      <w:rFonts w:ascii="Symbol" w:hAnsi="Symbol"/>
    </w:rPr>
  </w:style>
  <w:style w:type="character" w:customStyle="1" w:styleId="WW8Num9z1">
    <w:name w:val="WW8Num9z1"/>
    <w:rsid w:val="00F10E8A"/>
    <w:rPr>
      <w:rFonts w:ascii="Courier New" w:hAnsi="Courier New" w:cs="Courier New"/>
    </w:rPr>
  </w:style>
  <w:style w:type="character" w:customStyle="1" w:styleId="WW8Num9z2">
    <w:name w:val="WW8Num9z2"/>
    <w:rsid w:val="00F10E8A"/>
    <w:rPr>
      <w:rFonts w:ascii="Wingdings" w:hAnsi="Wingdings"/>
    </w:rPr>
  </w:style>
  <w:style w:type="character" w:customStyle="1" w:styleId="WW8Num10z1">
    <w:name w:val="WW8Num10z1"/>
    <w:rsid w:val="00F10E8A"/>
    <w:rPr>
      <w:rFonts w:ascii="Courier New" w:hAnsi="Courier New" w:cs="Courier New"/>
    </w:rPr>
  </w:style>
  <w:style w:type="character" w:customStyle="1" w:styleId="WW8Num10z2">
    <w:name w:val="WW8Num10z2"/>
    <w:rsid w:val="00F10E8A"/>
    <w:rPr>
      <w:rFonts w:ascii="Wingdings" w:hAnsi="Wingdings"/>
    </w:rPr>
  </w:style>
  <w:style w:type="character" w:customStyle="1" w:styleId="WW8Num10z3">
    <w:name w:val="WW8Num10z3"/>
    <w:rsid w:val="00F10E8A"/>
    <w:rPr>
      <w:rFonts w:ascii="Symbol" w:hAnsi="Symbol"/>
    </w:rPr>
  </w:style>
  <w:style w:type="character" w:customStyle="1" w:styleId="WW8Num11z0">
    <w:name w:val="WW8Num11z0"/>
    <w:rsid w:val="00F10E8A"/>
    <w:rPr>
      <w:rFonts w:ascii="Symbol" w:hAnsi="Symbol"/>
    </w:rPr>
  </w:style>
  <w:style w:type="character" w:customStyle="1" w:styleId="WW8Num11z1">
    <w:name w:val="WW8Num11z1"/>
    <w:rsid w:val="00F10E8A"/>
    <w:rPr>
      <w:rFonts w:ascii="Courier New" w:hAnsi="Courier New" w:cs="Courier New"/>
    </w:rPr>
  </w:style>
  <w:style w:type="character" w:customStyle="1" w:styleId="WW8Num11z2">
    <w:name w:val="WW8Num11z2"/>
    <w:rsid w:val="00F10E8A"/>
    <w:rPr>
      <w:rFonts w:ascii="Wingdings" w:hAnsi="Wingdings"/>
    </w:rPr>
  </w:style>
  <w:style w:type="character" w:customStyle="1" w:styleId="WW8Num12z0">
    <w:name w:val="WW8Num12z0"/>
    <w:rsid w:val="00F10E8A"/>
    <w:rPr>
      <w:rFonts w:ascii="Symbol" w:hAnsi="Symbol"/>
    </w:rPr>
  </w:style>
  <w:style w:type="character" w:customStyle="1" w:styleId="WW8Num12z1">
    <w:name w:val="WW8Num12z1"/>
    <w:rsid w:val="00F10E8A"/>
    <w:rPr>
      <w:rFonts w:ascii="Courier New" w:hAnsi="Courier New" w:cs="Courier New"/>
    </w:rPr>
  </w:style>
  <w:style w:type="character" w:customStyle="1" w:styleId="WW8Num12z2">
    <w:name w:val="WW8Num12z2"/>
    <w:rsid w:val="00F10E8A"/>
    <w:rPr>
      <w:rFonts w:ascii="Wingdings" w:hAnsi="Wingdings"/>
    </w:rPr>
  </w:style>
  <w:style w:type="character" w:customStyle="1" w:styleId="WW8Num14z0">
    <w:name w:val="WW8Num14z0"/>
    <w:rsid w:val="00F10E8A"/>
    <w:rPr>
      <w:rFonts w:ascii="Symbol" w:hAnsi="Symbol"/>
    </w:rPr>
  </w:style>
  <w:style w:type="character" w:customStyle="1" w:styleId="WW8Num14z1">
    <w:name w:val="WW8Num14z1"/>
    <w:rsid w:val="00F10E8A"/>
    <w:rPr>
      <w:rFonts w:ascii="Courier New" w:hAnsi="Courier New" w:cs="Courier New"/>
    </w:rPr>
  </w:style>
  <w:style w:type="character" w:customStyle="1" w:styleId="WW8Num14z2">
    <w:name w:val="WW8Num14z2"/>
    <w:rsid w:val="00F10E8A"/>
    <w:rPr>
      <w:rFonts w:ascii="Wingdings" w:hAnsi="Wingdings"/>
    </w:rPr>
  </w:style>
  <w:style w:type="character" w:customStyle="1" w:styleId="WW8Num17z1">
    <w:name w:val="WW8Num17z1"/>
    <w:rsid w:val="00F10E8A"/>
    <w:rPr>
      <w:rFonts w:ascii="Courier New" w:hAnsi="Courier New" w:cs="Courier New"/>
    </w:rPr>
  </w:style>
  <w:style w:type="character" w:customStyle="1" w:styleId="WW8Num17z2">
    <w:name w:val="WW8Num17z2"/>
    <w:rsid w:val="00F10E8A"/>
    <w:rPr>
      <w:rFonts w:ascii="Wingdings" w:hAnsi="Wingdings"/>
    </w:rPr>
  </w:style>
  <w:style w:type="character" w:customStyle="1" w:styleId="WW8Num17z3">
    <w:name w:val="WW8Num17z3"/>
    <w:rsid w:val="00F10E8A"/>
    <w:rPr>
      <w:rFonts w:ascii="Symbol" w:hAnsi="Symbol"/>
    </w:rPr>
  </w:style>
  <w:style w:type="character" w:customStyle="1" w:styleId="WW8Num18z0">
    <w:name w:val="WW8Num18z0"/>
    <w:rsid w:val="00F10E8A"/>
    <w:rPr>
      <w:rFonts w:ascii="Symbol" w:hAnsi="Symbol"/>
    </w:rPr>
  </w:style>
  <w:style w:type="character" w:customStyle="1" w:styleId="WW8Num18z1">
    <w:name w:val="WW8Num18z1"/>
    <w:rsid w:val="00F10E8A"/>
    <w:rPr>
      <w:rFonts w:ascii="Courier New" w:hAnsi="Courier New" w:cs="Courier New"/>
    </w:rPr>
  </w:style>
  <w:style w:type="character" w:customStyle="1" w:styleId="WW8Num18z2">
    <w:name w:val="WW8Num18z2"/>
    <w:rsid w:val="00F10E8A"/>
    <w:rPr>
      <w:rFonts w:ascii="Wingdings" w:hAnsi="Wingdings"/>
    </w:rPr>
  </w:style>
  <w:style w:type="character" w:customStyle="1" w:styleId="WW8Num19z0">
    <w:name w:val="WW8Num19z0"/>
    <w:rsid w:val="00F10E8A"/>
    <w:rPr>
      <w:rFonts w:ascii="Symbol" w:hAnsi="Symbol"/>
    </w:rPr>
  </w:style>
  <w:style w:type="character" w:customStyle="1" w:styleId="WW8Num19z1">
    <w:name w:val="WW8Num19z1"/>
    <w:rsid w:val="00F10E8A"/>
    <w:rPr>
      <w:rFonts w:ascii="Courier New" w:hAnsi="Courier New" w:cs="Courier New"/>
    </w:rPr>
  </w:style>
  <w:style w:type="character" w:customStyle="1" w:styleId="WW8Num19z2">
    <w:name w:val="WW8Num19z2"/>
    <w:rsid w:val="00F10E8A"/>
    <w:rPr>
      <w:rFonts w:ascii="Wingdings" w:hAnsi="Wingdings"/>
    </w:rPr>
  </w:style>
  <w:style w:type="character" w:customStyle="1" w:styleId="WW8Num20z0">
    <w:name w:val="WW8Num20z0"/>
    <w:rsid w:val="00F10E8A"/>
    <w:rPr>
      <w:rFonts w:ascii="Symbol" w:hAnsi="Symbol"/>
    </w:rPr>
  </w:style>
  <w:style w:type="character" w:customStyle="1" w:styleId="WW8Num20z1">
    <w:name w:val="WW8Num20z1"/>
    <w:rsid w:val="00F10E8A"/>
    <w:rPr>
      <w:rFonts w:ascii="Courier New" w:hAnsi="Courier New" w:cs="Courier New"/>
    </w:rPr>
  </w:style>
  <w:style w:type="character" w:customStyle="1" w:styleId="WW8Num20z2">
    <w:name w:val="WW8Num20z2"/>
    <w:rsid w:val="00F10E8A"/>
    <w:rPr>
      <w:rFonts w:ascii="Wingdings" w:hAnsi="Wingdings"/>
    </w:rPr>
  </w:style>
  <w:style w:type="character" w:customStyle="1" w:styleId="18">
    <w:name w:val="Основной шрифт абзаца1"/>
    <w:rsid w:val="00F10E8A"/>
  </w:style>
  <w:style w:type="character" w:customStyle="1" w:styleId="aff8">
    <w:name w:val="Символ нумерации"/>
    <w:uiPriority w:val="99"/>
    <w:rsid w:val="00F10E8A"/>
  </w:style>
  <w:style w:type="paragraph" w:customStyle="1" w:styleId="19">
    <w:name w:val="Название1"/>
    <w:basedOn w:val="a"/>
    <w:uiPriority w:val="99"/>
    <w:rsid w:val="00F10E8A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a">
    <w:name w:val="Указатель1"/>
    <w:basedOn w:val="a"/>
    <w:uiPriority w:val="99"/>
    <w:rsid w:val="00F10E8A"/>
    <w:pPr>
      <w:suppressLineNumbers/>
      <w:suppressAutoHyphens/>
      <w:spacing w:after="0" w:line="240" w:lineRule="auto"/>
    </w:pPr>
    <w:rPr>
      <w:rFonts w:ascii="Arial" w:hAnsi="Arial" w:cs="Tahoma"/>
      <w:sz w:val="24"/>
      <w:szCs w:val="24"/>
      <w:lang w:eastAsia="ar-SA"/>
    </w:rPr>
  </w:style>
  <w:style w:type="paragraph" w:customStyle="1" w:styleId="aff9">
    <w:name w:val="Содержимое таблицы"/>
    <w:basedOn w:val="a"/>
    <w:rsid w:val="00F10E8A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a">
    <w:name w:val="Заголовок таблицы"/>
    <w:basedOn w:val="aff9"/>
    <w:rsid w:val="00F10E8A"/>
    <w:pPr>
      <w:jc w:val="center"/>
    </w:pPr>
    <w:rPr>
      <w:b/>
      <w:bCs/>
    </w:rPr>
  </w:style>
  <w:style w:type="paragraph" w:customStyle="1" w:styleId="affb">
    <w:name w:val="Содержимое врезки"/>
    <w:basedOn w:val="a4"/>
    <w:rsid w:val="00F10E8A"/>
    <w:pPr>
      <w:suppressAutoHyphens/>
    </w:pPr>
    <w:rPr>
      <w:rFonts w:ascii="Times New Roman" w:hAnsi="Times New Roman"/>
      <w:lang w:eastAsia="ar-SA"/>
    </w:rPr>
  </w:style>
  <w:style w:type="paragraph" w:customStyle="1" w:styleId="affc">
    <w:name w:val="Знак Знак Знак Знак Знак Знак Знак"/>
    <w:basedOn w:val="a"/>
    <w:rsid w:val="00F10E8A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p40">
    <w:name w:val="p40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2">
    <w:name w:val="s12"/>
    <w:basedOn w:val="a0"/>
    <w:rsid w:val="00F10E8A"/>
  </w:style>
  <w:style w:type="paragraph" w:customStyle="1" w:styleId="p35">
    <w:name w:val="p35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9">
    <w:name w:val="p29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1">
    <w:name w:val="p41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2">
    <w:name w:val="p42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3">
    <w:name w:val="p43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5">
    <w:name w:val="s15"/>
    <w:basedOn w:val="a0"/>
    <w:rsid w:val="00F10E8A"/>
  </w:style>
  <w:style w:type="paragraph" w:customStyle="1" w:styleId="p45">
    <w:name w:val="p45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1D0B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073D7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nospacing">
    <w:name w:val="nospacing"/>
    <w:basedOn w:val="a"/>
    <w:rsid w:val="008000A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ighlight">
    <w:name w:val="highlight"/>
    <w:uiPriority w:val="99"/>
    <w:rsid w:val="00E827FE"/>
    <w:rPr>
      <w:rFonts w:ascii="Times New Roman" w:hAnsi="Times New Roman" w:cs="Times New Roman" w:hint="default"/>
    </w:rPr>
  </w:style>
  <w:style w:type="paragraph" w:customStyle="1" w:styleId="consplusnormal1">
    <w:name w:val="consplusnormal"/>
    <w:basedOn w:val="a"/>
    <w:uiPriority w:val="99"/>
    <w:rsid w:val="00E827FE"/>
    <w:pPr>
      <w:suppressAutoHyphens/>
      <w:spacing w:before="280" w:after="28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b">
    <w:name w:val="Обычный1"/>
    <w:uiPriority w:val="99"/>
    <w:rsid w:val="00E827FE"/>
    <w:rPr>
      <w:rFonts w:ascii="Times New Roman" w:hAnsi="Times New Roman"/>
    </w:rPr>
  </w:style>
  <w:style w:type="paragraph" w:customStyle="1" w:styleId="formattext">
    <w:name w:val="formattext"/>
    <w:basedOn w:val="a"/>
    <w:rsid w:val="00EA73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d">
    <w:name w:val="Нормальный (таблица)"/>
    <w:basedOn w:val="a"/>
    <w:next w:val="a"/>
    <w:uiPriority w:val="99"/>
    <w:rsid w:val="00EA73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c">
    <w:name w:val="Без интервала1"/>
    <w:link w:val="1d"/>
    <w:uiPriority w:val="99"/>
    <w:rsid w:val="00731F21"/>
    <w:rPr>
      <w:rFonts w:cs="Calibri"/>
      <w:sz w:val="22"/>
      <w:szCs w:val="22"/>
    </w:rPr>
  </w:style>
  <w:style w:type="character" w:customStyle="1" w:styleId="1d">
    <w:name w:val="Без интервала1 Знак"/>
    <w:link w:val="1c"/>
    <w:uiPriority w:val="99"/>
    <w:rsid w:val="00731F21"/>
    <w:rPr>
      <w:rFonts w:cs="Calibri"/>
      <w:sz w:val="22"/>
      <w:szCs w:val="22"/>
    </w:rPr>
  </w:style>
  <w:style w:type="paragraph" w:customStyle="1" w:styleId="NoSpacing0">
    <w:name w:val="No Spacing"/>
    <w:rsid w:val="001B6039"/>
    <w:rPr>
      <w:rFonts w:ascii="Times New Roman" w:eastAsia="Calibri" w:hAnsi="Times New Roman"/>
      <w:sz w:val="24"/>
      <w:szCs w:val="24"/>
    </w:rPr>
  </w:style>
  <w:style w:type="paragraph" w:customStyle="1" w:styleId="fn2r">
    <w:name w:val="fn2r"/>
    <w:basedOn w:val="a"/>
    <w:rsid w:val="001B60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e">
    <w:name w:val="Прижатый влево"/>
    <w:basedOn w:val="a"/>
    <w:next w:val="a"/>
    <w:rsid w:val="001B6039"/>
    <w:pPr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Style7">
    <w:name w:val="Style7"/>
    <w:basedOn w:val="a"/>
    <w:uiPriority w:val="99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6">
    <w:name w:val="Font Style46"/>
    <w:rsid w:val="001B6039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1B6039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1B603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">
    <w:name w:val="Символ сноски"/>
    <w:rsid w:val="001B6039"/>
    <w:rPr>
      <w:vertAlign w:val="superscript"/>
    </w:rPr>
  </w:style>
  <w:style w:type="paragraph" w:customStyle="1" w:styleId="211">
    <w:name w:val="Основной текст 21"/>
    <w:basedOn w:val="a"/>
    <w:rsid w:val="001B6039"/>
    <w:pPr>
      <w:spacing w:after="0" w:line="240" w:lineRule="auto"/>
      <w:ind w:right="5112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312">
    <w:name w:val="Основной текст 31"/>
    <w:basedOn w:val="a"/>
    <w:uiPriority w:val="99"/>
    <w:rsid w:val="001B6039"/>
    <w:pPr>
      <w:spacing w:after="0" w:line="240" w:lineRule="auto"/>
      <w:ind w:right="74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afff0">
    <w:name w:val=" Знак"/>
    <w:basedOn w:val="a"/>
    <w:rsid w:val="001B603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1">
    <w:name w:val=" 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1B60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1B6039"/>
    <w:rPr>
      <w:rFonts w:ascii="Courier New" w:hAnsi="Courier New" w:cs="Courier New"/>
    </w:rPr>
  </w:style>
  <w:style w:type="paragraph" w:customStyle="1" w:styleId="afff2">
    <w:name w:val="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6">
    <w:name w:val=" Знак3 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2">
    <w:name w:val="ConsPlusNormal Знак Знак"/>
    <w:locked/>
    <w:rsid w:val="001B6039"/>
    <w:rPr>
      <w:rFonts w:ascii="Arial" w:hAnsi="Arial" w:cs="Arial"/>
      <w:lang w:val="ru-RU" w:eastAsia="ru-RU" w:bidi="ar-SA"/>
    </w:rPr>
  </w:style>
  <w:style w:type="character" w:customStyle="1" w:styleId="Heading2Char">
    <w:name w:val="Heading 2 Char"/>
    <w:locked/>
    <w:rsid w:val="001B6039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13">
    <w:name w:val="Заголовок 3 Знак1"/>
    <w:locked/>
    <w:rsid w:val="001B6039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B6039"/>
    <w:rPr>
      <w:rFonts w:ascii="Cambria" w:hAnsi="Cambria" w:cs="Times New Roman"/>
      <w:i/>
      <w:iCs/>
      <w:color w:val="243F60"/>
      <w:sz w:val="24"/>
      <w:szCs w:val="24"/>
      <w:lang w:val="x-none" w:eastAsia="ru-RU"/>
    </w:rPr>
  </w:style>
  <w:style w:type="character" w:customStyle="1" w:styleId="BodyTextIndent2Char">
    <w:name w:val="Body Text Indent 2 Char"/>
    <w:locked/>
    <w:rsid w:val="001B6039"/>
    <w:rPr>
      <w:rFonts w:ascii="Times New Roman" w:hAnsi="Times New Roman" w:cs="Times New Roman"/>
      <w:sz w:val="20"/>
      <w:szCs w:val="20"/>
    </w:rPr>
  </w:style>
  <w:style w:type="character" w:customStyle="1" w:styleId="BodyText2Char">
    <w:name w:val="Body Text 2 Char"/>
    <w:locked/>
    <w:rsid w:val="001B6039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BodyTextIndent21">
    <w:name w:val="Body Text Indent 21"/>
    <w:basedOn w:val="a"/>
    <w:rsid w:val="001B6039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1e">
    <w:name w:val="Знак1"/>
    <w:basedOn w:val="a"/>
    <w:rsid w:val="001B6039"/>
    <w:pPr>
      <w:spacing w:after="160" w:line="240" w:lineRule="exact"/>
      <w:jc w:val="both"/>
    </w:pPr>
    <w:rPr>
      <w:rFonts w:ascii="Times New Roman" w:eastAsia="Calibri" w:hAnsi="Times New Roman"/>
      <w:sz w:val="24"/>
      <w:szCs w:val="20"/>
      <w:lang w:val="en-US" w:eastAsia="en-US"/>
    </w:rPr>
  </w:style>
  <w:style w:type="paragraph" w:customStyle="1" w:styleId="afff3">
    <w:name w:val="Знак Знак Знак Знак Знак 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fff4">
    <w:name w:val="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2a">
    <w:name w:val="Знак2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37">
    <w:name w:val="Знак3 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ListParagraph">
    <w:name w:val="List Paragraph"/>
    <w:basedOn w:val="a"/>
    <w:rsid w:val="001B6039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FontStyle14">
    <w:name w:val="Font Style14"/>
    <w:rsid w:val="00396B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3">
    <w:name w:val="Font Style13"/>
    <w:uiPriority w:val="99"/>
    <w:rsid w:val="000202B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0202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0202BA"/>
    <w:pPr>
      <w:widowControl w:val="0"/>
      <w:autoSpaceDE w:val="0"/>
      <w:autoSpaceDN w:val="0"/>
      <w:adjustRightInd w:val="0"/>
      <w:spacing w:after="0" w:line="342" w:lineRule="exact"/>
      <w:ind w:firstLine="691"/>
      <w:jc w:val="both"/>
    </w:pPr>
    <w:rPr>
      <w:rFonts w:ascii="Times New Roman" w:hAnsi="Times New Roman"/>
      <w:sz w:val="24"/>
      <w:szCs w:val="24"/>
    </w:rPr>
  </w:style>
  <w:style w:type="character" w:customStyle="1" w:styleId="s4">
    <w:name w:val="s4"/>
    <w:rsid w:val="000202BA"/>
  </w:style>
  <w:style w:type="paragraph" w:customStyle="1" w:styleId="p44">
    <w:name w:val="p44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rsid w:val="000202BA"/>
  </w:style>
  <w:style w:type="paragraph" w:customStyle="1" w:styleId="p46">
    <w:name w:val="p46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7">
    <w:name w:val="p47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3">
    <w:name w:val="p53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6">
    <w:name w:val="s6"/>
    <w:rsid w:val="000202BA"/>
  </w:style>
  <w:style w:type="paragraph" w:customStyle="1" w:styleId="p54">
    <w:name w:val="p54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5">
    <w:name w:val="p55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6">
    <w:name w:val="p56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7">
    <w:name w:val="p57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W8Num2z3">
    <w:name w:val="WW8Num2z3"/>
    <w:uiPriority w:val="99"/>
    <w:rsid w:val="00A02A17"/>
  </w:style>
  <w:style w:type="character" w:customStyle="1" w:styleId="WW8Num2z4">
    <w:name w:val="WW8Num2z4"/>
    <w:uiPriority w:val="99"/>
    <w:rsid w:val="00A02A17"/>
  </w:style>
  <w:style w:type="character" w:customStyle="1" w:styleId="WW8Num2z5">
    <w:name w:val="WW8Num2z5"/>
    <w:uiPriority w:val="99"/>
    <w:rsid w:val="00A02A17"/>
  </w:style>
  <w:style w:type="character" w:customStyle="1" w:styleId="WW8Num2z6">
    <w:name w:val="WW8Num2z6"/>
    <w:uiPriority w:val="99"/>
    <w:rsid w:val="00A02A17"/>
  </w:style>
  <w:style w:type="character" w:customStyle="1" w:styleId="WW8Num2z7">
    <w:name w:val="WW8Num2z7"/>
    <w:uiPriority w:val="99"/>
    <w:rsid w:val="00A02A17"/>
  </w:style>
  <w:style w:type="character" w:customStyle="1" w:styleId="WW8Num2z8">
    <w:name w:val="WW8Num2z8"/>
    <w:uiPriority w:val="99"/>
    <w:rsid w:val="00A02A17"/>
  </w:style>
  <w:style w:type="character" w:customStyle="1" w:styleId="WW8Num4z3">
    <w:name w:val="WW8Num4z3"/>
    <w:rsid w:val="00A02A17"/>
  </w:style>
  <w:style w:type="character" w:customStyle="1" w:styleId="WW8Num4z4">
    <w:name w:val="WW8Num4z4"/>
    <w:rsid w:val="00A02A17"/>
  </w:style>
  <w:style w:type="character" w:customStyle="1" w:styleId="WW8Num4z5">
    <w:name w:val="WW8Num4z5"/>
    <w:rsid w:val="00A02A17"/>
  </w:style>
  <w:style w:type="character" w:customStyle="1" w:styleId="WW8Num4z6">
    <w:name w:val="WW8Num4z6"/>
    <w:rsid w:val="00A02A17"/>
  </w:style>
  <w:style w:type="character" w:customStyle="1" w:styleId="WW8Num4z7">
    <w:name w:val="WW8Num4z7"/>
    <w:rsid w:val="00A02A17"/>
  </w:style>
  <w:style w:type="character" w:customStyle="1" w:styleId="WW8Num4z8">
    <w:name w:val="WW8Num4z8"/>
    <w:rsid w:val="00A02A17"/>
  </w:style>
  <w:style w:type="character" w:customStyle="1" w:styleId="WW8Num3z3">
    <w:name w:val="WW8Num3z3"/>
    <w:rsid w:val="00A02A17"/>
  </w:style>
  <w:style w:type="character" w:customStyle="1" w:styleId="WW8Num3z4">
    <w:name w:val="WW8Num3z4"/>
    <w:rsid w:val="00A02A17"/>
  </w:style>
  <w:style w:type="character" w:customStyle="1" w:styleId="WW8Num3z5">
    <w:name w:val="WW8Num3z5"/>
    <w:rsid w:val="00A02A17"/>
  </w:style>
  <w:style w:type="character" w:customStyle="1" w:styleId="WW8Num3z6">
    <w:name w:val="WW8Num3z6"/>
    <w:rsid w:val="00A02A17"/>
  </w:style>
  <w:style w:type="character" w:customStyle="1" w:styleId="WW8Num3z7">
    <w:name w:val="WW8Num3z7"/>
    <w:rsid w:val="00A02A17"/>
  </w:style>
  <w:style w:type="character" w:customStyle="1" w:styleId="WW8Num3z8">
    <w:name w:val="WW8Num3z8"/>
    <w:rsid w:val="00A02A17"/>
  </w:style>
  <w:style w:type="character" w:customStyle="1" w:styleId="A00">
    <w:name w:val="A0"/>
    <w:rsid w:val="00A02A17"/>
    <w:rPr>
      <w:color w:val="000000"/>
      <w:sz w:val="32"/>
    </w:rPr>
  </w:style>
  <w:style w:type="paragraph" w:styleId="afff5">
    <w:name w:val="List"/>
    <w:basedOn w:val="a4"/>
    <w:uiPriority w:val="99"/>
    <w:rsid w:val="00A02A17"/>
    <w:pPr>
      <w:suppressAutoHyphens/>
      <w:spacing w:after="140" w:line="288" w:lineRule="auto"/>
    </w:pPr>
    <w:rPr>
      <w:rFonts w:ascii="Times New Roman" w:hAnsi="Times New Roman" w:cs="Mangal"/>
      <w:lang w:val="ru-RU" w:eastAsia="zh-CN"/>
    </w:rPr>
  </w:style>
  <w:style w:type="paragraph" w:customStyle="1" w:styleId="msonormalcxspmiddle">
    <w:name w:val="msonormalcxspmiddle"/>
    <w:basedOn w:val="a"/>
    <w:rsid w:val="00A02A17"/>
    <w:pPr>
      <w:suppressAutoHyphens/>
      <w:spacing w:before="280" w:after="280" w:line="240" w:lineRule="auto"/>
      <w:ind w:firstLine="567"/>
    </w:pPr>
    <w:rPr>
      <w:rFonts w:ascii="Times New Roman" w:hAnsi="Times New Roman"/>
      <w:sz w:val="24"/>
      <w:szCs w:val="24"/>
      <w:lang w:eastAsia="zh-CN"/>
    </w:rPr>
  </w:style>
  <w:style w:type="paragraph" w:customStyle="1" w:styleId="formattexttopleveltext">
    <w:name w:val="formattext topleveltext"/>
    <w:basedOn w:val="a"/>
    <w:rsid w:val="00A02A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6">
    <w:name w:val="Font Style26"/>
    <w:uiPriority w:val="99"/>
    <w:rsid w:val="00C87F0D"/>
    <w:rPr>
      <w:rFonts w:ascii="Times New Roman" w:hAnsi="Times New Roman"/>
      <w:b/>
      <w:sz w:val="18"/>
    </w:rPr>
  </w:style>
  <w:style w:type="paragraph" w:customStyle="1" w:styleId="Style6">
    <w:name w:val="Style6"/>
    <w:basedOn w:val="a"/>
    <w:uiPriority w:val="99"/>
    <w:rsid w:val="00C87F0D"/>
    <w:pPr>
      <w:widowControl w:val="0"/>
      <w:suppressAutoHyphens/>
      <w:autoSpaceDE w:val="0"/>
      <w:spacing w:after="0" w:line="245" w:lineRule="exact"/>
    </w:pPr>
    <w:rPr>
      <w:rFonts w:ascii="Arial" w:hAnsi="Arial"/>
      <w:sz w:val="24"/>
      <w:szCs w:val="24"/>
      <w:lang w:eastAsia="ar-SA"/>
    </w:rPr>
  </w:style>
  <w:style w:type="paragraph" w:customStyle="1" w:styleId="220">
    <w:name w:val="Основной текст 22"/>
    <w:basedOn w:val="a"/>
    <w:uiPriority w:val="99"/>
    <w:rsid w:val="00C87F0D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Style1">
    <w:name w:val="Style1"/>
    <w:basedOn w:val="a"/>
    <w:uiPriority w:val="99"/>
    <w:rsid w:val="00C87F0D"/>
    <w:pPr>
      <w:widowControl w:val="0"/>
      <w:suppressAutoHyphens/>
      <w:autoSpaceDE w:val="0"/>
      <w:spacing w:after="0" w:line="465" w:lineRule="exact"/>
      <w:ind w:firstLine="701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tyle5">
    <w:name w:val="Style5"/>
    <w:basedOn w:val="a"/>
    <w:uiPriority w:val="99"/>
    <w:rsid w:val="00C87F0D"/>
    <w:pPr>
      <w:widowControl w:val="0"/>
      <w:suppressAutoHyphens/>
      <w:autoSpaceDE w:val="0"/>
      <w:spacing w:after="0" w:line="240" w:lineRule="auto"/>
      <w:jc w:val="right"/>
    </w:pPr>
    <w:rPr>
      <w:rFonts w:ascii="Times New Roman" w:hAnsi="Times New Roman"/>
      <w:sz w:val="24"/>
      <w:szCs w:val="24"/>
      <w:lang w:eastAsia="ar-SA"/>
    </w:rPr>
  </w:style>
  <w:style w:type="paragraph" w:customStyle="1" w:styleId="Style11">
    <w:name w:val="Style11"/>
    <w:basedOn w:val="a"/>
    <w:uiPriority w:val="99"/>
    <w:rsid w:val="00C87F0D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Style18">
    <w:name w:val="Style18"/>
    <w:basedOn w:val="a"/>
    <w:uiPriority w:val="99"/>
    <w:rsid w:val="00C87F0D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FontStyle17">
    <w:name w:val="Font Style17"/>
    <w:uiPriority w:val="99"/>
    <w:rsid w:val="00C87F0D"/>
    <w:rPr>
      <w:rFonts w:ascii="Times New Roman" w:hAnsi="Times New Roman"/>
      <w:b/>
      <w:sz w:val="22"/>
    </w:rPr>
  </w:style>
  <w:style w:type="character" w:customStyle="1" w:styleId="FontStyle18">
    <w:name w:val="Font Style18"/>
    <w:uiPriority w:val="99"/>
    <w:rsid w:val="00C87F0D"/>
    <w:rPr>
      <w:rFonts w:ascii="Times New Roman" w:hAnsi="Times New Roman"/>
      <w:sz w:val="22"/>
    </w:rPr>
  </w:style>
  <w:style w:type="character" w:customStyle="1" w:styleId="FontStyle16">
    <w:name w:val="Font Style16"/>
    <w:uiPriority w:val="99"/>
    <w:rsid w:val="00C87F0D"/>
    <w:rPr>
      <w:rFonts w:ascii="Times New Roman" w:hAnsi="Times New Roman"/>
      <w:sz w:val="26"/>
    </w:rPr>
  </w:style>
  <w:style w:type="character" w:customStyle="1" w:styleId="FontStyle23">
    <w:name w:val="Font Style23"/>
    <w:uiPriority w:val="99"/>
    <w:rsid w:val="00C87F0D"/>
    <w:rPr>
      <w:rFonts w:ascii="Times New Roman" w:hAnsi="Times New Roman"/>
      <w:sz w:val="26"/>
    </w:rPr>
  </w:style>
  <w:style w:type="character" w:customStyle="1" w:styleId="FontStyle27">
    <w:name w:val="Font Style27"/>
    <w:uiPriority w:val="99"/>
    <w:rsid w:val="00C87F0D"/>
    <w:rPr>
      <w:rFonts w:ascii="Times New Roman" w:hAnsi="Times New Roman"/>
      <w:b/>
      <w:sz w:val="32"/>
    </w:rPr>
  </w:style>
  <w:style w:type="character" w:customStyle="1" w:styleId="FontStyle29">
    <w:name w:val="Font Style29"/>
    <w:uiPriority w:val="99"/>
    <w:rsid w:val="00C87F0D"/>
    <w:rPr>
      <w:rFonts w:ascii="Times New Roman" w:hAnsi="Times New Roman"/>
      <w:b/>
      <w:sz w:val="24"/>
    </w:rPr>
  </w:style>
  <w:style w:type="paragraph" w:customStyle="1" w:styleId="ConsPlusDocList">
    <w:name w:val="ConsPlusDocList"/>
    <w:uiPriority w:val="99"/>
    <w:rsid w:val="00BB6AC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BB6AC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BB6AC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uiPriority w:val="99"/>
    <w:rsid w:val="00BB6AC2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f6">
    <w:name w:val="Маркеры списка"/>
    <w:uiPriority w:val="99"/>
    <w:rsid w:val="00BB6AC2"/>
    <w:rPr>
      <w:rFonts w:ascii="OpenSymbol" w:eastAsia="OpenSymbol" w:hAnsi="OpenSymbol"/>
    </w:rPr>
  </w:style>
  <w:style w:type="paragraph" w:customStyle="1" w:styleId="1f">
    <w:name w:val="Заголовок1"/>
    <w:basedOn w:val="a"/>
    <w:next w:val="a4"/>
    <w:uiPriority w:val="99"/>
    <w:rsid w:val="00BB6AC2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c5">
    <w:name w:val="c5"/>
    <w:basedOn w:val="a"/>
    <w:rsid w:val="008F57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rsid w:val="008F570E"/>
  </w:style>
  <w:style w:type="paragraph" w:customStyle="1" w:styleId="c2">
    <w:name w:val="c2"/>
    <w:basedOn w:val="a"/>
    <w:rsid w:val="008F57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">
    <w:name w:val="c10"/>
    <w:rsid w:val="008F570E"/>
  </w:style>
  <w:style w:type="character" w:customStyle="1" w:styleId="c11">
    <w:name w:val="c11"/>
    <w:rsid w:val="008F570E"/>
  </w:style>
  <w:style w:type="numbering" w:customStyle="1" w:styleId="61">
    <w:name w:val="Нет списка6"/>
    <w:next w:val="a2"/>
    <w:semiHidden/>
    <w:rsid w:val="00343130"/>
  </w:style>
  <w:style w:type="numbering" w:customStyle="1" w:styleId="111">
    <w:name w:val="Нет списка11"/>
    <w:next w:val="a2"/>
    <w:uiPriority w:val="99"/>
    <w:semiHidden/>
    <w:unhideWhenUsed/>
    <w:rsid w:val="00343130"/>
  </w:style>
  <w:style w:type="character" w:customStyle="1" w:styleId="ListLabel11">
    <w:name w:val="ListLabel 11"/>
    <w:uiPriority w:val="99"/>
    <w:unhideWhenUsed/>
    <w:qFormat/>
    <w:rsid w:val="00343130"/>
    <w:rPr>
      <w:rFonts w:ascii="Times New Roman" w:eastAsia="SimSun" w:hAnsi="Times New Roman" w:hint="default"/>
      <w:color w:val="FF0000"/>
      <w:sz w:val="28"/>
    </w:rPr>
  </w:style>
  <w:style w:type="numbering" w:customStyle="1" w:styleId="71">
    <w:name w:val="Нет списка7"/>
    <w:next w:val="a2"/>
    <w:uiPriority w:val="99"/>
    <w:semiHidden/>
    <w:rsid w:val="006D04CD"/>
  </w:style>
  <w:style w:type="paragraph" w:customStyle="1" w:styleId="xl65">
    <w:name w:val="xl65"/>
    <w:basedOn w:val="a"/>
    <w:rsid w:val="006D04C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6D04C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6D04C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6D04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6D04C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rsid w:val="006D04CD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6D04CD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6D04CD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6D04CD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5">
    <w:name w:val="xl75"/>
    <w:basedOn w:val="a"/>
    <w:rsid w:val="006D04CD"/>
    <w:pP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6D04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6D04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6D04C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6D04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6D04C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6D04CD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6D04CD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6D04CD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6D04CD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6D04C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6D04C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6D04C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6D04CD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6D04CD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6D04C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6D04C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6D04CD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6D04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6D04C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6D04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6D0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7">
    <w:name w:val="xl97"/>
    <w:basedOn w:val="a"/>
    <w:rsid w:val="006D0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6D04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6D0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6D0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6D04C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6D04CD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3">
    <w:name w:val="xl103"/>
    <w:basedOn w:val="a"/>
    <w:rsid w:val="006D0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rsid w:val="006D0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05">
    <w:name w:val="xl105"/>
    <w:basedOn w:val="a"/>
    <w:rsid w:val="006D0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06">
    <w:name w:val="xl106"/>
    <w:basedOn w:val="a"/>
    <w:rsid w:val="006D04CD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07">
    <w:name w:val="xl107"/>
    <w:basedOn w:val="a"/>
    <w:rsid w:val="006D04CD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08">
    <w:name w:val="xl108"/>
    <w:basedOn w:val="a"/>
    <w:rsid w:val="006D04CD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09">
    <w:name w:val="xl109"/>
    <w:basedOn w:val="a"/>
    <w:rsid w:val="006D04C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0">
    <w:name w:val="xl110"/>
    <w:basedOn w:val="a"/>
    <w:rsid w:val="006D04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6D04C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2">
    <w:name w:val="xl112"/>
    <w:basedOn w:val="a"/>
    <w:rsid w:val="006D04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13">
    <w:name w:val="xl113"/>
    <w:basedOn w:val="a"/>
    <w:rsid w:val="006D04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6D04C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15">
    <w:name w:val="xl115"/>
    <w:basedOn w:val="a"/>
    <w:rsid w:val="006D04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6D04C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6D0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6D04C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6D0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"/>
    <w:rsid w:val="006D04CD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6D04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6D0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6D04C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4">
    <w:name w:val="xl124"/>
    <w:basedOn w:val="a"/>
    <w:rsid w:val="006D04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6D04C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rsid w:val="006D04C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7">
    <w:name w:val="xl127"/>
    <w:basedOn w:val="a"/>
    <w:rsid w:val="006D04CD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8">
    <w:name w:val="xl128"/>
    <w:basedOn w:val="a"/>
    <w:rsid w:val="006D04C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6D04CD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130">
    <w:name w:val="xl130"/>
    <w:basedOn w:val="a"/>
    <w:rsid w:val="006D04C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1">
    <w:name w:val="xl131"/>
    <w:basedOn w:val="a"/>
    <w:rsid w:val="006D04CD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32">
    <w:name w:val="xl132"/>
    <w:basedOn w:val="a"/>
    <w:rsid w:val="006D04CD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rsid w:val="006D04CD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6D04CD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6D04CD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36">
    <w:name w:val="xl136"/>
    <w:basedOn w:val="a"/>
    <w:rsid w:val="006D04CD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6D04CD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6D04CD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6D04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6D04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1">
    <w:name w:val="xl141"/>
    <w:basedOn w:val="a"/>
    <w:rsid w:val="006D04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6D04CD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numbering" w:customStyle="1" w:styleId="81">
    <w:name w:val="Нет списка8"/>
    <w:next w:val="a2"/>
    <w:semiHidden/>
    <w:rsid w:val="00F41BE2"/>
  </w:style>
  <w:style w:type="numbering" w:customStyle="1" w:styleId="91">
    <w:name w:val="Нет списка9"/>
    <w:next w:val="a2"/>
    <w:uiPriority w:val="99"/>
    <w:semiHidden/>
    <w:rsid w:val="00662BC6"/>
  </w:style>
  <w:style w:type="paragraph" w:customStyle="1" w:styleId="xl63">
    <w:name w:val="xl63"/>
    <w:basedOn w:val="a"/>
    <w:rsid w:val="00662BC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662BC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662BC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4">
    <w:name w:val="xl144"/>
    <w:basedOn w:val="a"/>
    <w:rsid w:val="00662BC6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45">
    <w:name w:val="xl145"/>
    <w:basedOn w:val="a"/>
    <w:rsid w:val="00662BC6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46">
    <w:name w:val="xl146"/>
    <w:basedOn w:val="a"/>
    <w:rsid w:val="00662BC6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7">
    <w:name w:val="xl147"/>
    <w:basedOn w:val="a"/>
    <w:rsid w:val="00662BC6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8">
    <w:name w:val="xl148"/>
    <w:basedOn w:val="a"/>
    <w:rsid w:val="00662BC6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"/>
    <w:rsid w:val="00662BC6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50">
    <w:name w:val="xl150"/>
    <w:basedOn w:val="a"/>
    <w:rsid w:val="00662BC6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51">
    <w:name w:val="xl151"/>
    <w:basedOn w:val="a"/>
    <w:rsid w:val="00662BC6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662BC6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662BC6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54">
    <w:name w:val="xl154"/>
    <w:basedOn w:val="a"/>
    <w:rsid w:val="00662B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5">
    <w:name w:val="xl155"/>
    <w:basedOn w:val="a"/>
    <w:rsid w:val="00662B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6">
    <w:name w:val="xl156"/>
    <w:basedOn w:val="a"/>
    <w:rsid w:val="00662B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662BC6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158">
    <w:name w:val="xl158"/>
    <w:basedOn w:val="a"/>
    <w:rsid w:val="00662BC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59">
    <w:name w:val="xl159"/>
    <w:basedOn w:val="a"/>
    <w:rsid w:val="00662BC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662BC6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662BC6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rsid w:val="00662BC6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662BC6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64">
    <w:name w:val="xl164"/>
    <w:basedOn w:val="a"/>
    <w:rsid w:val="00662BC6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662BC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66">
    <w:name w:val="xl166"/>
    <w:basedOn w:val="a"/>
    <w:rsid w:val="00662B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67">
    <w:name w:val="xl167"/>
    <w:basedOn w:val="a"/>
    <w:rsid w:val="00662B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168">
    <w:name w:val="xl168"/>
    <w:basedOn w:val="a"/>
    <w:rsid w:val="00662BC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9">
    <w:name w:val="xl169"/>
    <w:basedOn w:val="a"/>
    <w:rsid w:val="00662BC6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auto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70">
    <w:name w:val="xl170"/>
    <w:basedOn w:val="a"/>
    <w:rsid w:val="00662BC6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71">
    <w:name w:val="xl171"/>
    <w:basedOn w:val="a"/>
    <w:rsid w:val="00662BC6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662BC6"/>
    <w:pPr>
      <w:pBdr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662B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662BC6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175">
    <w:name w:val="xl175"/>
    <w:basedOn w:val="a"/>
    <w:rsid w:val="00662BC6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176">
    <w:name w:val="xl176"/>
    <w:basedOn w:val="a"/>
    <w:rsid w:val="00662BC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662BC6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662BC6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662BC6"/>
    <w:pPr>
      <w:pBdr>
        <w:left w:val="single" w:sz="4" w:space="0" w:color="auto"/>
        <w:bottom w:val="single" w:sz="4" w:space="0" w:color="auto"/>
      </w:pBdr>
      <w:shd w:val="pct25" w:color="auto" w:fill="auto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80">
    <w:name w:val="xl180"/>
    <w:basedOn w:val="a"/>
    <w:rsid w:val="00662BC6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81">
    <w:name w:val="xl181"/>
    <w:basedOn w:val="a"/>
    <w:rsid w:val="00662BC6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662BC6"/>
    <w:pPr>
      <w:pBdr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83">
    <w:name w:val="xl183"/>
    <w:basedOn w:val="a"/>
    <w:rsid w:val="00662BC6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662BC6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85">
    <w:name w:val="xl185"/>
    <w:basedOn w:val="a"/>
    <w:rsid w:val="00662BC6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6">
    <w:name w:val="xl186"/>
    <w:basedOn w:val="a"/>
    <w:rsid w:val="00662B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7">
    <w:name w:val="xl187"/>
    <w:basedOn w:val="a"/>
    <w:rsid w:val="00662B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8">
    <w:name w:val="xl188"/>
    <w:basedOn w:val="a"/>
    <w:rsid w:val="00662BC6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89">
    <w:name w:val="xl189"/>
    <w:basedOn w:val="a"/>
    <w:rsid w:val="00662BC6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90">
    <w:name w:val="xl190"/>
    <w:basedOn w:val="a"/>
    <w:rsid w:val="00662BC6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91">
    <w:name w:val="xl191"/>
    <w:basedOn w:val="a"/>
    <w:rsid w:val="00662BC6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2">
    <w:name w:val="xl192"/>
    <w:basedOn w:val="a"/>
    <w:rsid w:val="00662BC6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3">
    <w:name w:val="xl193"/>
    <w:basedOn w:val="a"/>
    <w:rsid w:val="00662BC6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4">
    <w:name w:val="xl194"/>
    <w:basedOn w:val="a"/>
    <w:rsid w:val="00662BC6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662BC6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662BC6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662B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662B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9">
    <w:name w:val="xl199"/>
    <w:basedOn w:val="a"/>
    <w:rsid w:val="00662B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00">
    <w:name w:val="xl200"/>
    <w:basedOn w:val="a"/>
    <w:rsid w:val="00662B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1">
    <w:name w:val="xl201"/>
    <w:basedOn w:val="a"/>
    <w:rsid w:val="00662B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662BC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03">
    <w:name w:val="xl203"/>
    <w:basedOn w:val="a"/>
    <w:rsid w:val="00662BC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4">
    <w:name w:val="xl204"/>
    <w:basedOn w:val="a"/>
    <w:rsid w:val="00662BC6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662BC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662BC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662BC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8">
    <w:name w:val="xl208"/>
    <w:basedOn w:val="a"/>
    <w:rsid w:val="00662BC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662BC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662BC6"/>
    <w:pP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662BC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662B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662BC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662B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662BC6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6">
    <w:name w:val="xl216"/>
    <w:basedOn w:val="a"/>
    <w:rsid w:val="00662BC6"/>
    <w:pPr>
      <w:pBdr>
        <w:top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7">
    <w:name w:val="xl217"/>
    <w:basedOn w:val="a"/>
    <w:rsid w:val="00662BC6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8">
    <w:name w:val="xl218"/>
    <w:basedOn w:val="a"/>
    <w:rsid w:val="00662B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9">
    <w:name w:val="xl219"/>
    <w:basedOn w:val="a"/>
    <w:rsid w:val="00662BC6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20">
    <w:name w:val="xl220"/>
    <w:basedOn w:val="a"/>
    <w:rsid w:val="00662B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21">
    <w:name w:val="xl221"/>
    <w:basedOn w:val="a"/>
    <w:rsid w:val="00662BC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662BC6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3">
    <w:name w:val="xl223"/>
    <w:basedOn w:val="a"/>
    <w:rsid w:val="00662BC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4">
    <w:name w:val="xl224"/>
    <w:basedOn w:val="a"/>
    <w:rsid w:val="00662B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5">
    <w:name w:val="xl225"/>
    <w:basedOn w:val="a"/>
    <w:rsid w:val="00662BC6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662B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662B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9FFFF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662BC6"/>
    <w:pPr>
      <w:pBdr>
        <w:top w:val="single" w:sz="4" w:space="0" w:color="auto"/>
        <w:bottom w:val="single" w:sz="4" w:space="0" w:color="auto"/>
      </w:pBdr>
      <w:shd w:val="clear" w:color="auto" w:fill="69FFFF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9">
    <w:name w:val="xl229"/>
    <w:basedOn w:val="a"/>
    <w:rsid w:val="00662B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69FFFF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0">
    <w:name w:val="xl230"/>
    <w:basedOn w:val="a"/>
    <w:rsid w:val="00662BC6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1">
    <w:name w:val="xl231"/>
    <w:basedOn w:val="a"/>
    <w:rsid w:val="00662BC6"/>
    <w:pPr>
      <w:pBdr>
        <w:top w:val="single" w:sz="4" w:space="0" w:color="auto"/>
        <w:bottom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662BC6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662BC6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34">
    <w:name w:val="xl234"/>
    <w:basedOn w:val="a"/>
    <w:rsid w:val="00662BC6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35">
    <w:name w:val="xl235"/>
    <w:basedOn w:val="a"/>
    <w:rsid w:val="00662BC6"/>
    <w:pPr>
      <w:pBdr>
        <w:top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36">
    <w:name w:val="xl236"/>
    <w:basedOn w:val="a"/>
    <w:rsid w:val="00662BC6"/>
    <w:pPr>
      <w:pBdr>
        <w:top w:val="single" w:sz="4" w:space="0" w:color="auto"/>
        <w:bottom w:val="single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7">
    <w:name w:val="xl237"/>
    <w:basedOn w:val="a"/>
    <w:rsid w:val="00662BC6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mailto:zem@boradmin.ru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boradmin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hyperlink" Target="http://www.boradmin.ru" TargetMode="External"/><Relationship Id="rId19" Type="http://schemas.openxmlformats.org/officeDocument/2006/relationships/image" Target="media/image8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F9859-43CE-4585-8ABD-5B3687B58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13896</Words>
  <Characters>79213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92924</CharactersWithSpaces>
  <SharedDoc>false</SharedDoc>
  <HLinks>
    <vt:vector size="18" baseType="variant">
      <vt:variant>
        <vt:i4>3342352</vt:i4>
      </vt:variant>
      <vt:variant>
        <vt:i4>6</vt:i4>
      </vt:variant>
      <vt:variant>
        <vt:i4>0</vt:i4>
      </vt:variant>
      <vt:variant>
        <vt:i4>5</vt:i4>
      </vt:variant>
      <vt:variant>
        <vt:lpwstr>mailto:zem@boradmin.ru</vt:lpwstr>
      </vt:variant>
      <vt:variant>
        <vt:lpwstr/>
      </vt:variant>
      <vt:variant>
        <vt:i4>4587640</vt:i4>
      </vt:variant>
      <vt:variant>
        <vt:i4>3</vt:i4>
      </vt:variant>
      <vt:variant>
        <vt:i4>0</vt:i4>
      </vt:variant>
      <vt:variant>
        <vt:i4>5</vt:i4>
      </vt:variant>
      <vt:variant>
        <vt:lpwstr>mailto:admin@boradmin.ru</vt:lpwstr>
      </vt:variant>
      <vt:variant>
        <vt:lpwstr/>
      </vt:variant>
      <vt:variant>
        <vt:i4>7143471</vt:i4>
      </vt:variant>
      <vt:variant>
        <vt:i4>0</vt:i4>
      </vt:variant>
      <vt:variant>
        <vt:i4>0</vt:i4>
      </vt:variant>
      <vt:variant>
        <vt:i4>5</vt:i4>
      </vt:variant>
      <vt:variant>
        <vt:lpwstr>http://www.boradmin.ru/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</cp:revision>
  <cp:lastPrinted>2020-09-30T06:39:00Z</cp:lastPrinted>
  <dcterms:created xsi:type="dcterms:W3CDTF">2023-03-24T11:07:00Z</dcterms:created>
  <dcterms:modified xsi:type="dcterms:W3CDTF">2023-03-24T11:07:00Z</dcterms:modified>
</cp:coreProperties>
</file>