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EFA" w:rsidRDefault="00193949" w:rsidP="004408BF">
      <w:pPr>
        <w:tabs>
          <w:tab w:val="left" w:pos="1395"/>
        </w:tabs>
        <w:ind w:right="282"/>
        <w:rPr>
          <w:sz w:val="72"/>
          <w:szCs w:val="72"/>
        </w:rPr>
      </w:pPr>
      <w:bookmarkStart w:id="0" w:name="_GoBack"/>
      <w:bookmarkEnd w:id="0"/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-7620</wp:posOffset>
                </wp:positionV>
                <wp:extent cx="5567045" cy="929640"/>
                <wp:effectExtent l="0" t="1905" r="0" b="1905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7045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1573" w:rsidRDefault="00F11573" w:rsidP="00A93EFA">
                            <w:pPr>
                              <w:ind w:right="603"/>
                              <w:jc w:val="center"/>
                            </w:pPr>
                            <w:r w:rsidRPr="000F5204">
                              <w:rPr>
                                <w:sz w:val="10"/>
                              </w:rPr>
                              <w:pict>
                                <v:shapetype id="_x0000_t136" coordsize="21600,21600" o:spt="136" adj="10800" path="m@7,l@8,m@5,21600l@6,21600e">
                                  <v:formulas>
                                    <v:f eqn="sum #0 0 10800"/>
                                    <v:f eqn="prod #0 2 1"/>
                                    <v:f eqn="sum 21600 0 @1"/>
                                    <v:f eqn="sum 0 0 @2"/>
                                    <v:f eqn="sum 21600 0 @3"/>
                                    <v:f eqn="if @0 @3 0"/>
                                    <v:f eqn="if @0 21600 @1"/>
                                    <v:f eqn="if @0 0 @2"/>
                                    <v:f eqn="if @0 @4 21600"/>
                                    <v:f eqn="mid @5 @6"/>
                                    <v:f eqn="mid @8 @5"/>
                                    <v:f eqn="mid @7 @8"/>
                                    <v:f eqn="mid @6 @7"/>
                                    <v:f eqn="sum @6 0 @5"/>
                                  </v:formulas>
                                  <v:path textpathok="t" o:connecttype="custom" o:connectlocs="@9,0;@10,10800;@11,21600;@12,10800" o:connectangles="270,180,90,0"/>
                                  <v:textpath on="t" fitshape="t"/>
                                  <v:handles>
                                    <v:h position="#0,bottomRight" xrange="6629,14971"/>
                                  </v:handles>
                                  <o:lock v:ext="edit" text="t" shapetype="t"/>
                                </v:shapetype>
                                <v:shape id="_x0000_i1025" type="#_x0000_t136" style="width:390.55pt;height:49.55pt" fillcolor="#7f7f7f" strokecolor="#0d0d0d">
                                  <v:fill color2="#aaa"/>
                                  <v:shadow on="t" color="#4d4d4d" opacity="52429f" offset=",3pt"/>
                                  <v:textpath style="font-family:&quot;Arial Black&quot;;v-text-spacing:78650f;v-text-kern:t" trim="t" fitpath="t" string="ОФИЦИАЛЬНЫЙ ВЕСТНИК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54pt;margin-top:-.6pt;width:438.35pt;height:73.2pt;z-index: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" stroked="f">
                <v:textbox style="mso-fit-shape-to-text:t">
                  <w:txbxContent>
                    <w:p w:rsidR="00F11573" w:rsidRDefault="00F11573" w:rsidP="00A93EFA">
                      <w:pPr>
                        <w:ind w:right="603"/>
                        <w:jc w:val="center"/>
                      </w:pPr>
                      <w:r w:rsidRPr="000F5204">
                        <w:rPr>
                          <w:sz w:val="10"/>
                        </w:rPr>
                        <w:pict>
                          <v:shape id="_x0000_i1025" type="#_x0000_t136" style="width:390.55pt;height:49.55pt" fillcolor="#7f7f7f" strokecolor="#0d0d0d">
                            <v:fill color2="#aaa"/>
                            <v:shadow on="t" color="#4d4d4d" opacity="52429f" offset=",3pt"/>
                            <v:textpath style="font-family:&quot;Arial Black&quot;;v-text-spacing:78650f;v-text-kern:t" trim="t" fitpath="t" string="ОФИЦИАЛЬНЫЙ ВЕСТНИК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72"/>
          <w:szCs w:val="72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114300</wp:posOffset>
            </wp:positionV>
            <wp:extent cx="484505" cy="506730"/>
            <wp:effectExtent l="0" t="0" r="0" b="0"/>
            <wp:wrapNone/>
            <wp:docPr id="20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506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3EFA" w:rsidRDefault="00193949" w:rsidP="00A93EFA">
      <w:pPr>
        <w:ind w:left="360"/>
        <w:rPr>
          <w:rFonts w:ascii="Franklin Gothic Medium Cond" w:hAnsi="Franklin Gothic Medium Cond"/>
          <w:sz w:val="84"/>
          <w:szCs w:val="16"/>
        </w:rPr>
      </w:pPr>
      <w:r>
        <w:rPr>
          <w:rFonts w:ascii="Franklin Gothic Medium Cond" w:hAnsi="Franklin Gothic Medium Cond"/>
          <w:noProof/>
          <w:sz w:val="84"/>
          <w:szCs w:val="1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558165</wp:posOffset>
                </wp:positionV>
                <wp:extent cx="5739130" cy="228600"/>
                <wp:effectExtent l="0" t="0" r="4445" b="381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130" cy="2286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1573" w:rsidRPr="00351315" w:rsidRDefault="00F11573" w:rsidP="00A93EFA">
                            <w:pPr>
                              <w:ind w:right="786"/>
                              <w:jc w:val="center"/>
                              <w:rPr>
                                <w:sz w:val="18"/>
                              </w:rPr>
                            </w:pPr>
                            <w:r w:rsidRPr="00351315">
                              <w:rPr>
                                <w:sz w:val="18"/>
                              </w:rPr>
                              <w:t xml:space="preserve">Официальное издание (бюллетень) Администрации Сушиловского 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Pr="00351315">
                              <w:rPr>
                                <w:sz w:val="18"/>
                              </w:rPr>
                              <w:t>сельского  поселения</w:t>
                            </w:r>
                            <w:r w:rsidRPr="00351315"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</w:p>
                          <w:p w:rsidR="00F11573" w:rsidRDefault="00F11573" w:rsidP="00A93E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0;margin-top:43.95pt;width:451.9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" fillcolor="#d8d8d8" stroked="f">
                <v:textbox>
                  <w:txbxContent>
                    <w:p w:rsidR="00F11573" w:rsidRPr="00351315" w:rsidRDefault="00F11573" w:rsidP="00A93EFA">
                      <w:pPr>
                        <w:ind w:right="786"/>
                        <w:jc w:val="center"/>
                        <w:rPr>
                          <w:sz w:val="18"/>
                        </w:rPr>
                      </w:pPr>
                      <w:r w:rsidRPr="00351315">
                        <w:rPr>
                          <w:sz w:val="18"/>
                        </w:rPr>
                        <w:t xml:space="preserve">Официальное издание (бюллетень) Администрации Сушиловского 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Pr="00351315">
                        <w:rPr>
                          <w:sz w:val="18"/>
                        </w:rPr>
                        <w:t>сельского  поселения</w:t>
                      </w:r>
                      <w:r w:rsidRPr="00351315">
                        <w:rPr>
                          <w:sz w:val="18"/>
                          <w:u w:val="single"/>
                        </w:rPr>
                        <w:t xml:space="preserve"> </w:t>
                      </w:r>
                    </w:p>
                    <w:p w:rsidR="00F11573" w:rsidRDefault="00F11573" w:rsidP="00A93EFA"/>
                  </w:txbxContent>
                </v:textbox>
              </v:shape>
            </w:pict>
          </mc:Fallback>
        </mc:AlternateContent>
      </w:r>
      <w:r>
        <w:rPr>
          <w:rFonts w:ascii="Franklin Gothic Medium Cond" w:hAnsi="Franklin Gothic Medium Cond"/>
          <w:noProof/>
          <w:sz w:val="84"/>
          <w:szCs w:val="1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747395</wp:posOffset>
                </wp:positionH>
                <wp:positionV relativeFrom="paragraph">
                  <wp:posOffset>158115</wp:posOffset>
                </wp:positionV>
                <wp:extent cx="5088890" cy="605790"/>
                <wp:effectExtent l="4445" t="0" r="2540" b="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8890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1573" w:rsidRDefault="00F11573" w:rsidP="00A93EFA">
                            <w:pPr>
                              <w:jc w:val="center"/>
                            </w:pPr>
                            <w:r>
                              <w:pict>
                                <v:shape id="_x0000_i1026" type="#_x0000_t136" style="width:383.05pt;height:24.2pt" strokecolor="#0d0d0d">
                                  <v:fill color2="#aaa" type="gradient"/>
                                  <v:shadow on="t" color="#4d4d4d" opacity="52429f" offset=",3pt"/>
                                  <v:textpath style="font-family:&quot;Arial Black&quot;;v-text-spacing:78650f;v-text-kern:t" trim="t" fitpath="t" string="СУШИЛОВСКОГО СЕЛЬСКОГО ПОСЕЛЕНИЯ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58.85pt;margin-top:12.45pt;width:400.7pt;height:47.7pt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" stroked="f">
                <v:textbox style="mso-fit-shape-to-text:t">
                  <w:txbxContent>
                    <w:p w:rsidR="00F11573" w:rsidRDefault="00F11573" w:rsidP="00A93EFA">
                      <w:pPr>
                        <w:jc w:val="center"/>
                      </w:pPr>
                      <w:r>
                        <w:pict>
                          <v:shape id="_x0000_i1026" type="#_x0000_t136" style="width:383.05pt;height:24.2pt" strokecolor="#0d0d0d">
                            <v:fill color2="#aaa" type="gradient"/>
                            <v:shadow on="t" color="#4d4d4d" opacity="52429f" offset=",3pt"/>
                            <v:textpath style="font-family:&quot;Arial Black&quot;;v-text-spacing:78650f;v-text-kern:t" trim="t" fitpath="t" string="СУШИЛОВСКОГО СЕЛЬСКОГО ПОСЕЛЕНИЯ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ranklin Gothic Medium Cond" w:hAnsi="Franklin Gothic Medium Cond"/>
          <w:noProof/>
          <w:sz w:val="84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62865</wp:posOffset>
                </wp:positionV>
                <wp:extent cx="685800" cy="427990"/>
                <wp:effectExtent l="0" t="0" r="0" b="4445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1573" w:rsidRDefault="00F11573" w:rsidP="00A93EFA">
                            <w:r>
                              <w:rPr>
                                <w:sz w:val="20"/>
                                <w:szCs w:val="20"/>
                              </w:rPr>
                              <w:t>Выходит с 2015</w:t>
                            </w:r>
                            <w: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0;margin-top:4.95pt;width:54pt;height:33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" stroked="f">
                <v:textbox>
                  <w:txbxContent>
                    <w:p w:rsidR="00F11573" w:rsidRDefault="00F11573" w:rsidP="00A93EFA">
                      <w:r>
                        <w:rPr>
                          <w:sz w:val="20"/>
                          <w:szCs w:val="20"/>
                        </w:rPr>
                        <w:t>Выходит с 2015</w:t>
                      </w:r>
                      <w:r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A93EFA" w:rsidRPr="005102D8" w:rsidRDefault="00193949" w:rsidP="005102D8">
      <w:pPr>
        <w:tabs>
          <w:tab w:val="left" w:pos="8340"/>
        </w:tabs>
        <w:spacing w:after="0" w:line="240" w:lineRule="auto"/>
        <w:ind w:left="360"/>
        <w:rPr>
          <w:rFonts w:ascii="Times New Roman" w:hAnsi="Times New Roman"/>
          <w:sz w:val="84"/>
          <w:szCs w:val="16"/>
        </w:rPr>
      </w:pPr>
      <w:r>
        <w:rPr>
          <w:rFonts w:ascii="Franklin Gothic Medium Cond" w:hAnsi="Franklin Gothic Medium Cond"/>
          <w:noProof/>
          <w:sz w:val="84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3401060</wp:posOffset>
                </wp:positionH>
                <wp:positionV relativeFrom="paragraph">
                  <wp:posOffset>5080</wp:posOffset>
                </wp:positionV>
                <wp:extent cx="2338070" cy="845185"/>
                <wp:effectExtent l="10160" t="14605" r="13970" b="1651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070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573" w:rsidRPr="006B47E2" w:rsidRDefault="00C852CF" w:rsidP="00A93EFA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№ 50(235</w:t>
                            </w:r>
                            <w:r w:rsidR="00F11573">
                              <w:rPr>
                                <w:b/>
                                <w:sz w:val="18"/>
                              </w:rPr>
                              <w:t>)</w:t>
                            </w:r>
                          </w:p>
                          <w:p w:rsidR="00F11573" w:rsidRPr="006B47E2" w:rsidRDefault="008F5792" w:rsidP="00A93EFA">
                            <w:pPr>
                              <w:ind w:right="58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            </w:t>
                            </w:r>
                            <w:r w:rsidR="00C852CF">
                              <w:rPr>
                                <w:b/>
                                <w:sz w:val="18"/>
                              </w:rPr>
                              <w:t>23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декабря</w:t>
                            </w:r>
                            <w:r w:rsidR="00F11573">
                              <w:rPr>
                                <w:b/>
                                <w:sz w:val="18"/>
                              </w:rPr>
                              <w:t xml:space="preserve"> 2022 г</w:t>
                            </w:r>
                            <w:r w:rsidR="00F11573" w:rsidRPr="006B47E2">
                              <w:rPr>
                                <w:b/>
                                <w:sz w:val="18"/>
                              </w:rPr>
                              <w:t>.</w:t>
                            </w:r>
                          </w:p>
                          <w:p w:rsidR="00F11573" w:rsidRDefault="00F11573" w:rsidP="00A93E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left:0;text-align:left;margin-left:267.8pt;margin-top:.4pt;width:184.1pt;height:66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" strokeweight="1.5pt">
                <v:textbox>
                  <w:txbxContent>
                    <w:p w:rsidR="00F11573" w:rsidRPr="006B47E2" w:rsidRDefault="00C852CF" w:rsidP="00A93EFA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№ 50(235</w:t>
                      </w:r>
                      <w:r w:rsidR="00F11573">
                        <w:rPr>
                          <w:b/>
                          <w:sz w:val="18"/>
                        </w:rPr>
                        <w:t>)</w:t>
                      </w:r>
                    </w:p>
                    <w:p w:rsidR="00F11573" w:rsidRPr="006B47E2" w:rsidRDefault="008F5792" w:rsidP="00A93EFA">
                      <w:pPr>
                        <w:ind w:right="583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             </w:t>
                      </w:r>
                      <w:r w:rsidR="00C852CF">
                        <w:rPr>
                          <w:b/>
                          <w:sz w:val="18"/>
                        </w:rPr>
                        <w:t>23</w:t>
                      </w:r>
                      <w:r>
                        <w:rPr>
                          <w:b/>
                          <w:sz w:val="18"/>
                        </w:rPr>
                        <w:t xml:space="preserve"> декабря</w:t>
                      </w:r>
                      <w:r w:rsidR="00F11573">
                        <w:rPr>
                          <w:b/>
                          <w:sz w:val="18"/>
                        </w:rPr>
                        <w:t xml:space="preserve"> 2022 г</w:t>
                      </w:r>
                      <w:r w:rsidR="00F11573" w:rsidRPr="006B47E2">
                        <w:rPr>
                          <w:b/>
                          <w:sz w:val="18"/>
                        </w:rPr>
                        <w:t>.</w:t>
                      </w:r>
                    </w:p>
                    <w:p w:rsidR="00F11573" w:rsidRDefault="00F11573" w:rsidP="00A93EF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Franklin Gothic Medium Cond" w:hAnsi="Franklin Gothic Medium Cond"/>
          <w:noProof/>
          <w:sz w:val="84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3401060" cy="845185"/>
                <wp:effectExtent l="9525" t="14605" r="18415" b="1651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1060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573" w:rsidRPr="006B47E2" w:rsidRDefault="00F11573" w:rsidP="00A93EFA">
                            <w:pPr>
                              <w:jc w:val="center"/>
                              <w:rPr>
                                <w:rFonts w:ascii="Arial Black" w:hAnsi="Arial Black"/>
                                <w:color w:val="404040"/>
                                <w:sz w:val="18"/>
                              </w:rPr>
                            </w:pPr>
                            <w:r w:rsidRPr="006B47E2">
                              <w:rPr>
                                <w:rFonts w:ascii="Arial Black" w:hAnsi="Arial Black"/>
                                <w:color w:val="404040"/>
                                <w:sz w:val="18"/>
                              </w:rPr>
                              <w:t>Учредитель газеты:</w:t>
                            </w:r>
                          </w:p>
                          <w:p w:rsidR="00F11573" w:rsidRPr="00C537AA" w:rsidRDefault="00F11573" w:rsidP="00A93EFA">
                            <w:pPr>
                              <w:jc w:val="center"/>
                              <w:rPr>
                                <w:rFonts w:ascii="Arial Black" w:hAnsi="Arial Black"/>
                                <w:color w:val="404040"/>
                              </w:rPr>
                            </w:pPr>
                            <w:r w:rsidRPr="006B47E2">
                              <w:rPr>
                                <w:rFonts w:ascii="Arial Black" w:hAnsi="Arial Black"/>
                                <w:color w:val="404040"/>
                                <w:sz w:val="18"/>
                              </w:rPr>
                              <w:t>Совет депутатов Сушиловского сельского</w:t>
                            </w:r>
                            <w:r w:rsidRPr="00C537AA">
                              <w:rPr>
                                <w:color w:val="404040"/>
                              </w:rPr>
                              <w:t xml:space="preserve"> </w:t>
                            </w:r>
                            <w:r w:rsidRPr="006B47E2">
                              <w:rPr>
                                <w:rFonts w:ascii="Arial Black" w:hAnsi="Arial Black"/>
                                <w:color w:val="404040"/>
                                <w:sz w:val="18"/>
                              </w:rPr>
                              <w:t>поселения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left:0;text-align:left;margin-left:0;margin-top:.4pt;width:267.8pt;height:66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" strokeweight="1.5pt">
                <v:textbox>
                  <w:txbxContent>
                    <w:p w:rsidR="00F11573" w:rsidRPr="006B47E2" w:rsidRDefault="00F11573" w:rsidP="00A93EFA">
                      <w:pPr>
                        <w:jc w:val="center"/>
                        <w:rPr>
                          <w:rFonts w:ascii="Arial Black" w:hAnsi="Arial Black"/>
                          <w:color w:val="404040"/>
                          <w:sz w:val="18"/>
                        </w:rPr>
                      </w:pPr>
                      <w:r w:rsidRPr="006B47E2">
                        <w:rPr>
                          <w:rFonts w:ascii="Arial Black" w:hAnsi="Arial Black"/>
                          <w:color w:val="404040"/>
                          <w:sz w:val="18"/>
                        </w:rPr>
                        <w:t>Учредитель газеты:</w:t>
                      </w:r>
                    </w:p>
                    <w:p w:rsidR="00F11573" w:rsidRPr="00C537AA" w:rsidRDefault="00F11573" w:rsidP="00A93EFA">
                      <w:pPr>
                        <w:jc w:val="center"/>
                        <w:rPr>
                          <w:rFonts w:ascii="Arial Black" w:hAnsi="Arial Black"/>
                          <w:color w:val="404040"/>
                        </w:rPr>
                      </w:pPr>
                      <w:r w:rsidRPr="006B47E2">
                        <w:rPr>
                          <w:rFonts w:ascii="Arial Black" w:hAnsi="Arial Black"/>
                          <w:color w:val="404040"/>
                          <w:sz w:val="18"/>
                        </w:rPr>
                        <w:t>Совет депутатов Сушиловского сельского</w:t>
                      </w:r>
                      <w:r w:rsidRPr="00C537AA">
                        <w:rPr>
                          <w:color w:val="404040"/>
                        </w:rPr>
                        <w:t xml:space="preserve"> </w:t>
                      </w:r>
                      <w:r w:rsidRPr="006B47E2">
                        <w:rPr>
                          <w:rFonts w:ascii="Arial Black" w:hAnsi="Arial Black"/>
                          <w:color w:val="404040"/>
                          <w:sz w:val="18"/>
                        </w:rPr>
                        <w:t>поселения</w:t>
                      </w:r>
                    </w:p>
                  </w:txbxContent>
                </v:textbox>
              </v:shape>
            </w:pict>
          </mc:Fallback>
        </mc:AlternateContent>
      </w:r>
      <w:r w:rsidR="00A93EFA" w:rsidRPr="005102D8">
        <w:rPr>
          <w:rFonts w:ascii="Times New Roman" w:hAnsi="Times New Roman"/>
          <w:sz w:val="84"/>
          <w:szCs w:val="16"/>
        </w:rPr>
        <w:tab/>
      </w:r>
    </w:p>
    <w:p w:rsidR="00911D94" w:rsidRPr="005102D8" w:rsidRDefault="00911D94" w:rsidP="005102D8">
      <w:pPr>
        <w:spacing w:after="0" w:line="240" w:lineRule="auto"/>
        <w:rPr>
          <w:rFonts w:ascii="Times New Roman" w:hAnsi="Times New Roman"/>
          <w:b/>
          <w:color w:val="0000FF"/>
          <w:sz w:val="14"/>
          <w:szCs w:val="16"/>
        </w:rPr>
      </w:pPr>
    </w:p>
    <w:p w:rsidR="006437EE" w:rsidRDefault="006437EE" w:rsidP="00C852CF">
      <w:pPr>
        <w:rPr>
          <w:rFonts w:ascii="Times New Roman" w:hAnsi="Times New Roman"/>
          <w:b/>
          <w:bCs/>
          <w:sz w:val="28"/>
          <w:szCs w:val="28"/>
        </w:rPr>
      </w:pPr>
    </w:p>
    <w:p w:rsidR="00C852CF" w:rsidRDefault="00C852CF" w:rsidP="00C852CF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C852CF">
        <w:rPr>
          <w:rFonts w:ascii="Times New Roman" w:hAnsi="Times New Roman"/>
          <w:b/>
          <w:bCs/>
          <w:sz w:val="28"/>
          <w:szCs w:val="28"/>
          <w:u w:val="single"/>
        </w:rPr>
        <w:t>ИНФОРМАЦИЯ ПО ПУБЛИЧНЫМ СЛУШАНИЯМ:</w:t>
      </w:r>
    </w:p>
    <w:p w:rsidR="00C852CF" w:rsidRPr="00C852CF" w:rsidRDefault="00C852CF" w:rsidP="00C852CF">
      <w:pPr>
        <w:pStyle w:val="ac"/>
        <w:shd w:val="clear" w:color="auto" w:fill="FFFFFF"/>
        <w:jc w:val="center"/>
        <w:rPr>
          <w:color w:val="000000"/>
          <w:sz w:val="28"/>
          <w:szCs w:val="28"/>
        </w:rPr>
      </w:pPr>
      <w:r w:rsidRPr="00C852CF">
        <w:rPr>
          <w:rStyle w:val="afb"/>
          <w:color w:val="000000"/>
          <w:sz w:val="28"/>
          <w:szCs w:val="28"/>
        </w:rPr>
        <w:t>Уважаемые жители сельского поселения!</w:t>
      </w:r>
    </w:p>
    <w:p w:rsidR="00C852CF" w:rsidRPr="00C852CF" w:rsidRDefault="00C852CF" w:rsidP="00C852CF">
      <w:pPr>
        <w:pStyle w:val="ac"/>
        <w:shd w:val="clear" w:color="auto" w:fill="FFFFFF"/>
        <w:jc w:val="both"/>
        <w:rPr>
          <w:color w:val="000000"/>
          <w:sz w:val="28"/>
          <w:szCs w:val="28"/>
        </w:rPr>
      </w:pPr>
      <w:r w:rsidRPr="00C852CF">
        <w:rPr>
          <w:color w:val="000000"/>
          <w:sz w:val="28"/>
          <w:szCs w:val="28"/>
        </w:rPr>
        <w:t>19 декабря 2022 года в 17 часов 15 минут в здании Администрации Сушиловского сельского поселения состоялись публичные слушания по проекту бюджета  Сушиловского сельского поселения на 2023 год и плановый период 2024-2025 годы.</w:t>
      </w:r>
    </w:p>
    <w:p w:rsidR="00C852CF" w:rsidRDefault="00C852CF" w:rsidP="00C852CF">
      <w:pPr>
        <w:pStyle w:val="ac"/>
        <w:pBdr>
          <w:bottom w:val="single" w:sz="12" w:space="1" w:color="auto"/>
        </w:pBdr>
        <w:shd w:val="clear" w:color="auto" w:fill="FFFFFF"/>
        <w:jc w:val="both"/>
        <w:rPr>
          <w:color w:val="000000"/>
          <w:sz w:val="28"/>
          <w:szCs w:val="28"/>
        </w:rPr>
      </w:pPr>
      <w:r w:rsidRPr="00C852CF">
        <w:rPr>
          <w:color w:val="000000"/>
          <w:sz w:val="28"/>
          <w:szCs w:val="28"/>
        </w:rPr>
        <w:t>Предложений и замечаний не поступило.  </w:t>
      </w:r>
    </w:p>
    <w:p w:rsidR="00C852CF" w:rsidRDefault="00C852CF" w:rsidP="00C852CF">
      <w:pPr>
        <w:pStyle w:val="ac"/>
        <w:shd w:val="clear" w:color="auto" w:fill="FFFFFF"/>
        <w:jc w:val="both"/>
        <w:rPr>
          <w:b/>
          <w:color w:val="000000"/>
          <w:sz w:val="28"/>
          <w:szCs w:val="28"/>
          <w:u w:val="single"/>
        </w:rPr>
      </w:pPr>
      <w:r w:rsidRPr="00C852CF">
        <w:rPr>
          <w:b/>
          <w:color w:val="000000"/>
          <w:sz w:val="28"/>
          <w:szCs w:val="28"/>
          <w:u w:val="single"/>
        </w:rPr>
        <w:t>ПРОКУРАТУРА:</w:t>
      </w:r>
    </w:p>
    <w:p w:rsidR="00C852CF" w:rsidRDefault="00C852CF" w:rsidP="00C852C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highlight w:val="white"/>
          <w:u w:val="single"/>
        </w:rPr>
      </w:pPr>
    </w:p>
    <w:p w:rsidR="00C852CF" w:rsidRPr="00C852CF" w:rsidRDefault="00C852CF" w:rsidP="00C852C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C852CF">
        <w:rPr>
          <w:rFonts w:ascii="Times New Roman" w:hAnsi="Times New Roman"/>
          <w:bCs/>
          <w:sz w:val="28"/>
          <w:szCs w:val="28"/>
          <w:highlight w:val="white"/>
        </w:rPr>
        <w:t>Боровичской межрайонной прокуратурой</w:t>
      </w:r>
      <w:r w:rsidRPr="00C852CF">
        <w:rPr>
          <w:rFonts w:ascii="Times New Roman" w:hAnsi="Times New Roman"/>
          <w:bCs/>
          <w:sz w:val="28"/>
          <w:szCs w:val="28"/>
          <w:highlight w:val="white"/>
          <w:lang w:val="en-US"/>
        </w:rPr>
        <w:t> </w:t>
      </w:r>
      <w:r w:rsidRPr="00C852CF">
        <w:rPr>
          <w:rFonts w:ascii="Times New Roman" w:hAnsi="Times New Roman"/>
          <w:bCs/>
          <w:sz w:val="28"/>
          <w:szCs w:val="28"/>
          <w:highlight w:val="white"/>
        </w:rPr>
        <w:t xml:space="preserve"> в течении отопительного периода 2022-2023 гг. работает </w:t>
      </w:r>
      <w:r w:rsidRPr="00C852CF">
        <w:rPr>
          <w:rFonts w:ascii="Times New Roman" w:hAnsi="Times New Roman"/>
          <w:sz w:val="28"/>
          <w:szCs w:val="28"/>
          <w:shd w:val="clear" w:color="auto" w:fill="FFFFFF"/>
        </w:rPr>
        <w:t xml:space="preserve">«горячая линия» по вопросам соблюдения законодательства в сфере  теплоснабжения. </w:t>
      </w:r>
    </w:p>
    <w:p w:rsidR="00C852CF" w:rsidRPr="00C852CF" w:rsidRDefault="00C852CF" w:rsidP="00C852C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852CF">
        <w:rPr>
          <w:rFonts w:ascii="Times New Roman" w:hAnsi="Times New Roman"/>
          <w:sz w:val="28"/>
          <w:szCs w:val="28"/>
          <w:shd w:val="clear" w:color="auto" w:fill="FFFFFF"/>
        </w:rPr>
        <w:t xml:space="preserve">На телефон «горячей линии» граждане могут сообщить о фактах некачественного предоставления коммунальных услуг по теплоснабжению многоквартирных домов и социальных учреждений. </w:t>
      </w:r>
    </w:p>
    <w:p w:rsidR="00C852CF" w:rsidRPr="00C852CF" w:rsidRDefault="00C852CF" w:rsidP="00C852C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852CF">
        <w:rPr>
          <w:rFonts w:ascii="Times New Roman" w:hAnsi="Times New Roman"/>
          <w:sz w:val="28"/>
          <w:szCs w:val="28"/>
          <w:shd w:val="clear" w:color="auto" w:fill="FFFFFF"/>
        </w:rPr>
        <w:t>Звонки принимаются по телефонам: 8(81664) 23775, 8(81664) 23741.</w:t>
      </w:r>
    </w:p>
    <w:p w:rsidR="00C852CF" w:rsidRDefault="00C852CF" w:rsidP="00C852C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highlight w:val="white"/>
        </w:rPr>
      </w:pPr>
      <w:r w:rsidRPr="00C852CF">
        <w:rPr>
          <w:rFonts w:ascii="Times New Roman" w:hAnsi="Times New Roman"/>
          <w:bCs/>
          <w:sz w:val="28"/>
          <w:szCs w:val="28"/>
          <w:highlight w:val="white"/>
        </w:rPr>
        <w:t xml:space="preserve">По всем поступившим обращениям будут проведены проверки, при наличии оснований, приняты меры прокурорского реагирования. </w:t>
      </w:r>
    </w:p>
    <w:p w:rsidR="00C852CF" w:rsidRPr="00C852CF" w:rsidRDefault="00C852CF" w:rsidP="00C852C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</w:rPr>
        <w:t>____________________________________________________________</w:t>
      </w:r>
    </w:p>
    <w:p w:rsidR="00C852CF" w:rsidRDefault="00C852CF" w:rsidP="00632104">
      <w:pPr>
        <w:jc w:val="center"/>
        <w:rPr>
          <w:b/>
          <w:sz w:val="28"/>
          <w:szCs w:val="28"/>
        </w:rPr>
      </w:pPr>
    </w:p>
    <w:p w:rsidR="00C852CF" w:rsidRDefault="00C852CF" w:rsidP="00632104">
      <w:pPr>
        <w:jc w:val="center"/>
        <w:rPr>
          <w:b/>
          <w:sz w:val="28"/>
          <w:szCs w:val="28"/>
        </w:rPr>
      </w:pPr>
    </w:p>
    <w:p w:rsidR="00C852CF" w:rsidRDefault="00C852CF" w:rsidP="00632104">
      <w:pPr>
        <w:jc w:val="center"/>
        <w:rPr>
          <w:b/>
          <w:sz w:val="28"/>
          <w:szCs w:val="28"/>
        </w:rPr>
      </w:pPr>
    </w:p>
    <w:p w:rsidR="00C852CF" w:rsidRDefault="00C852CF" w:rsidP="00632104">
      <w:pPr>
        <w:jc w:val="center"/>
        <w:rPr>
          <w:b/>
          <w:sz w:val="28"/>
          <w:szCs w:val="28"/>
        </w:rPr>
      </w:pPr>
    </w:p>
    <w:p w:rsidR="00C852CF" w:rsidRDefault="00C852CF" w:rsidP="00632104">
      <w:pPr>
        <w:jc w:val="center"/>
        <w:rPr>
          <w:b/>
          <w:sz w:val="28"/>
          <w:szCs w:val="28"/>
        </w:rPr>
      </w:pPr>
    </w:p>
    <w:p w:rsidR="00632104" w:rsidRDefault="00193949" w:rsidP="00632104">
      <w:pPr>
        <w:jc w:val="center"/>
        <w:rPr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2763520</wp:posOffset>
            </wp:positionH>
            <wp:positionV relativeFrom="paragraph">
              <wp:posOffset>113030</wp:posOffset>
            </wp:positionV>
            <wp:extent cx="571500" cy="655320"/>
            <wp:effectExtent l="0" t="0" r="0" b="0"/>
            <wp:wrapNone/>
            <wp:docPr id="4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2104" w:rsidRDefault="00632104" w:rsidP="00632104">
      <w:pPr>
        <w:jc w:val="center"/>
        <w:rPr>
          <w:b/>
          <w:sz w:val="28"/>
          <w:szCs w:val="28"/>
        </w:rPr>
      </w:pPr>
    </w:p>
    <w:p w:rsidR="00C852CF" w:rsidRPr="00C852CF" w:rsidRDefault="00C852CF" w:rsidP="00C852CF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C852CF">
        <w:rPr>
          <w:rFonts w:ascii="Times New Roman" w:hAnsi="Times New Roman"/>
          <w:b/>
        </w:rPr>
        <w:t>Российская Федерация</w:t>
      </w:r>
    </w:p>
    <w:p w:rsidR="00C852CF" w:rsidRPr="00C852CF" w:rsidRDefault="00C852CF" w:rsidP="00C852CF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C852CF">
        <w:rPr>
          <w:rFonts w:ascii="Times New Roman" w:hAnsi="Times New Roman"/>
          <w:b/>
        </w:rPr>
        <w:t>Новгородская область</w:t>
      </w:r>
    </w:p>
    <w:p w:rsidR="00C852CF" w:rsidRPr="00C852CF" w:rsidRDefault="00C852CF" w:rsidP="00C852CF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C852CF">
        <w:rPr>
          <w:rFonts w:ascii="Times New Roman" w:hAnsi="Times New Roman"/>
          <w:b/>
        </w:rPr>
        <w:t>Боровичский район</w:t>
      </w:r>
    </w:p>
    <w:p w:rsidR="00C852CF" w:rsidRPr="00C852CF" w:rsidRDefault="00C852CF" w:rsidP="00C852CF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C852CF">
        <w:rPr>
          <w:rFonts w:ascii="Times New Roman" w:hAnsi="Times New Roman"/>
          <w:b/>
        </w:rPr>
        <w:t xml:space="preserve">Совет депутатов Сушиловского сельского поселения </w:t>
      </w:r>
    </w:p>
    <w:p w:rsidR="00C852CF" w:rsidRPr="00C852CF" w:rsidRDefault="00C852CF" w:rsidP="00C852CF">
      <w:pPr>
        <w:tabs>
          <w:tab w:val="left" w:pos="2338"/>
          <w:tab w:val="left" w:pos="5740"/>
        </w:tabs>
        <w:spacing w:after="0" w:line="240" w:lineRule="auto"/>
        <w:ind w:right="-6"/>
        <w:jc w:val="center"/>
        <w:rPr>
          <w:rFonts w:ascii="Times New Roman" w:hAnsi="Times New Roman"/>
          <w:b/>
          <w:spacing w:val="90"/>
        </w:rPr>
      </w:pPr>
    </w:p>
    <w:p w:rsidR="00C852CF" w:rsidRPr="00C852CF" w:rsidRDefault="00C852CF" w:rsidP="00C852CF">
      <w:pPr>
        <w:tabs>
          <w:tab w:val="left" w:pos="2338"/>
          <w:tab w:val="left" w:pos="5740"/>
        </w:tabs>
        <w:spacing w:after="0" w:line="240" w:lineRule="auto"/>
        <w:ind w:right="-6"/>
        <w:jc w:val="center"/>
        <w:rPr>
          <w:rFonts w:ascii="Times New Roman" w:hAnsi="Times New Roman"/>
          <w:b/>
          <w:spacing w:val="90"/>
        </w:rPr>
      </w:pPr>
      <w:r w:rsidRPr="00C852CF">
        <w:rPr>
          <w:rFonts w:ascii="Times New Roman" w:hAnsi="Times New Roman"/>
          <w:b/>
          <w:spacing w:val="90"/>
        </w:rPr>
        <w:t>РЕШЕНИЕ</w:t>
      </w:r>
    </w:p>
    <w:p w:rsidR="00C852CF" w:rsidRPr="00C852CF" w:rsidRDefault="00C852CF" w:rsidP="00C852CF">
      <w:pPr>
        <w:shd w:val="clear" w:color="auto" w:fill="FFFFFF"/>
        <w:spacing w:after="0" w:line="240" w:lineRule="auto"/>
        <w:ind w:right="-3"/>
        <w:jc w:val="center"/>
        <w:rPr>
          <w:rFonts w:ascii="Times New Roman" w:hAnsi="Times New Roman"/>
          <w:b/>
          <w:spacing w:val="-1"/>
        </w:rPr>
      </w:pPr>
    </w:p>
    <w:p w:rsidR="00C852CF" w:rsidRPr="00C852CF" w:rsidRDefault="00C852CF" w:rsidP="00C852CF">
      <w:pPr>
        <w:shd w:val="clear" w:color="auto" w:fill="FFFFFF"/>
        <w:spacing w:after="0" w:line="240" w:lineRule="auto"/>
        <w:ind w:right="-3"/>
        <w:jc w:val="center"/>
        <w:rPr>
          <w:rFonts w:ascii="Times New Roman" w:hAnsi="Times New Roman"/>
          <w:b/>
          <w:spacing w:val="-1"/>
        </w:rPr>
      </w:pPr>
      <w:r w:rsidRPr="00C852CF">
        <w:rPr>
          <w:rFonts w:ascii="Times New Roman" w:hAnsi="Times New Roman"/>
          <w:b/>
          <w:spacing w:val="-1"/>
        </w:rPr>
        <w:t>от 21.12.2022г. № 114</w:t>
      </w:r>
    </w:p>
    <w:p w:rsidR="00C852CF" w:rsidRPr="00C852CF" w:rsidRDefault="00C852CF" w:rsidP="00C852CF">
      <w:pPr>
        <w:shd w:val="clear" w:color="auto" w:fill="FFFFFF"/>
        <w:spacing w:after="0" w:line="240" w:lineRule="auto"/>
        <w:ind w:right="-3"/>
        <w:jc w:val="center"/>
        <w:rPr>
          <w:rFonts w:ascii="Times New Roman" w:hAnsi="Times New Roman"/>
        </w:rPr>
      </w:pPr>
      <w:r w:rsidRPr="00C852CF">
        <w:rPr>
          <w:rFonts w:ascii="Times New Roman" w:hAnsi="Times New Roman"/>
          <w:spacing w:val="-1"/>
        </w:rPr>
        <w:t>д. Сушилово</w:t>
      </w:r>
    </w:p>
    <w:p w:rsidR="00C852CF" w:rsidRPr="00C852CF" w:rsidRDefault="00C852CF" w:rsidP="00C852CF">
      <w:pPr>
        <w:spacing w:after="0" w:line="240" w:lineRule="auto"/>
        <w:rPr>
          <w:rFonts w:ascii="Times New Roman" w:hAnsi="Times New Roman"/>
        </w:rPr>
      </w:pPr>
    </w:p>
    <w:p w:rsidR="00C852CF" w:rsidRPr="00C852CF" w:rsidRDefault="00C852CF" w:rsidP="00C852C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</w:rPr>
      </w:pPr>
      <w:r w:rsidRPr="00C852CF">
        <w:rPr>
          <w:rFonts w:ascii="Times New Roman" w:hAnsi="Times New Roman"/>
          <w:b/>
          <w:bCs/>
          <w:spacing w:val="-1"/>
        </w:rPr>
        <w:t>О внесении изменений в решение Совета депутатов Сушиловского сельского поселения от 21.12.2021 г. № 65</w:t>
      </w:r>
    </w:p>
    <w:p w:rsidR="00C852CF" w:rsidRPr="00C852CF" w:rsidRDefault="00C852CF" w:rsidP="00C852C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</w:rPr>
      </w:pPr>
      <w:r w:rsidRPr="00C852CF">
        <w:rPr>
          <w:rFonts w:ascii="Times New Roman" w:hAnsi="Times New Roman"/>
          <w:b/>
          <w:bCs/>
          <w:spacing w:val="-1"/>
        </w:rPr>
        <w:t>«Об утверждении  бюджета Сушиловского сельского поселения на 2022 год и  плановый период 2023 и 2024 годы»</w:t>
      </w:r>
    </w:p>
    <w:p w:rsidR="00C852CF" w:rsidRPr="00C852CF" w:rsidRDefault="00C852CF" w:rsidP="00C852CF">
      <w:pPr>
        <w:spacing w:after="0" w:line="240" w:lineRule="auto"/>
        <w:rPr>
          <w:rFonts w:ascii="Times New Roman" w:hAnsi="Times New Roman"/>
        </w:rPr>
      </w:pPr>
    </w:p>
    <w:p w:rsidR="00C852CF" w:rsidRPr="00C852CF" w:rsidRDefault="00C852CF" w:rsidP="00C852CF">
      <w:pPr>
        <w:spacing w:after="0" w:line="240" w:lineRule="auto"/>
        <w:ind w:firstLine="900"/>
        <w:outlineLvl w:val="0"/>
        <w:rPr>
          <w:rFonts w:ascii="Times New Roman" w:hAnsi="Times New Roman"/>
        </w:rPr>
      </w:pPr>
      <w:r w:rsidRPr="00C852CF">
        <w:rPr>
          <w:rFonts w:ascii="Times New Roman" w:hAnsi="Times New Roman"/>
        </w:rPr>
        <w:t>Совет депутатов Сушиловского сельского поселения</w:t>
      </w:r>
    </w:p>
    <w:p w:rsidR="00C852CF" w:rsidRPr="00C852CF" w:rsidRDefault="00C852CF" w:rsidP="00C852CF">
      <w:pPr>
        <w:spacing w:after="0" w:line="240" w:lineRule="auto"/>
        <w:ind w:firstLine="900"/>
        <w:outlineLvl w:val="0"/>
        <w:rPr>
          <w:rFonts w:ascii="Times New Roman" w:hAnsi="Times New Roman"/>
          <w:b/>
        </w:rPr>
      </w:pPr>
      <w:r w:rsidRPr="00C852CF">
        <w:rPr>
          <w:rFonts w:ascii="Times New Roman" w:hAnsi="Times New Roman"/>
        </w:rPr>
        <w:t xml:space="preserve"> </w:t>
      </w:r>
      <w:r w:rsidRPr="00C852CF">
        <w:rPr>
          <w:rFonts w:ascii="Times New Roman" w:hAnsi="Times New Roman"/>
          <w:b/>
        </w:rPr>
        <w:t>РЕШИЛ:</w:t>
      </w:r>
    </w:p>
    <w:p w:rsidR="00C852CF" w:rsidRPr="00C852CF" w:rsidRDefault="00C852CF" w:rsidP="00C852CF">
      <w:pPr>
        <w:spacing w:after="0" w:line="240" w:lineRule="auto"/>
        <w:ind w:firstLine="709"/>
        <w:jc w:val="both"/>
        <w:outlineLvl w:val="0"/>
        <w:rPr>
          <w:rFonts w:ascii="Times New Roman" w:hAnsi="Times New Roman"/>
        </w:rPr>
      </w:pPr>
      <w:r w:rsidRPr="00C852CF">
        <w:rPr>
          <w:rFonts w:ascii="Times New Roman" w:hAnsi="Times New Roman"/>
        </w:rPr>
        <w:t>Внести изменения в решение Совета депутатов Сушиловского сельского поселения от 21.12.2021 года № 65 «Об утверждении бюджета Сушиловского сельского поселения на 2022 год и плановый период 2023 и 2024 годы» (в ред. от 18.01.2022  № 71, от 16.02.2022 № 75, от 27.04.2022 № 83, от 25.05.2022 № 87, от 20.06.2022 № 93, от 29.07.2022 № 98, от 26.08.2022 № 101, от 20.09.2022 № 107, от 21.10.2022 №108, от 18.11.2022 № 111).</w:t>
      </w:r>
    </w:p>
    <w:p w:rsidR="00C852CF" w:rsidRPr="00C852CF" w:rsidRDefault="00C852CF" w:rsidP="00C852CF">
      <w:pPr>
        <w:numPr>
          <w:ilvl w:val="0"/>
          <w:numId w:val="35"/>
        </w:numPr>
        <w:spacing w:after="0" w:line="240" w:lineRule="auto"/>
        <w:jc w:val="both"/>
        <w:outlineLvl w:val="0"/>
        <w:rPr>
          <w:rFonts w:ascii="Times New Roman" w:hAnsi="Times New Roman"/>
        </w:rPr>
      </w:pPr>
      <w:r w:rsidRPr="00C852CF">
        <w:rPr>
          <w:rFonts w:ascii="Times New Roman" w:hAnsi="Times New Roman"/>
        </w:rPr>
        <w:t>Изложить пункт 1.1. в новой редакции «прогнозируемый общий объем доходов  бюджета Сушиловского сельского п</w:t>
      </w:r>
      <w:r w:rsidRPr="00C852CF">
        <w:rPr>
          <w:rFonts w:ascii="Times New Roman" w:hAnsi="Times New Roman"/>
        </w:rPr>
        <w:t>о</w:t>
      </w:r>
      <w:r w:rsidRPr="00C852CF">
        <w:rPr>
          <w:rFonts w:ascii="Times New Roman" w:hAnsi="Times New Roman"/>
        </w:rPr>
        <w:t>селения в сумме 7 280 514 рублей».</w:t>
      </w:r>
    </w:p>
    <w:p w:rsidR="00C852CF" w:rsidRPr="00C852CF" w:rsidRDefault="00C852CF" w:rsidP="00C852CF">
      <w:pPr>
        <w:numPr>
          <w:ilvl w:val="0"/>
          <w:numId w:val="35"/>
        </w:numPr>
        <w:spacing w:after="0" w:line="240" w:lineRule="auto"/>
        <w:jc w:val="both"/>
        <w:outlineLvl w:val="0"/>
        <w:rPr>
          <w:rFonts w:ascii="Times New Roman" w:hAnsi="Times New Roman"/>
        </w:rPr>
      </w:pPr>
      <w:r w:rsidRPr="00C852CF">
        <w:rPr>
          <w:rFonts w:ascii="Times New Roman" w:hAnsi="Times New Roman"/>
        </w:rPr>
        <w:t>Изложить пункт 1.2. в новой редакции «общий объем расходов бюджета Сушиловского сельского посел</w:t>
      </w:r>
      <w:r w:rsidRPr="00C852CF">
        <w:rPr>
          <w:rFonts w:ascii="Times New Roman" w:hAnsi="Times New Roman"/>
        </w:rPr>
        <w:t>е</w:t>
      </w:r>
      <w:r w:rsidRPr="00C852CF">
        <w:rPr>
          <w:rFonts w:ascii="Times New Roman" w:hAnsi="Times New Roman"/>
        </w:rPr>
        <w:t xml:space="preserve">ния в сумме 7 829 864 рубля». </w:t>
      </w:r>
    </w:p>
    <w:p w:rsidR="00C852CF" w:rsidRPr="00C852CF" w:rsidRDefault="00C852CF" w:rsidP="00C852CF">
      <w:pPr>
        <w:numPr>
          <w:ilvl w:val="0"/>
          <w:numId w:val="35"/>
        </w:numPr>
        <w:spacing w:after="0" w:line="240" w:lineRule="auto"/>
        <w:jc w:val="both"/>
        <w:outlineLvl w:val="0"/>
        <w:rPr>
          <w:rFonts w:ascii="Times New Roman" w:hAnsi="Times New Roman"/>
        </w:rPr>
      </w:pPr>
      <w:r w:rsidRPr="00C852CF">
        <w:rPr>
          <w:rFonts w:ascii="Times New Roman" w:hAnsi="Times New Roman"/>
        </w:rPr>
        <w:t>Прогнозируемый дефицит бюджета Сушиловского сельского поселения изменился и составил 549 350 рублей.</w:t>
      </w:r>
    </w:p>
    <w:p w:rsidR="00C852CF" w:rsidRPr="00C852CF" w:rsidRDefault="00C852CF" w:rsidP="00C852CF">
      <w:pPr>
        <w:numPr>
          <w:ilvl w:val="0"/>
          <w:numId w:val="35"/>
        </w:numPr>
        <w:spacing w:after="0" w:line="240" w:lineRule="auto"/>
        <w:jc w:val="both"/>
        <w:outlineLvl w:val="0"/>
        <w:rPr>
          <w:rFonts w:ascii="Times New Roman" w:hAnsi="Times New Roman"/>
        </w:rPr>
      </w:pPr>
      <w:r w:rsidRPr="00C852CF">
        <w:rPr>
          <w:rFonts w:ascii="Times New Roman" w:hAnsi="Times New Roman"/>
        </w:rPr>
        <w:t>Источник внутреннего финансового дефицита бюджета на 2022 год и плановый период 2023 и 2024 годов – изменение остатков средств на счетах по учету средств бюджетов.</w:t>
      </w:r>
    </w:p>
    <w:p w:rsidR="00C852CF" w:rsidRPr="00C852CF" w:rsidRDefault="00C852CF" w:rsidP="00C852CF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C852CF">
        <w:rPr>
          <w:rFonts w:ascii="Times New Roman" w:hAnsi="Times New Roman"/>
        </w:rPr>
        <w:t>5. Изложить приложения 3, 5, 10,11 в прилагаемой редакции.</w:t>
      </w:r>
    </w:p>
    <w:p w:rsidR="00C852CF" w:rsidRPr="00C852CF" w:rsidRDefault="00C852CF" w:rsidP="00C852CF">
      <w:pPr>
        <w:spacing w:after="0" w:line="240" w:lineRule="auto"/>
        <w:ind w:firstLine="708"/>
        <w:jc w:val="both"/>
        <w:outlineLvl w:val="0"/>
        <w:rPr>
          <w:rFonts w:ascii="Times New Roman" w:hAnsi="Times New Roman"/>
        </w:rPr>
      </w:pPr>
      <w:r w:rsidRPr="00C852CF">
        <w:rPr>
          <w:rFonts w:ascii="Times New Roman" w:hAnsi="Times New Roman"/>
        </w:rPr>
        <w:t xml:space="preserve">6. Настоящее решение  вступает в силу момента подписания. </w:t>
      </w:r>
    </w:p>
    <w:p w:rsidR="00C852CF" w:rsidRPr="00C852CF" w:rsidRDefault="00C852CF" w:rsidP="00C852CF">
      <w:pPr>
        <w:spacing w:after="0" w:line="240" w:lineRule="auto"/>
        <w:ind w:firstLine="708"/>
        <w:jc w:val="both"/>
        <w:outlineLvl w:val="0"/>
        <w:rPr>
          <w:rFonts w:ascii="Times New Roman" w:hAnsi="Times New Roman"/>
        </w:rPr>
      </w:pPr>
      <w:r w:rsidRPr="00C852CF">
        <w:rPr>
          <w:rFonts w:ascii="Times New Roman" w:hAnsi="Times New Roman"/>
        </w:rPr>
        <w:t>7.Опубликовать решение в бюллетене  «Официальный вестник Сушиловского сельского поселения» и на официал</w:t>
      </w:r>
      <w:r w:rsidRPr="00C852CF">
        <w:rPr>
          <w:rFonts w:ascii="Times New Roman" w:hAnsi="Times New Roman"/>
        </w:rPr>
        <w:t>ь</w:t>
      </w:r>
      <w:r w:rsidRPr="00C852CF">
        <w:rPr>
          <w:rFonts w:ascii="Times New Roman" w:hAnsi="Times New Roman"/>
        </w:rPr>
        <w:t>ном сайте в сети Интернет.</w:t>
      </w:r>
    </w:p>
    <w:p w:rsidR="00C852CF" w:rsidRPr="00C852CF" w:rsidRDefault="00C852CF" w:rsidP="00C852CF">
      <w:pPr>
        <w:spacing w:after="0" w:line="240" w:lineRule="auto"/>
        <w:ind w:left="1069"/>
        <w:jc w:val="both"/>
        <w:outlineLvl w:val="0"/>
        <w:rPr>
          <w:rFonts w:ascii="Times New Roman" w:hAnsi="Times New Roman"/>
        </w:rPr>
      </w:pPr>
    </w:p>
    <w:p w:rsidR="00C852CF" w:rsidRPr="00C852CF" w:rsidRDefault="00C852CF" w:rsidP="00C852CF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C852CF">
        <w:rPr>
          <w:rFonts w:ascii="Times New Roman" w:hAnsi="Times New Roman"/>
          <w:b/>
          <w:bCs/>
          <w:spacing w:val="-1"/>
        </w:rPr>
        <w:t xml:space="preserve"> Глава сельского поселения                                                  </w:t>
      </w:r>
      <w:r>
        <w:rPr>
          <w:rFonts w:ascii="Times New Roman" w:hAnsi="Times New Roman"/>
          <w:b/>
          <w:bCs/>
          <w:spacing w:val="-1"/>
        </w:rPr>
        <w:t xml:space="preserve">                                            </w:t>
      </w:r>
      <w:r w:rsidRPr="00C852CF">
        <w:rPr>
          <w:rFonts w:ascii="Times New Roman" w:hAnsi="Times New Roman"/>
          <w:b/>
          <w:bCs/>
          <w:spacing w:val="-1"/>
        </w:rPr>
        <w:t xml:space="preserve">   Г.В. Григорьева</w:t>
      </w:r>
    </w:p>
    <w:p w:rsidR="00632104" w:rsidRDefault="00632104" w:rsidP="00632104">
      <w:pPr>
        <w:tabs>
          <w:tab w:val="left" w:pos="4514"/>
          <w:tab w:val="left" w:pos="7726"/>
        </w:tabs>
        <w:rPr>
          <w:b/>
        </w:rPr>
      </w:pPr>
    </w:p>
    <w:p w:rsidR="00C852CF" w:rsidRPr="00C852CF" w:rsidRDefault="00987986" w:rsidP="00987986">
      <w:pPr>
        <w:spacing w:after="0" w:line="240" w:lineRule="auto"/>
        <w:jc w:val="righ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  </w:t>
      </w:r>
      <w:r w:rsidR="00C852CF" w:rsidRPr="00C852CF">
        <w:rPr>
          <w:rFonts w:ascii="Times New Roman" w:hAnsi="Times New Roman"/>
          <w:b/>
          <w:color w:val="000000"/>
        </w:rPr>
        <w:t>Приложение № 3</w:t>
      </w:r>
      <w:r w:rsidR="00C852CF" w:rsidRPr="00C852CF">
        <w:rPr>
          <w:rFonts w:ascii="Times New Roman" w:hAnsi="Times New Roman"/>
          <w:b/>
          <w:color w:val="000000"/>
        </w:rPr>
        <w:tab/>
        <w:t xml:space="preserve">                                                                                             </w:t>
      </w:r>
    </w:p>
    <w:p w:rsidR="00C852CF" w:rsidRPr="00C852CF" w:rsidRDefault="00C852CF" w:rsidP="00987986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C852CF">
        <w:rPr>
          <w:rFonts w:ascii="Times New Roman" w:hAnsi="Times New Roman"/>
          <w:b/>
          <w:color w:val="000000"/>
        </w:rPr>
        <w:t xml:space="preserve"> </w:t>
      </w:r>
      <w:r w:rsidRPr="00C852CF">
        <w:rPr>
          <w:rFonts w:ascii="Times New Roman" w:hAnsi="Times New Roman"/>
          <w:color w:val="000000"/>
        </w:rPr>
        <w:t xml:space="preserve">к решению Совета депутатов </w:t>
      </w:r>
    </w:p>
    <w:p w:rsidR="00C852CF" w:rsidRPr="00C852CF" w:rsidRDefault="00C852CF" w:rsidP="00987986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C852CF">
        <w:rPr>
          <w:rFonts w:ascii="Times New Roman" w:hAnsi="Times New Roman"/>
          <w:color w:val="000000"/>
        </w:rPr>
        <w:t xml:space="preserve">Сушиловского сельского поселения                                                                 </w:t>
      </w:r>
    </w:p>
    <w:p w:rsidR="00C852CF" w:rsidRPr="00C852CF" w:rsidRDefault="00C852CF" w:rsidP="00987986">
      <w:pPr>
        <w:spacing w:after="0" w:line="240" w:lineRule="auto"/>
        <w:jc w:val="right"/>
        <w:outlineLvl w:val="0"/>
        <w:rPr>
          <w:rFonts w:ascii="Times New Roman" w:hAnsi="Times New Roman"/>
          <w:color w:val="000000"/>
        </w:rPr>
      </w:pPr>
      <w:r w:rsidRPr="00C852CF"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от 21.12.2022 г. № 114</w:t>
      </w:r>
    </w:p>
    <w:p w:rsidR="00C852CF" w:rsidRPr="00C852CF" w:rsidRDefault="00C852CF" w:rsidP="00987986">
      <w:pPr>
        <w:spacing w:after="0" w:line="240" w:lineRule="auto"/>
        <w:jc w:val="right"/>
        <w:outlineLvl w:val="0"/>
        <w:rPr>
          <w:rFonts w:ascii="Times New Roman" w:hAnsi="Times New Roman"/>
          <w:color w:val="000000"/>
        </w:rPr>
      </w:pPr>
    </w:p>
    <w:p w:rsidR="00C852CF" w:rsidRPr="00C852CF" w:rsidRDefault="00C852CF" w:rsidP="00987986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C852CF">
        <w:rPr>
          <w:rFonts w:ascii="Times New Roman" w:hAnsi="Times New Roman"/>
          <w:b/>
        </w:rPr>
        <w:t>Распределение ассигнований из бюджета на 2022 год по разделам и подразделам, целевым ст</w:t>
      </w:r>
      <w:r w:rsidRPr="00C852CF">
        <w:rPr>
          <w:rFonts w:ascii="Times New Roman" w:hAnsi="Times New Roman"/>
          <w:b/>
        </w:rPr>
        <w:t>а</w:t>
      </w:r>
      <w:r w:rsidRPr="00C852CF">
        <w:rPr>
          <w:rFonts w:ascii="Times New Roman" w:hAnsi="Times New Roman"/>
          <w:b/>
        </w:rPr>
        <w:t>тьям, видам расходов и видам расходов функциональной</w:t>
      </w:r>
    </w:p>
    <w:p w:rsidR="00C852CF" w:rsidRPr="00C852CF" w:rsidRDefault="00C852CF" w:rsidP="00987986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C852CF">
        <w:rPr>
          <w:rFonts w:ascii="Times New Roman" w:hAnsi="Times New Roman"/>
          <w:b/>
        </w:rPr>
        <w:t>классификации расходов бюджетов РФ</w:t>
      </w:r>
    </w:p>
    <w:tbl>
      <w:tblPr>
        <w:tblpPr w:leftFromText="180" w:rightFromText="180" w:vertAnchor="text" w:horzAnchor="margin" w:tblpXSpec="center" w:tblpY="134"/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600"/>
        <w:gridCol w:w="600"/>
        <w:gridCol w:w="1800"/>
        <w:gridCol w:w="1200"/>
        <w:gridCol w:w="1320"/>
      </w:tblGrid>
      <w:tr w:rsidR="00C852CF" w:rsidRPr="00C852CF" w:rsidTr="00CC1583">
        <w:trPr>
          <w:trHeight w:val="990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Документ, учреждение</w:t>
            </w:r>
          </w:p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Разд.</w:t>
            </w:r>
          </w:p>
        </w:tc>
        <w:tc>
          <w:tcPr>
            <w:tcW w:w="6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852CF">
              <w:rPr>
                <w:rFonts w:ascii="Times New Roman" w:hAnsi="Times New Roman"/>
                <w:b/>
              </w:rPr>
              <w:t>Подр</w:t>
            </w:r>
            <w:proofErr w:type="spellEnd"/>
            <w:r w:rsidRPr="00C852CF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 xml:space="preserve">  Целевая статья</w:t>
            </w:r>
          </w:p>
        </w:tc>
        <w:tc>
          <w:tcPr>
            <w:tcW w:w="12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Вид расхода</w:t>
            </w:r>
          </w:p>
        </w:tc>
        <w:tc>
          <w:tcPr>
            <w:tcW w:w="132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 xml:space="preserve">Сумма </w:t>
            </w:r>
          </w:p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 xml:space="preserve"> (руб.)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  <w:vAlign w:val="center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7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 xml:space="preserve">Администрация Сушиловского сельского </w:t>
            </w:r>
            <w:r w:rsidRPr="00C852CF">
              <w:rPr>
                <w:rFonts w:ascii="Times New Roman" w:hAnsi="Times New Roman"/>
                <w:b/>
              </w:rPr>
              <w:lastRenderedPageBreak/>
              <w:t>поселения</w:t>
            </w:r>
          </w:p>
        </w:tc>
        <w:tc>
          <w:tcPr>
            <w:tcW w:w="6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lastRenderedPageBreak/>
              <w:t>00</w:t>
            </w:r>
          </w:p>
        </w:tc>
        <w:tc>
          <w:tcPr>
            <w:tcW w:w="6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8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00 000 00000</w:t>
            </w:r>
          </w:p>
        </w:tc>
        <w:tc>
          <w:tcPr>
            <w:tcW w:w="12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32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7 829  864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  <w:b/>
              </w:rPr>
              <w:lastRenderedPageBreak/>
              <w:t>Общегосударственные вопросы</w:t>
            </w:r>
          </w:p>
        </w:tc>
        <w:tc>
          <w:tcPr>
            <w:tcW w:w="6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6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8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00 000 00000</w:t>
            </w:r>
          </w:p>
        </w:tc>
        <w:tc>
          <w:tcPr>
            <w:tcW w:w="12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32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3 485 800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C852CF">
              <w:rPr>
                <w:rFonts w:ascii="Times New Roman" w:hAnsi="Times New Roman"/>
                <w:b/>
                <w:color w:val="000000"/>
                <w:lang w:val="en-US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  <w:lang w:val="en-US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00 000 00000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662 500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Глава муниципального образования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95 100 01000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662 500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Расходы на выплаты персоналу в целях обеспечения в</w:t>
            </w:r>
            <w:r w:rsidRPr="00C852CF">
              <w:rPr>
                <w:rFonts w:ascii="Times New Roman" w:hAnsi="Times New Roman"/>
                <w:b/>
                <w:color w:val="000000"/>
              </w:rPr>
              <w:t>ы</w:t>
            </w:r>
            <w:r w:rsidRPr="00C852CF">
              <w:rPr>
                <w:rFonts w:ascii="Times New Roman" w:hAnsi="Times New Roman"/>
                <w:b/>
                <w:color w:val="000000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95 100 01000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662 500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Расходы на выплаты персоналу государственных (мун</w:t>
            </w:r>
            <w:r w:rsidRPr="00C852CF">
              <w:rPr>
                <w:rFonts w:ascii="Times New Roman" w:hAnsi="Times New Roman"/>
                <w:b/>
                <w:color w:val="000000"/>
              </w:rPr>
              <w:t>и</w:t>
            </w:r>
            <w:r w:rsidRPr="00C852CF">
              <w:rPr>
                <w:rFonts w:ascii="Times New Roman" w:hAnsi="Times New Roman"/>
                <w:b/>
                <w:color w:val="000000"/>
              </w:rPr>
              <w:t>ципальных) органов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95 100 01000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120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662 500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 xml:space="preserve">Фонд оплаты труда </w:t>
            </w:r>
            <w:r w:rsidRPr="00C852CF">
              <w:rPr>
                <w:rFonts w:ascii="Times New Roman" w:hAnsi="Times New Roman"/>
                <w:color w:val="000000"/>
              </w:rPr>
              <w:t>государственных                   (муниц</w:t>
            </w:r>
            <w:r w:rsidRPr="00C852CF">
              <w:rPr>
                <w:rFonts w:ascii="Times New Roman" w:hAnsi="Times New Roman"/>
                <w:color w:val="000000"/>
              </w:rPr>
              <w:t>и</w:t>
            </w:r>
            <w:r w:rsidRPr="00C852CF">
              <w:rPr>
                <w:rFonts w:ascii="Times New Roman" w:hAnsi="Times New Roman"/>
                <w:color w:val="000000"/>
              </w:rPr>
              <w:t>пальных) органов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  <w:color w:val="000000"/>
              </w:rPr>
              <w:t>95 100 01000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121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450 000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 xml:space="preserve">Иные выплаты персоналу, </w:t>
            </w:r>
            <w:r w:rsidRPr="00C852CF">
              <w:rPr>
                <w:rFonts w:ascii="Times New Roman" w:hAnsi="Times New Roman"/>
                <w:color w:val="000000"/>
              </w:rPr>
              <w:t>государственных       (муниц</w:t>
            </w:r>
            <w:r w:rsidRPr="00C852CF">
              <w:rPr>
                <w:rFonts w:ascii="Times New Roman" w:hAnsi="Times New Roman"/>
                <w:color w:val="000000"/>
              </w:rPr>
              <w:t>и</w:t>
            </w:r>
            <w:r w:rsidRPr="00C852CF">
              <w:rPr>
                <w:rFonts w:ascii="Times New Roman" w:hAnsi="Times New Roman"/>
                <w:color w:val="000000"/>
              </w:rPr>
              <w:t>пальных) органов</w:t>
            </w:r>
            <w:r w:rsidRPr="00C852CF">
              <w:rPr>
                <w:rFonts w:ascii="Times New Roman" w:hAnsi="Times New Roman"/>
              </w:rPr>
              <w:t>,  за исключением фонда оплаты труда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  <w:color w:val="000000"/>
              </w:rPr>
              <w:t>95 100 01000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122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45 000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 работ государственных (муниципальных) организаций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>95 100 01000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129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135 000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Иные межбюджетные трансферты бюджетам городски х и сельских поселений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>95 100 71420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32 500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>95 100 71420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100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32 500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>95 100 71420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120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32 500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>95 100 71420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121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25 000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 государственных (муниципальных) служащих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>95 100 71420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129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7 500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Функционирование Правительства РФ, высших исполнительных органов гос. власти субъектов РФ, м</w:t>
            </w:r>
            <w:r w:rsidRPr="00C852CF">
              <w:rPr>
                <w:rFonts w:ascii="Times New Roman" w:hAnsi="Times New Roman"/>
                <w:b/>
              </w:rPr>
              <w:t>е</w:t>
            </w:r>
            <w:r w:rsidRPr="00C852CF">
              <w:rPr>
                <w:rFonts w:ascii="Times New Roman" w:hAnsi="Times New Roman"/>
                <w:b/>
              </w:rPr>
              <w:t>стных администраций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00 000 00000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C852CF">
              <w:rPr>
                <w:rFonts w:ascii="Times New Roman" w:hAnsi="Times New Roman"/>
                <w:b/>
              </w:rPr>
              <w:t>2 510 150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Обеспечение деятельности органов местного самоуправления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95 000 01000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C852CF">
              <w:rPr>
                <w:rFonts w:ascii="Times New Roman" w:hAnsi="Times New Roman"/>
                <w:b/>
              </w:rPr>
              <w:t>2 381 587,75</w:t>
            </w:r>
          </w:p>
        </w:tc>
      </w:tr>
      <w:tr w:rsidR="00C852CF" w:rsidRPr="00C852CF" w:rsidTr="00CC1583">
        <w:trPr>
          <w:trHeight w:val="301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C852CF">
              <w:rPr>
                <w:rFonts w:ascii="Times New Roman" w:hAnsi="Times New Roman"/>
                <w:b/>
                <w:color w:val="000000"/>
              </w:rPr>
              <w:t>и</w:t>
            </w:r>
            <w:r w:rsidRPr="00C852CF">
              <w:rPr>
                <w:rFonts w:ascii="Times New Roman" w:hAnsi="Times New Roman"/>
                <w:b/>
                <w:color w:val="000000"/>
              </w:rPr>
              <w:t>пальными) органами, казенными учреждениями, орг</w:t>
            </w:r>
            <w:r w:rsidRPr="00C852CF">
              <w:rPr>
                <w:rFonts w:ascii="Times New Roman" w:hAnsi="Times New Roman"/>
                <w:b/>
                <w:color w:val="000000"/>
              </w:rPr>
              <w:t>а</w:t>
            </w:r>
            <w:r w:rsidRPr="00C852CF">
              <w:rPr>
                <w:rFonts w:ascii="Times New Roman" w:hAnsi="Times New Roman"/>
                <w:b/>
                <w:color w:val="000000"/>
              </w:rPr>
              <w:t>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95 000 01000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1 890 000</w:t>
            </w:r>
          </w:p>
        </w:tc>
      </w:tr>
      <w:tr w:rsidR="00C852CF" w:rsidRPr="00C852CF" w:rsidTr="00CC1583">
        <w:trPr>
          <w:trHeight w:val="301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Расходы на выплаты персоналу государственных (мун</w:t>
            </w:r>
            <w:r w:rsidRPr="00C852CF">
              <w:rPr>
                <w:rFonts w:ascii="Times New Roman" w:hAnsi="Times New Roman"/>
                <w:b/>
                <w:color w:val="000000"/>
              </w:rPr>
              <w:t>и</w:t>
            </w:r>
            <w:r w:rsidRPr="00C852CF">
              <w:rPr>
                <w:rFonts w:ascii="Times New Roman" w:hAnsi="Times New Roman"/>
                <w:b/>
                <w:color w:val="000000"/>
              </w:rPr>
              <w:t>ципальных) органов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95 000 01000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120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1 890 000</w:t>
            </w:r>
          </w:p>
        </w:tc>
      </w:tr>
      <w:tr w:rsidR="00C852CF" w:rsidRPr="00C852CF" w:rsidTr="00CC1583">
        <w:trPr>
          <w:trHeight w:val="301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</w:rPr>
              <w:t xml:space="preserve">Фонд оплаты труда </w:t>
            </w:r>
            <w:r w:rsidRPr="00C852CF">
              <w:rPr>
                <w:rFonts w:ascii="Times New Roman" w:hAnsi="Times New Roman"/>
                <w:color w:val="000000"/>
              </w:rPr>
              <w:t>государственных (муниципальных) органов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>95 000 01000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121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1 353 000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  <w:color w:val="000000"/>
              </w:rPr>
              <w:t>95 000 01000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122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852CF">
              <w:rPr>
                <w:rFonts w:ascii="Times New Roman" w:hAnsi="Times New Roman"/>
              </w:rPr>
              <w:t>135 000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 работ государственных (муниципальных) организаций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>95 000 01000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129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402 000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Закупка товаров, работ и услуг для обеспечения гос</w:t>
            </w:r>
            <w:r w:rsidRPr="00C852CF">
              <w:rPr>
                <w:rFonts w:ascii="Times New Roman" w:hAnsi="Times New Roman"/>
                <w:b/>
              </w:rPr>
              <w:t>у</w:t>
            </w:r>
            <w:r w:rsidRPr="00C852CF">
              <w:rPr>
                <w:rFonts w:ascii="Times New Roman" w:hAnsi="Times New Roman"/>
                <w:b/>
              </w:rPr>
              <w:t>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95 000 01000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483 587,75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95 000 01000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483 587,75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Прочая закупка товаров, работ и услуг для обеспечения государственных 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  <w:color w:val="000000"/>
              </w:rPr>
              <w:t>95 000 01000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218 587,75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>95 000 01000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247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265 000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Иные бюджетные ассигнования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95 000 01000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800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8 000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Уплата налогов, сборов и иных платежей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95 000 01000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850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8 000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  <w:color w:val="000000"/>
              </w:rPr>
              <w:t>95 000 01000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851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2 000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Уплата прочих налогов, сборов и иных обязательных пл</w:t>
            </w:r>
            <w:r w:rsidRPr="00C852CF">
              <w:rPr>
                <w:rFonts w:ascii="Times New Roman" w:hAnsi="Times New Roman"/>
              </w:rPr>
              <w:t>а</w:t>
            </w:r>
            <w:r w:rsidRPr="00C852CF">
              <w:rPr>
                <w:rFonts w:ascii="Times New Roman" w:hAnsi="Times New Roman"/>
              </w:rPr>
              <w:t>тежей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  <w:color w:val="000000"/>
              </w:rPr>
              <w:t>95 000 01000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852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2 000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Уплата прочих налогов, сборов и иных обязательных пл</w:t>
            </w:r>
            <w:r w:rsidRPr="00C852CF">
              <w:rPr>
                <w:rFonts w:ascii="Times New Roman" w:hAnsi="Times New Roman"/>
              </w:rPr>
              <w:t>а</w:t>
            </w:r>
            <w:r w:rsidRPr="00C852CF">
              <w:rPr>
                <w:rFonts w:ascii="Times New Roman" w:hAnsi="Times New Roman"/>
              </w:rPr>
              <w:t>тежей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>95 000 01000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853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4 000</w:t>
            </w:r>
          </w:p>
        </w:tc>
      </w:tr>
      <w:tr w:rsidR="00C852CF" w:rsidRPr="00C852CF" w:rsidTr="00CC1583">
        <w:trPr>
          <w:trHeight w:val="713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Субвенции  на возмещение по содержанию штатных единиц, осуществляющих переданные отдельные гос</w:t>
            </w:r>
            <w:r w:rsidRPr="00C852CF">
              <w:rPr>
                <w:rFonts w:ascii="Times New Roman" w:hAnsi="Times New Roman"/>
                <w:b/>
              </w:rPr>
              <w:t>у</w:t>
            </w:r>
            <w:r w:rsidRPr="00C852CF">
              <w:rPr>
                <w:rFonts w:ascii="Times New Roman" w:hAnsi="Times New Roman"/>
                <w:b/>
              </w:rPr>
              <w:t>дарственные полномочия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95 000 70280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33 650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C852CF">
              <w:rPr>
                <w:rFonts w:ascii="Times New Roman" w:hAnsi="Times New Roman"/>
                <w:b/>
                <w:color w:val="000000"/>
              </w:rPr>
              <w:t>и</w:t>
            </w:r>
            <w:r w:rsidRPr="00C852CF">
              <w:rPr>
                <w:rFonts w:ascii="Times New Roman" w:hAnsi="Times New Roman"/>
                <w:b/>
                <w:color w:val="000000"/>
              </w:rPr>
              <w:t>пальными) органами, казенными учреждениями, орг</w:t>
            </w:r>
            <w:r w:rsidRPr="00C852CF">
              <w:rPr>
                <w:rFonts w:ascii="Times New Roman" w:hAnsi="Times New Roman"/>
                <w:b/>
                <w:color w:val="000000"/>
              </w:rPr>
              <w:t>а</w:t>
            </w:r>
            <w:r w:rsidRPr="00C852CF">
              <w:rPr>
                <w:rFonts w:ascii="Times New Roman" w:hAnsi="Times New Roman"/>
                <w:b/>
                <w:color w:val="000000"/>
              </w:rPr>
              <w:t>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95 000 70280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33 650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Расходы на выплаты персоналу государственных (мун</w:t>
            </w:r>
            <w:r w:rsidRPr="00C852CF">
              <w:rPr>
                <w:rFonts w:ascii="Times New Roman" w:hAnsi="Times New Roman"/>
                <w:b/>
                <w:color w:val="000000"/>
              </w:rPr>
              <w:t>и</w:t>
            </w:r>
            <w:r w:rsidRPr="00C852CF">
              <w:rPr>
                <w:rFonts w:ascii="Times New Roman" w:hAnsi="Times New Roman"/>
                <w:b/>
                <w:color w:val="000000"/>
              </w:rPr>
              <w:t>ципальных) органов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95 000 70280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120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33 650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</w:rPr>
              <w:t xml:space="preserve">Фонд оплаты труда </w:t>
            </w:r>
            <w:r w:rsidRPr="00C852CF">
              <w:rPr>
                <w:rFonts w:ascii="Times New Roman" w:hAnsi="Times New Roman"/>
                <w:color w:val="000000"/>
              </w:rPr>
              <w:t>государственных (муниципальных) органов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>95 000 70280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121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25 950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 работ государственных (муниципальных) организаций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>95 000 70280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129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7 700</w:t>
            </w:r>
          </w:p>
        </w:tc>
      </w:tr>
      <w:tr w:rsidR="00C852CF" w:rsidRPr="00C852CF" w:rsidTr="00CC1583">
        <w:trPr>
          <w:trHeight w:val="522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Иные межбюджетные трансферты 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95 000 71420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90 800</w:t>
            </w:r>
          </w:p>
        </w:tc>
      </w:tr>
      <w:tr w:rsidR="00C852CF" w:rsidRPr="00C852CF" w:rsidTr="00CC1583">
        <w:trPr>
          <w:trHeight w:val="522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C852CF">
              <w:rPr>
                <w:rFonts w:ascii="Times New Roman" w:hAnsi="Times New Roman"/>
                <w:b/>
                <w:color w:val="000000"/>
              </w:rPr>
              <w:t>и</w:t>
            </w:r>
            <w:r w:rsidRPr="00C852CF">
              <w:rPr>
                <w:rFonts w:ascii="Times New Roman" w:hAnsi="Times New Roman"/>
                <w:b/>
                <w:color w:val="000000"/>
              </w:rPr>
              <w:t>пальными) органами, казенными учреждениями, орг</w:t>
            </w:r>
            <w:r w:rsidRPr="00C852CF">
              <w:rPr>
                <w:rFonts w:ascii="Times New Roman" w:hAnsi="Times New Roman"/>
                <w:b/>
                <w:color w:val="000000"/>
              </w:rPr>
              <w:t>а</w:t>
            </w:r>
            <w:r w:rsidRPr="00C852CF">
              <w:rPr>
                <w:rFonts w:ascii="Times New Roman" w:hAnsi="Times New Roman"/>
                <w:b/>
                <w:color w:val="000000"/>
              </w:rPr>
              <w:t>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95 000 71420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90 800</w:t>
            </w:r>
          </w:p>
        </w:tc>
      </w:tr>
      <w:tr w:rsidR="00C852CF" w:rsidRPr="00C852CF" w:rsidTr="00CC1583">
        <w:trPr>
          <w:trHeight w:val="522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Расходы на выплаты персоналу государственных (мун</w:t>
            </w:r>
            <w:r w:rsidRPr="00C852CF">
              <w:rPr>
                <w:rFonts w:ascii="Times New Roman" w:hAnsi="Times New Roman"/>
                <w:b/>
                <w:color w:val="000000"/>
              </w:rPr>
              <w:t>и</w:t>
            </w:r>
            <w:r w:rsidRPr="00C852CF">
              <w:rPr>
                <w:rFonts w:ascii="Times New Roman" w:hAnsi="Times New Roman"/>
                <w:b/>
                <w:color w:val="000000"/>
              </w:rPr>
              <w:t>ципальных) органов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95 000 71420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120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90 800</w:t>
            </w:r>
          </w:p>
        </w:tc>
      </w:tr>
      <w:tr w:rsidR="00C852CF" w:rsidRPr="00C852CF" w:rsidTr="00CC1583">
        <w:trPr>
          <w:trHeight w:val="522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</w:rPr>
              <w:lastRenderedPageBreak/>
              <w:t xml:space="preserve">Фонд оплаты труда </w:t>
            </w:r>
            <w:r w:rsidRPr="00C852CF">
              <w:rPr>
                <w:rFonts w:ascii="Times New Roman" w:hAnsi="Times New Roman"/>
                <w:color w:val="000000"/>
              </w:rPr>
              <w:t>государственных (муниципальных) органов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>95 000 71420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121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69 695</w:t>
            </w:r>
          </w:p>
        </w:tc>
      </w:tr>
      <w:tr w:rsidR="00C852CF" w:rsidRPr="00C852CF" w:rsidTr="00CC1583">
        <w:trPr>
          <w:trHeight w:val="522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 работ государственных (муниципальных) организаций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 xml:space="preserve">95 000 71420 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129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21 105</w:t>
            </w:r>
          </w:p>
        </w:tc>
      </w:tr>
      <w:tr w:rsidR="00C852CF" w:rsidRPr="00C852CF" w:rsidTr="00CC1583">
        <w:trPr>
          <w:trHeight w:val="522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 xml:space="preserve"> Межбюджетные трансферты на осуществление части полномочий в части определения поставщиков (подрядчиков, исполнителей) при осуществлении закупок товаров, работ, услуг для обеспечения муниципальных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95 000 81040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4 112,25</w:t>
            </w:r>
          </w:p>
        </w:tc>
      </w:tr>
      <w:tr w:rsidR="00C852CF" w:rsidRPr="00C852CF" w:rsidTr="00CC1583">
        <w:trPr>
          <w:trHeight w:val="352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Межбюджетные трансферты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95 000 81040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500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4 112,25</w:t>
            </w:r>
          </w:p>
        </w:tc>
      </w:tr>
      <w:tr w:rsidR="00C852CF" w:rsidRPr="00C852CF" w:rsidTr="00CC1583">
        <w:trPr>
          <w:trHeight w:val="522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95 000 81040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540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4 112,25</w:t>
            </w:r>
          </w:p>
        </w:tc>
      </w:tr>
      <w:tr w:rsidR="00C852CF" w:rsidRPr="00C852CF" w:rsidTr="00CC1583">
        <w:trPr>
          <w:trHeight w:val="522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Обеспечение деятельности финансовых, налоговых и таможенных органов финансового надзора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00 000 00000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34 300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Межбюджетные трансферты на выполнение Контрольно-счетной палатой Боровичского муниципального района полномочий Контрольно-счетной комиссии сельского поселения по осуществлению внешнего муниципального контроля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97 000 81020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34 300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Межбюджетные трансферты</w:t>
            </w:r>
          </w:p>
        </w:tc>
        <w:tc>
          <w:tcPr>
            <w:tcW w:w="6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6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06</w:t>
            </w:r>
          </w:p>
        </w:tc>
        <w:tc>
          <w:tcPr>
            <w:tcW w:w="18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97 000 81020</w:t>
            </w:r>
          </w:p>
        </w:tc>
        <w:tc>
          <w:tcPr>
            <w:tcW w:w="12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500</w:t>
            </w:r>
          </w:p>
        </w:tc>
        <w:tc>
          <w:tcPr>
            <w:tcW w:w="132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34 300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6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01</w:t>
            </w:r>
          </w:p>
        </w:tc>
        <w:tc>
          <w:tcPr>
            <w:tcW w:w="6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06</w:t>
            </w:r>
          </w:p>
        </w:tc>
        <w:tc>
          <w:tcPr>
            <w:tcW w:w="18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97 000 81020</w:t>
            </w:r>
          </w:p>
        </w:tc>
        <w:tc>
          <w:tcPr>
            <w:tcW w:w="12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540</w:t>
            </w:r>
          </w:p>
        </w:tc>
        <w:tc>
          <w:tcPr>
            <w:tcW w:w="132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34 300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tabs>
                <w:tab w:val="center" w:pos="228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6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 xml:space="preserve">01 </w:t>
            </w:r>
          </w:p>
        </w:tc>
        <w:tc>
          <w:tcPr>
            <w:tcW w:w="6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00 000 00000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122 350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Обеспечение проведения выборов и референдумов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93 000 99990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800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122 350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Иные бюджетные ассигнования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 xml:space="preserve">93 000 99990 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880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122 350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>93 000 99990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>880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>122 350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tabs>
                <w:tab w:val="center" w:pos="228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Резервные фонды</w:t>
            </w:r>
          </w:p>
        </w:tc>
        <w:tc>
          <w:tcPr>
            <w:tcW w:w="6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6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00 000 00000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10 000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Резервные фонды местной администрации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98 000 29990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10 000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Иные бюджетные ассигнования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98 000 29990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800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10 000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6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01</w:t>
            </w:r>
          </w:p>
        </w:tc>
        <w:tc>
          <w:tcPr>
            <w:tcW w:w="6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98 000 29990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870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10 000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Другие общегосударственные вопросы</w:t>
            </w:r>
          </w:p>
        </w:tc>
        <w:tc>
          <w:tcPr>
            <w:tcW w:w="6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6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00 000 00000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146 500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Муниципальная программа «Развитие информационного общества в Сушиловском сельском поселении на 2022-2024 годы»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 xml:space="preserve">       25 000 00000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 xml:space="preserve">        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85 000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Закупка товаров, работ и услуг для обеспечения госуда</w:t>
            </w:r>
            <w:r w:rsidRPr="00C852CF">
              <w:rPr>
                <w:rFonts w:ascii="Times New Roman" w:hAnsi="Times New Roman"/>
                <w:b/>
              </w:rPr>
              <w:t>р</w:t>
            </w:r>
            <w:r w:rsidRPr="00C852CF">
              <w:rPr>
                <w:rFonts w:ascii="Times New Roman" w:hAnsi="Times New Roman"/>
                <w:b/>
              </w:rPr>
              <w:t>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25 000 22510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85 000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25 000 22510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85 000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25 000 22510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85 000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Муниципальная программа «Развитие малого и среднего предпринимательства на 2020-2022 годы»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26 000 00000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1 000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Закупка товаров, работ и услуг для обеспечения госуда</w:t>
            </w:r>
            <w:r w:rsidRPr="00C852CF">
              <w:rPr>
                <w:rFonts w:ascii="Times New Roman" w:hAnsi="Times New Roman"/>
                <w:b/>
              </w:rPr>
              <w:t>р</w:t>
            </w:r>
            <w:r w:rsidRPr="00C852CF">
              <w:rPr>
                <w:rFonts w:ascii="Times New Roman" w:hAnsi="Times New Roman"/>
                <w:b/>
              </w:rPr>
              <w:t>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26 000 22610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1 000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 xml:space="preserve">Иные закупки товаров, работ и услуг для </w:t>
            </w:r>
            <w:r w:rsidRPr="00C852CF">
              <w:rPr>
                <w:rFonts w:ascii="Times New Roman" w:hAnsi="Times New Roman"/>
                <w:b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lastRenderedPageBreak/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26 000 22610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1 000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26 000 22610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1 000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Определение перечня должностных лиц, уполномоченных составлять протоколы об административных правонар</w:t>
            </w:r>
            <w:r w:rsidRPr="00C852CF">
              <w:rPr>
                <w:rFonts w:ascii="Times New Roman" w:hAnsi="Times New Roman"/>
                <w:b/>
              </w:rPr>
              <w:t>у</w:t>
            </w:r>
            <w:r w:rsidRPr="00C852CF">
              <w:rPr>
                <w:rFonts w:ascii="Times New Roman" w:hAnsi="Times New Roman"/>
                <w:b/>
              </w:rPr>
              <w:t>шениях граждан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93 000 70650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500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Закупка товаров, работ и услуг для обеспечения госуда</w:t>
            </w:r>
            <w:r w:rsidRPr="00C852CF">
              <w:rPr>
                <w:rFonts w:ascii="Times New Roman" w:hAnsi="Times New Roman"/>
                <w:b/>
              </w:rPr>
              <w:t>р</w:t>
            </w:r>
            <w:r w:rsidRPr="00C852CF">
              <w:rPr>
                <w:rFonts w:ascii="Times New Roman" w:hAnsi="Times New Roman"/>
                <w:b/>
              </w:rPr>
              <w:t>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93 000 70650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500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93 000 70650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500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93 000 70650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500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Прочие расходы, не отнесенные к муниципальным программам Сушиловского сельского поселения (компенсация расходов, связанных с осуществлением полномочий старост)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93 900 99990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60 000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Расходы на выплаты персоналу в целях обеспечения</w:t>
            </w:r>
          </w:p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93 900 99990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60 000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Расходы на выплаты персоналу государственных (мун</w:t>
            </w:r>
            <w:r w:rsidRPr="00C852CF">
              <w:rPr>
                <w:rFonts w:ascii="Times New Roman" w:hAnsi="Times New Roman"/>
                <w:b/>
                <w:color w:val="000000"/>
              </w:rPr>
              <w:t>и</w:t>
            </w:r>
            <w:r w:rsidRPr="00C852CF">
              <w:rPr>
                <w:rFonts w:ascii="Times New Roman" w:hAnsi="Times New Roman"/>
                <w:b/>
                <w:color w:val="000000"/>
              </w:rPr>
              <w:t>ципальных) органов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 xml:space="preserve">01 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93 900 99990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120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60 000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Иные выплаты, за исключением фонда оплаты</w:t>
            </w:r>
          </w:p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труда государственных (муниципальных) органов, лицам,</w:t>
            </w:r>
          </w:p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привлекаемым, согласно законодательству для выполнения отдельных полномочий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 xml:space="preserve">13  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93 900 99990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123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60 000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6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6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00 000 00000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32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100 000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Мобилизационная и вневойсковая подготовка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00 000 00000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100 000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Осуществление первичного воинского учета на террит</w:t>
            </w:r>
            <w:r w:rsidRPr="00C852CF">
              <w:rPr>
                <w:rFonts w:ascii="Times New Roman" w:hAnsi="Times New Roman"/>
                <w:b/>
              </w:rPr>
              <w:t>о</w:t>
            </w:r>
            <w:r w:rsidRPr="00C852CF">
              <w:rPr>
                <w:rFonts w:ascii="Times New Roman" w:hAnsi="Times New Roman"/>
                <w:b/>
              </w:rPr>
              <w:t>риях, где отсутствуют военные комиссариаты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930 00 51180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100 000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Расходы на выплаты персоналу в целях обеспечения в</w:t>
            </w:r>
            <w:r w:rsidRPr="00C852CF">
              <w:rPr>
                <w:rFonts w:ascii="Times New Roman" w:hAnsi="Times New Roman"/>
                <w:b/>
              </w:rPr>
              <w:t>ы</w:t>
            </w:r>
            <w:r w:rsidRPr="00C852CF">
              <w:rPr>
                <w:rFonts w:ascii="Times New Roman" w:hAnsi="Times New Roman"/>
                <w:b/>
              </w:rPr>
              <w:t xml:space="preserve">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930 00 51180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100 000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Расходы на выплаты персоналу государственных (мун</w:t>
            </w:r>
            <w:r w:rsidRPr="00C852CF">
              <w:rPr>
                <w:rFonts w:ascii="Times New Roman" w:hAnsi="Times New Roman"/>
                <w:b/>
              </w:rPr>
              <w:t>и</w:t>
            </w:r>
            <w:r w:rsidRPr="00C852CF">
              <w:rPr>
                <w:rFonts w:ascii="Times New Roman" w:hAnsi="Times New Roman"/>
                <w:b/>
              </w:rPr>
              <w:t>ципальных) органов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930 00 51180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120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100 000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 xml:space="preserve">Фонд оплаты труда </w:t>
            </w:r>
            <w:r w:rsidRPr="00C852CF">
              <w:rPr>
                <w:rFonts w:ascii="Times New Roman" w:hAnsi="Times New Roman"/>
                <w:color w:val="000000"/>
              </w:rPr>
              <w:t>государственных                   (муниц</w:t>
            </w:r>
            <w:r w:rsidRPr="00C852CF">
              <w:rPr>
                <w:rFonts w:ascii="Times New Roman" w:hAnsi="Times New Roman"/>
                <w:color w:val="000000"/>
              </w:rPr>
              <w:t>и</w:t>
            </w:r>
            <w:r w:rsidRPr="00C852CF">
              <w:rPr>
                <w:rFonts w:ascii="Times New Roman" w:hAnsi="Times New Roman"/>
                <w:color w:val="000000"/>
              </w:rPr>
              <w:t>пальных) органов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930 00 51180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121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76 800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 работ государственных (муниципальных) организаций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930 00 51180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129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23 200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 xml:space="preserve">Национальная безопасность и </w:t>
            </w:r>
            <w:r w:rsidRPr="00C852CF">
              <w:rPr>
                <w:rFonts w:ascii="Times New Roman" w:hAnsi="Times New Roman"/>
                <w:b/>
              </w:rPr>
              <w:lastRenderedPageBreak/>
              <w:t>правоохранительная деятельность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lastRenderedPageBreak/>
              <w:t>03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00 000 00000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334 720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lastRenderedPageBreak/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00 000 00000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334 720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Муниципальная целевая программа Сушиловского сел</w:t>
            </w:r>
            <w:r w:rsidRPr="00C852CF">
              <w:rPr>
                <w:rFonts w:ascii="Times New Roman" w:hAnsi="Times New Roman"/>
                <w:b/>
              </w:rPr>
              <w:t>ь</w:t>
            </w:r>
            <w:r w:rsidRPr="00C852CF">
              <w:rPr>
                <w:rFonts w:ascii="Times New Roman" w:hAnsi="Times New Roman"/>
                <w:b/>
              </w:rPr>
              <w:t>ского поселения « Обеспечение пожарной безопасности на территории Сушиловского сельского поселения на 2020-2022 годы»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24 000 00000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334 720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Закупка товаров, работ и услуг для обеспечения госуда</w:t>
            </w:r>
            <w:r w:rsidRPr="00C852CF">
              <w:rPr>
                <w:rFonts w:ascii="Times New Roman" w:hAnsi="Times New Roman"/>
                <w:b/>
              </w:rPr>
              <w:t>р</w:t>
            </w:r>
            <w:r w:rsidRPr="00C852CF">
              <w:rPr>
                <w:rFonts w:ascii="Times New Roman" w:hAnsi="Times New Roman"/>
                <w:b/>
              </w:rPr>
              <w:t>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24 000 2</w:t>
            </w:r>
            <w:r w:rsidRPr="00C852CF">
              <w:rPr>
                <w:rFonts w:ascii="Times New Roman" w:hAnsi="Times New Roman"/>
                <w:b/>
                <w:lang w:val="en-US"/>
              </w:rPr>
              <w:t>8</w:t>
            </w:r>
            <w:r w:rsidRPr="00C852CF">
              <w:rPr>
                <w:rFonts w:ascii="Times New Roman" w:hAnsi="Times New Roman"/>
                <w:b/>
              </w:rPr>
              <w:t>010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334 720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24 000 2</w:t>
            </w:r>
            <w:r w:rsidRPr="00C852CF">
              <w:rPr>
                <w:rFonts w:ascii="Times New Roman" w:hAnsi="Times New Roman"/>
                <w:b/>
                <w:lang w:val="en-US"/>
              </w:rPr>
              <w:t>8</w:t>
            </w:r>
            <w:r w:rsidRPr="00C852CF">
              <w:rPr>
                <w:rFonts w:ascii="Times New Roman" w:hAnsi="Times New Roman"/>
                <w:b/>
              </w:rPr>
              <w:t>010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334 720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Прочая закупка товаров, работ и услуг для государстве</w:t>
            </w:r>
            <w:r w:rsidRPr="00C852CF">
              <w:rPr>
                <w:rFonts w:ascii="Times New Roman" w:hAnsi="Times New Roman"/>
              </w:rPr>
              <w:t>н</w:t>
            </w:r>
            <w:r w:rsidRPr="00C852CF">
              <w:rPr>
                <w:rFonts w:ascii="Times New Roman" w:hAnsi="Times New Roman"/>
              </w:rPr>
              <w:t>ных  (муниципальных)нужд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03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24 000 2</w:t>
            </w:r>
            <w:r w:rsidRPr="00C852CF">
              <w:rPr>
                <w:rFonts w:ascii="Times New Roman" w:hAnsi="Times New Roman"/>
                <w:lang w:val="en-US"/>
              </w:rPr>
              <w:t>8</w:t>
            </w:r>
            <w:r w:rsidRPr="00C852CF">
              <w:rPr>
                <w:rFonts w:ascii="Times New Roman" w:hAnsi="Times New Roman"/>
              </w:rPr>
              <w:t>010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334 720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6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6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8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00 000 00000</w:t>
            </w:r>
          </w:p>
        </w:tc>
        <w:tc>
          <w:tcPr>
            <w:tcW w:w="12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 xml:space="preserve">000 </w:t>
            </w:r>
          </w:p>
        </w:tc>
        <w:tc>
          <w:tcPr>
            <w:tcW w:w="132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1 999 300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Дорожное хозяйство (дорожные фонды)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00 000 00000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1 999 300</w:t>
            </w:r>
          </w:p>
        </w:tc>
      </w:tr>
      <w:tr w:rsidR="00C852CF" w:rsidRPr="00C852CF" w:rsidTr="00CC1583">
        <w:trPr>
          <w:trHeight w:val="830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Муниципальная целевая программа Сушиловского сел</w:t>
            </w:r>
            <w:r w:rsidRPr="00C852CF">
              <w:rPr>
                <w:rFonts w:ascii="Times New Roman" w:hAnsi="Times New Roman"/>
                <w:b/>
              </w:rPr>
              <w:t>ь</w:t>
            </w:r>
            <w:r w:rsidRPr="00C852CF">
              <w:rPr>
                <w:rFonts w:ascii="Times New Roman" w:hAnsi="Times New Roman"/>
                <w:b/>
              </w:rPr>
              <w:t>ского поселения «Повышение безопасности дорожного движения в Сушиловском сельском поселении на 2020-2022 годы»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11 000 00000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1 999 300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Закупка товаров, работ и услуг для обеспечения госуда</w:t>
            </w:r>
            <w:r w:rsidRPr="00C852CF">
              <w:rPr>
                <w:rFonts w:ascii="Times New Roman" w:hAnsi="Times New Roman"/>
                <w:b/>
              </w:rPr>
              <w:t>р</w:t>
            </w:r>
            <w:r w:rsidRPr="00C852CF">
              <w:rPr>
                <w:rFonts w:ascii="Times New Roman" w:hAnsi="Times New Roman"/>
                <w:b/>
              </w:rPr>
              <w:t>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11 000 29010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484 573,69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11 000 29010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484 573,69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Прочая закупка товаров, работ и услуг для государстве</w:t>
            </w:r>
            <w:r w:rsidRPr="00C852CF">
              <w:rPr>
                <w:rFonts w:ascii="Times New Roman" w:hAnsi="Times New Roman"/>
              </w:rPr>
              <w:t>н</w:t>
            </w:r>
            <w:r w:rsidRPr="00C852CF">
              <w:rPr>
                <w:rFonts w:ascii="Times New Roman" w:hAnsi="Times New Roman"/>
              </w:rPr>
              <w:t>ных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11 000 29010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484 573,69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Капитальный ремонт и ремонт автомобильных дорог м</w:t>
            </w:r>
            <w:r w:rsidRPr="00C852CF">
              <w:rPr>
                <w:rFonts w:ascii="Times New Roman" w:hAnsi="Times New Roman"/>
                <w:b/>
              </w:rPr>
              <w:t>е</w:t>
            </w:r>
            <w:r w:rsidRPr="00C852CF">
              <w:rPr>
                <w:rFonts w:ascii="Times New Roman" w:hAnsi="Times New Roman"/>
                <w:b/>
              </w:rPr>
              <w:t>стного значения за счет государственной программы Новгородской области «Совершенствование  и содерж</w:t>
            </w:r>
            <w:r w:rsidRPr="00C852CF">
              <w:rPr>
                <w:rFonts w:ascii="Times New Roman" w:hAnsi="Times New Roman"/>
                <w:b/>
              </w:rPr>
              <w:t>а</w:t>
            </w:r>
            <w:r w:rsidRPr="00C852CF">
              <w:rPr>
                <w:rFonts w:ascii="Times New Roman" w:hAnsi="Times New Roman"/>
                <w:b/>
              </w:rPr>
              <w:t>ние дорожного хозяйства Новгородской области (за исключ</w:t>
            </w:r>
            <w:r w:rsidRPr="00C852CF">
              <w:rPr>
                <w:rFonts w:ascii="Times New Roman" w:hAnsi="Times New Roman"/>
                <w:b/>
              </w:rPr>
              <w:t>е</w:t>
            </w:r>
            <w:r w:rsidRPr="00C852CF">
              <w:rPr>
                <w:rFonts w:ascii="Times New Roman" w:hAnsi="Times New Roman"/>
                <w:b/>
              </w:rPr>
              <w:t>нием автомобильных дорог федерального значения) на 2020-2024  годы»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11 000 71520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1 395 000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Закупка товаров, работ и услуг для обеспечения госуда</w:t>
            </w:r>
            <w:r w:rsidRPr="00C852CF">
              <w:rPr>
                <w:rFonts w:ascii="Times New Roman" w:hAnsi="Times New Roman"/>
                <w:b/>
              </w:rPr>
              <w:t>р</w:t>
            </w:r>
            <w:r w:rsidRPr="00C852CF">
              <w:rPr>
                <w:rFonts w:ascii="Times New Roman" w:hAnsi="Times New Roman"/>
                <w:b/>
              </w:rPr>
              <w:t>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11 000 71520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1 395 000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11 000 71520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1 395 000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Прочая закупка товаров, работ и услуг для государстве</w:t>
            </w:r>
            <w:r w:rsidRPr="00C852CF">
              <w:rPr>
                <w:rFonts w:ascii="Times New Roman" w:hAnsi="Times New Roman"/>
              </w:rPr>
              <w:t>н</w:t>
            </w:r>
            <w:r w:rsidRPr="00C852CF">
              <w:rPr>
                <w:rFonts w:ascii="Times New Roman" w:hAnsi="Times New Roman"/>
              </w:rPr>
              <w:t>ных (муниципальных) 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11 000 71520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1 395 000</w:t>
            </w:r>
          </w:p>
        </w:tc>
      </w:tr>
      <w:tr w:rsidR="00C852CF" w:rsidRPr="00C852CF" w:rsidTr="00CC1583">
        <w:trPr>
          <w:trHeight w:val="285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Капитальный ремонт и ремонт автомобильных дорог м</w:t>
            </w:r>
            <w:r w:rsidRPr="00C852CF">
              <w:rPr>
                <w:rFonts w:ascii="Times New Roman" w:hAnsi="Times New Roman"/>
                <w:b/>
                <w:color w:val="000000"/>
              </w:rPr>
              <w:t>е</w:t>
            </w:r>
            <w:r w:rsidRPr="00C852CF">
              <w:rPr>
                <w:rFonts w:ascii="Times New Roman" w:hAnsi="Times New Roman"/>
                <w:b/>
                <w:color w:val="000000"/>
              </w:rPr>
              <w:t>стного значения за счет средств местного бюджета к гос</w:t>
            </w:r>
            <w:r w:rsidRPr="00C852CF">
              <w:rPr>
                <w:rFonts w:ascii="Times New Roman" w:hAnsi="Times New Roman"/>
                <w:b/>
                <w:color w:val="000000"/>
              </w:rPr>
              <w:t>у</w:t>
            </w:r>
            <w:r w:rsidRPr="00C852CF">
              <w:rPr>
                <w:rFonts w:ascii="Times New Roman" w:hAnsi="Times New Roman"/>
                <w:b/>
                <w:color w:val="000000"/>
              </w:rPr>
              <w:t>дарственной программе Новгородской области «Сове</w:t>
            </w:r>
            <w:r w:rsidRPr="00C852CF">
              <w:rPr>
                <w:rFonts w:ascii="Times New Roman" w:hAnsi="Times New Roman"/>
                <w:b/>
                <w:color w:val="000000"/>
              </w:rPr>
              <w:t>р</w:t>
            </w:r>
            <w:r w:rsidRPr="00C852CF">
              <w:rPr>
                <w:rFonts w:ascii="Times New Roman" w:hAnsi="Times New Roman"/>
                <w:b/>
                <w:color w:val="000000"/>
              </w:rPr>
              <w:t>шенствование  и содержание дорожного хозяйства Новгоро</w:t>
            </w:r>
            <w:r w:rsidRPr="00C852CF">
              <w:rPr>
                <w:rFonts w:ascii="Times New Roman" w:hAnsi="Times New Roman"/>
                <w:b/>
                <w:color w:val="000000"/>
              </w:rPr>
              <w:t>д</w:t>
            </w:r>
            <w:r w:rsidRPr="00C852CF">
              <w:rPr>
                <w:rFonts w:ascii="Times New Roman" w:hAnsi="Times New Roman"/>
                <w:b/>
                <w:color w:val="000000"/>
              </w:rPr>
              <w:t>ской области (за исключением автомобильных дорог федерального знач</w:t>
            </w:r>
            <w:r w:rsidRPr="00C852CF">
              <w:rPr>
                <w:rFonts w:ascii="Times New Roman" w:hAnsi="Times New Roman"/>
                <w:b/>
                <w:color w:val="000000"/>
              </w:rPr>
              <w:t>е</w:t>
            </w:r>
            <w:r w:rsidRPr="00C852CF">
              <w:rPr>
                <w:rFonts w:ascii="Times New Roman" w:hAnsi="Times New Roman"/>
                <w:b/>
                <w:color w:val="000000"/>
              </w:rPr>
              <w:t>ния) на 2020-2024 годы»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 xml:space="preserve">11 000 </w:t>
            </w:r>
            <w:r w:rsidRPr="00C852CF">
              <w:rPr>
                <w:rFonts w:ascii="Times New Roman" w:hAnsi="Times New Roman"/>
                <w:b/>
                <w:color w:val="000000"/>
                <w:lang w:val="en-US"/>
              </w:rPr>
              <w:t>S</w:t>
            </w:r>
            <w:r w:rsidRPr="00C852CF">
              <w:rPr>
                <w:rFonts w:ascii="Times New Roman" w:hAnsi="Times New Roman"/>
                <w:b/>
                <w:color w:val="000000"/>
              </w:rPr>
              <w:t>1520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119 726,31</w:t>
            </w:r>
          </w:p>
        </w:tc>
      </w:tr>
      <w:tr w:rsidR="00C852CF" w:rsidRPr="00C852CF" w:rsidTr="00CC1583">
        <w:trPr>
          <w:trHeight w:val="285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 xml:space="preserve">Закупка товаров, работ и услуг для </w:t>
            </w:r>
            <w:r w:rsidRPr="00C852CF">
              <w:rPr>
                <w:rFonts w:ascii="Times New Roman" w:hAnsi="Times New Roman"/>
                <w:b/>
              </w:rPr>
              <w:lastRenderedPageBreak/>
              <w:t>обеспечения госуда</w:t>
            </w:r>
            <w:r w:rsidRPr="00C852CF">
              <w:rPr>
                <w:rFonts w:ascii="Times New Roman" w:hAnsi="Times New Roman"/>
                <w:b/>
              </w:rPr>
              <w:t>р</w:t>
            </w:r>
            <w:r w:rsidRPr="00C852CF">
              <w:rPr>
                <w:rFonts w:ascii="Times New Roman" w:hAnsi="Times New Roman"/>
                <w:b/>
              </w:rPr>
              <w:t>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lastRenderedPageBreak/>
              <w:t>04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 xml:space="preserve">11 000 </w:t>
            </w:r>
            <w:r w:rsidRPr="00C852CF">
              <w:rPr>
                <w:rFonts w:ascii="Times New Roman" w:hAnsi="Times New Roman"/>
                <w:b/>
                <w:lang w:val="en-US"/>
              </w:rPr>
              <w:t>S</w:t>
            </w:r>
            <w:r w:rsidRPr="00C852CF">
              <w:rPr>
                <w:rFonts w:ascii="Times New Roman" w:hAnsi="Times New Roman"/>
                <w:b/>
              </w:rPr>
              <w:t>1520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119 726,31</w:t>
            </w:r>
          </w:p>
        </w:tc>
      </w:tr>
      <w:tr w:rsidR="00C852CF" w:rsidRPr="00C852CF" w:rsidTr="00CC1583">
        <w:trPr>
          <w:trHeight w:val="285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 xml:space="preserve">11 000 </w:t>
            </w:r>
            <w:r w:rsidRPr="00C852CF">
              <w:rPr>
                <w:rFonts w:ascii="Times New Roman" w:hAnsi="Times New Roman"/>
                <w:b/>
                <w:lang w:val="en-US"/>
              </w:rPr>
              <w:t>S</w:t>
            </w:r>
            <w:r w:rsidRPr="00C852CF">
              <w:rPr>
                <w:rFonts w:ascii="Times New Roman" w:hAnsi="Times New Roman"/>
                <w:b/>
              </w:rPr>
              <w:t>1520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119 726,31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Прочая закупка товаров, работ и услуг для государстве</w:t>
            </w:r>
            <w:r w:rsidRPr="00C852CF">
              <w:rPr>
                <w:rFonts w:ascii="Times New Roman" w:hAnsi="Times New Roman"/>
              </w:rPr>
              <w:t>н</w:t>
            </w:r>
            <w:r w:rsidRPr="00C852CF">
              <w:rPr>
                <w:rFonts w:ascii="Times New Roman" w:hAnsi="Times New Roman"/>
              </w:rPr>
              <w:t>ных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 xml:space="preserve">11 000 </w:t>
            </w:r>
            <w:r w:rsidRPr="00C852CF">
              <w:rPr>
                <w:rFonts w:ascii="Times New Roman" w:hAnsi="Times New Roman"/>
                <w:lang w:val="en-US"/>
              </w:rPr>
              <w:t>S</w:t>
            </w:r>
            <w:r w:rsidRPr="00C852CF">
              <w:rPr>
                <w:rFonts w:ascii="Times New Roman" w:hAnsi="Times New Roman"/>
              </w:rPr>
              <w:t>1520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119 726,31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00 000 00000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1 763 544</w:t>
            </w:r>
          </w:p>
        </w:tc>
      </w:tr>
      <w:tr w:rsidR="00C852CF" w:rsidRPr="00C852CF" w:rsidTr="00CC1583">
        <w:trPr>
          <w:trHeight w:val="273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Благоустройство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00 000 00000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 xml:space="preserve">1 763 544 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Муниципальная целевая программа Сушиловского сел</w:t>
            </w:r>
            <w:r w:rsidRPr="00C852CF">
              <w:rPr>
                <w:rFonts w:ascii="Times New Roman" w:hAnsi="Times New Roman"/>
                <w:b/>
              </w:rPr>
              <w:t>ь</w:t>
            </w:r>
            <w:r w:rsidRPr="00C852CF">
              <w:rPr>
                <w:rFonts w:ascii="Times New Roman" w:hAnsi="Times New Roman"/>
                <w:b/>
              </w:rPr>
              <w:t>ского поселения  «Благоустройство Сушиловского сел</w:t>
            </w:r>
            <w:r w:rsidRPr="00C852CF">
              <w:rPr>
                <w:rFonts w:ascii="Times New Roman" w:hAnsi="Times New Roman"/>
                <w:b/>
              </w:rPr>
              <w:t>ь</w:t>
            </w:r>
            <w:r w:rsidRPr="00C852CF">
              <w:rPr>
                <w:rFonts w:ascii="Times New Roman" w:hAnsi="Times New Roman"/>
                <w:b/>
              </w:rPr>
              <w:t>ского поселения на 2020-2022 годы»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50 000 00000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1 763 544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Уничтожение борщевика Сосновского методом химической обработки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50 000 20820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77 291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Закупка товаров, работ и услуг для обеспечения госуда</w:t>
            </w:r>
            <w:r w:rsidRPr="00C852CF">
              <w:rPr>
                <w:rFonts w:ascii="Times New Roman" w:hAnsi="Times New Roman"/>
                <w:b/>
              </w:rPr>
              <w:t>р</w:t>
            </w:r>
            <w:r w:rsidRPr="00C852CF">
              <w:rPr>
                <w:rFonts w:ascii="Times New Roman" w:hAnsi="Times New Roman"/>
                <w:b/>
              </w:rPr>
              <w:t>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50 000 20820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77 291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50 000 20820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77 291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Прочая закупка товаров, работ и услуг для государстве</w:t>
            </w:r>
            <w:r w:rsidRPr="00C852CF">
              <w:rPr>
                <w:rFonts w:ascii="Times New Roman" w:hAnsi="Times New Roman"/>
              </w:rPr>
              <w:t>н</w:t>
            </w:r>
            <w:r w:rsidRPr="00C852CF">
              <w:rPr>
                <w:rFonts w:ascii="Times New Roman" w:hAnsi="Times New Roman"/>
              </w:rPr>
              <w:t>ных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50 000 20820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77291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Уличное освещение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50 000 27010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175 000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Закупка товаров, работ и услуг для обеспечения госуда</w:t>
            </w:r>
            <w:r w:rsidRPr="00C852CF">
              <w:rPr>
                <w:rFonts w:ascii="Times New Roman" w:hAnsi="Times New Roman"/>
                <w:b/>
              </w:rPr>
              <w:t>р</w:t>
            </w:r>
            <w:r w:rsidRPr="00C852CF">
              <w:rPr>
                <w:rFonts w:ascii="Times New Roman" w:hAnsi="Times New Roman"/>
                <w:b/>
              </w:rPr>
              <w:t>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50 000 27010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175 000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50 000 27010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175 000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50 000 27010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247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175 000</w:t>
            </w:r>
          </w:p>
        </w:tc>
      </w:tr>
      <w:tr w:rsidR="00C852CF" w:rsidRPr="00C852CF" w:rsidTr="00CC1583">
        <w:trPr>
          <w:trHeight w:val="285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Озеленение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50 000 27020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5 000</w:t>
            </w:r>
          </w:p>
        </w:tc>
      </w:tr>
      <w:tr w:rsidR="00C852CF" w:rsidRPr="00C852CF" w:rsidTr="00CC1583">
        <w:trPr>
          <w:trHeight w:val="285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Закупка товаров, работ и услуг для обеспечения госуда</w:t>
            </w:r>
            <w:r w:rsidRPr="00C852CF">
              <w:rPr>
                <w:rFonts w:ascii="Times New Roman" w:hAnsi="Times New Roman"/>
                <w:b/>
              </w:rPr>
              <w:t>р</w:t>
            </w:r>
            <w:r w:rsidRPr="00C852CF">
              <w:rPr>
                <w:rFonts w:ascii="Times New Roman" w:hAnsi="Times New Roman"/>
                <w:b/>
              </w:rPr>
              <w:t>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50 000 27020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5 000</w:t>
            </w:r>
          </w:p>
        </w:tc>
      </w:tr>
      <w:tr w:rsidR="00C852CF" w:rsidRPr="00C852CF" w:rsidTr="00CC1583">
        <w:trPr>
          <w:trHeight w:val="285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50 000 27020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5 000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Прочая закупка товаров, работ и услуг для государстве</w:t>
            </w:r>
            <w:r w:rsidRPr="00C852CF">
              <w:rPr>
                <w:rFonts w:ascii="Times New Roman" w:hAnsi="Times New Roman"/>
              </w:rPr>
              <w:t>н</w:t>
            </w:r>
            <w:r w:rsidRPr="00C852CF">
              <w:rPr>
                <w:rFonts w:ascii="Times New Roman" w:hAnsi="Times New Roman"/>
              </w:rPr>
              <w:t>ных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50 000 27020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5 000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Организация и содержание мест захоронения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50 000 27030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10 000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Закупка товаров, работ и услуг для обеспечения госуда</w:t>
            </w:r>
            <w:r w:rsidRPr="00C852CF">
              <w:rPr>
                <w:rFonts w:ascii="Times New Roman" w:hAnsi="Times New Roman"/>
                <w:b/>
              </w:rPr>
              <w:t>р</w:t>
            </w:r>
            <w:r w:rsidRPr="00C852CF">
              <w:rPr>
                <w:rFonts w:ascii="Times New Roman" w:hAnsi="Times New Roman"/>
                <w:b/>
              </w:rPr>
              <w:t>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50 000 27030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10 000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50 000 27030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10 000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Прочая закупка товаров, работ и услуг для государстве</w:t>
            </w:r>
            <w:r w:rsidRPr="00C852CF">
              <w:rPr>
                <w:rFonts w:ascii="Times New Roman" w:hAnsi="Times New Roman"/>
              </w:rPr>
              <w:t>н</w:t>
            </w:r>
            <w:r w:rsidRPr="00C852CF">
              <w:rPr>
                <w:rFonts w:ascii="Times New Roman" w:hAnsi="Times New Roman"/>
              </w:rPr>
              <w:t>ных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50 000 27030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10 000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50 000 27040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275 000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Закупка товаров, работ и услуг для обеспечения госуда</w:t>
            </w:r>
            <w:r w:rsidRPr="00C852CF">
              <w:rPr>
                <w:rFonts w:ascii="Times New Roman" w:hAnsi="Times New Roman"/>
                <w:b/>
              </w:rPr>
              <w:t>р</w:t>
            </w:r>
            <w:r w:rsidRPr="00C852CF">
              <w:rPr>
                <w:rFonts w:ascii="Times New Roman" w:hAnsi="Times New Roman"/>
                <w:b/>
              </w:rPr>
              <w:t>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50 000 27040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275 000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50 000 27040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275 000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lastRenderedPageBreak/>
              <w:t>Прочая закупка товаров, работ и услуг для государстве</w:t>
            </w:r>
            <w:r w:rsidRPr="00C852CF">
              <w:rPr>
                <w:rFonts w:ascii="Times New Roman" w:hAnsi="Times New Roman"/>
              </w:rPr>
              <w:t>н</w:t>
            </w:r>
            <w:r w:rsidRPr="00C852CF">
              <w:rPr>
                <w:rFonts w:ascii="Times New Roman" w:hAnsi="Times New Roman"/>
              </w:rPr>
              <w:t>ных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50 000 27040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275 000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Прочие мероприятия на реализацию приоритетных проектов местных инициатив (</w:t>
            </w:r>
            <w:proofErr w:type="spellStart"/>
            <w:r w:rsidRPr="00C852CF">
              <w:rPr>
                <w:rFonts w:ascii="Times New Roman" w:hAnsi="Times New Roman"/>
                <w:b/>
              </w:rPr>
              <w:t>софинансирование</w:t>
            </w:r>
            <w:proofErr w:type="spellEnd"/>
            <w:r w:rsidRPr="00C852CF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50 000 75260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500 000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Закупка товаров, работ и услуг для обеспечения госуда</w:t>
            </w:r>
            <w:r w:rsidRPr="00C852CF">
              <w:rPr>
                <w:rFonts w:ascii="Times New Roman" w:hAnsi="Times New Roman"/>
                <w:b/>
              </w:rPr>
              <w:t>р</w:t>
            </w:r>
            <w:r w:rsidRPr="00C852CF">
              <w:rPr>
                <w:rFonts w:ascii="Times New Roman" w:hAnsi="Times New Roman"/>
                <w:b/>
              </w:rPr>
              <w:t>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50 000 75260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500 000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50 000 75260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500 000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Прочая закупка товаров, работ и услуг для государстве</w:t>
            </w:r>
            <w:r w:rsidRPr="00C852CF">
              <w:rPr>
                <w:rFonts w:ascii="Times New Roman" w:hAnsi="Times New Roman"/>
              </w:rPr>
              <w:t>н</w:t>
            </w:r>
            <w:r w:rsidRPr="00C852CF">
              <w:rPr>
                <w:rFonts w:ascii="Times New Roman" w:hAnsi="Times New Roman"/>
              </w:rPr>
              <w:t>ных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50 000 75260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500 000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Прочие мероприятия на реализацию приоритетных проектов местных инициатив (</w:t>
            </w:r>
            <w:proofErr w:type="spellStart"/>
            <w:r w:rsidRPr="00C852CF">
              <w:rPr>
                <w:rFonts w:ascii="Times New Roman" w:hAnsi="Times New Roman"/>
                <w:b/>
              </w:rPr>
              <w:t>софинансирование</w:t>
            </w:r>
            <w:proofErr w:type="spellEnd"/>
            <w:r w:rsidRPr="00C852CF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 xml:space="preserve">50 000 </w:t>
            </w:r>
            <w:r w:rsidRPr="00C852CF">
              <w:rPr>
                <w:rFonts w:ascii="Times New Roman" w:hAnsi="Times New Roman"/>
                <w:b/>
                <w:lang w:val="en-US"/>
              </w:rPr>
              <w:t>S5260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251 460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Закупка товаров, работ и услуг для обеспечения госуда</w:t>
            </w:r>
            <w:r w:rsidRPr="00C852CF">
              <w:rPr>
                <w:rFonts w:ascii="Times New Roman" w:hAnsi="Times New Roman"/>
                <w:b/>
              </w:rPr>
              <w:t>р</w:t>
            </w:r>
            <w:r w:rsidRPr="00C852CF">
              <w:rPr>
                <w:rFonts w:ascii="Times New Roman" w:hAnsi="Times New Roman"/>
                <w:b/>
              </w:rPr>
              <w:t>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 xml:space="preserve">50 000 </w:t>
            </w:r>
            <w:r w:rsidRPr="00C852CF">
              <w:rPr>
                <w:rFonts w:ascii="Times New Roman" w:hAnsi="Times New Roman"/>
                <w:b/>
                <w:lang w:val="en-US"/>
              </w:rPr>
              <w:t>S5260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251 460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 xml:space="preserve">50 000 </w:t>
            </w:r>
            <w:r w:rsidRPr="00C852CF">
              <w:rPr>
                <w:rFonts w:ascii="Times New Roman" w:hAnsi="Times New Roman"/>
                <w:b/>
                <w:lang w:val="en-US"/>
              </w:rPr>
              <w:t>S5260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251 460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Прочая закупка товаров, работ и услуг для государстве</w:t>
            </w:r>
            <w:r w:rsidRPr="00C852CF">
              <w:rPr>
                <w:rFonts w:ascii="Times New Roman" w:hAnsi="Times New Roman"/>
              </w:rPr>
              <w:t>н</w:t>
            </w:r>
            <w:r w:rsidRPr="00C852CF">
              <w:rPr>
                <w:rFonts w:ascii="Times New Roman" w:hAnsi="Times New Roman"/>
              </w:rPr>
              <w:t>ных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852CF">
              <w:rPr>
                <w:rFonts w:ascii="Times New Roman" w:hAnsi="Times New Roman"/>
              </w:rPr>
              <w:t>50 000 S5260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  <w:lang w:val="en-US"/>
              </w:rPr>
              <w:t>25</w:t>
            </w:r>
            <w:r w:rsidRPr="00C852CF">
              <w:rPr>
                <w:rFonts w:ascii="Times New Roman" w:hAnsi="Times New Roman"/>
              </w:rPr>
              <w:t>1 460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Прочие мероприятия по благоустройству территорий общего пользования</w:t>
            </w:r>
          </w:p>
        </w:tc>
        <w:tc>
          <w:tcPr>
            <w:tcW w:w="6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6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8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 xml:space="preserve">      50 000 75360</w:t>
            </w:r>
          </w:p>
        </w:tc>
        <w:tc>
          <w:tcPr>
            <w:tcW w:w="12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32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397 870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6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8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50 000 75360</w:t>
            </w:r>
          </w:p>
        </w:tc>
        <w:tc>
          <w:tcPr>
            <w:tcW w:w="12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200</w:t>
            </w:r>
          </w:p>
        </w:tc>
        <w:tc>
          <w:tcPr>
            <w:tcW w:w="132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397 870 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Иные закупки товаров, работ и услуг для обеспечения государственных нужд</w:t>
            </w:r>
          </w:p>
        </w:tc>
        <w:tc>
          <w:tcPr>
            <w:tcW w:w="6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6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8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50 000 75360</w:t>
            </w:r>
          </w:p>
        </w:tc>
        <w:tc>
          <w:tcPr>
            <w:tcW w:w="12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240</w:t>
            </w:r>
          </w:p>
        </w:tc>
        <w:tc>
          <w:tcPr>
            <w:tcW w:w="132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 xml:space="preserve">397 870 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Прочая закупка товаров, работ и услуг для государственных нужд</w:t>
            </w:r>
          </w:p>
        </w:tc>
        <w:tc>
          <w:tcPr>
            <w:tcW w:w="6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6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8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50 000 75360</w:t>
            </w:r>
          </w:p>
        </w:tc>
        <w:tc>
          <w:tcPr>
            <w:tcW w:w="12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244</w:t>
            </w:r>
          </w:p>
        </w:tc>
        <w:tc>
          <w:tcPr>
            <w:tcW w:w="132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397 870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Прочие мероприятия, связанные с финансовым обеспечением первоочередных расходов</w:t>
            </w:r>
          </w:p>
        </w:tc>
        <w:tc>
          <w:tcPr>
            <w:tcW w:w="6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6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8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50 000 21400</w:t>
            </w:r>
          </w:p>
        </w:tc>
        <w:tc>
          <w:tcPr>
            <w:tcW w:w="12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32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71 923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6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8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50 000 21400</w:t>
            </w:r>
          </w:p>
        </w:tc>
        <w:tc>
          <w:tcPr>
            <w:tcW w:w="12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200</w:t>
            </w:r>
          </w:p>
        </w:tc>
        <w:tc>
          <w:tcPr>
            <w:tcW w:w="132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 xml:space="preserve">71 923 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6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8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50 000 21400</w:t>
            </w:r>
          </w:p>
        </w:tc>
        <w:tc>
          <w:tcPr>
            <w:tcW w:w="12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240</w:t>
            </w:r>
          </w:p>
        </w:tc>
        <w:tc>
          <w:tcPr>
            <w:tcW w:w="132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71 923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Прочая закупка товаров, работ и услуг для государственных нужд</w:t>
            </w:r>
          </w:p>
        </w:tc>
        <w:tc>
          <w:tcPr>
            <w:tcW w:w="6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6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8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50 000 21400</w:t>
            </w:r>
          </w:p>
        </w:tc>
        <w:tc>
          <w:tcPr>
            <w:tcW w:w="12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244</w:t>
            </w:r>
          </w:p>
        </w:tc>
        <w:tc>
          <w:tcPr>
            <w:tcW w:w="132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71 923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Образование</w:t>
            </w:r>
          </w:p>
        </w:tc>
        <w:tc>
          <w:tcPr>
            <w:tcW w:w="6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07</w:t>
            </w:r>
          </w:p>
        </w:tc>
        <w:tc>
          <w:tcPr>
            <w:tcW w:w="6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8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00 000 00000</w:t>
            </w:r>
          </w:p>
        </w:tc>
        <w:tc>
          <w:tcPr>
            <w:tcW w:w="12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32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1 000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Молодежная политика и оздоровление детей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00 000 00000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1 000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Муниципальная целевая программа Сушиловского сел</w:t>
            </w:r>
            <w:r w:rsidRPr="00C852CF">
              <w:rPr>
                <w:rFonts w:ascii="Times New Roman" w:hAnsi="Times New Roman"/>
                <w:b/>
              </w:rPr>
              <w:t>ь</w:t>
            </w:r>
            <w:r w:rsidRPr="00C852CF">
              <w:rPr>
                <w:rFonts w:ascii="Times New Roman" w:hAnsi="Times New Roman"/>
                <w:b/>
              </w:rPr>
              <w:t>ского поселения «Основные направления развития молодежной политики в Сушиловском сельском посел</w:t>
            </w:r>
            <w:r w:rsidRPr="00C852CF">
              <w:rPr>
                <w:rFonts w:ascii="Times New Roman" w:hAnsi="Times New Roman"/>
                <w:b/>
              </w:rPr>
              <w:t>е</w:t>
            </w:r>
            <w:r w:rsidRPr="00C852CF">
              <w:rPr>
                <w:rFonts w:ascii="Times New Roman" w:hAnsi="Times New Roman"/>
                <w:b/>
              </w:rPr>
              <w:t>нии на 2020-2022 годы»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02 000 00000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1 000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Проведение мероприятий на территории поселения для детей и молодежи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02 000 25010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1 000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Закупка товаров, работ и услуг для обеспечения госуда</w:t>
            </w:r>
            <w:r w:rsidRPr="00C852CF">
              <w:rPr>
                <w:rFonts w:ascii="Times New Roman" w:hAnsi="Times New Roman"/>
                <w:b/>
              </w:rPr>
              <w:t>р</w:t>
            </w:r>
            <w:r w:rsidRPr="00C852CF">
              <w:rPr>
                <w:rFonts w:ascii="Times New Roman" w:hAnsi="Times New Roman"/>
                <w:b/>
              </w:rPr>
              <w:t>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02 000 25010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1 000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 xml:space="preserve">Иные закупки товаров, работ и услуг для обеспечения государственных </w:t>
            </w:r>
            <w:r w:rsidRPr="00C852CF">
              <w:rPr>
                <w:rFonts w:ascii="Times New Roman" w:hAnsi="Times New Roman"/>
                <w:b/>
              </w:rPr>
              <w:lastRenderedPageBreak/>
              <w:t>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lastRenderedPageBreak/>
              <w:t>07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02 000 25010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1 000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lastRenderedPageBreak/>
              <w:t>Прочая закупка товаров, работ и услуг для государстве</w:t>
            </w:r>
            <w:r w:rsidRPr="00C852CF">
              <w:rPr>
                <w:rFonts w:ascii="Times New Roman" w:hAnsi="Times New Roman"/>
              </w:rPr>
              <w:t>н</w:t>
            </w:r>
            <w:r w:rsidRPr="00C852CF">
              <w:rPr>
                <w:rFonts w:ascii="Times New Roman" w:hAnsi="Times New Roman"/>
              </w:rPr>
              <w:t>ных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07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02 000 25010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1 000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Культура. Кинематография</w:t>
            </w:r>
          </w:p>
        </w:tc>
        <w:tc>
          <w:tcPr>
            <w:tcW w:w="6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6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8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00 000 00000</w:t>
            </w:r>
          </w:p>
        </w:tc>
        <w:tc>
          <w:tcPr>
            <w:tcW w:w="12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32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1 000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Культура</w:t>
            </w:r>
          </w:p>
        </w:tc>
        <w:tc>
          <w:tcPr>
            <w:tcW w:w="6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6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8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00 000 00000</w:t>
            </w:r>
          </w:p>
        </w:tc>
        <w:tc>
          <w:tcPr>
            <w:tcW w:w="12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32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1 000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Муниципальная целевая программа Сушиловского сел</w:t>
            </w:r>
            <w:r w:rsidRPr="00C852CF">
              <w:rPr>
                <w:rFonts w:ascii="Times New Roman" w:hAnsi="Times New Roman"/>
                <w:b/>
              </w:rPr>
              <w:t>ь</w:t>
            </w:r>
            <w:r w:rsidRPr="00C852CF">
              <w:rPr>
                <w:rFonts w:ascii="Times New Roman" w:hAnsi="Times New Roman"/>
                <w:b/>
              </w:rPr>
              <w:t>ского поселения «Культура в Сушиловского сельского поселения на 2020-2022 годы»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03 000 00000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1 000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Проведение мероприятий в сельском поселении в области культуры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03 000 23010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1 000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Закупка товаров, работ и услуг для обеспечения госуда</w:t>
            </w:r>
            <w:r w:rsidRPr="00C852CF">
              <w:rPr>
                <w:rFonts w:ascii="Times New Roman" w:hAnsi="Times New Roman"/>
                <w:b/>
              </w:rPr>
              <w:t>р</w:t>
            </w:r>
            <w:r w:rsidRPr="00C852CF">
              <w:rPr>
                <w:rFonts w:ascii="Times New Roman" w:hAnsi="Times New Roman"/>
                <w:b/>
              </w:rPr>
              <w:t>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03 000 23010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1 000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03 000 23010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1 000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Прочая закупка товаров, работ и услуг для государстве</w:t>
            </w:r>
            <w:r w:rsidRPr="00C852CF">
              <w:rPr>
                <w:rFonts w:ascii="Times New Roman" w:hAnsi="Times New Roman"/>
              </w:rPr>
              <w:t>н</w:t>
            </w:r>
            <w:r w:rsidRPr="00C852CF">
              <w:rPr>
                <w:rFonts w:ascii="Times New Roman" w:hAnsi="Times New Roman"/>
              </w:rPr>
              <w:t>ных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08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03 000 23010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1 000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  <w:b/>
              </w:rPr>
              <w:t>00 000 00000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143 500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Пенсионное обеспечение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00 000 00000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143 500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Доплаты к пенсиям государственным служащим РФ и муниципальным служащим РФ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93 900 99980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143 500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93 900 99980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300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143 500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93 900 99980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310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143 500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Иные пенсии, социальные доплаты к пенсиям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10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93 900 99980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312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143 500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Физическая культура</w:t>
            </w:r>
          </w:p>
        </w:tc>
        <w:tc>
          <w:tcPr>
            <w:tcW w:w="6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6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8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00 000 00000</w:t>
            </w:r>
          </w:p>
        </w:tc>
        <w:tc>
          <w:tcPr>
            <w:tcW w:w="12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32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1 000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Муниципальная целевая программа Сушиловского сел</w:t>
            </w:r>
            <w:r w:rsidRPr="00C852CF">
              <w:rPr>
                <w:rFonts w:ascii="Times New Roman" w:hAnsi="Times New Roman"/>
                <w:b/>
              </w:rPr>
              <w:t>ь</w:t>
            </w:r>
            <w:r w:rsidRPr="00C852CF">
              <w:rPr>
                <w:rFonts w:ascii="Times New Roman" w:hAnsi="Times New Roman"/>
                <w:b/>
              </w:rPr>
              <w:t>ского поселения «Развитие физической культуры и спорта в Сушиловском сельском поселении на 2020-2022 годы»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05 000 00000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1 000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Проведение спортивных мероприятий на территории сел</w:t>
            </w:r>
            <w:r w:rsidRPr="00C852CF">
              <w:rPr>
                <w:rFonts w:ascii="Times New Roman" w:hAnsi="Times New Roman"/>
                <w:b/>
              </w:rPr>
              <w:t>ь</w:t>
            </w:r>
            <w:r w:rsidRPr="00C852CF">
              <w:rPr>
                <w:rFonts w:ascii="Times New Roman" w:hAnsi="Times New Roman"/>
                <w:b/>
              </w:rPr>
              <w:t>ского поселения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05 000 24010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1 000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Закупка товаров, работ и услуг для обеспечения госуда</w:t>
            </w:r>
            <w:r w:rsidRPr="00C852CF">
              <w:rPr>
                <w:rFonts w:ascii="Times New Roman" w:hAnsi="Times New Roman"/>
                <w:b/>
              </w:rPr>
              <w:t>р</w:t>
            </w:r>
            <w:r w:rsidRPr="00C852CF">
              <w:rPr>
                <w:rFonts w:ascii="Times New Roman" w:hAnsi="Times New Roman"/>
                <w:b/>
              </w:rPr>
              <w:t>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05 000 24010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1 000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05 000 24010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1 000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Прочая закупка товаров, работ и услуг для государстве</w:t>
            </w:r>
            <w:r w:rsidRPr="00C852CF">
              <w:rPr>
                <w:rFonts w:ascii="Times New Roman" w:hAnsi="Times New Roman"/>
              </w:rPr>
              <w:t>н</w:t>
            </w:r>
            <w:r w:rsidRPr="00C852CF">
              <w:rPr>
                <w:rFonts w:ascii="Times New Roman" w:hAnsi="Times New Roman"/>
              </w:rPr>
              <w:t>ных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11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05 000 24010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1 000</w:t>
            </w:r>
          </w:p>
        </w:tc>
      </w:tr>
    </w:tbl>
    <w:p w:rsidR="00C852CF" w:rsidRPr="00C852CF" w:rsidRDefault="00C852CF" w:rsidP="00987986">
      <w:pPr>
        <w:tabs>
          <w:tab w:val="right" w:pos="9354"/>
        </w:tabs>
        <w:spacing w:after="0" w:line="240" w:lineRule="auto"/>
        <w:rPr>
          <w:rFonts w:ascii="Times New Roman" w:hAnsi="Times New Roman"/>
          <w:b/>
        </w:rPr>
      </w:pPr>
      <w:r w:rsidRPr="00C852CF">
        <w:rPr>
          <w:rFonts w:ascii="Times New Roman" w:hAnsi="Times New Roman"/>
          <w:b/>
        </w:rPr>
        <w:tab/>
      </w:r>
    </w:p>
    <w:p w:rsidR="00C852CF" w:rsidRPr="00C852CF" w:rsidRDefault="00C852CF" w:rsidP="00987986">
      <w:pPr>
        <w:tabs>
          <w:tab w:val="right" w:pos="9354"/>
        </w:tabs>
        <w:spacing w:after="0" w:line="240" w:lineRule="auto"/>
        <w:rPr>
          <w:rFonts w:ascii="Times New Roman" w:hAnsi="Times New Roman"/>
          <w:b/>
        </w:rPr>
      </w:pPr>
    </w:p>
    <w:p w:rsidR="00C852CF" w:rsidRPr="00C852CF" w:rsidRDefault="00C852CF" w:rsidP="00987986">
      <w:pPr>
        <w:tabs>
          <w:tab w:val="right" w:pos="9354"/>
        </w:tabs>
        <w:spacing w:after="0" w:line="240" w:lineRule="auto"/>
        <w:rPr>
          <w:rFonts w:ascii="Times New Roman" w:hAnsi="Times New Roman"/>
          <w:b/>
        </w:rPr>
      </w:pPr>
    </w:p>
    <w:p w:rsidR="00C852CF" w:rsidRPr="00C852CF" w:rsidRDefault="00C852CF" w:rsidP="00987986">
      <w:pPr>
        <w:tabs>
          <w:tab w:val="right" w:pos="9354"/>
        </w:tabs>
        <w:spacing w:after="0" w:line="240" w:lineRule="auto"/>
        <w:rPr>
          <w:rFonts w:ascii="Times New Roman" w:hAnsi="Times New Roman"/>
          <w:b/>
        </w:rPr>
      </w:pPr>
      <w:r w:rsidRPr="00C852CF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</w:t>
      </w:r>
      <w:r w:rsidR="00987986">
        <w:rPr>
          <w:rFonts w:ascii="Times New Roman" w:hAnsi="Times New Roman"/>
          <w:b/>
        </w:rPr>
        <w:t xml:space="preserve">            </w:t>
      </w:r>
      <w:r w:rsidRPr="00C852CF">
        <w:rPr>
          <w:rFonts w:ascii="Times New Roman" w:hAnsi="Times New Roman"/>
          <w:b/>
        </w:rPr>
        <w:t>Приложение № 5</w:t>
      </w:r>
    </w:p>
    <w:p w:rsidR="00C852CF" w:rsidRPr="00C852CF" w:rsidRDefault="00C852CF" w:rsidP="00987986">
      <w:pPr>
        <w:spacing w:after="0" w:line="240" w:lineRule="auto"/>
        <w:jc w:val="right"/>
        <w:rPr>
          <w:rFonts w:ascii="Times New Roman" w:hAnsi="Times New Roman"/>
        </w:rPr>
      </w:pPr>
      <w:r w:rsidRPr="00C852CF">
        <w:rPr>
          <w:rFonts w:ascii="Times New Roman" w:hAnsi="Times New Roman"/>
        </w:rPr>
        <w:t xml:space="preserve">к решению Совета депутатов </w:t>
      </w:r>
    </w:p>
    <w:p w:rsidR="00C852CF" w:rsidRPr="00C852CF" w:rsidRDefault="00C852CF" w:rsidP="00987986">
      <w:pPr>
        <w:spacing w:after="0" w:line="240" w:lineRule="auto"/>
        <w:jc w:val="right"/>
        <w:rPr>
          <w:rFonts w:ascii="Times New Roman" w:hAnsi="Times New Roman"/>
        </w:rPr>
      </w:pPr>
      <w:r w:rsidRPr="00C852CF">
        <w:rPr>
          <w:rFonts w:ascii="Times New Roman" w:hAnsi="Times New Roman"/>
        </w:rPr>
        <w:t xml:space="preserve">Сушиловского сельского поселения </w:t>
      </w:r>
    </w:p>
    <w:p w:rsidR="00C852CF" w:rsidRPr="00C852CF" w:rsidRDefault="00C852CF" w:rsidP="00987986">
      <w:pPr>
        <w:spacing w:after="0" w:line="240" w:lineRule="auto"/>
        <w:jc w:val="right"/>
        <w:rPr>
          <w:rFonts w:ascii="Times New Roman" w:hAnsi="Times New Roman"/>
        </w:rPr>
      </w:pPr>
      <w:r w:rsidRPr="00C852CF">
        <w:rPr>
          <w:rFonts w:ascii="Times New Roman" w:hAnsi="Times New Roman"/>
        </w:rPr>
        <w:t xml:space="preserve">                                                           от 21.12.2022 г. № 114</w:t>
      </w:r>
    </w:p>
    <w:p w:rsidR="00C852CF" w:rsidRPr="00C852CF" w:rsidRDefault="00C852CF" w:rsidP="00987986">
      <w:pPr>
        <w:spacing w:after="0" w:line="240" w:lineRule="auto"/>
        <w:jc w:val="right"/>
        <w:rPr>
          <w:rFonts w:ascii="Times New Roman" w:hAnsi="Times New Roman"/>
        </w:rPr>
      </w:pPr>
    </w:p>
    <w:p w:rsidR="00C852CF" w:rsidRPr="00C852CF" w:rsidRDefault="00C852CF" w:rsidP="00987986">
      <w:pPr>
        <w:spacing w:after="0" w:line="240" w:lineRule="auto"/>
        <w:jc w:val="center"/>
        <w:rPr>
          <w:rFonts w:ascii="Times New Roman" w:hAnsi="Times New Roman"/>
          <w:b/>
        </w:rPr>
      </w:pPr>
      <w:r w:rsidRPr="00C852CF">
        <w:rPr>
          <w:rFonts w:ascii="Times New Roman" w:hAnsi="Times New Roman"/>
          <w:b/>
        </w:rPr>
        <w:t>Ведомственная структура расходов бюджета  Сушиловского  сельского поселения на 2022 год</w:t>
      </w:r>
    </w:p>
    <w:tbl>
      <w:tblPr>
        <w:tblpPr w:leftFromText="180" w:rightFromText="180" w:vertAnchor="text" w:horzAnchor="margin" w:tblpY="134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600"/>
        <w:gridCol w:w="600"/>
        <w:gridCol w:w="600"/>
        <w:gridCol w:w="1320"/>
        <w:gridCol w:w="960"/>
        <w:gridCol w:w="1320"/>
      </w:tblGrid>
      <w:tr w:rsidR="00C852CF" w:rsidRPr="00C852CF" w:rsidTr="00CC1583">
        <w:trPr>
          <w:trHeight w:val="990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Документ, учреждение</w:t>
            </w:r>
          </w:p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0" w:type="dxa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Код адм.</w:t>
            </w:r>
          </w:p>
        </w:tc>
        <w:tc>
          <w:tcPr>
            <w:tcW w:w="6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Разд.</w:t>
            </w:r>
          </w:p>
        </w:tc>
        <w:tc>
          <w:tcPr>
            <w:tcW w:w="6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852CF">
              <w:rPr>
                <w:rFonts w:ascii="Times New Roman" w:hAnsi="Times New Roman"/>
                <w:b/>
              </w:rPr>
              <w:t>Подр</w:t>
            </w:r>
            <w:proofErr w:type="spellEnd"/>
            <w:r w:rsidRPr="00C852CF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32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 xml:space="preserve">  Целевая статья</w:t>
            </w:r>
          </w:p>
        </w:tc>
        <w:tc>
          <w:tcPr>
            <w:tcW w:w="96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Вид расхода</w:t>
            </w:r>
          </w:p>
        </w:tc>
        <w:tc>
          <w:tcPr>
            <w:tcW w:w="132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 xml:space="preserve">Сумма </w:t>
            </w:r>
          </w:p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 xml:space="preserve"> (руб.)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  <w:vAlign w:val="center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00" w:type="dxa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7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Администрация Сушиловского сельского поселения</w:t>
            </w:r>
          </w:p>
        </w:tc>
        <w:tc>
          <w:tcPr>
            <w:tcW w:w="600" w:type="dxa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452</w:t>
            </w:r>
          </w:p>
        </w:tc>
        <w:tc>
          <w:tcPr>
            <w:tcW w:w="6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6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32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00 000 00000</w:t>
            </w:r>
          </w:p>
        </w:tc>
        <w:tc>
          <w:tcPr>
            <w:tcW w:w="96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32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7 829 864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600" w:type="dxa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452</w:t>
            </w:r>
          </w:p>
        </w:tc>
        <w:tc>
          <w:tcPr>
            <w:tcW w:w="6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6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32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00 000 00000</w:t>
            </w:r>
          </w:p>
        </w:tc>
        <w:tc>
          <w:tcPr>
            <w:tcW w:w="96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32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3 485 800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C852CF">
              <w:rPr>
                <w:rFonts w:ascii="Times New Roman" w:hAnsi="Times New Roman"/>
                <w:b/>
                <w:color w:val="000000"/>
                <w:lang w:val="en-US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  <w:lang w:val="en-US"/>
              </w:rPr>
              <w:t>02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00 000 00000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662 500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Глава муниципального образования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02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95 100 01000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662 500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Расходы на выплаты персоналу в целях обеспечения в</w:t>
            </w:r>
            <w:r w:rsidRPr="00C852CF">
              <w:rPr>
                <w:rFonts w:ascii="Times New Roman" w:hAnsi="Times New Roman"/>
                <w:b/>
                <w:color w:val="000000"/>
              </w:rPr>
              <w:t>ы</w:t>
            </w:r>
            <w:r w:rsidRPr="00C852CF">
              <w:rPr>
                <w:rFonts w:ascii="Times New Roman" w:hAnsi="Times New Roman"/>
                <w:b/>
                <w:color w:val="000000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02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95 100 01000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100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662 500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Расходы на выплаты персоналу государственных (мун</w:t>
            </w:r>
            <w:r w:rsidRPr="00C852CF">
              <w:rPr>
                <w:rFonts w:ascii="Times New Roman" w:hAnsi="Times New Roman"/>
                <w:b/>
                <w:color w:val="000000"/>
              </w:rPr>
              <w:t>и</w:t>
            </w:r>
            <w:r w:rsidRPr="00C852CF">
              <w:rPr>
                <w:rFonts w:ascii="Times New Roman" w:hAnsi="Times New Roman"/>
                <w:b/>
                <w:color w:val="000000"/>
              </w:rPr>
              <w:t>ципальных) органов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02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95 100 01000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120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662 500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 xml:space="preserve">Фонд оплаты труда </w:t>
            </w:r>
            <w:r w:rsidRPr="00C852CF">
              <w:rPr>
                <w:rFonts w:ascii="Times New Roman" w:hAnsi="Times New Roman"/>
                <w:color w:val="000000"/>
              </w:rPr>
              <w:t>государственных                   (муниц</w:t>
            </w:r>
            <w:r w:rsidRPr="00C852CF">
              <w:rPr>
                <w:rFonts w:ascii="Times New Roman" w:hAnsi="Times New Roman"/>
                <w:color w:val="000000"/>
              </w:rPr>
              <w:t>и</w:t>
            </w:r>
            <w:r w:rsidRPr="00C852CF">
              <w:rPr>
                <w:rFonts w:ascii="Times New Roman" w:hAnsi="Times New Roman"/>
                <w:color w:val="000000"/>
              </w:rPr>
              <w:t>пальных) органов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02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  <w:color w:val="000000"/>
              </w:rPr>
              <w:t>95 100 01000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121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450 000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 xml:space="preserve">Иные выплаты персоналу, </w:t>
            </w:r>
            <w:r w:rsidRPr="00C852CF">
              <w:rPr>
                <w:rFonts w:ascii="Times New Roman" w:hAnsi="Times New Roman"/>
                <w:color w:val="000000"/>
              </w:rPr>
              <w:t>государственных       (муниц</w:t>
            </w:r>
            <w:r w:rsidRPr="00C852CF">
              <w:rPr>
                <w:rFonts w:ascii="Times New Roman" w:hAnsi="Times New Roman"/>
                <w:color w:val="000000"/>
              </w:rPr>
              <w:t>и</w:t>
            </w:r>
            <w:r w:rsidRPr="00C852CF">
              <w:rPr>
                <w:rFonts w:ascii="Times New Roman" w:hAnsi="Times New Roman"/>
                <w:color w:val="000000"/>
              </w:rPr>
              <w:t>пальных) органов</w:t>
            </w:r>
            <w:r w:rsidRPr="00C852CF">
              <w:rPr>
                <w:rFonts w:ascii="Times New Roman" w:hAnsi="Times New Roman"/>
              </w:rPr>
              <w:t>,  за исключением фонда оплаты труда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02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  <w:color w:val="000000"/>
              </w:rPr>
              <w:t>95 100 01000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122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45 000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 работ государственных (муниципальных) организаций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02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>95 100 01000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129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135 000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Иные межбюджетные трансферты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02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>95 100 01000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32 500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02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>95 100 01000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100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 xml:space="preserve">32 500 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02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>95 100 01000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120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32 500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02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>95 100 01000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121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25 000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 государственных (муниципальных) организаций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02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>95 100 01000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129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7 500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Функционирование Правительства РФ, высших исполнительных органов гос. власти субъектов РФ, м</w:t>
            </w:r>
            <w:r w:rsidRPr="00C852CF">
              <w:rPr>
                <w:rFonts w:ascii="Times New Roman" w:hAnsi="Times New Roman"/>
                <w:b/>
              </w:rPr>
              <w:t>е</w:t>
            </w:r>
            <w:r w:rsidRPr="00C852CF">
              <w:rPr>
                <w:rFonts w:ascii="Times New Roman" w:hAnsi="Times New Roman"/>
                <w:b/>
              </w:rPr>
              <w:t>стных администраций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00 000 00000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C852CF">
              <w:rPr>
                <w:rFonts w:ascii="Times New Roman" w:hAnsi="Times New Roman"/>
                <w:b/>
              </w:rPr>
              <w:t>2 510 150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Обеспечение деятельности органов местного самоуправления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95 000 01000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C852CF">
              <w:rPr>
                <w:rFonts w:ascii="Times New Roman" w:hAnsi="Times New Roman"/>
                <w:b/>
              </w:rPr>
              <w:t xml:space="preserve">2 381 587,75 </w:t>
            </w:r>
          </w:p>
        </w:tc>
      </w:tr>
      <w:tr w:rsidR="00C852CF" w:rsidRPr="00C852CF" w:rsidTr="00CC1583">
        <w:trPr>
          <w:trHeight w:val="301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</w:t>
            </w:r>
            <w:r w:rsidRPr="00C852CF">
              <w:rPr>
                <w:rFonts w:ascii="Times New Roman" w:hAnsi="Times New Roman"/>
                <w:b/>
                <w:color w:val="000000"/>
              </w:rPr>
              <w:t>и</w:t>
            </w:r>
            <w:r w:rsidRPr="00C852CF">
              <w:rPr>
                <w:rFonts w:ascii="Times New Roman" w:hAnsi="Times New Roman"/>
                <w:b/>
                <w:color w:val="000000"/>
              </w:rPr>
              <w:t>пальными) органами, казенными учреждениями, орг</w:t>
            </w:r>
            <w:r w:rsidRPr="00C852CF">
              <w:rPr>
                <w:rFonts w:ascii="Times New Roman" w:hAnsi="Times New Roman"/>
                <w:b/>
                <w:color w:val="000000"/>
              </w:rPr>
              <w:t>а</w:t>
            </w:r>
            <w:r w:rsidRPr="00C852CF">
              <w:rPr>
                <w:rFonts w:ascii="Times New Roman" w:hAnsi="Times New Roman"/>
                <w:b/>
                <w:color w:val="000000"/>
              </w:rPr>
              <w:t>нами управления государственными внебюджетными фондами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95 000 01000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1 890 000</w:t>
            </w:r>
          </w:p>
        </w:tc>
      </w:tr>
      <w:tr w:rsidR="00C852CF" w:rsidRPr="00C852CF" w:rsidTr="00CC1583">
        <w:trPr>
          <w:trHeight w:val="301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Расходы на выплаты персоналу государственных (мун</w:t>
            </w:r>
            <w:r w:rsidRPr="00C852CF">
              <w:rPr>
                <w:rFonts w:ascii="Times New Roman" w:hAnsi="Times New Roman"/>
                <w:b/>
                <w:color w:val="000000"/>
              </w:rPr>
              <w:t>и</w:t>
            </w:r>
            <w:r w:rsidRPr="00C852CF">
              <w:rPr>
                <w:rFonts w:ascii="Times New Roman" w:hAnsi="Times New Roman"/>
                <w:b/>
                <w:color w:val="000000"/>
              </w:rPr>
              <w:t>ципальных) органов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95 000 01000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120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1 890 000</w:t>
            </w:r>
          </w:p>
        </w:tc>
      </w:tr>
      <w:tr w:rsidR="00C852CF" w:rsidRPr="00C852CF" w:rsidTr="00CC1583">
        <w:trPr>
          <w:trHeight w:val="301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</w:rPr>
              <w:t xml:space="preserve">Фонд оплаты труда </w:t>
            </w:r>
            <w:r w:rsidRPr="00C852CF">
              <w:rPr>
                <w:rFonts w:ascii="Times New Roman" w:hAnsi="Times New Roman"/>
                <w:color w:val="000000"/>
              </w:rPr>
              <w:t>государственных (муниципальных) органов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>95 000 01000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121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1 353 000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Иные выплаты персоналу, за исключением фонда оплаты труда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  <w:color w:val="000000"/>
              </w:rPr>
              <w:t>95 000 01000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122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852CF">
              <w:rPr>
                <w:rFonts w:ascii="Times New Roman" w:hAnsi="Times New Roman"/>
              </w:rPr>
              <w:t>135 000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 работ государственных (муниципальных) организаций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>95 000 01000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129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402 000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Закупка товаров, работ и услуг для обеспечения гос</w:t>
            </w:r>
            <w:r w:rsidRPr="00C852CF">
              <w:rPr>
                <w:rFonts w:ascii="Times New Roman" w:hAnsi="Times New Roman"/>
                <w:b/>
              </w:rPr>
              <w:t>у</w:t>
            </w:r>
            <w:r w:rsidRPr="00C852CF">
              <w:rPr>
                <w:rFonts w:ascii="Times New Roman" w:hAnsi="Times New Roman"/>
                <w:b/>
              </w:rPr>
              <w:t>дарственных (муниципальных) нужд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95 000 01000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483 587,75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95 000 01000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483 587,75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Прочая закупка товаров, работ и услуг для обеспечения государственных  (муниципальных) нужд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  <w:color w:val="000000"/>
              </w:rPr>
              <w:t>95 000 01000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218 587,75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>95 000 01000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247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265 000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Иные бюджетные ассигнования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95 000 01000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800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8 000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Уплата налогов, сборов и иных платежей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95 000 01000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850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8 000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  <w:color w:val="000000"/>
              </w:rPr>
              <w:t>95 000 01000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851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2 000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Уплата прочих налогов, сборов и иных обязательных пл</w:t>
            </w:r>
            <w:r w:rsidRPr="00C852CF">
              <w:rPr>
                <w:rFonts w:ascii="Times New Roman" w:hAnsi="Times New Roman"/>
              </w:rPr>
              <w:t>а</w:t>
            </w:r>
            <w:r w:rsidRPr="00C852CF">
              <w:rPr>
                <w:rFonts w:ascii="Times New Roman" w:hAnsi="Times New Roman"/>
              </w:rPr>
              <w:t>тежей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  <w:color w:val="000000"/>
              </w:rPr>
              <w:t>95 000 01000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852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2 000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Уплата прочих налогов, сборов и иных обязательных пл</w:t>
            </w:r>
            <w:r w:rsidRPr="00C852CF">
              <w:rPr>
                <w:rFonts w:ascii="Times New Roman" w:hAnsi="Times New Roman"/>
              </w:rPr>
              <w:t>а</w:t>
            </w:r>
            <w:r w:rsidRPr="00C852CF">
              <w:rPr>
                <w:rFonts w:ascii="Times New Roman" w:hAnsi="Times New Roman"/>
              </w:rPr>
              <w:t>тежей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>95 000 01000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853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4 000</w:t>
            </w:r>
          </w:p>
        </w:tc>
      </w:tr>
      <w:tr w:rsidR="00C852CF" w:rsidRPr="00C852CF" w:rsidTr="00CC1583">
        <w:trPr>
          <w:trHeight w:val="713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Субвенции  на возмещение по содержанию штатных единиц, осуществляющих переданные отдельные гос</w:t>
            </w:r>
            <w:r w:rsidRPr="00C852CF">
              <w:rPr>
                <w:rFonts w:ascii="Times New Roman" w:hAnsi="Times New Roman"/>
                <w:b/>
              </w:rPr>
              <w:t>у</w:t>
            </w:r>
            <w:r w:rsidRPr="00C852CF">
              <w:rPr>
                <w:rFonts w:ascii="Times New Roman" w:hAnsi="Times New Roman"/>
                <w:b/>
              </w:rPr>
              <w:t>дарственные полномочия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95 000 70280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33 650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C852CF">
              <w:rPr>
                <w:rFonts w:ascii="Times New Roman" w:hAnsi="Times New Roman"/>
                <w:b/>
                <w:color w:val="000000"/>
              </w:rPr>
              <w:t>и</w:t>
            </w:r>
            <w:r w:rsidRPr="00C852CF">
              <w:rPr>
                <w:rFonts w:ascii="Times New Roman" w:hAnsi="Times New Roman"/>
                <w:b/>
                <w:color w:val="000000"/>
              </w:rPr>
              <w:t>пальными) органами, казенными учреждениями, орг</w:t>
            </w:r>
            <w:r w:rsidRPr="00C852CF">
              <w:rPr>
                <w:rFonts w:ascii="Times New Roman" w:hAnsi="Times New Roman"/>
                <w:b/>
                <w:color w:val="000000"/>
              </w:rPr>
              <w:t>а</w:t>
            </w:r>
            <w:r w:rsidRPr="00C852CF">
              <w:rPr>
                <w:rFonts w:ascii="Times New Roman" w:hAnsi="Times New Roman"/>
                <w:b/>
                <w:color w:val="000000"/>
              </w:rPr>
              <w:t>нами управления государственными внебюджетными фондами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95 000 70280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33 650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Расходы на выплаты персоналу государственных (мун</w:t>
            </w:r>
            <w:r w:rsidRPr="00C852CF">
              <w:rPr>
                <w:rFonts w:ascii="Times New Roman" w:hAnsi="Times New Roman"/>
                <w:b/>
                <w:color w:val="000000"/>
              </w:rPr>
              <w:t>и</w:t>
            </w:r>
            <w:r w:rsidRPr="00C852CF">
              <w:rPr>
                <w:rFonts w:ascii="Times New Roman" w:hAnsi="Times New Roman"/>
                <w:b/>
                <w:color w:val="000000"/>
              </w:rPr>
              <w:t>ципальных) органов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95 000 70280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120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33 650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</w:rPr>
              <w:t xml:space="preserve">Фонд оплаты труда </w:t>
            </w:r>
            <w:r w:rsidRPr="00C852CF">
              <w:rPr>
                <w:rFonts w:ascii="Times New Roman" w:hAnsi="Times New Roman"/>
                <w:color w:val="000000"/>
              </w:rPr>
              <w:t>государственных (муниципальных) органов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>95 000 70280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121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25 950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 работ государственных (муниципальных) организаций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>95 000 70280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129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7 700</w:t>
            </w:r>
          </w:p>
        </w:tc>
      </w:tr>
      <w:tr w:rsidR="00C852CF" w:rsidRPr="00C852CF" w:rsidTr="00CC1583">
        <w:trPr>
          <w:trHeight w:val="522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lastRenderedPageBreak/>
              <w:t>Обеспечение деятельности финансовых, налоговых и таможенных органов финансового надзора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00 000 00000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34 300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Иные межбюджетные трансферты 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95 000 71420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90 800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Расходы на выплаты персоналу в целях обеспечения выполнения функций государственными (муниц</w:t>
            </w:r>
            <w:r w:rsidRPr="00C852CF">
              <w:rPr>
                <w:rFonts w:ascii="Times New Roman" w:hAnsi="Times New Roman"/>
                <w:b/>
                <w:color w:val="000000"/>
              </w:rPr>
              <w:t>и</w:t>
            </w:r>
            <w:r w:rsidRPr="00C852CF">
              <w:rPr>
                <w:rFonts w:ascii="Times New Roman" w:hAnsi="Times New Roman"/>
                <w:b/>
                <w:color w:val="000000"/>
              </w:rPr>
              <w:t>пальными) органами, казенными учреждениями, орг</w:t>
            </w:r>
            <w:r w:rsidRPr="00C852CF">
              <w:rPr>
                <w:rFonts w:ascii="Times New Roman" w:hAnsi="Times New Roman"/>
                <w:b/>
                <w:color w:val="000000"/>
              </w:rPr>
              <w:t>а</w:t>
            </w:r>
            <w:r w:rsidRPr="00C852CF">
              <w:rPr>
                <w:rFonts w:ascii="Times New Roman" w:hAnsi="Times New Roman"/>
                <w:b/>
                <w:color w:val="000000"/>
              </w:rPr>
              <w:t>нами управления государственными внебюджетными фондами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95 000 71420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90 800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Расходы на выплаты персоналу государственных (мун</w:t>
            </w:r>
            <w:r w:rsidRPr="00C852CF">
              <w:rPr>
                <w:rFonts w:ascii="Times New Roman" w:hAnsi="Times New Roman"/>
                <w:b/>
                <w:color w:val="000000"/>
              </w:rPr>
              <w:t>и</w:t>
            </w:r>
            <w:r w:rsidRPr="00C852CF">
              <w:rPr>
                <w:rFonts w:ascii="Times New Roman" w:hAnsi="Times New Roman"/>
                <w:b/>
                <w:color w:val="000000"/>
              </w:rPr>
              <w:t>ципальных) органов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95 000 71420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120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90 800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</w:rPr>
              <w:t xml:space="preserve">Фонд оплаты труда </w:t>
            </w:r>
            <w:r w:rsidRPr="00C852CF">
              <w:rPr>
                <w:rFonts w:ascii="Times New Roman" w:hAnsi="Times New Roman"/>
                <w:color w:val="000000"/>
              </w:rPr>
              <w:t>государственных (муниципальных) органов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>95 000 71420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121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69 695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 работ государственных (муниципальных) организаций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 xml:space="preserve">95 000 71420 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129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21 105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 xml:space="preserve"> Межбюджетные трансферты на осуществление части полномочий в части определения поставщиков (подрядчиков, исполнителей) при осуществлении закупок товаров, работ, услуг для обеспечения муниципальных нужд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95 000 81040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4 112,25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Межбюджетные трансферты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 xml:space="preserve">452 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95 000 81040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500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4 112,25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95 000 81040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540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4 112,25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Межбюджетные трансферты на выполнение Контрольно-счетной палатой Боровичского муниципального района полномочий Контрольно-счетной комиссии сельского поселения по осуществлению внешнего муниципального контроля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06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00 000 00000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34 300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Межбюджетные трансферты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452</w:t>
            </w:r>
          </w:p>
        </w:tc>
        <w:tc>
          <w:tcPr>
            <w:tcW w:w="6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6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06</w:t>
            </w:r>
          </w:p>
        </w:tc>
        <w:tc>
          <w:tcPr>
            <w:tcW w:w="132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97 000 81020</w:t>
            </w:r>
          </w:p>
        </w:tc>
        <w:tc>
          <w:tcPr>
            <w:tcW w:w="96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500</w:t>
            </w:r>
          </w:p>
        </w:tc>
        <w:tc>
          <w:tcPr>
            <w:tcW w:w="132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34 300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452</w:t>
            </w:r>
          </w:p>
        </w:tc>
        <w:tc>
          <w:tcPr>
            <w:tcW w:w="6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01</w:t>
            </w:r>
          </w:p>
        </w:tc>
        <w:tc>
          <w:tcPr>
            <w:tcW w:w="6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06</w:t>
            </w:r>
          </w:p>
        </w:tc>
        <w:tc>
          <w:tcPr>
            <w:tcW w:w="132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97 000 81020</w:t>
            </w:r>
          </w:p>
        </w:tc>
        <w:tc>
          <w:tcPr>
            <w:tcW w:w="96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540</w:t>
            </w:r>
          </w:p>
        </w:tc>
        <w:tc>
          <w:tcPr>
            <w:tcW w:w="132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34 300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tabs>
                <w:tab w:val="center" w:pos="228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452</w:t>
            </w:r>
          </w:p>
        </w:tc>
        <w:tc>
          <w:tcPr>
            <w:tcW w:w="6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6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07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00 000 00000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122 350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Обеспечение проведения выборов и референдумов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07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93 000 99990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800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122 350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Иные бюджетные ассигнования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07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93 000 99990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880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122 350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>93 000 99990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>880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>122 350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tabs>
                <w:tab w:val="center" w:pos="228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Резервные фонды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452</w:t>
            </w:r>
          </w:p>
        </w:tc>
        <w:tc>
          <w:tcPr>
            <w:tcW w:w="6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6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00 000 00000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10 000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Резервные фонды местной администрации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98 000 29990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10 000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Иные бюджетные ассигнования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98 000 29990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800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10 000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452</w:t>
            </w:r>
          </w:p>
        </w:tc>
        <w:tc>
          <w:tcPr>
            <w:tcW w:w="6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01</w:t>
            </w:r>
          </w:p>
        </w:tc>
        <w:tc>
          <w:tcPr>
            <w:tcW w:w="6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11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98 000 29990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870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10 000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Другие общегосударственные вопросы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452</w:t>
            </w:r>
          </w:p>
        </w:tc>
        <w:tc>
          <w:tcPr>
            <w:tcW w:w="6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6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00 000 00000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146 500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Муниципальная программа «Развитие информационного общества в Сушиловском сельском поселении на 2022-2024 годы»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25 000 00000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85 000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 xml:space="preserve">Закупка товаров, работ и услуг для </w:t>
            </w:r>
            <w:r w:rsidRPr="00C852CF">
              <w:rPr>
                <w:rFonts w:ascii="Times New Roman" w:hAnsi="Times New Roman"/>
                <w:b/>
              </w:rPr>
              <w:lastRenderedPageBreak/>
              <w:t>обеспечения госуда</w:t>
            </w:r>
            <w:r w:rsidRPr="00C852CF">
              <w:rPr>
                <w:rFonts w:ascii="Times New Roman" w:hAnsi="Times New Roman"/>
                <w:b/>
              </w:rPr>
              <w:t>р</w:t>
            </w:r>
            <w:r w:rsidRPr="00C852CF">
              <w:rPr>
                <w:rFonts w:ascii="Times New Roman" w:hAnsi="Times New Roman"/>
                <w:b/>
              </w:rPr>
              <w:t>ственных (муниципальных) нужд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lastRenderedPageBreak/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 xml:space="preserve">25 000 </w:t>
            </w:r>
            <w:r w:rsidRPr="00C852CF">
              <w:rPr>
                <w:rFonts w:ascii="Times New Roman" w:hAnsi="Times New Roman"/>
                <w:b/>
              </w:rPr>
              <w:lastRenderedPageBreak/>
              <w:t>22510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lastRenderedPageBreak/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85 000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25 000 22510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85 000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13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25 000 22510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85 000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Муниципальная программа «Развитие малого и среднего предпринимательства на 2020-2022 годы»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26 000 00000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1 000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Закупка товаров, работ и услуг для обеспечения госуда</w:t>
            </w:r>
            <w:r w:rsidRPr="00C852CF">
              <w:rPr>
                <w:rFonts w:ascii="Times New Roman" w:hAnsi="Times New Roman"/>
                <w:b/>
              </w:rPr>
              <w:t>р</w:t>
            </w:r>
            <w:r w:rsidRPr="00C852CF">
              <w:rPr>
                <w:rFonts w:ascii="Times New Roman" w:hAnsi="Times New Roman"/>
                <w:b/>
              </w:rPr>
              <w:t>ственных (муниципальных) нужд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26 000 22610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1 000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26 000 22610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1 000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13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26 000 22610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1 000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Определение перечня должностных лиц, уполномоченных составлять протоколы об административных правонар</w:t>
            </w:r>
            <w:r w:rsidRPr="00C852CF">
              <w:rPr>
                <w:rFonts w:ascii="Times New Roman" w:hAnsi="Times New Roman"/>
                <w:b/>
              </w:rPr>
              <w:t>у</w:t>
            </w:r>
            <w:r w:rsidRPr="00C852CF">
              <w:rPr>
                <w:rFonts w:ascii="Times New Roman" w:hAnsi="Times New Roman"/>
                <w:b/>
              </w:rPr>
              <w:t>шениях граждан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93 000 70650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500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Закупка товаров, работ и услуг для обеспечения госуда</w:t>
            </w:r>
            <w:r w:rsidRPr="00C852CF">
              <w:rPr>
                <w:rFonts w:ascii="Times New Roman" w:hAnsi="Times New Roman"/>
                <w:b/>
              </w:rPr>
              <w:t>р</w:t>
            </w:r>
            <w:r w:rsidRPr="00C852CF">
              <w:rPr>
                <w:rFonts w:ascii="Times New Roman" w:hAnsi="Times New Roman"/>
                <w:b/>
              </w:rPr>
              <w:t>ственных (муниципальных) нужд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93 000 70650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500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93 000 70650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500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13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93 000 70650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500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Прочие расходы, не отнесенные к муниципальным программам Сушиловского сельского поселения (компенсация расходов, связанных с осуществлением полномочий старост)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93 900 99990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60 000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Расходы на выплаты персоналу в целях обеспечения</w:t>
            </w:r>
          </w:p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93 900 99990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60 000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Расходы на выплаты персоналу государственных (мун</w:t>
            </w:r>
            <w:r w:rsidRPr="00C852CF">
              <w:rPr>
                <w:rFonts w:ascii="Times New Roman" w:hAnsi="Times New Roman"/>
                <w:b/>
                <w:color w:val="000000"/>
              </w:rPr>
              <w:t>и</w:t>
            </w:r>
            <w:r w:rsidRPr="00C852CF">
              <w:rPr>
                <w:rFonts w:ascii="Times New Roman" w:hAnsi="Times New Roman"/>
                <w:b/>
                <w:color w:val="000000"/>
              </w:rPr>
              <w:t>ципальных) органов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 xml:space="preserve">01 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93 900 99990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120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60 000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Иные выплаты, за исключением фонда оплаты</w:t>
            </w:r>
          </w:p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труда государственных (муниципальных) органов, лицам,</w:t>
            </w:r>
          </w:p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привлекаемым согласно законодательству для выполнения</w:t>
            </w:r>
          </w:p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отдельных полномочий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 xml:space="preserve">13  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93 900 99990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123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60 000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452</w:t>
            </w:r>
          </w:p>
        </w:tc>
        <w:tc>
          <w:tcPr>
            <w:tcW w:w="6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6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00 000 00000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32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100 000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Мобилизационная и вневойсковая подготовка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00 000 00000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100 000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Осуществление первичного воинского учета на террит</w:t>
            </w:r>
            <w:r w:rsidRPr="00C852CF">
              <w:rPr>
                <w:rFonts w:ascii="Times New Roman" w:hAnsi="Times New Roman"/>
                <w:b/>
              </w:rPr>
              <w:t>о</w:t>
            </w:r>
            <w:r w:rsidRPr="00C852CF">
              <w:rPr>
                <w:rFonts w:ascii="Times New Roman" w:hAnsi="Times New Roman"/>
                <w:b/>
              </w:rPr>
              <w:t xml:space="preserve">риях, где отсутствуют военные </w:t>
            </w:r>
            <w:r w:rsidRPr="00C852CF">
              <w:rPr>
                <w:rFonts w:ascii="Times New Roman" w:hAnsi="Times New Roman"/>
                <w:b/>
              </w:rPr>
              <w:lastRenderedPageBreak/>
              <w:t>комиссариаты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lastRenderedPageBreak/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930 00 51180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100 000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lastRenderedPageBreak/>
              <w:t>Расходы на выплаты персоналу в целях обеспечения в</w:t>
            </w:r>
            <w:r w:rsidRPr="00C852CF">
              <w:rPr>
                <w:rFonts w:ascii="Times New Roman" w:hAnsi="Times New Roman"/>
                <w:b/>
              </w:rPr>
              <w:t>ы</w:t>
            </w:r>
            <w:r w:rsidRPr="00C852CF">
              <w:rPr>
                <w:rFonts w:ascii="Times New Roman" w:hAnsi="Times New Roman"/>
                <w:b/>
              </w:rPr>
              <w:t xml:space="preserve">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930 00 51180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100 000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Расходы на выплаты персоналу государственных (мун</w:t>
            </w:r>
            <w:r w:rsidRPr="00C852CF">
              <w:rPr>
                <w:rFonts w:ascii="Times New Roman" w:hAnsi="Times New Roman"/>
                <w:b/>
              </w:rPr>
              <w:t>и</w:t>
            </w:r>
            <w:r w:rsidRPr="00C852CF">
              <w:rPr>
                <w:rFonts w:ascii="Times New Roman" w:hAnsi="Times New Roman"/>
                <w:b/>
              </w:rPr>
              <w:t>ципальных) органов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930 00 51180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120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100 000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 xml:space="preserve">Фонд оплаты труда </w:t>
            </w:r>
            <w:r w:rsidRPr="00C852CF">
              <w:rPr>
                <w:rFonts w:ascii="Times New Roman" w:hAnsi="Times New Roman"/>
                <w:color w:val="000000"/>
              </w:rPr>
              <w:t>государственных                   (муниц</w:t>
            </w:r>
            <w:r w:rsidRPr="00C852CF">
              <w:rPr>
                <w:rFonts w:ascii="Times New Roman" w:hAnsi="Times New Roman"/>
                <w:color w:val="000000"/>
              </w:rPr>
              <w:t>и</w:t>
            </w:r>
            <w:r w:rsidRPr="00C852CF">
              <w:rPr>
                <w:rFonts w:ascii="Times New Roman" w:hAnsi="Times New Roman"/>
                <w:color w:val="000000"/>
              </w:rPr>
              <w:t>пальных) органов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930 00 51180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121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76 800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 работ государственных (муниципальных) организаций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930 00 51180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129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23 200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00 000 00000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334 720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00 000 00000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334 720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Муниципальная целевая программа Сушиловского сел</w:t>
            </w:r>
            <w:r w:rsidRPr="00C852CF">
              <w:rPr>
                <w:rFonts w:ascii="Times New Roman" w:hAnsi="Times New Roman"/>
                <w:b/>
              </w:rPr>
              <w:t>ь</w:t>
            </w:r>
            <w:r w:rsidRPr="00C852CF">
              <w:rPr>
                <w:rFonts w:ascii="Times New Roman" w:hAnsi="Times New Roman"/>
                <w:b/>
              </w:rPr>
              <w:t>ского поселения « Обеспечение пожарной безопасности на территории Сушиловского сельского поселения на 2020-2022 годы»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24 000 00000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334 720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Закупка товаров, работ и услуг для обеспечения госуда</w:t>
            </w:r>
            <w:r w:rsidRPr="00C852CF">
              <w:rPr>
                <w:rFonts w:ascii="Times New Roman" w:hAnsi="Times New Roman"/>
                <w:b/>
              </w:rPr>
              <w:t>р</w:t>
            </w:r>
            <w:r w:rsidRPr="00C852CF">
              <w:rPr>
                <w:rFonts w:ascii="Times New Roman" w:hAnsi="Times New Roman"/>
                <w:b/>
              </w:rPr>
              <w:t>ственных (муниципальных) нужд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24 000 2</w:t>
            </w:r>
            <w:r w:rsidRPr="00C852CF">
              <w:rPr>
                <w:rFonts w:ascii="Times New Roman" w:hAnsi="Times New Roman"/>
                <w:b/>
                <w:lang w:val="en-US"/>
              </w:rPr>
              <w:t>8</w:t>
            </w:r>
            <w:r w:rsidRPr="00C852CF">
              <w:rPr>
                <w:rFonts w:ascii="Times New Roman" w:hAnsi="Times New Roman"/>
                <w:b/>
              </w:rPr>
              <w:t>010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334 720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24 000 2</w:t>
            </w:r>
            <w:r w:rsidRPr="00C852CF">
              <w:rPr>
                <w:rFonts w:ascii="Times New Roman" w:hAnsi="Times New Roman"/>
                <w:b/>
                <w:lang w:val="en-US"/>
              </w:rPr>
              <w:t>8</w:t>
            </w:r>
            <w:r w:rsidRPr="00C852CF">
              <w:rPr>
                <w:rFonts w:ascii="Times New Roman" w:hAnsi="Times New Roman"/>
                <w:b/>
              </w:rPr>
              <w:t>010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334 720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Прочая закупка товаров, работ и услуг для государстве</w:t>
            </w:r>
            <w:r w:rsidRPr="00C852CF">
              <w:rPr>
                <w:rFonts w:ascii="Times New Roman" w:hAnsi="Times New Roman"/>
              </w:rPr>
              <w:t>н</w:t>
            </w:r>
            <w:r w:rsidRPr="00C852CF">
              <w:rPr>
                <w:rFonts w:ascii="Times New Roman" w:hAnsi="Times New Roman"/>
              </w:rPr>
              <w:t>ных  (муниципальных)нужд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03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10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24 000 2</w:t>
            </w:r>
            <w:r w:rsidRPr="00C852CF">
              <w:rPr>
                <w:rFonts w:ascii="Times New Roman" w:hAnsi="Times New Roman"/>
                <w:lang w:val="en-US"/>
              </w:rPr>
              <w:t>8</w:t>
            </w:r>
            <w:r w:rsidRPr="00C852CF">
              <w:rPr>
                <w:rFonts w:ascii="Times New Roman" w:hAnsi="Times New Roman"/>
              </w:rPr>
              <w:t>010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334 720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452</w:t>
            </w:r>
          </w:p>
        </w:tc>
        <w:tc>
          <w:tcPr>
            <w:tcW w:w="6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6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32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00 000 00000</w:t>
            </w:r>
          </w:p>
        </w:tc>
        <w:tc>
          <w:tcPr>
            <w:tcW w:w="96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 xml:space="preserve">000 </w:t>
            </w:r>
          </w:p>
        </w:tc>
        <w:tc>
          <w:tcPr>
            <w:tcW w:w="132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1 999 300</w:t>
            </w:r>
          </w:p>
        </w:tc>
      </w:tr>
      <w:tr w:rsidR="00C852CF" w:rsidRPr="00C852CF" w:rsidTr="00CC15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Дорожное хозяйство (дорожные фонды)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00 000 00000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1 999 300</w:t>
            </w:r>
          </w:p>
        </w:tc>
      </w:tr>
      <w:tr w:rsidR="00C852CF" w:rsidRPr="00C852CF" w:rsidTr="00CC1583">
        <w:trPr>
          <w:trHeight w:val="830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Муниципальная целевая программа Сушиловского сел</w:t>
            </w:r>
            <w:r w:rsidRPr="00C852CF">
              <w:rPr>
                <w:rFonts w:ascii="Times New Roman" w:hAnsi="Times New Roman"/>
                <w:b/>
              </w:rPr>
              <w:t>ь</w:t>
            </w:r>
            <w:r w:rsidRPr="00C852CF">
              <w:rPr>
                <w:rFonts w:ascii="Times New Roman" w:hAnsi="Times New Roman"/>
                <w:b/>
              </w:rPr>
              <w:t>ского поселения «Повышение безопасности дорожного движения в Сушиловском сельском поселении на 2020-2022 годы»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11 000 00000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1 999 300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Закупка товаров, работ и услуг для обеспечения госуда</w:t>
            </w:r>
            <w:r w:rsidRPr="00C852CF">
              <w:rPr>
                <w:rFonts w:ascii="Times New Roman" w:hAnsi="Times New Roman"/>
                <w:b/>
              </w:rPr>
              <w:t>р</w:t>
            </w:r>
            <w:r w:rsidRPr="00C852CF">
              <w:rPr>
                <w:rFonts w:ascii="Times New Roman" w:hAnsi="Times New Roman"/>
                <w:b/>
              </w:rPr>
              <w:t>ственных (муниципальных) нужд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11 000 29010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484 573,69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11 000 29010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484 573,69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Прочая закупка товаров, работ и услуг для государстве</w:t>
            </w:r>
            <w:r w:rsidRPr="00C852CF">
              <w:rPr>
                <w:rFonts w:ascii="Times New Roman" w:hAnsi="Times New Roman"/>
              </w:rPr>
              <w:t>н</w:t>
            </w:r>
            <w:r w:rsidRPr="00C852CF">
              <w:rPr>
                <w:rFonts w:ascii="Times New Roman" w:hAnsi="Times New Roman"/>
              </w:rPr>
              <w:t>ных нужд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09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11 000 29010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484 573,69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Капитальный ремонт и ремонт автомобильных дорог м</w:t>
            </w:r>
            <w:r w:rsidRPr="00C852CF">
              <w:rPr>
                <w:rFonts w:ascii="Times New Roman" w:hAnsi="Times New Roman"/>
                <w:b/>
              </w:rPr>
              <w:t>е</w:t>
            </w:r>
            <w:r w:rsidRPr="00C852CF">
              <w:rPr>
                <w:rFonts w:ascii="Times New Roman" w:hAnsi="Times New Roman"/>
                <w:b/>
              </w:rPr>
              <w:t>стного значения за счет государственной программы Новгородской области «Совершенствование  и содерж</w:t>
            </w:r>
            <w:r w:rsidRPr="00C852CF">
              <w:rPr>
                <w:rFonts w:ascii="Times New Roman" w:hAnsi="Times New Roman"/>
                <w:b/>
              </w:rPr>
              <w:t>а</w:t>
            </w:r>
            <w:r w:rsidRPr="00C852CF">
              <w:rPr>
                <w:rFonts w:ascii="Times New Roman" w:hAnsi="Times New Roman"/>
                <w:b/>
              </w:rPr>
              <w:t>ние дорожного хозяйства Новгородской области (за исключ</w:t>
            </w:r>
            <w:r w:rsidRPr="00C852CF">
              <w:rPr>
                <w:rFonts w:ascii="Times New Roman" w:hAnsi="Times New Roman"/>
                <w:b/>
              </w:rPr>
              <w:t>е</w:t>
            </w:r>
            <w:r w:rsidRPr="00C852CF">
              <w:rPr>
                <w:rFonts w:ascii="Times New Roman" w:hAnsi="Times New Roman"/>
                <w:b/>
              </w:rPr>
              <w:t xml:space="preserve">нием </w:t>
            </w:r>
            <w:r w:rsidRPr="00C852CF">
              <w:rPr>
                <w:rFonts w:ascii="Times New Roman" w:hAnsi="Times New Roman"/>
                <w:b/>
              </w:rPr>
              <w:lastRenderedPageBreak/>
              <w:t>автомобильных дорог федерального значения) на 2020-2024  годы»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lastRenderedPageBreak/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11 000 71520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1 395 000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lastRenderedPageBreak/>
              <w:t>Закупка товаров, работ и услуг для обеспечения госуда</w:t>
            </w:r>
            <w:r w:rsidRPr="00C852CF">
              <w:rPr>
                <w:rFonts w:ascii="Times New Roman" w:hAnsi="Times New Roman"/>
                <w:b/>
              </w:rPr>
              <w:t>р</w:t>
            </w:r>
            <w:r w:rsidRPr="00C852CF">
              <w:rPr>
                <w:rFonts w:ascii="Times New Roman" w:hAnsi="Times New Roman"/>
                <w:b/>
              </w:rPr>
              <w:t>ственных (муниципальных) нужд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11 000 71520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1 395 000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11 000 71520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1 395 000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Прочая закупка товаров, работ и услуг для государстве</w:t>
            </w:r>
            <w:r w:rsidRPr="00C852CF">
              <w:rPr>
                <w:rFonts w:ascii="Times New Roman" w:hAnsi="Times New Roman"/>
              </w:rPr>
              <w:t>н</w:t>
            </w:r>
            <w:r w:rsidRPr="00C852CF">
              <w:rPr>
                <w:rFonts w:ascii="Times New Roman" w:hAnsi="Times New Roman"/>
              </w:rPr>
              <w:t>ных (муниципальных)  нужд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09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11 000 71520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1 395 000</w:t>
            </w:r>
          </w:p>
        </w:tc>
      </w:tr>
      <w:tr w:rsidR="00C852CF" w:rsidRPr="00C852CF" w:rsidTr="00CC1583">
        <w:trPr>
          <w:trHeight w:val="285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Капитальный ремонт и ремонт автомобильных дорог м</w:t>
            </w:r>
            <w:r w:rsidRPr="00C852CF">
              <w:rPr>
                <w:rFonts w:ascii="Times New Roman" w:hAnsi="Times New Roman"/>
                <w:b/>
                <w:color w:val="000000"/>
              </w:rPr>
              <w:t>е</w:t>
            </w:r>
            <w:r w:rsidRPr="00C852CF">
              <w:rPr>
                <w:rFonts w:ascii="Times New Roman" w:hAnsi="Times New Roman"/>
                <w:b/>
                <w:color w:val="000000"/>
              </w:rPr>
              <w:t>стного значения за счет средств местного бюджета к гос</w:t>
            </w:r>
            <w:r w:rsidRPr="00C852CF">
              <w:rPr>
                <w:rFonts w:ascii="Times New Roman" w:hAnsi="Times New Roman"/>
                <w:b/>
                <w:color w:val="000000"/>
              </w:rPr>
              <w:t>у</w:t>
            </w:r>
            <w:r w:rsidRPr="00C852CF">
              <w:rPr>
                <w:rFonts w:ascii="Times New Roman" w:hAnsi="Times New Roman"/>
                <w:b/>
                <w:color w:val="000000"/>
              </w:rPr>
              <w:t>дарственной программе Новгородской области «Сове</w:t>
            </w:r>
            <w:r w:rsidRPr="00C852CF">
              <w:rPr>
                <w:rFonts w:ascii="Times New Roman" w:hAnsi="Times New Roman"/>
                <w:b/>
                <w:color w:val="000000"/>
              </w:rPr>
              <w:t>р</w:t>
            </w:r>
            <w:r w:rsidRPr="00C852CF">
              <w:rPr>
                <w:rFonts w:ascii="Times New Roman" w:hAnsi="Times New Roman"/>
                <w:b/>
                <w:color w:val="000000"/>
              </w:rPr>
              <w:t>шенствование  и содержание дорожного хозяйства Новгоро</w:t>
            </w:r>
            <w:r w:rsidRPr="00C852CF">
              <w:rPr>
                <w:rFonts w:ascii="Times New Roman" w:hAnsi="Times New Roman"/>
                <w:b/>
                <w:color w:val="000000"/>
              </w:rPr>
              <w:t>д</w:t>
            </w:r>
            <w:r w:rsidRPr="00C852CF">
              <w:rPr>
                <w:rFonts w:ascii="Times New Roman" w:hAnsi="Times New Roman"/>
                <w:b/>
                <w:color w:val="000000"/>
              </w:rPr>
              <w:t>ской области (за исключением автомобильных дорог федерального знач</w:t>
            </w:r>
            <w:r w:rsidRPr="00C852CF">
              <w:rPr>
                <w:rFonts w:ascii="Times New Roman" w:hAnsi="Times New Roman"/>
                <w:b/>
                <w:color w:val="000000"/>
              </w:rPr>
              <w:t>е</w:t>
            </w:r>
            <w:r w:rsidRPr="00C852CF">
              <w:rPr>
                <w:rFonts w:ascii="Times New Roman" w:hAnsi="Times New Roman"/>
                <w:b/>
                <w:color w:val="000000"/>
              </w:rPr>
              <w:t>ния) на 2020-2024 годы»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09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 xml:space="preserve">11 000 </w:t>
            </w:r>
            <w:r w:rsidRPr="00C852CF">
              <w:rPr>
                <w:rFonts w:ascii="Times New Roman" w:hAnsi="Times New Roman"/>
                <w:b/>
                <w:color w:val="000000"/>
                <w:lang w:val="en-US"/>
              </w:rPr>
              <w:t>S</w:t>
            </w:r>
            <w:r w:rsidRPr="00C852CF">
              <w:rPr>
                <w:rFonts w:ascii="Times New Roman" w:hAnsi="Times New Roman"/>
                <w:b/>
                <w:color w:val="000000"/>
              </w:rPr>
              <w:t>1520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119 726,31</w:t>
            </w:r>
          </w:p>
        </w:tc>
      </w:tr>
      <w:tr w:rsidR="00C852CF" w:rsidRPr="00C852CF" w:rsidTr="00CC1583">
        <w:trPr>
          <w:trHeight w:val="285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Закупка товаров, работ и услуг для обеспечения госуда</w:t>
            </w:r>
            <w:r w:rsidRPr="00C852CF">
              <w:rPr>
                <w:rFonts w:ascii="Times New Roman" w:hAnsi="Times New Roman"/>
                <w:b/>
              </w:rPr>
              <w:t>р</w:t>
            </w:r>
            <w:r w:rsidRPr="00C852CF">
              <w:rPr>
                <w:rFonts w:ascii="Times New Roman" w:hAnsi="Times New Roman"/>
                <w:b/>
              </w:rPr>
              <w:t>ственных (муниципальных) нужд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 xml:space="preserve">11 000 </w:t>
            </w:r>
            <w:r w:rsidRPr="00C852CF">
              <w:rPr>
                <w:rFonts w:ascii="Times New Roman" w:hAnsi="Times New Roman"/>
                <w:b/>
                <w:lang w:val="en-US"/>
              </w:rPr>
              <w:t>S</w:t>
            </w:r>
            <w:r w:rsidRPr="00C852CF">
              <w:rPr>
                <w:rFonts w:ascii="Times New Roman" w:hAnsi="Times New Roman"/>
                <w:b/>
              </w:rPr>
              <w:t>1520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119 726,31</w:t>
            </w:r>
          </w:p>
        </w:tc>
      </w:tr>
      <w:tr w:rsidR="00C852CF" w:rsidRPr="00C852CF" w:rsidTr="00CC1583">
        <w:trPr>
          <w:trHeight w:val="285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 xml:space="preserve">11 000 </w:t>
            </w:r>
            <w:r w:rsidRPr="00C852CF">
              <w:rPr>
                <w:rFonts w:ascii="Times New Roman" w:hAnsi="Times New Roman"/>
                <w:b/>
                <w:lang w:val="en-US"/>
              </w:rPr>
              <w:t>S</w:t>
            </w:r>
            <w:r w:rsidRPr="00C852CF">
              <w:rPr>
                <w:rFonts w:ascii="Times New Roman" w:hAnsi="Times New Roman"/>
                <w:b/>
              </w:rPr>
              <w:t>1520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119 726,31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Прочая закупка товаров, работ и услуг для государстве</w:t>
            </w:r>
            <w:r w:rsidRPr="00C852CF">
              <w:rPr>
                <w:rFonts w:ascii="Times New Roman" w:hAnsi="Times New Roman"/>
              </w:rPr>
              <w:t>н</w:t>
            </w:r>
            <w:r w:rsidRPr="00C852CF">
              <w:rPr>
                <w:rFonts w:ascii="Times New Roman" w:hAnsi="Times New Roman"/>
              </w:rPr>
              <w:t>ных нужд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09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 xml:space="preserve">11 000 </w:t>
            </w:r>
            <w:r w:rsidRPr="00C852CF">
              <w:rPr>
                <w:rFonts w:ascii="Times New Roman" w:hAnsi="Times New Roman"/>
                <w:lang w:val="en-US"/>
              </w:rPr>
              <w:t>S</w:t>
            </w:r>
            <w:r w:rsidRPr="00C852CF">
              <w:rPr>
                <w:rFonts w:ascii="Times New Roman" w:hAnsi="Times New Roman"/>
              </w:rPr>
              <w:t>1520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119 726,31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00 000 00000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1 763  544</w:t>
            </w:r>
          </w:p>
        </w:tc>
      </w:tr>
      <w:tr w:rsidR="00C852CF" w:rsidRPr="00C852CF" w:rsidTr="00CC1583">
        <w:trPr>
          <w:trHeight w:val="273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Благоустройство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455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00 000 00000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1 763 544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Муниципальная целевая программа Сушиловского сел</w:t>
            </w:r>
            <w:r w:rsidRPr="00C852CF">
              <w:rPr>
                <w:rFonts w:ascii="Times New Roman" w:hAnsi="Times New Roman"/>
                <w:b/>
              </w:rPr>
              <w:t>ь</w:t>
            </w:r>
            <w:r w:rsidRPr="00C852CF">
              <w:rPr>
                <w:rFonts w:ascii="Times New Roman" w:hAnsi="Times New Roman"/>
                <w:b/>
              </w:rPr>
              <w:t>ского поселения  «Благоустройство Сушиловского сел</w:t>
            </w:r>
            <w:r w:rsidRPr="00C852CF">
              <w:rPr>
                <w:rFonts w:ascii="Times New Roman" w:hAnsi="Times New Roman"/>
                <w:b/>
              </w:rPr>
              <w:t>ь</w:t>
            </w:r>
            <w:r w:rsidRPr="00C852CF">
              <w:rPr>
                <w:rFonts w:ascii="Times New Roman" w:hAnsi="Times New Roman"/>
                <w:b/>
              </w:rPr>
              <w:t>ского поселения на 2020-2022 годы»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50 000 00000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1 763 544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Уничтожение борщевика Сосновского методом химической обработки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50 000 20820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77 291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Закупка товаров, работ и услуг для обеспечения госуда</w:t>
            </w:r>
            <w:r w:rsidRPr="00C852CF">
              <w:rPr>
                <w:rFonts w:ascii="Times New Roman" w:hAnsi="Times New Roman"/>
                <w:b/>
              </w:rPr>
              <w:t>р</w:t>
            </w:r>
            <w:r w:rsidRPr="00C852CF">
              <w:rPr>
                <w:rFonts w:ascii="Times New Roman" w:hAnsi="Times New Roman"/>
                <w:b/>
              </w:rPr>
              <w:t>ственных (муниципальных) нужд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50 000 20820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77 291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50 000 20820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77 291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Прочая закупка товаров, работ и услуг для государстве</w:t>
            </w:r>
            <w:r w:rsidRPr="00C852CF">
              <w:rPr>
                <w:rFonts w:ascii="Times New Roman" w:hAnsi="Times New Roman"/>
              </w:rPr>
              <w:t>н</w:t>
            </w:r>
            <w:r w:rsidRPr="00C852CF">
              <w:rPr>
                <w:rFonts w:ascii="Times New Roman" w:hAnsi="Times New Roman"/>
              </w:rPr>
              <w:t>ных нужд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50 000 20820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77 291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Уличное освещение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50 000 27010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175 000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Закупка товаров, работ и услуг для обеспечения госуда</w:t>
            </w:r>
            <w:r w:rsidRPr="00C852CF">
              <w:rPr>
                <w:rFonts w:ascii="Times New Roman" w:hAnsi="Times New Roman"/>
                <w:b/>
              </w:rPr>
              <w:t>р</w:t>
            </w:r>
            <w:r w:rsidRPr="00C852CF">
              <w:rPr>
                <w:rFonts w:ascii="Times New Roman" w:hAnsi="Times New Roman"/>
                <w:b/>
              </w:rPr>
              <w:t>ственных (муниципальных) нужд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50 000 27010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175 000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50 000 27010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175 000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50 000 27010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247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175 000</w:t>
            </w:r>
          </w:p>
        </w:tc>
      </w:tr>
      <w:tr w:rsidR="00C852CF" w:rsidRPr="00C852CF" w:rsidTr="00CC1583">
        <w:trPr>
          <w:trHeight w:val="285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Озеленение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50 000 27020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5 000</w:t>
            </w:r>
          </w:p>
        </w:tc>
      </w:tr>
      <w:tr w:rsidR="00C852CF" w:rsidRPr="00C852CF" w:rsidTr="00CC1583">
        <w:trPr>
          <w:trHeight w:val="285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Закупка товаров, работ и услуг для обеспечения госуда</w:t>
            </w:r>
            <w:r w:rsidRPr="00C852CF">
              <w:rPr>
                <w:rFonts w:ascii="Times New Roman" w:hAnsi="Times New Roman"/>
                <w:b/>
              </w:rPr>
              <w:t>р</w:t>
            </w:r>
            <w:r w:rsidRPr="00C852CF">
              <w:rPr>
                <w:rFonts w:ascii="Times New Roman" w:hAnsi="Times New Roman"/>
                <w:b/>
              </w:rPr>
              <w:t xml:space="preserve">ственных </w:t>
            </w:r>
            <w:r w:rsidRPr="00C852CF">
              <w:rPr>
                <w:rFonts w:ascii="Times New Roman" w:hAnsi="Times New Roman"/>
                <w:b/>
              </w:rPr>
              <w:lastRenderedPageBreak/>
              <w:t>(муниципальных) нужд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lastRenderedPageBreak/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50 000 27020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5 000</w:t>
            </w:r>
          </w:p>
        </w:tc>
      </w:tr>
      <w:tr w:rsidR="00C852CF" w:rsidRPr="00C852CF" w:rsidTr="00CC1583">
        <w:trPr>
          <w:trHeight w:val="285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50 000 27020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5 000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Прочая закупка товаров, работ и услуг для государстве</w:t>
            </w:r>
            <w:r w:rsidRPr="00C852CF">
              <w:rPr>
                <w:rFonts w:ascii="Times New Roman" w:hAnsi="Times New Roman"/>
              </w:rPr>
              <w:t>н</w:t>
            </w:r>
            <w:r w:rsidRPr="00C852CF">
              <w:rPr>
                <w:rFonts w:ascii="Times New Roman" w:hAnsi="Times New Roman"/>
              </w:rPr>
              <w:t>ных нужд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50 000 27020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5 000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Организация и содержание мест захоронения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50 000 27030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10 000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Закупка товаров, работ и услуг для обеспечения госуда</w:t>
            </w:r>
            <w:r w:rsidRPr="00C852CF">
              <w:rPr>
                <w:rFonts w:ascii="Times New Roman" w:hAnsi="Times New Roman"/>
                <w:b/>
              </w:rPr>
              <w:t>р</w:t>
            </w:r>
            <w:r w:rsidRPr="00C852CF">
              <w:rPr>
                <w:rFonts w:ascii="Times New Roman" w:hAnsi="Times New Roman"/>
                <w:b/>
              </w:rPr>
              <w:t>ственных (муниципальных) нужд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50 000 27030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10 000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50 000 27030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10 000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Прочая закупка товаров, работ и услуг для государстве</w:t>
            </w:r>
            <w:r w:rsidRPr="00C852CF">
              <w:rPr>
                <w:rFonts w:ascii="Times New Roman" w:hAnsi="Times New Roman"/>
              </w:rPr>
              <w:t>н</w:t>
            </w:r>
            <w:r w:rsidRPr="00C852CF">
              <w:rPr>
                <w:rFonts w:ascii="Times New Roman" w:hAnsi="Times New Roman"/>
              </w:rPr>
              <w:t>ных нужд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50 000 27030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10 000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50 000 27040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275 000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Закупка товаров, работ и услуг для обеспечения госуда</w:t>
            </w:r>
            <w:r w:rsidRPr="00C852CF">
              <w:rPr>
                <w:rFonts w:ascii="Times New Roman" w:hAnsi="Times New Roman"/>
                <w:b/>
              </w:rPr>
              <w:t>р</w:t>
            </w:r>
            <w:r w:rsidRPr="00C852CF">
              <w:rPr>
                <w:rFonts w:ascii="Times New Roman" w:hAnsi="Times New Roman"/>
                <w:b/>
              </w:rPr>
              <w:t>ственных (муниципальных) нужд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50 000 27040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275 000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50 000 27040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275 000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Прочая закупка товаров, работ и услуг для государстве</w:t>
            </w:r>
            <w:r w:rsidRPr="00C852CF">
              <w:rPr>
                <w:rFonts w:ascii="Times New Roman" w:hAnsi="Times New Roman"/>
              </w:rPr>
              <w:t>н</w:t>
            </w:r>
            <w:r w:rsidRPr="00C852CF">
              <w:rPr>
                <w:rFonts w:ascii="Times New Roman" w:hAnsi="Times New Roman"/>
              </w:rPr>
              <w:t>ных нужд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50 000 27040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275 000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Прочие мероприятия на реализацию приоритетных проектов местных инициатив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50 000 7</w:t>
            </w:r>
            <w:r w:rsidRPr="00C852CF">
              <w:rPr>
                <w:rFonts w:ascii="Times New Roman" w:hAnsi="Times New Roman"/>
                <w:b/>
                <w:lang w:val="en-US"/>
              </w:rPr>
              <w:t>5260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500 000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Закупка товаров, работ и услуг для обеспечения госуда</w:t>
            </w:r>
            <w:r w:rsidRPr="00C852CF">
              <w:rPr>
                <w:rFonts w:ascii="Times New Roman" w:hAnsi="Times New Roman"/>
                <w:b/>
              </w:rPr>
              <w:t>р</w:t>
            </w:r>
            <w:r w:rsidRPr="00C852CF">
              <w:rPr>
                <w:rFonts w:ascii="Times New Roman" w:hAnsi="Times New Roman"/>
                <w:b/>
              </w:rPr>
              <w:t>ственных (муниципальных) нужд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50 000 7</w:t>
            </w:r>
            <w:r w:rsidRPr="00C852CF">
              <w:rPr>
                <w:rFonts w:ascii="Times New Roman" w:hAnsi="Times New Roman"/>
                <w:b/>
                <w:lang w:val="en-US"/>
              </w:rPr>
              <w:t>5260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500 000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50 000 7</w:t>
            </w:r>
            <w:r w:rsidRPr="00C852CF">
              <w:rPr>
                <w:rFonts w:ascii="Times New Roman" w:hAnsi="Times New Roman"/>
                <w:b/>
                <w:lang w:val="en-US"/>
              </w:rPr>
              <w:t>5260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500 000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Прочая закупка товаров, работ и услуг для государстве</w:t>
            </w:r>
            <w:r w:rsidRPr="00C852CF">
              <w:rPr>
                <w:rFonts w:ascii="Times New Roman" w:hAnsi="Times New Roman"/>
              </w:rPr>
              <w:t>н</w:t>
            </w:r>
            <w:r w:rsidRPr="00C852CF">
              <w:rPr>
                <w:rFonts w:ascii="Times New Roman" w:hAnsi="Times New Roman"/>
              </w:rPr>
              <w:t>ных нужд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50 000 75260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500 000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Прочие мероприятия на реализацию приоритетных проектов местных инициатив (</w:t>
            </w:r>
            <w:proofErr w:type="spellStart"/>
            <w:r w:rsidRPr="00C852CF">
              <w:rPr>
                <w:rFonts w:ascii="Times New Roman" w:hAnsi="Times New Roman"/>
                <w:b/>
              </w:rPr>
              <w:t>софинансирование</w:t>
            </w:r>
            <w:proofErr w:type="spellEnd"/>
            <w:r w:rsidRPr="00C852CF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 xml:space="preserve">50 000 </w:t>
            </w:r>
            <w:r w:rsidRPr="00C852CF">
              <w:rPr>
                <w:rFonts w:ascii="Times New Roman" w:hAnsi="Times New Roman"/>
                <w:b/>
                <w:lang w:val="en-US"/>
              </w:rPr>
              <w:t>S5260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 xml:space="preserve">251 460 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Закупка товаров, работ и услуг для обеспечения госуда</w:t>
            </w:r>
            <w:r w:rsidRPr="00C852CF">
              <w:rPr>
                <w:rFonts w:ascii="Times New Roman" w:hAnsi="Times New Roman"/>
                <w:b/>
              </w:rPr>
              <w:t>р</w:t>
            </w:r>
            <w:r w:rsidRPr="00C852CF">
              <w:rPr>
                <w:rFonts w:ascii="Times New Roman" w:hAnsi="Times New Roman"/>
                <w:b/>
              </w:rPr>
              <w:t>ственных (муниципальных) нужд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 xml:space="preserve">50 000 </w:t>
            </w:r>
            <w:r w:rsidRPr="00C852CF">
              <w:rPr>
                <w:rFonts w:ascii="Times New Roman" w:hAnsi="Times New Roman"/>
                <w:b/>
                <w:lang w:val="en-US"/>
              </w:rPr>
              <w:t>S5260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 xml:space="preserve">251 460 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 xml:space="preserve">50 000 </w:t>
            </w:r>
            <w:r w:rsidRPr="00C852CF">
              <w:rPr>
                <w:rFonts w:ascii="Times New Roman" w:hAnsi="Times New Roman"/>
                <w:b/>
                <w:lang w:val="en-US"/>
              </w:rPr>
              <w:t>S5260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251 460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Прочая закупка товаров, работ и услуг для государстве</w:t>
            </w:r>
            <w:r w:rsidRPr="00C852CF">
              <w:rPr>
                <w:rFonts w:ascii="Times New Roman" w:hAnsi="Times New Roman"/>
              </w:rPr>
              <w:t>н</w:t>
            </w:r>
            <w:r w:rsidRPr="00C852CF">
              <w:rPr>
                <w:rFonts w:ascii="Times New Roman" w:hAnsi="Times New Roman"/>
              </w:rPr>
              <w:t>ных нужд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852CF">
              <w:rPr>
                <w:rFonts w:ascii="Times New Roman" w:hAnsi="Times New Roman"/>
              </w:rPr>
              <w:t>50 000 S5260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  <w:lang w:val="en-US"/>
              </w:rPr>
              <w:t>25</w:t>
            </w:r>
            <w:r w:rsidRPr="00C852CF">
              <w:rPr>
                <w:rFonts w:ascii="Times New Roman" w:hAnsi="Times New Roman"/>
              </w:rPr>
              <w:t>1 460</w:t>
            </w:r>
          </w:p>
        </w:tc>
      </w:tr>
    </w:tbl>
    <w:p w:rsidR="00C852CF" w:rsidRPr="00C852CF" w:rsidRDefault="00C852CF" w:rsidP="00987986">
      <w:pPr>
        <w:spacing w:after="0" w:line="240" w:lineRule="auto"/>
        <w:rPr>
          <w:rFonts w:ascii="Times New Roman" w:hAnsi="Times New Roman"/>
          <w:vanish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600"/>
        <w:gridCol w:w="600"/>
        <w:gridCol w:w="1920"/>
        <w:gridCol w:w="960"/>
        <w:gridCol w:w="1320"/>
      </w:tblGrid>
      <w:tr w:rsidR="00C852CF" w:rsidRPr="00C852CF" w:rsidTr="00CC1583">
        <w:trPr>
          <w:trHeight w:val="70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Прочие мероприятия по благоустройству территорий общего пользования</w:t>
            </w:r>
          </w:p>
        </w:tc>
        <w:tc>
          <w:tcPr>
            <w:tcW w:w="6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452</w:t>
            </w:r>
          </w:p>
        </w:tc>
        <w:tc>
          <w:tcPr>
            <w:tcW w:w="6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192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03        50 000 75360</w:t>
            </w:r>
          </w:p>
        </w:tc>
        <w:tc>
          <w:tcPr>
            <w:tcW w:w="96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32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397 870</w:t>
            </w:r>
          </w:p>
        </w:tc>
      </w:tr>
      <w:tr w:rsidR="00C852CF" w:rsidRPr="00C852CF" w:rsidTr="00CC1583">
        <w:trPr>
          <w:trHeight w:val="70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452</w:t>
            </w:r>
          </w:p>
        </w:tc>
        <w:tc>
          <w:tcPr>
            <w:tcW w:w="6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192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03        50 000 75360</w:t>
            </w:r>
          </w:p>
        </w:tc>
        <w:tc>
          <w:tcPr>
            <w:tcW w:w="96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200</w:t>
            </w:r>
          </w:p>
        </w:tc>
        <w:tc>
          <w:tcPr>
            <w:tcW w:w="132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397 870</w:t>
            </w:r>
          </w:p>
        </w:tc>
      </w:tr>
      <w:tr w:rsidR="00C852CF" w:rsidRPr="00C852CF" w:rsidTr="00CC1583">
        <w:trPr>
          <w:trHeight w:val="70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 xml:space="preserve">452 </w:t>
            </w:r>
          </w:p>
        </w:tc>
        <w:tc>
          <w:tcPr>
            <w:tcW w:w="6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192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03        50 000 75360</w:t>
            </w:r>
          </w:p>
        </w:tc>
        <w:tc>
          <w:tcPr>
            <w:tcW w:w="96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240</w:t>
            </w:r>
          </w:p>
        </w:tc>
        <w:tc>
          <w:tcPr>
            <w:tcW w:w="132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397 870</w:t>
            </w:r>
          </w:p>
        </w:tc>
      </w:tr>
      <w:tr w:rsidR="00C852CF" w:rsidRPr="00C852CF" w:rsidTr="00CC1583">
        <w:trPr>
          <w:trHeight w:val="70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Прочая закупка товаров, работ и услуг для государственных нужд</w:t>
            </w:r>
          </w:p>
        </w:tc>
        <w:tc>
          <w:tcPr>
            <w:tcW w:w="6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452</w:t>
            </w:r>
          </w:p>
        </w:tc>
        <w:tc>
          <w:tcPr>
            <w:tcW w:w="6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192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03        50 000 75360</w:t>
            </w:r>
          </w:p>
        </w:tc>
        <w:tc>
          <w:tcPr>
            <w:tcW w:w="96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244</w:t>
            </w:r>
          </w:p>
        </w:tc>
        <w:tc>
          <w:tcPr>
            <w:tcW w:w="132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397 870</w:t>
            </w:r>
          </w:p>
        </w:tc>
      </w:tr>
      <w:tr w:rsidR="00C852CF" w:rsidRPr="00C852CF" w:rsidTr="00CC1583">
        <w:trPr>
          <w:trHeight w:val="70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 xml:space="preserve">Прочие мероприятия, связанные с </w:t>
            </w:r>
            <w:r w:rsidRPr="00C852CF">
              <w:rPr>
                <w:rFonts w:ascii="Times New Roman" w:hAnsi="Times New Roman"/>
                <w:b/>
              </w:rPr>
              <w:lastRenderedPageBreak/>
              <w:t>финансовым обеспечением первоочередных расходов</w:t>
            </w:r>
          </w:p>
        </w:tc>
        <w:tc>
          <w:tcPr>
            <w:tcW w:w="6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lastRenderedPageBreak/>
              <w:t>452</w:t>
            </w:r>
          </w:p>
        </w:tc>
        <w:tc>
          <w:tcPr>
            <w:tcW w:w="6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192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 xml:space="preserve">03        50 000 </w:t>
            </w:r>
            <w:r w:rsidRPr="00C852CF">
              <w:rPr>
                <w:rFonts w:ascii="Times New Roman" w:hAnsi="Times New Roman"/>
                <w:b/>
              </w:rPr>
              <w:lastRenderedPageBreak/>
              <w:t>21400</w:t>
            </w:r>
          </w:p>
        </w:tc>
        <w:tc>
          <w:tcPr>
            <w:tcW w:w="96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lastRenderedPageBreak/>
              <w:t>000</w:t>
            </w:r>
          </w:p>
        </w:tc>
        <w:tc>
          <w:tcPr>
            <w:tcW w:w="132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71 923</w:t>
            </w:r>
          </w:p>
        </w:tc>
      </w:tr>
      <w:tr w:rsidR="00C852CF" w:rsidRPr="00C852CF" w:rsidTr="00CC1583">
        <w:trPr>
          <w:trHeight w:val="70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452</w:t>
            </w:r>
          </w:p>
        </w:tc>
        <w:tc>
          <w:tcPr>
            <w:tcW w:w="6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192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03        50 000 21400</w:t>
            </w:r>
          </w:p>
        </w:tc>
        <w:tc>
          <w:tcPr>
            <w:tcW w:w="96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200</w:t>
            </w:r>
          </w:p>
        </w:tc>
        <w:tc>
          <w:tcPr>
            <w:tcW w:w="132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71 923</w:t>
            </w:r>
          </w:p>
        </w:tc>
      </w:tr>
      <w:tr w:rsidR="00C852CF" w:rsidRPr="00C852CF" w:rsidTr="00CC1583">
        <w:trPr>
          <w:trHeight w:val="70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Иные закупки товаров, работ и услуг для обеспечения государственных  (муниципальных) нужд</w:t>
            </w:r>
          </w:p>
        </w:tc>
        <w:tc>
          <w:tcPr>
            <w:tcW w:w="6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452</w:t>
            </w:r>
          </w:p>
        </w:tc>
        <w:tc>
          <w:tcPr>
            <w:tcW w:w="6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192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03        50 000 21400</w:t>
            </w:r>
          </w:p>
        </w:tc>
        <w:tc>
          <w:tcPr>
            <w:tcW w:w="96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240</w:t>
            </w:r>
          </w:p>
        </w:tc>
        <w:tc>
          <w:tcPr>
            <w:tcW w:w="132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 xml:space="preserve">71 923 </w:t>
            </w:r>
          </w:p>
        </w:tc>
      </w:tr>
      <w:tr w:rsidR="00C852CF" w:rsidRPr="00C852CF" w:rsidTr="00CC1583">
        <w:trPr>
          <w:trHeight w:val="70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Прочая закупка товаров, работ и услуг для государственных нужд</w:t>
            </w:r>
          </w:p>
        </w:tc>
        <w:tc>
          <w:tcPr>
            <w:tcW w:w="6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452</w:t>
            </w:r>
          </w:p>
        </w:tc>
        <w:tc>
          <w:tcPr>
            <w:tcW w:w="6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192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03        50 000 21400</w:t>
            </w:r>
          </w:p>
        </w:tc>
        <w:tc>
          <w:tcPr>
            <w:tcW w:w="96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244</w:t>
            </w:r>
          </w:p>
        </w:tc>
        <w:tc>
          <w:tcPr>
            <w:tcW w:w="132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71 923</w:t>
            </w:r>
          </w:p>
        </w:tc>
      </w:tr>
    </w:tbl>
    <w:p w:rsidR="00C852CF" w:rsidRPr="00C852CF" w:rsidRDefault="00C852CF" w:rsidP="00987986">
      <w:pPr>
        <w:spacing w:after="0" w:line="240" w:lineRule="auto"/>
        <w:rPr>
          <w:rFonts w:ascii="Times New Roman" w:hAnsi="Times New Roman"/>
          <w:vanish/>
        </w:rPr>
      </w:pPr>
    </w:p>
    <w:tbl>
      <w:tblPr>
        <w:tblpPr w:leftFromText="180" w:rightFromText="180" w:vertAnchor="text" w:horzAnchor="margin" w:tblpY="85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600"/>
        <w:gridCol w:w="600"/>
        <w:gridCol w:w="600"/>
        <w:gridCol w:w="1320"/>
        <w:gridCol w:w="960"/>
        <w:gridCol w:w="1320"/>
      </w:tblGrid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Образование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452</w:t>
            </w:r>
          </w:p>
        </w:tc>
        <w:tc>
          <w:tcPr>
            <w:tcW w:w="6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07</w:t>
            </w:r>
          </w:p>
        </w:tc>
        <w:tc>
          <w:tcPr>
            <w:tcW w:w="6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32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00 000 00000</w:t>
            </w:r>
          </w:p>
        </w:tc>
        <w:tc>
          <w:tcPr>
            <w:tcW w:w="96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32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852CF">
              <w:rPr>
                <w:rFonts w:ascii="Times New Roman" w:hAnsi="Times New Roman"/>
                <w:b/>
              </w:rPr>
              <w:t>1 000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Молодежная политика и оздоровление детей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07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00 000 00000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1 000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Муниципальная целевая программа Сушиловского сел</w:t>
            </w:r>
            <w:r w:rsidRPr="00C852CF">
              <w:rPr>
                <w:rFonts w:ascii="Times New Roman" w:hAnsi="Times New Roman"/>
                <w:b/>
              </w:rPr>
              <w:t>ь</w:t>
            </w:r>
            <w:r w:rsidRPr="00C852CF">
              <w:rPr>
                <w:rFonts w:ascii="Times New Roman" w:hAnsi="Times New Roman"/>
                <w:b/>
              </w:rPr>
              <w:t>ского поселения «Основные направления развития молодежной политики в Сушиловском сельском посел</w:t>
            </w:r>
            <w:r w:rsidRPr="00C852CF">
              <w:rPr>
                <w:rFonts w:ascii="Times New Roman" w:hAnsi="Times New Roman"/>
                <w:b/>
              </w:rPr>
              <w:t>е</w:t>
            </w:r>
            <w:r w:rsidRPr="00C852CF">
              <w:rPr>
                <w:rFonts w:ascii="Times New Roman" w:hAnsi="Times New Roman"/>
                <w:b/>
              </w:rPr>
              <w:t>нии на 2020-2022 годы»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07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02 000 00000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1 000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Проведение мероприятий на территории поселения для детей и молодежи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07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02 000 25010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1 000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Закупка товаров, работ и услуг для обеспечения госуда</w:t>
            </w:r>
            <w:r w:rsidRPr="00C852CF">
              <w:rPr>
                <w:rFonts w:ascii="Times New Roman" w:hAnsi="Times New Roman"/>
                <w:b/>
              </w:rPr>
              <w:t>р</w:t>
            </w:r>
            <w:r w:rsidRPr="00C852CF">
              <w:rPr>
                <w:rFonts w:ascii="Times New Roman" w:hAnsi="Times New Roman"/>
                <w:b/>
              </w:rPr>
              <w:t>ственных (муниципальных) нужд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07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02 000 25010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1 000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07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02 000 25010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1 000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Прочая закупка товаров, работ и услуг для государстве</w:t>
            </w:r>
            <w:r w:rsidRPr="00C852CF">
              <w:rPr>
                <w:rFonts w:ascii="Times New Roman" w:hAnsi="Times New Roman"/>
              </w:rPr>
              <w:t>н</w:t>
            </w:r>
            <w:r w:rsidRPr="00C852CF">
              <w:rPr>
                <w:rFonts w:ascii="Times New Roman" w:hAnsi="Times New Roman"/>
              </w:rPr>
              <w:t>ных нужд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07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07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02 000 25010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1 000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Культура. Кинематография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452</w:t>
            </w:r>
          </w:p>
        </w:tc>
        <w:tc>
          <w:tcPr>
            <w:tcW w:w="6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6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32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00 000 00000</w:t>
            </w:r>
          </w:p>
        </w:tc>
        <w:tc>
          <w:tcPr>
            <w:tcW w:w="96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32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1 000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Культура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452</w:t>
            </w:r>
          </w:p>
        </w:tc>
        <w:tc>
          <w:tcPr>
            <w:tcW w:w="6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6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32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00 000 00000</w:t>
            </w:r>
          </w:p>
        </w:tc>
        <w:tc>
          <w:tcPr>
            <w:tcW w:w="96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32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1 000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Муниципальная целевая программа Сушиловского сел</w:t>
            </w:r>
            <w:r w:rsidRPr="00C852CF">
              <w:rPr>
                <w:rFonts w:ascii="Times New Roman" w:hAnsi="Times New Roman"/>
                <w:b/>
              </w:rPr>
              <w:t>ь</w:t>
            </w:r>
            <w:r w:rsidRPr="00C852CF">
              <w:rPr>
                <w:rFonts w:ascii="Times New Roman" w:hAnsi="Times New Roman"/>
                <w:b/>
              </w:rPr>
              <w:t>ского поселения «Культура в Сушиловского сельского поселения на 2020-2022 годы»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03 000 00000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1 000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Проведение мероприятий в сельском поселении в области культуры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03 000 23010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1 000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Закупка товаров, работ и услуг для обеспечения госуда</w:t>
            </w:r>
            <w:r w:rsidRPr="00C852CF">
              <w:rPr>
                <w:rFonts w:ascii="Times New Roman" w:hAnsi="Times New Roman"/>
                <w:b/>
              </w:rPr>
              <w:t>р</w:t>
            </w:r>
            <w:r w:rsidRPr="00C852CF">
              <w:rPr>
                <w:rFonts w:ascii="Times New Roman" w:hAnsi="Times New Roman"/>
                <w:b/>
              </w:rPr>
              <w:t>ственных (муниципальных) нужд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03 000 23010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1 000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03 000 23010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1 000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Прочая закупка товаров, работ и услуг для государстве</w:t>
            </w:r>
            <w:r w:rsidRPr="00C852CF">
              <w:rPr>
                <w:rFonts w:ascii="Times New Roman" w:hAnsi="Times New Roman"/>
              </w:rPr>
              <w:t>н</w:t>
            </w:r>
            <w:r w:rsidRPr="00C852CF">
              <w:rPr>
                <w:rFonts w:ascii="Times New Roman" w:hAnsi="Times New Roman"/>
              </w:rPr>
              <w:t>ных нужд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08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01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03 000 23010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1 000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  <w:b/>
              </w:rPr>
              <w:t>00 000 00000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143 500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Пенсионное обеспечение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00 000 00000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143 500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Доплаты к пенсиям государственным служащим РФ и муниципальным служащим РФ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93 900 99980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143 500</w:t>
            </w:r>
          </w:p>
        </w:tc>
      </w:tr>
      <w:tr w:rsidR="00C852CF" w:rsidRPr="00C852CF" w:rsidTr="00CC1583">
        <w:trPr>
          <w:trHeight w:val="285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93 900 99980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300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143 500</w:t>
            </w:r>
          </w:p>
        </w:tc>
      </w:tr>
      <w:tr w:rsidR="00C852CF" w:rsidRPr="00C852CF" w:rsidTr="00CC1583">
        <w:trPr>
          <w:trHeight w:val="285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93 900 99980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310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143 500</w:t>
            </w:r>
          </w:p>
        </w:tc>
      </w:tr>
      <w:tr w:rsidR="00C852CF" w:rsidRPr="00C852CF" w:rsidTr="00CC1583">
        <w:trPr>
          <w:trHeight w:val="285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lastRenderedPageBreak/>
              <w:t>Иные пенсии, социальные доплаты к пенсиям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10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01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93 900 99980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312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143 500</w:t>
            </w:r>
          </w:p>
        </w:tc>
      </w:tr>
      <w:tr w:rsidR="00C852CF" w:rsidRPr="00C852CF" w:rsidTr="00CC1583">
        <w:trPr>
          <w:trHeight w:val="285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Физическая культура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452</w:t>
            </w:r>
          </w:p>
        </w:tc>
        <w:tc>
          <w:tcPr>
            <w:tcW w:w="6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60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32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00 000 00000</w:t>
            </w:r>
          </w:p>
        </w:tc>
        <w:tc>
          <w:tcPr>
            <w:tcW w:w="96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320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1 000</w:t>
            </w:r>
          </w:p>
        </w:tc>
      </w:tr>
      <w:tr w:rsidR="00C852CF" w:rsidRPr="00C852CF" w:rsidTr="00CC1583">
        <w:trPr>
          <w:trHeight w:val="884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Муниципальная целевая программа Сушиловского сел</w:t>
            </w:r>
            <w:r w:rsidRPr="00C852CF">
              <w:rPr>
                <w:rFonts w:ascii="Times New Roman" w:hAnsi="Times New Roman"/>
                <w:b/>
              </w:rPr>
              <w:t>ь</w:t>
            </w:r>
            <w:r w:rsidRPr="00C852CF">
              <w:rPr>
                <w:rFonts w:ascii="Times New Roman" w:hAnsi="Times New Roman"/>
                <w:b/>
              </w:rPr>
              <w:t>ского поселения «Развитие физической культуры и спорта в Сушиловском сельском поселении на 2020-2022 годы»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05 000 00000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1 000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Проведение спортивных мероприятий на территории сел</w:t>
            </w:r>
            <w:r w:rsidRPr="00C852CF">
              <w:rPr>
                <w:rFonts w:ascii="Times New Roman" w:hAnsi="Times New Roman"/>
                <w:b/>
              </w:rPr>
              <w:t>ь</w:t>
            </w:r>
            <w:r w:rsidRPr="00C852CF">
              <w:rPr>
                <w:rFonts w:ascii="Times New Roman" w:hAnsi="Times New Roman"/>
                <w:b/>
              </w:rPr>
              <w:t>ского поселения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05 000 24010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1 000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Закупка товаров, работ и услуг для обеспечения госуда</w:t>
            </w:r>
            <w:r w:rsidRPr="00C852CF">
              <w:rPr>
                <w:rFonts w:ascii="Times New Roman" w:hAnsi="Times New Roman"/>
                <w:b/>
              </w:rPr>
              <w:t>р</w:t>
            </w:r>
            <w:r w:rsidRPr="00C852CF">
              <w:rPr>
                <w:rFonts w:ascii="Times New Roman" w:hAnsi="Times New Roman"/>
                <w:b/>
              </w:rPr>
              <w:t>ственных (муниципальных) нужд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05 000 24010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1 000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05 000 24010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1 000</w:t>
            </w:r>
          </w:p>
        </w:tc>
      </w:tr>
      <w:tr w:rsidR="00C852CF" w:rsidRPr="00C852CF" w:rsidTr="00CC15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Прочая закупка товаров, работ и услуг для государстве</w:t>
            </w:r>
            <w:r w:rsidRPr="00C852CF">
              <w:rPr>
                <w:rFonts w:ascii="Times New Roman" w:hAnsi="Times New Roman"/>
              </w:rPr>
              <w:t>н</w:t>
            </w:r>
            <w:r w:rsidRPr="00C852CF">
              <w:rPr>
                <w:rFonts w:ascii="Times New Roman" w:hAnsi="Times New Roman"/>
              </w:rPr>
              <w:t>ных нужд</w:t>
            </w:r>
          </w:p>
        </w:tc>
        <w:tc>
          <w:tcPr>
            <w:tcW w:w="600" w:type="dxa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11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01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05 000 24010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1 000</w:t>
            </w:r>
          </w:p>
        </w:tc>
      </w:tr>
    </w:tbl>
    <w:p w:rsidR="00C852CF" w:rsidRPr="00C852CF" w:rsidRDefault="00C852CF" w:rsidP="00987986">
      <w:pPr>
        <w:spacing w:after="0" w:line="240" w:lineRule="auto"/>
        <w:rPr>
          <w:rFonts w:ascii="Times New Roman" w:hAnsi="Times New Roman"/>
        </w:rPr>
      </w:pPr>
    </w:p>
    <w:p w:rsidR="00C852CF" w:rsidRPr="00C852CF" w:rsidRDefault="00C852CF" w:rsidP="00987986">
      <w:pPr>
        <w:spacing w:after="0" w:line="240" w:lineRule="auto"/>
        <w:jc w:val="right"/>
        <w:rPr>
          <w:rFonts w:ascii="Times New Roman" w:hAnsi="Times New Roman"/>
        </w:rPr>
      </w:pPr>
      <w:r w:rsidRPr="00C852CF">
        <w:rPr>
          <w:rFonts w:ascii="Times New Roman" w:hAnsi="Times New Roman"/>
        </w:rPr>
        <w:t xml:space="preserve"> </w:t>
      </w:r>
    </w:p>
    <w:p w:rsidR="00C852CF" w:rsidRPr="00C852CF" w:rsidRDefault="00C852CF" w:rsidP="00987986">
      <w:pPr>
        <w:spacing w:after="0" w:line="240" w:lineRule="auto"/>
        <w:jc w:val="center"/>
        <w:rPr>
          <w:rFonts w:ascii="Times New Roman" w:hAnsi="Times New Roman"/>
        </w:rPr>
      </w:pPr>
      <w:r w:rsidRPr="00C852CF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</w:t>
      </w:r>
    </w:p>
    <w:p w:rsidR="00C852CF" w:rsidRPr="00C852CF" w:rsidRDefault="00C852CF" w:rsidP="00987986">
      <w:pPr>
        <w:spacing w:after="0" w:line="240" w:lineRule="auto"/>
        <w:jc w:val="right"/>
        <w:rPr>
          <w:rFonts w:ascii="Times New Roman" w:hAnsi="Times New Roman"/>
          <w:b/>
        </w:rPr>
      </w:pPr>
      <w:r w:rsidRPr="00C852CF">
        <w:rPr>
          <w:rFonts w:ascii="Times New Roman" w:hAnsi="Times New Roman"/>
          <w:b/>
        </w:rPr>
        <w:t xml:space="preserve">Приложение № 10 </w:t>
      </w:r>
    </w:p>
    <w:p w:rsidR="00C852CF" w:rsidRPr="00C852CF" w:rsidRDefault="00C852CF" w:rsidP="00987986">
      <w:pPr>
        <w:spacing w:after="0" w:line="240" w:lineRule="auto"/>
        <w:jc w:val="right"/>
        <w:rPr>
          <w:rFonts w:ascii="Times New Roman" w:hAnsi="Times New Roman"/>
        </w:rPr>
      </w:pPr>
      <w:r w:rsidRPr="00C852CF">
        <w:rPr>
          <w:rFonts w:ascii="Times New Roman" w:hAnsi="Times New Roman"/>
        </w:rPr>
        <w:t xml:space="preserve">к решению Совета депутатов </w:t>
      </w:r>
    </w:p>
    <w:p w:rsidR="00C852CF" w:rsidRPr="00C852CF" w:rsidRDefault="00C852CF" w:rsidP="00987986">
      <w:pPr>
        <w:spacing w:after="0" w:line="240" w:lineRule="auto"/>
        <w:jc w:val="right"/>
        <w:rPr>
          <w:rFonts w:ascii="Times New Roman" w:hAnsi="Times New Roman"/>
        </w:rPr>
      </w:pPr>
      <w:r w:rsidRPr="00C852CF">
        <w:rPr>
          <w:rFonts w:ascii="Times New Roman" w:hAnsi="Times New Roman"/>
        </w:rPr>
        <w:t>Сушиловского сельского поселения</w:t>
      </w:r>
    </w:p>
    <w:p w:rsidR="00C852CF" w:rsidRPr="00C852CF" w:rsidRDefault="00C852CF" w:rsidP="00987986">
      <w:pPr>
        <w:tabs>
          <w:tab w:val="left" w:pos="2340"/>
          <w:tab w:val="right" w:pos="9354"/>
        </w:tabs>
        <w:spacing w:after="0" w:line="240" w:lineRule="auto"/>
        <w:jc w:val="right"/>
        <w:rPr>
          <w:rFonts w:ascii="Times New Roman" w:hAnsi="Times New Roman"/>
          <w:b/>
          <w:color w:val="000000"/>
        </w:rPr>
      </w:pPr>
      <w:r w:rsidRPr="00C852CF">
        <w:rPr>
          <w:rFonts w:ascii="Times New Roman" w:hAnsi="Times New Roman"/>
          <w:color w:val="000000"/>
        </w:rPr>
        <w:t>от 21.12.2022 № 114</w:t>
      </w:r>
      <w:r w:rsidRPr="00C852CF">
        <w:rPr>
          <w:rFonts w:ascii="Times New Roman" w:hAnsi="Times New Roman"/>
          <w:b/>
          <w:color w:val="000000"/>
        </w:rPr>
        <w:t xml:space="preserve">               </w:t>
      </w:r>
    </w:p>
    <w:p w:rsidR="00C852CF" w:rsidRPr="00C852CF" w:rsidRDefault="00C852CF" w:rsidP="00987986">
      <w:pPr>
        <w:spacing w:after="0" w:line="240" w:lineRule="auto"/>
        <w:ind w:left="5040" w:right="-186"/>
        <w:jc w:val="right"/>
        <w:rPr>
          <w:rFonts w:ascii="Times New Roman" w:hAnsi="Times New Roman"/>
        </w:rPr>
      </w:pPr>
      <w:r w:rsidRPr="00C852CF">
        <w:rPr>
          <w:rFonts w:ascii="Times New Roman" w:hAnsi="Times New Roman"/>
          <w:b/>
          <w:color w:val="000000"/>
        </w:rPr>
        <w:tab/>
      </w:r>
    </w:p>
    <w:p w:rsidR="00C852CF" w:rsidRPr="00C852CF" w:rsidRDefault="00C852CF" w:rsidP="00987986">
      <w:pPr>
        <w:tabs>
          <w:tab w:val="left" w:pos="2700"/>
          <w:tab w:val="left" w:pos="3780"/>
          <w:tab w:val="left" w:pos="3960"/>
          <w:tab w:val="left" w:pos="5940"/>
          <w:tab w:val="left" w:pos="648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C852CF">
        <w:rPr>
          <w:rFonts w:ascii="Times New Roman" w:hAnsi="Times New Roman"/>
          <w:b/>
        </w:rPr>
        <w:t>Объем бюджетных ассигнований на финансовое обеспечение реализации муниц</w:t>
      </w:r>
      <w:r w:rsidRPr="00C852CF">
        <w:rPr>
          <w:rFonts w:ascii="Times New Roman" w:hAnsi="Times New Roman"/>
          <w:b/>
        </w:rPr>
        <w:t>и</w:t>
      </w:r>
      <w:r w:rsidRPr="00C852CF">
        <w:rPr>
          <w:rFonts w:ascii="Times New Roman" w:hAnsi="Times New Roman"/>
          <w:b/>
        </w:rPr>
        <w:t xml:space="preserve">пальных программ Сушиловского сельского поселения по целевым статьям, </w:t>
      </w:r>
    </w:p>
    <w:p w:rsidR="00C852CF" w:rsidRPr="00C852CF" w:rsidRDefault="00C852CF" w:rsidP="00987986">
      <w:pPr>
        <w:tabs>
          <w:tab w:val="left" w:pos="2700"/>
          <w:tab w:val="left" w:pos="3780"/>
          <w:tab w:val="left" w:pos="3960"/>
          <w:tab w:val="left" w:pos="5940"/>
          <w:tab w:val="left" w:pos="648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C852CF">
        <w:rPr>
          <w:rFonts w:ascii="Times New Roman" w:hAnsi="Times New Roman"/>
          <w:b/>
        </w:rPr>
        <w:t>группам и подгруппам видов расходов классификации расходов</w:t>
      </w:r>
    </w:p>
    <w:p w:rsidR="00C852CF" w:rsidRPr="00C852CF" w:rsidRDefault="00C852CF" w:rsidP="00987986">
      <w:pPr>
        <w:tabs>
          <w:tab w:val="left" w:pos="2700"/>
          <w:tab w:val="left" w:pos="3780"/>
          <w:tab w:val="left" w:pos="3960"/>
          <w:tab w:val="left" w:pos="5940"/>
          <w:tab w:val="left" w:pos="6480"/>
        </w:tabs>
        <w:spacing w:after="0" w:line="240" w:lineRule="auto"/>
        <w:jc w:val="center"/>
        <w:rPr>
          <w:rFonts w:ascii="Times New Roman" w:hAnsi="Times New Roman"/>
        </w:rPr>
      </w:pPr>
      <w:r w:rsidRPr="00C852CF">
        <w:rPr>
          <w:rFonts w:ascii="Times New Roman" w:hAnsi="Times New Roman"/>
          <w:b/>
        </w:rPr>
        <w:t xml:space="preserve"> на 2022 год и на плановый период 2023 и 2024 годов</w:t>
      </w:r>
    </w:p>
    <w:p w:rsidR="00C852CF" w:rsidRPr="00C852CF" w:rsidRDefault="00C852CF" w:rsidP="00987986">
      <w:pPr>
        <w:tabs>
          <w:tab w:val="left" w:pos="2700"/>
          <w:tab w:val="left" w:pos="3780"/>
          <w:tab w:val="left" w:pos="3960"/>
          <w:tab w:val="left" w:pos="5940"/>
          <w:tab w:val="left" w:pos="6480"/>
        </w:tabs>
        <w:spacing w:after="0" w:line="240" w:lineRule="auto"/>
        <w:jc w:val="both"/>
        <w:rPr>
          <w:rFonts w:ascii="Times New Roman" w:hAnsi="Times New Roman"/>
        </w:rPr>
      </w:pPr>
      <w:r w:rsidRPr="00C852CF">
        <w:rPr>
          <w:rFonts w:ascii="Times New Roman" w:hAnsi="Times New Roman"/>
        </w:rPr>
        <w:t xml:space="preserve">                                                                    </w:t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181"/>
        <w:gridCol w:w="1317"/>
        <w:gridCol w:w="959"/>
        <w:gridCol w:w="1319"/>
        <w:gridCol w:w="1199"/>
        <w:gridCol w:w="1201"/>
      </w:tblGrid>
      <w:tr w:rsidR="00C852CF" w:rsidRPr="00C852CF" w:rsidTr="00CC1583">
        <w:trPr>
          <w:trHeight w:val="855"/>
        </w:trPr>
        <w:tc>
          <w:tcPr>
            <w:tcW w:w="2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>Документ, учреждение</w:t>
            </w:r>
          </w:p>
        </w:tc>
        <w:tc>
          <w:tcPr>
            <w:tcW w:w="6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C852CF">
              <w:rPr>
                <w:rFonts w:ascii="Times New Roman" w:hAnsi="Times New Roman"/>
                <w:color w:val="000000"/>
              </w:rPr>
              <w:t>Ц.ст</w:t>
            </w:r>
            <w:proofErr w:type="spellEnd"/>
            <w:r w:rsidRPr="00C852C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C852CF">
              <w:rPr>
                <w:rFonts w:ascii="Times New Roman" w:hAnsi="Times New Roman"/>
                <w:color w:val="000000"/>
              </w:rPr>
              <w:t>Расх</w:t>
            </w:r>
            <w:proofErr w:type="spellEnd"/>
            <w:r w:rsidRPr="00C852C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4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Сумма на 2022 год</w:t>
            </w:r>
          </w:p>
        </w:tc>
        <w:tc>
          <w:tcPr>
            <w:tcW w:w="58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Сумма на 2023 год</w:t>
            </w:r>
          </w:p>
        </w:tc>
        <w:tc>
          <w:tcPr>
            <w:tcW w:w="59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Сумма на 2024 год</w:t>
            </w:r>
          </w:p>
        </w:tc>
      </w:tr>
      <w:tr w:rsidR="00C852CF" w:rsidRPr="00C852CF" w:rsidTr="00CC1583">
        <w:tc>
          <w:tcPr>
            <w:tcW w:w="20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Муниципальная целевая программа Сушиловского сел</w:t>
            </w:r>
            <w:r w:rsidRPr="00C852CF">
              <w:rPr>
                <w:rFonts w:ascii="Times New Roman" w:hAnsi="Times New Roman"/>
                <w:b/>
              </w:rPr>
              <w:t>ь</w:t>
            </w:r>
            <w:r w:rsidRPr="00C852CF">
              <w:rPr>
                <w:rFonts w:ascii="Times New Roman" w:hAnsi="Times New Roman"/>
                <w:b/>
              </w:rPr>
              <w:t>ского поселения «Основные направления развития м</w:t>
            </w:r>
            <w:r w:rsidRPr="00C852CF">
              <w:rPr>
                <w:rFonts w:ascii="Times New Roman" w:hAnsi="Times New Roman"/>
                <w:b/>
              </w:rPr>
              <w:t>о</w:t>
            </w:r>
            <w:r w:rsidRPr="00C852CF">
              <w:rPr>
                <w:rFonts w:ascii="Times New Roman" w:hAnsi="Times New Roman"/>
                <w:b/>
              </w:rPr>
              <w:t>лодежной политики в Сушиловском сельском посел</w:t>
            </w:r>
            <w:r w:rsidRPr="00C852CF">
              <w:rPr>
                <w:rFonts w:ascii="Times New Roman" w:hAnsi="Times New Roman"/>
                <w:b/>
              </w:rPr>
              <w:t>е</w:t>
            </w:r>
            <w:r w:rsidRPr="00C852CF">
              <w:rPr>
                <w:rFonts w:ascii="Times New Roman" w:hAnsi="Times New Roman"/>
                <w:b/>
              </w:rPr>
              <w:t>нии на 2020-2022 годы»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02 000 00000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000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852CF">
              <w:rPr>
                <w:rFonts w:ascii="Times New Roman" w:hAnsi="Times New Roman"/>
                <w:b/>
                <w:bCs/>
              </w:rPr>
              <w:t>1000</w:t>
            </w:r>
          </w:p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  <w:tr w:rsidR="00C852CF" w:rsidRPr="00C852CF" w:rsidTr="00CC1583">
        <w:tc>
          <w:tcPr>
            <w:tcW w:w="205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Проведение мероприятий на территории поселения для детей и молодежи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C852CF" w:rsidRPr="00C852CF" w:rsidRDefault="00C852CF" w:rsidP="0098798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02 000 25010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52CF" w:rsidRPr="00C852CF" w:rsidRDefault="00C852CF" w:rsidP="0098798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000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852CF">
              <w:rPr>
                <w:rFonts w:ascii="Times New Roman" w:hAnsi="Times New Roman"/>
                <w:b/>
                <w:bCs/>
              </w:rPr>
              <w:t>1000</w:t>
            </w:r>
          </w:p>
          <w:p w:rsidR="00C852CF" w:rsidRPr="00C852CF" w:rsidRDefault="00C852CF" w:rsidP="0098798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852CF" w:rsidRPr="00C852CF" w:rsidRDefault="00C852CF" w:rsidP="0098798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852CF" w:rsidRPr="00C852CF" w:rsidRDefault="00C852CF" w:rsidP="0098798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</w:rPr>
            </w:pPr>
          </w:p>
        </w:tc>
      </w:tr>
      <w:tr w:rsidR="00C852CF" w:rsidRPr="00C852CF" w:rsidTr="00CC1583"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Закупка товаров, работ и услуг для обеспечения госуда</w:t>
            </w:r>
            <w:r w:rsidRPr="00C852CF">
              <w:rPr>
                <w:rFonts w:ascii="Times New Roman" w:hAnsi="Times New Roman"/>
                <w:b/>
              </w:rPr>
              <w:t>р</w:t>
            </w:r>
            <w:r w:rsidRPr="00C852CF">
              <w:rPr>
                <w:rFonts w:ascii="Times New Roman" w:hAnsi="Times New Roman"/>
                <w:b/>
              </w:rPr>
              <w:t>ственных (муниципальных) нужд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52CF" w:rsidRPr="00C852CF" w:rsidRDefault="00C852CF" w:rsidP="0098798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02 000 25010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52CF" w:rsidRPr="00C852CF" w:rsidRDefault="00C852CF" w:rsidP="0098798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200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852CF">
              <w:rPr>
                <w:rFonts w:ascii="Times New Roman" w:hAnsi="Times New Roman"/>
                <w:b/>
                <w:bCs/>
              </w:rPr>
              <w:t>1000</w:t>
            </w:r>
          </w:p>
          <w:p w:rsidR="00C852CF" w:rsidRPr="00C852CF" w:rsidRDefault="00C852CF" w:rsidP="0098798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852CF" w:rsidRPr="00C852CF" w:rsidRDefault="00C852CF" w:rsidP="0098798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852CF" w:rsidRPr="00C852CF" w:rsidRDefault="00C852CF" w:rsidP="0098798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C852CF" w:rsidRPr="00C852CF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C852CF" w:rsidRPr="00C852CF" w:rsidRDefault="00C852CF" w:rsidP="0098798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02 000 25010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52CF" w:rsidRPr="00C852CF" w:rsidRDefault="00C852CF" w:rsidP="0098798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240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852CF">
              <w:rPr>
                <w:rFonts w:ascii="Times New Roman" w:hAnsi="Times New Roman"/>
                <w:b/>
                <w:bCs/>
              </w:rPr>
              <w:t>1000</w:t>
            </w:r>
          </w:p>
          <w:p w:rsidR="00C852CF" w:rsidRPr="00C852CF" w:rsidRDefault="00C852CF" w:rsidP="0098798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852CF" w:rsidRPr="00C852CF" w:rsidRDefault="00C852CF" w:rsidP="0098798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852CF" w:rsidRPr="00C852CF" w:rsidRDefault="00C852CF" w:rsidP="0098798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C852CF" w:rsidRPr="00C852CF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Прочая закупка товаров, работ и услуг для государстве</w:t>
            </w:r>
            <w:r w:rsidRPr="00C852CF">
              <w:rPr>
                <w:rFonts w:ascii="Times New Roman" w:hAnsi="Times New Roman"/>
              </w:rPr>
              <w:t>н</w:t>
            </w:r>
            <w:r w:rsidRPr="00C852CF">
              <w:rPr>
                <w:rFonts w:ascii="Times New Roman" w:hAnsi="Times New Roman"/>
              </w:rPr>
              <w:t>ных нужд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C852CF" w:rsidRPr="00C852CF" w:rsidRDefault="00C852CF" w:rsidP="0098798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>02 000 25010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52CF" w:rsidRPr="00C852CF" w:rsidRDefault="00C852CF" w:rsidP="0098798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852CF" w:rsidRPr="00C852CF" w:rsidRDefault="00C852CF" w:rsidP="0098798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</w:rPr>
            </w:pPr>
            <w:r w:rsidRPr="00C852CF">
              <w:rPr>
                <w:rFonts w:ascii="Times New Roman" w:hAnsi="Times New Roman"/>
                <w:bCs/>
              </w:rPr>
              <w:t>1000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852CF" w:rsidRPr="00C852CF" w:rsidRDefault="00C852CF" w:rsidP="0098798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852CF" w:rsidRPr="00C852CF" w:rsidRDefault="00C852CF" w:rsidP="0098798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C852CF" w:rsidRPr="00C852CF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Муниципальная целевая программа Сушиловского сел</w:t>
            </w:r>
            <w:r w:rsidRPr="00C852CF">
              <w:rPr>
                <w:rFonts w:ascii="Times New Roman" w:hAnsi="Times New Roman"/>
                <w:b/>
              </w:rPr>
              <w:t>ь</w:t>
            </w:r>
            <w:r w:rsidRPr="00C852CF">
              <w:rPr>
                <w:rFonts w:ascii="Times New Roman" w:hAnsi="Times New Roman"/>
                <w:b/>
              </w:rPr>
              <w:t>ского поселения «Культура в Сушиловского сельского поселения на 2020-2022 годы»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C852CF" w:rsidRPr="00C852CF" w:rsidRDefault="00C852CF" w:rsidP="0098798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03 000 00000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000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852CF">
              <w:rPr>
                <w:rFonts w:ascii="Times New Roman" w:hAnsi="Times New Roman"/>
                <w:b/>
                <w:bCs/>
              </w:rPr>
              <w:t>1000</w:t>
            </w:r>
          </w:p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  <w:tr w:rsidR="00C852CF" w:rsidRPr="00C852CF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Проведение мероприятий в сельском поселении в области культуры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C852CF" w:rsidRPr="00C852CF" w:rsidRDefault="00C852CF" w:rsidP="0098798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03 000 23010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52CF" w:rsidRPr="00C852CF" w:rsidRDefault="00C852CF" w:rsidP="0098798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000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852CF">
              <w:rPr>
                <w:rFonts w:ascii="Times New Roman" w:hAnsi="Times New Roman"/>
                <w:b/>
                <w:bCs/>
              </w:rPr>
              <w:t>1000</w:t>
            </w:r>
          </w:p>
          <w:p w:rsidR="00C852CF" w:rsidRPr="00C852CF" w:rsidRDefault="00C852CF" w:rsidP="0098798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852CF" w:rsidRPr="00C852CF" w:rsidRDefault="00C852CF" w:rsidP="0098798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852CF" w:rsidRPr="00C852CF" w:rsidRDefault="00C852CF" w:rsidP="0098798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</w:rPr>
            </w:pPr>
          </w:p>
        </w:tc>
      </w:tr>
      <w:tr w:rsidR="00C852CF" w:rsidRPr="00C852CF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lastRenderedPageBreak/>
              <w:t>Закупка товаров, работ и услуг для обеспечения госуда</w:t>
            </w:r>
            <w:r w:rsidRPr="00C852CF">
              <w:rPr>
                <w:rFonts w:ascii="Times New Roman" w:hAnsi="Times New Roman"/>
                <w:b/>
              </w:rPr>
              <w:t>р</w:t>
            </w:r>
            <w:r w:rsidRPr="00C852CF">
              <w:rPr>
                <w:rFonts w:ascii="Times New Roman" w:hAnsi="Times New Roman"/>
                <w:b/>
              </w:rPr>
              <w:t>ственных (муниципальных) нужд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C852CF" w:rsidRPr="00C852CF" w:rsidRDefault="00C852CF" w:rsidP="0098798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03 000 23010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52CF" w:rsidRPr="00C852CF" w:rsidRDefault="00C852CF" w:rsidP="0098798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200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852CF">
              <w:rPr>
                <w:rFonts w:ascii="Times New Roman" w:hAnsi="Times New Roman"/>
                <w:b/>
                <w:bCs/>
              </w:rPr>
              <w:t>1000</w:t>
            </w:r>
          </w:p>
          <w:p w:rsidR="00C852CF" w:rsidRPr="00C852CF" w:rsidRDefault="00C852CF" w:rsidP="0098798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852CF" w:rsidRPr="00C852CF" w:rsidRDefault="00C852CF" w:rsidP="0098798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852CF" w:rsidRPr="00C852CF" w:rsidRDefault="00C852CF" w:rsidP="0098798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C852CF" w:rsidRPr="00C852CF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C852CF" w:rsidRPr="00C852CF" w:rsidRDefault="00C852CF" w:rsidP="0098798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03 000 23010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52CF" w:rsidRPr="00C852CF" w:rsidRDefault="00C852CF" w:rsidP="0098798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240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852CF">
              <w:rPr>
                <w:rFonts w:ascii="Times New Roman" w:hAnsi="Times New Roman"/>
                <w:b/>
                <w:bCs/>
              </w:rPr>
              <w:t>1000</w:t>
            </w:r>
          </w:p>
          <w:p w:rsidR="00C852CF" w:rsidRPr="00C852CF" w:rsidRDefault="00C852CF" w:rsidP="0098798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852CF" w:rsidRPr="00C852CF" w:rsidRDefault="00C852CF" w:rsidP="0098798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852CF" w:rsidRPr="00C852CF" w:rsidRDefault="00C852CF" w:rsidP="0098798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C852CF" w:rsidRPr="00C852CF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Прочая закупка товаров, работ и услуг для государстве</w:t>
            </w:r>
            <w:r w:rsidRPr="00C852CF">
              <w:rPr>
                <w:rFonts w:ascii="Times New Roman" w:hAnsi="Times New Roman"/>
              </w:rPr>
              <w:t>н</w:t>
            </w:r>
            <w:r w:rsidRPr="00C852CF">
              <w:rPr>
                <w:rFonts w:ascii="Times New Roman" w:hAnsi="Times New Roman"/>
              </w:rPr>
              <w:t>ных нужд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C852CF" w:rsidRPr="00C852CF" w:rsidRDefault="00C852CF" w:rsidP="0098798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>03 000 23010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52CF" w:rsidRPr="00C852CF" w:rsidRDefault="00C852CF" w:rsidP="0098798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852CF" w:rsidRPr="00C852CF" w:rsidRDefault="00C852CF" w:rsidP="0098798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</w:rPr>
            </w:pPr>
            <w:r w:rsidRPr="00C852CF">
              <w:rPr>
                <w:rFonts w:ascii="Times New Roman" w:hAnsi="Times New Roman"/>
                <w:bCs/>
              </w:rPr>
              <w:t>1000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852CF" w:rsidRPr="00C852CF" w:rsidRDefault="00C852CF" w:rsidP="0098798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852CF" w:rsidRPr="00C852CF" w:rsidRDefault="00C852CF" w:rsidP="0098798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C852CF" w:rsidRPr="00C852CF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Муниципальная целевая программа Сушиловского сел</w:t>
            </w:r>
            <w:r w:rsidRPr="00C852CF">
              <w:rPr>
                <w:rFonts w:ascii="Times New Roman" w:hAnsi="Times New Roman"/>
                <w:b/>
              </w:rPr>
              <w:t>ь</w:t>
            </w:r>
            <w:r w:rsidRPr="00C852CF">
              <w:rPr>
                <w:rFonts w:ascii="Times New Roman" w:hAnsi="Times New Roman"/>
                <w:b/>
              </w:rPr>
              <w:t>ского поселения «Развитие физической культуры и спорта в Сушиловском сельском поселении на 2020-2022 годы»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C852CF" w:rsidRPr="00C852CF" w:rsidRDefault="00C852CF" w:rsidP="0098798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05 000 00000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000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852CF">
              <w:rPr>
                <w:rFonts w:ascii="Times New Roman" w:hAnsi="Times New Roman"/>
                <w:b/>
                <w:bCs/>
              </w:rPr>
              <w:t>1000</w:t>
            </w:r>
          </w:p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  <w:tr w:rsidR="00C852CF" w:rsidRPr="00C852CF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Проведение спортивных мероприятий на территории сел</w:t>
            </w:r>
            <w:r w:rsidRPr="00C852CF">
              <w:rPr>
                <w:rFonts w:ascii="Times New Roman" w:hAnsi="Times New Roman"/>
                <w:b/>
              </w:rPr>
              <w:t>ь</w:t>
            </w:r>
            <w:r w:rsidRPr="00C852CF">
              <w:rPr>
                <w:rFonts w:ascii="Times New Roman" w:hAnsi="Times New Roman"/>
                <w:b/>
              </w:rPr>
              <w:t>ского поселения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C852CF" w:rsidRPr="00C852CF" w:rsidRDefault="00C852CF" w:rsidP="0098798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05 000 24010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52CF" w:rsidRPr="00C852CF" w:rsidRDefault="00C852CF" w:rsidP="0098798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000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852CF">
              <w:rPr>
                <w:rFonts w:ascii="Times New Roman" w:hAnsi="Times New Roman"/>
                <w:b/>
                <w:bCs/>
              </w:rPr>
              <w:t>1000</w:t>
            </w:r>
          </w:p>
          <w:p w:rsidR="00C852CF" w:rsidRPr="00C852CF" w:rsidRDefault="00C852CF" w:rsidP="0098798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852CF" w:rsidRPr="00C852CF" w:rsidRDefault="00C852CF" w:rsidP="0098798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852CF" w:rsidRPr="00C852CF" w:rsidRDefault="00C852CF" w:rsidP="0098798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</w:rPr>
            </w:pPr>
          </w:p>
        </w:tc>
      </w:tr>
      <w:tr w:rsidR="00C852CF" w:rsidRPr="00C852CF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Закупка товаров, работ и услуг для обеспечения госуда</w:t>
            </w:r>
            <w:r w:rsidRPr="00C852CF">
              <w:rPr>
                <w:rFonts w:ascii="Times New Roman" w:hAnsi="Times New Roman"/>
                <w:b/>
              </w:rPr>
              <w:t>р</w:t>
            </w:r>
            <w:r w:rsidRPr="00C852CF">
              <w:rPr>
                <w:rFonts w:ascii="Times New Roman" w:hAnsi="Times New Roman"/>
                <w:b/>
              </w:rPr>
              <w:t>ственных (муниципальных) нужд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C852CF" w:rsidRPr="00C852CF" w:rsidRDefault="00C852CF" w:rsidP="0098798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05 000 24010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52CF" w:rsidRPr="00C852CF" w:rsidRDefault="00C852CF" w:rsidP="0098798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200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852CF">
              <w:rPr>
                <w:rFonts w:ascii="Times New Roman" w:hAnsi="Times New Roman"/>
                <w:b/>
                <w:bCs/>
              </w:rPr>
              <w:t>1000</w:t>
            </w:r>
          </w:p>
          <w:p w:rsidR="00C852CF" w:rsidRPr="00C852CF" w:rsidRDefault="00C852CF" w:rsidP="0098798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852CF" w:rsidRPr="00C852CF" w:rsidRDefault="00C852CF" w:rsidP="0098798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852CF" w:rsidRPr="00C852CF" w:rsidRDefault="00C852CF" w:rsidP="0098798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C852CF" w:rsidRPr="00C852CF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C852CF" w:rsidRPr="00C852CF" w:rsidRDefault="00C852CF" w:rsidP="0098798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05 000 24010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52CF" w:rsidRPr="00C852CF" w:rsidRDefault="00C852CF" w:rsidP="0098798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240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852CF">
              <w:rPr>
                <w:rFonts w:ascii="Times New Roman" w:hAnsi="Times New Roman"/>
                <w:b/>
                <w:bCs/>
              </w:rPr>
              <w:t>1000</w:t>
            </w:r>
          </w:p>
          <w:p w:rsidR="00C852CF" w:rsidRPr="00C852CF" w:rsidRDefault="00C852CF" w:rsidP="0098798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852CF" w:rsidRPr="00C852CF" w:rsidRDefault="00C852CF" w:rsidP="0098798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852CF" w:rsidRPr="00C852CF" w:rsidRDefault="00C852CF" w:rsidP="0098798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C852CF" w:rsidRPr="00C852CF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Прочая закупка товаров, работ и услуг для государстве</w:t>
            </w:r>
            <w:r w:rsidRPr="00C852CF">
              <w:rPr>
                <w:rFonts w:ascii="Times New Roman" w:hAnsi="Times New Roman"/>
              </w:rPr>
              <w:t>н</w:t>
            </w:r>
            <w:r w:rsidRPr="00C852CF">
              <w:rPr>
                <w:rFonts w:ascii="Times New Roman" w:hAnsi="Times New Roman"/>
              </w:rPr>
              <w:t>ных нужд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C852CF" w:rsidRPr="00C852CF" w:rsidRDefault="00C852CF" w:rsidP="0098798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>05 000 24010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52CF" w:rsidRPr="00C852CF" w:rsidRDefault="00C852CF" w:rsidP="0098798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852CF" w:rsidRPr="00C852CF" w:rsidRDefault="00C852CF" w:rsidP="0098798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</w:rPr>
            </w:pPr>
            <w:r w:rsidRPr="00C852CF">
              <w:rPr>
                <w:rFonts w:ascii="Times New Roman" w:hAnsi="Times New Roman"/>
                <w:bCs/>
              </w:rPr>
              <w:t>1000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852CF" w:rsidRPr="00C852CF" w:rsidRDefault="00C852CF" w:rsidP="0098798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C852CF" w:rsidRPr="00C852CF" w:rsidRDefault="00C852CF" w:rsidP="0098798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C852CF" w:rsidRPr="00C852CF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Муниципальная целевая программа Сушиловского сел</w:t>
            </w:r>
            <w:r w:rsidRPr="00C852CF">
              <w:rPr>
                <w:rFonts w:ascii="Times New Roman" w:hAnsi="Times New Roman"/>
                <w:b/>
              </w:rPr>
              <w:t>ь</w:t>
            </w:r>
            <w:r w:rsidRPr="00C852CF">
              <w:rPr>
                <w:rFonts w:ascii="Times New Roman" w:hAnsi="Times New Roman"/>
                <w:b/>
              </w:rPr>
              <w:t>ского поселения «Повышение безопасности дорожного движения в Сушиловском сельском поселении на 2020-2022 годы»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11 000 00000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1 999 300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C852CF" w:rsidRPr="00C852CF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Закупка товаров, работ и услуг для обеспечения госуда</w:t>
            </w:r>
            <w:r w:rsidRPr="00C852CF">
              <w:rPr>
                <w:rFonts w:ascii="Times New Roman" w:hAnsi="Times New Roman"/>
                <w:b/>
              </w:rPr>
              <w:t>р</w:t>
            </w:r>
            <w:r w:rsidRPr="00C852CF">
              <w:rPr>
                <w:rFonts w:ascii="Times New Roman" w:hAnsi="Times New Roman"/>
                <w:b/>
              </w:rPr>
              <w:t>ственных (муниципальных) нужд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11 000 29010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484 573,69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C852CF" w:rsidRPr="00C852CF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11 000 29010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240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484 573,69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C852CF" w:rsidRPr="00C852CF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Прочая закупка товаров, работ и услуг для государстве</w:t>
            </w:r>
            <w:r w:rsidRPr="00C852CF">
              <w:rPr>
                <w:rFonts w:ascii="Times New Roman" w:hAnsi="Times New Roman"/>
              </w:rPr>
              <w:t>н</w:t>
            </w:r>
            <w:r w:rsidRPr="00C852CF">
              <w:rPr>
                <w:rFonts w:ascii="Times New Roman" w:hAnsi="Times New Roman"/>
              </w:rPr>
              <w:t>ных нужд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11 000 29010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244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484 573,69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852CF" w:rsidRPr="00C852CF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Капитальный ремонт и ремонт автомобильных дорог м</w:t>
            </w:r>
            <w:r w:rsidRPr="00C852CF">
              <w:rPr>
                <w:rFonts w:ascii="Times New Roman" w:hAnsi="Times New Roman"/>
                <w:b/>
              </w:rPr>
              <w:t>е</w:t>
            </w:r>
            <w:r w:rsidRPr="00C852CF">
              <w:rPr>
                <w:rFonts w:ascii="Times New Roman" w:hAnsi="Times New Roman"/>
                <w:b/>
              </w:rPr>
              <w:t>стного значения за счет государственной программы Но</w:t>
            </w:r>
            <w:r w:rsidRPr="00C852CF">
              <w:rPr>
                <w:rFonts w:ascii="Times New Roman" w:hAnsi="Times New Roman"/>
                <w:b/>
              </w:rPr>
              <w:t>в</w:t>
            </w:r>
            <w:r w:rsidRPr="00C852CF">
              <w:rPr>
                <w:rFonts w:ascii="Times New Roman" w:hAnsi="Times New Roman"/>
                <w:b/>
              </w:rPr>
              <w:t>городской области «Совершенствование  и содерж</w:t>
            </w:r>
            <w:r w:rsidRPr="00C852CF">
              <w:rPr>
                <w:rFonts w:ascii="Times New Roman" w:hAnsi="Times New Roman"/>
                <w:b/>
              </w:rPr>
              <w:t>а</w:t>
            </w:r>
            <w:r w:rsidRPr="00C852CF">
              <w:rPr>
                <w:rFonts w:ascii="Times New Roman" w:hAnsi="Times New Roman"/>
                <w:b/>
              </w:rPr>
              <w:t>ние дорожного хозяйства Новгородской области (за исключ</w:t>
            </w:r>
            <w:r w:rsidRPr="00C852CF">
              <w:rPr>
                <w:rFonts w:ascii="Times New Roman" w:hAnsi="Times New Roman"/>
                <w:b/>
              </w:rPr>
              <w:t>е</w:t>
            </w:r>
            <w:r w:rsidRPr="00C852CF">
              <w:rPr>
                <w:rFonts w:ascii="Times New Roman" w:hAnsi="Times New Roman"/>
                <w:b/>
              </w:rPr>
              <w:t>нием автомобильных дорог федерального значения) на 2020-2024  годы»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11 000 71520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1 395 000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C852CF" w:rsidRPr="00C852CF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Закупка товаров, работ и услуг для обеспечения госуда</w:t>
            </w:r>
            <w:r w:rsidRPr="00C852CF">
              <w:rPr>
                <w:rFonts w:ascii="Times New Roman" w:hAnsi="Times New Roman"/>
                <w:b/>
              </w:rPr>
              <w:t>р</w:t>
            </w:r>
            <w:r w:rsidRPr="00C852CF">
              <w:rPr>
                <w:rFonts w:ascii="Times New Roman" w:hAnsi="Times New Roman"/>
                <w:b/>
              </w:rPr>
              <w:t>ственных (муниципальных) нужд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11 000 71520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1 395 000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C852CF" w:rsidRPr="00C852CF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11 000 71520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240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1 395 000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C852CF" w:rsidRPr="00C852CF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Прочая закупка товаров, работ и услуг для государстве</w:t>
            </w:r>
            <w:r w:rsidRPr="00C852CF">
              <w:rPr>
                <w:rFonts w:ascii="Times New Roman" w:hAnsi="Times New Roman"/>
              </w:rPr>
              <w:t>н</w:t>
            </w:r>
            <w:r w:rsidRPr="00C852CF">
              <w:rPr>
                <w:rFonts w:ascii="Times New Roman" w:hAnsi="Times New Roman"/>
              </w:rPr>
              <w:t>ных (муниципальных)  нужд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11 000 71520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244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1 395 000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852CF" w:rsidRPr="00C852CF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Капитальный ремонт и ремонт автомобильных дорог м</w:t>
            </w:r>
            <w:r w:rsidRPr="00C852CF">
              <w:rPr>
                <w:rFonts w:ascii="Times New Roman" w:hAnsi="Times New Roman"/>
                <w:b/>
                <w:color w:val="000000"/>
              </w:rPr>
              <w:t>е</w:t>
            </w:r>
            <w:r w:rsidRPr="00C852CF">
              <w:rPr>
                <w:rFonts w:ascii="Times New Roman" w:hAnsi="Times New Roman"/>
                <w:b/>
                <w:color w:val="000000"/>
              </w:rPr>
              <w:t>стного значения за счет средств местного бюджета к гос</w:t>
            </w:r>
            <w:r w:rsidRPr="00C852CF">
              <w:rPr>
                <w:rFonts w:ascii="Times New Roman" w:hAnsi="Times New Roman"/>
                <w:b/>
                <w:color w:val="000000"/>
              </w:rPr>
              <w:t>у</w:t>
            </w:r>
            <w:r w:rsidRPr="00C852CF">
              <w:rPr>
                <w:rFonts w:ascii="Times New Roman" w:hAnsi="Times New Roman"/>
                <w:b/>
                <w:color w:val="000000"/>
              </w:rPr>
              <w:t xml:space="preserve">дарственной программе </w:t>
            </w:r>
            <w:r w:rsidRPr="00C852CF">
              <w:rPr>
                <w:rFonts w:ascii="Times New Roman" w:hAnsi="Times New Roman"/>
                <w:b/>
                <w:color w:val="000000"/>
              </w:rPr>
              <w:lastRenderedPageBreak/>
              <w:t>Новгородской области «Сове</w:t>
            </w:r>
            <w:r w:rsidRPr="00C852CF">
              <w:rPr>
                <w:rFonts w:ascii="Times New Roman" w:hAnsi="Times New Roman"/>
                <w:b/>
                <w:color w:val="000000"/>
              </w:rPr>
              <w:t>р</w:t>
            </w:r>
            <w:r w:rsidRPr="00C852CF">
              <w:rPr>
                <w:rFonts w:ascii="Times New Roman" w:hAnsi="Times New Roman"/>
                <w:b/>
                <w:color w:val="000000"/>
              </w:rPr>
              <w:t>шенствование  и содержание дорожного хозяйства Новгоро</w:t>
            </w:r>
            <w:r w:rsidRPr="00C852CF">
              <w:rPr>
                <w:rFonts w:ascii="Times New Roman" w:hAnsi="Times New Roman"/>
                <w:b/>
                <w:color w:val="000000"/>
              </w:rPr>
              <w:t>д</w:t>
            </w:r>
            <w:r w:rsidRPr="00C852CF">
              <w:rPr>
                <w:rFonts w:ascii="Times New Roman" w:hAnsi="Times New Roman"/>
                <w:b/>
                <w:color w:val="000000"/>
              </w:rPr>
              <w:t>ской области (за исключением автомобильных дорог федерального знач</w:t>
            </w:r>
            <w:r w:rsidRPr="00C852CF">
              <w:rPr>
                <w:rFonts w:ascii="Times New Roman" w:hAnsi="Times New Roman"/>
                <w:b/>
                <w:color w:val="000000"/>
              </w:rPr>
              <w:t>е</w:t>
            </w:r>
            <w:r w:rsidRPr="00C852CF">
              <w:rPr>
                <w:rFonts w:ascii="Times New Roman" w:hAnsi="Times New Roman"/>
                <w:b/>
                <w:color w:val="000000"/>
              </w:rPr>
              <w:t>ния) на 2020-2024 годы»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lastRenderedPageBreak/>
              <w:t xml:space="preserve">11 000 </w:t>
            </w:r>
            <w:r w:rsidRPr="00C852CF">
              <w:rPr>
                <w:rFonts w:ascii="Times New Roman" w:hAnsi="Times New Roman"/>
                <w:b/>
                <w:color w:val="000000"/>
                <w:lang w:val="en-US"/>
              </w:rPr>
              <w:t>S</w:t>
            </w:r>
            <w:r w:rsidRPr="00C852CF">
              <w:rPr>
                <w:rFonts w:ascii="Times New Roman" w:hAnsi="Times New Roman"/>
                <w:b/>
                <w:color w:val="000000"/>
              </w:rPr>
              <w:t>1520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000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C852CF">
              <w:rPr>
                <w:rFonts w:ascii="Times New Roman" w:hAnsi="Times New Roman"/>
                <w:b/>
                <w:color w:val="000000"/>
              </w:rPr>
              <w:t>119 726,31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C852CF" w:rsidRPr="00C852CF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lastRenderedPageBreak/>
              <w:t>Закупка товаров, работ и услуг для обеспечения госуда</w:t>
            </w:r>
            <w:r w:rsidRPr="00C852CF">
              <w:rPr>
                <w:rFonts w:ascii="Times New Roman" w:hAnsi="Times New Roman"/>
                <w:b/>
              </w:rPr>
              <w:t>р</w:t>
            </w:r>
            <w:r w:rsidRPr="00C852CF">
              <w:rPr>
                <w:rFonts w:ascii="Times New Roman" w:hAnsi="Times New Roman"/>
                <w:b/>
              </w:rPr>
              <w:t>ственных (муниципальных) нужд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 xml:space="preserve">11 000 </w:t>
            </w:r>
            <w:r w:rsidRPr="00C852CF">
              <w:rPr>
                <w:rFonts w:ascii="Times New Roman" w:hAnsi="Times New Roman"/>
                <w:b/>
                <w:lang w:val="en-US"/>
              </w:rPr>
              <w:t>S</w:t>
            </w:r>
            <w:r w:rsidRPr="00C852CF">
              <w:rPr>
                <w:rFonts w:ascii="Times New Roman" w:hAnsi="Times New Roman"/>
                <w:b/>
              </w:rPr>
              <w:t>1520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119 726,31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C852CF" w:rsidRPr="00C852CF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 xml:space="preserve">11 000 </w:t>
            </w:r>
            <w:r w:rsidRPr="00C852CF">
              <w:rPr>
                <w:rFonts w:ascii="Times New Roman" w:hAnsi="Times New Roman"/>
                <w:b/>
                <w:lang w:val="en-US"/>
              </w:rPr>
              <w:t>S</w:t>
            </w:r>
            <w:r w:rsidRPr="00C852CF">
              <w:rPr>
                <w:rFonts w:ascii="Times New Roman" w:hAnsi="Times New Roman"/>
                <w:b/>
              </w:rPr>
              <w:t>1520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240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119 726,31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C852CF" w:rsidRPr="00C852CF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Прочая закупка товаров, работ и услуг для государстве</w:t>
            </w:r>
            <w:r w:rsidRPr="00C852CF">
              <w:rPr>
                <w:rFonts w:ascii="Times New Roman" w:hAnsi="Times New Roman"/>
              </w:rPr>
              <w:t>н</w:t>
            </w:r>
            <w:r w:rsidRPr="00C852CF">
              <w:rPr>
                <w:rFonts w:ascii="Times New Roman" w:hAnsi="Times New Roman"/>
              </w:rPr>
              <w:t>ных нужд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 xml:space="preserve">11 000 </w:t>
            </w:r>
            <w:r w:rsidRPr="00C852CF">
              <w:rPr>
                <w:rFonts w:ascii="Times New Roman" w:hAnsi="Times New Roman"/>
                <w:lang w:val="en-US"/>
              </w:rPr>
              <w:t>S</w:t>
            </w:r>
            <w:r w:rsidRPr="00C852CF">
              <w:rPr>
                <w:rFonts w:ascii="Times New Roman" w:hAnsi="Times New Roman"/>
              </w:rPr>
              <w:t>1520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244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119 726,31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852CF" w:rsidRPr="00C852CF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Муниципальная целевая программа Сушиловского сел</w:t>
            </w:r>
            <w:r w:rsidRPr="00C852CF">
              <w:rPr>
                <w:rFonts w:ascii="Times New Roman" w:hAnsi="Times New Roman"/>
                <w:b/>
              </w:rPr>
              <w:t>ь</w:t>
            </w:r>
            <w:r w:rsidRPr="00C852CF">
              <w:rPr>
                <w:rFonts w:ascii="Times New Roman" w:hAnsi="Times New Roman"/>
                <w:b/>
              </w:rPr>
              <w:t>ского поселения « Обеспечение пожарной безопасности на территории Сушиловского сельского поселения на 2020-2022 годы»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24 000 00000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334 720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C852CF" w:rsidRPr="00C852CF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Закупка товаров, работ и услуг для обеспечения госуда</w:t>
            </w:r>
            <w:r w:rsidRPr="00C852CF">
              <w:rPr>
                <w:rFonts w:ascii="Times New Roman" w:hAnsi="Times New Roman"/>
                <w:b/>
              </w:rPr>
              <w:t>р</w:t>
            </w:r>
            <w:r w:rsidRPr="00C852CF">
              <w:rPr>
                <w:rFonts w:ascii="Times New Roman" w:hAnsi="Times New Roman"/>
                <w:b/>
              </w:rPr>
              <w:t>ственных (муниципальных) нужд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24 000 2</w:t>
            </w:r>
            <w:r w:rsidRPr="00C852CF">
              <w:rPr>
                <w:rFonts w:ascii="Times New Roman" w:hAnsi="Times New Roman"/>
                <w:b/>
                <w:lang w:val="en-US"/>
              </w:rPr>
              <w:t>8</w:t>
            </w:r>
            <w:r w:rsidRPr="00C852CF">
              <w:rPr>
                <w:rFonts w:ascii="Times New Roman" w:hAnsi="Times New Roman"/>
                <w:b/>
              </w:rPr>
              <w:t>010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334 720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C852CF" w:rsidRPr="00C852CF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24 000 2</w:t>
            </w:r>
            <w:r w:rsidRPr="00C852CF">
              <w:rPr>
                <w:rFonts w:ascii="Times New Roman" w:hAnsi="Times New Roman"/>
                <w:b/>
                <w:lang w:val="en-US"/>
              </w:rPr>
              <w:t>8</w:t>
            </w:r>
            <w:r w:rsidRPr="00C852CF">
              <w:rPr>
                <w:rFonts w:ascii="Times New Roman" w:hAnsi="Times New Roman"/>
                <w:b/>
              </w:rPr>
              <w:t>010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240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334 720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</w:rPr>
            </w:pPr>
          </w:p>
        </w:tc>
      </w:tr>
      <w:tr w:rsidR="00C852CF" w:rsidRPr="00C852CF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Прочая закупка товаров, работ и услуг для государстве</w:t>
            </w:r>
            <w:r w:rsidRPr="00C852CF">
              <w:rPr>
                <w:rFonts w:ascii="Times New Roman" w:hAnsi="Times New Roman"/>
              </w:rPr>
              <w:t>н</w:t>
            </w:r>
            <w:r w:rsidRPr="00C852CF">
              <w:rPr>
                <w:rFonts w:ascii="Times New Roman" w:hAnsi="Times New Roman"/>
              </w:rPr>
              <w:t>ных  (муниципальных)нужд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24 000 2</w:t>
            </w:r>
            <w:r w:rsidRPr="00C852CF">
              <w:rPr>
                <w:rFonts w:ascii="Times New Roman" w:hAnsi="Times New Roman"/>
                <w:lang w:val="en-US"/>
              </w:rPr>
              <w:t>8</w:t>
            </w:r>
            <w:r w:rsidRPr="00C852CF">
              <w:rPr>
                <w:rFonts w:ascii="Times New Roman" w:hAnsi="Times New Roman"/>
              </w:rPr>
              <w:t>010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244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  <w:b/>
              </w:rPr>
              <w:t>334 720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C852CF" w:rsidRPr="00C852CF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Муниципальная программа «Развитие информационного общества в Сушиловском сельском поселении на 2022-2024 годы»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25 000 00000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 xml:space="preserve">     000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85 000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49 500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49 500</w:t>
            </w:r>
          </w:p>
        </w:tc>
      </w:tr>
      <w:tr w:rsidR="00C852CF" w:rsidRPr="00C852CF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Закупка товаров, работ и услуг для обеспечения госуда</w:t>
            </w:r>
            <w:r w:rsidRPr="00C852CF">
              <w:rPr>
                <w:rFonts w:ascii="Times New Roman" w:hAnsi="Times New Roman"/>
                <w:b/>
              </w:rPr>
              <w:t>р</w:t>
            </w:r>
            <w:r w:rsidRPr="00C852CF">
              <w:rPr>
                <w:rFonts w:ascii="Times New Roman" w:hAnsi="Times New Roman"/>
                <w:b/>
              </w:rPr>
              <w:t>ственных (муниципальных) нужд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25 000 22510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85 000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49 500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49 500</w:t>
            </w:r>
          </w:p>
        </w:tc>
      </w:tr>
      <w:tr w:rsidR="00C852CF" w:rsidRPr="00C852CF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25 000 22510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240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85 000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49 500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49 500</w:t>
            </w:r>
          </w:p>
        </w:tc>
      </w:tr>
      <w:tr w:rsidR="00C852CF" w:rsidRPr="00C852CF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25 000 22510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244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85 000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49 500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49 500</w:t>
            </w:r>
          </w:p>
        </w:tc>
      </w:tr>
      <w:tr w:rsidR="00C852CF" w:rsidRPr="00C852CF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Муниципальная программа «Развитие малого и среднего предпринимательства на 2020-2022 годы»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26 000 22610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1 000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C852CF" w:rsidRPr="00C852CF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Закупка товаров, работ и услуг для обеспечения госуда</w:t>
            </w:r>
            <w:r w:rsidRPr="00C852CF">
              <w:rPr>
                <w:rFonts w:ascii="Times New Roman" w:hAnsi="Times New Roman"/>
                <w:b/>
              </w:rPr>
              <w:t>р</w:t>
            </w:r>
            <w:r w:rsidRPr="00C852CF">
              <w:rPr>
                <w:rFonts w:ascii="Times New Roman" w:hAnsi="Times New Roman"/>
                <w:b/>
              </w:rPr>
              <w:t>ственных (муниципальных) нужд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26 000 22610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800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1 000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C852CF" w:rsidRPr="00C852CF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26 000 22610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880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1 000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C852CF" w:rsidRPr="00C852CF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26 000 22610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880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1 000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C852CF" w:rsidRPr="00C852CF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Муниципальная целевая программа Сушиловского сел</w:t>
            </w:r>
            <w:r w:rsidRPr="00C852CF">
              <w:rPr>
                <w:rFonts w:ascii="Times New Roman" w:hAnsi="Times New Roman"/>
                <w:b/>
              </w:rPr>
              <w:t>ь</w:t>
            </w:r>
            <w:r w:rsidRPr="00C852CF">
              <w:rPr>
                <w:rFonts w:ascii="Times New Roman" w:hAnsi="Times New Roman"/>
                <w:b/>
              </w:rPr>
              <w:t xml:space="preserve">ского поселения  «Благоустройство Сушиловского </w:t>
            </w:r>
            <w:r w:rsidRPr="00C852CF">
              <w:rPr>
                <w:rFonts w:ascii="Times New Roman" w:hAnsi="Times New Roman"/>
                <w:b/>
              </w:rPr>
              <w:lastRenderedPageBreak/>
              <w:t>сел</w:t>
            </w:r>
            <w:r w:rsidRPr="00C852CF">
              <w:rPr>
                <w:rFonts w:ascii="Times New Roman" w:hAnsi="Times New Roman"/>
                <w:b/>
              </w:rPr>
              <w:t>ь</w:t>
            </w:r>
            <w:r w:rsidRPr="00C852CF">
              <w:rPr>
                <w:rFonts w:ascii="Times New Roman" w:hAnsi="Times New Roman"/>
                <w:b/>
              </w:rPr>
              <w:t>ского поселения на 2020-2022 годы»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lastRenderedPageBreak/>
              <w:t>50 000 00000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1 763 544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C852CF" w:rsidRPr="00C852CF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lastRenderedPageBreak/>
              <w:t>Уничтожение борщевика Сосновского методом химической обработки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50 000 20820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77 291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C852CF" w:rsidRPr="00C852CF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Закупка товаров, работ и услуг для обеспечения госуда</w:t>
            </w:r>
            <w:r w:rsidRPr="00C852CF">
              <w:rPr>
                <w:rFonts w:ascii="Times New Roman" w:hAnsi="Times New Roman"/>
                <w:b/>
              </w:rPr>
              <w:t>р</w:t>
            </w:r>
            <w:r w:rsidRPr="00C852CF">
              <w:rPr>
                <w:rFonts w:ascii="Times New Roman" w:hAnsi="Times New Roman"/>
                <w:b/>
              </w:rPr>
              <w:t>ственных (муниципальных) нужд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50 000 20820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77 291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C852CF" w:rsidRPr="00C852CF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50 000 20820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240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77 291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C852CF" w:rsidRPr="00C852CF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Прочая закупка товаров, работ и услуг для государстве</w:t>
            </w:r>
            <w:r w:rsidRPr="00C852CF">
              <w:rPr>
                <w:rFonts w:ascii="Times New Roman" w:hAnsi="Times New Roman"/>
              </w:rPr>
              <w:t>н</w:t>
            </w:r>
            <w:r w:rsidRPr="00C852CF">
              <w:rPr>
                <w:rFonts w:ascii="Times New Roman" w:hAnsi="Times New Roman"/>
              </w:rPr>
              <w:t>ных нужд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244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77 291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C852CF" w:rsidRPr="00C852CF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Уличное освещение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50 000 27010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175 000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C852CF" w:rsidRPr="00C852CF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Закупка товаров, работ и услуг для обеспечения госуда</w:t>
            </w:r>
            <w:r w:rsidRPr="00C852CF">
              <w:rPr>
                <w:rFonts w:ascii="Times New Roman" w:hAnsi="Times New Roman"/>
                <w:b/>
              </w:rPr>
              <w:t>р</w:t>
            </w:r>
            <w:r w:rsidRPr="00C852CF">
              <w:rPr>
                <w:rFonts w:ascii="Times New Roman" w:hAnsi="Times New Roman"/>
                <w:b/>
              </w:rPr>
              <w:t>ственных (муниципальных) нужд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50 000 27010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175 000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C852CF" w:rsidRPr="00C852CF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50 000 27010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240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175 000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C852CF" w:rsidRPr="00C852CF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Закупка энергетических ресурсов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50 000 27010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247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  <w:b/>
              </w:rPr>
              <w:t>175 000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852CF" w:rsidRPr="00C852CF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Озеленение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50 000 27020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5 000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C852CF" w:rsidRPr="00C852CF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Закупка товаров, работ и услуг для обеспечения госуда</w:t>
            </w:r>
            <w:r w:rsidRPr="00C852CF">
              <w:rPr>
                <w:rFonts w:ascii="Times New Roman" w:hAnsi="Times New Roman"/>
                <w:b/>
              </w:rPr>
              <w:t>р</w:t>
            </w:r>
            <w:r w:rsidRPr="00C852CF">
              <w:rPr>
                <w:rFonts w:ascii="Times New Roman" w:hAnsi="Times New Roman"/>
                <w:b/>
              </w:rPr>
              <w:t>ственных (муниципальных) нужд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50 000 27020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5 000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C852CF" w:rsidRPr="00C852CF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50 000 27020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240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5 000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C852CF" w:rsidRPr="00C852CF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Прочая закупка товаров, работ и услуг для государстве</w:t>
            </w:r>
            <w:r w:rsidRPr="00C852CF">
              <w:rPr>
                <w:rFonts w:ascii="Times New Roman" w:hAnsi="Times New Roman"/>
              </w:rPr>
              <w:t>н</w:t>
            </w:r>
            <w:r w:rsidRPr="00C852CF">
              <w:rPr>
                <w:rFonts w:ascii="Times New Roman" w:hAnsi="Times New Roman"/>
              </w:rPr>
              <w:t>ных нужд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50 000 27020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244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5 000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852CF" w:rsidRPr="00C852CF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Организация и содержание мест захоронения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50 000 27030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10 000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C852CF" w:rsidRPr="00C852CF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Закупка товаров, работ и услуг для обеспечения госуда</w:t>
            </w:r>
            <w:r w:rsidRPr="00C852CF">
              <w:rPr>
                <w:rFonts w:ascii="Times New Roman" w:hAnsi="Times New Roman"/>
                <w:b/>
              </w:rPr>
              <w:t>р</w:t>
            </w:r>
            <w:r w:rsidRPr="00C852CF">
              <w:rPr>
                <w:rFonts w:ascii="Times New Roman" w:hAnsi="Times New Roman"/>
                <w:b/>
              </w:rPr>
              <w:t>ственных (муниципальных) нужд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50 000 27030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10 000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C852CF" w:rsidRPr="00C852CF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50 000 27030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240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10 000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C852CF" w:rsidRPr="00C852CF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Прочая закупка товаров, работ и услуг для государстве</w:t>
            </w:r>
            <w:r w:rsidRPr="00C852CF">
              <w:rPr>
                <w:rFonts w:ascii="Times New Roman" w:hAnsi="Times New Roman"/>
              </w:rPr>
              <w:t>н</w:t>
            </w:r>
            <w:r w:rsidRPr="00C852CF">
              <w:rPr>
                <w:rFonts w:ascii="Times New Roman" w:hAnsi="Times New Roman"/>
              </w:rPr>
              <w:t>ных нужд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50 000 27030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244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10 000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C852CF" w:rsidRPr="00C852CF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50 000 27040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275 000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C852CF" w:rsidRPr="00C852CF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Закупка товаров, работ и услуг для обеспечения госуда</w:t>
            </w:r>
            <w:r w:rsidRPr="00C852CF">
              <w:rPr>
                <w:rFonts w:ascii="Times New Roman" w:hAnsi="Times New Roman"/>
                <w:b/>
              </w:rPr>
              <w:t>р</w:t>
            </w:r>
            <w:r w:rsidRPr="00C852CF">
              <w:rPr>
                <w:rFonts w:ascii="Times New Roman" w:hAnsi="Times New Roman"/>
                <w:b/>
              </w:rPr>
              <w:t>ственных (муниципальных) нужд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50 000 27040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275 000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C852CF" w:rsidRPr="00C852CF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50 000 27040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240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275 000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C852CF" w:rsidRPr="00C852CF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Прочая закупка товаров, работ и услуг для государстве</w:t>
            </w:r>
            <w:r w:rsidRPr="00C852CF">
              <w:rPr>
                <w:rFonts w:ascii="Times New Roman" w:hAnsi="Times New Roman"/>
              </w:rPr>
              <w:t>н</w:t>
            </w:r>
            <w:r w:rsidRPr="00C852CF">
              <w:rPr>
                <w:rFonts w:ascii="Times New Roman" w:hAnsi="Times New Roman"/>
              </w:rPr>
              <w:t>ных нужд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50 000 27040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244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  <w:b/>
              </w:rPr>
              <w:t>275 000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C852CF" w:rsidRPr="00C852CF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Прочие мероприятия на реализацию приоритетных проектов местных инициатив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50 000 75260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500 000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C852CF" w:rsidRPr="00C852CF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Закупка товаров, работ и услуг для обеспечения госуда</w:t>
            </w:r>
            <w:r w:rsidRPr="00C852CF">
              <w:rPr>
                <w:rFonts w:ascii="Times New Roman" w:hAnsi="Times New Roman"/>
                <w:b/>
              </w:rPr>
              <w:t>р</w:t>
            </w:r>
            <w:r w:rsidRPr="00C852CF">
              <w:rPr>
                <w:rFonts w:ascii="Times New Roman" w:hAnsi="Times New Roman"/>
                <w:b/>
              </w:rPr>
              <w:t xml:space="preserve">ственных </w:t>
            </w:r>
            <w:r w:rsidRPr="00C852CF">
              <w:rPr>
                <w:rFonts w:ascii="Times New Roman" w:hAnsi="Times New Roman"/>
                <w:b/>
              </w:rPr>
              <w:lastRenderedPageBreak/>
              <w:t>(муниципальных) нужд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lastRenderedPageBreak/>
              <w:t>50 000 75260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500 000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C852CF" w:rsidRPr="00C852CF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50 000 75260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240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500 000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C852CF" w:rsidRPr="00C852CF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Прочая закупка товаров, работ и услуг для государстве</w:t>
            </w:r>
            <w:r w:rsidRPr="00C852CF">
              <w:rPr>
                <w:rFonts w:ascii="Times New Roman" w:hAnsi="Times New Roman"/>
              </w:rPr>
              <w:t>н</w:t>
            </w:r>
            <w:r w:rsidRPr="00C852CF">
              <w:rPr>
                <w:rFonts w:ascii="Times New Roman" w:hAnsi="Times New Roman"/>
              </w:rPr>
              <w:t>ных нужд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50 000 75260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244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500 000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C852CF" w:rsidRPr="00C852CF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Прочие мероприятия на реализацию приоритетных проектов местных инициатив (</w:t>
            </w:r>
            <w:proofErr w:type="spellStart"/>
            <w:r w:rsidRPr="00C852CF">
              <w:rPr>
                <w:rFonts w:ascii="Times New Roman" w:hAnsi="Times New Roman"/>
                <w:b/>
              </w:rPr>
              <w:t>софинансирование</w:t>
            </w:r>
            <w:proofErr w:type="spellEnd"/>
            <w:r w:rsidRPr="00C852CF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852CF">
              <w:rPr>
                <w:rFonts w:ascii="Times New Roman" w:hAnsi="Times New Roman"/>
                <w:b/>
              </w:rPr>
              <w:t>50 000 S5260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852CF">
              <w:rPr>
                <w:rFonts w:ascii="Times New Roman" w:hAnsi="Times New Roman"/>
                <w:b/>
                <w:lang w:val="en-US"/>
              </w:rPr>
              <w:t>000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  <w:lang w:val="en-US"/>
              </w:rPr>
              <w:t>25</w:t>
            </w:r>
            <w:r w:rsidRPr="00C852CF">
              <w:rPr>
                <w:rFonts w:ascii="Times New Roman" w:hAnsi="Times New Roman"/>
                <w:b/>
              </w:rPr>
              <w:t>1</w:t>
            </w:r>
            <w:r w:rsidRPr="00C852CF">
              <w:rPr>
                <w:rFonts w:ascii="Times New Roman" w:hAnsi="Times New Roman"/>
                <w:b/>
                <w:lang w:val="en-US"/>
              </w:rPr>
              <w:t> </w:t>
            </w:r>
            <w:r w:rsidRPr="00C852CF">
              <w:rPr>
                <w:rFonts w:ascii="Times New Roman" w:hAnsi="Times New Roman"/>
                <w:b/>
              </w:rPr>
              <w:t>460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C852CF" w:rsidRPr="00C852CF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Закупка товаров, работ и услуг для обеспечения госуда</w:t>
            </w:r>
            <w:r w:rsidRPr="00C852CF">
              <w:rPr>
                <w:rFonts w:ascii="Times New Roman" w:hAnsi="Times New Roman"/>
                <w:b/>
              </w:rPr>
              <w:t>р</w:t>
            </w:r>
            <w:r w:rsidRPr="00C852CF">
              <w:rPr>
                <w:rFonts w:ascii="Times New Roman" w:hAnsi="Times New Roman"/>
                <w:b/>
              </w:rPr>
              <w:t>ственных (муниципальных) нужд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852CF">
              <w:rPr>
                <w:rFonts w:ascii="Times New Roman" w:hAnsi="Times New Roman"/>
                <w:b/>
                <w:lang w:val="en-US"/>
              </w:rPr>
              <w:t>50 000 S5260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852CF">
              <w:rPr>
                <w:rFonts w:ascii="Times New Roman" w:hAnsi="Times New Roman"/>
                <w:b/>
                <w:lang w:val="en-US"/>
              </w:rPr>
              <w:t>200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 w:rsidRPr="00C852CF">
              <w:rPr>
                <w:rFonts w:ascii="Times New Roman" w:hAnsi="Times New Roman"/>
                <w:b/>
                <w:lang w:val="en-US"/>
              </w:rPr>
              <w:t>25</w:t>
            </w:r>
            <w:r w:rsidRPr="00C852CF">
              <w:rPr>
                <w:rFonts w:ascii="Times New Roman" w:hAnsi="Times New Roman"/>
                <w:b/>
              </w:rPr>
              <w:t>1</w:t>
            </w:r>
            <w:r w:rsidRPr="00C852CF">
              <w:rPr>
                <w:rFonts w:ascii="Times New Roman" w:hAnsi="Times New Roman"/>
                <w:b/>
                <w:lang w:val="en-US"/>
              </w:rPr>
              <w:t> </w:t>
            </w:r>
            <w:r w:rsidRPr="00C852CF">
              <w:rPr>
                <w:rFonts w:ascii="Times New Roman" w:hAnsi="Times New Roman"/>
                <w:b/>
              </w:rPr>
              <w:t>460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C852CF" w:rsidRPr="00C852CF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852CF">
              <w:rPr>
                <w:rFonts w:ascii="Times New Roman" w:hAnsi="Times New Roman"/>
                <w:b/>
                <w:lang w:val="en-US"/>
              </w:rPr>
              <w:t>50 000 S5260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852CF">
              <w:rPr>
                <w:rFonts w:ascii="Times New Roman" w:hAnsi="Times New Roman"/>
                <w:b/>
                <w:lang w:val="en-US"/>
              </w:rPr>
              <w:t>240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en-US"/>
              </w:rPr>
            </w:pPr>
            <w:r w:rsidRPr="00C852CF">
              <w:rPr>
                <w:rFonts w:ascii="Times New Roman" w:hAnsi="Times New Roman"/>
                <w:b/>
                <w:lang w:val="en-US"/>
              </w:rPr>
              <w:t>25</w:t>
            </w:r>
            <w:r w:rsidRPr="00C852CF">
              <w:rPr>
                <w:rFonts w:ascii="Times New Roman" w:hAnsi="Times New Roman"/>
                <w:b/>
              </w:rPr>
              <w:t>1</w:t>
            </w:r>
            <w:r w:rsidRPr="00C852CF">
              <w:rPr>
                <w:rFonts w:ascii="Times New Roman" w:hAnsi="Times New Roman"/>
                <w:b/>
                <w:lang w:val="en-US"/>
              </w:rPr>
              <w:t> </w:t>
            </w:r>
            <w:r w:rsidRPr="00C852CF">
              <w:rPr>
                <w:rFonts w:ascii="Times New Roman" w:hAnsi="Times New Roman"/>
                <w:b/>
              </w:rPr>
              <w:t>460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C852CF" w:rsidRPr="00C852CF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Прочая закупка товаров, работ и услуг для государстве</w:t>
            </w:r>
            <w:r w:rsidRPr="00C852CF">
              <w:rPr>
                <w:rFonts w:ascii="Times New Roman" w:hAnsi="Times New Roman"/>
              </w:rPr>
              <w:t>н</w:t>
            </w:r>
            <w:r w:rsidRPr="00C852CF">
              <w:rPr>
                <w:rFonts w:ascii="Times New Roman" w:hAnsi="Times New Roman"/>
              </w:rPr>
              <w:t>ных нужд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852CF">
              <w:rPr>
                <w:rFonts w:ascii="Times New Roman" w:hAnsi="Times New Roman"/>
                <w:lang w:val="en-US"/>
              </w:rPr>
              <w:t>50 000 S5260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852CF">
              <w:rPr>
                <w:rFonts w:ascii="Times New Roman" w:hAnsi="Times New Roman"/>
                <w:lang w:val="en-US"/>
              </w:rPr>
              <w:t>244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lang w:val="en-US"/>
              </w:rPr>
            </w:pPr>
            <w:r w:rsidRPr="00C852CF">
              <w:rPr>
                <w:rFonts w:ascii="Times New Roman" w:hAnsi="Times New Roman"/>
                <w:b/>
                <w:lang w:val="en-US"/>
              </w:rPr>
              <w:t>25</w:t>
            </w:r>
            <w:r w:rsidRPr="00C852CF">
              <w:rPr>
                <w:rFonts w:ascii="Times New Roman" w:hAnsi="Times New Roman"/>
                <w:b/>
              </w:rPr>
              <w:t>1</w:t>
            </w:r>
            <w:r w:rsidRPr="00C852CF">
              <w:rPr>
                <w:rFonts w:ascii="Times New Roman" w:hAnsi="Times New Roman"/>
                <w:b/>
                <w:lang w:val="en-US"/>
              </w:rPr>
              <w:t> </w:t>
            </w:r>
            <w:r w:rsidRPr="00C852CF">
              <w:rPr>
                <w:rFonts w:ascii="Times New Roman" w:hAnsi="Times New Roman"/>
                <w:b/>
              </w:rPr>
              <w:t>460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C852CF" w:rsidRPr="00C852CF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Прочие мероприятия по благоустройству территорий общего пользования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50 000 75360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397 870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C852CF" w:rsidRPr="00C852CF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50 000 75360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200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397 870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C852CF" w:rsidRPr="00C852CF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50 000 75360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240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 xml:space="preserve">        397 870 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C852CF" w:rsidRPr="00C852CF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50 000 75360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244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397 870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C852CF" w:rsidRPr="00C852CF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Прочие мероприятия, связанные с финансовым обеспечением первоочередных расходов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50 000 21400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000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71 923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C852CF" w:rsidRPr="00C852CF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50 000 21400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200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71 923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C852CF" w:rsidRPr="00C852CF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 xml:space="preserve">50 000 21400 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240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 xml:space="preserve">71 923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C852CF" w:rsidRPr="00C852CF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50 000 21400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244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71 923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</w:rPr>
            </w:pPr>
          </w:p>
        </w:tc>
      </w:tr>
      <w:tr w:rsidR="00C852CF" w:rsidRPr="00C852CF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2CF" w:rsidRPr="00C852CF" w:rsidRDefault="00C852CF" w:rsidP="0098798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C852CF">
              <w:rPr>
                <w:rFonts w:ascii="Times New Roman" w:hAnsi="Times New Roman"/>
                <w:b/>
                <w:i/>
              </w:rPr>
              <w:t>ИТОГО: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lang w:val="en-US"/>
              </w:rPr>
            </w:pPr>
            <w:r w:rsidRPr="00C852CF">
              <w:rPr>
                <w:rFonts w:ascii="Times New Roman" w:hAnsi="Times New Roman"/>
                <w:b/>
                <w:i/>
              </w:rPr>
              <w:t>4 186 564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i/>
              </w:rPr>
            </w:pPr>
            <w:r w:rsidRPr="00C852CF">
              <w:rPr>
                <w:rFonts w:ascii="Times New Roman" w:hAnsi="Times New Roman"/>
                <w:b/>
                <w:bCs/>
                <w:i/>
              </w:rPr>
              <w:t>49 500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C852CF" w:rsidRPr="00C852CF" w:rsidRDefault="00C852CF" w:rsidP="0098798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i/>
              </w:rPr>
            </w:pPr>
            <w:r w:rsidRPr="00C852CF">
              <w:rPr>
                <w:rFonts w:ascii="Times New Roman" w:hAnsi="Times New Roman"/>
                <w:b/>
                <w:bCs/>
                <w:i/>
              </w:rPr>
              <w:t>49 500</w:t>
            </w:r>
          </w:p>
        </w:tc>
      </w:tr>
    </w:tbl>
    <w:p w:rsidR="00C852CF" w:rsidRPr="00C852CF" w:rsidRDefault="00C852CF" w:rsidP="00987986">
      <w:pPr>
        <w:spacing w:after="0" w:line="240" w:lineRule="auto"/>
        <w:jc w:val="right"/>
        <w:rPr>
          <w:rFonts w:ascii="Times New Roman" w:hAnsi="Times New Roman"/>
        </w:rPr>
      </w:pPr>
    </w:p>
    <w:p w:rsidR="00C852CF" w:rsidRPr="00C852CF" w:rsidRDefault="00C852CF" w:rsidP="00987986">
      <w:pPr>
        <w:spacing w:after="0" w:line="240" w:lineRule="auto"/>
        <w:jc w:val="right"/>
        <w:rPr>
          <w:rFonts w:ascii="Times New Roman" w:hAnsi="Times New Roman"/>
        </w:rPr>
      </w:pPr>
    </w:p>
    <w:p w:rsidR="00C852CF" w:rsidRPr="00C852CF" w:rsidRDefault="00C852CF" w:rsidP="00987986">
      <w:pPr>
        <w:spacing w:after="0" w:line="240" w:lineRule="auto"/>
        <w:jc w:val="right"/>
        <w:rPr>
          <w:rFonts w:ascii="Times New Roman" w:hAnsi="Times New Roman"/>
        </w:rPr>
      </w:pPr>
    </w:p>
    <w:p w:rsidR="00C852CF" w:rsidRPr="00C852CF" w:rsidRDefault="00C852CF" w:rsidP="00987986">
      <w:pPr>
        <w:spacing w:after="0" w:line="240" w:lineRule="auto"/>
        <w:jc w:val="right"/>
        <w:rPr>
          <w:rFonts w:ascii="Times New Roman" w:hAnsi="Times New Roman"/>
        </w:rPr>
      </w:pPr>
    </w:p>
    <w:tbl>
      <w:tblPr>
        <w:tblW w:w="10560" w:type="dxa"/>
        <w:tblInd w:w="-600" w:type="dxa"/>
        <w:tblLook w:val="0000" w:firstRow="0" w:lastRow="0" w:firstColumn="0" w:lastColumn="0" w:noHBand="0" w:noVBand="0"/>
      </w:tblPr>
      <w:tblGrid>
        <w:gridCol w:w="5137"/>
        <w:gridCol w:w="2485"/>
        <w:gridCol w:w="1366"/>
        <w:gridCol w:w="720"/>
        <w:gridCol w:w="852"/>
      </w:tblGrid>
      <w:tr w:rsidR="00C852CF" w:rsidRPr="00C852CF" w:rsidTr="00CC1583">
        <w:trPr>
          <w:trHeight w:val="255"/>
        </w:trPr>
        <w:tc>
          <w:tcPr>
            <w:tcW w:w="10560" w:type="dxa"/>
            <w:gridSpan w:val="5"/>
            <w:noWrap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</w:rPr>
              <w:t xml:space="preserve">                                                                                                               </w:t>
            </w:r>
            <w:r w:rsidRPr="00C852CF">
              <w:rPr>
                <w:rFonts w:ascii="Times New Roman" w:hAnsi="Times New Roman"/>
                <w:b/>
              </w:rPr>
              <w:t>Приложение № 11</w:t>
            </w:r>
          </w:p>
        </w:tc>
      </w:tr>
      <w:tr w:rsidR="00C852CF" w:rsidRPr="00C852CF" w:rsidTr="00CC1583">
        <w:trPr>
          <w:trHeight w:val="255"/>
        </w:trPr>
        <w:tc>
          <w:tcPr>
            <w:tcW w:w="10560" w:type="dxa"/>
            <w:gridSpan w:val="5"/>
            <w:noWrap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 xml:space="preserve">                                                         к  решению Совета депутатов </w:t>
            </w:r>
          </w:p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>Сушиловского сельского поселения</w:t>
            </w:r>
          </w:p>
        </w:tc>
      </w:tr>
      <w:tr w:rsidR="00C852CF" w:rsidRPr="00C852CF" w:rsidTr="00CC1583">
        <w:trPr>
          <w:trHeight w:val="255"/>
        </w:trPr>
        <w:tc>
          <w:tcPr>
            <w:tcW w:w="10560" w:type="dxa"/>
            <w:gridSpan w:val="5"/>
            <w:noWrap/>
          </w:tcPr>
          <w:p w:rsidR="00C852CF" w:rsidRPr="00C852CF" w:rsidRDefault="00C852CF" w:rsidP="0098798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852CF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от 21.12.2022 г. № 114                   </w:t>
            </w:r>
          </w:p>
        </w:tc>
      </w:tr>
      <w:tr w:rsidR="00C852CF" w:rsidRPr="00C852CF" w:rsidTr="00CC1583">
        <w:trPr>
          <w:trHeight w:val="255"/>
        </w:trPr>
        <w:tc>
          <w:tcPr>
            <w:tcW w:w="10560" w:type="dxa"/>
            <w:gridSpan w:val="5"/>
            <w:noWrap/>
          </w:tcPr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Источники внутреннего финансирования дефицита</w:t>
            </w:r>
          </w:p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бюджета Сушиловского сельского поселения на 2022 год и</w:t>
            </w:r>
          </w:p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852CF">
              <w:rPr>
                <w:rFonts w:ascii="Times New Roman" w:hAnsi="Times New Roman"/>
                <w:b/>
              </w:rPr>
              <w:t>плановый период 2023 и 2024 годов</w:t>
            </w:r>
          </w:p>
          <w:p w:rsidR="00C852CF" w:rsidRPr="00C852CF" w:rsidRDefault="00C852CF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852CF" w:rsidRPr="00C852CF" w:rsidTr="00CC1583">
        <w:tblPrEx>
          <w:tblCellMar>
            <w:left w:w="30" w:type="dxa"/>
            <w:right w:w="30" w:type="dxa"/>
          </w:tblCellMar>
        </w:tblPrEx>
        <w:trPr>
          <w:trHeight w:val="506"/>
        </w:trPr>
        <w:tc>
          <w:tcPr>
            <w:tcW w:w="513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852CF" w:rsidRPr="00C852CF" w:rsidRDefault="00C852CF" w:rsidP="009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852CF" w:rsidRPr="00C852CF" w:rsidRDefault="00C852CF" w:rsidP="009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>Код группы, подгруппы, статьи</w:t>
            </w:r>
          </w:p>
          <w:p w:rsidR="00C852CF" w:rsidRPr="00C852CF" w:rsidRDefault="00C852CF" w:rsidP="009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 xml:space="preserve"> и вида источников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52CF" w:rsidRPr="00C852CF" w:rsidRDefault="00C852CF" w:rsidP="009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>2022 год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52CF" w:rsidRPr="00C852CF" w:rsidRDefault="00C852CF" w:rsidP="009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>2023 год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52CF" w:rsidRPr="00C852CF" w:rsidRDefault="00C852CF" w:rsidP="009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>2024 год</w:t>
            </w:r>
          </w:p>
        </w:tc>
      </w:tr>
      <w:tr w:rsidR="00C852CF" w:rsidRPr="00C852CF" w:rsidTr="00CC1583">
        <w:tblPrEx>
          <w:tblCellMar>
            <w:left w:w="30" w:type="dxa"/>
            <w:right w:w="30" w:type="dxa"/>
          </w:tblCellMar>
        </w:tblPrEx>
        <w:trPr>
          <w:trHeight w:val="178"/>
        </w:trPr>
        <w:tc>
          <w:tcPr>
            <w:tcW w:w="5137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852CF" w:rsidRPr="00C852CF" w:rsidRDefault="00C852CF" w:rsidP="009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852CF">
              <w:rPr>
                <w:rFonts w:ascii="Times New Roman" w:hAnsi="Times New Roman"/>
                <w:b/>
                <w:bCs/>
                <w:color w:val="000000"/>
              </w:rPr>
              <w:t xml:space="preserve">Всего источников финансирования дефицита бюджетов </w:t>
            </w:r>
          </w:p>
        </w:tc>
        <w:tc>
          <w:tcPr>
            <w:tcW w:w="2485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C852CF" w:rsidRPr="00C852CF" w:rsidRDefault="00C852CF" w:rsidP="009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852CF">
              <w:rPr>
                <w:rFonts w:ascii="Times New Roman" w:hAnsi="Times New Roman"/>
                <w:b/>
                <w:bCs/>
                <w:color w:val="000000"/>
              </w:rPr>
              <w:t>000 90 00 00 00 00 0000 000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C852CF" w:rsidRPr="00C852CF" w:rsidRDefault="00C852CF" w:rsidP="009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852CF">
              <w:rPr>
                <w:rFonts w:ascii="Times New Roman" w:hAnsi="Times New Roman"/>
                <w:b/>
                <w:bCs/>
                <w:color w:val="000000"/>
              </w:rPr>
              <w:t>549 350,00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C852CF" w:rsidRPr="00C852CF" w:rsidRDefault="00C852CF" w:rsidP="009879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C852CF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C852CF" w:rsidRPr="00C852CF" w:rsidRDefault="00C852CF" w:rsidP="009879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C852CF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C852CF" w:rsidRPr="00C852CF" w:rsidTr="00CC1583">
        <w:tblPrEx>
          <w:tblCellMar>
            <w:left w:w="30" w:type="dxa"/>
            <w:right w:w="30" w:type="dxa"/>
          </w:tblCellMar>
        </w:tblPrEx>
        <w:trPr>
          <w:trHeight w:val="455"/>
        </w:trPr>
        <w:tc>
          <w:tcPr>
            <w:tcW w:w="5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852CF" w:rsidRPr="00C852CF" w:rsidRDefault="00C852CF" w:rsidP="009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852CF">
              <w:rPr>
                <w:rFonts w:ascii="Times New Roman" w:hAnsi="Times New Roman"/>
                <w:b/>
                <w:bCs/>
                <w:color w:val="000000"/>
              </w:rPr>
              <w:t>Всего источников внутреннего</w:t>
            </w:r>
          </w:p>
          <w:p w:rsidR="00C852CF" w:rsidRPr="00C852CF" w:rsidRDefault="00C852CF" w:rsidP="009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852CF">
              <w:rPr>
                <w:rFonts w:ascii="Times New Roman" w:hAnsi="Times New Roman"/>
                <w:b/>
                <w:bCs/>
                <w:color w:val="000000"/>
              </w:rPr>
              <w:t>финансирования дефицита бюджета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C852CF" w:rsidRPr="00C852CF" w:rsidRDefault="00C852CF" w:rsidP="009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b/>
                <w:bCs/>
                <w:color w:val="000000"/>
              </w:rPr>
              <w:t>000 01 00 00 00 00 0000 000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C852CF" w:rsidRPr="00C852CF" w:rsidRDefault="00C852CF" w:rsidP="009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>549 350,00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C852CF" w:rsidRPr="00C852CF" w:rsidRDefault="00C852CF" w:rsidP="009879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C852CF" w:rsidRPr="00C852CF" w:rsidRDefault="00C852CF" w:rsidP="009879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852CF" w:rsidRPr="00C852CF" w:rsidTr="00CC1583">
        <w:tblPrEx>
          <w:tblCellMar>
            <w:left w:w="30" w:type="dxa"/>
            <w:right w:w="30" w:type="dxa"/>
          </w:tblCellMar>
        </w:tblPrEx>
        <w:trPr>
          <w:trHeight w:val="426"/>
        </w:trPr>
        <w:tc>
          <w:tcPr>
            <w:tcW w:w="5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C852CF" w:rsidRPr="00C852CF" w:rsidRDefault="00C852CF" w:rsidP="009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852CF">
              <w:rPr>
                <w:rFonts w:ascii="Times New Roman" w:hAnsi="Times New Roman"/>
                <w:b/>
                <w:bCs/>
                <w:color w:val="000000"/>
              </w:rPr>
              <w:lastRenderedPageBreak/>
              <w:t>Изменение остатков средств на счетах по учету средств бюджета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852CF" w:rsidRPr="00C852CF" w:rsidRDefault="00C852CF" w:rsidP="009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>000 01 05 00 00 00 0000 000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C852CF" w:rsidRPr="00C852CF" w:rsidRDefault="00C852CF" w:rsidP="009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852CF">
              <w:rPr>
                <w:rFonts w:ascii="Times New Roman" w:hAnsi="Times New Roman"/>
                <w:b/>
                <w:bCs/>
                <w:color w:val="000000"/>
              </w:rPr>
              <w:t>549 350,00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C852CF" w:rsidRPr="00C852CF" w:rsidRDefault="00C852CF" w:rsidP="009879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C852CF" w:rsidRPr="00C852CF" w:rsidRDefault="00C852CF" w:rsidP="009879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852CF" w:rsidRPr="00C852CF" w:rsidTr="00CC1583">
        <w:tblPrEx>
          <w:tblCellMar>
            <w:left w:w="30" w:type="dxa"/>
            <w:right w:w="30" w:type="dxa"/>
          </w:tblCellMar>
        </w:tblPrEx>
        <w:trPr>
          <w:trHeight w:val="187"/>
        </w:trPr>
        <w:tc>
          <w:tcPr>
            <w:tcW w:w="5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852CF" w:rsidRPr="00C852CF" w:rsidRDefault="00C852CF" w:rsidP="009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852CF">
              <w:rPr>
                <w:rFonts w:ascii="Times New Roman" w:hAnsi="Times New Roman"/>
                <w:b/>
                <w:bCs/>
                <w:color w:val="000000"/>
              </w:rPr>
              <w:t>Увеличение остатков средств бюджетов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C852CF" w:rsidRPr="00C852CF" w:rsidRDefault="00C852CF" w:rsidP="009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852CF">
              <w:rPr>
                <w:rFonts w:ascii="Times New Roman" w:hAnsi="Times New Roman"/>
                <w:b/>
                <w:bCs/>
                <w:color w:val="000000"/>
              </w:rPr>
              <w:t>000 01 05 00 00 00 0000 500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C852CF" w:rsidRPr="00C852CF" w:rsidRDefault="00C852CF" w:rsidP="009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852CF">
              <w:rPr>
                <w:rFonts w:ascii="Times New Roman" w:hAnsi="Times New Roman"/>
                <w:b/>
                <w:bCs/>
                <w:color w:val="000000"/>
              </w:rPr>
              <w:t>7 280 514,00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C852CF" w:rsidRPr="00C852CF" w:rsidRDefault="00C852CF" w:rsidP="009879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C852CF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C852CF" w:rsidRPr="00C852CF" w:rsidRDefault="00C852CF" w:rsidP="009879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C852CF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C852CF" w:rsidRPr="00C852CF" w:rsidTr="00CC1583">
        <w:tblPrEx>
          <w:tblCellMar>
            <w:left w:w="30" w:type="dxa"/>
            <w:right w:w="30" w:type="dxa"/>
          </w:tblCellMar>
        </w:tblPrEx>
        <w:trPr>
          <w:trHeight w:val="214"/>
        </w:trPr>
        <w:tc>
          <w:tcPr>
            <w:tcW w:w="5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852CF" w:rsidRPr="00C852CF" w:rsidRDefault="00C852CF" w:rsidP="009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C852CF" w:rsidRPr="00C852CF" w:rsidRDefault="00C852CF" w:rsidP="009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>000 01 05 00 00 00 0000 500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C852CF" w:rsidRPr="00C852CF" w:rsidRDefault="00C852CF" w:rsidP="009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>7 280 514,00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C852CF" w:rsidRPr="00C852CF" w:rsidRDefault="00C852CF" w:rsidP="009879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C852CF" w:rsidRPr="00C852CF" w:rsidRDefault="00C852CF" w:rsidP="009879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852CF" w:rsidRPr="00C852CF" w:rsidTr="00CC1583">
        <w:tblPrEx>
          <w:tblCellMar>
            <w:left w:w="30" w:type="dxa"/>
            <w:right w:w="30" w:type="dxa"/>
          </w:tblCellMar>
        </w:tblPrEx>
        <w:trPr>
          <w:trHeight w:val="409"/>
        </w:trPr>
        <w:tc>
          <w:tcPr>
            <w:tcW w:w="5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852CF" w:rsidRPr="00C852CF" w:rsidRDefault="00C852CF" w:rsidP="009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C852CF" w:rsidRPr="00C852CF" w:rsidRDefault="00C852CF" w:rsidP="009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>000 01 05 02 01 00 0000 510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C852CF" w:rsidRPr="00C852CF" w:rsidRDefault="00C852CF" w:rsidP="009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>7 280 514,00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C852CF" w:rsidRPr="00C852CF" w:rsidRDefault="00C852CF" w:rsidP="009879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C852CF" w:rsidRPr="00C852CF" w:rsidRDefault="00C852CF" w:rsidP="009879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852CF" w:rsidRPr="00C852CF" w:rsidTr="00CC1583">
        <w:tblPrEx>
          <w:tblCellMar>
            <w:left w:w="30" w:type="dxa"/>
            <w:right w:w="30" w:type="dxa"/>
          </w:tblCellMar>
        </w:tblPrEx>
        <w:trPr>
          <w:trHeight w:val="695"/>
        </w:trPr>
        <w:tc>
          <w:tcPr>
            <w:tcW w:w="5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852CF" w:rsidRPr="00C852CF" w:rsidRDefault="00C852CF" w:rsidP="009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C852CF" w:rsidRPr="00C852CF" w:rsidRDefault="00C852CF" w:rsidP="009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>000 01 05 02 01 10 0000 510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C852CF" w:rsidRPr="00C852CF" w:rsidRDefault="00C852CF" w:rsidP="009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>7 280 514,00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C852CF" w:rsidRPr="00C852CF" w:rsidRDefault="00C852CF" w:rsidP="009879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C852CF" w:rsidRPr="00C852CF" w:rsidRDefault="00C852CF" w:rsidP="009879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852CF" w:rsidRPr="00C852CF" w:rsidTr="00CC1583">
        <w:tblPrEx>
          <w:tblCellMar>
            <w:left w:w="30" w:type="dxa"/>
            <w:right w:w="30" w:type="dxa"/>
          </w:tblCellMar>
        </w:tblPrEx>
        <w:trPr>
          <w:trHeight w:val="223"/>
        </w:trPr>
        <w:tc>
          <w:tcPr>
            <w:tcW w:w="5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852CF" w:rsidRPr="00C852CF" w:rsidRDefault="00C852CF" w:rsidP="009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852CF">
              <w:rPr>
                <w:rFonts w:ascii="Times New Roman" w:hAnsi="Times New Roman"/>
                <w:b/>
                <w:bCs/>
                <w:color w:val="000000"/>
              </w:rPr>
              <w:t>Уменьшение остатков средств бюджетов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C852CF" w:rsidRPr="00C852CF" w:rsidRDefault="00C852CF" w:rsidP="009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852CF">
              <w:rPr>
                <w:rFonts w:ascii="Times New Roman" w:hAnsi="Times New Roman"/>
                <w:b/>
                <w:bCs/>
                <w:color w:val="000000"/>
              </w:rPr>
              <w:t>000 01 05 00 00 00 0000 600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C852CF" w:rsidRPr="00C852CF" w:rsidRDefault="00C852CF" w:rsidP="009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852CF">
              <w:rPr>
                <w:rFonts w:ascii="Times New Roman" w:hAnsi="Times New Roman"/>
                <w:b/>
                <w:bCs/>
                <w:color w:val="000000"/>
              </w:rPr>
              <w:t>7 829 864,00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C852CF" w:rsidRPr="00C852CF" w:rsidRDefault="00C852CF" w:rsidP="009879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C852CF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C852CF" w:rsidRPr="00C852CF" w:rsidRDefault="00C852CF" w:rsidP="009879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C852CF">
              <w:rPr>
                <w:rFonts w:ascii="Times New Roman" w:hAnsi="Times New Roman"/>
                <w:b/>
                <w:bCs/>
                <w:color w:val="000000"/>
              </w:rPr>
              <w:t>0,00</w:t>
            </w:r>
          </w:p>
        </w:tc>
      </w:tr>
      <w:tr w:rsidR="00C852CF" w:rsidRPr="00C852CF" w:rsidTr="00CC1583">
        <w:tblPrEx>
          <w:tblCellMar>
            <w:left w:w="30" w:type="dxa"/>
            <w:right w:w="30" w:type="dxa"/>
          </w:tblCellMar>
        </w:tblPrEx>
        <w:trPr>
          <w:trHeight w:val="214"/>
        </w:trPr>
        <w:tc>
          <w:tcPr>
            <w:tcW w:w="5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C852CF" w:rsidRPr="00C852CF" w:rsidRDefault="00C852CF" w:rsidP="009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852CF" w:rsidRPr="00C852CF" w:rsidRDefault="00C852CF" w:rsidP="009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C852CF" w:rsidRPr="00C852CF" w:rsidRDefault="00C852CF" w:rsidP="009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>7 829 864,00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C852CF" w:rsidRPr="00C852CF" w:rsidRDefault="00C852CF" w:rsidP="009879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C852CF" w:rsidRPr="00C852CF" w:rsidRDefault="00C852CF" w:rsidP="009879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852CF" w:rsidRPr="00C852CF" w:rsidTr="00CC1583">
        <w:tblPrEx>
          <w:tblCellMar>
            <w:left w:w="30" w:type="dxa"/>
            <w:right w:w="30" w:type="dxa"/>
          </w:tblCellMar>
        </w:tblPrEx>
        <w:trPr>
          <w:trHeight w:val="826"/>
        </w:trPr>
        <w:tc>
          <w:tcPr>
            <w:tcW w:w="5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C852CF" w:rsidRPr="00C852CF" w:rsidRDefault="00C852CF" w:rsidP="009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852CF" w:rsidRPr="00C852CF" w:rsidRDefault="00C852CF" w:rsidP="009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>000 01 05 02 01 00 0000 610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C852CF" w:rsidRPr="00C852CF" w:rsidRDefault="00C852CF" w:rsidP="009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>7 829 864,00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C852CF" w:rsidRPr="00C852CF" w:rsidRDefault="00C852CF" w:rsidP="009879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C852CF" w:rsidRPr="00C852CF" w:rsidRDefault="00C852CF" w:rsidP="009879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852CF" w:rsidRPr="00C852CF" w:rsidTr="00CC1583">
        <w:tblPrEx>
          <w:tblCellMar>
            <w:left w:w="30" w:type="dxa"/>
            <w:right w:w="30" w:type="dxa"/>
          </w:tblCellMar>
        </w:tblPrEx>
        <w:trPr>
          <w:trHeight w:val="409"/>
        </w:trPr>
        <w:tc>
          <w:tcPr>
            <w:tcW w:w="5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852CF" w:rsidRPr="00C852CF" w:rsidRDefault="00C852CF" w:rsidP="009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C852CF" w:rsidRPr="00C852CF" w:rsidRDefault="00C852CF" w:rsidP="009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>000 01 05 02 01 10 0000 610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C852CF" w:rsidRPr="00C852CF" w:rsidRDefault="00C852CF" w:rsidP="009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>7 829 864,00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C852CF" w:rsidRPr="00C852CF" w:rsidRDefault="00C852CF" w:rsidP="009879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C852CF" w:rsidRPr="00C852CF" w:rsidRDefault="00C852CF" w:rsidP="009879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852CF" w:rsidRPr="00C852CF" w:rsidTr="00CC1583">
        <w:tblPrEx>
          <w:tblCellMar>
            <w:left w:w="30" w:type="dxa"/>
            <w:right w:w="30" w:type="dxa"/>
          </w:tblCellMar>
        </w:tblPrEx>
        <w:trPr>
          <w:trHeight w:val="377"/>
        </w:trPr>
        <w:tc>
          <w:tcPr>
            <w:tcW w:w="5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852CF" w:rsidRPr="00C852CF" w:rsidRDefault="00C852CF" w:rsidP="009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>Бюджетные кредиты, предоставленные внутри страны в валюте РФ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C852CF" w:rsidRPr="00C852CF" w:rsidRDefault="00C852CF" w:rsidP="009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>000 01 06 05 00 00 0000 000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C852CF" w:rsidRPr="00C852CF" w:rsidRDefault="00C852CF" w:rsidP="009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C852CF" w:rsidRPr="00C852CF" w:rsidRDefault="00C852CF" w:rsidP="009879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C852CF" w:rsidRPr="00C852CF" w:rsidRDefault="00C852CF" w:rsidP="009879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852CF" w:rsidRPr="00C852CF" w:rsidTr="00CC1583">
        <w:tblPrEx>
          <w:tblCellMar>
            <w:left w:w="30" w:type="dxa"/>
            <w:right w:w="30" w:type="dxa"/>
          </w:tblCellMar>
        </w:tblPrEx>
        <w:trPr>
          <w:trHeight w:val="377"/>
        </w:trPr>
        <w:tc>
          <w:tcPr>
            <w:tcW w:w="5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852CF" w:rsidRPr="00C852CF" w:rsidRDefault="00C852CF" w:rsidP="009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>Возврат бюджетных кредитов, предоставленных внутри страны в валюте РФ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C852CF" w:rsidRPr="00C852CF" w:rsidRDefault="00C852CF" w:rsidP="009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>000 01 06 05 00 00 0000 600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C852CF" w:rsidRPr="00C852CF" w:rsidRDefault="00C852CF" w:rsidP="009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C852CF" w:rsidRPr="00C852CF" w:rsidRDefault="00C852CF" w:rsidP="009879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C852CF" w:rsidRPr="00C852CF" w:rsidRDefault="00C852CF" w:rsidP="009879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852CF" w:rsidRPr="00C852CF" w:rsidTr="00CC1583">
        <w:tblPrEx>
          <w:tblCellMar>
            <w:left w:w="30" w:type="dxa"/>
            <w:right w:w="30" w:type="dxa"/>
          </w:tblCellMar>
        </w:tblPrEx>
        <w:trPr>
          <w:trHeight w:val="377"/>
        </w:trPr>
        <w:tc>
          <w:tcPr>
            <w:tcW w:w="513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C852CF" w:rsidRPr="00C852CF" w:rsidRDefault="00C852CF" w:rsidP="009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>Возврат бюджетных кредитов ,предоставленных юридическим лицам в валюте РФ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C852CF" w:rsidRPr="00C852CF" w:rsidRDefault="00C852CF" w:rsidP="009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>000 01 06 05 01 00 0000 640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C852CF" w:rsidRPr="00C852CF" w:rsidRDefault="00C852CF" w:rsidP="009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C852CF" w:rsidRPr="00C852CF" w:rsidRDefault="00C852CF" w:rsidP="009879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C852CF" w:rsidRPr="00C852CF" w:rsidRDefault="00C852CF" w:rsidP="009879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C852CF" w:rsidRPr="00C852CF" w:rsidTr="00CC1583">
        <w:tblPrEx>
          <w:tblCellMar>
            <w:left w:w="30" w:type="dxa"/>
            <w:right w:w="30" w:type="dxa"/>
          </w:tblCellMar>
        </w:tblPrEx>
        <w:trPr>
          <w:trHeight w:val="566"/>
        </w:trPr>
        <w:tc>
          <w:tcPr>
            <w:tcW w:w="513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2CF" w:rsidRPr="00C852CF" w:rsidRDefault="00C852CF" w:rsidP="009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>Возврат бюджетных кредитов предоставленных юридическим лицам  из бюджетов муниципальных районов в валюте РФ</w:t>
            </w:r>
          </w:p>
        </w:tc>
        <w:tc>
          <w:tcPr>
            <w:tcW w:w="248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52CF" w:rsidRPr="00C852CF" w:rsidRDefault="00C852CF" w:rsidP="009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>000 01 06 05 01 05 0000 640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52CF" w:rsidRPr="00C852CF" w:rsidRDefault="00C852CF" w:rsidP="009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52CF" w:rsidRPr="00C852CF" w:rsidRDefault="00C852CF" w:rsidP="009879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52CF" w:rsidRPr="00C852CF" w:rsidRDefault="00C852CF" w:rsidP="009879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C852CF">
              <w:rPr>
                <w:rFonts w:ascii="Times New Roman" w:hAnsi="Times New Roman"/>
                <w:color w:val="000000"/>
              </w:rPr>
              <w:t>0,00</w:t>
            </w:r>
          </w:p>
        </w:tc>
      </w:tr>
    </w:tbl>
    <w:p w:rsidR="00632104" w:rsidRDefault="00632104" w:rsidP="00632104">
      <w:pPr>
        <w:tabs>
          <w:tab w:val="left" w:pos="4514"/>
          <w:tab w:val="left" w:pos="7726"/>
        </w:tabs>
        <w:rPr>
          <w:b/>
        </w:rPr>
      </w:pPr>
    </w:p>
    <w:p w:rsidR="00632104" w:rsidRPr="00D93437" w:rsidRDefault="00632104" w:rsidP="00632104">
      <w:pPr>
        <w:tabs>
          <w:tab w:val="left" w:pos="4514"/>
          <w:tab w:val="left" w:pos="7726"/>
        </w:tabs>
      </w:pPr>
      <w:r>
        <w:t xml:space="preserve">                                               </w:t>
      </w:r>
      <w:r>
        <w:tab/>
      </w:r>
      <w:r>
        <w:tab/>
      </w:r>
      <w:r w:rsidRPr="00556251">
        <w:rPr>
          <w:b/>
        </w:rPr>
        <w:t xml:space="preserve">            </w:t>
      </w:r>
      <w:r>
        <w:rPr>
          <w:b/>
        </w:rPr>
        <w:t xml:space="preserve">       </w:t>
      </w:r>
      <w:r w:rsidRPr="00556251">
        <w:rPr>
          <w:b/>
        </w:rPr>
        <w:t xml:space="preserve">   </w:t>
      </w:r>
    </w:p>
    <w:p w:rsidR="00632104" w:rsidRPr="00D93437" w:rsidRDefault="00632104" w:rsidP="00632104">
      <w:pPr>
        <w:spacing w:line="240" w:lineRule="auto"/>
        <w:jc w:val="right"/>
        <w:rPr>
          <w:sz w:val="16"/>
          <w:szCs w:val="24"/>
        </w:rPr>
      </w:pPr>
      <w:r w:rsidRPr="00D93437">
        <w:rPr>
          <w:sz w:val="16"/>
          <w:szCs w:val="24"/>
        </w:rPr>
        <w:tab/>
      </w:r>
      <w:r w:rsidRPr="00D93437">
        <w:rPr>
          <w:sz w:val="16"/>
          <w:szCs w:val="24"/>
        </w:rPr>
        <w:tab/>
      </w:r>
      <w:r w:rsidRPr="00D93437">
        <w:rPr>
          <w:sz w:val="16"/>
          <w:szCs w:val="24"/>
        </w:rPr>
        <w:tab/>
      </w:r>
      <w:r w:rsidRPr="00D93437">
        <w:rPr>
          <w:sz w:val="16"/>
          <w:szCs w:val="24"/>
        </w:rPr>
        <w:tab/>
      </w:r>
      <w:r w:rsidRPr="00D93437">
        <w:rPr>
          <w:sz w:val="16"/>
          <w:szCs w:val="24"/>
        </w:rPr>
        <w:tab/>
      </w:r>
    </w:p>
    <w:p w:rsidR="00632104" w:rsidRPr="00632104" w:rsidRDefault="00632104" w:rsidP="00632104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hAnsi="Times New Roman"/>
          <w:color w:val="FF0000"/>
          <w:sz w:val="24"/>
          <w:szCs w:val="24"/>
        </w:rPr>
      </w:pPr>
    </w:p>
    <w:p w:rsidR="00E936F3" w:rsidRPr="00D93437" w:rsidRDefault="00E936F3" w:rsidP="00987986">
      <w:pPr>
        <w:rPr>
          <w:sz w:val="16"/>
          <w:szCs w:val="24"/>
        </w:rPr>
      </w:pPr>
      <w:r>
        <w:t xml:space="preserve">                                                  </w:t>
      </w:r>
      <w:r>
        <w:tab/>
      </w:r>
      <w:r>
        <w:tab/>
        <w:t xml:space="preserve">               </w:t>
      </w:r>
      <w:r w:rsidR="00193949">
        <w:rPr>
          <w:noProof/>
          <w:color w:val="000000"/>
          <w:sz w:val="24"/>
          <w:szCs w:val="24"/>
        </w:rPr>
        <w:drawing>
          <wp:inline distT="0" distB="0" distL="0" distR="0">
            <wp:extent cx="574040" cy="68072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437">
        <w:rPr>
          <w:sz w:val="16"/>
          <w:szCs w:val="24"/>
        </w:rPr>
        <w:tab/>
      </w:r>
      <w:r w:rsidRPr="00D93437">
        <w:rPr>
          <w:sz w:val="16"/>
          <w:szCs w:val="24"/>
        </w:rPr>
        <w:tab/>
      </w:r>
      <w:r w:rsidRPr="00D93437">
        <w:rPr>
          <w:sz w:val="16"/>
          <w:szCs w:val="24"/>
        </w:rPr>
        <w:tab/>
      </w:r>
      <w:r w:rsidRPr="00D93437">
        <w:rPr>
          <w:sz w:val="16"/>
          <w:szCs w:val="24"/>
        </w:rPr>
        <w:tab/>
      </w:r>
      <w:r w:rsidRPr="00D93437">
        <w:rPr>
          <w:sz w:val="16"/>
          <w:szCs w:val="24"/>
        </w:rPr>
        <w:tab/>
      </w:r>
    </w:p>
    <w:p w:rsidR="00987986" w:rsidRPr="00987986" w:rsidRDefault="00987986" w:rsidP="0098798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7986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987986" w:rsidRPr="00987986" w:rsidRDefault="00987986" w:rsidP="00987986">
      <w:pPr>
        <w:tabs>
          <w:tab w:val="center" w:pos="4748"/>
          <w:tab w:val="left" w:pos="76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87986">
        <w:rPr>
          <w:rFonts w:ascii="Times New Roman" w:hAnsi="Times New Roman"/>
          <w:b/>
          <w:sz w:val="24"/>
          <w:szCs w:val="24"/>
        </w:rPr>
        <w:tab/>
        <w:t>Новгородская область</w:t>
      </w:r>
      <w:r w:rsidRPr="00987986">
        <w:rPr>
          <w:rFonts w:ascii="Times New Roman" w:hAnsi="Times New Roman"/>
          <w:b/>
          <w:sz w:val="24"/>
          <w:szCs w:val="24"/>
        </w:rPr>
        <w:tab/>
      </w:r>
    </w:p>
    <w:p w:rsidR="00987986" w:rsidRPr="00987986" w:rsidRDefault="00987986" w:rsidP="009879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7986">
        <w:rPr>
          <w:rFonts w:ascii="Times New Roman" w:hAnsi="Times New Roman"/>
          <w:b/>
          <w:sz w:val="24"/>
          <w:szCs w:val="24"/>
        </w:rPr>
        <w:t>Боровичский район</w:t>
      </w:r>
    </w:p>
    <w:p w:rsidR="00987986" w:rsidRPr="00987986" w:rsidRDefault="00987986" w:rsidP="009879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7986" w:rsidRPr="00987986" w:rsidRDefault="00987986" w:rsidP="00987986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987986">
        <w:rPr>
          <w:rFonts w:ascii="Times New Roman" w:hAnsi="Times New Roman"/>
          <w:b/>
          <w:sz w:val="24"/>
          <w:szCs w:val="24"/>
        </w:rPr>
        <w:t>СОВЕТ ДЕПУТАТОВ СУШИЛОВСКОГО СЕЛЬСКОГО ПОСЕЛЕНИЯ</w:t>
      </w:r>
    </w:p>
    <w:p w:rsidR="00987986" w:rsidRPr="00987986" w:rsidRDefault="00987986" w:rsidP="00987986">
      <w:pPr>
        <w:tabs>
          <w:tab w:val="left" w:pos="694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7986">
        <w:rPr>
          <w:rFonts w:ascii="Times New Roman" w:hAnsi="Times New Roman"/>
          <w:b/>
          <w:sz w:val="24"/>
          <w:szCs w:val="24"/>
        </w:rPr>
        <w:t>Р Е Ш Е Н И Е</w:t>
      </w:r>
    </w:p>
    <w:p w:rsidR="00987986" w:rsidRPr="00987986" w:rsidRDefault="00987986" w:rsidP="00987986">
      <w:pPr>
        <w:tabs>
          <w:tab w:val="left" w:pos="694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7986" w:rsidRPr="00987986" w:rsidRDefault="00987986" w:rsidP="00987986">
      <w:pPr>
        <w:tabs>
          <w:tab w:val="left" w:pos="694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7986">
        <w:rPr>
          <w:rFonts w:ascii="Times New Roman" w:hAnsi="Times New Roman"/>
          <w:b/>
          <w:sz w:val="24"/>
          <w:szCs w:val="24"/>
        </w:rPr>
        <w:t>21.12.2022 г.   № 115</w:t>
      </w:r>
    </w:p>
    <w:p w:rsidR="00987986" w:rsidRPr="00987986" w:rsidRDefault="00987986" w:rsidP="00987986">
      <w:pPr>
        <w:tabs>
          <w:tab w:val="left" w:pos="694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7986">
        <w:rPr>
          <w:rFonts w:ascii="Times New Roman" w:hAnsi="Times New Roman"/>
          <w:sz w:val="24"/>
          <w:szCs w:val="24"/>
        </w:rPr>
        <w:t>д. Сушилово</w:t>
      </w:r>
    </w:p>
    <w:p w:rsidR="00987986" w:rsidRPr="00987986" w:rsidRDefault="00987986" w:rsidP="00987986">
      <w:pPr>
        <w:tabs>
          <w:tab w:val="left" w:pos="694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7986" w:rsidRPr="00987986" w:rsidRDefault="00987986" w:rsidP="00987986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r w:rsidRPr="00987986">
        <w:rPr>
          <w:rFonts w:ascii="Times New Roman" w:hAnsi="Times New Roman"/>
          <w:b/>
          <w:bCs/>
          <w:iCs/>
          <w:sz w:val="24"/>
          <w:szCs w:val="24"/>
        </w:rPr>
        <w:t>Об утверждении  протокола публичных слушаний по проекту бюджета Сушиловского сельского поселения на 2023 год и плановый период 2024-2025 годы</w:t>
      </w:r>
    </w:p>
    <w:p w:rsidR="00987986" w:rsidRPr="00987986" w:rsidRDefault="00987986" w:rsidP="009879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7986" w:rsidRPr="00987986" w:rsidRDefault="00987986" w:rsidP="00987986">
      <w:pPr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hAnsi="Times New Roman"/>
          <w:sz w:val="24"/>
          <w:szCs w:val="24"/>
        </w:rPr>
      </w:pPr>
      <w:r w:rsidRPr="00987986">
        <w:rPr>
          <w:rFonts w:ascii="Times New Roman" w:hAnsi="Times New Roman"/>
          <w:bCs/>
          <w:sz w:val="24"/>
          <w:szCs w:val="24"/>
        </w:rPr>
        <w:t xml:space="preserve">В соответствии с </w:t>
      </w:r>
      <w:r w:rsidRPr="00987986">
        <w:rPr>
          <w:rFonts w:ascii="Times New Roman" w:hAnsi="Times New Roman"/>
          <w:sz w:val="24"/>
          <w:szCs w:val="24"/>
        </w:rPr>
        <w:t>решением Совета депутатов Сушиловского сельского поселения от 21.12.2021г. № 63 (в ред. от 18.11.2022г. № 113) «Об утверждении Порядка организации и проведения публичных слушаний или общественных обсуждений   на территории Сушиловского сельского поселения»,</w:t>
      </w:r>
      <w:r w:rsidRPr="00987986">
        <w:rPr>
          <w:rFonts w:ascii="Times New Roman" w:hAnsi="Times New Roman"/>
          <w:b/>
          <w:sz w:val="24"/>
          <w:szCs w:val="24"/>
        </w:rPr>
        <w:t xml:space="preserve">   </w:t>
      </w:r>
    </w:p>
    <w:p w:rsidR="00987986" w:rsidRPr="00987986" w:rsidRDefault="00987986" w:rsidP="009879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7986" w:rsidRPr="00987986" w:rsidRDefault="00987986" w:rsidP="009879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7986">
        <w:rPr>
          <w:rFonts w:ascii="Times New Roman" w:hAnsi="Times New Roman"/>
          <w:sz w:val="24"/>
          <w:szCs w:val="24"/>
        </w:rPr>
        <w:t xml:space="preserve">Совет депутатов Сушиловского сельского поселения </w:t>
      </w:r>
    </w:p>
    <w:p w:rsidR="00987986" w:rsidRPr="00987986" w:rsidRDefault="00987986" w:rsidP="0098798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87986">
        <w:rPr>
          <w:rFonts w:ascii="Times New Roman" w:hAnsi="Times New Roman"/>
          <w:b/>
          <w:sz w:val="24"/>
          <w:szCs w:val="24"/>
        </w:rPr>
        <w:t>РЕШИЛ:</w:t>
      </w:r>
    </w:p>
    <w:p w:rsidR="00987986" w:rsidRPr="00987986" w:rsidRDefault="00987986" w:rsidP="0098798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87986" w:rsidRPr="00987986" w:rsidRDefault="00987986" w:rsidP="00987986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987986">
        <w:rPr>
          <w:rFonts w:ascii="Times New Roman" w:hAnsi="Times New Roman"/>
          <w:sz w:val="24"/>
          <w:szCs w:val="24"/>
        </w:rPr>
        <w:t xml:space="preserve">1.Утвердить прилагаемый протокол публичных слушаний </w:t>
      </w:r>
      <w:r w:rsidRPr="00987986">
        <w:rPr>
          <w:rFonts w:ascii="Times New Roman" w:hAnsi="Times New Roman"/>
          <w:bCs/>
          <w:iCs/>
          <w:sz w:val="24"/>
          <w:szCs w:val="24"/>
        </w:rPr>
        <w:t>по проекту бюджета Сушиловского сельского поселения на 2023 год и плановый период 2024-2025 годы, состоявшихся 19 декабря 2022 года.</w:t>
      </w:r>
    </w:p>
    <w:p w:rsidR="00987986" w:rsidRPr="00987986" w:rsidRDefault="00987986" w:rsidP="009879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7986" w:rsidRPr="00987986" w:rsidRDefault="00987986" w:rsidP="00987986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987986">
        <w:rPr>
          <w:rFonts w:ascii="Times New Roman" w:hAnsi="Times New Roman"/>
          <w:sz w:val="24"/>
          <w:szCs w:val="24"/>
        </w:rPr>
        <w:t xml:space="preserve">2.Опубликовать прилагаемый протокол публичных слушаний </w:t>
      </w:r>
      <w:r w:rsidRPr="00987986">
        <w:rPr>
          <w:rFonts w:ascii="Times New Roman" w:hAnsi="Times New Roman"/>
          <w:bCs/>
          <w:iCs/>
          <w:sz w:val="24"/>
          <w:szCs w:val="24"/>
        </w:rPr>
        <w:t>по проекту бюджета Сушиловского сельского поселения на 2023 год и плановый период 2024-2025 годы</w:t>
      </w:r>
      <w:r w:rsidRPr="00987986">
        <w:rPr>
          <w:rFonts w:ascii="Times New Roman" w:hAnsi="Times New Roman"/>
          <w:sz w:val="24"/>
          <w:szCs w:val="24"/>
        </w:rPr>
        <w:t xml:space="preserve"> в бюллетене  «Официальный вестник Сушиловского сельского поселения» и на официальном сайте в сети Интернет.</w:t>
      </w:r>
    </w:p>
    <w:p w:rsidR="00987986" w:rsidRPr="00987986" w:rsidRDefault="00987986" w:rsidP="00987986">
      <w:pPr>
        <w:spacing w:after="0" w:line="240" w:lineRule="auto"/>
        <w:ind w:left="708"/>
        <w:jc w:val="both"/>
        <w:rPr>
          <w:rFonts w:ascii="Times New Roman" w:hAnsi="Times New Roman"/>
          <w:bCs/>
          <w:sz w:val="24"/>
          <w:szCs w:val="24"/>
        </w:rPr>
      </w:pPr>
    </w:p>
    <w:p w:rsidR="00987986" w:rsidRPr="00987986" w:rsidRDefault="00987986" w:rsidP="009879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7986">
        <w:rPr>
          <w:rFonts w:ascii="Times New Roman" w:hAnsi="Times New Roman"/>
          <w:b/>
          <w:sz w:val="24"/>
          <w:szCs w:val="24"/>
        </w:rPr>
        <w:t>Глава сельского поселения                                                     Г. В. Григорьева</w:t>
      </w:r>
    </w:p>
    <w:p w:rsidR="00987986" w:rsidRPr="00987986" w:rsidRDefault="00987986" w:rsidP="009879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87986" w:rsidRPr="00987986" w:rsidRDefault="00987986" w:rsidP="009879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87986" w:rsidRPr="00987986" w:rsidRDefault="00987986" w:rsidP="009879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7986" w:rsidRPr="00987986" w:rsidRDefault="00987986" w:rsidP="009879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7986">
        <w:rPr>
          <w:rFonts w:ascii="Times New Roman" w:hAnsi="Times New Roman"/>
          <w:sz w:val="24"/>
          <w:szCs w:val="24"/>
        </w:rPr>
        <w:t>Утвержден</w:t>
      </w:r>
    </w:p>
    <w:p w:rsidR="00987986" w:rsidRPr="00987986" w:rsidRDefault="00987986" w:rsidP="009879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7986">
        <w:rPr>
          <w:rFonts w:ascii="Times New Roman" w:hAnsi="Times New Roman"/>
          <w:sz w:val="24"/>
          <w:szCs w:val="24"/>
        </w:rPr>
        <w:t xml:space="preserve">решением Совета депутатов </w:t>
      </w:r>
    </w:p>
    <w:p w:rsidR="00987986" w:rsidRPr="00987986" w:rsidRDefault="00987986" w:rsidP="009879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7986">
        <w:rPr>
          <w:rFonts w:ascii="Times New Roman" w:hAnsi="Times New Roman"/>
          <w:sz w:val="24"/>
          <w:szCs w:val="24"/>
        </w:rPr>
        <w:t>Сушиловского сельского поселения</w:t>
      </w:r>
    </w:p>
    <w:p w:rsidR="00987986" w:rsidRPr="00987986" w:rsidRDefault="00987986" w:rsidP="009879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7986">
        <w:rPr>
          <w:rFonts w:ascii="Times New Roman" w:hAnsi="Times New Roman"/>
          <w:sz w:val="24"/>
          <w:szCs w:val="24"/>
        </w:rPr>
        <w:t>от 21.12.2022 года № 115</w:t>
      </w:r>
    </w:p>
    <w:p w:rsidR="00987986" w:rsidRPr="00987986" w:rsidRDefault="00987986" w:rsidP="009879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7986" w:rsidRPr="00987986" w:rsidRDefault="00987986" w:rsidP="009879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7986">
        <w:rPr>
          <w:rFonts w:ascii="Times New Roman" w:hAnsi="Times New Roman"/>
          <w:b/>
          <w:sz w:val="24"/>
          <w:szCs w:val="24"/>
        </w:rPr>
        <w:t>П Р О Т О К О Л № 4</w:t>
      </w:r>
    </w:p>
    <w:p w:rsidR="00987986" w:rsidRPr="00987986" w:rsidRDefault="00987986" w:rsidP="009879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7986">
        <w:rPr>
          <w:rFonts w:ascii="Times New Roman" w:hAnsi="Times New Roman"/>
          <w:b/>
          <w:sz w:val="24"/>
          <w:szCs w:val="24"/>
        </w:rPr>
        <w:t>публичных  слушаний по проекту бюджета Сушиловского сельского поселения  на 2023 год и плановый период 2024-2025 годы</w:t>
      </w:r>
    </w:p>
    <w:p w:rsidR="00987986" w:rsidRPr="00987986" w:rsidRDefault="00987986" w:rsidP="009879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7986" w:rsidRPr="00987986" w:rsidRDefault="00987986" w:rsidP="009879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986">
        <w:rPr>
          <w:rFonts w:ascii="Times New Roman" w:hAnsi="Times New Roman"/>
          <w:b/>
          <w:sz w:val="24"/>
          <w:szCs w:val="24"/>
        </w:rPr>
        <w:t>Время проведения</w:t>
      </w:r>
      <w:r w:rsidRPr="00987986">
        <w:rPr>
          <w:rFonts w:ascii="Times New Roman" w:hAnsi="Times New Roman"/>
          <w:sz w:val="24"/>
          <w:szCs w:val="24"/>
        </w:rPr>
        <w:t>: 19 декабря  2022 года в 17:15</w:t>
      </w:r>
    </w:p>
    <w:p w:rsidR="00987986" w:rsidRPr="00987986" w:rsidRDefault="00987986" w:rsidP="009879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986">
        <w:rPr>
          <w:rFonts w:ascii="Times New Roman" w:hAnsi="Times New Roman"/>
          <w:b/>
          <w:sz w:val="24"/>
          <w:szCs w:val="24"/>
        </w:rPr>
        <w:t>Место проведения</w:t>
      </w:r>
      <w:r w:rsidRPr="00987986">
        <w:rPr>
          <w:rFonts w:ascii="Times New Roman" w:hAnsi="Times New Roman"/>
          <w:sz w:val="24"/>
          <w:szCs w:val="24"/>
        </w:rPr>
        <w:t>:</w:t>
      </w:r>
      <w:r w:rsidRPr="00987986">
        <w:rPr>
          <w:rFonts w:ascii="Times New Roman" w:hAnsi="Times New Roman"/>
          <w:b/>
          <w:sz w:val="24"/>
          <w:szCs w:val="24"/>
        </w:rPr>
        <w:t xml:space="preserve"> </w:t>
      </w:r>
      <w:r w:rsidRPr="00987986">
        <w:rPr>
          <w:rFonts w:ascii="Times New Roman" w:hAnsi="Times New Roman"/>
          <w:sz w:val="24"/>
          <w:szCs w:val="24"/>
        </w:rPr>
        <w:t>зал заседаний Администрации Сушиловского сельского поселения</w:t>
      </w:r>
    </w:p>
    <w:p w:rsidR="00987986" w:rsidRPr="00987986" w:rsidRDefault="00987986" w:rsidP="009879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986">
        <w:rPr>
          <w:rFonts w:ascii="Times New Roman" w:hAnsi="Times New Roman"/>
          <w:b/>
          <w:sz w:val="24"/>
          <w:szCs w:val="24"/>
        </w:rPr>
        <w:t>Председатель публичных слушаний</w:t>
      </w:r>
      <w:r w:rsidRPr="00987986">
        <w:rPr>
          <w:rFonts w:ascii="Times New Roman" w:hAnsi="Times New Roman"/>
          <w:sz w:val="24"/>
          <w:szCs w:val="24"/>
        </w:rPr>
        <w:t xml:space="preserve"> – Григорьева Галина Васильевна, председатель Совета депутатов Сушиловского сельского поселения.</w:t>
      </w:r>
    </w:p>
    <w:p w:rsidR="00987986" w:rsidRPr="00987986" w:rsidRDefault="00987986" w:rsidP="009879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986">
        <w:rPr>
          <w:rFonts w:ascii="Times New Roman" w:hAnsi="Times New Roman"/>
          <w:b/>
          <w:sz w:val="24"/>
          <w:szCs w:val="24"/>
        </w:rPr>
        <w:t>Секретарь публичных слушаний</w:t>
      </w:r>
      <w:r w:rsidRPr="00987986">
        <w:rPr>
          <w:rFonts w:ascii="Times New Roman" w:hAnsi="Times New Roman"/>
          <w:sz w:val="24"/>
          <w:szCs w:val="24"/>
        </w:rPr>
        <w:t xml:space="preserve"> – Бачева Анастасия Сергеевна, ведущий специалист Администрации</w:t>
      </w:r>
      <w:r w:rsidRPr="00987986">
        <w:rPr>
          <w:rFonts w:ascii="Times New Roman" w:hAnsi="Times New Roman"/>
          <w:sz w:val="24"/>
          <w:szCs w:val="24"/>
        </w:rPr>
        <w:tab/>
        <w:t>Сушиловского сельского поселения.</w:t>
      </w:r>
    </w:p>
    <w:p w:rsidR="00987986" w:rsidRPr="00987986" w:rsidRDefault="00987986" w:rsidP="00987986">
      <w:pPr>
        <w:tabs>
          <w:tab w:val="left" w:pos="27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87986">
        <w:rPr>
          <w:rFonts w:ascii="Times New Roman" w:hAnsi="Times New Roman"/>
          <w:sz w:val="24"/>
          <w:szCs w:val="24"/>
        </w:rPr>
        <w:t>Присутствовали 12 чел.:</w:t>
      </w:r>
    </w:p>
    <w:p w:rsidR="00987986" w:rsidRPr="00987986" w:rsidRDefault="00987986" w:rsidP="00987986">
      <w:pPr>
        <w:tabs>
          <w:tab w:val="left" w:pos="27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986">
        <w:rPr>
          <w:rFonts w:ascii="Times New Roman" w:hAnsi="Times New Roman"/>
          <w:sz w:val="24"/>
          <w:szCs w:val="24"/>
        </w:rPr>
        <w:t>Глава Сушиловского сельского поселения, депутаты  Совета депутатов  Сушиловского сельского поселения, работники   аппарата Администрации  сельского поселения, жители  сельского поселения.</w:t>
      </w:r>
    </w:p>
    <w:p w:rsidR="00987986" w:rsidRPr="00987986" w:rsidRDefault="00987986" w:rsidP="009879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87986">
        <w:rPr>
          <w:rFonts w:ascii="Times New Roman" w:hAnsi="Times New Roman"/>
          <w:b/>
          <w:sz w:val="24"/>
          <w:szCs w:val="24"/>
        </w:rPr>
        <w:t>ПОВЕСТКА  ДНЯ</w:t>
      </w:r>
    </w:p>
    <w:p w:rsidR="00987986" w:rsidRPr="00987986" w:rsidRDefault="00987986" w:rsidP="00987986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987986">
        <w:rPr>
          <w:rFonts w:ascii="Times New Roman" w:hAnsi="Times New Roman"/>
          <w:sz w:val="24"/>
          <w:szCs w:val="24"/>
        </w:rPr>
        <w:t>Публичные слушания по проекту бюджета Сушиловского сельского поселения  на 2023 год и плановый период 2024-2025 годы.</w:t>
      </w:r>
    </w:p>
    <w:p w:rsidR="00987986" w:rsidRPr="00987986" w:rsidRDefault="00987986" w:rsidP="009879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986">
        <w:rPr>
          <w:rFonts w:ascii="Times New Roman" w:hAnsi="Times New Roman"/>
          <w:sz w:val="24"/>
          <w:szCs w:val="24"/>
        </w:rPr>
        <w:t>Григорьева Г.В., Глава Сушиловского сельского поселения - открыла публичные слушания и предоставила слово ведущему специалисту Администрации Сушиловского сельского поселения Романовой Галине Анатольевне  для доклада по проекту бюджета Сушиловского сельского поселения на 2023 год и плановый период 2024-2025 годы.</w:t>
      </w:r>
    </w:p>
    <w:p w:rsidR="00987986" w:rsidRPr="00987986" w:rsidRDefault="00987986" w:rsidP="00987986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987986">
        <w:rPr>
          <w:rFonts w:ascii="Times New Roman" w:hAnsi="Times New Roman"/>
          <w:b/>
          <w:sz w:val="24"/>
          <w:szCs w:val="24"/>
        </w:rPr>
        <w:t>Выступили:</w:t>
      </w:r>
    </w:p>
    <w:p w:rsidR="00987986" w:rsidRPr="00987986" w:rsidRDefault="00987986" w:rsidP="009879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986">
        <w:rPr>
          <w:rFonts w:ascii="Times New Roman" w:hAnsi="Times New Roman"/>
          <w:sz w:val="24"/>
          <w:szCs w:val="24"/>
        </w:rPr>
        <w:t>1.</w:t>
      </w:r>
      <w:r w:rsidRPr="00987986">
        <w:rPr>
          <w:rFonts w:ascii="Times New Roman" w:hAnsi="Times New Roman"/>
          <w:b/>
          <w:sz w:val="24"/>
          <w:szCs w:val="24"/>
        </w:rPr>
        <w:t>Романова Г.А.,</w:t>
      </w:r>
      <w:r w:rsidRPr="00987986">
        <w:rPr>
          <w:rFonts w:ascii="Times New Roman" w:hAnsi="Times New Roman"/>
          <w:sz w:val="24"/>
          <w:szCs w:val="24"/>
        </w:rPr>
        <w:t xml:space="preserve"> озвучила основные характеристики бюджета Сушиловского сельского поселения по доходам и расходам на 2023 год и плановый период 2024-2025 годы, перечень главных администраторов доходов бюджета, основные источники финансирования доходов бюджета, распределение доходов. Дала разъяснения по отдельным статьям бюджета.</w:t>
      </w:r>
    </w:p>
    <w:p w:rsidR="00987986" w:rsidRPr="00987986" w:rsidRDefault="00987986" w:rsidP="009879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986">
        <w:rPr>
          <w:rFonts w:ascii="Times New Roman" w:hAnsi="Times New Roman"/>
          <w:bCs/>
          <w:sz w:val="24"/>
          <w:szCs w:val="24"/>
        </w:rPr>
        <w:t>2.</w:t>
      </w:r>
      <w:r w:rsidRPr="00987986">
        <w:rPr>
          <w:rFonts w:ascii="Times New Roman" w:hAnsi="Times New Roman"/>
          <w:b/>
          <w:bCs/>
          <w:sz w:val="24"/>
          <w:szCs w:val="24"/>
        </w:rPr>
        <w:t>Выступила  Никитина Т.В.</w:t>
      </w:r>
      <w:r w:rsidRPr="00987986">
        <w:rPr>
          <w:rFonts w:ascii="Times New Roman" w:hAnsi="Times New Roman"/>
          <w:bCs/>
          <w:sz w:val="24"/>
          <w:szCs w:val="24"/>
        </w:rPr>
        <w:t xml:space="preserve"> – депутат Совета депутатов Сушиловского сельского поселения предложила принять с учетом вышеизложенного представленный проект бюджета Сушиловского сельского поселения за 2023 и плановый период 2024-2025 годы за основу и </w:t>
      </w:r>
      <w:r w:rsidRPr="009879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рекомендовать Совету депутатов Сушиловского сельского поселения утвердить предлагаемый Проект решения Советов депутатов Сушиловского сельского поселения.</w:t>
      </w:r>
    </w:p>
    <w:p w:rsidR="00987986" w:rsidRPr="00987986" w:rsidRDefault="00987986" w:rsidP="009879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986">
        <w:rPr>
          <w:rFonts w:ascii="Times New Roman" w:hAnsi="Times New Roman"/>
          <w:sz w:val="24"/>
          <w:szCs w:val="24"/>
        </w:rPr>
        <w:t>Других предложений от граждан  присутствующих в зале  не поступило.</w:t>
      </w:r>
    </w:p>
    <w:p w:rsidR="00987986" w:rsidRPr="00987986" w:rsidRDefault="00987986" w:rsidP="009879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986">
        <w:rPr>
          <w:rFonts w:ascii="Times New Roman" w:hAnsi="Times New Roman"/>
          <w:sz w:val="24"/>
          <w:szCs w:val="24"/>
        </w:rPr>
        <w:tab/>
      </w:r>
    </w:p>
    <w:p w:rsidR="00987986" w:rsidRPr="00987986" w:rsidRDefault="00987986" w:rsidP="0098798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87986">
        <w:rPr>
          <w:rFonts w:ascii="Times New Roman" w:hAnsi="Times New Roman"/>
          <w:b/>
          <w:sz w:val="24"/>
          <w:szCs w:val="24"/>
        </w:rPr>
        <w:t>РЕШИЛИ</w:t>
      </w:r>
      <w:r w:rsidRPr="00987986">
        <w:rPr>
          <w:rFonts w:ascii="Times New Roman" w:hAnsi="Times New Roman"/>
          <w:sz w:val="24"/>
          <w:szCs w:val="24"/>
        </w:rPr>
        <w:t xml:space="preserve">: </w:t>
      </w:r>
      <w:r w:rsidRPr="009879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Публичные слушания признать состоявшимися.</w:t>
      </w:r>
    </w:p>
    <w:p w:rsidR="00987986" w:rsidRPr="00987986" w:rsidRDefault="00987986" w:rsidP="009879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986">
        <w:rPr>
          <w:rFonts w:ascii="Times New Roman" w:hAnsi="Times New Roman"/>
          <w:sz w:val="24"/>
          <w:szCs w:val="24"/>
        </w:rPr>
        <w:t xml:space="preserve">Рекомендовать </w:t>
      </w:r>
      <w:r w:rsidRPr="0098798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Совету депутатов Сушиловского сельского поселения утвердить предлагаемый Проект решения Советов депутатов Сушиловского сельского поселения </w:t>
      </w:r>
      <w:r w:rsidRPr="00987986">
        <w:rPr>
          <w:rFonts w:ascii="Times New Roman" w:hAnsi="Times New Roman"/>
          <w:sz w:val="24"/>
          <w:szCs w:val="24"/>
        </w:rPr>
        <w:t>и утвердить прилагаемый протокол публичных слушаний.</w:t>
      </w:r>
    </w:p>
    <w:p w:rsidR="00987986" w:rsidRPr="00987986" w:rsidRDefault="00987986" w:rsidP="009879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986">
        <w:rPr>
          <w:rFonts w:ascii="Times New Roman" w:hAnsi="Times New Roman"/>
          <w:sz w:val="24"/>
          <w:szCs w:val="24"/>
        </w:rPr>
        <w:t>Председательствующий поблагодарила за   участие и объявила об окончании  публичных слушаний по проекту бюджета Сушиловского сельского поселения за 2023 и плановый период 2024-2025 годы.</w:t>
      </w:r>
    </w:p>
    <w:p w:rsidR="00987986" w:rsidRPr="00987986" w:rsidRDefault="00987986" w:rsidP="009879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7986" w:rsidRPr="00987986" w:rsidRDefault="00987986" w:rsidP="009879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87986">
        <w:rPr>
          <w:rFonts w:ascii="Times New Roman" w:hAnsi="Times New Roman"/>
          <w:b/>
          <w:sz w:val="24"/>
          <w:szCs w:val="24"/>
        </w:rPr>
        <w:t>Председатель Григорьева Г.В.</w:t>
      </w:r>
    </w:p>
    <w:p w:rsidR="00987986" w:rsidRPr="00987986" w:rsidRDefault="00987986" w:rsidP="009879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7986" w:rsidRPr="00987986" w:rsidRDefault="00987986" w:rsidP="009879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87986">
        <w:rPr>
          <w:rFonts w:ascii="Times New Roman" w:hAnsi="Times New Roman"/>
          <w:b/>
          <w:sz w:val="24"/>
          <w:szCs w:val="24"/>
        </w:rPr>
        <w:t>Секретарь Бачева А.С.</w:t>
      </w:r>
    </w:p>
    <w:p w:rsidR="00987986" w:rsidRPr="005024BF" w:rsidRDefault="00987986" w:rsidP="009879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87986" w:rsidRPr="005024BF" w:rsidRDefault="00987986" w:rsidP="009879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87986" w:rsidRPr="005024BF" w:rsidRDefault="00987986" w:rsidP="00987986">
      <w:pPr>
        <w:spacing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987986" w:rsidRPr="005024BF" w:rsidRDefault="00987986" w:rsidP="00987986">
      <w:pPr>
        <w:spacing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E936F3" w:rsidRPr="00987986" w:rsidRDefault="00E936F3" w:rsidP="00883715">
      <w:pPr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</w:t>
      </w:r>
      <w:r>
        <w:tab/>
      </w:r>
      <w:r>
        <w:tab/>
        <w:t xml:space="preserve">                </w:t>
      </w:r>
      <w:r w:rsidR="00193949">
        <w:rPr>
          <w:noProof/>
          <w:color w:val="000000"/>
          <w:sz w:val="24"/>
          <w:szCs w:val="24"/>
        </w:rPr>
        <w:drawing>
          <wp:inline distT="0" distB="0" distL="0" distR="0">
            <wp:extent cx="574040" cy="68072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986">
        <w:rPr>
          <w:rFonts w:ascii="Times New Roman" w:hAnsi="Times New Roman"/>
          <w:sz w:val="24"/>
          <w:szCs w:val="24"/>
        </w:rPr>
        <w:tab/>
      </w:r>
      <w:r w:rsidRPr="00987986">
        <w:rPr>
          <w:rFonts w:ascii="Times New Roman" w:hAnsi="Times New Roman"/>
          <w:sz w:val="24"/>
          <w:szCs w:val="24"/>
        </w:rPr>
        <w:tab/>
      </w:r>
      <w:r w:rsidRPr="00987986">
        <w:rPr>
          <w:rFonts w:ascii="Times New Roman" w:hAnsi="Times New Roman"/>
          <w:sz w:val="24"/>
          <w:szCs w:val="24"/>
        </w:rPr>
        <w:tab/>
      </w:r>
    </w:p>
    <w:p w:rsidR="00987986" w:rsidRPr="00987986" w:rsidRDefault="00987986" w:rsidP="00987986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7986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987986" w:rsidRPr="00987986" w:rsidRDefault="00987986" w:rsidP="00987986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7986"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987986" w:rsidRPr="00987986" w:rsidRDefault="00987986" w:rsidP="00987986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7986">
        <w:rPr>
          <w:rFonts w:ascii="Times New Roman" w:hAnsi="Times New Roman"/>
          <w:b/>
          <w:sz w:val="24"/>
          <w:szCs w:val="24"/>
        </w:rPr>
        <w:t>Боровичский район</w:t>
      </w:r>
    </w:p>
    <w:p w:rsidR="00987986" w:rsidRPr="00987986" w:rsidRDefault="00987986" w:rsidP="00987986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7986">
        <w:rPr>
          <w:rFonts w:ascii="Times New Roman" w:hAnsi="Times New Roman"/>
          <w:b/>
          <w:sz w:val="24"/>
          <w:szCs w:val="24"/>
        </w:rPr>
        <w:t xml:space="preserve">Совет депутатов Сушиловского сельского поселения </w:t>
      </w:r>
    </w:p>
    <w:p w:rsidR="00987986" w:rsidRPr="00987986" w:rsidRDefault="00987986" w:rsidP="00987986">
      <w:pPr>
        <w:tabs>
          <w:tab w:val="left" w:pos="2338"/>
          <w:tab w:val="left" w:pos="5740"/>
        </w:tabs>
        <w:spacing w:after="0" w:line="240" w:lineRule="auto"/>
        <w:ind w:right="-6"/>
        <w:jc w:val="center"/>
        <w:rPr>
          <w:rFonts w:ascii="Times New Roman" w:hAnsi="Times New Roman"/>
          <w:b/>
          <w:spacing w:val="90"/>
          <w:sz w:val="24"/>
          <w:szCs w:val="24"/>
        </w:rPr>
      </w:pPr>
    </w:p>
    <w:p w:rsidR="00987986" w:rsidRPr="00987986" w:rsidRDefault="00987986" w:rsidP="00987986">
      <w:pPr>
        <w:tabs>
          <w:tab w:val="left" w:pos="2338"/>
          <w:tab w:val="left" w:pos="5740"/>
        </w:tabs>
        <w:spacing w:after="0" w:line="240" w:lineRule="auto"/>
        <w:ind w:right="-6"/>
        <w:jc w:val="center"/>
        <w:rPr>
          <w:rFonts w:ascii="Times New Roman" w:hAnsi="Times New Roman"/>
          <w:b/>
          <w:spacing w:val="90"/>
          <w:sz w:val="24"/>
          <w:szCs w:val="24"/>
        </w:rPr>
      </w:pPr>
      <w:r w:rsidRPr="00987986">
        <w:rPr>
          <w:rFonts w:ascii="Times New Roman" w:hAnsi="Times New Roman"/>
          <w:b/>
          <w:spacing w:val="90"/>
          <w:sz w:val="24"/>
          <w:szCs w:val="24"/>
        </w:rPr>
        <w:t>РЕШЕНИЕ</w:t>
      </w:r>
    </w:p>
    <w:p w:rsidR="00987986" w:rsidRPr="00987986" w:rsidRDefault="00987986" w:rsidP="00987986">
      <w:pPr>
        <w:shd w:val="clear" w:color="auto" w:fill="FFFFFF"/>
        <w:spacing w:after="0" w:line="240" w:lineRule="auto"/>
        <w:ind w:right="-3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:rsidR="00987986" w:rsidRPr="00987986" w:rsidRDefault="00987986" w:rsidP="00987986">
      <w:pPr>
        <w:shd w:val="clear" w:color="auto" w:fill="FFFFFF"/>
        <w:spacing w:after="0" w:line="240" w:lineRule="auto"/>
        <w:ind w:right="-3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987986">
        <w:rPr>
          <w:rFonts w:ascii="Times New Roman" w:hAnsi="Times New Roman"/>
          <w:b/>
          <w:spacing w:val="-1"/>
          <w:sz w:val="24"/>
          <w:szCs w:val="24"/>
        </w:rPr>
        <w:t>от 21.12.2022 г. № 116</w:t>
      </w:r>
    </w:p>
    <w:p w:rsidR="00987986" w:rsidRPr="00987986" w:rsidRDefault="00987986" w:rsidP="00987986">
      <w:pPr>
        <w:shd w:val="clear" w:color="auto" w:fill="FFFFFF"/>
        <w:spacing w:after="0" w:line="240" w:lineRule="auto"/>
        <w:ind w:right="-3"/>
        <w:jc w:val="center"/>
        <w:rPr>
          <w:rFonts w:ascii="Times New Roman" w:hAnsi="Times New Roman"/>
          <w:sz w:val="24"/>
          <w:szCs w:val="24"/>
        </w:rPr>
      </w:pPr>
      <w:r w:rsidRPr="00987986">
        <w:rPr>
          <w:rFonts w:ascii="Times New Roman" w:hAnsi="Times New Roman"/>
          <w:spacing w:val="-1"/>
          <w:sz w:val="24"/>
          <w:szCs w:val="24"/>
        </w:rPr>
        <w:t>д. Сушилово</w:t>
      </w:r>
    </w:p>
    <w:p w:rsidR="00987986" w:rsidRPr="00987986" w:rsidRDefault="00987986" w:rsidP="009879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7986" w:rsidRPr="00987986" w:rsidRDefault="00987986" w:rsidP="0098798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987986">
        <w:rPr>
          <w:rFonts w:ascii="Times New Roman" w:hAnsi="Times New Roman"/>
          <w:b/>
          <w:bCs/>
          <w:spacing w:val="-1"/>
          <w:sz w:val="24"/>
          <w:szCs w:val="24"/>
        </w:rPr>
        <w:t>Об утверждении  бюджета Сушиловского сельского поселения на 2023 год и  плановый период 2024 и 2025 годы</w:t>
      </w:r>
    </w:p>
    <w:p w:rsidR="00987986" w:rsidRPr="00987986" w:rsidRDefault="00987986" w:rsidP="009879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7986" w:rsidRPr="00987986" w:rsidRDefault="00987986" w:rsidP="00987986">
      <w:pPr>
        <w:spacing w:after="0" w:line="240" w:lineRule="auto"/>
        <w:ind w:firstLine="900"/>
        <w:jc w:val="both"/>
        <w:outlineLvl w:val="0"/>
        <w:rPr>
          <w:rFonts w:ascii="Times New Roman" w:hAnsi="Times New Roman"/>
          <w:sz w:val="24"/>
          <w:szCs w:val="24"/>
        </w:rPr>
      </w:pPr>
      <w:r w:rsidRPr="00987986">
        <w:rPr>
          <w:rFonts w:ascii="Times New Roman" w:hAnsi="Times New Roman"/>
          <w:sz w:val="24"/>
          <w:szCs w:val="24"/>
        </w:rPr>
        <w:t>В соответствии с частью 10 статьи 35 Федерального закона от 6 октября 2003 года № 131-ФЗ «Об общих принципах организации местного самоуправления в Российской Федерации»,</w:t>
      </w:r>
    </w:p>
    <w:p w:rsidR="00987986" w:rsidRPr="00987986" w:rsidRDefault="00987986" w:rsidP="00987986">
      <w:pPr>
        <w:spacing w:after="0" w:line="240" w:lineRule="auto"/>
        <w:ind w:firstLine="900"/>
        <w:jc w:val="both"/>
        <w:outlineLvl w:val="0"/>
        <w:rPr>
          <w:rFonts w:ascii="Times New Roman" w:hAnsi="Times New Roman"/>
          <w:sz w:val="24"/>
          <w:szCs w:val="24"/>
        </w:rPr>
      </w:pPr>
      <w:r w:rsidRPr="00987986">
        <w:rPr>
          <w:rFonts w:ascii="Times New Roman" w:hAnsi="Times New Roman"/>
          <w:sz w:val="24"/>
          <w:szCs w:val="24"/>
        </w:rPr>
        <w:t xml:space="preserve">  Совет депутатов Сушиловского сельского поселения</w:t>
      </w:r>
    </w:p>
    <w:p w:rsidR="00987986" w:rsidRPr="00987986" w:rsidRDefault="00987986" w:rsidP="00987986">
      <w:pPr>
        <w:spacing w:after="0" w:line="240" w:lineRule="auto"/>
        <w:ind w:firstLine="900"/>
        <w:jc w:val="both"/>
        <w:outlineLvl w:val="0"/>
        <w:rPr>
          <w:rFonts w:ascii="Times New Roman" w:hAnsi="Times New Roman"/>
          <w:sz w:val="24"/>
          <w:szCs w:val="24"/>
        </w:rPr>
      </w:pPr>
      <w:r w:rsidRPr="00987986">
        <w:rPr>
          <w:rFonts w:ascii="Times New Roman" w:hAnsi="Times New Roman"/>
          <w:sz w:val="24"/>
          <w:szCs w:val="24"/>
        </w:rPr>
        <w:t xml:space="preserve"> </w:t>
      </w:r>
    </w:p>
    <w:p w:rsidR="00987986" w:rsidRPr="00987986" w:rsidRDefault="00987986" w:rsidP="00987986">
      <w:pPr>
        <w:spacing w:after="0" w:line="240" w:lineRule="auto"/>
        <w:ind w:firstLine="900"/>
        <w:outlineLvl w:val="0"/>
        <w:rPr>
          <w:rFonts w:ascii="Times New Roman" w:hAnsi="Times New Roman"/>
          <w:b/>
          <w:sz w:val="24"/>
          <w:szCs w:val="24"/>
        </w:rPr>
      </w:pPr>
      <w:r w:rsidRPr="00987986">
        <w:rPr>
          <w:rFonts w:ascii="Times New Roman" w:hAnsi="Times New Roman"/>
          <w:b/>
          <w:sz w:val="24"/>
          <w:szCs w:val="24"/>
        </w:rPr>
        <w:t>РЕШИЛ:</w:t>
      </w:r>
    </w:p>
    <w:p w:rsidR="00987986" w:rsidRPr="00987986" w:rsidRDefault="00987986" w:rsidP="0098798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87986" w:rsidRPr="00987986" w:rsidRDefault="00987986" w:rsidP="00987986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987986">
        <w:rPr>
          <w:rFonts w:ascii="Times New Roman" w:hAnsi="Times New Roman"/>
          <w:sz w:val="24"/>
          <w:szCs w:val="24"/>
        </w:rPr>
        <w:t>1. Утвердить основные характеристики  бюджета  Сушиловского сельского посел</w:t>
      </w:r>
      <w:r w:rsidRPr="00987986">
        <w:rPr>
          <w:rFonts w:ascii="Times New Roman" w:hAnsi="Times New Roman"/>
          <w:sz w:val="24"/>
          <w:szCs w:val="24"/>
        </w:rPr>
        <w:t>е</w:t>
      </w:r>
      <w:r w:rsidRPr="00987986">
        <w:rPr>
          <w:rFonts w:ascii="Times New Roman" w:hAnsi="Times New Roman"/>
          <w:sz w:val="24"/>
          <w:szCs w:val="24"/>
        </w:rPr>
        <w:t>ния на 2023 год:</w:t>
      </w:r>
    </w:p>
    <w:p w:rsidR="00987986" w:rsidRPr="00987986" w:rsidRDefault="00987986" w:rsidP="009879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7986">
        <w:rPr>
          <w:rFonts w:ascii="Times New Roman" w:hAnsi="Times New Roman"/>
          <w:sz w:val="24"/>
          <w:szCs w:val="24"/>
        </w:rPr>
        <w:t>1.1. прогнозируемый общий объем доходов  бюджета Сушиловского сельского п</w:t>
      </w:r>
      <w:r w:rsidRPr="00987986">
        <w:rPr>
          <w:rFonts w:ascii="Times New Roman" w:hAnsi="Times New Roman"/>
          <w:sz w:val="24"/>
          <w:szCs w:val="24"/>
        </w:rPr>
        <w:t>о</w:t>
      </w:r>
      <w:r w:rsidRPr="00987986">
        <w:rPr>
          <w:rFonts w:ascii="Times New Roman" w:hAnsi="Times New Roman"/>
          <w:sz w:val="24"/>
          <w:szCs w:val="24"/>
        </w:rPr>
        <w:t>селения в сумме 5 836 140 рублей;</w:t>
      </w:r>
    </w:p>
    <w:p w:rsidR="00987986" w:rsidRPr="00987986" w:rsidRDefault="00987986" w:rsidP="009879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7986">
        <w:rPr>
          <w:rFonts w:ascii="Times New Roman" w:hAnsi="Times New Roman"/>
          <w:sz w:val="24"/>
          <w:szCs w:val="24"/>
        </w:rPr>
        <w:t>1.2. общий объем расходов бюджета Сушиловского сельского посел</w:t>
      </w:r>
      <w:r w:rsidRPr="00987986">
        <w:rPr>
          <w:rFonts w:ascii="Times New Roman" w:hAnsi="Times New Roman"/>
          <w:sz w:val="24"/>
          <w:szCs w:val="24"/>
        </w:rPr>
        <w:t>е</w:t>
      </w:r>
      <w:r w:rsidRPr="00987986">
        <w:rPr>
          <w:rFonts w:ascii="Times New Roman" w:hAnsi="Times New Roman"/>
          <w:sz w:val="24"/>
          <w:szCs w:val="24"/>
        </w:rPr>
        <w:t>ния в сумме   5 836 140 рублей.</w:t>
      </w:r>
    </w:p>
    <w:p w:rsidR="00987986" w:rsidRPr="00987986" w:rsidRDefault="00987986" w:rsidP="009879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7986">
        <w:rPr>
          <w:rFonts w:ascii="Times New Roman" w:hAnsi="Times New Roman"/>
          <w:sz w:val="24"/>
          <w:szCs w:val="24"/>
        </w:rPr>
        <w:t>2. Утвердить основные характеристики  бюджета Сушиловского сельского посел</w:t>
      </w:r>
      <w:r w:rsidRPr="00987986">
        <w:rPr>
          <w:rFonts w:ascii="Times New Roman" w:hAnsi="Times New Roman"/>
          <w:sz w:val="24"/>
          <w:szCs w:val="24"/>
        </w:rPr>
        <w:t>е</w:t>
      </w:r>
      <w:r w:rsidRPr="00987986">
        <w:rPr>
          <w:rFonts w:ascii="Times New Roman" w:hAnsi="Times New Roman"/>
          <w:sz w:val="24"/>
          <w:szCs w:val="24"/>
        </w:rPr>
        <w:t>ния на 2024 и 2025  годы:</w:t>
      </w:r>
    </w:p>
    <w:p w:rsidR="00987986" w:rsidRPr="00987986" w:rsidRDefault="00987986" w:rsidP="009879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7986">
        <w:rPr>
          <w:rFonts w:ascii="Times New Roman" w:hAnsi="Times New Roman"/>
          <w:sz w:val="24"/>
          <w:szCs w:val="24"/>
        </w:rPr>
        <w:t>2.1. прогнозируемый общий объем доходов  бюджета Сушиловского сельского п</w:t>
      </w:r>
      <w:r w:rsidRPr="00987986">
        <w:rPr>
          <w:rFonts w:ascii="Times New Roman" w:hAnsi="Times New Roman"/>
          <w:sz w:val="24"/>
          <w:szCs w:val="24"/>
        </w:rPr>
        <w:t>о</w:t>
      </w:r>
      <w:r w:rsidRPr="00987986">
        <w:rPr>
          <w:rFonts w:ascii="Times New Roman" w:hAnsi="Times New Roman"/>
          <w:sz w:val="24"/>
          <w:szCs w:val="24"/>
        </w:rPr>
        <w:t xml:space="preserve">селения на 2024 год в сумме 4 731 520 рублей и на 2025 год в сумме 4 848 320 рублей. </w:t>
      </w:r>
    </w:p>
    <w:p w:rsidR="00987986" w:rsidRPr="00987986" w:rsidRDefault="00987986" w:rsidP="009879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87986">
        <w:rPr>
          <w:rFonts w:ascii="Times New Roman" w:hAnsi="Times New Roman"/>
          <w:sz w:val="24"/>
          <w:szCs w:val="24"/>
        </w:rPr>
        <w:t>2.2. общий объем расходов бюджета Сушиловского сельского пос</w:t>
      </w:r>
      <w:r w:rsidRPr="00987986">
        <w:rPr>
          <w:rFonts w:ascii="Times New Roman" w:hAnsi="Times New Roman"/>
          <w:sz w:val="24"/>
          <w:szCs w:val="24"/>
        </w:rPr>
        <w:t>е</w:t>
      </w:r>
      <w:r w:rsidRPr="00987986">
        <w:rPr>
          <w:rFonts w:ascii="Times New Roman" w:hAnsi="Times New Roman"/>
          <w:sz w:val="24"/>
          <w:szCs w:val="24"/>
        </w:rPr>
        <w:t xml:space="preserve">ления на 2024 год в сумме </w:t>
      </w:r>
      <w:r w:rsidRPr="00987986">
        <w:rPr>
          <w:rFonts w:ascii="Times New Roman" w:hAnsi="Times New Roman"/>
          <w:color w:val="000000"/>
          <w:sz w:val="24"/>
          <w:szCs w:val="24"/>
        </w:rPr>
        <w:t xml:space="preserve"> 4 731 520 рублей, в том числе условно – утве</w:t>
      </w:r>
      <w:r w:rsidRPr="00987986">
        <w:rPr>
          <w:rFonts w:ascii="Times New Roman" w:hAnsi="Times New Roman"/>
          <w:color w:val="000000"/>
          <w:sz w:val="24"/>
          <w:szCs w:val="24"/>
        </w:rPr>
        <w:t>р</w:t>
      </w:r>
      <w:r w:rsidRPr="00987986">
        <w:rPr>
          <w:rFonts w:ascii="Times New Roman" w:hAnsi="Times New Roman"/>
          <w:color w:val="000000"/>
          <w:sz w:val="24"/>
          <w:szCs w:val="24"/>
        </w:rPr>
        <w:t>жденные расходы (2,5% от доходов) в сумме 91 100 рублей и на 2025 год в сумме 4 848 320 рублей, в том числе условно – утвержденные расходы (5 % от доходов) в сумме 187 900 рублей.</w:t>
      </w:r>
    </w:p>
    <w:p w:rsidR="00987986" w:rsidRPr="00987986" w:rsidRDefault="00987986" w:rsidP="00987986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987986">
        <w:rPr>
          <w:rFonts w:ascii="Times New Roman" w:hAnsi="Times New Roman"/>
          <w:bCs/>
          <w:sz w:val="24"/>
          <w:szCs w:val="24"/>
        </w:rPr>
        <w:t>3.</w:t>
      </w:r>
      <w:r w:rsidRPr="00987986">
        <w:rPr>
          <w:rFonts w:ascii="Times New Roman" w:hAnsi="Times New Roman"/>
          <w:sz w:val="24"/>
          <w:szCs w:val="24"/>
        </w:rPr>
        <w:t xml:space="preserve"> Операции со средствами, поступающими во временном распоряжение  получат</w:t>
      </w:r>
      <w:r w:rsidRPr="00987986">
        <w:rPr>
          <w:rFonts w:ascii="Times New Roman" w:hAnsi="Times New Roman"/>
          <w:sz w:val="24"/>
          <w:szCs w:val="24"/>
        </w:rPr>
        <w:t>е</w:t>
      </w:r>
      <w:r w:rsidRPr="00987986">
        <w:rPr>
          <w:rFonts w:ascii="Times New Roman" w:hAnsi="Times New Roman"/>
          <w:sz w:val="24"/>
          <w:szCs w:val="24"/>
        </w:rPr>
        <w:t>лей средств бюджета сельского поселения в соответствии с нормативными правовыми актами Российской Федерации, нормативными правовыми актами Новгородской области, нормативными правовыми актами органов местного самоуправления Сушиловского сельского поселения, в с</w:t>
      </w:r>
      <w:r w:rsidRPr="00987986">
        <w:rPr>
          <w:rFonts w:ascii="Times New Roman" w:hAnsi="Times New Roman"/>
          <w:sz w:val="24"/>
          <w:szCs w:val="24"/>
        </w:rPr>
        <w:t>о</w:t>
      </w:r>
      <w:r w:rsidRPr="00987986">
        <w:rPr>
          <w:rFonts w:ascii="Times New Roman" w:hAnsi="Times New Roman"/>
          <w:sz w:val="24"/>
          <w:szCs w:val="24"/>
        </w:rPr>
        <w:t>ответствии с заключенным соглашением учитываются на казначейском счете, открытом в Управлении Федерального казначейства по Новг</w:t>
      </w:r>
      <w:r w:rsidRPr="00987986">
        <w:rPr>
          <w:rFonts w:ascii="Times New Roman" w:hAnsi="Times New Roman"/>
          <w:sz w:val="24"/>
          <w:szCs w:val="24"/>
        </w:rPr>
        <w:t>о</w:t>
      </w:r>
      <w:r w:rsidRPr="00987986">
        <w:rPr>
          <w:rFonts w:ascii="Times New Roman" w:hAnsi="Times New Roman"/>
          <w:sz w:val="24"/>
          <w:szCs w:val="24"/>
        </w:rPr>
        <w:t xml:space="preserve">родской области. </w:t>
      </w:r>
    </w:p>
    <w:p w:rsidR="00987986" w:rsidRPr="00987986" w:rsidRDefault="00987986" w:rsidP="00987986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987986">
        <w:rPr>
          <w:rFonts w:ascii="Times New Roman" w:hAnsi="Times New Roman"/>
          <w:sz w:val="24"/>
          <w:szCs w:val="24"/>
        </w:rPr>
        <w:t>4. Дебиторская задолженность с истекшими сроками исковой давности и  (или) безнадежная к взысканию, образовавшаяся вследствие ликвидации юридического лица, списывается с балансов получателей средств  бюджета Сушиловского сельского поселения в порядке, установленном Администр</w:t>
      </w:r>
      <w:r w:rsidRPr="00987986">
        <w:rPr>
          <w:rFonts w:ascii="Times New Roman" w:hAnsi="Times New Roman"/>
          <w:sz w:val="24"/>
          <w:szCs w:val="24"/>
        </w:rPr>
        <w:t>а</w:t>
      </w:r>
      <w:r w:rsidRPr="00987986">
        <w:rPr>
          <w:rFonts w:ascii="Times New Roman" w:hAnsi="Times New Roman"/>
          <w:sz w:val="24"/>
          <w:szCs w:val="24"/>
        </w:rPr>
        <w:t>цией Сушиловского сельского поселения.</w:t>
      </w:r>
    </w:p>
    <w:p w:rsidR="00987986" w:rsidRPr="00987986" w:rsidRDefault="00987986" w:rsidP="009879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987986">
        <w:rPr>
          <w:rFonts w:ascii="Times New Roman" w:hAnsi="Times New Roman"/>
          <w:color w:val="000000"/>
          <w:sz w:val="24"/>
          <w:szCs w:val="24"/>
        </w:rPr>
        <w:t>5. Утвердить объем межбюджетных трансфертов, получаемых из других бюджетов на 2023 год в сумме 4 620 450  рублей согла</w:t>
      </w:r>
      <w:r w:rsidRPr="00987986">
        <w:rPr>
          <w:rFonts w:ascii="Times New Roman" w:hAnsi="Times New Roman"/>
          <w:color w:val="000000"/>
          <w:sz w:val="24"/>
          <w:szCs w:val="24"/>
        </w:rPr>
        <w:t>с</w:t>
      </w:r>
      <w:r w:rsidRPr="00987986">
        <w:rPr>
          <w:rFonts w:ascii="Times New Roman" w:hAnsi="Times New Roman"/>
          <w:color w:val="000000"/>
          <w:sz w:val="24"/>
          <w:szCs w:val="24"/>
        </w:rPr>
        <w:t xml:space="preserve">но </w:t>
      </w:r>
      <w:r w:rsidRPr="00987986">
        <w:rPr>
          <w:rFonts w:ascii="Times New Roman" w:hAnsi="Times New Roman"/>
          <w:b/>
          <w:color w:val="000000"/>
          <w:sz w:val="24"/>
          <w:szCs w:val="24"/>
          <w:u w:val="single"/>
        </w:rPr>
        <w:t>приложению 1</w:t>
      </w:r>
      <w:r w:rsidRPr="00987986">
        <w:rPr>
          <w:rFonts w:ascii="Times New Roman" w:hAnsi="Times New Roman"/>
          <w:color w:val="000000"/>
          <w:sz w:val="24"/>
          <w:szCs w:val="24"/>
          <w:u w:val="single"/>
        </w:rPr>
        <w:t xml:space="preserve">. </w:t>
      </w:r>
    </w:p>
    <w:p w:rsidR="00987986" w:rsidRPr="00987986" w:rsidRDefault="00987986" w:rsidP="009879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87986">
        <w:rPr>
          <w:rFonts w:ascii="Times New Roman" w:hAnsi="Times New Roman"/>
          <w:color w:val="000000"/>
          <w:sz w:val="24"/>
          <w:szCs w:val="24"/>
        </w:rPr>
        <w:t xml:space="preserve">6. Утвердить объем межбюджетных трансфертов, получаемых из других бюджетов на 2024 год 3 485 000 рублей,  на 2025 год </w:t>
      </w:r>
      <w:r w:rsidRPr="00987986">
        <w:rPr>
          <w:rFonts w:ascii="Times New Roman" w:hAnsi="Times New Roman"/>
          <w:sz w:val="24"/>
          <w:szCs w:val="24"/>
        </w:rPr>
        <w:t xml:space="preserve">3 539 700 рублей согласно </w:t>
      </w:r>
      <w:r w:rsidRPr="00987986">
        <w:rPr>
          <w:rFonts w:ascii="Times New Roman" w:hAnsi="Times New Roman"/>
          <w:b/>
          <w:sz w:val="24"/>
          <w:szCs w:val="24"/>
          <w:u w:val="single"/>
        </w:rPr>
        <w:t>пр</w:t>
      </w:r>
      <w:r w:rsidRPr="00987986">
        <w:rPr>
          <w:rFonts w:ascii="Times New Roman" w:hAnsi="Times New Roman"/>
          <w:b/>
          <w:sz w:val="24"/>
          <w:szCs w:val="24"/>
          <w:u w:val="single"/>
        </w:rPr>
        <w:t>и</w:t>
      </w:r>
      <w:r w:rsidRPr="00987986">
        <w:rPr>
          <w:rFonts w:ascii="Times New Roman" w:hAnsi="Times New Roman"/>
          <w:b/>
          <w:sz w:val="24"/>
          <w:szCs w:val="24"/>
          <w:u w:val="single"/>
        </w:rPr>
        <w:t>ложению 2.</w:t>
      </w:r>
    </w:p>
    <w:p w:rsidR="00987986" w:rsidRPr="00987986" w:rsidRDefault="00987986" w:rsidP="009879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7986">
        <w:rPr>
          <w:rFonts w:ascii="Times New Roman" w:hAnsi="Times New Roman"/>
          <w:sz w:val="24"/>
          <w:szCs w:val="24"/>
        </w:rPr>
        <w:t>7.Утвердить объем поступления доходов:</w:t>
      </w:r>
    </w:p>
    <w:p w:rsidR="00987986" w:rsidRPr="00987986" w:rsidRDefault="00987986" w:rsidP="009879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7986">
        <w:rPr>
          <w:rFonts w:ascii="Times New Roman" w:hAnsi="Times New Roman"/>
          <w:sz w:val="24"/>
          <w:szCs w:val="24"/>
        </w:rPr>
        <w:t xml:space="preserve"> на 2023 год - согласно </w:t>
      </w:r>
      <w:r w:rsidRPr="00987986">
        <w:rPr>
          <w:rFonts w:ascii="Times New Roman" w:hAnsi="Times New Roman"/>
          <w:b/>
          <w:sz w:val="24"/>
          <w:szCs w:val="24"/>
          <w:u w:val="single"/>
        </w:rPr>
        <w:t>приложения 7</w:t>
      </w:r>
      <w:r w:rsidRPr="00987986">
        <w:rPr>
          <w:rFonts w:ascii="Times New Roman" w:hAnsi="Times New Roman"/>
          <w:sz w:val="24"/>
          <w:szCs w:val="24"/>
        </w:rPr>
        <w:t xml:space="preserve"> к настоящему решению;</w:t>
      </w:r>
    </w:p>
    <w:p w:rsidR="00987986" w:rsidRPr="00987986" w:rsidRDefault="00987986" w:rsidP="009879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7986">
        <w:rPr>
          <w:rFonts w:ascii="Times New Roman" w:hAnsi="Times New Roman"/>
          <w:sz w:val="24"/>
          <w:szCs w:val="24"/>
        </w:rPr>
        <w:t xml:space="preserve"> на 2024-2025 годы согласно </w:t>
      </w:r>
      <w:r w:rsidRPr="00987986">
        <w:rPr>
          <w:rFonts w:ascii="Times New Roman" w:hAnsi="Times New Roman"/>
          <w:b/>
          <w:sz w:val="24"/>
          <w:szCs w:val="24"/>
          <w:u w:val="single"/>
        </w:rPr>
        <w:t>приложению 8</w:t>
      </w:r>
      <w:r w:rsidRPr="00987986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987986" w:rsidRPr="00987986" w:rsidRDefault="00987986" w:rsidP="009879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_Toc164233586"/>
      <w:r w:rsidRPr="00987986">
        <w:rPr>
          <w:rFonts w:ascii="Times New Roman" w:hAnsi="Times New Roman"/>
          <w:sz w:val="24"/>
          <w:szCs w:val="24"/>
        </w:rPr>
        <w:t>8. Утвердить в пределах общего объема расходов, установленного  пунктом 1 н</w:t>
      </w:r>
      <w:r w:rsidRPr="00987986">
        <w:rPr>
          <w:rFonts w:ascii="Times New Roman" w:hAnsi="Times New Roman"/>
          <w:sz w:val="24"/>
          <w:szCs w:val="24"/>
        </w:rPr>
        <w:t>а</w:t>
      </w:r>
      <w:r w:rsidRPr="00987986">
        <w:rPr>
          <w:rFonts w:ascii="Times New Roman" w:hAnsi="Times New Roman"/>
          <w:sz w:val="24"/>
          <w:szCs w:val="24"/>
        </w:rPr>
        <w:t>стоящего решения, распределение бюджетных ассигнований по разделам и подразд</w:t>
      </w:r>
      <w:r w:rsidRPr="00987986">
        <w:rPr>
          <w:rFonts w:ascii="Times New Roman" w:hAnsi="Times New Roman"/>
          <w:sz w:val="24"/>
          <w:szCs w:val="24"/>
        </w:rPr>
        <w:t>е</w:t>
      </w:r>
      <w:r w:rsidRPr="00987986">
        <w:rPr>
          <w:rFonts w:ascii="Times New Roman" w:hAnsi="Times New Roman"/>
          <w:sz w:val="24"/>
          <w:szCs w:val="24"/>
        </w:rPr>
        <w:t xml:space="preserve">лам, целевым статьям и видам  расходов классификации расходов бюджета: </w:t>
      </w:r>
    </w:p>
    <w:p w:rsidR="00987986" w:rsidRPr="00987986" w:rsidRDefault="00987986" w:rsidP="00987986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987986">
        <w:rPr>
          <w:rFonts w:ascii="Times New Roman" w:hAnsi="Times New Roman"/>
          <w:sz w:val="24"/>
          <w:szCs w:val="24"/>
        </w:rPr>
        <w:t xml:space="preserve">на  2023 год – согласно </w:t>
      </w:r>
      <w:r w:rsidRPr="00987986">
        <w:rPr>
          <w:rFonts w:ascii="Times New Roman" w:hAnsi="Times New Roman"/>
          <w:b/>
          <w:sz w:val="24"/>
          <w:szCs w:val="24"/>
          <w:u w:val="single"/>
        </w:rPr>
        <w:t>приложению 3</w:t>
      </w:r>
      <w:r w:rsidRPr="00987986">
        <w:rPr>
          <w:rFonts w:ascii="Times New Roman" w:hAnsi="Times New Roman"/>
          <w:sz w:val="24"/>
          <w:szCs w:val="24"/>
        </w:rPr>
        <w:t xml:space="preserve"> к настоящему решению;</w:t>
      </w:r>
    </w:p>
    <w:p w:rsidR="00987986" w:rsidRPr="00987986" w:rsidRDefault="00987986" w:rsidP="00987986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987986">
        <w:rPr>
          <w:rFonts w:ascii="Times New Roman" w:hAnsi="Times New Roman"/>
          <w:sz w:val="24"/>
          <w:szCs w:val="24"/>
        </w:rPr>
        <w:t xml:space="preserve">на 2024 - 2025 годы – согласно </w:t>
      </w:r>
      <w:r w:rsidRPr="00987986">
        <w:rPr>
          <w:rFonts w:ascii="Times New Roman" w:hAnsi="Times New Roman"/>
          <w:b/>
          <w:sz w:val="24"/>
          <w:szCs w:val="24"/>
          <w:u w:val="single"/>
        </w:rPr>
        <w:t>приложению  4</w:t>
      </w:r>
      <w:r w:rsidRPr="00987986">
        <w:rPr>
          <w:rFonts w:ascii="Times New Roman" w:hAnsi="Times New Roman"/>
          <w:sz w:val="24"/>
          <w:szCs w:val="24"/>
        </w:rPr>
        <w:t xml:space="preserve">  к настоящему реш</w:t>
      </w:r>
      <w:r w:rsidRPr="00987986">
        <w:rPr>
          <w:rFonts w:ascii="Times New Roman" w:hAnsi="Times New Roman"/>
          <w:sz w:val="24"/>
          <w:szCs w:val="24"/>
        </w:rPr>
        <w:t>е</w:t>
      </w:r>
      <w:r w:rsidRPr="00987986">
        <w:rPr>
          <w:rFonts w:ascii="Times New Roman" w:hAnsi="Times New Roman"/>
          <w:sz w:val="24"/>
          <w:szCs w:val="24"/>
        </w:rPr>
        <w:t>нию.</w:t>
      </w:r>
    </w:p>
    <w:bookmarkEnd w:id="1"/>
    <w:p w:rsidR="00987986" w:rsidRPr="00987986" w:rsidRDefault="00987986" w:rsidP="009879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7986">
        <w:rPr>
          <w:rFonts w:ascii="Times New Roman" w:hAnsi="Times New Roman"/>
          <w:sz w:val="24"/>
          <w:szCs w:val="24"/>
        </w:rPr>
        <w:t>9. Утвердить ведомственную структуру расходов  бюджета Сушиловского сел</w:t>
      </w:r>
      <w:r w:rsidRPr="00987986">
        <w:rPr>
          <w:rFonts w:ascii="Times New Roman" w:hAnsi="Times New Roman"/>
          <w:sz w:val="24"/>
          <w:szCs w:val="24"/>
        </w:rPr>
        <w:t>ь</w:t>
      </w:r>
      <w:r w:rsidRPr="00987986">
        <w:rPr>
          <w:rFonts w:ascii="Times New Roman" w:hAnsi="Times New Roman"/>
          <w:sz w:val="24"/>
          <w:szCs w:val="24"/>
        </w:rPr>
        <w:t>ского поселения:</w:t>
      </w:r>
    </w:p>
    <w:p w:rsidR="00987986" w:rsidRPr="00987986" w:rsidRDefault="00987986" w:rsidP="009879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7986">
        <w:rPr>
          <w:rFonts w:ascii="Times New Roman" w:hAnsi="Times New Roman"/>
          <w:sz w:val="24"/>
          <w:szCs w:val="24"/>
        </w:rPr>
        <w:t xml:space="preserve">на 2023 год </w:t>
      </w:r>
      <w:r w:rsidRPr="00987986">
        <w:rPr>
          <w:rFonts w:ascii="Times New Roman" w:hAnsi="Times New Roman"/>
          <w:b/>
          <w:sz w:val="24"/>
          <w:szCs w:val="24"/>
        </w:rPr>
        <w:t xml:space="preserve">– </w:t>
      </w:r>
      <w:r w:rsidRPr="00987986">
        <w:rPr>
          <w:rFonts w:ascii="Times New Roman" w:hAnsi="Times New Roman"/>
          <w:sz w:val="24"/>
          <w:szCs w:val="24"/>
        </w:rPr>
        <w:t xml:space="preserve">согласно </w:t>
      </w:r>
      <w:r w:rsidRPr="00987986">
        <w:rPr>
          <w:rFonts w:ascii="Times New Roman" w:hAnsi="Times New Roman"/>
          <w:b/>
          <w:sz w:val="24"/>
          <w:szCs w:val="24"/>
          <w:u w:val="single"/>
        </w:rPr>
        <w:t>приложению  5</w:t>
      </w:r>
      <w:r w:rsidRPr="00987986">
        <w:rPr>
          <w:rFonts w:ascii="Times New Roman" w:hAnsi="Times New Roman"/>
          <w:sz w:val="24"/>
          <w:szCs w:val="24"/>
        </w:rPr>
        <w:t xml:space="preserve"> к настоящему решению;</w:t>
      </w:r>
    </w:p>
    <w:p w:rsidR="00987986" w:rsidRPr="00987986" w:rsidRDefault="00987986" w:rsidP="009879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7986">
        <w:rPr>
          <w:rFonts w:ascii="Times New Roman" w:hAnsi="Times New Roman"/>
          <w:sz w:val="24"/>
          <w:szCs w:val="24"/>
        </w:rPr>
        <w:t xml:space="preserve">на 2024 - 2025 годы – согласно </w:t>
      </w:r>
      <w:r w:rsidRPr="00987986">
        <w:rPr>
          <w:rFonts w:ascii="Times New Roman" w:hAnsi="Times New Roman"/>
          <w:b/>
          <w:sz w:val="24"/>
          <w:szCs w:val="24"/>
          <w:u w:val="single"/>
        </w:rPr>
        <w:t>приложению  6</w:t>
      </w:r>
      <w:r w:rsidRPr="00987986">
        <w:rPr>
          <w:rFonts w:ascii="Times New Roman" w:hAnsi="Times New Roman"/>
          <w:sz w:val="24"/>
          <w:szCs w:val="24"/>
        </w:rPr>
        <w:t xml:space="preserve"> к настоящему реш</w:t>
      </w:r>
      <w:r w:rsidRPr="00987986">
        <w:rPr>
          <w:rFonts w:ascii="Times New Roman" w:hAnsi="Times New Roman"/>
          <w:sz w:val="24"/>
          <w:szCs w:val="24"/>
        </w:rPr>
        <w:t>е</w:t>
      </w:r>
      <w:r w:rsidRPr="00987986">
        <w:rPr>
          <w:rFonts w:ascii="Times New Roman" w:hAnsi="Times New Roman"/>
          <w:sz w:val="24"/>
          <w:szCs w:val="24"/>
        </w:rPr>
        <w:t>нию.</w:t>
      </w:r>
    </w:p>
    <w:p w:rsidR="00987986" w:rsidRPr="00987986" w:rsidRDefault="00987986" w:rsidP="009879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7986">
        <w:rPr>
          <w:rFonts w:ascii="Times New Roman" w:hAnsi="Times New Roman"/>
          <w:sz w:val="24"/>
          <w:szCs w:val="24"/>
        </w:rPr>
        <w:t>10.Утвердить объемы межбюджетных трансфертов, п</w:t>
      </w:r>
      <w:r w:rsidRPr="00987986">
        <w:rPr>
          <w:rFonts w:ascii="Times New Roman" w:hAnsi="Times New Roman"/>
          <w:sz w:val="24"/>
          <w:szCs w:val="24"/>
        </w:rPr>
        <w:t>е</w:t>
      </w:r>
      <w:r w:rsidRPr="00987986">
        <w:rPr>
          <w:rFonts w:ascii="Times New Roman" w:hAnsi="Times New Roman"/>
          <w:sz w:val="24"/>
          <w:szCs w:val="24"/>
        </w:rPr>
        <w:t>редаваемых бюджету Боровичского муниципального района:</w:t>
      </w:r>
    </w:p>
    <w:p w:rsidR="00987986" w:rsidRPr="00987986" w:rsidRDefault="00987986" w:rsidP="009879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7986">
        <w:rPr>
          <w:rFonts w:ascii="Times New Roman" w:hAnsi="Times New Roman"/>
          <w:sz w:val="24"/>
          <w:szCs w:val="24"/>
        </w:rPr>
        <w:t>– на осуществление внешнего муниципального финанс</w:t>
      </w:r>
      <w:r w:rsidRPr="00987986">
        <w:rPr>
          <w:rFonts w:ascii="Times New Roman" w:hAnsi="Times New Roman"/>
          <w:sz w:val="24"/>
          <w:szCs w:val="24"/>
        </w:rPr>
        <w:t>о</w:t>
      </w:r>
      <w:r w:rsidRPr="00987986">
        <w:rPr>
          <w:rFonts w:ascii="Times New Roman" w:hAnsi="Times New Roman"/>
          <w:sz w:val="24"/>
          <w:szCs w:val="24"/>
        </w:rPr>
        <w:t>вого контроля на 2023 год  в сумме 37 400 рублей.</w:t>
      </w:r>
    </w:p>
    <w:p w:rsidR="00987986" w:rsidRPr="00987986" w:rsidRDefault="00987986" w:rsidP="00987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986">
        <w:rPr>
          <w:rFonts w:ascii="Times New Roman" w:hAnsi="Times New Roman"/>
          <w:sz w:val="24"/>
          <w:szCs w:val="24"/>
        </w:rPr>
        <w:t xml:space="preserve">          11. Утвердить объем бюджетных ассигнований дорожного фонда Сушиловского сельского поселения на 2023 год – 1 992 750</w:t>
      </w:r>
      <w:r w:rsidRPr="00987986">
        <w:rPr>
          <w:rFonts w:ascii="Times New Roman" w:hAnsi="Times New Roman"/>
          <w:color w:val="000000"/>
          <w:sz w:val="24"/>
          <w:szCs w:val="24"/>
        </w:rPr>
        <w:t xml:space="preserve"> рублей, на 2024 год- 1 564 040  рублей, на 2025  год – 1 613 600</w:t>
      </w:r>
      <w:r w:rsidRPr="00987986">
        <w:rPr>
          <w:rFonts w:ascii="Times New Roman" w:hAnsi="Times New Roman"/>
          <w:sz w:val="24"/>
          <w:szCs w:val="24"/>
        </w:rPr>
        <w:t xml:space="preserve"> рублей.</w:t>
      </w:r>
    </w:p>
    <w:p w:rsidR="00987986" w:rsidRPr="00987986" w:rsidRDefault="00987986" w:rsidP="00987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986">
        <w:rPr>
          <w:rFonts w:ascii="Times New Roman" w:hAnsi="Times New Roman"/>
          <w:sz w:val="24"/>
          <w:szCs w:val="24"/>
        </w:rPr>
        <w:tab/>
        <w:t xml:space="preserve">12. Утвердить нормативы распределения по отдельным видам доходов  в бюджет Сушиловского сельского поселения, согласно </w:t>
      </w:r>
      <w:r w:rsidRPr="00987986">
        <w:rPr>
          <w:rFonts w:ascii="Times New Roman" w:hAnsi="Times New Roman"/>
          <w:b/>
          <w:sz w:val="24"/>
          <w:szCs w:val="24"/>
          <w:u w:val="single"/>
        </w:rPr>
        <w:t>приложению  9.</w:t>
      </w:r>
    </w:p>
    <w:p w:rsidR="00987986" w:rsidRPr="00987986" w:rsidRDefault="00987986" w:rsidP="009879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7986">
        <w:rPr>
          <w:rFonts w:ascii="Times New Roman" w:hAnsi="Times New Roman"/>
          <w:sz w:val="24"/>
          <w:szCs w:val="24"/>
        </w:rPr>
        <w:t>13.Разрешить Администрации Сушиловского сельского поселения по бюджетным средствам, выданным из бюджета Сушиловского сельского поселения на возвратной о</w:t>
      </w:r>
      <w:r w:rsidRPr="00987986">
        <w:rPr>
          <w:rFonts w:ascii="Times New Roman" w:hAnsi="Times New Roman"/>
          <w:sz w:val="24"/>
          <w:szCs w:val="24"/>
        </w:rPr>
        <w:t>с</w:t>
      </w:r>
      <w:r w:rsidRPr="00987986">
        <w:rPr>
          <w:rFonts w:ascii="Times New Roman" w:hAnsi="Times New Roman"/>
          <w:sz w:val="24"/>
          <w:szCs w:val="24"/>
        </w:rPr>
        <w:t>нове, списывать задолженность по организациям, которые определением Арбитражного суда признаны банкротами и ликвид</w:t>
      </w:r>
      <w:r w:rsidRPr="00987986">
        <w:rPr>
          <w:rFonts w:ascii="Times New Roman" w:hAnsi="Times New Roman"/>
          <w:sz w:val="24"/>
          <w:szCs w:val="24"/>
        </w:rPr>
        <w:t>и</w:t>
      </w:r>
      <w:r w:rsidRPr="00987986">
        <w:rPr>
          <w:rFonts w:ascii="Times New Roman" w:hAnsi="Times New Roman"/>
          <w:sz w:val="24"/>
          <w:szCs w:val="24"/>
        </w:rPr>
        <w:t>рованы.</w:t>
      </w:r>
    </w:p>
    <w:p w:rsidR="00987986" w:rsidRPr="00987986" w:rsidRDefault="00987986" w:rsidP="00987986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987986">
        <w:rPr>
          <w:rFonts w:ascii="Times New Roman" w:hAnsi="Times New Roman"/>
          <w:bCs/>
          <w:sz w:val="24"/>
          <w:szCs w:val="24"/>
        </w:rPr>
        <w:t>14. Установить в 2023-2025 годах для  расчета средств по возмещ</w:t>
      </w:r>
      <w:r w:rsidRPr="00987986">
        <w:rPr>
          <w:rFonts w:ascii="Times New Roman" w:hAnsi="Times New Roman"/>
          <w:bCs/>
          <w:sz w:val="24"/>
          <w:szCs w:val="24"/>
        </w:rPr>
        <w:t>е</w:t>
      </w:r>
      <w:r w:rsidRPr="00987986">
        <w:rPr>
          <w:rFonts w:ascii="Times New Roman" w:hAnsi="Times New Roman"/>
          <w:bCs/>
          <w:sz w:val="24"/>
          <w:szCs w:val="24"/>
        </w:rPr>
        <w:t>нию расходов, связанных со служебными командировками на территории Российской Федерации, муниципальным органам власти и иным муниц</w:t>
      </w:r>
      <w:r w:rsidRPr="00987986">
        <w:rPr>
          <w:rFonts w:ascii="Times New Roman" w:hAnsi="Times New Roman"/>
          <w:bCs/>
          <w:sz w:val="24"/>
          <w:szCs w:val="24"/>
        </w:rPr>
        <w:t>и</w:t>
      </w:r>
      <w:r w:rsidRPr="00987986">
        <w:rPr>
          <w:rFonts w:ascii="Times New Roman" w:hAnsi="Times New Roman"/>
          <w:bCs/>
          <w:sz w:val="24"/>
          <w:szCs w:val="24"/>
        </w:rPr>
        <w:t>пальным органам Сушиловского сельского поселения и организациям, финансируемым за счет средств бюджета Сушиловского сел</w:t>
      </w:r>
      <w:r w:rsidRPr="00987986">
        <w:rPr>
          <w:rFonts w:ascii="Times New Roman" w:hAnsi="Times New Roman"/>
          <w:bCs/>
          <w:sz w:val="24"/>
          <w:szCs w:val="24"/>
        </w:rPr>
        <w:t>ь</w:t>
      </w:r>
      <w:r w:rsidRPr="00987986">
        <w:rPr>
          <w:rFonts w:ascii="Times New Roman" w:hAnsi="Times New Roman"/>
          <w:bCs/>
          <w:sz w:val="24"/>
          <w:szCs w:val="24"/>
        </w:rPr>
        <w:t>ского поселения, размер суточных за каждый день нахождения в служебной командировке в городах Москва, Санкт-Петербург – 700 рублей, прочих населенных пунктах – 350 ру</w:t>
      </w:r>
      <w:r w:rsidRPr="00987986">
        <w:rPr>
          <w:rFonts w:ascii="Times New Roman" w:hAnsi="Times New Roman"/>
          <w:bCs/>
          <w:sz w:val="24"/>
          <w:szCs w:val="24"/>
        </w:rPr>
        <w:t>б</w:t>
      </w:r>
      <w:r w:rsidRPr="00987986">
        <w:rPr>
          <w:rFonts w:ascii="Times New Roman" w:hAnsi="Times New Roman"/>
          <w:bCs/>
          <w:sz w:val="24"/>
          <w:szCs w:val="24"/>
        </w:rPr>
        <w:t>лей.</w:t>
      </w:r>
    </w:p>
    <w:p w:rsidR="00987986" w:rsidRPr="00987986" w:rsidRDefault="00987986" w:rsidP="00987986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000000"/>
          <w:sz w:val="24"/>
          <w:szCs w:val="24"/>
        </w:rPr>
      </w:pPr>
      <w:r w:rsidRPr="00987986">
        <w:rPr>
          <w:rFonts w:ascii="Times New Roman" w:hAnsi="Times New Roman"/>
          <w:bCs/>
          <w:color w:val="000000"/>
          <w:sz w:val="24"/>
          <w:szCs w:val="24"/>
        </w:rPr>
        <w:t>15. Направить в 2023 году остатки целевых средств, переданных из Федерального бюджета и областного бюджета в бюджет Сушиловского сельского поселения и неиспол</w:t>
      </w:r>
      <w:r w:rsidRPr="00987986">
        <w:rPr>
          <w:rFonts w:ascii="Times New Roman" w:hAnsi="Times New Roman"/>
          <w:bCs/>
          <w:color w:val="000000"/>
          <w:sz w:val="24"/>
          <w:szCs w:val="24"/>
        </w:rPr>
        <w:t>ь</w:t>
      </w:r>
      <w:r w:rsidRPr="00987986">
        <w:rPr>
          <w:rFonts w:ascii="Times New Roman" w:hAnsi="Times New Roman"/>
          <w:bCs/>
          <w:color w:val="000000"/>
          <w:sz w:val="24"/>
          <w:szCs w:val="24"/>
        </w:rPr>
        <w:t>зованных по состоянию на 1 января 2023 года, на те же цели.</w:t>
      </w:r>
    </w:p>
    <w:p w:rsidR="00987986" w:rsidRPr="00987986" w:rsidRDefault="00987986" w:rsidP="00987986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000000"/>
          <w:sz w:val="24"/>
          <w:szCs w:val="24"/>
        </w:rPr>
      </w:pPr>
      <w:r w:rsidRPr="00987986">
        <w:rPr>
          <w:rFonts w:ascii="Times New Roman" w:hAnsi="Times New Roman"/>
          <w:bCs/>
          <w:color w:val="000000"/>
          <w:sz w:val="24"/>
          <w:szCs w:val="24"/>
        </w:rPr>
        <w:t xml:space="preserve">16. Объем бюджетных ассигнований на финансовое обеспечение реализации муниципальных программ, утвержденных решением о бюджете Сушиловского сельского поселения по соответствующей каждой программе целевой статье расходов бюджета, согласно </w:t>
      </w:r>
      <w:r w:rsidRPr="0098798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приложению 10</w:t>
      </w:r>
      <w:r w:rsidRPr="00987986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987986" w:rsidRPr="00987986" w:rsidRDefault="00987986" w:rsidP="0098798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u w:val="single"/>
        </w:rPr>
      </w:pPr>
      <w:r w:rsidRPr="00987986">
        <w:rPr>
          <w:rFonts w:ascii="Times New Roman" w:hAnsi="Times New Roman"/>
          <w:bCs/>
          <w:color w:val="000000"/>
          <w:sz w:val="24"/>
          <w:szCs w:val="24"/>
        </w:rPr>
        <w:t xml:space="preserve">17.  Утвердить источники </w:t>
      </w:r>
      <w:r w:rsidRPr="00987986">
        <w:rPr>
          <w:rFonts w:ascii="Times New Roman" w:hAnsi="Times New Roman"/>
          <w:sz w:val="24"/>
          <w:szCs w:val="24"/>
        </w:rPr>
        <w:t xml:space="preserve">внутреннего финансирования дефицита бюджета Сушиловского сельского поселения на 2023 год и плановый период 2024 и 2025 годов согласно </w:t>
      </w:r>
      <w:r w:rsidRPr="00987986">
        <w:rPr>
          <w:rFonts w:ascii="Times New Roman" w:hAnsi="Times New Roman"/>
          <w:b/>
          <w:sz w:val="24"/>
          <w:szCs w:val="24"/>
          <w:u w:val="single"/>
        </w:rPr>
        <w:t>приложению 11.</w:t>
      </w:r>
    </w:p>
    <w:p w:rsidR="00987986" w:rsidRPr="00987986" w:rsidRDefault="00987986" w:rsidP="00987986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000000"/>
          <w:sz w:val="24"/>
          <w:szCs w:val="24"/>
        </w:rPr>
      </w:pPr>
      <w:r w:rsidRPr="00987986">
        <w:rPr>
          <w:rFonts w:ascii="Times New Roman" w:hAnsi="Times New Roman"/>
          <w:bCs/>
          <w:color w:val="000000"/>
          <w:sz w:val="24"/>
          <w:szCs w:val="24"/>
        </w:rPr>
        <w:t>18. Утвердить размер единовременной компенсационной выплаты на лечение (оздоровление) Главе Сушиловского сельского поселения и муниципальным служащим Администрации Сушиловского сельского поселения на 2023-2025 годы в сумме 45 000 рублей.</w:t>
      </w:r>
    </w:p>
    <w:p w:rsidR="00987986" w:rsidRPr="00987986" w:rsidRDefault="00987986" w:rsidP="00987986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000000"/>
          <w:sz w:val="24"/>
          <w:szCs w:val="24"/>
        </w:rPr>
      </w:pPr>
      <w:r w:rsidRPr="00987986">
        <w:rPr>
          <w:rFonts w:ascii="Times New Roman" w:hAnsi="Times New Roman"/>
          <w:bCs/>
          <w:color w:val="000000"/>
          <w:sz w:val="24"/>
          <w:szCs w:val="24"/>
        </w:rPr>
        <w:t>19.Утвердить верхний предел муниципального внутреннего долга С</w:t>
      </w:r>
      <w:r w:rsidRPr="00987986">
        <w:rPr>
          <w:rFonts w:ascii="Times New Roman" w:hAnsi="Times New Roman"/>
          <w:bCs/>
          <w:color w:val="000000"/>
          <w:sz w:val="24"/>
          <w:szCs w:val="24"/>
        </w:rPr>
        <w:t>у</w:t>
      </w:r>
      <w:r w:rsidRPr="00987986">
        <w:rPr>
          <w:rFonts w:ascii="Times New Roman" w:hAnsi="Times New Roman"/>
          <w:bCs/>
          <w:color w:val="000000"/>
          <w:sz w:val="24"/>
          <w:szCs w:val="24"/>
        </w:rPr>
        <w:t>шиловского сельского поселения на 01.01.2024  года в сумме 0 рублей, на 01.01.2025 года в сумме 0 рублей, на 01.01 2026 года в сумме 0 рублей.</w:t>
      </w:r>
    </w:p>
    <w:p w:rsidR="00987986" w:rsidRPr="00987986" w:rsidRDefault="00987986" w:rsidP="00987986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987986">
        <w:rPr>
          <w:rFonts w:ascii="Times New Roman" w:hAnsi="Times New Roman"/>
          <w:bCs/>
          <w:sz w:val="24"/>
          <w:szCs w:val="24"/>
        </w:rPr>
        <w:t>20. Утвердить объем бюджетных ассигнований резервного фонда С</w:t>
      </w:r>
      <w:r w:rsidRPr="00987986">
        <w:rPr>
          <w:rFonts w:ascii="Times New Roman" w:hAnsi="Times New Roman"/>
          <w:bCs/>
          <w:sz w:val="24"/>
          <w:szCs w:val="24"/>
        </w:rPr>
        <w:t>у</w:t>
      </w:r>
      <w:r w:rsidRPr="00987986">
        <w:rPr>
          <w:rFonts w:ascii="Times New Roman" w:hAnsi="Times New Roman"/>
          <w:bCs/>
          <w:sz w:val="24"/>
          <w:szCs w:val="24"/>
        </w:rPr>
        <w:t>шиловского сельского поселения на 2023 год- 10 000 рублей, на 2024 год- 10 000 рублей, на 2025 год- 10 000 рублей.</w:t>
      </w:r>
    </w:p>
    <w:p w:rsidR="00987986" w:rsidRPr="00987986" w:rsidRDefault="00987986" w:rsidP="00987986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987986">
        <w:rPr>
          <w:rFonts w:ascii="Times New Roman" w:hAnsi="Times New Roman"/>
          <w:bCs/>
          <w:sz w:val="24"/>
          <w:szCs w:val="24"/>
        </w:rPr>
        <w:t>21. Установить, что в соответствии с решениями Главы сельского поселения дополнительно к основаниям, установленным Бюджетным кодексом Российской Федерации, может осуществляться внесение изменений в сводную бюджетную роспись бюджета сельского поселения без внесения изменений в решение Совета депутатов сельского поселения об утверждении бюджета Сушиловского сельского поселения на 2023 год и на плановый период 2024 и 2025 годов по следующим основаниям:</w:t>
      </w:r>
    </w:p>
    <w:p w:rsidR="00987986" w:rsidRPr="00987986" w:rsidRDefault="00987986" w:rsidP="00987986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987986">
        <w:rPr>
          <w:rFonts w:ascii="Times New Roman" w:hAnsi="Times New Roman"/>
          <w:bCs/>
          <w:sz w:val="24"/>
          <w:szCs w:val="24"/>
        </w:rPr>
        <w:t>а) приведение кодов бюджетной классификации расходов и источников внутреннего финансирования дефицита бюджета сельского поселения в соответствие с бюджетной классификацией Российской Федерации;</w:t>
      </w:r>
    </w:p>
    <w:p w:rsidR="00987986" w:rsidRPr="00987986" w:rsidRDefault="00987986" w:rsidP="00987986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987986">
        <w:rPr>
          <w:rFonts w:ascii="Times New Roman" w:hAnsi="Times New Roman"/>
          <w:bCs/>
          <w:sz w:val="24"/>
          <w:szCs w:val="24"/>
        </w:rPr>
        <w:t>б) перераспределение бюджетных ассигнований между подгруппами вида расходов классификации расходов бюджетов в пределах общего объема бюджетных ассигнований, предусмотренных главному распорядителю средств бюджета сельского поселения по соответствующей целевой статье и группе вида расходов классификации расходов бюджетов;</w:t>
      </w:r>
    </w:p>
    <w:p w:rsidR="00987986" w:rsidRPr="00987986" w:rsidRDefault="00987986" w:rsidP="00987986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987986">
        <w:rPr>
          <w:rFonts w:ascii="Times New Roman" w:hAnsi="Times New Roman"/>
          <w:bCs/>
          <w:sz w:val="24"/>
          <w:szCs w:val="24"/>
        </w:rPr>
        <w:t>в) перераспределение бюджетных ассигнований, в том числе в случае образования экономии, между разделами, подразделами, целевыми статьями, видами расходов классификации расходов бюджетов в пределах объема бюджетных ассигнований, предусмотренных главному распорядителю средств бюджета сельского поселения на реализацию непрограммного направления деятельности;</w:t>
      </w:r>
    </w:p>
    <w:p w:rsidR="00987986" w:rsidRPr="00987986" w:rsidRDefault="00987986" w:rsidP="00987986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987986">
        <w:rPr>
          <w:rFonts w:ascii="Times New Roman" w:hAnsi="Times New Roman"/>
          <w:bCs/>
          <w:sz w:val="24"/>
          <w:szCs w:val="24"/>
        </w:rPr>
        <w:t>г) перераспределение бюджетных ассигнований между разделами, подразделами, целевыми статьями, видами расходов классификации расходов бюджетов, в том числе путем введения новых кодов классификации расходов, в пределах бюджетных ассигнований предусмотренных главному распорядителю средств бюджета сельского поселения для выполнения условий в целях получения субсидий, иных межбюджетных трансфертов из областного бюджета.</w:t>
      </w:r>
    </w:p>
    <w:p w:rsidR="00987986" w:rsidRPr="00987986" w:rsidRDefault="00987986" w:rsidP="00987986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987986">
        <w:rPr>
          <w:rFonts w:ascii="Times New Roman" w:hAnsi="Times New Roman"/>
          <w:bCs/>
          <w:sz w:val="24"/>
          <w:szCs w:val="24"/>
        </w:rPr>
        <w:t>22. Утвердить общий объем бюджетных ассигнований, направляемых на исполнение публичных нормативных обязательств, на 2023 год в сумме 160 000 рублей, на 2024 год в сумме 160 000 рублей, на 2025 год в сумме 160 000 рублей.</w:t>
      </w:r>
    </w:p>
    <w:p w:rsidR="00987986" w:rsidRPr="00987986" w:rsidRDefault="00987986" w:rsidP="00987986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987986">
        <w:rPr>
          <w:rFonts w:ascii="Times New Roman" w:hAnsi="Times New Roman"/>
          <w:sz w:val="24"/>
          <w:szCs w:val="24"/>
        </w:rPr>
        <w:t>23.  Настоящее решение  вступает в силу с 1 января 2023 года.</w:t>
      </w:r>
    </w:p>
    <w:p w:rsidR="00987986" w:rsidRPr="00987986" w:rsidRDefault="00987986" w:rsidP="00987986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987986">
        <w:rPr>
          <w:rFonts w:ascii="Times New Roman" w:hAnsi="Times New Roman"/>
          <w:sz w:val="24"/>
          <w:szCs w:val="24"/>
        </w:rPr>
        <w:t>24. Опубликовать решение в бюллетене  «Официальный вестник Сушиловского сельского поселения» и на официал</w:t>
      </w:r>
      <w:r w:rsidRPr="00987986">
        <w:rPr>
          <w:rFonts w:ascii="Times New Roman" w:hAnsi="Times New Roman"/>
          <w:sz w:val="24"/>
          <w:szCs w:val="24"/>
        </w:rPr>
        <w:t>ь</w:t>
      </w:r>
      <w:r w:rsidRPr="00987986">
        <w:rPr>
          <w:rFonts w:ascii="Times New Roman" w:hAnsi="Times New Roman"/>
          <w:sz w:val="24"/>
          <w:szCs w:val="24"/>
        </w:rPr>
        <w:t>ном сайте в сети Интернет.</w:t>
      </w:r>
    </w:p>
    <w:p w:rsidR="00987986" w:rsidRPr="00987986" w:rsidRDefault="00987986" w:rsidP="00987986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987986" w:rsidRPr="00987986" w:rsidRDefault="00987986" w:rsidP="00987986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E936F3" w:rsidRPr="00987986" w:rsidRDefault="00987986" w:rsidP="00987986">
      <w:pPr>
        <w:tabs>
          <w:tab w:val="left" w:pos="91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87986">
        <w:rPr>
          <w:rFonts w:ascii="Times New Roman" w:hAnsi="Times New Roman"/>
          <w:b/>
          <w:bCs/>
          <w:spacing w:val="-1"/>
          <w:sz w:val="24"/>
          <w:szCs w:val="24"/>
        </w:rPr>
        <w:t xml:space="preserve"> Глава сельского поселения                                                           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               </w:t>
      </w:r>
      <w:r w:rsidRPr="00987986">
        <w:rPr>
          <w:rFonts w:ascii="Times New Roman" w:hAnsi="Times New Roman"/>
          <w:b/>
          <w:bCs/>
          <w:spacing w:val="-1"/>
          <w:sz w:val="24"/>
          <w:szCs w:val="24"/>
        </w:rPr>
        <w:t>Г.В.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987986">
        <w:rPr>
          <w:rFonts w:ascii="Times New Roman" w:hAnsi="Times New Roman"/>
          <w:b/>
          <w:bCs/>
          <w:spacing w:val="-1"/>
          <w:sz w:val="24"/>
          <w:szCs w:val="24"/>
        </w:rPr>
        <w:t>Григорьева</w:t>
      </w:r>
    </w:p>
    <w:p w:rsidR="00E936F3" w:rsidRDefault="00E936F3" w:rsidP="00E936F3">
      <w:pPr>
        <w:tabs>
          <w:tab w:val="left" w:pos="919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7986" w:rsidRDefault="00987986" w:rsidP="00E936F3">
      <w:pPr>
        <w:tabs>
          <w:tab w:val="left" w:pos="919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7986" w:rsidRDefault="00987986" w:rsidP="00E936F3">
      <w:pPr>
        <w:tabs>
          <w:tab w:val="left" w:pos="919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7986" w:rsidRDefault="00987986" w:rsidP="00E936F3">
      <w:pPr>
        <w:tabs>
          <w:tab w:val="left" w:pos="919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7986" w:rsidRDefault="00987986" w:rsidP="00E936F3">
      <w:pPr>
        <w:tabs>
          <w:tab w:val="left" w:pos="919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3715" w:rsidRDefault="00883715" w:rsidP="00E936F3">
      <w:pPr>
        <w:tabs>
          <w:tab w:val="left" w:pos="919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7986" w:rsidRDefault="00987986" w:rsidP="00E936F3">
      <w:pPr>
        <w:tabs>
          <w:tab w:val="left" w:pos="919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7986" w:rsidRDefault="00987986" w:rsidP="00E936F3">
      <w:pPr>
        <w:tabs>
          <w:tab w:val="left" w:pos="919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7986" w:rsidRDefault="00987986" w:rsidP="00E936F3">
      <w:pPr>
        <w:tabs>
          <w:tab w:val="left" w:pos="919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623"/>
        <w:gridCol w:w="6388"/>
        <w:gridCol w:w="1057"/>
      </w:tblGrid>
      <w:tr w:rsidR="00987986" w:rsidRPr="00987986" w:rsidTr="00CC1583">
        <w:trPr>
          <w:trHeight w:val="255"/>
        </w:trPr>
        <w:tc>
          <w:tcPr>
            <w:tcW w:w="0" w:type="auto"/>
            <w:gridSpan w:val="3"/>
            <w:noWrap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Приложение № 1</w:t>
            </w:r>
          </w:p>
        </w:tc>
      </w:tr>
      <w:tr w:rsidR="00987986" w:rsidRPr="00987986" w:rsidTr="00CC1583">
        <w:trPr>
          <w:trHeight w:val="255"/>
        </w:trPr>
        <w:tc>
          <w:tcPr>
            <w:tcW w:w="0" w:type="auto"/>
            <w:gridSpan w:val="3"/>
            <w:noWrap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к  решению Совета депутатов </w:t>
            </w:r>
          </w:p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Сушиловского сельского поселения</w:t>
            </w:r>
          </w:p>
        </w:tc>
      </w:tr>
      <w:tr w:rsidR="00987986" w:rsidRPr="00987986" w:rsidTr="00CC1583">
        <w:trPr>
          <w:trHeight w:val="255"/>
        </w:trPr>
        <w:tc>
          <w:tcPr>
            <w:tcW w:w="0" w:type="auto"/>
            <w:gridSpan w:val="3"/>
            <w:noWrap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от 21.12.2022 г. № 116 </w:t>
            </w:r>
          </w:p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</w:p>
        </w:tc>
      </w:tr>
      <w:tr w:rsidR="00987986" w:rsidRPr="00987986" w:rsidTr="00CC1583">
        <w:trPr>
          <w:trHeight w:val="540"/>
        </w:trPr>
        <w:tc>
          <w:tcPr>
            <w:tcW w:w="0" w:type="auto"/>
            <w:gridSpan w:val="3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sz w:val="20"/>
                <w:szCs w:val="20"/>
              </w:rPr>
              <w:t>Объем безвозмездных поступлений в бюджет Сушиловского сельского поселения из бюджета Боровичского муниципального района  на 2023 год</w:t>
            </w: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87986" w:rsidRPr="00987986" w:rsidTr="00CC1583">
        <w:trPr>
          <w:trHeight w:val="96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sz w:val="20"/>
                <w:szCs w:val="20"/>
              </w:rPr>
              <w:t>Код бюджетной класс</w:t>
            </w:r>
            <w:r w:rsidRPr="00987986">
              <w:rPr>
                <w:rFonts w:ascii="Times New Roman" w:hAnsi="Times New Roman"/>
                <w:b/>
                <w:bCs/>
                <w:sz w:val="20"/>
                <w:szCs w:val="20"/>
              </w:rPr>
              <w:t>и</w:t>
            </w:r>
            <w:r w:rsidRPr="00987986">
              <w:rPr>
                <w:rFonts w:ascii="Times New Roman" w:hAnsi="Times New Roman"/>
                <w:b/>
                <w:bCs/>
                <w:sz w:val="20"/>
                <w:szCs w:val="20"/>
              </w:rPr>
              <w:t>фикации РФ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sz w:val="20"/>
                <w:szCs w:val="20"/>
              </w:rPr>
              <w:t>Сумма (руб.)</w:t>
            </w:r>
          </w:p>
        </w:tc>
      </w:tr>
      <w:tr w:rsidR="00987986" w:rsidRPr="00987986" w:rsidTr="00CC1583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987986" w:rsidRPr="00987986" w:rsidTr="00CC1583">
        <w:trPr>
          <w:trHeight w:val="636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sz w:val="20"/>
                <w:szCs w:val="20"/>
              </w:rPr>
              <w:t>452 202 00 000 00 0000 000</w:t>
            </w:r>
          </w:p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</w:t>
            </w:r>
            <w:r w:rsidRPr="00987986">
              <w:rPr>
                <w:rFonts w:ascii="Times New Roman" w:hAnsi="Times New Roman"/>
                <w:b/>
                <w:bCs/>
                <w:sz w:val="20"/>
                <w:szCs w:val="20"/>
              </w:rPr>
              <w:t>с</w:t>
            </w:r>
            <w:r w:rsidRPr="00987986">
              <w:rPr>
                <w:rFonts w:ascii="Times New Roman" w:hAnsi="Times New Roman"/>
                <w:b/>
                <w:bCs/>
                <w:sz w:val="20"/>
                <w:szCs w:val="20"/>
              </w:rPr>
              <w:t>темы Российской Федерации, кроме бюджетов государственных внебюджетных фондов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4 620 450</w:t>
            </w:r>
          </w:p>
        </w:tc>
      </w:tr>
      <w:tr w:rsidR="00987986" w:rsidRPr="00987986" w:rsidTr="00CC1583">
        <w:trPr>
          <w:trHeight w:val="45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452 202 16 001 10 0000 150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Дотация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3 079 500</w:t>
            </w:r>
          </w:p>
        </w:tc>
      </w:tr>
      <w:tr w:rsidR="00987986" w:rsidRPr="00987986" w:rsidTr="00CC1583">
        <w:trPr>
          <w:trHeight w:val="9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452 202 30 024 10 7065 150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Субвенция на осуществление отдельных  государственных полном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о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чий по определению должностных лиц, уполномоченных составлять протоколы об административных правонарушениях в отношении граждан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</w:tr>
      <w:tr w:rsidR="00987986" w:rsidRPr="00987986" w:rsidTr="00CC1583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452 202 35 118 10 0000 150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115 050</w:t>
            </w:r>
          </w:p>
        </w:tc>
      </w:tr>
      <w:tr w:rsidR="00987986" w:rsidRPr="00987986" w:rsidTr="00CC1583">
        <w:trPr>
          <w:trHeight w:val="7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452 202 29 999 10 0000 150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Субсидия бюджетам городских и сельских поселений на формиров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а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ние муниципальных дорожных фондов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1 380 000</w:t>
            </w:r>
          </w:p>
        </w:tc>
      </w:tr>
      <w:tr w:rsidR="00987986" w:rsidRPr="00987986" w:rsidTr="00CC1583">
        <w:trPr>
          <w:trHeight w:val="7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452 202 30 024 10 7028 150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Субвенция на возмещение по содержанию штатных единиц, осущ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е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ствляющих переданные отдельные государственные полномочия области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45 400</w:t>
            </w:r>
          </w:p>
        </w:tc>
      </w:tr>
    </w:tbl>
    <w:p w:rsidR="00987986" w:rsidRPr="00987986" w:rsidRDefault="00987986" w:rsidP="0098798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87986" w:rsidRPr="00987986" w:rsidRDefault="00987986" w:rsidP="0098798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87986" w:rsidRPr="00987986" w:rsidRDefault="00987986" w:rsidP="0098798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87986" w:rsidRPr="00987986" w:rsidRDefault="00987986" w:rsidP="0098798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87986" w:rsidRPr="00987986" w:rsidRDefault="00987986" w:rsidP="0098798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87986" w:rsidRPr="00987986" w:rsidRDefault="00987986" w:rsidP="0098798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87986" w:rsidRPr="00987986" w:rsidRDefault="00987986" w:rsidP="0098798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87986" w:rsidRPr="00987986" w:rsidRDefault="00987986" w:rsidP="0098798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87986" w:rsidRPr="00987986" w:rsidRDefault="00987986" w:rsidP="0098798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87986" w:rsidRPr="00987986" w:rsidRDefault="00987986" w:rsidP="0098798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87986" w:rsidRPr="00987986" w:rsidRDefault="00987986" w:rsidP="0098798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87986" w:rsidRPr="00987986" w:rsidRDefault="00987986" w:rsidP="0098798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87986" w:rsidRPr="00987986" w:rsidRDefault="00987986" w:rsidP="0098798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87986" w:rsidRPr="00987986" w:rsidRDefault="00987986" w:rsidP="0098798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87986" w:rsidRPr="00987986" w:rsidRDefault="00987986" w:rsidP="0098798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87986" w:rsidRPr="00987986" w:rsidRDefault="00987986" w:rsidP="0098798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87986" w:rsidRPr="00987986" w:rsidRDefault="00987986" w:rsidP="0098798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87986" w:rsidRPr="00987986" w:rsidRDefault="00987986" w:rsidP="0098798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87986" w:rsidRPr="00987986" w:rsidRDefault="00987986" w:rsidP="0098798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87986" w:rsidRPr="00987986" w:rsidRDefault="00987986" w:rsidP="0098798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87986" w:rsidRPr="00987986" w:rsidRDefault="00987986" w:rsidP="0098798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87986" w:rsidRPr="00987986" w:rsidRDefault="00987986" w:rsidP="0098798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87986" w:rsidRPr="00987986" w:rsidRDefault="00987986" w:rsidP="0098798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87986" w:rsidRPr="00987986" w:rsidRDefault="00987986" w:rsidP="0098798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87986" w:rsidRPr="00987986" w:rsidRDefault="00987986" w:rsidP="0098798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87986" w:rsidRPr="00987986" w:rsidRDefault="00987986" w:rsidP="0098798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87986" w:rsidRPr="00987986" w:rsidRDefault="00987986" w:rsidP="0098798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87986" w:rsidRPr="00987986" w:rsidRDefault="00987986" w:rsidP="0098798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87986" w:rsidRPr="00987986" w:rsidRDefault="00987986" w:rsidP="0098798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87986" w:rsidRPr="00987986" w:rsidRDefault="00987986" w:rsidP="0098798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87986" w:rsidRPr="00987986" w:rsidRDefault="00987986" w:rsidP="0098798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87986" w:rsidRPr="00987986" w:rsidRDefault="00987986" w:rsidP="0098798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87986">
        <w:rPr>
          <w:rFonts w:ascii="Times New Roman" w:hAnsi="Times New Roman"/>
          <w:sz w:val="20"/>
          <w:szCs w:val="20"/>
        </w:rPr>
        <w:t xml:space="preserve">      </w:t>
      </w:r>
    </w:p>
    <w:tbl>
      <w:tblPr>
        <w:tblW w:w="10080" w:type="dxa"/>
        <w:tblLayout w:type="fixed"/>
        <w:tblLook w:val="0000" w:firstRow="0" w:lastRow="0" w:firstColumn="0" w:lastColumn="0" w:noHBand="0" w:noVBand="0"/>
      </w:tblPr>
      <w:tblGrid>
        <w:gridCol w:w="2880"/>
        <w:gridCol w:w="5040"/>
        <w:gridCol w:w="1068"/>
        <w:gridCol w:w="856"/>
        <w:gridCol w:w="236"/>
      </w:tblGrid>
      <w:tr w:rsidR="00987986" w:rsidRPr="00987986" w:rsidTr="00CC1583">
        <w:trPr>
          <w:trHeight w:val="255"/>
        </w:trPr>
        <w:tc>
          <w:tcPr>
            <w:tcW w:w="98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</w:p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Приложение № 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7986" w:rsidRPr="00987986" w:rsidTr="00CC1583">
        <w:trPr>
          <w:trHeight w:val="255"/>
        </w:trPr>
        <w:tc>
          <w:tcPr>
            <w:tcW w:w="98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к решению Совета депутатов </w:t>
            </w:r>
          </w:p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Сушиловского сельского поселения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7986" w:rsidRPr="00987986" w:rsidTr="00CC1583">
        <w:trPr>
          <w:trHeight w:val="255"/>
        </w:trPr>
        <w:tc>
          <w:tcPr>
            <w:tcW w:w="98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от  21.12.2022 г. № 116 </w:t>
            </w:r>
          </w:p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7986" w:rsidRPr="00987986" w:rsidTr="00CC1583">
        <w:trPr>
          <w:trHeight w:val="705"/>
        </w:trPr>
        <w:tc>
          <w:tcPr>
            <w:tcW w:w="98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sz w:val="20"/>
                <w:szCs w:val="20"/>
              </w:rPr>
              <w:t>Объем безвозмездных поступлений в бюджет Сушиловского сельского поселения из бюджета Боровичского муниципального района  на плановый период 2024-2025 годов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7986" w:rsidRPr="00987986" w:rsidTr="00CC1583">
        <w:trPr>
          <w:trHeight w:val="435"/>
        </w:trPr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5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2160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Сумма (руб.) </w:t>
            </w:r>
          </w:p>
        </w:tc>
      </w:tr>
      <w:tr w:rsidR="00987986" w:rsidRPr="00987986" w:rsidTr="00CC1583">
        <w:trPr>
          <w:trHeight w:val="330"/>
        </w:trPr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0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sz w:val="20"/>
                <w:szCs w:val="20"/>
              </w:rPr>
              <w:t>2025</w:t>
            </w:r>
          </w:p>
        </w:tc>
      </w:tr>
      <w:tr w:rsidR="00987986" w:rsidRPr="00987986" w:rsidTr="00CC1583">
        <w:trPr>
          <w:trHeight w:val="27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9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987986" w:rsidRPr="00987986" w:rsidTr="00CC1583">
        <w:trPr>
          <w:trHeight w:val="670"/>
        </w:trPr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sz w:val="20"/>
                <w:szCs w:val="20"/>
              </w:rPr>
              <w:t>452 202 00 000 00 0000 000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 от других бюджетов бюдже</w:t>
            </w:r>
            <w:r w:rsidRPr="00987986">
              <w:rPr>
                <w:rFonts w:ascii="Times New Roman" w:hAnsi="Times New Roman"/>
                <w:b/>
                <w:bCs/>
                <w:sz w:val="20"/>
                <w:szCs w:val="20"/>
              </w:rPr>
              <w:t>т</w:t>
            </w:r>
            <w:r w:rsidRPr="00987986">
              <w:rPr>
                <w:rFonts w:ascii="Times New Roman" w:hAnsi="Times New Roman"/>
                <w:b/>
                <w:bCs/>
                <w:sz w:val="20"/>
                <w:szCs w:val="20"/>
              </w:rPr>
              <w:t>ной системы Российской Федерации, кроме бюджетов г</w:t>
            </w:r>
            <w:r w:rsidRPr="00987986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987986">
              <w:rPr>
                <w:rFonts w:ascii="Times New Roman" w:hAnsi="Times New Roman"/>
                <w:b/>
                <w:bCs/>
                <w:sz w:val="20"/>
                <w:szCs w:val="20"/>
              </w:rPr>
              <w:t>сударственных внебюджетных фондов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3 485 000</w:t>
            </w:r>
          </w:p>
        </w:tc>
        <w:tc>
          <w:tcPr>
            <w:tcW w:w="10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3 539 700</w:t>
            </w:r>
          </w:p>
        </w:tc>
      </w:tr>
      <w:tr w:rsidR="00987986" w:rsidRPr="00987986" w:rsidTr="00CC1583">
        <w:trPr>
          <w:trHeight w:val="63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45220216001100000150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Дотация на выравнивание бюджетной обеспеченности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2 398 900</w:t>
            </w:r>
          </w:p>
        </w:tc>
        <w:tc>
          <w:tcPr>
            <w:tcW w:w="10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2 449 300</w:t>
            </w:r>
          </w:p>
        </w:tc>
      </w:tr>
      <w:tr w:rsidR="00987986" w:rsidRPr="00987986" w:rsidTr="00CC1583">
        <w:trPr>
          <w:trHeight w:val="9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45220230024107065150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Субвенция на осуществление отдельных  государственных полномочий по определению должностных лиц, уполном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о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ченных составлять протоколы об административных правон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а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рушениях в отношении граждан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</w:tr>
      <w:tr w:rsidR="00987986" w:rsidRPr="00987986" w:rsidTr="00CC1583">
        <w:trPr>
          <w:trHeight w:val="9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45220235118100000150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120 200</w:t>
            </w:r>
          </w:p>
        </w:tc>
        <w:tc>
          <w:tcPr>
            <w:tcW w:w="10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124 500</w:t>
            </w:r>
          </w:p>
        </w:tc>
      </w:tr>
      <w:tr w:rsidR="00987986" w:rsidRPr="00987986" w:rsidTr="00CC1583">
        <w:trPr>
          <w:trHeight w:val="93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 xml:space="preserve">45220229999100000150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Субсидия бюджетам городских и сельских поселений на фо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р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мирование муниципальных дорожных фондов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920 000</w:t>
            </w:r>
          </w:p>
        </w:tc>
        <w:tc>
          <w:tcPr>
            <w:tcW w:w="10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920 000</w:t>
            </w:r>
          </w:p>
        </w:tc>
      </w:tr>
      <w:tr w:rsidR="00987986" w:rsidRPr="00987986" w:rsidTr="00CC1583">
        <w:trPr>
          <w:trHeight w:val="600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45220230024107028150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Субвенция на возмещение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45 400</w:t>
            </w:r>
          </w:p>
        </w:tc>
        <w:tc>
          <w:tcPr>
            <w:tcW w:w="10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45 400</w:t>
            </w:r>
          </w:p>
        </w:tc>
      </w:tr>
    </w:tbl>
    <w:p w:rsidR="00987986" w:rsidRPr="00987986" w:rsidRDefault="00987986" w:rsidP="0098798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87986" w:rsidRPr="00987986" w:rsidRDefault="00987986" w:rsidP="0098798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8798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</w:t>
      </w:r>
    </w:p>
    <w:p w:rsidR="00987986" w:rsidRPr="00987986" w:rsidRDefault="00987986" w:rsidP="00987986">
      <w:pPr>
        <w:spacing w:after="0" w:line="240" w:lineRule="auto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987986">
        <w:rPr>
          <w:rFonts w:ascii="Times New Roman" w:hAnsi="Times New Roman"/>
          <w:sz w:val="20"/>
          <w:szCs w:val="20"/>
        </w:rPr>
        <w:t xml:space="preserve">               </w:t>
      </w:r>
      <w:r w:rsidR="00C160BA">
        <w:rPr>
          <w:rFonts w:ascii="Times New Roman" w:hAnsi="Times New Roman"/>
          <w:sz w:val="20"/>
          <w:szCs w:val="20"/>
        </w:rPr>
        <w:t xml:space="preserve">        </w:t>
      </w:r>
      <w:r w:rsidRPr="00987986">
        <w:rPr>
          <w:rFonts w:ascii="Times New Roman" w:hAnsi="Times New Roman"/>
          <w:sz w:val="20"/>
          <w:szCs w:val="20"/>
        </w:rPr>
        <w:t xml:space="preserve"> </w:t>
      </w:r>
      <w:r w:rsidRPr="00987986">
        <w:rPr>
          <w:rFonts w:ascii="Times New Roman" w:hAnsi="Times New Roman"/>
          <w:b/>
          <w:color w:val="000000"/>
          <w:sz w:val="20"/>
          <w:szCs w:val="20"/>
        </w:rPr>
        <w:t>Приложение № 3</w:t>
      </w:r>
      <w:r w:rsidRPr="00987986">
        <w:rPr>
          <w:rFonts w:ascii="Times New Roman" w:hAnsi="Times New Roman"/>
          <w:b/>
          <w:color w:val="000000"/>
          <w:sz w:val="20"/>
          <w:szCs w:val="20"/>
        </w:rPr>
        <w:tab/>
      </w:r>
    </w:p>
    <w:p w:rsidR="00987986" w:rsidRPr="00987986" w:rsidRDefault="00987986" w:rsidP="00987986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987986">
        <w:rPr>
          <w:rFonts w:ascii="Times New Roman" w:hAnsi="Times New Roman"/>
          <w:color w:val="000000"/>
          <w:sz w:val="20"/>
          <w:szCs w:val="20"/>
        </w:rPr>
        <w:t xml:space="preserve">к решению Совета депутатов </w:t>
      </w:r>
    </w:p>
    <w:p w:rsidR="00987986" w:rsidRPr="00987986" w:rsidRDefault="00987986" w:rsidP="00987986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987986">
        <w:rPr>
          <w:rFonts w:ascii="Times New Roman" w:hAnsi="Times New Roman"/>
          <w:color w:val="000000"/>
          <w:sz w:val="20"/>
          <w:szCs w:val="20"/>
        </w:rPr>
        <w:t xml:space="preserve">Сушиловского сельского поселения                                                                 </w:t>
      </w:r>
    </w:p>
    <w:p w:rsidR="00987986" w:rsidRPr="00987986" w:rsidRDefault="00987986" w:rsidP="00987986">
      <w:pPr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0"/>
          <w:szCs w:val="20"/>
        </w:rPr>
      </w:pPr>
      <w:r w:rsidRPr="00987986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от 21.12.2022 г. № 116</w:t>
      </w:r>
    </w:p>
    <w:p w:rsidR="00987986" w:rsidRPr="00987986" w:rsidRDefault="00987986" w:rsidP="00987986">
      <w:pPr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0"/>
          <w:szCs w:val="20"/>
        </w:rPr>
      </w:pPr>
    </w:p>
    <w:p w:rsidR="00987986" w:rsidRPr="00987986" w:rsidRDefault="00987986" w:rsidP="00987986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987986">
        <w:rPr>
          <w:rFonts w:ascii="Times New Roman" w:hAnsi="Times New Roman"/>
          <w:b/>
          <w:sz w:val="20"/>
          <w:szCs w:val="20"/>
        </w:rPr>
        <w:t>Распределение ассигнований из бюджета на 2023 год по разделам и подразделам, целевым ст</w:t>
      </w:r>
      <w:r w:rsidRPr="00987986">
        <w:rPr>
          <w:rFonts w:ascii="Times New Roman" w:hAnsi="Times New Roman"/>
          <w:b/>
          <w:sz w:val="20"/>
          <w:szCs w:val="20"/>
        </w:rPr>
        <w:t>а</w:t>
      </w:r>
      <w:r w:rsidRPr="00987986">
        <w:rPr>
          <w:rFonts w:ascii="Times New Roman" w:hAnsi="Times New Roman"/>
          <w:b/>
          <w:sz w:val="20"/>
          <w:szCs w:val="20"/>
        </w:rPr>
        <w:t>тьям, видам расходов и видам расходов функциональной</w:t>
      </w:r>
    </w:p>
    <w:p w:rsidR="00987986" w:rsidRPr="00987986" w:rsidRDefault="00987986" w:rsidP="00987986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987986">
        <w:rPr>
          <w:rFonts w:ascii="Times New Roman" w:hAnsi="Times New Roman"/>
          <w:b/>
          <w:sz w:val="20"/>
          <w:szCs w:val="20"/>
        </w:rPr>
        <w:t xml:space="preserve"> классификации расходов бюджетов РФ</w:t>
      </w:r>
    </w:p>
    <w:p w:rsidR="00987986" w:rsidRPr="00987986" w:rsidRDefault="00987986" w:rsidP="00987986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pPr w:leftFromText="180" w:rightFromText="180" w:vertAnchor="text" w:horzAnchor="margin" w:tblpY="134"/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600"/>
        <w:gridCol w:w="600"/>
        <w:gridCol w:w="1800"/>
        <w:gridCol w:w="1200"/>
        <w:gridCol w:w="1320"/>
      </w:tblGrid>
      <w:tr w:rsidR="00987986" w:rsidRPr="00987986" w:rsidTr="00CC1583">
        <w:trPr>
          <w:trHeight w:val="990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Документ, учреждение</w:t>
            </w: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Разд.</w:t>
            </w:r>
          </w:p>
        </w:tc>
        <w:tc>
          <w:tcPr>
            <w:tcW w:w="60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Подр</w:t>
            </w:r>
            <w:proofErr w:type="spellEnd"/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 xml:space="preserve">  Целевая статья</w:t>
            </w:r>
          </w:p>
        </w:tc>
        <w:tc>
          <w:tcPr>
            <w:tcW w:w="120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Вид расхода</w:t>
            </w:r>
          </w:p>
        </w:tc>
        <w:tc>
          <w:tcPr>
            <w:tcW w:w="132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 xml:space="preserve">Сумма </w:t>
            </w: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 xml:space="preserve"> (руб.)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  <w:vAlign w:val="center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Администрация Сушиловского сельского поселения</w:t>
            </w:r>
          </w:p>
        </w:tc>
        <w:tc>
          <w:tcPr>
            <w:tcW w:w="60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60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000 00 00000</w:t>
            </w:r>
          </w:p>
        </w:tc>
        <w:tc>
          <w:tcPr>
            <w:tcW w:w="120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5 836 140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000 00 00000</w:t>
            </w:r>
          </w:p>
        </w:tc>
        <w:tc>
          <w:tcPr>
            <w:tcW w:w="120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3 280 340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000 00 00000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700 000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951 00 01000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700 000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Расходы на выплаты персоналу в целях обеспечения в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ы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951 00 01000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700 000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Расходы на выплаты персоналу государственных (мун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ципальных) органов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951 00 01000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700 000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 xml:space="preserve">Фонд оплаты труда </w:t>
            </w: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государственных                   (муниц</w:t>
            </w: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пальных) органов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951 00 01000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505 000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 xml:space="preserve">Иные выплаты персоналу, </w:t>
            </w: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государственных       (муниц</w:t>
            </w: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пальных) органов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,  за исключением фонда оплаты труда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951 00 01000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45 000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 работ государственных (муниципальных) организаций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951 00 01000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150 000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Функционирование Правительства РФ, высших исполнительных органов гос. власти субъектов РФ, м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стных администраций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000 00 00000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2 390 440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2 345 040</w:t>
            </w:r>
          </w:p>
        </w:tc>
      </w:tr>
      <w:tr w:rsidR="00987986" w:rsidRPr="00987986" w:rsidTr="00CC1583">
        <w:trPr>
          <w:trHeight w:val="301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пальными) органами, казенными учреждениями, орг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1 942 000</w:t>
            </w:r>
          </w:p>
        </w:tc>
      </w:tr>
      <w:tr w:rsidR="00987986" w:rsidRPr="00987986" w:rsidTr="00CC1583">
        <w:trPr>
          <w:trHeight w:val="301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Расходы на выплаты персоналу государственных (мун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ципальных) органов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1 942 000</w:t>
            </w:r>
          </w:p>
        </w:tc>
      </w:tr>
      <w:tr w:rsidR="00987986" w:rsidRPr="00987986" w:rsidTr="00CC1583">
        <w:trPr>
          <w:trHeight w:val="301"/>
        </w:trPr>
        <w:tc>
          <w:tcPr>
            <w:tcW w:w="478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 xml:space="preserve">Фонд оплаты труда </w:t>
            </w: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1 390 000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135 000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 работ государственных (муниципальных) организаций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417 000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 xml:space="preserve">395 040 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395 040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145 040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250 000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8 000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850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8 000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Уплата прочих налогов, сборов и иных обязательных пл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а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тежей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Уплата прочих налогов, сборов и иных обязательных пл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а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тежей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4 000</w:t>
            </w:r>
          </w:p>
        </w:tc>
      </w:tr>
      <w:tr w:rsidR="00987986" w:rsidRPr="00987986" w:rsidTr="00CC1583">
        <w:trPr>
          <w:trHeight w:val="713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Субвенции  на возмещение по содержанию штатных единиц, осуществляющих переданные отдельные гос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дарственные полномочия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950 00 70280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45 400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пальными) органами, казенными учреждениями, орг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950 00 70280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45 400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Расходы на выплаты персоналу государственных (мун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ципальных) органов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950 00 70280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45 400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 xml:space="preserve">Фонд оплаты труда </w:t>
            </w: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950 00 70280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34 900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 работ государственных (муниципальных) организаций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950 00 70280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10 500</w:t>
            </w:r>
          </w:p>
        </w:tc>
      </w:tr>
      <w:tr w:rsidR="00987986" w:rsidRPr="00987986" w:rsidTr="00CC1583">
        <w:trPr>
          <w:trHeight w:val="522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Обеспечение деятельности финансовых, налоговых и таможенных органов финансового надзора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00 000 0 0000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37 400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Межбюджетные трансферты на выполнение Контрольно-счетной палатой Боровичского муниципального района полномочий Контрольно-счетной комиссии сельского поселения по осуществлению внешнего муниципального контроля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000 00 00000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37 400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180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970 00 81020</w:t>
            </w:r>
          </w:p>
        </w:tc>
        <w:tc>
          <w:tcPr>
            <w:tcW w:w="120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132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37 400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80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970 00 81020</w:t>
            </w:r>
          </w:p>
        </w:tc>
        <w:tc>
          <w:tcPr>
            <w:tcW w:w="120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32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37 400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tabs>
                <w:tab w:val="center" w:pos="228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0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00 000 00000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10 000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98 000 29990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98 000 29990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60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98 000 29990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0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142 500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«Развитие информационного общества в Сушиловском сельском поселении на 2022-2024 годы»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 xml:space="preserve">  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 xml:space="preserve"> 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 xml:space="preserve">       25 000 00000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 xml:space="preserve">        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87 000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25 000 22510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87 000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25 000 22510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87 000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25 000 22510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87 000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«Развитие малого и среднего предпринимательства в Сушиловском сельском поселении на 2023-2025 годы»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26 000 22610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1000</w:t>
            </w:r>
          </w:p>
        </w:tc>
      </w:tr>
    </w:tbl>
    <w:p w:rsidR="00987986" w:rsidRPr="00987986" w:rsidRDefault="00987986" w:rsidP="00987986">
      <w:pPr>
        <w:spacing w:after="0" w:line="240" w:lineRule="auto"/>
        <w:rPr>
          <w:rFonts w:ascii="Times New Roman" w:hAnsi="Times New Roman"/>
          <w:vanish/>
          <w:sz w:val="20"/>
          <w:szCs w:val="20"/>
        </w:rPr>
      </w:pP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600"/>
        <w:gridCol w:w="600"/>
        <w:gridCol w:w="1800"/>
        <w:gridCol w:w="1200"/>
        <w:gridCol w:w="1320"/>
      </w:tblGrid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26 000 22610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1 000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26 000 22610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 xml:space="preserve">1 000 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26 000 22610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1 000</w:t>
            </w:r>
          </w:p>
        </w:tc>
      </w:tr>
    </w:tbl>
    <w:p w:rsidR="00987986" w:rsidRPr="00987986" w:rsidRDefault="00987986" w:rsidP="00987986">
      <w:pPr>
        <w:spacing w:after="0" w:line="240" w:lineRule="auto"/>
        <w:rPr>
          <w:rFonts w:ascii="Times New Roman" w:hAnsi="Times New Roman"/>
          <w:vanish/>
          <w:sz w:val="20"/>
          <w:szCs w:val="20"/>
        </w:rPr>
      </w:pPr>
    </w:p>
    <w:tbl>
      <w:tblPr>
        <w:tblpPr w:leftFromText="180" w:rightFromText="180" w:vertAnchor="text" w:horzAnchor="margin" w:tblpY="134"/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600"/>
        <w:gridCol w:w="600"/>
        <w:gridCol w:w="1800"/>
        <w:gridCol w:w="1200"/>
        <w:gridCol w:w="1320"/>
      </w:tblGrid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Определение перечня должностных лиц, уполномоченных составлять протоколы об административных правонар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шениях граждан</w:t>
            </w:r>
          </w:p>
        </w:tc>
        <w:tc>
          <w:tcPr>
            <w:tcW w:w="60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93 000 70650</w:t>
            </w:r>
          </w:p>
        </w:tc>
        <w:tc>
          <w:tcPr>
            <w:tcW w:w="120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93 000 70650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93 000 70650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93 000 70650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Прочие расходы, не отнесенные к муниципальным программам Сушиловского сельского поселения (компенсация расходов, связанных с осуществлением полномочий старост)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93 900 99990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54 000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Расходы на выплаты персоналу в целях обеспечения</w:t>
            </w:r>
          </w:p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93 900 99990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54 000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Расходы на выплаты персоналу государственных (мун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ципальных) органов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 xml:space="preserve">01 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93 900 99990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54 000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Иные выплаты, за исключением фонда оплаты</w:t>
            </w:r>
          </w:p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труда государственных (муниципальных) органов, лицам,</w:t>
            </w:r>
          </w:p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привлекаемым, согласно законодательству для выполнения отдельных полномочий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 xml:space="preserve">01 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 xml:space="preserve">13  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93 900 99990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54 000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60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60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115 050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115 050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Осуществление первичного воинского учета на террит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риях, где отсутствуют военные комиссариаты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930 00 51180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115 050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Расходы на выплаты персоналу в целях обеспечения в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ы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 xml:space="preserve">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930 00 51180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32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115 050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Расходы на выплаты персоналу государственных (мун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ципальных) органов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930 00 51180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115 050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 xml:space="preserve">Фонд оплаты труда </w:t>
            </w: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государственных                   (муниц</w:t>
            </w: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пальных) органов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930 00 51180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88 400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 работ государственных (муниципальных) организаций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930 00 51180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26 650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Муниципальная целевая программа Сушиловского сел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ского поселения « Обеспечение пожарной безопасности на территории Сушиловского сельского поселения на 2023-2025 годы»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24 000 00000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24 000 2</w:t>
            </w:r>
            <w:r w:rsidRPr="0098798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24 000 2</w:t>
            </w:r>
            <w:r w:rsidRPr="0098798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н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ных 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24 000 2</w:t>
            </w:r>
            <w:r w:rsidRPr="00987986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60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60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120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 xml:space="preserve">000 </w:t>
            </w:r>
          </w:p>
        </w:tc>
        <w:tc>
          <w:tcPr>
            <w:tcW w:w="132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1 992 750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1 992 750</w:t>
            </w:r>
          </w:p>
        </w:tc>
      </w:tr>
      <w:tr w:rsidR="00987986" w:rsidRPr="00987986" w:rsidTr="00CC1583">
        <w:trPr>
          <w:trHeight w:val="830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Муниципальная целевая программа Сушиловского сел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ского поселения «Повышение безопасности дорожного движения в Сушиловском сельском поселении на 2020-2024 годы»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11 000 00000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512 750</w:t>
            </w:r>
          </w:p>
        </w:tc>
      </w:tr>
      <w:tr w:rsidR="00987986" w:rsidRPr="00987986" w:rsidTr="00CC15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11 000 29010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512 750</w:t>
            </w:r>
          </w:p>
        </w:tc>
      </w:tr>
      <w:tr w:rsidR="00987986" w:rsidRPr="00987986" w:rsidTr="00CC15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11 000 29010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512 750</w:t>
            </w:r>
          </w:p>
        </w:tc>
      </w:tr>
      <w:tr w:rsidR="00987986" w:rsidRPr="00987986" w:rsidTr="00CC1583">
        <w:trPr>
          <w:trHeight w:val="270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н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ных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11 000 29010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512 750</w:t>
            </w:r>
          </w:p>
        </w:tc>
      </w:tr>
      <w:tr w:rsidR="00987986" w:rsidRPr="00987986" w:rsidTr="00CC1583">
        <w:trPr>
          <w:trHeight w:val="270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Капитальный ремонт и ремонт автомобильных дорог м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стного значения за счет государственной программы Новгородской области «Совершенствование  и содерж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ние дорожного хозяйства Новгородской области (за исключ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нием автомобильных дорог федерального значения) на 2020-2024  годы»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11 000 71520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1 380 000</w:t>
            </w:r>
          </w:p>
        </w:tc>
      </w:tr>
      <w:tr w:rsidR="00987986" w:rsidRPr="00987986" w:rsidTr="00CC15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11 000 71520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1 380 000</w:t>
            </w:r>
          </w:p>
        </w:tc>
      </w:tr>
      <w:tr w:rsidR="00987986" w:rsidRPr="00987986" w:rsidTr="00CC15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11 000 71520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1 380 000</w:t>
            </w:r>
          </w:p>
        </w:tc>
      </w:tr>
      <w:tr w:rsidR="00987986" w:rsidRPr="00987986" w:rsidTr="00CC1583">
        <w:trPr>
          <w:trHeight w:val="270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н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ных (муниципальных) 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11 000 71520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1 380 000</w:t>
            </w:r>
          </w:p>
        </w:tc>
      </w:tr>
      <w:tr w:rsidR="00987986" w:rsidRPr="00987986" w:rsidTr="00CC1583">
        <w:trPr>
          <w:trHeight w:val="285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Капитальный ремонт и ремонт автомобильных дорог м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стного значения за счет средств местного бюджета к гос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дарственной программе Новгородской области «Сове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шенствование  и содержание дорожного хозяйства Новгоро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ской области (за исключением автомобильных дорог федерального знач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ния) на 2020-2024 годы»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11 000 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S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100 000</w:t>
            </w:r>
          </w:p>
        </w:tc>
      </w:tr>
      <w:tr w:rsidR="00987986" w:rsidRPr="00987986" w:rsidTr="00CC1583">
        <w:trPr>
          <w:trHeight w:val="285"/>
        </w:trPr>
        <w:tc>
          <w:tcPr>
            <w:tcW w:w="478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 xml:space="preserve">11 000 </w:t>
            </w:r>
            <w:r w:rsidRPr="0098798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1520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100 000</w:t>
            </w:r>
          </w:p>
        </w:tc>
      </w:tr>
      <w:tr w:rsidR="00987986" w:rsidRPr="00987986" w:rsidTr="00CC1583">
        <w:trPr>
          <w:trHeight w:val="285"/>
        </w:trPr>
        <w:tc>
          <w:tcPr>
            <w:tcW w:w="478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 xml:space="preserve">11 000 </w:t>
            </w:r>
            <w:r w:rsidRPr="0098798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1520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100 000</w:t>
            </w:r>
          </w:p>
        </w:tc>
      </w:tr>
      <w:tr w:rsidR="00987986" w:rsidRPr="00987986" w:rsidTr="00CC1583">
        <w:trPr>
          <w:trHeight w:val="270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н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ных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 xml:space="preserve">11 000 </w:t>
            </w:r>
            <w:r w:rsidRPr="00987986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1520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100 000</w:t>
            </w:r>
          </w:p>
        </w:tc>
      </w:tr>
      <w:tr w:rsidR="00987986" w:rsidRPr="00987986" w:rsidTr="00CC1583">
        <w:trPr>
          <w:trHeight w:val="270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275 000</w:t>
            </w:r>
          </w:p>
        </w:tc>
      </w:tr>
      <w:tr w:rsidR="00987986" w:rsidRPr="00987986" w:rsidTr="00CC1583">
        <w:trPr>
          <w:trHeight w:val="273"/>
        </w:trPr>
        <w:tc>
          <w:tcPr>
            <w:tcW w:w="478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275 000</w:t>
            </w:r>
          </w:p>
        </w:tc>
      </w:tr>
      <w:tr w:rsidR="00987986" w:rsidRPr="00987986" w:rsidTr="00CC1583">
        <w:trPr>
          <w:trHeight w:val="270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Муниципальная целевая программа Сушиловского сел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ского поселения  «Благоустройство Сушиловского сел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ского поселения на 2020-2024 годы»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50 000 00000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275 000</w:t>
            </w:r>
          </w:p>
        </w:tc>
      </w:tr>
      <w:tr w:rsidR="00987986" w:rsidRPr="00987986" w:rsidTr="00CC1583">
        <w:trPr>
          <w:trHeight w:val="270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Уличное освещение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50 000 27010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215 000</w:t>
            </w:r>
          </w:p>
        </w:tc>
      </w:tr>
      <w:tr w:rsidR="00987986" w:rsidRPr="00987986" w:rsidTr="00CC15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50 000 27010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215 000</w:t>
            </w:r>
          </w:p>
        </w:tc>
      </w:tr>
      <w:tr w:rsidR="00987986" w:rsidRPr="00987986" w:rsidTr="00CC15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50 000 27010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215 000</w:t>
            </w:r>
          </w:p>
        </w:tc>
      </w:tr>
      <w:tr w:rsidR="00987986" w:rsidRPr="00987986" w:rsidTr="00CC1583">
        <w:trPr>
          <w:trHeight w:val="270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50 000 27010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215 000</w:t>
            </w:r>
          </w:p>
        </w:tc>
      </w:tr>
      <w:tr w:rsidR="00987986" w:rsidRPr="00987986" w:rsidTr="00CC1583">
        <w:trPr>
          <w:trHeight w:val="285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Озеленение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50 000 27020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5 000</w:t>
            </w:r>
          </w:p>
        </w:tc>
      </w:tr>
      <w:tr w:rsidR="00987986" w:rsidRPr="00987986" w:rsidTr="00CC1583">
        <w:trPr>
          <w:trHeight w:val="285"/>
        </w:trPr>
        <w:tc>
          <w:tcPr>
            <w:tcW w:w="478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50 000 27020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5 000</w:t>
            </w:r>
          </w:p>
        </w:tc>
      </w:tr>
      <w:tr w:rsidR="00987986" w:rsidRPr="00987986" w:rsidTr="00CC1583">
        <w:trPr>
          <w:trHeight w:val="285"/>
        </w:trPr>
        <w:tc>
          <w:tcPr>
            <w:tcW w:w="478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50 000 27020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5 000</w:t>
            </w:r>
          </w:p>
        </w:tc>
      </w:tr>
      <w:tr w:rsidR="00987986" w:rsidRPr="00987986" w:rsidTr="00CC1583">
        <w:trPr>
          <w:trHeight w:val="270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н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ных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50 000 27020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</w:tr>
      <w:tr w:rsidR="00987986" w:rsidRPr="00987986" w:rsidTr="00CC1583">
        <w:trPr>
          <w:trHeight w:val="270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50 000 27030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5000</w:t>
            </w:r>
          </w:p>
        </w:tc>
      </w:tr>
      <w:tr w:rsidR="00987986" w:rsidRPr="00987986" w:rsidTr="00CC15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50 000 27030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5000</w:t>
            </w:r>
          </w:p>
        </w:tc>
      </w:tr>
      <w:tr w:rsidR="00987986" w:rsidRPr="00987986" w:rsidTr="00CC15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50 000 27030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5000</w:t>
            </w:r>
          </w:p>
        </w:tc>
      </w:tr>
      <w:tr w:rsidR="00987986" w:rsidRPr="00987986" w:rsidTr="00CC1583">
        <w:trPr>
          <w:trHeight w:val="270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н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ных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50 000 27030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5000</w:t>
            </w:r>
          </w:p>
        </w:tc>
      </w:tr>
      <w:tr w:rsidR="00987986" w:rsidRPr="00987986" w:rsidTr="00CC1583">
        <w:trPr>
          <w:trHeight w:val="270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50 000 27040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50 000</w:t>
            </w:r>
          </w:p>
        </w:tc>
      </w:tr>
      <w:tr w:rsidR="00987986" w:rsidRPr="00987986" w:rsidTr="00CC15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50 000 27040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50 000</w:t>
            </w:r>
          </w:p>
        </w:tc>
      </w:tr>
      <w:tr w:rsidR="00987986" w:rsidRPr="00987986" w:rsidTr="00CC15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50 000 27040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50 000</w:t>
            </w:r>
          </w:p>
        </w:tc>
      </w:tr>
      <w:tr w:rsidR="00987986" w:rsidRPr="00987986" w:rsidTr="00CC1583">
        <w:trPr>
          <w:trHeight w:val="270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н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ных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50 000 27040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50 000</w:t>
            </w:r>
          </w:p>
        </w:tc>
      </w:tr>
    </w:tbl>
    <w:p w:rsidR="00987986" w:rsidRPr="00987986" w:rsidRDefault="00987986" w:rsidP="00987986">
      <w:pPr>
        <w:spacing w:after="0" w:line="240" w:lineRule="auto"/>
        <w:rPr>
          <w:rFonts w:ascii="Times New Roman" w:hAnsi="Times New Roman"/>
          <w:vanish/>
          <w:sz w:val="20"/>
          <w:szCs w:val="20"/>
        </w:rPr>
      </w:pP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08"/>
      </w:tblGrid>
      <w:tr w:rsidR="00987986" w:rsidRPr="00987986" w:rsidTr="00CC1583">
        <w:trPr>
          <w:trHeight w:val="70"/>
        </w:trPr>
        <w:tc>
          <w:tcPr>
            <w:tcW w:w="1030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87986" w:rsidRPr="00987986" w:rsidRDefault="00987986" w:rsidP="00987986">
      <w:pPr>
        <w:spacing w:after="0" w:line="240" w:lineRule="auto"/>
        <w:rPr>
          <w:rFonts w:ascii="Times New Roman" w:hAnsi="Times New Roman"/>
          <w:vanish/>
          <w:sz w:val="20"/>
          <w:szCs w:val="20"/>
        </w:rPr>
      </w:pPr>
    </w:p>
    <w:tbl>
      <w:tblPr>
        <w:tblpPr w:leftFromText="180" w:rightFromText="180" w:vertAnchor="text" w:horzAnchor="margin" w:tblpY="85"/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600"/>
        <w:gridCol w:w="600"/>
        <w:gridCol w:w="1800"/>
        <w:gridCol w:w="1200"/>
        <w:gridCol w:w="1320"/>
      </w:tblGrid>
      <w:tr w:rsidR="00987986" w:rsidRPr="00987986" w:rsidTr="00CC1583">
        <w:trPr>
          <w:trHeight w:val="270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Культура. Кинематография</w:t>
            </w:r>
          </w:p>
        </w:tc>
        <w:tc>
          <w:tcPr>
            <w:tcW w:w="60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60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120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3 000</w:t>
            </w:r>
          </w:p>
        </w:tc>
      </w:tr>
      <w:tr w:rsidR="00987986" w:rsidRPr="00987986" w:rsidTr="00CC15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60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60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80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120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3 000</w:t>
            </w:r>
          </w:p>
        </w:tc>
      </w:tr>
      <w:tr w:rsidR="00987986" w:rsidRPr="00987986" w:rsidTr="00CC1583">
        <w:trPr>
          <w:trHeight w:val="270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Муниципальная целевая программа Сушиловского сел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ского поселения «Основные направления развития молодежной политики, культуры и физической культуры в Сушиловского сельского поселения на 2023-2025 годы»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03 000 00000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3 000</w:t>
            </w:r>
          </w:p>
        </w:tc>
      </w:tr>
      <w:tr w:rsidR="00987986" w:rsidRPr="00987986" w:rsidTr="00CC1583">
        <w:trPr>
          <w:trHeight w:val="270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Проведение мероприятий в сельском поселении в области культуры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03 000 23010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3 000</w:t>
            </w:r>
          </w:p>
        </w:tc>
      </w:tr>
      <w:tr w:rsidR="00987986" w:rsidRPr="00987986" w:rsidTr="00CC15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03 000 23010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3 000</w:t>
            </w:r>
          </w:p>
        </w:tc>
      </w:tr>
      <w:tr w:rsidR="00987986" w:rsidRPr="00987986" w:rsidTr="00CC15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03 000 23010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3 000</w:t>
            </w:r>
          </w:p>
        </w:tc>
      </w:tr>
      <w:tr w:rsidR="00987986" w:rsidRPr="00987986" w:rsidTr="00CC15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н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ных нужд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03 000 23010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3 000</w:t>
            </w:r>
          </w:p>
        </w:tc>
      </w:tr>
      <w:tr w:rsidR="00987986" w:rsidRPr="00987986" w:rsidTr="00CC15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160 000</w:t>
            </w:r>
          </w:p>
        </w:tc>
      </w:tr>
      <w:tr w:rsidR="00987986" w:rsidRPr="00987986" w:rsidTr="00CC15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160 000</w:t>
            </w:r>
          </w:p>
        </w:tc>
      </w:tr>
      <w:tr w:rsidR="00987986" w:rsidRPr="00987986" w:rsidTr="00CC15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Доплаты к пенсиям государственным служащим РФ и муниципальным служащим РФ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93 900 99980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160 000</w:t>
            </w:r>
          </w:p>
        </w:tc>
      </w:tr>
      <w:tr w:rsidR="00987986" w:rsidRPr="00987986" w:rsidTr="00CC1583">
        <w:trPr>
          <w:trHeight w:val="285"/>
        </w:trPr>
        <w:tc>
          <w:tcPr>
            <w:tcW w:w="478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93 900 99980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160 000</w:t>
            </w:r>
          </w:p>
        </w:tc>
      </w:tr>
      <w:tr w:rsidR="00987986" w:rsidRPr="00987986" w:rsidTr="00CC1583">
        <w:trPr>
          <w:trHeight w:val="285"/>
        </w:trPr>
        <w:tc>
          <w:tcPr>
            <w:tcW w:w="478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93 900 99980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160 000</w:t>
            </w:r>
          </w:p>
        </w:tc>
      </w:tr>
      <w:tr w:rsidR="00987986" w:rsidRPr="00987986" w:rsidTr="00CC1583">
        <w:trPr>
          <w:trHeight w:val="285"/>
        </w:trPr>
        <w:tc>
          <w:tcPr>
            <w:tcW w:w="478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93 900 99980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160 000</w:t>
            </w:r>
          </w:p>
        </w:tc>
      </w:tr>
    </w:tbl>
    <w:p w:rsidR="00987986" w:rsidRPr="00987986" w:rsidRDefault="00987986" w:rsidP="0098798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87986" w:rsidRPr="00987986" w:rsidRDefault="00987986" w:rsidP="00987986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987986" w:rsidRPr="00987986" w:rsidRDefault="00987986" w:rsidP="00987986">
      <w:pPr>
        <w:spacing w:after="0" w:line="240" w:lineRule="auto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987986">
        <w:rPr>
          <w:rFonts w:ascii="Times New Roman" w:hAnsi="Times New Roman"/>
          <w:b/>
          <w:sz w:val="20"/>
          <w:szCs w:val="20"/>
        </w:rPr>
        <w:t xml:space="preserve">  </w:t>
      </w:r>
      <w:r w:rsidRPr="00987986">
        <w:rPr>
          <w:rFonts w:ascii="Times New Roman" w:hAnsi="Times New Roman"/>
          <w:b/>
          <w:color w:val="000000"/>
          <w:sz w:val="20"/>
          <w:szCs w:val="20"/>
        </w:rPr>
        <w:t>Приложение № 4</w:t>
      </w:r>
    </w:p>
    <w:p w:rsidR="00987986" w:rsidRPr="00987986" w:rsidRDefault="00987986" w:rsidP="00987986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987986">
        <w:rPr>
          <w:rFonts w:ascii="Times New Roman" w:hAnsi="Times New Roman"/>
          <w:color w:val="000000"/>
          <w:sz w:val="20"/>
          <w:szCs w:val="20"/>
        </w:rPr>
        <w:t xml:space="preserve">к решению Совета депутатов </w:t>
      </w:r>
    </w:p>
    <w:p w:rsidR="00987986" w:rsidRPr="00987986" w:rsidRDefault="00987986" w:rsidP="00987986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987986">
        <w:rPr>
          <w:rFonts w:ascii="Times New Roman" w:hAnsi="Times New Roman"/>
          <w:color w:val="000000"/>
          <w:sz w:val="20"/>
          <w:szCs w:val="20"/>
        </w:rPr>
        <w:t xml:space="preserve">Сушиловского сельского поселения                                                                 </w:t>
      </w:r>
    </w:p>
    <w:p w:rsidR="00987986" w:rsidRPr="00987986" w:rsidRDefault="00987986" w:rsidP="00987986">
      <w:pPr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0"/>
          <w:szCs w:val="20"/>
        </w:rPr>
      </w:pPr>
      <w:r w:rsidRPr="00987986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от 21.12.2022 г. № 116</w:t>
      </w:r>
    </w:p>
    <w:p w:rsidR="00987986" w:rsidRPr="00987986" w:rsidRDefault="00987986" w:rsidP="00987986">
      <w:pPr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0"/>
          <w:szCs w:val="20"/>
        </w:rPr>
      </w:pPr>
    </w:p>
    <w:p w:rsidR="00987986" w:rsidRPr="00987986" w:rsidRDefault="00987986" w:rsidP="00987986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987986">
        <w:rPr>
          <w:rFonts w:ascii="Times New Roman" w:hAnsi="Times New Roman"/>
          <w:b/>
          <w:sz w:val="20"/>
          <w:szCs w:val="20"/>
        </w:rPr>
        <w:t>Распределение ассигнований из бюджета на плановый период на 2024-2025 годы по разделам и подразделам, целевым статьям, видам расходов и видам расходов функциональной классиф</w:t>
      </w:r>
      <w:r w:rsidRPr="00987986">
        <w:rPr>
          <w:rFonts w:ascii="Times New Roman" w:hAnsi="Times New Roman"/>
          <w:b/>
          <w:sz w:val="20"/>
          <w:szCs w:val="20"/>
        </w:rPr>
        <w:t>и</w:t>
      </w:r>
      <w:r w:rsidRPr="00987986">
        <w:rPr>
          <w:rFonts w:ascii="Times New Roman" w:hAnsi="Times New Roman"/>
          <w:b/>
          <w:sz w:val="20"/>
          <w:szCs w:val="20"/>
        </w:rPr>
        <w:t>кации расходов бюджетов РФ</w:t>
      </w:r>
    </w:p>
    <w:tbl>
      <w:tblPr>
        <w:tblpPr w:leftFromText="180" w:rightFromText="180" w:vertAnchor="text" w:horzAnchor="margin" w:tblpY="134"/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720"/>
        <w:gridCol w:w="720"/>
        <w:gridCol w:w="1440"/>
        <w:gridCol w:w="720"/>
        <w:gridCol w:w="1920"/>
        <w:gridCol w:w="1800"/>
      </w:tblGrid>
      <w:tr w:rsidR="00987986" w:rsidRPr="00987986" w:rsidTr="00CC1583">
        <w:trPr>
          <w:trHeight w:val="990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Документ, учреждение</w:t>
            </w: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Разд.</w:t>
            </w:r>
          </w:p>
        </w:tc>
        <w:tc>
          <w:tcPr>
            <w:tcW w:w="72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Подр</w:t>
            </w:r>
            <w:proofErr w:type="spellEnd"/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72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Вид расхода</w:t>
            </w:r>
          </w:p>
        </w:tc>
        <w:tc>
          <w:tcPr>
            <w:tcW w:w="1920" w:type="dxa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80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2025 год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  <w:vAlign w:val="center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920" w:type="dxa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Администрация Сушиловского сельского поселения</w:t>
            </w:r>
          </w:p>
        </w:tc>
        <w:tc>
          <w:tcPr>
            <w:tcW w:w="72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72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000 00 00000</w:t>
            </w:r>
          </w:p>
        </w:tc>
        <w:tc>
          <w:tcPr>
            <w:tcW w:w="72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920" w:type="dxa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4 731 520</w:t>
            </w:r>
          </w:p>
        </w:tc>
        <w:tc>
          <w:tcPr>
            <w:tcW w:w="180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4 848 320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000 00 00000</w:t>
            </w:r>
          </w:p>
        </w:tc>
        <w:tc>
          <w:tcPr>
            <w:tcW w:w="72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920" w:type="dxa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2 744 280</w:t>
            </w:r>
          </w:p>
        </w:tc>
        <w:tc>
          <w:tcPr>
            <w:tcW w:w="180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2 807 220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20" w:type="dxa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695 000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695 000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951 00 01000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20" w:type="dxa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695 000</w:t>
            </w:r>
          </w:p>
        </w:tc>
        <w:tc>
          <w:tcPr>
            <w:tcW w:w="180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695 000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Расходы на выплаты персоналу в целях обеспечения в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ы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951 00 01000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695 000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695 000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Расходы на выплаты персоналу государственных (мун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ципальных) органов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951 00 01000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920" w:type="dxa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695 000</w:t>
            </w:r>
          </w:p>
        </w:tc>
        <w:tc>
          <w:tcPr>
            <w:tcW w:w="180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695 000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 xml:space="preserve">Фонд оплаты труда </w:t>
            </w: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государственных                   (муниц</w:t>
            </w: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пальных) органов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951 00 01000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920" w:type="dxa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500 000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500 000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 xml:space="preserve">Иные выплаты персоналу, </w:t>
            </w: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государственных       (муниц</w:t>
            </w: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пальных) органов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,  за исключением фонда оплаты труда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951 00 01000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920" w:type="dxa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45 000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45 000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 работ государственных (муниципальных) организаций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951 00 01000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920" w:type="dxa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150 000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150 000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Функционирование Правительства РФ, высших и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полнительных органов гос. власти субъектов РФ, м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стных администраций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920" w:type="dxa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1 805 680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1 771 820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920" w:type="dxa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1 760 280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1 726 420</w:t>
            </w:r>
          </w:p>
        </w:tc>
      </w:tr>
      <w:tr w:rsidR="00987986" w:rsidRPr="00987986" w:rsidTr="00CC1583">
        <w:trPr>
          <w:trHeight w:val="301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пальными) органами, казенными учреждениями, орг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20" w:type="dxa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1 452 000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1 418 000</w:t>
            </w:r>
          </w:p>
        </w:tc>
      </w:tr>
      <w:tr w:rsidR="00987986" w:rsidRPr="00987986" w:rsidTr="00CC1583">
        <w:trPr>
          <w:trHeight w:val="301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Расходы на выплаты персоналу государственных (мун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ципальных) органов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  <w:tc>
          <w:tcPr>
            <w:tcW w:w="1920" w:type="dxa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1 452 000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1 418 000</w:t>
            </w:r>
          </w:p>
        </w:tc>
      </w:tr>
      <w:tr w:rsidR="00987986" w:rsidRPr="00987986" w:rsidTr="00CC1583">
        <w:trPr>
          <w:trHeight w:val="301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 xml:space="preserve">Фонд оплаты труда </w:t>
            </w: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920" w:type="dxa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1 010 000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986 000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920" w:type="dxa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135 000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135 000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 работ государственных (муниципальных) организаций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920" w:type="dxa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 xml:space="preserve">307 000 </w:t>
            </w: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297 000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300 280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300 420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920" w:type="dxa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300 280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300 420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920" w:type="dxa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100 280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100 420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920" w:type="dxa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200 000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200 000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1920" w:type="dxa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8 000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8 000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850</w:t>
            </w:r>
          </w:p>
        </w:tc>
        <w:tc>
          <w:tcPr>
            <w:tcW w:w="1920" w:type="dxa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8 000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8 000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920" w:type="dxa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Уплата прочих налогов, сборов и иных обязательных пл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а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тежей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920" w:type="dxa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2 000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Уплата прочих налогов, сборов и иных обязательных пл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а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тежей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920" w:type="dxa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4 000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4 000</w:t>
            </w:r>
          </w:p>
        </w:tc>
      </w:tr>
      <w:tr w:rsidR="00987986" w:rsidRPr="00987986" w:rsidTr="00CC1583">
        <w:trPr>
          <w:trHeight w:val="713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Субвенции  на возмещение по содержанию штатных единиц, осуществляющих переданные отдельные гос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дарственные полномочия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950 00 70280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920" w:type="dxa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45 400</w:t>
            </w:r>
          </w:p>
        </w:tc>
        <w:tc>
          <w:tcPr>
            <w:tcW w:w="180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45 400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пальными) органами, казенными учреждениями, орг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950 00 70280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45 400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45 400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Расходы на выплаты персоналу государственных (мун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ципальных) органов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950 00 70280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  <w:tc>
          <w:tcPr>
            <w:tcW w:w="1920" w:type="dxa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45 400</w:t>
            </w:r>
          </w:p>
        </w:tc>
        <w:tc>
          <w:tcPr>
            <w:tcW w:w="180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45 400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 xml:space="preserve">Фонд оплаты труда </w:t>
            </w: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950 00 70280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34 900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34 900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 работ государственных (муниципальных) организаций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950 00 70280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10 500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10 500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tabs>
                <w:tab w:val="center" w:pos="228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2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00 000 00000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10 000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98 000 29990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98 000 29990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2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98 000 29990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233 600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330 400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«Развитие информационного общества в Сушиловском сельском поселении на 2022-2024 годы»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25 000 00000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87 000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25 000 22510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87 000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25 000 22510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87 000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25 000 22510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87 000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</w:tbl>
    <w:p w:rsidR="00987986" w:rsidRPr="00987986" w:rsidRDefault="00987986" w:rsidP="00987986">
      <w:pPr>
        <w:spacing w:after="0" w:line="240" w:lineRule="auto"/>
        <w:rPr>
          <w:rFonts w:ascii="Times New Roman" w:hAnsi="Times New Roman"/>
          <w:vanish/>
          <w:sz w:val="20"/>
          <w:szCs w:val="20"/>
        </w:rPr>
      </w:pPr>
    </w:p>
    <w:tbl>
      <w:tblPr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720"/>
        <w:gridCol w:w="720"/>
        <w:gridCol w:w="1440"/>
        <w:gridCol w:w="720"/>
        <w:gridCol w:w="1920"/>
        <w:gridCol w:w="1800"/>
      </w:tblGrid>
      <w:tr w:rsidR="00987986" w:rsidRPr="00987986" w:rsidTr="00CC1583">
        <w:trPr>
          <w:trHeight w:val="489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«Развитие информационного общества в Сушиловском сельском поселении на 2022-2024 годы»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  <w:r w:rsidRPr="0098798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93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 000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87 000</w:t>
            </w:r>
          </w:p>
        </w:tc>
      </w:tr>
      <w:tr w:rsidR="00987986" w:rsidRPr="00987986" w:rsidTr="00CC1583">
        <w:trPr>
          <w:trHeight w:val="536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Реализация мероприятий, направленных на развитие информационного общества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  <w:lang w:val="en-US"/>
              </w:rPr>
              <w:t>93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00022510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87 000</w:t>
            </w:r>
          </w:p>
        </w:tc>
      </w:tr>
      <w:tr w:rsidR="00987986" w:rsidRPr="00987986" w:rsidTr="00CC1583">
        <w:trPr>
          <w:trHeight w:val="695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с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печения государственных (муниципал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ь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  <w:lang w:val="en-US"/>
              </w:rPr>
              <w:t>93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 xml:space="preserve">00022510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87 000</w:t>
            </w:r>
          </w:p>
        </w:tc>
      </w:tr>
      <w:tr w:rsidR="00987986" w:rsidRPr="00987986" w:rsidTr="00CC1583">
        <w:trPr>
          <w:trHeight w:val="715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и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  <w:lang w:val="en-US"/>
              </w:rPr>
              <w:t>93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00022510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87 000</w:t>
            </w:r>
          </w:p>
        </w:tc>
      </w:tr>
      <w:tr w:rsidR="00987986" w:rsidRPr="00987986" w:rsidTr="00CC1583">
        <w:trPr>
          <w:trHeight w:val="693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и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  <w:lang w:val="en-US"/>
              </w:rPr>
              <w:t>93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00022510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87 000</w:t>
            </w:r>
          </w:p>
        </w:tc>
      </w:tr>
    </w:tbl>
    <w:p w:rsidR="00987986" w:rsidRPr="00987986" w:rsidRDefault="00987986" w:rsidP="00987986">
      <w:pPr>
        <w:spacing w:after="0" w:line="240" w:lineRule="auto"/>
        <w:rPr>
          <w:rFonts w:ascii="Times New Roman" w:hAnsi="Times New Roman"/>
          <w:vanish/>
          <w:sz w:val="20"/>
          <w:szCs w:val="20"/>
        </w:rPr>
      </w:pPr>
    </w:p>
    <w:tbl>
      <w:tblPr>
        <w:tblpPr w:leftFromText="180" w:rightFromText="180" w:vertAnchor="text" w:horzAnchor="margin" w:tblpY="134"/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720"/>
        <w:gridCol w:w="720"/>
        <w:gridCol w:w="1440"/>
        <w:gridCol w:w="720"/>
        <w:gridCol w:w="1920"/>
        <w:gridCol w:w="1800"/>
      </w:tblGrid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«Развитие малого и среднего предпринимательства в Сушиловском сельском поселении на 2023-2025 годы»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26 000 22610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1 000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1 000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26 000 22610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1 000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1 000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26 000 22610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1 000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1 000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26 000 22610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244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1 000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1 000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Определение перечня должностных лиц, уполномоченных составлять протоколы об административных правонар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шениях граждан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93 000 70650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93 000 70650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93 000 70650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93 000 70650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Прочие расходы, не отнесенные к муниципальным программам Сушиловского сельского поселения (компенсация расходов, связанных с осуществлением полномочий старост)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93 900 99990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54 000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54 000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Расходы на выплаты персоналу в целях обеспечения</w:t>
            </w:r>
          </w:p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93 900 99990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54 000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54 000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Расходы на выплаты персоналу государственных (мун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ципальных) органов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93 900 99990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54 000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54 000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</w:t>
            </w:r>
          </w:p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привлекаемым, согласно законодательству для выполнения</w:t>
            </w:r>
          </w:p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отдельных полномочий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93 900 99990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54 000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54 000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9800029980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91 100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187 900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9800029980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91 100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187 900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120 200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124 500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120 200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124 500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Осуществление первичного воинского учета на террит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риях, где отсутствуют военные комиссариаты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930 00 51180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120 200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124 500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Расходы на выплаты персоналу в целях обеспечения в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ы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 xml:space="preserve">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930 00 51180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120 200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124 500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Расходы на выплаты персоналу государственных (мун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ципальных) органов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930 00 51180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120 200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124 500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 xml:space="preserve">Фонд оплаты труда </w:t>
            </w: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государственных                   (муниц</w:t>
            </w: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пальных) органов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930 00 51180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92 400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95 700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 работ государственных (муниципальных) организаций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930 00 51180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27 800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28 800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10 000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Муниципальная целевая программа Сушиловского сел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ского поселения   « Обеспечение пожарной безопасности на территории Сушиловского сельского поселения на 2023-2025 годы»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24 000 00000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24 000 2</w:t>
            </w:r>
            <w:r w:rsidRPr="0098798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24 000 2</w:t>
            </w:r>
            <w:r w:rsidRPr="0098798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н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ных 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24 000 2</w:t>
            </w:r>
            <w:r w:rsidRPr="00987986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10 000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1 564 040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1 613 600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 xml:space="preserve"> Дорожное хозяйство (дорожные   фонды)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00 000 00000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1 564 040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1 613 600</w:t>
            </w:r>
          </w:p>
        </w:tc>
      </w:tr>
      <w:tr w:rsidR="00987986" w:rsidRPr="00987986" w:rsidTr="00CC1583">
        <w:trPr>
          <w:trHeight w:val="640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Муниципальная целевая программа Сушиловского сел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ского поселения «Повышение безопасности дорожного движения в Сушиловском сельском поселении на 2020-2024 годы»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11 000 00000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594 040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11 000 29010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594 040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11 000 29010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594 040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н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ных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11 000 29010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594 040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</w:tbl>
    <w:p w:rsidR="00987986" w:rsidRPr="00987986" w:rsidRDefault="00987986" w:rsidP="00987986">
      <w:pPr>
        <w:spacing w:after="0" w:line="240" w:lineRule="auto"/>
        <w:rPr>
          <w:rFonts w:ascii="Times New Roman" w:hAnsi="Times New Roman"/>
          <w:vanish/>
          <w:sz w:val="20"/>
          <w:szCs w:val="20"/>
        </w:rPr>
      </w:pPr>
    </w:p>
    <w:tbl>
      <w:tblPr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720"/>
        <w:gridCol w:w="720"/>
        <w:gridCol w:w="1440"/>
        <w:gridCol w:w="720"/>
        <w:gridCol w:w="1920"/>
        <w:gridCol w:w="1800"/>
      </w:tblGrid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Ремонт и содержание дорог общего пол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ь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зования местного значения за счет акц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и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зов на дизельное топливо, моторное ма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с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ло, автомобильный и прямогонный бензин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93 000 29010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643 600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с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печения государственных (муниципал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ь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93 000 29010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643 600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и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93 000 29010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643 600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93 000 29010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643 600</w:t>
            </w:r>
          </w:p>
        </w:tc>
      </w:tr>
    </w:tbl>
    <w:p w:rsidR="00987986" w:rsidRPr="00987986" w:rsidRDefault="00987986" w:rsidP="00987986">
      <w:pPr>
        <w:spacing w:after="0" w:line="240" w:lineRule="auto"/>
        <w:rPr>
          <w:rFonts w:ascii="Times New Roman" w:hAnsi="Times New Roman"/>
          <w:vanish/>
          <w:sz w:val="20"/>
          <w:szCs w:val="20"/>
        </w:rPr>
      </w:pPr>
    </w:p>
    <w:tbl>
      <w:tblPr>
        <w:tblpPr w:leftFromText="180" w:rightFromText="180" w:vertAnchor="text" w:horzAnchor="margin" w:tblpY="134"/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720"/>
        <w:gridCol w:w="720"/>
        <w:gridCol w:w="1440"/>
        <w:gridCol w:w="720"/>
        <w:gridCol w:w="1920"/>
        <w:gridCol w:w="1800"/>
      </w:tblGrid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Капитальный ремонт и ремонт автомобильных дорог м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стного значения за счет государственной программы Но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городской области «Совершенствование  и содерж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ние дорожного хозяйства Новгородской области (за исключ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нием автомобильных дорог федерального значения) на 2020-2024  годы»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11 000 71520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920 000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11 000 71520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920 000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11 000 71520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920 000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н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ных (муниципальных) 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11 000 71520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920 000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987986" w:rsidRPr="00987986" w:rsidRDefault="00987986" w:rsidP="00987986">
      <w:pPr>
        <w:spacing w:after="0" w:line="240" w:lineRule="auto"/>
        <w:rPr>
          <w:rFonts w:ascii="Times New Roman" w:hAnsi="Times New Roman"/>
          <w:vanish/>
          <w:sz w:val="20"/>
          <w:szCs w:val="20"/>
        </w:rPr>
      </w:pPr>
    </w:p>
    <w:tbl>
      <w:tblPr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720"/>
        <w:gridCol w:w="720"/>
        <w:gridCol w:w="1440"/>
        <w:gridCol w:w="720"/>
        <w:gridCol w:w="1920"/>
        <w:gridCol w:w="1800"/>
      </w:tblGrid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Ремонт и содержание дорог общего пол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ь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зования местного значения за счет акц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и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зов на дизельное топливо, моторное ма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с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ло, автомобильный и прямогонный бензин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93 000 71520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920 000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с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печения государственных (муниципал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ь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93 000 71520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920 000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и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93 000 71520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920 000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93 000 71520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920 000</w:t>
            </w:r>
          </w:p>
        </w:tc>
      </w:tr>
    </w:tbl>
    <w:p w:rsidR="00987986" w:rsidRPr="00987986" w:rsidRDefault="00987986" w:rsidP="00987986">
      <w:pPr>
        <w:spacing w:after="0" w:line="240" w:lineRule="auto"/>
        <w:rPr>
          <w:rFonts w:ascii="Times New Roman" w:hAnsi="Times New Roman"/>
          <w:vanish/>
          <w:sz w:val="20"/>
          <w:szCs w:val="20"/>
        </w:rPr>
      </w:pPr>
    </w:p>
    <w:tbl>
      <w:tblPr>
        <w:tblpPr w:leftFromText="180" w:rightFromText="180" w:vertAnchor="text" w:horzAnchor="margin" w:tblpY="134"/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720"/>
        <w:gridCol w:w="720"/>
        <w:gridCol w:w="1440"/>
        <w:gridCol w:w="720"/>
        <w:gridCol w:w="1920"/>
        <w:gridCol w:w="1800"/>
      </w:tblGrid>
      <w:tr w:rsidR="00987986" w:rsidRPr="00987986" w:rsidTr="00CC1583">
        <w:trPr>
          <w:trHeight w:val="285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Капитальный ремонт и ремонт автомобильных дорог м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стного значения за счет средств местного бюджета к гос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дарственной программе Новгородской области «Сове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шенствование  и содержание дорожного хозяйства Новгоро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ской области (за исключением автомобильных дорог федерального знач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ния) на 2020-2024 годы»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11 000 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S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50 000 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987986" w:rsidRPr="00987986" w:rsidTr="00CC1583">
        <w:trPr>
          <w:trHeight w:val="285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 xml:space="preserve">11 000 </w:t>
            </w:r>
            <w:r w:rsidRPr="0098798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1520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50 000 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987986" w:rsidRPr="00987986" w:rsidTr="00CC1583">
        <w:trPr>
          <w:trHeight w:val="285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 xml:space="preserve">11 000 </w:t>
            </w:r>
            <w:r w:rsidRPr="0098798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1520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50 000 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н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ных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 xml:space="preserve">11 000 </w:t>
            </w:r>
            <w:r w:rsidRPr="00987986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1520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50 000 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987986" w:rsidRPr="00987986" w:rsidRDefault="00987986" w:rsidP="00987986">
      <w:pPr>
        <w:spacing w:after="0" w:line="240" w:lineRule="auto"/>
        <w:rPr>
          <w:rFonts w:ascii="Times New Roman" w:hAnsi="Times New Roman"/>
          <w:vanish/>
          <w:sz w:val="20"/>
          <w:szCs w:val="20"/>
        </w:rPr>
      </w:pPr>
    </w:p>
    <w:tbl>
      <w:tblPr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720"/>
        <w:gridCol w:w="720"/>
        <w:gridCol w:w="1440"/>
        <w:gridCol w:w="720"/>
        <w:gridCol w:w="1920"/>
        <w:gridCol w:w="1800"/>
      </w:tblGrid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Ремонт и содержание дорог общего пол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ь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зования местного значения за счет акц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и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зов на дизельное топливо, моторное ма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с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ло, автомобильный и прямогонный бензин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 xml:space="preserve">93 000 </w:t>
            </w:r>
            <w:r w:rsidRPr="00987986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1520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50 000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с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печения государственных (муниципал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ь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 xml:space="preserve">93 000 </w:t>
            </w:r>
            <w:r w:rsidRPr="00987986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1520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50 000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и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 xml:space="preserve">93 000 </w:t>
            </w:r>
            <w:r w:rsidRPr="00987986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1520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50 000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 xml:space="preserve">93 000 </w:t>
            </w:r>
            <w:r w:rsidRPr="00987986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1520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50 000</w:t>
            </w:r>
          </w:p>
        </w:tc>
      </w:tr>
    </w:tbl>
    <w:p w:rsidR="00987986" w:rsidRPr="00987986" w:rsidRDefault="00987986" w:rsidP="00987986">
      <w:pPr>
        <w:spacing w:after="0" w:line="240" w:lineRule="auto"/>
        <w:rPr>
          <w:rFonts w:ascii="Times New Roman" w:hAnsi="Times New Roman"/>
          <w:vanish/>
          <w:sz w:val="20"/>
          <w:szCs w:val="20"/>
        </w:rPr>
      </w:pPr>
    </w:p>
    <w:tbl>
      <w:tblPr>
        <w:tblpPr w:leftFromText="180" w:rightFromText="180" w:vertAnchor="text" w:horzAnchor="margin" w:tblpY="134"/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720"/>
        <w:gridCol w:w="720"/>
        <w:gridCol w:w="1440"/>
        <w:gridCol w:w="720"/>
        <w:gridCol w:w="1920"/>
        <w:gridCol w:w="1800"/>
      </w:tblGrid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130 000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130 000</w:t>
            </w:r>
          </w:p>
        </w:tc>
      </w:tr>
      <w:tr w:rsidR="00987986" w:rsidRPr="00987986" w:rsidTr="00CC1583">
        <w:trPr>
          <w:trHeight w:val="273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130 000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130 000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Муниципальная целевая программа Сушиловского сел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ского поселения  «Благоустройство Сушиловского сел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ского поселения на 2020-2024 годы»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50 000 00000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130 000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130 000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Уличное освещение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50 000 27010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110 000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50 000 27010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110 000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50 000 27010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110 000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50 000 27010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110 000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987986" w:rsidRPr="00987986" w:rsidTr="00CC1583">
        <w:trPr>
          <w:trHeight w:val="285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Уличное освещение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93 000 27010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110 000</w:t>
            </w:r>
          </w:p>
        </w:tc>
      </w:tr>
      <w:tr w:rsidR="00987986" w:rsidRPr="00987986" w:rsidTr="00CC1583">
        <w:trPr>
          <w:trHeight w:val="285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с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печения государственных (муниципал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ь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7986">
              <w:rPr>
                <w:rFonts w:ascii="Times New Roman" w:hAnsi="Times New Roman"/>
                <w:sz w:val="20"/>
                <w:szCs w:val="20"/>
                <w:lang w:val="en-US"/>
              </w:rPr>
              <w:t>93 000 27010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110 000</w:t>
            </w:r>
          </w:p>
        </w:tc>
      </w:tr>
      <w:tr w:rsidR="00987986" w:rsidRPr="00987986" w:rsidTr="00CC1583">
        <w:trPr>
          <w:trHeight w:val="285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и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7986">
              <w:rPr>
                <w:rFonts w:ascii="Times New Roman" w:hAnsi="Times New Roman"/>
                <w:sz w:val="20"/>
                <w:szCs w:val="20"/>
                <w:lang w:val="en-US"/>
              </w:rPr>
              <w:t>93 000 27010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110 000</w:t>
            </w:r>
          </w:p>
        </w:tc>
      </w:tr>
      <w:tr w:rsidR="00987986" w:rsidRPr="00987986" w:rsidTr="00CC1583">
        <w:trPr>
          <w:trHeight w:val="285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7986">
              <w:rPr>
                <w:rFonts w:ascii="Times New Roman" w:hAnsi="Times New Roman"/>
                <w:sz w:val="20"/>
                <w:szCs w:val="20"/>
                <w:lang w:val="en-US"/>
              </w:rPr>
              <w:t>93 000 27010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110 000</w:t>
            </w:r>
          </w:p>
        </w:tc>
      </w:tr>
      <w:tr w:rsidR="00987986" w:rsidRPr="00987986" w:rsidTr="00CC1583">
        <w:trPr>
          <w:trHeight w:val="285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Озеленение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50 000 27020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5 000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987986" w:rsidRPr="00987986" w:rsidTr="00CC1583">
        <w:trPr>
          <w:trHeight w:val="285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50 000 27020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5 000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987986" w:rsidRPr="00987986" w:rsidTr="00CC1583">
        <w:trPr>
          <w:trHeight w:val="285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50 000 27020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5 000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н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ных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50 000 27020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Озеленение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93 000 27020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5 000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с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печения государственных (муниципал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ь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7986">
              <w:rPr>
                <w:rFonts w:ascii="Times New Roman" w:hAnsi="Times New Roman"/>
                <w:sz w:val="20"/>
                <w:szCs w:val="20"/>
                <w:lang w:val="en-US"/>
              </w:rPr>
              <w:t>93 000 27020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5 000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и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7986">
              <w:rPr>
                <w:rFonts w:ascii="Times New Roman" w:hAnsi="Times New Roman"/>
                <w:sz w:val="20"/>
                <w:szCs w:val="20"/>
                <w:lang w:val="en-US"/>
              </w:rPr>
              <w:t>93 000 27020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5 000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7986">
              <w:rPr>
                <w:rFonts w:ascii="Times New Roman" w:hAnsi="Times New Roman"/>
                <w:sz w:val="20"/>
                <w:szCs w:val="20"/>
                <w:lang w:val="en-US"/>
              </w:rPr>
              <w:t>93 000 27020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50 000 27030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5 000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50 000 27030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5 000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50 000 27030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5 000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н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ных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50 000 27030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Организация и содержание мест зах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ронения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93 000 27030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5 000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с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печения государственных (муниципал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ь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7986">
              <w:rPr>
                <w:rFonts w:ascii="Times New Roman" w:hAnsi="Times New Roman"/>
                <w:sz w:val="20"/>
                <w:szCs w:val="20"/>
                <w:lang w:val="en-US"/>
              </w:rPr>
              <w:t>93 000 27030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5 000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и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7986">
              <w:rPr>
                <w:rFonts w:ascii="Times New Roman" w:hAnsi="Times New Roman"/>
                <w:sz w:val="20"/>
                <w:szCs w:val="20"/>
                <w:lang w:val="en-US"/>
              </w:rPr>
              <w:t>93 000 27030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5 000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7986">
              <w:rPr>
                <w:rFonts w:ascii="Times New Roman" w:hAnsi="Times New Roman"/>
                <w:sz w:val="20"/>
                <w:szCs w:val="20"/>
                <w:lang w:val="en-US"/>
              </w:rPr>
              <w:t>93 000 27030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50 000 27040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50 000 27040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50 000 27040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н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ных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50 000 27040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Прочие мероприятия по благоустро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й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ству городских округов и поселений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93 000 27040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с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печения государственных (муниципал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ь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7986">
              <w:rPr>
                <w:rFonts w:ascii="Times New Roman" w:hAnsi="Times New Roman"/>
                <w:sz w:val="20"/>
                <w:szCs w:val="20"/>
                <w:lang w:val="en-US"/>
              </w:rPr>
              <w:t>93 000 27040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и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7986">
              <w:rPr>
                <w:rFonts w:ascii="Times New Roman" w:hAnsi="Times New Roman"/>
                <w:sz w:val="20"/>
                <w:szCs w:val="20"/>
                <w:lang w:val="en-US"/>
              </w:rPr>
              <w:t>93 000 27040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7986">
              <w:rPr>
                <w:rFonts w:ascii="Times New Roman" w:hAnsi="Times New Roman"/>
                <w:sz w:val="20"/>
                <w:szCs w:val="20"/>
                <w:lang w:val="en-US"/>
              </w:rPr>
              <w:t>93 000 27040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Культура. Кинематография</w:t>
            </w:r>
          </w:p>
        </w:tc>
        <w:tc>
          <w:tcPr>
            <w:tcW w:w="72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72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72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3 000</w:t>
            </w:r>
          </w:p>
        </w:tc>
        <w:tc>
          <w:tcPr>
            <w:tcW w:w="180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3 000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72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72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72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3 000</w:t>
            </w:r>
          </w:p>
        </w:tc>
        <w:tc>
          <w:tcPr>
            <w:tcW w:w="180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3 000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Муниципальная целевая программа Сушиловского сел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ского поселения «Основные направления развития молодежной политики, культуры и физической культуры в Сушиловского сельского поселения на 2023-2025 годы»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03 000 00000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3 000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3 000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Проведение мероприятий в сельском поселении в области культуры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03 000 23010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3 000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3 000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03 000 23010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3 000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3 000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03 000 23010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3 000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3 000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н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ных нужд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03 000 23010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3 000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3 000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160 000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160 000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160 000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160 000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Доплаты к пенсиям государственным служащим РФ и муниципальным служащим РФ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93 900 99980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160 000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160 000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93 900 99980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160 000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160 000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93 900 99980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160 000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160 000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93 900 99980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19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160 000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160 000</w:t>
            </w:r>
          </w:p>
        </w:tc>
      </w:tr>
    </w:tbl>
    <w:p w:rsidR="00987986" w:rsidRPr="00987986" w:rsidRDefault="00987986" w:rsidP="00987986">
      <w:pPr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</w:p>
    <w:p w:rsidR="00987986" w:rsidRPr="00987986" w:rsidRDefault="00987986" w:rsidP="0098798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87986" w:rsidRPr="00987986" w:rsidRDefault="00987986" w:rsidP="00987986">
      <w:pPr>
        <w:tabs>
          <w:tab w:val="right" w:pos="9354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87986" w:rsidRPr="00987986" w:rsidRDefault="00987986" w:rsidP="00987986">
      <w:pPr>
        <w:tabs>
          <w:tab w:val="right" w:pos="9354"/>
        </w:tabs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987986">
        <w:rPr>
          <w:rFonts w:ascii="Times New Roman" w:hAnsi="Times New Roman"/>
          <w:b/>
          <w:sz w:val="20"/>
          <w:szCs w:val="20"/>
        </w:rPr>
        <w:t xml:space="preserve">      Приложение № 5</w:t>
      </w:r>
    </w:p>
    <w:p w:rsidR="00987986" w:rsidRPr="00987986" w:rsidRDefault="00987986" w:rsidP="0098798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87986">
        <w:rPr>
          <w:rFonts w:ascii="Times New Roman" w:hAnsi="Times New Roman"/>
          <w:sz w:val="20"/>
          <w:szCs w:val="20"/>
        </w:rPr>
        <w:t xml:space="preserve">к решению Совета депутатов </w:t>
      </w:r>
    </w:p>
    <w:p w:rsidR="00987986" w:rsidRPr="00987986" w:rsidRDefault="00987986" w:rsidP="0098798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87986">
        <w:rPr>
          <w:rFonts w:ascii="Times New Roman" w:hAnsi="Times New Roman"/>
          <w:sz w:val="20"/>
          <w:szCs w:val="20"/>
        </w:rPr>
        <w:t xml:space="preserve">Сушиловского сельского поселения </w:t>
      </w:r>
    </w:p>
    <w:p w:rsidR="00987986" w:rsidRPr="00987986" w:rsidRDefault="00987986" w:rsidP="0098798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87986">
        <w:rPr>
          <w:rFonts w:ascii="Times New Roman" w:hAnsi="Times New Roman"/>
          <w:sz w:val="20"/>
          <w:szCs w:val="20"/>
        </w:rPr>
        <w:t xml:space="preserve">                                                           от 21.12.2022 г. № 116</w:t>
      </w:r>
    </w:p>
    <w:p w:rsidR="00987986" w:rsidRPr="00987986" w:rsidRDefault="00987986" w:rsidP="0098798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87986" w:rsidRPr="00987986" w:rsidRDefault="00987986" w:rsidP="0098798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87986">
        <w:rPr>
          <w:rFonts w:ascii="Times New Roman" w:hAnsi="Times New Roman"/>
          <w:b/>
          <w:sz w:val="20"/>
          <w:szCs w:val="20"/>
        </w:rPr>
        <w:t xml:space="preserve">Ведомственная структура расходов бюджета  Сушиловского  сельского поселения </w:t>
      </w:r>
      <w:r w:rsidR="00C160BA">
        <w:rPr>
          <w:rFonts w:ascii="Times New Roman" w:hAnsi="Times New Roman"/>
          <w:b/>
          <w:sz w:val="20"/>
          <w:szCs w:val="20"/>
        </w:rPr>
        <w:t xml:space="preserve"> </w:t>
      </w:r>
      <w:r w:rsidRPr="00987986">
        <w:rPr>
          <w:rFonts w:ascii="Times New Roman" w:hAnsi="Times New Roman"/>
          <w:b/>
          <w:sz w:val="20"/>
          <w:szCs w:val="20"/>
        </w:rPr>
        <w:t xml:space="preserve"> на 2023 год</w:t>
      </w:r>
    </w:p>
    <w:p w:rsidR="00987986" w:rsidRPr="00987986" w:rsidRDefault="00987986" w:rsidP="00987986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pPr w:leftFromText="180" w:rightFromText="180" w:vertAnchor="text" w:horzAnchor="margin" w:tblpY="134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600"/>
        <w:gridCol w:w="600"/>
        <w:gridCol w:w="720"/>
        <w:gridCol w:w="1200"/>
        <w:gridCol w:w="960"/>
        <w:gridCol w:w="1320"/>
      </w:tblGrid>
      <w:tr w:rsidR="00987986" w:rsidRPr="00987986" w:rsidTr="00CC1583">
        <w:trPr>
          <w:trHeight w:val="990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Документ, учреждение</w:t>
            </w: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Код адм.</w:t>
            </w:r>
          </w:p>
        </w:tc>
        <w:tc>
          <w:tcPr>
            <w:tcW w:w="60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Разд.</w:t>
            </w:r>
          </w:p>
        </w:tc>
        <w:tc>
          <w:tcPr>
            <w:tcW w:w="72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Подр</w:t>
            </w:r>
            <w:proofErr w:type="spellEnd"/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20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 xml:space="preserve">  Целевая статья</w:t>
            </w:r>
          </w:p>
        </w:tc>
        <w:tc>
          <w:tcPr>
            <w:tcW w:w="96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Вид расхода</w:t>
            </w:r>
          </w:p>
        </w:tc>
        <w:tc>
          <w:tcPr>
            <w:tcW w:w="132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 xml:space="preserve">Сумма </w:t>
            </w: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 xml:space="preserve"> (руб.)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  <w:vAlign w:val="center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00" w:type="dxa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Администрация Сушиловского сельского поселения</w:t>
            </w:r>
          </w:p>
        </w:tc>
        <w:tc>
          <w:tcPr>
            <w:tcW w:w="600" w:type="dxa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72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20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000 00 00000</w:t>
            </w:r>
          </w:p>
        </w:tc>
        <w:tc>
          <w:tcPr>
            <w:tcW w:w="96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5 836 140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0" w:type="dxa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20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000 00 00000</w:t>
            </w:r>
          </w:p>
        </w:tc>
        <w:tc>
          <w:tcPr>
            <w:tcW w:w="96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3 280 340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02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000 00 00000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700 000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951 00 01000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700 000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Расходы на выплаты персоналу в целях обеспечения в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ы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951 00 01000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505 000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Расходы на выплаты персоналу государственных (мун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ципальных) органов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951 00 01000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505 000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 xml:space="preserve">Фонд оплаты труда </w:t>
            </w: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государственных                   (муниц</w:t>
            </w: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пальных) органов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951 00 01000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505 000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 xml:space="preserve">Иные выплаты персоналу, </w:t>
            </w: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государственных       (муниц</w:t>
            </w: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пальных) органов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,  за исключением фонда оплаты труда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951 00 01000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45 000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 работ государственных (муниципальных) организаций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951 00 01000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150 000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Функционирование Правительства РФ, высших исполнительных органов гос. власти субъектов РФ, м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стных администраций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000 00 00000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2 390 440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2 345 040</w:t>
            </w:r>
          </w:p>
        </w:tc>
      </w:tr>
      <w:tr w:rsidR="00987986" w:rsidRPr="00987986" w:rsidTr="00CC1583">
        <w:trPr>
          <w:trHeight w:val="301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пальными) органами, казенными учреждениями, орг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1 942 000</w:t>
            </w:r>
          </w:p>
        </w:tc>
      </w:tr>
      <w:tr w:rsidR="00987986" w:rsidRPr="00987986" w:rsidTr="00CC1583">
        <w:trPr>
          <w:trHeight w:val="301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Расходы на выплаты персоналу государственных (мун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ципальных) органов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1 942 000</w:t>
            </w:r>
          </w:p>
        </w:tc>
      </w:tr>
      <w:tr w:rsidR="00987986" w:rsidRPr="00987986" w:rsidTr="00CC1583">
        <w:trPr>
          <w:trHeight w:val="301"/>
        </w:trPr>
        <w:tc>
          <w:tcPr>
            <w:tcW w:w="478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 xml:space="preserve">Фонд оплаты труда </w:t>
            </w: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1 390 00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135 000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 работ государственных (муниципальных) организаций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417 000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395 040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395 040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 (муниципальных) нужд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145 040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250 000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8 000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850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8 000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Уплата прочих налогов, сборов и иных обязательных пл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а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тежей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Уплата прочих налогов, сборов и иных обязательных пл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а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тежей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4 000</w:t>
            </w:r>
          </w:p>
        </w:tc>
      </w:tr>
      <w:tr w:rsidR="00987986" w:rsidRPr="00987986" w:rsidTr="00CC1583">
        <w:trPr>
          <w:trHeight w:val="713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Субвенции  на возмещение по содержанию штатных единиц, осуществляющих переданные отдельные гос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дарственные полномочия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950 00 70280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45 400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пальными) органами, казенными учреждениями, орг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950 00 70280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45 400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Расходы на выплаты персоналу государственных (мун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ципальных) органов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950 00 70280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45 400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 xml:space="preserve">Фонд оплаты труда </w:t>
            </w: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950 00 70280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34 900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 работ государственных (муниципальных) организаций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950 00 70280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10 500</w:t>
            </w:r>
          </w:p>
        </w:tc>
      </w:tr>
      <w:tr w:rsidR="00987986" w:rsidRPr="00987986" w:rsidTr="00CC1583">
        <w:trPr>
          <w:trHeight w:val="522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Обеспечение деятельности финансовых, налоговых и таможенных органов финансового надзора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00 000 0 0000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37 400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Межбюджетные трансферты на выполнение Контрольно-счетной палатой Боровичского муниципального района полномочий Контрольно-счетной комиссии сельского поселения по осуществлению внешнего муниципального контроля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000 00 00000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37 400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120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970 00 81020</w:t>
            </w:r>
          </w:p>
        </w:tc>
        <w:tc>
          <w:tcPr>
            <w:tcW w:w="96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132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37 400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0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970 00 81020</w:t>
            </w:r>
          </w:p>
        </w:tc>
        <w:tc>
          <w:tcPr>
            <w:tcW w:w="96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32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37 400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tabs>
                <w:tab w:val="center" w:pos="228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00 000 00000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10 000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98 000 29990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98 000 29990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98 000 29990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142 500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«Развитие информационного общества в Сушиловском сельском поселении на 2022-2024 годы»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 xml:space="preserve">    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 xml:space="preserve"> 13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 xml:space="preserve">       25 0000000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 xml:space="preserve">      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87 000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25 000 22510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87 000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25 000 22510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87 000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25 000 22510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87 000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«Развитие малого и среднего предпринимательства в Сушиловском сельском поселении на 2023-2025 годы»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26 000 22610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1000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26 000 22610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1000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26 000 22610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1000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26 000 22610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Определение перечня должностных лиц, уполномоченных составлять протоколы об административных правонар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шениях граждан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93 000 70650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93 000 70650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93 000 70650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93 000 70650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Прочие расходы, не отнесенные к муниципальным программам Сушиловского сельского поселения (компенсация расходов, связанных с осуществлением полномочий старост)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93 900 99990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54 000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Расходы на выплаты персоналу в целях обеспечения</w:t>
            </w:r>
          </w:p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93 900 99990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54 000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Расходы на выплаты персоналу государственных (мун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ципальных) органов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 xml:space="preserve">01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93 900 99990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54 000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Иные выплаты, за исключением фонда оплаты</w:t>
            </w:r>
          </w:p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труда государственных (муниципальных) органов, лицам,</w:t>
            </w:r>
          </w:p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привлекаемым, согласно законодательству для выполнения отдельных полномочий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 xml:space="preserve">01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 xml:space="preserve">13  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93 900 99990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54 000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72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115 050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115 050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Осуществление первичного воинского учета на террит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риях, где отсутствуют военные комиссариаты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930 00 51180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115 050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Расходы на выплаты персоналу в целях обеспечения в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ы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 xml:space="preserve">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930 00 51180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115 050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Расходы на выплаты персоналу государственных (мун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ципальных) органов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930 00 51180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115 050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 xml:space="preserve">Фонд оплаты труда </w:t>
            </w: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государственных                   (муниц</w:t>
            </w: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пальных) органов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930 00 51180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88 400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 работ государственных (муниципальных) организаций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930 00 51180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26 650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Муниципальная целевая программа Сушиловского сел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ского поселения « Обеспечение пожарной безопасности на территории Сушиловского сельского поселения на 2023-2025 годы»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24 000 00000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24 000 2</w:t>
            </w:r>
            <w:r w:rsidRPr="0098798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24 000 2</w:t>
            </w:r>
            <w:r w:rsidRPr="0098798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н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ных  (муниципальных)нужд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24 000 2</w:t>
            </w:r>
            <w:r w:rsidRPr="00987986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72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20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96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 xml:space="preserve">000 </w:t>
            </w:r>
          </w:p>
        </w:tc>
        <w:tc>
          <w:tcPr>
            <w:tcW w:w="132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1 992 750</w:t>
            </w:r>
          </w:p>
        </w:tc>
      </w:tr>
      <w:tr w:rsidR="00987986" w:rsidRPr="00987986" w:rsidTr="00CC1583">
        <w:trPr>
          <w:trHeight w:val="144"/>
        </w:trPr>
        <w:tc>
          <w:tcPr>
            <w:tcW w:w="478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1 992 750</w:t>
            </w:r>
          </w:p>
        </w:tc>
      </w:tr>
      <w:tr w:rsidR="00987986" w:rsidRPr="00987986" w:rsidTr="00CC1583">
        <w:trPr>
          <w:trHeight w:val="830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Муниципальная целевая программа Сушиловского сел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ского поселения «Повышение безопасности дорожного движения в Сушиловском сельском поселении на 2020-2024 годы»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11 000 00000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512 750</w:t>
            </w:r>
          </w:p>
        </w:tc>
      </w:tr>
      <w:tr w:rsidR="00987986" w:rsidRPr="00987986" w:rsidTr="00CC15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11 000 29010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512 750</w:t>
            </w:r>
          </w:p>
        </w:tc>
      </w:tr>
      <w:tr w:rsidR="00987986" w:rsidRPr="00987986" w:rsidTr="00CC15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11 000 29010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512 750</w:t>
            </w:r>
          </w:p>
        </w:tc>
      </w:tr>
      <w:tr w:rsidR="00987986" w:rsidRPr="00987986" w:rsidTr="00CC1583">
        <w:trPr>
          <w:trHeight w:val="270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н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ных нужд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11 000 29010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512 750</w:t>
            </w:r>
          </w:p>
        </w:tc>
      </w:tr>
      <w:tr w:rsidR="00987986" w:rsidRPr="00987986" w:rsidTr="00CC1583">
        <w:trPr>
          <w:trHeight w:val="270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Капитальный ремонт и ремонт автомобильных дорог м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стного значения за счет государственной программы Новгородской области «Совершенствование  и содерж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ние дорожного хозяйства Новгородской области (за исключ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нием автомобильных дорог федерального значения) на 2020-2024  годы»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11 000 71520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1 380 000</w:t>
            </w:r>
          </w:p>
        </w:tc>
      </w:tr>
      <w:tr w:rsidR="00987986" w:rsidRPr="00987986" w:rsidTr="00CC15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11 000 71520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1 380 000</w:t>
            </w:r>
          </w:p>
        </w:tc>
      </w:tr>
      <w:tr w:rsidR="00987986" w:rsidRPr="00987986" w:rsidTr="00CC15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11 000 71520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1 380 000</w:t>
            </w:r>
          </w:p>
        </w:tc>
      </w:tr>
      <w:tr w:rsidR="00987986" w:rsidRPr="00987986" w:rsidTr="00CC1583">
        <w:trPr>
          <w:trHeight w:val="270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н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ных (муниципальных)  нужд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11 000 71520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1 380 000</w:t>
            </w:r>
          </w:p>
        </w:tc>
      </w:tr>
      <w:tr w:rsidR="00987986" w:rsidRPr="00987986" w:rsidTr="00CC1583">
        <w:trPr>
          <w:trHeight w:val="285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Капитальный ремонт и ремонт автомобильных дорог м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стного значения за счет средств местного бюджета к гос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дарственной программе Новгородской области «Сове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шенствование  и содержание дорожного хозяйства Новгоро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ской области (за исключением автомобильных дорог федерального знач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ния) на 2020-2024 годы»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11 000 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S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100 000</w:t>
            </w:r>
          </w:p>
        </w:tc>
      </w:tr>
      <w:tr w:rsidR="00987986" w:rsidRPr="00987986" w:rsidTr="00CC1583">
        <w:trPr>
          <w:trHeight w:val="285"/>
        </w:trPr>
        <w:tc>
          <w:tcPr>
            <w:tcW w:w="478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 xml:space="preserve">11 000 </w:t>
            </w:r>
            <w:r w:rsidRPr="0098798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1520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100 000</w:t>
            </w:r>
          </w:p>
        </w:tc>
      </w:tr>
      <w:tr w:rsidR="00987986" w:rsidRPr="00987986" w:rsidTr="00CC1583">
        <w:trPr>
          <w:trHeight w:val="285"/>
        </w:trPr>
        <w:tc>
          <w:tcPr>
            <w:tcW w:w="478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 xml:space="preserve">11 000 </w:t>
            </w:r>
            <w:r w:rsidRPr="0098798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1520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100 000</w:t>
            </w:r>
          </w:p>
        </w:tc>
      </w:tr>
      <w:tr w:rsidR="00987986" w:rsidRPr="00987986" w:rsidTr="00CC1583">
        <w:trPr>
          <w:trHeight w:val="270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н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ных нужд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 xml:space="preserve">11 000 </w:t>
            </w:r>
            <w:r w:rsidRPr="00987986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1520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100 000</w:t>
            </w:r>
          </w:p>
        </w:tc>
      </w:tr>
      <w:tr w:rsidR="00987986" w:rsidRPr="00987986" w:rsidTr="00CC1583">
        <w:trPr>
          <w:trHeight w:val="270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275 000</w:t>
            </w:r>
          </w:p>
        </w:tc>
      </w:tr>
      <w:tr w:rsidR="00987986" w:rsidRPr="00987986" w:rsidTr="00CC1583">
        <w:trPr>
          <w:trHeight w:val="273"/>
        </w:trPr>
        <w:tc>
          <w:tcPr>
            <w:tcW w:w="478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455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275 000</w:t>
            </w:r>
          </w:p>
        </w:tc>
      </w:tr>
      <w:tr w:rsidR="00987986" w:rsidRPr="00987986" w:rsidTr="00CC1583">
        <w:trPr>
          <w:trHeight w:val="270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Муниципальная целевая программа Сушиловского сел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ского поселения  «Благоустройство Сушиловского сел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ского поселения на 2020-2024 годы»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50 000 00000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275 000</w:t>
            </w:r>
          </w:p>
        </w:tc>
      </w:tr>
      <w:tr w:rsidR="00987986" w:rsidRPr="00987986" w:rsidTr="00CC1583">
        <w:trPr>
          <w:trHeight w:val="270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Уличное освещение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50 000 27010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215 000</w:t>
            </w:r>
          </w:p>
        </w:tc>
      </w:tr>
      <w:tr w:rsidR="00987986" w:rsidRPr="00987986" w:rsidTr="00CC15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50 000 27010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215 000</w:t>
            </w:r>
          </w:p>
        </w:tc>
      </w:tr>
      <w:tr w:rsidR="00987986" w:rsidRPr="00987986" w:rsidTr="00CC15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50 000 27010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215 000</w:t>
            </w:r>
          </w:p>
        </w:tc>
      </w:tr>
      <w:tr w:rsidR="00987986" w:rsidRPr="00987986" w:rsidTr="00CC1583">
        <w:trPr>
          <w:trHeight w:val="270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50 000 27010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215 000</w:t>
            </w:r>
          </w:p>
        </w:tc>
      </w:tr>
      <w:tr w:rsidR="00987986" w:rsidRPr="00987986" w:rsidTr="00CC1583">
        <w:trPr>
          <w:trHeight w:val="285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Озеленение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50 000 27020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5 000</w:t>
            </w:r>
          </w:p>
        </w:tc>
      </w:tr>
      <w:tr w:rsidR="00987986" w:rsidRPr="00987986" w:rsidTr="00CC1583">
        <w:trPr>
          <w:trHeight w:val="285"/>
        </w:trPr>
        <w:tc>
          <w:tcPr>
            <w:tcW w:w="478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50 000 27020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5 000</w:t>
            </w:r>
          </w:p>
        </w:tc>
      </w:tr>
      <w:tr w:rsidR="00987986" w:rsidRPr="00987986" w:rsidTr="00CC1583">
        <w:trPr>
          <w:trHeight w:val="285"/>
        </w:trPr>
        <w:tc>
          <w:tcPr>
            <w:tcW w:w="478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50 000 27020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5 000</w:t>
            </w:r>
          </w:p>
        </w:tc>
      </w:tr>
      <w:tr w:rsidR="00987986" w:rsidRPr="00987986" w:rsidTr="00CC1583">
        <w:trPr>
          <w:trHeight w:val="270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н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ных нужд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50 000 27020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</w:tr>
      <w:tr w:rsidR="00987986" w:rsidRPr="00987986" w:rsidTr="00CC1583">
        <w:trPr>
          <w:trHeight w:val="270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50 000 27030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5 000</w:t>
            </w:r>
          </w:p>
        </w:tc>
      </w:tr>
      <w:tr w:rsidR="00987986" w:rsidRPr="00987986" w:rsidTr="00CC15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50 000 27030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5 000</w:t>
            </w:r>
          </w:p>
        </w:tc>
      </w:tr>
      <w:tr w:rsidR="00987986" w:rsidRPr="00987986" w:rsidTr="00CC15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50 000 27030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5 000</w:t>
            </w:r>
          </w:p>
        </w:tc>
      </w:tr>
      <w:tr w:rsidR="00987986" w:rsidRPr="00987986" w:rsidTr="00CC1583">
        <w:trPr>
          <w:trHeight w:val="270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н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ных нужд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50 000 27030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</w:tr>
      <w:tr w:rsidR="00987986" w:rsidRPr="00987986" w:rsidTr="00CC1583">
        <w:trPr>
          <w:trHeight w:val="270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50 000 27040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50 000</w:t>
            </w:r>
          </w:p>
        </w:tc>
      </w:tr>
      <w:tr w:rsidR="00987986" w:rsidRPr="00987986" w:rsidTr="00CC15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50 000 27040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50 000</w:t>
            </w:r>
          </w:p>
        </w:tc>
      </w:tr>
      <w:tr w:rsidR="00987986" w:rsidRPr="00987986" w:rsidTr="00CC15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50 000 27040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50 000</w:t>
            </w:r>
          </w:p>
        </w:tc>
      </w:tr>
      <w:tr w:rsidR="00987986" w:rsidRPr="00987986" w:rsidTr="00CC1583">
        <w:trPr>
          <w:trHeight w:val="270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н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ных нужд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50 000 27040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50 000</w:t>
            </w:r>
          </w:p>
        </w:tc>
      </w:tr>
    </w:tbl>
    <w:p w:rsidR="00987986" w:rsidRPr="00987986" w:rsidRDefault="00987986" w:rsidP="00987986">
      <w:pPr>
        <w:spacing w:after="0" w:line="240" w:lineRule="auto"/>
        <w:rPr>
          <w:rFonts w:ascii="Times New Roman" w:hAnsi="Times New Roman"/>
          <w:vanish/>
          <w:sz w:val="20"/>
          <w:szCs w:val="2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987986" w:rsidRPr="00987986" w:rsidTr="00CC1583">
        <w:trPr>
          <w:trHeight w:val="70"/>
        </w:trPr>
        <w:tc>
          <w:tcPr>
            <w:tcW w:w="101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87986" w:rsidRPr="00987986" w:rsidRDefault="00987986" w:rsidP="00987986">
      <w:pPr>
        <w:spacing w:after="0" w:line="240" w:lineRule="auto"/>
        <w:rPr>
          <w:rFonts w:ascii="Times New Roman" w:hAnsi="Times New Roman"/>
          <w:vanish/>
          <w:sz w:val="20"/>
          <w:szCs w:val="20"/>
        </w:rPr>
      </w:pPr>
    </w:p>
    <w:tbl>
      <w:tblPr>
        <w:tblpPr w:leftFromText="180" w:rightFromText="180" w:vertAnchor="text" w:horzAnchor="margin" w:tblpY="85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600"/>
        <w:gridCol w:w="600"/>
        <w:gridCol w:w="600"/>
        <w:gridCol w:w="1320"/>
        <w:gridCol w:w="960"/>
        <w:gridCol w:w="1320"/>
      </w:tblGrid>
      <w:tr w:rsidR="00987986" w:rsidRPr="00987986" w:rsidTr="00CC1583">
        <w:trPr>
          <w:trHeight w:val="270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Культура. Кинематография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60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32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96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3 000</w:t>
            </w:r>
          </w:p>
        </w:tc>
      </w:tr>
      <w:tr w:rsidR="00987986" w:rsidRPr="00987986" w:rsidTr="00CC15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60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32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96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3 000</w:t>
            </w:r>
          </w:p>
        </w:tc>
      </w:tr>
      <w:tr w:rsidR="00987986" w:rsidRPr="00987986" w:rsidTr="00CC1583">
        <w:trPr>
          <w:trHeight w:val="270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Муниципальная целевая программа Сушиловского сел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ского поселения «Основные направления развития молодежной политики, культуры и физической культуры в Сушиловского сельского поселения на 2023-2025 годы»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03 000 00000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3 000</w:t>
            </w:r>
          </w:p>
        </w:tc>
      </w:tr>
      <w:tr w:rsidR="00987986" w:rsidRPr="00987986" w:rsidTr="00CC1583">
        <w:trPr>
          <w:trHeight w:val="270"/>
        </w:trPr>
        <w:tc>
          <w:tcPr>
            <w:tcW w:w="478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Проведение мероприятий в сельском поселении в области культуры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03 000 23010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3 000</w:t>
            </w:r>
          </w:p>
        </w:tc>
      </w:tr>
      <w:tr w:rsidR="00987986" w:rsidRPr="00987986" w:rsidTr="00CC15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03 000 23010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3 000</w:t>
            </w:r>
          </w:p>
        </w:tc>
      </w:tr>
      <w:tr w:rsidR="00987986" w:rsidRPr="00987986" w:rsidTr="00CC15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03 000 23010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3 000</w:t>
            </w:r>
          </w:p>
        </w:tc>
      </w:tr>
      <w:tr w:rsidR="00987986" w:rsidRPr="00987986" w:rsidTr="00CC15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н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ных нужд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03 000 23010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3 000</w:t>
            </w:r>
          </w:p>
        </w:tc>
      </w:tr>
      <w:tr w:rsidR="00987986" w:rsidRPr="00987986" w:rsidTr="00CC15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160 000</w:t>
            </w:r>
          </w:p>
        </w:tc>
      </w:tr>
      <w:tr w:rsidR="00987986" w:rsidRPr="00987986" w:rsidTr="00CC15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160 000</w:t>
            </w:r>
          </w:p>
        </w:tc>
      </w:tr>
      <w:tr w:rsidR="00987986" w:rsidRPr="00987986" w:rsidTr="00CC1583">
        <w:trPr>
          <w:trHeight w:val="270"/>
        </w:trPr>
        <w:tc>
          <w:tcPr>
            <w:tcW w:w="478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Доплаты к пенсиям государственным служащим РФ и муниципальным служащим РФ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93 900 99980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160 000</w:t>
            </w:r>
          </w:p>
        </w:tc>
      </w:tr>
      <w:tr w:rsidR="00987986" w:rsidRPr="00987986" w:rsidTr="00CC1583">
        <w:trPr>
          <w:trHeight w:val="285"/>
        </w:trPr>
        <w:tc>
          <w:tcPr>
            <w:tcW w:w="478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93 900 99980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160 000</w:t>
            </w:r>
          </w:p>
        </w:tc>
      </w:tr>
      <w:tr w:rsidR="00987986" w:rsidRPr="00987986" w:rsidTr="00CC1583">
        <w:trPr>
          <w:trHeight w:val="285"/>
        </w:trPr>
        <w:tc>
          <w:tcPr>
            <w:tcW w:w="478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93 900 99980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160 000</w:t>
            </w:r>
          </w:p>
        </w:tc>
      </w:tr>
      <w:tr w:rsidR="00987986" w:rsidRPr="00987986" w:rsidTr="00CC1583">
        <w:trPr>
          <w:trHeight w:val="285"/>
        </w:trPr>
        <w:tc>
          <w:tcPr>
            <w:tcW w:w="478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60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93 900 99980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13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160 000</w:t>
            </w:r>
          </w:p>
        </w:tc>
      </w:tr>
    </w:tbl>
    <w:p w:rsidR="00987986" w:rsidRPr="00987986" w:rsidRDefault="00987986" w:rsidP="0098798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87986" w:rsidRPr="00987986" w:rsidRDefault="00987986" w:rsidP="0098798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87986" w:rsidRPr="00987986" w:rsidRDefault="00987986" w:rsidP="0098798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87986" w:rsidRPr="00987986" w:rsidRDefault="00C160BA" w:rsidP="00987986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При</w:t>
      </w:r>
      <w:r w:rsidR="00987986" w:rsidRPr="00987986">
        <w:rPr>
          <w:rFonts w:ascii="Times New Roman" w:hAnsi="Times New Roman"/>
          <w:b/>
          <w:sz w:val="20"/>
          <w:szCs w:val="20"/>
        </w:rPr>
        <w:t>ложение № 6</w:t>
      </w:r>
    </w:p>
    <w:p w:rsidR="00987986" w:rsidRPr="00987986" w:rsidRDefault="00987986" w:rsidP="0098798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87986">
        <w:rPr>
          <w:rFonts w:ascii="Times New Roman" w:hAnsi="Times New Roman"/>
          <w:sz w:val="20"/>
          <w:szCs w:val="20"/>
        </w:rPr>
        <w:t xml:space="preserve">к решению Совета депутатов </w:t>
      </w:r>
    </w:p>
    <w:p w:rsidR="00987986" w:rsidRPr="00987986" w:rsidRDefault="00987986" w:rsidP="0098798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87986">
        <w:rPr>
          <w:rFonts w:ascii="Times New Roman" w:hAnsi="Times New Roman"/>
          <w:sz w:val="20"/>
          <w:szCs w:val="20"/>
        </w:rPr>
        <w:t xml:space="preserve">Сушиловского сельского поселения </w:t>
      </w:r>
    </w:p>
    <w:p w:rsidR="00987986" w:rsidRPr="00987986" w:rsidRDefault="00987986" w:rsidP="0098798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87986">
        <w:rPr>
          <w:rFonts w:ascii="Times New Roman" w:hAnsi="Times New Roman"/>
          <w:sz w:val="20"/>
          <w:szCs w:val="20"/>
        </w:rPr>
        <w:t xml:space="preserve">                                                              от 21.12.2022 г. № 116</w:t>
      </w:r>
    </w:p>
    <w:p w:rsidR="00987986" w:rsidRPr="00987986" w:rsidRDefault="00987986" w:rsidP="0098798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987986" w:rsidRPr="00987986" w:rsidRDefault="00987986" w:rsidP="0098798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87986">
        <w:rPr>
          <w:rFonts w:ascii="Times New Roman" w:hAnsi="Times New Roman"/>
          <w:b/>
          <w:sz w:val="20"/>
          <w:szCs w:val="20"/>
        </w:rPr>
        <w:t xml:space="preserve">Ведомственная структура расходов бюджета  Сушиловского   сельского поселения на </w:t>
      </w:r>
    </w:p>
    <w:p w:rsidR="00987986" w:rsidRPr="00987986" w:rsidRDefault="00987986" w:rsidP="0098798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87986">
        <w:rPr>
          <w:rFonts w:ascii="Times New Roman" w:hAnsi="Times New Roman"/>
          <w:b/>
          <w:sz w:val="20"/>
          <w:szCs w:val="20"/>
        </w:rPr>
        <w:t>2024-2025 годы</w:t>
      </w:r>
    </w:p>
    <w:p w:rsidR="00987986" w:rsidRPr="00987986" w:rsidRDefault="00987986" w:rsidP="0098798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pPr w:leftFromText="180" w:rightFromText="180" w:vertAnchor="text" w:horzAnchor="margin" w:tblpY="134"/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720"/>
        <w:gridCol w:w="720"/>
        <w:gridCol w:w="720"/>
        <w:gridCol w:w="1440"/>
        <w:gridCol w:w="720"/>
        <w:gridCol w:w="1320"/>
        <w:gridCol w:w="1440"/>
      </w:tblGrid>
      <w:tr w:rsidR="00987986" w:rsidRPr="00987986" w:rsidTr="00CC1583">
        <w:trPr>
          <w:trHeight w:val="990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Документ, учреждение</w:t>
            </w: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Код адм.</w:t>
            </w:r>
          </w:p>
        </w:tc>
        <w:tc>
          <w:tcPr>
            <w:tcW w:w="72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Разд.</w:t>
            </w:r>
          </w:p>
        </w:tc>
        <w:tc>
          <w:tcPr>
            <w:tcW w:w="72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Подр</w:t>
            </w:r>
            <w:proofErr w:type="spellEnd"/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72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Вид расхода</w:t>
            </w:r>
          </w:p>
        </w:tc>
        <w:tc>
          <w:tcPr>
            <w:tcW w:w="1320" w:type="dxa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44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2025 год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  <w:vAlign w:val="center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320" w:type="dxa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Администрация Сушиловского сельского поселения</w:t>
            </w:r>
          </w:p>
        </w:tc>
        <w:tc>
          <w:tcPr>
            <w:tcW w:w="720" w:type="dxa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72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000 00 00000</w:t>
            </w:r>
          </w:p>
        </w:tc>
        <w:tc>
          <w:tcPr>
            <w:tcW w:w="72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4 731 520</w:t>
            </w:r>
          </w:p>
        </w:tc>
        <w:tc>
          <w:tcPr>
            <w:tcW w:w="144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4 848 320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0" w:type="dxa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000 00 00000</w:t>
            </w:r>
          </w:p>
        </w:tc>
        <w:tc>
          <w:tcPr>
            <w:tcW w:w="72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2 744 280</w:t>
            </w:r>
          </w:p>
        </w:tc>
        <w:tc>
          <w:tcPr>
            <w:tcW w:w="144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2 807 220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695 000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695 000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951 00 01000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0" w:type="dxa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695 000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695 000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Расходы на выплаты персоналу в целях обеспечения в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ы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951 00 01000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500 000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500 000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Расходы на выплаты персоналу государственных (мун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ципальных) органов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951 00 01000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500 000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500 000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 xml:space="preserve">Фонд оплаты труда </w:t>
            </w: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государственных                   (муниц</w:t>
            </w: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пальных) органов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951 00 01000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500 000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500 000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 xml:space="preserve">Иные выплаты персоналу, </w:t>
            </w: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государственных       (муниц</w:t>
            </w: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пальных) органов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,  за исключением фонда оплаты труда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951 00 01000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45 000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45 000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 работ государственных (муниципальных) организаций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951 00 01000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150 000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150 000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Функционирование Правительства РФ, высших и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полнительных органов гос. власти субъектов РФ, м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стных администраций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000 00 00000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1 805 680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 xml:space="preserve"> 1 771 820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1 760 280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1 726 420</w:t>
            </w:r>
          </w:p>
        </w:tc>
      </w:tr>
      <w:tr w:rsidR="00987986" w:rsidRPr="00987986" w:rsidTr="00CC1583">
        <w:trPr>
          <w:trHeight w:val="301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пальными) органами, казенными учреждениями, орг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1 452 00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1 418 000</w:t>
            </w:r>
          </w:p>
        </w:tc>
      </w:tr>
      <w:tr w:rsidR="00987986" w:rsidRPr="00987986" w:rsidTr="00CC1583">
        <w:trPr>
          <w:trHeight w:val="301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Расходы на выплаты персоналу государственных (мун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ципальных) органов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1 452 00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1 418 000</w:t>
            </w:r>
          </w:p>
        </w:tc>
      </w:tr>
      <w:tr w:rsidR="00987986" w:rsidRPr="00987986" w:rsidTr="00CC1583">
        <w:trPr>
          <w:trHeight w:val="301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 xml:space="preserve">Фонд оплаты труда </w:t>
            </w: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1 010 000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986 000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135 000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135 000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 работ государственных (муниципальных) организаций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307 000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297 000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дарственных (муниципальных) нужд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300 280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300 420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300 280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300 420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 (муниципальных) нужд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100 280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100 420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200 000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200 000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8 000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8 000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850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8 000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8 000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851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Уплата прочих налогов, сборов и иных обязательных пл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а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тежей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Уплата прочих налогов, сборов и иных обязательных пл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а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тежей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950 00 01000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4 000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4 000</w:t>
            </w:r>
          </w:p>
        </w:tc>
      </w:tr>
      <w:tr w:rsidR="00987986" w:rsidRPr="00987986" w:rsidTr="00CC1583">
        <w:trPr>
          <w:trHeight w:val="713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Субвенции  на возмещение по содержанию штатных единиц, осуществляющих переданные отдельные гос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дарственные полномочия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950 00 70280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45 400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45 400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пальными) органами, казенными учреждениями, орг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нами управления государственными внебюджетными фондами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950 00 70280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45 400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45 400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Расходы на выплаты персоналу государственных (мун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ципальных) органов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950 00 70280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45 400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45 400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 xml:space="preserve">Фонд оплаты труда </w:t>
            </w: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950 00 70280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34 900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34 900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 работ государственных (муниципальных) организаций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950 00 70280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10 500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10 500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tabs>
                <w:tab w:val="center" w:pos="228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00 000 00000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10 000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98 000 29990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98 000 29990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98 000 29990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233 600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330 400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«Развитие информационного общества в Сушиловском сельском поселении на 2022-2024 годы»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25 000 00000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87 000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25 000 22510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87 000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25 000 22510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87 000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25 000 22510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87 000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Развитие информационного общества в Сушило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ском сельском поселении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  <w:r w:rsidRPr="0098798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93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 000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87 000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Реализация мероприятий, направленных на развитие информационного общества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  <w:lang w:val="en-US"/>
              </w:rPr>
              <w:t>93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000225100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87 000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с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печения государственных (муниципал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ь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ных) нужд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  <w:lang w:val="en-US"/>
              </w:rPr>
              <w:t>93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 xml:space="preserve">000225100 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87 000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и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пальных) нужд</w:t>
            </w:r>
          </w:p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  <w:lang w:val="en-US"/>
              </w:rPr>
              <w:t>93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000225100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87 000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и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пальных) нужд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  <w:lang w:val="en-US"/>
              </w:rPr>
              <w:t>93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000225100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87 000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«Развитие малого и среднего предпринимательства в Сушиловском сельском поселении на 2023-2025 годы»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26 000 22610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1 000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1 000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26 000 22610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1 000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1 000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26 000 22610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1 000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1 000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26 000 22610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Определение перечня должностных лиц, уполномоченных составлять протоколы об административных правонар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шениях граждан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93 000 70650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93 000 70650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93 000 70650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93 000 70650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Прочие расходы, не отнесённые к муниципальным программа Сушиловского сельского поселения (компенсация расходов, связанных с осуществлением полномочий старост)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93 900 99990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54 000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54 000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Расходы на выплаты персоналу в целях обеспечения</w:t>
            </w:r>
          </w:p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93 900 99990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54 000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54 000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Расходы на выплаты персоналу государственных (мун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ципальных) органов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93 900 99990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54 000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54 000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Иные выплаты, за исключением фонда оплаты руда государственных (муниципальных) органов, лицам,</w:t>
            </w:r>
          </w:p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привлекаемым, согласно законодательству для выполнения</w:t>
            </w:r>
          </w:p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отдельных полномочий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93 900 99990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54 000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54 000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9800029980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91 100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187 900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9800029980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91 100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187 900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120 200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124 500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120 200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124 500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Осуществление первичного воинского учета на террит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риях, где отсутствуют военные комиссариаты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930 00 51180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120 200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124 500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Расходы на выплаты персоналу в целях обеспечения в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ы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 xml:space="preserve">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930 00 51180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120 200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124 500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Расходы на выплаты персоналу государственных (мун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ципальных) органов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930 00 51180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120 200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124 500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 xml:space="preserve">Фонд оплаты труда </w:t>
            </w: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государственных                   (муниц</w:t>
            </w: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пальных) органов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930 00 51180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92 400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95 700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 работ государственных (муниципальных) организаций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930 00 51180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27 800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28 800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 xml:space="preserve">Обеспечение пожарной безопасности на территории Сушиловского сельского поселения 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93 000 00000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93 000 2</w:t>
            </w:r>
            <w:r w:rsidRPr="0098798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93 000 2</w:t>
            </w:r>
            <w:r w:rsidRPr="0098798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н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ных  (муниципальных)нужд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93 000 2</w:t>
            </w:r>
            <w:r w:rsidRPr="00987986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1 564 040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1 613 600</w:t>
            </w:r>
          </w:p>
        </w:tc>
      </w:tr>
      <w:tr w:rsidR="00987986" w:rsidRPr="00987986" w:rsidTr="00CC1583">
        <w:trPr>
          <w:trHeight w:val="144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1 564 040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1 613 600</w:t>
            </w:r>
          </w:p>
        </w:tc>
      </w:tr>
      <w:tr w:rsidR="00987986" w:rsidRPr="00987986" w:rsidTr="00CC1583">
        <w:trPr>
          <w:trHeight w:val="640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Повышение безопасности дорожного движения в Сушиловском сельском поселении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11 000 29010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594 040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11 000 29010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594 040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11 000 29010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594 040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н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ных нужд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11 000 29010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594 040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Ремонт и содержание дорог общего пол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ь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зования местного значения за счет акц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и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зов на дизельное топливо, моторное ма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с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ло, автомобильный и прямогонный бензин</w:t>
            </w:r>
          </w:p>
        </w:tc>
        <w:tc>
          <w:tcPr>
            <w:tcW w:w="720" w:type="dxa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93 000 29010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643 600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с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печения государственных (муниципал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ь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ных) нужд</w:t>
            </w:r>
          </w:p>
        </w:tc>
        <w:tc>
          <w:tcPr>
            <w:tcW w:w="720" w:type="dxa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93 000 29010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643 600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и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пальных) нужд</w:t>
            </w:r>
          </w:p>
        </w:tc>
        <w:tc>
          <w:tcPr>
            <w:tcW w:w="720" w:type="dxa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93 000 29010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643 600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93 000 29010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643 600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Капитальный ремонт и ремонт автомобильных дорог м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стного значения за счет государственной программы Но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городской области «Совершенствование  и содерж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ние дорожного хозяйства Новгородской области (за исключ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нием автомобильных дорог федерального значения) на 2020-2024  годы»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11 000 71520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920 000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11 000 71520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920 000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11 000 71520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920 000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н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ных (муниципальных)  нужд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11 000 71520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920 000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987986" w:rsidRPr="00987986" w:rsidTr="00CC1583">
        <w:trPr>
          <w:trHeight w:val="285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Ремонт и содержание дорог общего пол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ь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зования местного значения за счет акц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и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зов на дизельное топливо, моторное ма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с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ло, автомобильный и прямогонный бензин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93 000 71520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920 000</w:t>
            </w:r>
          </w:p>
        </w:tc>
      </w:tr>
      <w:tr w:rsidR="00987986" w:rsidRPr="00987986" w:rsidTr="00CC1583">
        <w:trPr>
          <w:trHeight w:val="285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с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печения государственных (муниципал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ь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ных) нужд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93 000 71520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920 000</w:t>
            </w:r>
          </w:p>
        </w:tc>
      </w:tr>
      <w:tr w:rsidR="00987986" w:rsidRPr="00987986" w:rsidTr="00CC1583">
        <w:trPr>
          <w:trHeight w:val="285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и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пальных) нужд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93 000 71520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920 000</w:t>
            </w:r>
          </w:p>
        </w:tc>
      </w:tr>
      <w:tr w:rsidR="00987986" w:rsidRPr="00987986" w:rsidTr="00CC1583">
        <w:trPr>
          <w:trHeight w:val="285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93 000 71520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920 000</w:t>
            </w:r>
          </w:p>
        </w:tc>
      </w:tr>
      <w:tr w:rsidR="00987986" w:rsidRPr="00987986" w:rsidTr="00CC1583">
        <w:trPr>
          <w:trHeight w:val="285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Капитальный ремонт и ремонт автомобильных дорог м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стного значения за счет средств местного бюджета к гос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дарственной программе Новгородской области «Сове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шенствование  и содержание дорожного хозяйства Новгоро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ской области (за исключением автомобильных дорог федерального знач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ния) на 2020-2024 годы»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11 000 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S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987986" w:rsidRPr="00987986" w:rsidTr="00CC1583">
        <w:trPr>
          <w:trHeight w:val="285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 xml:space="preserve">11 000 </w:t>
            </w:r>
            <w:r w:rsidRPr="0098798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1520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987986" w:rsidRPr="00987986" w:rsidTr="00CC1583">
        <w:trPr>
          <w:trHeight w:val="285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 xml:space="preserve">11 000 </w:t>
            </w:r>
            <w:r w:rsidRPr="0098798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1520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н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ных нужд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 xml:space="preserve">11 000 </w:t>
            </w:r>
            <w:r w:rsidRPr="00987986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1520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Ремонт и содержание дорог общего пол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ь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зования местного значения за счет акц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и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зов на дизельное топливо, моторное ма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с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ло, автомобильный и прямогонный бензин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 xml:space="preserve">93 000 </w:t>
            </w:r>
            <w:r w:rsidRPr="00987986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1520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 xml:space="preserve"> 50 000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с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печения государственных (муниципал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ь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ных) нужд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 xml:space="preserve">93 000 </w:t>
            </w:r>
            <w:r w:rsidRPr="00987986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1520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50 000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и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пальных) нужд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 xml:space="preserve">93 000 </w:t>
            </w:r>
            <w:r w:rsidRPr="00987986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1520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50 000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 xml:space="preserve">93 000 </w:t>
            </w:r>
            <w:r w:rsidRPr="00987986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1520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50 000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130 000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130 000</w:t>
            </w:r>
          </w:p>
        </w:tc>
      </w:tr>
      <w:tr w:rsidR="00987986" w:rsidRPr="00987986" w:rsidTr="00CC1583">
        <w:trPr>
          <w:trHeight w:val="273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130 000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130 000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Благоустройство Сушиловского сел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 xml:space="preserve">ского поселения 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93 000 00000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130 000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130 000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Уличное освещение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50 000 27010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110 000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50 000 27010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110 000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50 000 27010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110 000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50 000 27010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110 000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987986" w:rsidRPr="00987986" w:rsidTr="00CC1583">
        <w:trPr>
          <w:trHeight w:val="285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Уличное освещение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93 000 27010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110 000</w:t>
            </w:r>
          </w:p>
        </w:tc>
      </w:tr>
      <w:tr w:rsidR="00987986" w:rsidRPr="00987986" w:rsidTr="00CC1583">
        <w:trPr>
          <w:trHeight w:val="285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с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печения государственных (муниципал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ь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ных) нужд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7986">
              <w:rPr>
                <w:rFonts w:ascii="Times New Roman" w:hAnsi="Times New Roman"/>
                <w:sz w:val="20"/>
                <w:szCs w:val="20"/>
                <w:lang w:val="en-US"/>
              </w:rPr>
              <w:t>93 000 27010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110 000</w:t>
            </w:r>
          </w:p>
        </w:tc>
      </w:tr>
      <w:tr w:rsidR="00987986" w:rsidRPr="00987986" w:rsidTr="00CC1583">
        <w:trPr>
          <w:trHeight w:val="285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и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пальных) нужд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7986">
              <w:rPr>
                <w:rFonts w:ascii="Times New Roman" w:hAnsi="Times New Roman"/>
                <w:sz w:val="20"/>
                <w:szCs w:val="20"/>
                <w:lang w:val="en-US"/>
              </w:rPr>
              <w:t>93 000 27010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110 000</w:t>
            </w:r>
          </w:p>
        </w:tc>
      </w:tr>
      <w:tr w:rsidR="00987986" w:rsidRPr="00987986" w:rsidTr="00CC1583">
        <w:trPr>
          <w:trHeight w:val="285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7986">
              <w:rPr>
                <w:rFonts w:ascii="Times New Roman" w:hAnsi="Times New Roman"/>
                <w:sz w:val="20"/>
                <w:szCs w:val="20"/>
                <w:lang w:val="en-US"/>
              </w:rPr>
              <w:t>93 000 27010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110 000</w:t>
            </w:r>
          </w:p>
        </w:tc>
      </w:tr>
      <w:tr w:rsidR="00987986" w:rsidRPr="00987986" w:rsidTr="00CC1583">
        <w:trPr>
          <w:trHeight w:val="285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Озеленение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50 000 27020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5 000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987986" w:rsidRPr="00987986" w:rsidTr="00CC1583">
        <w:trPr>
          <w:trHeight w:val="285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50 000 27020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5 000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987986" w:rsidRPr="00987986" w:rsidTr="00CC1583">
        <w:trPr>
          <w:trHeight w:val="285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50 000 27020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5 000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н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ных нужд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50 000 27020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5 000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Озеленение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93 000 27020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5 000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с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печения государственных (муниципал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ь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ных) нужд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7986">
              <w:rPr>
                <w:rFonts w:ascii="Times New Roman" w:hAnsi="Times New Roman"/>
                <w:sz w:val="20"/>
                <w:szCs w:val="20"/>
                <w:lang w:val="en-US"/>
              </w:rPr>
              <w:t>93 000 27020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5 000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и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пальных) нужд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7986">
              <w:rPr>
                <w:rFonts w:ascii="Times New Roman" w:hAnsi="Times New Roman"/>
                <w:sz w:val="20"/>
                <w:szCs w:val="20"/>
                <w:lang w:val="en-US"/>
              </w:rPr>
              <w:t>93 000 27020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5 000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7986">
              <w:rPr>
                <w:rFonts w:ascii="Times New Roman" w:hAnsi="Times New Roman"/>
                <w:sz w:val="20"/>
                <w:szCs w:val="20"/>
                <w:lang w:val="en-US"/>
              </w:rPr>
              <w:t>93 000 27020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5 000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50 000 27030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5 000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50 000 27030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5 000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50 000 27030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5 000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н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ных нужд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50 000 27030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5 000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Организация и содержание мест зах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ронения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93 000 27030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5 000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с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печения государственных (муниципал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ь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ных) нужд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7986">
              <w:rPr>
                <w:rFonts w:ascii="Times New Roman" w:hAnsi="Times New Roman"/>
                <w:sz w:val="20"/>
                <w:szCs w:val="20"/>
                <w:lang w:val="en-US"/>
              </w:rPr>
              <w:t>93 000 27030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5 000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и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пальных) нужд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7986">
              <w:rPr>
                <w:rFonts w:ascii="Times New Roman" w:hAnsi="Times New Roman"/>
                <w:sz w:val="20"/>
                <w:szCs w:val="20"/>
                <w:lang w:val="en-US"/>
              </w:rPr>
              <w:t>93 000 27030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5 000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7986">
              <w:rPr>
                <w:rFonts w:ascii="Times New Roman" w:hAnsi="Times New Roman"/>
                <w:sz w:val="20"/>
                <w:szCs w:val="20"/>
                <w:lang w:val="en-US"/>
              </w:rPr>
              <w:t>93 000 27030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5 000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50 000 27040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50 000 27040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50 000 27040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н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ных нужд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50 000 27040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Прочие мероприятия по благоустро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й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ству городских округов и поселений</w:t>
            </w:r>
          </w:p>
        </w:tc>
        <w:tc>
          <w:tcPr>
            <w:tcW w:w="720" w:type="dxa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93 000 27040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с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печения государственных (муниципал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ь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ных) нужд</w:t>
            </w:r>
          </w:p>
        </w:tc>
        <w:tc>
          <w:tcPr>
            <w:tcW w:w="720" w:type="dxa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7986">
              <w:rPr>
                <w:rFonts w:ascii="Times New Roman" w:hAnsi="Times New Roman"/>
                <w:sz w:val="20"/>
                <w:szCs w:val="20"/>
                <w:lang w:val="en-US"/>
              </w:rPr>
              <w:t>93 000 27040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и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пальных) нужд</w:t>
            </w:r>
          </w:p>
        </w:tc>
        <w:tc>
          <w:tcPr>
            <w:tcW w:w="720" w:type="dxa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7986">
              <w:rPr>
                <w:rFonts w:ascii="Times New Roman" w:hAnsi="Times New Roman"/>
                <w:sz w:val="20"/>
                <w:szCs w:val="20"/>
                <w:lang w:val="en-US"/>
              </w:rPr>
              <w:t>93 000 27040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7986">
              <w:rPr>
                <w:rFonts w:ascii="Times New Roman" w:hAnsi="Times New Roman"/>
                <w:sz w:val="20"/>
                <w:szCs w:val="20"/>
                <w:lang w:val="en-US"/>
              </w:rPr>
              <w:t>93 000 27040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Культура. Кинематография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72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72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3 000</w:t>
            </w:r>
          </w:p>
        </w:tc>
        <w:tc>
          <w:tcPr>
            <w:tcW w:w="144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3 000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72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72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3 000</w:t>
            </w:r>
          </w:p>
        </w:tc>
        <w:tc>
          <w:tcPr>
            <w:tcW w:w="1440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3 000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Муниципальная целевая программа Сушиловского сел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ского поселения «Основные направления развития молодежной политики, культуры и физической культуры в Сушиловского сельского поселения на 2023-2025 годы»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93 000 00000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3 000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3 000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Проведение мероприятий в сельском поселении в области культуры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93 000 23010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3 000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3 000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93 000 23010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3 000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3 000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93 000 23010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3 000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3 000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н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ных нужд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93 000 23010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3 000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3 000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160 000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160 000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00 000 00000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160 000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160 000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Доплаты к пенсиям государственным служащим РФ и муниципальным служащим РФ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93 900 99980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160 000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160 000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93 900 99980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160 000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160 000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93 900 99980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310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160 000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160 000</w:t>
            </w:r>
          </w:p>
        </w:tc>
      </w:tr>
      <w:tr w:rsidR="00987986" w:rsidRPr="00987986" w:rsidTr="00CC1583">
        <w:trPr>
          <w:trHeight w:val="270"/>
        </w:trPr>
        <w:tc>
          <w:tcPr>
            <w:tcW w:w="3348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7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93 900 99980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1320" w:type="dxa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160 000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160 000</w:t>
            </w:r>
          </w:p>
        </w:tc>
      </w:tr>
    </w:tbl>
    <w:p w:rsidR="00987986" w:rsidRPr="00987986" w:rsidRDefault="00987986" w:rsidP="00987986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987986" w:rsidRPr="00987986" w:rsidRDefault="00987986" w:rsidP="0098798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87986" w:rsidRPr="00987986" w:rsidRDefault="00987986" w:rsidP="0098798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87986">
        <w:rPr>
          <w:rFonts w:ascii="Times New Roman" w:hAnsi="Times New Roman"/>
          <w:sz w:val="20"/>
          <w:szCs w:val="20"/>
        </w:rPr>
        <w:t xml:space="preserve">                                             </w:t>
      </w:r>
    </w:p>
    <w:p w:rsidR="00987986" w:rsidRPr="00987986" w:rsidRDefault="00987986" w:rsidP="00987986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987986">
        <w:rPr>
          <w:rFonts w:ascii="Times New Roman" w:hAnsi="Times New Roman"/>
          <w:sz w:val="20"/>
          <w:szCs w:val="20"/>
        </w:rPr>
        <w:t xml:space="preserve">              </w:t>
      </w:r>
      <w:r w:rsidRPr="00987986">
        <w:rPr>
          <w:rFonts w:ascii="Times New Roman" w:hAnsi="Times New Roman"/>
          <w:b/>
          <w:sz w:val="20"/>
          <w:szCs w:val="20"/>
        </w:rPr>
        <w:t>Приложение № 7</w:t>
      </w:r>
      <w:r w:rsidRPr="0098798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7986" w:rsidRPr="00987986" w:rsidRDefault="00987986" w:rsidP="0098798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87986">
        <w:rPr>
          <w:rFonts w:ascii="Times New Roman" w:hAnsi="Times New Roman"/>
          <w:sz w:val="20"/>
          <w:szCs w:val="20"/>
        </w:rPr>
        <w:t xml:space="preserve">                                 к  решению Совета депутатов </w:t>
      </w:r>
    </w:p>
    <w:p w:rsidR="00987986" w:rsidRPr="00987986" w:rsidRDefault="00987986" w:rsidP="0098798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87986">
        <w:rPr>
          <w:rFonts w:ascii="Times New Roman" w:hAnsi="Times New Roman"/>
          <w:sz w:val="20"/>
          <w:szCs w:val="20"/>
        </w:rPr>
        <w:t xml:space="preserve">Сушиловского сельского поселения  </w:t>
      </w:r>
    </w:p>
    <w:p w:rsidR="00987986" w:rsidRPr="00987986" w:rsidRDefault="00987986" w:rsidP="0098798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87986">
        <w:rPr>
          <w:rFonts w:ascii="Times New Roman" w:hAnsi="Times New Roman"/>
          <w:sz w:val="20"/>
          <w:szCs w:val="20"/>
        </w:rPr>
        <w:t xml:space="preserve">  от 21.12.2022 г. № 116</w:t>
      </w:r>
    </w:p>
    <w:p w:rsidR="00987986" w:rsidRPr="00987986" w:rsidRDefault="00987986" w:rsidP="0098798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87986">
        <w:rPr>
          <w:rFonts w:ascii="Times New Roman" w:hAnsi="Times New Roman"/>
          <w:sz w:val="20"/>
          <w:szCs w:val="20"/>
        </w:rPr>
        <w:t xml:space="preserve">                 </w:t>
      </w:r>
    </w:p>
    <w:tbl>
      <w:tblPr>
        <w:tblpPr w:leftFromText="180" w:rightFromText="180" w:vertAnchor="text" w:horzAnchor="margin" w:tblpXSpec="center" w:tblpY="8"/>
        <w:tblW w:w="10117" w:type="dxa"/>
        <w:tblLook w:val="0000" w:firstRow="0" w:lastRow="0" w:firstColumn="0" w:lastColumn="0" w:noHBand="0" w:noVBand="0"/>
      </w:tblPr>
      <w:tblGrid>
        <w:gridCol w:w="2268"/>
        <w:gridCol w:w="5463"/>
        <w:gridCol w:w="2386"/>
      </w:tblGrid>
      <w:tr w:rsidR="00987986" w:rsidRPr="00987986" w:rsidTr="00CC1583">
        <w:trPr>
          <w:trHeight w:val="255"/>
        </w:trPr>
        <w:tc>
          <w:tcPr>
            <w:tcW w:w="101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Поступление доходов в бюджет Сушиловского сельского поселения  на 2023 год   </w:t>
            </w: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            </w:t>
            </w:r>
          </w:p>
        </w:tc>
      </w:tr>
      <w:tr w:rsidR="00987986" w:rsidRPr="00987986" w:rsidTr="00CC1583">
        <w:trPr>
          <w:trHeight w:val="55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sz w:val="20"/>
                <w:szCs w:val="20"/>
              </w:rPr>
              <w:t>Сумма (руб.)</w:t>
            </w:r>
          </w:p>
        </w:tc>
      </w:tr>
      <w:tr w:rsidR="00987986" w:rsidRPr="00987986" w:rsidTr="00CC1583">
        <w:trPr>
          <w:trHeight w:val="27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987986" w:rsidRPr="00987986" w:rsidTr="00CC1583">
        <w:trPr>
          <w:trHeight w:val="464"/>
        </w:trPr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sz w:val="20"/>
                <w:szCs w:val="20"/>
              </w:rPr>
              <w:t>0001 00 00000 00 0000 000</w:t>
            </w:r>
          </w:p>
        </w:tc>
        <w:tc>
          <w:tcPr>
            <w:tcW w:w="54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23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1 215 690</w:t>
            </w:r>
          </w:p>
        </w:tc>
      </w:tr>
      <w:tr w:rsidR="00987986" w:rsidRPr="00987986" w:rsidTr="00CC1583">
        <w:trPr>
          <w:trHeight w:val="464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87986" w:rsidRPr="00987986" w:rsidTr="00CC1583">
        <w:trPr>
          <w:trHeight w:val="30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0001 01 00000 00 0000 000</w:t>
            </w:r>
          </w:p>
        </w:tc>
        <w:tc>
          <w:tcPr>
            <w:tcW w:w="5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9 940</w:t>
            </w:r>
          </w:p>
        </w:tc>
      </w:tr>
      <w:tr w:rsidR="00987986" w:rsidRPr="00987986" w:rsidTr="00CC1583">
        <w:trPr>
          <w:trHeight w:val="178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0001 01 02000 01 0000 110</w:t>
            </w:r>
          </w:p>
        </w:tc>
        <w:tc>
          <w:tcPr>
            <w:tcW w:w="5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7986" w:rsidRPr="00987986" w:rsidRDefault="00987986" w:rsidP="009879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9 940</w:t>
            </w: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87986" w:rsidRPr="00987986" w:rsidTr="00CC1583">
        <w:trPr>
          <w:trHeight w:val="30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0001 03 02200 01 0000 110</w:t>
            </w:r>
          </w:p>
        </w:tc>
        <w:tc>
          <w:tcPr>
            <w:tcW w:w="5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7986" w:rsidRPr="00987986" w:rsidRDefault="00987986" w:rsidP="009879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Доходы от уплаты акцизов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612 750</w:t>
            </w:r>
          </w:p>
        </w:tc>
      </w:tr>
      <w:tr w:rsidR="00987986" w:rsidRPr="00987986" w:rsidTr="00CC1583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0001 03 02231 01 0000 110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87986" w:rsidRPr="00987986" w:rsidRDefault="00987986" w:rsidP="009879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 xml:space="preserve">Доходы от уплаты акцизов на дизельное топливо  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290 230</w:t>
            </w:r>
          </w:p>
        </w:tc>
      </w:tr>
      <w:tr w:rsidR="00987986" w:rsidRPr="00987986" w:rsidTr="00CC1583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0001 03 02241 01 0000 110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87986" w:rsidRPr="00987986" w:rsidRDefault="00987986" w:rsidP="009879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 xml:space="preserve">Доходы от уплаты акцизов на моторные масла    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</w:tr>
      <w:tr w:rsidR="00987986" w:rsidRPr="00987986" w:rsidTr="00CC1583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0001 03 02251 01 0000 110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87986" w:rsidRPr="00987986" w:rsidRDefault="00987986" w:rsidP="009879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 xml:space="preserve">Доходы от уплаты акцизов на автомобильный бензин   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358 780</w:t>
            </w:r>
          </w:p>
        </w:tc>
      </w:tr>
      <w:tr w:rsidR="00987986" w:rsidRPr="00987986" w:rsidTr="00CC1583">
        <w:trPr>
          <w:trHeight w:val="311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right w:val="nil"/>
            </w:tcBorders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0001 03 02261 01 0000 110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87986" w:rsidRPr="00987986" w:rsidRDefault="00987986" w:rsidP="009879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Доходы от уплаты акцизов на прямогонный бензин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-38 280</w:t>
            </w:r>
          </w:p>
        </w:tc>
      </w:tr>
      <w:tr w:rsidR="00987986" w:rsidRPr="00987986" w:rsidTr="00CC1583">
        <w:trPr>
          <w:trHeight w:val="2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sz w:val="20"/>
                <w:szCs w:val="20"/>
              </w:rPr>
              <w:t>0001 05 00000 00 0000 000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7986" w:rsidRPr="00987986" w:rsidRDefault="00987986" w:rsidP="0098798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87986" w:rsidRPr="00987986" w:rsidTr="00CC1583">
        <w:trPr>
          <w:trHeight w:val="3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0001 05 03000 01 0000 110</w:t>
            </w:r>
          </w:p>
        </w:tc>
        <w:tc>
          <w:tcPr>
            <w:tcW w:w="5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7986" w:rsidRPr="00987986" w:rsidRDefault="00987986" w:rsidP="009879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87986" w:rsidRPr="00987986" w:rsidTr="00CC1583">
        <w:trPr>
          <w:trHeight w:val="315"/>
        </w:trPr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sz w:val="20"/>
                <w:szCs w:val="20"/>
              </w:rPr>
              <w:t>0001 06 00000 00 0000 000</w:t>
            </w:r>
          </w:p>
        </w:tc>
        <w:tc>
          <w:tcPr>
            <w:tcW w:w="5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7986" w:rsidRPr="00987986" w:rsidRDefault="00987986" w:rsidP="0098798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НАЛОГИ НА ИМУЩЕСТВО 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592 000</w:t>
            </w:r>
          </w:p>
        </w:tc>
      </w:tr>
      <w:tr w:rsidR="00987986" w:rsidRPr="00987986" w:rsidTr="00CC1583">
        <w:trPr>
          <w:trHeight w:val="270"/>
        </w:trPr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0001 06 01030 10 0000 110</w:t>
            </w:r>
          </w:p>
        </w:tc>
        <w:tc>
          <w:tcPr>
            <w:tcW w:w="5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7986" w:rsidRPr="00987986" w:rsidRDefault="00987986" w:rsidP="009879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95 000</w:t>
            </w:r>
          </w:p>
        </w:tc>
      </w:tr>
      <w:tr w:rsidR="00987986" w:rsidRPr="00987986" w:rsidTr="00CC1583">
        <w:trPr>
          <w:trHeight w:val="31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0001 06 06000 00 0000 110</w:t>
            </w:r>
          </w:p>
        </w:tc>
        <w:tc>
          <w:tcPr>
            <w:tcW w:w="5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497 000</w:t>
            </w:r>
          </w:p>
        </w:tc>
      </w:tr>
      <w:tr w:rsidR="00987986" w:rsidRPr="00987986" w:rsidTr="00CC1583">
        <w:trPr>
          <w:trHeight w:val="347"/>
        </w:trPr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1 06 06033 10 0000 110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организаций, облада</w:t>
            </w: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щих земельным участком, расположенным в границах сельских поселений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1 000</w:t>
            </w:r>
          </w:p>
        </w:tc>
      </w:tr>
      <w:tr w:rsidR="00987986" w:rsidRPr="00987986" w:rsidTr="00CC1583">
        <w:trPr>
          <w:trHeight w:val="347"/>
        </w:trPr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физических лиц, обл</w:t>
            </w: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дающих земельным участком, расположе</w:t>
            </w: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ным в границах сельских поселений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496 000</w:t>
            </w:r>
          </w:p>
        </w:tc>
      </w:tr>
      <w:tr w:rsidR="00987986" w:rsidRPr="00987986" w:rsidTr="00CC1583">
        <w:trPr>
          <w:trHeight w:val="952"/>
        </w:trPr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sz w:val="20"/>
                <w:szCs w:val="20"/>
              </w:rPr>
              <w:t>0001 08 04020 01 1000 110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sz w:val="20"/>
                <w:szCs w:val="20"/>
              </w:rPr>
              <w:t>Государственная пошлина за совершение нотариал</w:t>
            </w:r>
            <w:r w:rsidRPr="00987986">
              <w:rPr>
                <w:rFonts w:ascii="Times New Roman" w:hAnsi="Times New Roman"/>
                <w:b/>
                <w:bCs/>
                <w:sz w:val="20"/>
                <w:szCs w:val="20"/>
              </w:rPr>
              <w:t>ь</w:t>
            </w:r>
            <w:r w:rsidRPr="00987986">
              <w:rPr>
                <w:rFonts w:ascii="Times New Roman" w:hAnsi="Times New Roman"/>
                <w:b/>
                <w:bCs/>
                <w:sz w:val="20"/>
                <w:szCs w:val="20"/>
              </w:rPr>
              <w:t>ных действий должностными лицами органов местного самоуправления, уполномоченными в соответствии с законодательными актами РФ на совершение нотар</w:t>
            </w:r>
            <w:r w:rsidRPr="00987986">
              <w:rPr>
                <w:rFonts w:ascii="Times New Roman" w:hAnsi="Times New Roman"/>
                <w:b/>
                <w:bCs/>
                <w:sz w:val="20"/>
                <w:szCs w:val="20"/>
              </w:rPr>
              <w:t>и</w:t>
            </w:r>
            <w:r w:rsidRPr="00987986">
              <w:rPr>
                <w:rFonts w:ascii="Times New Roman" w:hAnsi="Times New Roman"/>
                <w:b/>
                <w:bCs/>
                <w:sz w:val="20"/>
                <w:szCs w:val="20"/>
              </w:rPr>
              <w:t>альных действий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</w:t>
            </w:r>
          </w:p>
        </w:tc>
      </w:tr>
      <w:tr w:rsidR="00987986" w:rsidRPr="00987986" w:rsidTr="00CC1583">
        <w:trPr>
          <w:trHeight w:val="464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sz w:val="20"/>
                <w:szCs w:val="20"/>
              </w:rPr>
              <w:t>0001 11 00000 00 0000 000</w:t>
            </w:r>
          </w:p>
        </w:tc>
        <w:tc>
          <w:tcPr>
            <w:tcW w:w="54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87986" w:rsidRPr="00987986" w:rsidRDefault="00987986" w:rsidP="0098798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</w:t>
            </w:r>
            <w:r w:rsidRPr="00987986">
              <w:rPr>
                <w:rFonts w:ascii="Times New Roman" w:hAnsi="Times New Roman"/>
                <w:b/>
                <w:bCs/>
                <w:sz w:val="20"/>
                <w:szCs w:val="20"/>
              </w:rPr>
              <w:t>У</w:t>
            </w:r>
            <w:r w:rsidRPr="00987986">
              <w:rPr>
                <w:rFonts w:ascii="Times New Roman" w:hAnsi="Times New Roman"/>
                <w:b/>
                <w:bCs/>
                <w:sz w:val="20"/>
                <w:szCs w:val="20"/>
              </w:rPr>
              <w:t>НИЦИПАЛЬНОЙ СОБСТВЕННОСТИ</w:t>
            </w:r>
          </w:p>
        </w:tc>
        <w:tc>
          <w:tcPr>
            <w:tcW w:w="23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87986" w:rsidRPr="00987986" w:rsidTr="00CC1583">
        <w:trPr>
          <w:trHeight w:val="464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87986" w:rsidRPr="00987986" w:rsidTr="00CC1583">
        <w:trPr>
          <w:trHeight w:val="464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87986" w:rsidRPr="00987986" w:rsidTr="00CC1583">
        <w:trPr>
          <w:trHeight w:val="1387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0001 11 05010 10 0000 120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87986" w:rsidRPr="00987986" w:rsidRDefault="00987986" w:rsidP="009879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и которые расположены в границах посел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е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ний, а также средства от продажи права на заключение договоров аренды указанных земельных участков.</w:t>
            </w:r>
          </w:p>
        </w:tc>
        <w:tc>
          <w:tcPr>
            <w:tcW w:w="2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87986" w:rsidRPr="00987986" w:rsidTr="00CC1583">
        <w:trPr>
          <w:trHeight w:val="587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sz w:val="20"/>
                <w:szCs w:val="20"/>
              </w:rPr>
              <w:t>452 202 00 000 00 0000 000</w:t>
            </w:r>
          </w:p>
        </w:tc>
        <w:tc>
          <w:tcPr>
            <w:tcW w:w="54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Федерации, кроме бюдж</w:t>
            </w:r>
            <w:r w:rsidRPr="00987986"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 w:rsidRPr="00987986">
              <w:rPr>
                <w:rFonts w:ascii="Times New Roman" w:hAnsi="Times New Roman"/>
                <w:b/>
                <w:bCs/>
                <w:sz w:val="20"/>
                <w:szCs w:val="20"/>
              </w:rPr>
              <w:t>тов государственных внебюджетных фондов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4 620 450</w:t>
            </w:r>
          </w:p>
        </w:tc>
      </w:tr>
      <w:tr w:rsidR="00987986" w:rsidRPr="00987986" w:rsidTr="00CC1583">
        <w:trPr>
          <w:trHeight w:val="27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452 202 16001 10 0000 150</w:t>
            </w:r>
          </w:p>
        </w:tc>
        <w:tc>
          <w:tcPr>
            <w:tcW w:w="5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Дотация на выравнивание бюджетной обеспеченности</w:t>
            </w:r>
          </w:p>
        </w:tc>
        <w:tc>
          <w:tcPr>
            <w:tcW w:w="2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3 079 500</w:t>
            </w:r>
          </w:p>
        </w:tc>
      </w:tr>
      <w:tr w:rsidR="00987986" w:rsidRPr="00987986" w:rsidTr="00CC1583">
        <w:trPr>
          <w:trHeight w:val="27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452 202 29999 10 0000 150</w:t>
            </w:r>
          </w:p>
        </w:tc>
        <w:tc>
          <w:tcPr>
            <w:tcW w:w="5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2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1 380 000</w:t>
            </w:r>
          </w:p>
        </w:tc>
      </w:tr>
      <w:tr w:rsidR="00987986" w:rsidRPr="00987986" w:rsidTr="00CC1583">
        <w:trPr>
          <w:trHeight w:val="78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452 202 30024 10 7065 150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Субвенция на осуществление отдельных  государственных полномочий по определению должностных лиц, уполн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о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моченных составлять протоколы об административных правонарушениях в отношении граждан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</w:tr>
      <w:tr w:rsidR="00987986" w:rsidRPr="00987986" w:rsidTr="00CC1583">
        <w:trPr>
          <w:trHeight w:val="52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452 202 35118 10 0000 150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115 050</w:t>
            </w:r>
          </w:p>
        </w:tc>
      </w:tr>
      <w:tr w:rsidR="00987986" w:rsidRPr="00987986" w:rsidTr="00CC1583">
        <w:trPr>
          <w:trHeight w:val="81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452 202 30024 10 7028 150</w:t>
            </w:r>
          </w:p>
        </w:tc>
        <w:tc>
          <w:tcPr>
            <w:tcW w:w="54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Субвенции   на возмещение по содержанию штатных ед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и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ниц, осуществляющих переданные отдельные полномочия области</w:t>
            </w:r>
          </w:p>
        </w:tc>
        <w:tc>
          <w:tcPr>
            <w:tcW w:w="2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45 400</w:t>
            </w:r>
          </w:p>
        </w:tc>
      </w:tr>
      <w:tr w:rsidR="00987986" w:rsidRPr="00987986" w:rsidTr="00CC1583">
        <w:trPr>
          <w:trHeight w:val="330"/>
        </w:trPr>
        <w:tc>
          <w:tcPr>
            <w:tcW w:w="77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5 836 140</w:t>
            </w:r>
          </w:p>
        </w:tc>
      </w:tr>
    </w:tbl>
    <w:p w:rsidR="00987986" w:rsidRPr="00987986" w:rsidRDefault="00987986" w:rsidP="00987986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987986" w:rsidRPr="00987986" w:rsidRDefault="00987986" w:rsidP="00987986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987986">
        <w:rPr>
          <w:rFonts w:ascii="Times New Roman" w:hAnsi="Times New Roman"/>
          <w:b/>
          <w:sz w:val="20"/>
          <w:szCs w:val="20"/>
        </w:rPr>
        <w:t>Приложение № 8</w:t>
      </w:r>
      <w:r w:rsidRPr="0098798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7986" w:rsidRPr="00987986" w:rsidRDefault="00987986" w:rsidP="0098798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87986">
        <w:rPr>
          <w:rFonts w:ascii="Times New Roman" w:hAnsi="Times New Roman"/>
          <w:sz w:val="20"/>
          <w:szCs w:val="20"/>
        </w:rPr>
        <w:t xml:space="preserve">                                 к  решению Совета депутатов </w:t>
      </w:r>
    </w:p>
    <w:p w:rsidR="00987986" w:rsidRPr="00987986" w:rsidRDefault="00987986" w:rsidP="0098798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87986">
        <w:rPr>
          <w:rFonts w:ascii="Times New Roman" w:hAnsi="Times New Roman"/>
          <w:sz w:val="20"/>
          <w:szCs w:val="20"/>
        </w:rPr>
        <w:t xml:space="preserve">Сушиловского сельского поселения  </w:t>
      </w:r>
    </w:p>
    <w:p w:rsidR="00987986" w:rsidRPr="00987986" w:rsidRDefault="00987986" w:rsidP="0098798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87986">
        <w:rPr>
          <w:rFonts w:ascii="Times New Roman" w:hAnsi="Times New Roman"/>
          <w:sz w:val="20"/>
          <w:szCs w:val="20"/>
        </w:rPr>
        <w:t xml:space="preserve">  от 21.12.2022г. № 116</w:t>
      </w:r>
    </w:p>
    <w:p w:rsidR="00987986" w:rsidRPr="00987986" w:rsidRDefault="00987986" w:rsidP="0098798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87986">
        <w:rPr>
          <w:rFonts w:ascii="Times New Roman" w:hAnsi="Times New Roman"/>
          <w:sz w:val="20"/>
          <w:szCs w:val="20"/>
        </w:rPr>
        <w:t xml:space="preserve"> </w:t>
      </w:r>
    </w:p>
    <w:tbl>
      <w:tblPr>
        <w:tblW w:w="10499" w:type="dxa"/>
        <w:tblInd w:w="-252" w:type="dxa"/>
        <w:tblLook w:val="0000" w:firstRow="0" w:lastRow="0" w:firstColumn="0" w:lastColumn="0" w:noHBand="0" w:noVBand="0"/>
      </w:tblPr>
      <w:tblGrid>
        <w:gridCol w:w="2760"/>
        <w:gridCol w:w="5126"/>
        <w:gridCol w:w="1290"/>
        <w:gridCol w:w="16"/>
        <w:gridCol w:w="1307"/>
      </w:tblGrid>
      <w:tr w:rsidR="00987986" w:rsidRPr="00987986" w:rsidTr="00CC1583">
        <w:trPr>
          <w:trHeight w:val="270"/>
        </w:trPr>
        <w:tc>
          <w:tcPr>
            <w:tcW w:w="104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Поступление доходов в бюджет Сушиловского сельского поселения на 2024-2025 </w:t>
            </w:r>
            <w:proofErr w:type="spellStart"/>
            <w:r w:rsidRPr="00987986">
              <w:rPr>
                <w:rFonts w:ascii="Times New Roman" w:hAnsi="Times New Roman"/>
                <w:b/>
                <w:bCs/>
                <w:sz w:val="20"/>
                <w:szCs w:val="20"/>
              </w:rPr>
              <w:t>г.г</w:t>
            </w:r>
            <w:proofErr w:type="spellEnd"/>
            <w:r w:rsidRPr="00987986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</w:t>
            </w:r>
          </w:p>
        </w:tc>
      </w:tr>
      <w:tr w:rsidR="00987986" w:rsidRPr="00987986" w:rsidTr="00CC1583">
        <w:trPr>
          <w:trHeight w:val="330"/>
        </w:trPr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sz w:val="20"/>
                <w:szCs w:val="20"/>
              </w:rPr>
              <w:t>Код бюджетной классификации РФ</w:t>
            </w:r>
          </w:p>
        </w:tc>
        <w:tc>
          <w:tcPr>
            <w:tcW w:w="5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26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sz w:val="20"/>
                <w:szCs w:val="20"/>
              </w:rPr>
              <w:t>Сумм (руб.)</w:t>
            </w:r>
          </w:p>
        </w:tc>
      </w:tr>
      <w:tr w:rsidR="00987986" w:rsidRPr="00987986" w:rsidTr="00CC1583">
        <w:trPr>
          <w:trHeight w:val="285"/>
        </w:trPr>
        <w:tc>
          <w:tcPr>
            <w:tcW w:w="2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sz w:val="20"/>
                <w:szCs w:val="20"/>
              </w:rPr>
              <w:t>2025 год</w:t>
            </w:r>
          </w:p>
        </w:tc>
      </w:tr>
      <w:tr w:rsidR="00987986" w:rsidRPr="00987986" w:rsidTr="00CC1583">
        <w:trPr>
          <w:trHeight w:val="270"/>
        </w:trPr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sz w:val="20"/>
                <w:szCs w:val="20"/>
              </w:rPr>
              <w:t>0001 00 00000 00 0000 000</w:t>
            </w:r>
          </w:p>
        </w:tc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sz w:val="20"/>
                <w:szCs w:val="20"/>
              </w:rPr>
              <w:t>1 246 520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sz w:val="20"/>
                <w:szCs w:val="20"/>
              </w:rPr>
              <w:t>1 308 620</w:t>
            </w:r>
          </w:p>
        </w:tc>
      </w:tr>
      <w:tr w:rsidR="00987986" w:rsidRPr="00987986" w:rsidTr="00CC1583">
        <w:trPr>
          <w:trHeight w:val="25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0001 01 00000 00 0000 000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sz w:val="20"/>
                <w:szCs w:val="20"/>
              </w:rPr>
              <w:t>10 480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sz w:val="20"/>
                <w:szCs w:val="20"/>
              </w:rPr>
              <w:t>11 020</w:t>
            </w:r>
          </w:p>
        </w:tc>
      </w:tr>
      <w:tr w:rsidR="00987986" w:rsidRPr="00987986" w:rsidTr="00CC1583">
        <w:trPr>
          <w:trHeight w:val="25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0001 01 02000 01 0000 110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10 480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11 020</w:t>
            </w:r>
          </w:p>
        </w:tc>
      </w:tr>
      <w:tr w:rsidR="00987986" w:rsidRPr="00987986" w:rsidTr="00CC1583">
        <w:trPr>
          <w:trHeight w:val="177"/>
        </w:trPr>
        <w:tc>
          <w:tcPr>
            <w:tcW w:w="27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0001 03 02200 01 0000110</w:t>
            </w:r>
          </w:p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Доходы от уплаты акцизов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644 040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693 600</w:t>
            </w:r>
          </w:p>
        </w:tc>
      </w:tr>
      <w:tr w:rsidR="00987986" w:rsidRPr="00987986" w:rsidTr="00CC1583">
        <w:trPr>
          <w:trHeight w:val="261"/>
        </w:trPr>
        <w:tc>
          <w:tcPr>
            <w:tcW w:w="27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0001 03 02231 01 0000 110</w:t>
            </w:r>
          </w:p>
        </w:tc>
        <w:tc>
          <w:tcPr>
            <w:tcW w:w="5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Доходы от уплаты акцизов на дизельное топливо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307 260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 xml:space="preserve">331 720 </w:t>
            </w:r>
          </w:p>
        </w:tc>
      </w:tr>
      <w:tr w:rsidR="00987986" w:rsidRPr="00987986" w:rsidTr="00CC1583">
        <w:trPr>
          <w:trHeight w:val="261"/>
        </w:trPr>
        <w:tc>
          <w:tcPr>
            <w:tcW w:w="27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0001 03 02241 01 0000 110</w:t>
            </w:r>
          </w:p>
        </w:tc>
        <w:tc>
          <w:tcPr>
            <w:tcW w:w="5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Доходы от уплаты акцизов на моторные масла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2100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2210</w:t>
            </w:r>
          </w:p>
        </w:tc>
      </w:tr>
      <w:tr w:rsidR="00987986" w:rsidRPr="00987986" w:rsidTr="00CC1583">
        <w:trPr>
          <w:trHeight w:val="261"/>
        </w:trPr>
        <w:tc>
          <w:tcPr>
            <w:tcW w:w="27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0001 03 02251 01 0000 110</w:t>
            </w:r>
          </w:p>
        </w:tc>
        <w:tc>
          <w:tcPr>
            <w:tcW w:w="5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Доходы от уплаты акцизов на автомобильный бензин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374 920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400 520</w:t>
            </w:r>
          </w:p>
        </w:tc>
      </w:tr>
      <w:tr w:rsidR="00987986" w:rsidRPr="00987986" w:rsidTr="00CC1583">
        <w:trPr>
          <w:trHeight w:val="261"/>
        </w:trPr>
        <w:tc>
          <w:tcPr>
            <w:tcW w:w="27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0001 03 02261 01 0000 110</w:t>
            </w:r>
          </w:p>
        </w:tc>
        <w:tc>
          <w:tcPr>
            <w:tcW w:w="5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Доходы от уплаты акцизов на прямогонный бензин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-40 240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-40 850</w:t>
            </w:r>
          </w:p>
        </w:tc>
      </w:tr>
      <w:tr w:rsidR="00987986" w:rsidRPr="00987986" w:rsidTr="00CC1583">
        <w:trPr>
          <w:trHeight w:val="255"/>
        </w:trPr>
        <w:tc>
          <w:tcPr>
            <w:tcW w:w="2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sz w:val="20"/>
                <w:szCs w:val="20"/>
              </w:rPr>
              <w:t>0001 05 00000 00 0000 000</w:t>
            </w:r>
          </w:p>
        </w:tc>
        <w:tc>
          <w:tcPr>
            <w:tcW w:w="5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87986" w:rsidRPr="00987986" w:rsidTr="00CC1583">
        <w:trPr>
          <w:trHeight w:val="25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0001 05 03000 01 0000 110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87986" w:rsidRPr="00987986" w:rsidTr="00CC1583">
        <w:trPr>
          <w:trHeight w:val="30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sz w:val="20"/>
                <w:szCs w:val="20"/>
              </w:rPr>
              <w:t>0001 06 00000 00 0000 000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НАЛОГИ НА ИМУЩЕСТВО 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sz w:val="20"/>
                <w:szCs w:val="20"/>
              </w:rPr>
              <w:t>591 000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sz w:val="20"/>
                <w:szCs w:val="20"/>
              </w:rPr>
              <w:t>603 000</w:t>
            </w:r>
          </w:p>
        </w:tc>
      </w:tr>
      <w:tr w:rsidR="00987986" w:rsidRPr="00987986" w:rsidTr="00CC1583">
        <w:trPr>
          <w:trHeight w:val="27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0001 06  01030 10 0000 110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96 000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97 000</w:t>
            </w:r>
          </w:p>
        </w:tc>
      </w:tr>
      <w:tr w:rsidR="00987986" w:rsidRPr="00987986" w:rsidTr="00CC1583">
        <w:trPr>
          <w:trHeight w:val="255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0001 06  06000 00 0000 110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495 000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506 000</w:t>
            </w:r>
          </w:p>
        </w:tc>
      </w:tr>
      <w:tr w:rsidR="00987986" w:rsidRPr="00987986" w:rsidTr="00CC1583">
        <w:trPr>
          <w:trHeight w:val="347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1 06 06033 10 0000 110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организаций, облада</w:t>
            </w: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щих земельным участком, расположенным в границах сельских поселений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1 000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1 000</w:t>
            </w:r>
          </w:p>
        </w:tc>
      </w:tr>
      <w:tr w:rsidR="00987986" w:rsidRPr="00987986" w:rsidTr="00CC1583">
        <w:trPr>
          <w:trHeight w:val="347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5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физических лиц, обл</w:t>
            </w: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дающих земельным участком, расположе</w:t>
            </w: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ным в границах сельских поселений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494 000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505 000</w:t>
            </w:r>
          </w:p>
        </w:tc>
      </w:tr>
      <w:tr w:rsidR="00987986" w:rsidRPr="00987986" w:rsidTr="00CC1583">
        <w:trPr>
          <w:trHeight w:val="1485"/>
        </w:trPr>
        <w:tc>
          <w:tcPr>
            <w:tcW w:w="27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sz w:val="20"/>
                <w:szCs w:val="20"/>
              </w:rPr>
              <w:t>0001 08 04020 01 1000 110</w:t>
            </w:r>
          </w:p>
        </w:tc>
        <w:tc>
          <w:tcPr>
            <w:tcW w:w="5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sz w:val="20"/>
                <w:szCs w:val="20"/>
              </w:rPr>
              <w:t>Государственная пошлина за совершение нотар</w:t>
            </w:r>
            <w:r w:rsidRPr="00987986">
              <w:rPr>
                <w:rFonts w:ascii="Times New Roman" w:hAnsi="Times New Roman"/>
                <w:b/>
                <w:bCs/>
                <w:sz w:val="20"/>
                <w:szCs w:val="20"/>
              </w:rPr>
              <w:t>и</w:t>
            </w:r>
            <w:r w:rsidRPr="00987986">
              <w:rPr>
                <w:rFonts w:ascii="Times New Roman" w:hAnsi="Times New Roman"/>
                <w:b/>
                <w:bCs/>
                <w:sz w:val="20"/>
                <w:szCs w:val="20"/>
              </w:rPr>
              <w:t>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sz w:val="20"/>
                <w:szCs w:val="20"/>
              </w:rPr>
              <w:t>1 000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sz w:val="20"/>
                <w:szCs w:val="20"/>
              </w:rPr>
              <w:t>1 000</w:t>
            </w:r>
          </w:p>
        </w:tc>
      </w:tr>
      <w:tr w:rsidR="00987986" w:rsidRPr="00987986" w:rsidTr="00CC1583">
        <w:trPr>
          <w:trHeight w:val="480"/>
        </w:trPr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sz w:val="20"/>
                <w:szCs w:val="20"/>
              </w:rPr>
              <w:t>0001 11 00000 00 0000 000</w:t>
            </w:r>
          </w:p>
        </w:tc>
        <w:tc>
          <w:tcPr>
            <w:tcW w:w="51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2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987986" w:rsidRPr="00987986" w:rsidTr="00CC1583">
        <w:trPr>
          <w:trHeight w:val="464"/>
        </w:trPr>
        <w:tc>
          <w:tcPr>
            <w:tcW w:w="2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87986" w:rsidRPr="00987986" w:rsidTr="00CC1583">
        <w:trPr>
          <w:trHeight w:val="464"/>
        </w:trPr>
        <w:tc>
          <w:tcPr>
            <w:tcW w:w="2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87986" w:rsidRPr="00987986" w:rsidTr="00CC1583">
        <w:trPr>
          <w:trHeight w:val="1188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0001 11 05010 10 0000 120</w:t>
            </w:r>
          </w:p>
        </w:tc>
        <w:tc>
          <w:tcPr>
            <w:tcW w:w="51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 за земел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ь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ные участки, государственная собственность на которые не разграничена, и которые расположены в гран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и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цах поселений, а также средства от продажи права на заключение договоров аренды указанных земельных участков.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87986" w:rsidRPr="00987986" w:rsidTr="00CC1583">
        <w:trPr>
          <w:trHeight w:val="771"/>
        </w:trPr>
        <w:tc>
          <w:tcPr>
            <w:tcW w:w="2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sz w:val="20"/>
                <w:szCs w:val="20"/>
              </w:rPr>
              <w:t>452 202 00000 00 0000 000</w:t>
            </w:r>
          </w:p>
        </w:tc>
        <w:tc>
          <w:tcPr>
            <w:tcW w:w="5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3 485 000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3 539 700</w:t>
            </w:r>
          </w:p>
        </w:tc>
      </w:tr>
      <w:tr w:rsidR="00987986" w:rsidRPr="00987986" w:rsidTr="00CC1583">
        <w:trPr>
          <w:trHeight w:val="270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452 202 16001 10 0000 150</w:t>
            </w:r>
          </w:p>
        </w:tc>
        <w:tc>
          <w:tcPr>
            <w:tcW w:w="5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Дотация на выравнивание бюджетной обеспеченности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2 398 900</w:t>
            </w:r>
          </w:p>
        </w:tc>
        <w:tc>
          <w:tcPr>
            <w:tcW w:w="13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2 449 300</w:t>
            </w:r>
          </w:p>
        </w:tc>
      </w:tr>
      <w:tr w:rsidR="00987986" w:rsidRPr="00987986" w:rsidTr="00CC1583">
        <w:trPr>
          <w:trHeight w:val="270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452 202 29999 10 0000 150</w:t>
            </w:r>
          </w:p>
        </w:tc>
        <w:tc>
          <w:tcPr>
            <w:tcW w:w="5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920 000</w:t>
            </w:r>
          </w:p>
        </w:tc>
        <w:tc>
          <w:tcPr>
            <w:tcW w:w="13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920 000</w:t>
            </w:r>
          </w:p>
        </w:tc>
      </w:tr>
      <w:tr w:rsidR="00987986" w:rsidRPr="00987986" w:rsidTr="00CC1583">
        <w:trPr>
          <w:trHeight w:val="780"/>
        </w:trPr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452 202 30024 10 7065 150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Субвенция на осуществление отдельных  государс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т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венных полномочий по определению должностных лиц, уполномоченных составлять протоколы об адм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и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нистративных правонарушениях в отношении граждан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</w:tr>
      <w:tr w:rsidR="00987986" w:rsidRPr="00987986" w:rsidTr="00CC1583">
        <w:trPr>
          <w:trHeight w:val="495"/>
        </w:trPr>
        <w:tc>
          <w:tcPr>
            <w:tcW w:w="2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452 202 35118 10 0000 150</w:t>
            </w:r>
          </w:p>
        </w:tc>
        <w:tc>
          <w:tcPr>
            <w:tcW w:w="5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с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сариаты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120 200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124 500</w:t>
            </w:r>
          </w:p>
        </w:tc>
      </w:tr>
      <w:tr w:rsidR="00987986" w:rsidRPr="00987986" w:rsidTr="00CC1583">
        <w:trPr>
          <w:trHeight w:val="495"/>
        </w:trPr>
        <w:tc>
          <w:tcPr>
            <w:tcW w:w="2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452 202 30024 10 7028 150</w:t>
            </w:r>
          </w:p>
        </w:tc>
        <w:tc>
          <w:tcPr>
            <w:tcW w:w="5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Субвенции   на возмещение по содержанию штатных единиц, осуществляющих переданные отдельные по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л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номочия области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45 400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45 400</w:t>
            </w:r>
          </w:p>
        </w:tc>
      </w:tr>
      <w:tr w:rsidR="00987986" w:rsidRPr="00987986" w:rsidTr="00CC1583">
        <w:trPr>
          <w:trHeight w:val="330"/>
        </w:trPr>
        <w:tc>
          <w:tcPr>
            <w:tcW w:w="78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4 731 520</w:t>
            </w:r>
          </w:p>
        </w:tc>
        <w:tc>
          <w:tcPr>
            <w:tcW w:w="13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4 848 320</w:t>
            </w:r>
          </w:p>
        </w:tc>
      </w:tr>
    </w:tbl>
    <w:p w:rsidR="00987986" w:rsidRPr="00987986" w:rsidRDefault="00987986" w:rsidP="00987986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987986" w:rsidRPr="00987986" w:rsidRDefault="00987986" w:rsidP="00987986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987986">
        <w:rPr>
          <w:rFonts w:ascii="Times New Roman" w:hAnsi="Times New Roman"/>
          <w:b/>
          <w:sz w:val="20"/>
          <w:szCs w:val="20"/>
        </w:rPr>
        <w:t xml:space="preserve">Приложение № 9 </w:t>
      </w:r>
    </w:p>
    <w:p w:rsidR="00987986" w:rsidRPr="00987986" w:rsidRDefault="00987986" w:rsidP="0098798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87986">
        <w:rPr>
          <w:rFonts w:ascii="Times New Roman" w:hAnsi="Times New Roman"/>
          <w:sz w:val="20"/>
          <w:szCs w:val="20"/>
        </w:rPr>
        <w:t xml:space="preserve">к решению Совета депутатов </w:t>
      </w:r>
    </w:p>
    <w:p w:rsidR="00987986" w:rsidRPr="00987986" w:rsidRDefault="00987986" w:rsidP="0098798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87986">
        <w:rPr>
          <w:rFonts w:ascii="Times New Roman" w:hAnsi="Times New Roman"/>
          <w:sz w:val="20"/>
          <w:szCs w:val="20"/>
        </w:rPr>
        <w:t>Сушиловского сельского поселения</w:t>
      </w:r>
    </w:p>
    <w:p w:rsidR="00987986" w:rsidRPr="00987986" w:rsidRDefault="00987986" w:rsidP="00987986">
      <w:pPr>
        <w:tabs>
          <w:tab w:val="left" w:pos="2340"/>
          <w:tab w:val="right" w:pos="9354"/>
        </w:tabs>
        <w:spacing w:after="0" w:line="240" w:lineRule="auto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987986">
        <w:rPr>
          <w:rFonts w:ascii="Times New Roman" w:hAnsi="Times New Roman"/>
          <w:color w:val="000000"/>
          <w:sz w:val="20"/>
          <w:szCs w:val="20"/>
        </w:rPr>
        <w:t xml:space="preserve">от 21.12.2022 г. № 116 </w:t>
      </w:r>
      <w:r w:rsidRPr="00987986">
        <w:rPr>
          <w:rFonts w:ascii="Times New Roman" w:hAnsi="Times New Roman"/>
          <w:b/>
          <w:color w:val="000000"/>
          <w:sz w:val="20"/>
          <w:szCs w:val="20"/>
        </w:rPr>
        <w:t xml:space="preserve">               </w:t>
      </w:r>
    </w:p>
    <w:p w:rsidR="00987986" w:rsidRPr="00987986" w:rsidRDefault="00987986" w:rsidP="00987986">
      <w:pPr>
        <w:tabs>
          <w:tab w:val="left" w:pos="2340"/>
          <w:tab w:val="right" w:pos="9354"/>
        </w:tabs>
        <w:spacing w:after="0" w:line="240" w:lineRule="auto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987986">
        <w:rPr>
          <w:rFonts w:ascii="Times New Roman" w:hAnsi="Times New Roman"/>
          <w:b/>
          <w:color w:val="000000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</w:t>
      </w:r>
    </w:p>
    <w:p w:rsidR="00987986" w:rsidRPr="00987986" w:rsidRDefault="00987986" w:rsidP="0098798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87986">
        <w:rPr>
          <w:rFonts w:ascii="Times New Roman" w:hAnsi="Times New Roman"/>
          <w:b/>
          <w:sz w:val="20"/>
          <w:szCs w:val="20"/>
        </w:rPr>
        <w:t>Нормативы отчисления доходов в бюджет Сушиловского сельского поселения на 2023 год и плановый период 2024-2025 гг.</w:t>
      </w:r>
    </w:p>
    <w:p w:rsidR="00987986" w:rsidRPr="00987986" w:rsidRDefault="00987986" w:rsidP="0098798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7"/>
        <w:gridCol w:w="2967"/>
        <w:gridCol w:w="1738"/>
        <w:gridCol w:w="1023"/>
        <w:gridCol w:w="1023"/>
      </w:tblGrid>
      <w:tr w:rsidR="00987986" w:rsidRPr="00987986" w:rsidTr="00CC1583">
        <w:trPr>
          <w:trHeight w:val="1352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Наименование дохода</w:t>
            </w:r>
          </w:p>
        </w:tc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Нормативы отчислений в бюджет п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о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селения</w:t>
            </w: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(%)</w:t>
            </w: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7986" w:rsidRPr="00987986" w:rsidTr="00CC1583">
        <w:trPr>
          <w:trHeight w:val="142"/>
        </w:trPr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2023г.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2024г.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2025г.</w:t>
            </w:r>
          </w:p>
        </w:tc>
      </w:tr>
      <w:tr w:rsidR="00987986" w:rsidRPr="00987986" w:rsidTr="00CC1583"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87986" w:rsidRPr="00987986" w:rsidTr="00CC1583">
        <w:trPr>
          <w:trHeight w:val="1890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Прочие неналоговые доходы</w:t>
            </w:r>
          </w:p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Невыясненные поступления</w:t>
            </w:r>
          </w:p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Невыясненные поступления, зачисля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е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мые в бюджеты муниципальных ра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й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онов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1 17 00000 00 0000 000</w:t>
            </w:r>
          </w:p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1 17 01000 00 0000 180</w:t>
            </w:r>
          </w:p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1 17 01050 05 0000 180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987986" w:rsidRPr="00987986" w:rsidTr="00CC1583">
        <w:trPr>
          <w:trHeight w:val="1890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986" w:rsidRPr="00987986" w:rsidRDefault="00987986" w:rsidP="009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 исключением земельных участков муниципальных бюджетных и автономных учреждений)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986" w:rsidRPr="00987986" w:rsidRDefault="00987986" w:rsidP="009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1 11 05025 10 0000 120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986" w:rsidRPr="00987986" w:rsidRDefault="00987986" w:rsidP="009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987986" w:rsidRPr="00987986" w:rsidTr="00CC1583">
        <w:trPr>
          <w:trHeight w:val="1890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Доходы от продажи материальных и нематериальных активов</w:t>
            </w:r>
          </w:p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1 14 00000 00 0000 000</w:t>
            </w:r>
          </w:p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1 14 06000 00 0000 000</w:t>
            </w:r>
          </w:p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1 14 06 020 00 0000 000</w:t>
            </w:r>
          </w:p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1 14 06 025 10 0000 430</w:t>
            </w:r>
          </w:p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987986" w:rsidRPr="00987986" w:rsidRDefault="00987986" w:rsidP="0098798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87986" w:rsidRPr="00987986" w:rsidRDefault="00987986" w:rsidP="00987986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987986" w:rsidRPr="00987986" w:rsidRDefault="00987986" w:rsidP="00987986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987986">
        <w:rPr>
          <w:rFonts w:ascii="Times New Roman" w:hAnsi="Times New Roman"/>
          <w:b/>
          <w:sz w:val="20"/>
          <w:szCs w:val="20"/>
        </w:rPr>
        <w:t xml:space="preserve">Приложение № 10 </w:t>
      </w:r>
    </w:p>
    <w:p w:rsidR="00987986" w:rsidRPr="00987986" w:rsidRDefault="00987986" w:rsidP="0098798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87986">
        <w:rPr>
          <w:rFonts w:ascii="Times New Roman" w:hAnsi="Times New Roman"/>
          <w:sz w:val="20"/>
          <w:szCs w:val="20"/>
        </w:rPr>
        <w:t xml:space="preserve">к решению Совета депутатов </w:t>
      </w:r>
    </w:p>
    <w:p w:rsidR="00987986" w:rsidRPr="00987986" w:rsidRDefault="00987986" w:rsidP="0098798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87986">
        <w:rPr>
          <w:rFonts w:ascii="Times New Roman" w:hAnsi="Times New Roman"/>
          <w:sz w:val="20"/>
          <w:szCs w:val="20"/>
        </w:rPr>
        <w:t>Сушиловского сельского поселения</w:t>
      </w:r>
    </w:p>
    <w:p w:rsidR="00987986" w:rsidRPr="00987986" w:rsidRDefault="00987986" w:rsidP="00987986">
      <w:pPr>
        <w:tabs>
          <w:tab w:val="left" w:pos="2340"/>
          <w:tab w:val="right" w:pos="9354"/>
        </w:tabs>
        <w:spacing w:after="0" w:line="240" w:lineRule="auto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987986">
        <w:rPr>
          <w:rFonts w:ascii="Times New Roman" w:hAnsi="Times New Roman"/>
          <w:color w:val="000000"/>
          <w:sz w:val="20"/>
          <w:szCs w:val="20"/>
        </w:rPr>
        <w:t xml:space="preserve">от 21.12.2022 г. № 116 </w:t>
      </w:r>
      <w:r w:rsidRPr="00987986">
        <w:rPr>
          <w:rFonts w:ascii="Times New Roman" w:hAnsi="Times New Roman"/>
          <w:b/>
          <w:color w:val="000000"/>
          <w:sz w:val="20"/>
          <w:szCs w:val="20"/>
        </w:rPr>
        <w:t xml:space="preserve">               </w:t>
      </w:r>
    </w:p>
    <w:p w:rsidR="00987986" w:rsidRPr="00987986" w:rsidRDefault="00987986" w:rsidP="00987986">
      <w:pPr>
        <w:spacing w:after="0" w:line="240" w:lineRule="auto"/>
        <w:ind w:left="5040" w:right="-186"/>
        <w:jc w:val="right"/>
        <w:rPr>
          <w:rFonts w:ascii="Times New Roman" w:hAnsi="Times New Roman"/>
          <w:sz w:val="20"/>
          <w:szCs w:val="20"/>
        </w:rPr>
      </w:pPr>
      <w:r w:rsidRPr="00987986">
        <w:rPr>
          <w:rFonts w:ascii="Times New Roman" w:hAnsi="Times New Roman"/>
          <w:b/>
          <w:color w:val="000000"/>
          <w:sz w:val="20"/>
          <w:szCs w:val="20"/>
        </w:rPr>
        <w:tab/>
      </w:r>
    </w:p>
    <w:p w:rsidR="00987986" w:rsidRPr="00987986" w:rsidRDefault="00987986" w:rsidP="00987986">
      <w:pPr>
        <w:tabs>
          <w:tab w:val="left" w:pos="2700"/>
          <w:tab w:val="left" w:pos="3780"/>
          <w:tab w:val="left" w:pos="3960"/>
          <w:tab w:val="left" w:pos="5940"/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87986">
        <w:rPr>
          <w:rFonts w:ascii="Times New Roman" w:hAnsi="Times New Roman"/>
          <w:b/>
          <w:sz w:val="20"/>
          <w:szCs w:val="20"/>
        </w:rPr>
        <w:t>Объем бюджетных ассигнований на финансовое обеспечение реализации муниц</w:t>
      </w:r>
      <w:r w:rsidRPr="00987986">
        <w:rPr>
          <w:rFonts w:ascii="Times New Roman" w:hAnsi="Times New Roman"/>
          <w:b/>
          <w:sz w:val="20"/>
          <w:szCs w:val="20"/>
        </w:rPr>
        <w:t>и</w:t>
      </w:r>
      <w:r w:rsidRPr="00987986">
        <w:rPr>
          <w:rFonts w:ascii="Times New Roman" w:hAnsi="Times New Roman"/>
          <w:b/>
          <w:sz w:val="20"/>
          <w:szCs w:val="20"/>
        </w:rPr>
        <w:t xml:space="preserve">пальных программ Сушиловского сельского поселения по целевым статьям, </w:t>
      </w:r>
    </w:p>
    <w:p w:rsidR="00987986" w:rsidRPr="00987986" w:rsidRDefault="00987986" w:rsidP="00987986">
      <w:pPr>
        <w:tabs>
          <w:tab w:val="left" w:pos="2700"/>
          <w:tab w:val="left" w:pos="3780"/>
          <w:tab w:val="left" w:pos="3960"/>
          <w:tab w:val="left" w:pos="5940"/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87986">
        <w:rPr>
          <w:rFonts w:ascii="Times New Roman" w:hAnsi="Times New Roman"/>
          <w:b/>
          <w:sz w:val="20"/>
          <w:szCs w:val="20"/>
        </w:rPr>
        <w:t>группам и подгруппам видов расходов классификации расходов</w:t>
      </w:r>
    </w:p>
    <w:p w:rsidR="00987986" w:rsidRPr="00987986" w:rsidRDefault="00987986" w:rsidP="00987986">
      <w:pPr>
        <w:tabs>
          <w:tab w:val="left" w:pos="2700"/>
          <w:tab w:val="left" w:pos="3780"/>
          <w:tab w:val="left" w:pos="3960"/>
          <w:tab w:val="left" w:pos="5940"/>
          <w:tab w:val="left" w:pos="648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87986">
        <w:rPr>
          <w:rFonts w:ascii="Times New Roman" w:hAnsi="Times New Roman"/>
          <w:b/>
          <w:sz w:val="20"/>
          <w:szCs w:val="20"/>
        </w:rPr>
        <w:t xml:space="preserve"> на 2023 год и на плановый период 2024 и 2025 годов</w:t>
      </w:r>
    </w:p>
    <w:p w:rsidR="00987986" w:rsidRPr="00987986" w:rsidRDefault="00987986" w:rsidP="00987986">
      <w:pPr>
        <w:tabs>
          <w:tab w:val="left" w:pos="2700"/>
          <w:tab w:val="left" w:pos="3780"/>
          <w:tab w:val="left" w:pos="3960"/>
          <w:tab w:val="left" w:pos="5940"/>
          <w:tab w:val="left" w:pos="64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87986">
        <w:rPr>
          <w:rFonts w:ascii="Times New Roman" w:hAnsi="Times New Roman"/>
          <w:sz w:val="20"/>
          <w:szCs w:val="20"/>
        </w:rPr>
        <w:t xml:space="preserve">                                                                    </w:t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181"/>
        <w:gridCol w:w="1317"/>
        <w:gridCol w:w="959"/>
        <w:gridCol w:w="1319"/>
        <w:gridCol w:w="1199"/>
        <w:gridCol w:w="1201"/>
      </w:tblGrid>
      <w:tr w:rsidR="00987986" w:rsidRPr="00987986" w:rsidTr="00CC1583">
        <w:trPr>
          <w:trHeight w:val="855"/>
        </w:trPr>
        <w:tc>
          <w:tcPr>
            <w:tcW w:w="2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6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Ц.ст</w:t>
            </w:r>
            <w:proofErr w:type="spellEnd"/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Расх</w:t>
            </w:r>
            <w:proofErr w:type="spellEnd"/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4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Сумма на 2023 год</w:t>
            </w:r>
          </w:p>
        </w:tc>
        <w:tc>
          <w:tcPr>
            <w:tcW w:w="58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Сумма на 2024 год</w:t>
            </w:r>
          </w:p>
        </w:tc>
        <w:tc>
          <w:tcPr>
            <w:tcW w:w="59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Сумма на 2025 год</w:t>
            </w:r>
          </w:p>
        </w:tc>
      </w:tr>
      <w:tr w:rsidR="00987986" w:rsidRPr="00987986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Муниципальная целевая программа Сушиловского сел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ского поселения «Основные направления развития молодежной политики, культуры и физической культуры в Сушиловском сельском поселении на 2023-2025 годы»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87986" w:rsidRPr="00987986" w:rsidRDefault="00987986" w:rsidP="0098798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03 000 00000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sz w:val="20"/>
                <w:szCs w:val="20"/>
              </w:rPr>
              <w:t>3000</w:t>
            </w:r>
          </w:p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sz w:val="20"/>
                <w:szCs w:val="20"/>
              </w:rPr>
              <w:t>3000</w:t>
            </w:r>
          </w:p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sz w:val="20"/>
                <w:szCs w:val="20"/>
              </w:rPr>
              <w:t>3000</w:t>
            </w:r>
          </w:p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87986" w:rsidRPr="00987986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Проведение мероприятий в сельском поселении в области культуры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87986" w:rsidRPr="00987986" w:rsidRDefault="00987986" w:rsidP="0098798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03 000 23010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7986" w:rsidRPr="00987986" w:rsidRDefault="00987986" w:rsidP="0098798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sz w:val="20"/>
                <w:szCs w:val="20"/>
              </w:rPr>
              <w:t>3000</w:t>
            </w:r>
          </w:p>
          <w:p w:rsidR="00987986" w:rsidRPr="00987986" w:rsidRDefault="00987986" w:rsidP="0098798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sz w:val="20"/>
                <w:szCs w:val="20"/>
              </w:rPr>
              <w:t>3000</w:t>
            </w:r>
          </w:p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sz w:val="20"/>
                <w:szCs w:val="20"/>
              </w:rPr>
              <w:t>3000</w:t>
            </w:r>
          </w:p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87986" w:rsidRPr="00987986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87986" w:rsidRPr="00987986" w:rsidRDefault="00987986" w:rsidP="0098798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03 000 23010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7986" w:rsidRPr="00987986" w:rsidRDefault="00987986" w:rsidP="0098798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sz w:val="20"/>
                <w:szCs w:val="20"/>
              </w:rPr>
              <w:t>3000</w:t>
            </w:r>
          </w:p>
          <w:p w:rsidR="00987986" w:rsidRPr="00987986" w:rsidRDefault="00987986" w:rsidP="0098798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sz w:val="20"/>
                <w:szCs w:val="20"/>
              </w:rPr>
              <w:t>3000</w:t>
            </w:r>
          </w:p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sz w:val="20"/>
                <w:szCs w:val="20"/>
              </w:rPr>
              <w:t>3000</w:t>
            </w:r>
          </w:p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87986" w:rsidRPr="00987986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87986" w:rsidRPr="00987986" w:rsidRDefault="00987986" w:rsidP="0098798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03 000 23010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7986" w:rsidRPr="00987986" w:rsidRDefault="00987986" w:rsidP="0098798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sz w:val="20"/>
                <w:szCs w:val="20"/>
              </w:rPr>
              <w:t>3000</w:t>
            </w:r>
          </w:p>
          <w:p w:rsidR="00987986" w:rsidRPr="00987986" w:rsidRDefault="00987986" w:rsidP="0098798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sz w:val="20"/>
                <w:szCs w:val="20"/>
              </w:rPr>
              <w:t>3000</w:t>
            </w:r>
          </w:p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sz w:val="20"/>
                <w:szCs w:val="20"/>
              </w:rPr>
              <w:t>3000</w:t>
            </w:r>
          </w:p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87986" w:rsidRPr="00987986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н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ных нужд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87986" w:rsidRPr="00987986" w:rsidRDefault="00987986" w:rsidP="0098798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03 000 23010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7986" w:rsidRPr="00987986" w:rsidRDefault="00987986" w:rsidP="0098798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987986" w:rsidRPr="00987986" w:rsidRDefault="00987986" w:rsidP="0098798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Cs/>
                <w:sz w:val="20"/>
                <w:szCs w:val="20"/>
              </w:rPr>
              <w:t>3000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sz w:val="20"/>
                <w:szCs w:val="20"/>
              </w:rPr>
              <w:t>3000</w:t>
            </w:r>
          </w:p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sz w:val="20"/>
                <w:szCs w:val="20"/>
              </w:rPr>
              <w:t>3000</w:t>
            </w:r>
          </w:p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87986" w:rsidRPr="00987986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Муниципальная целевая программа Сушиловского сел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ского поселения «Повышение безопасности дорожного движения в Сушиловском сельском поселении на 2020-2024 годы»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11 000 00000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1 992 750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1 564 040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7986" w:rsidRPr="00987986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11 000 29010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512 750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594 040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7986" w:rsidRPr="00987986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11 000 29010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512 750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594 040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7986" w:rsidRPr="00987986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н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ных нужд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11 000 29010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512 750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594 040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7986" w:rsidRPr="00987986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Капитальный ремонт и ремонт автомобильных дорог м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стного значения за счет государственной программы Но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городской области «Совершенствование  и содерж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ние дорожного хозяйства Новгородской области (за исключ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нием автомобильных дорог федерального значения) на 2020-2024  годы»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11 000 71520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1 380 000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920 000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7986" w:rsidRPr="00987986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11 000 71520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1 380 000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920 000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7986" w:rsidRPr="00987986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11 000 71520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1 380 000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920 000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7986" w:rsidRPr="00987986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н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ных (муниципальных)  нужд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11 000 71520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1 380 000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920 000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7986" w:rsidRPr="00987986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Капитальный ремонт и ремонт автомобильных дорог м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стного значения за счет средств местного бюджета к гос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дарственной программе Новгородской области «Сове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шенствование  и содержание дорожного хозяйства Новгоро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ской области (за исключением автомобильных дорог федерального знач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ния) на 2020-2024 годы»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11 000 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S</w:t>
            </w: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100 000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987986" w:rsidRPr="00987986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 xml:space="preserve">11 000 </w:t>
            </w:r>
            <w:r w:rsidRPr="0098798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1520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100 000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50 000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7986" w:rsidRPr="00987986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 xml:space="preserve">11 000 </w:t>
            </w:r>
            <w:r w:rsidRPr="0098798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1520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100 000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50 000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7986" w:rsidRPr="00987986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н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ных нужд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 xml:space="preserve">11 000 </w:t>
            </w:r>
            <w:r w:rsidRPr="00987986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1520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100 000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50 000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7986" w:rsidRPr="00987986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Муниципальная целевая программа Сушиловского сел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ского поселения « Обеспечение пожарной безопасности на территории Сушиловского сельского поселения на 2023-2025 годы»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24 000 00000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10 000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10 000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10 000</w:t>
            </w:r>
          </w:p>
        </w:tc>
      </w:tr>
      <w:tr w:rsidR="00987986" w:rsidRPr="00987986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24 000 2</w:t>
            </w:r>
            <w:r w:rsidRPr="0098798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10 000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10 000</w:t>
            </w:r>
          </w:p>
        </w:tc>
      </w:tr>
      <w:tr w:rsidR="00987986" w:rsidRPr="00987986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24 000 2</w:t>
            </w:r>
            <w:r w:rsidRPr="0098798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010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10 000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10 000</w:t>
            </w:r>
          </w:p>
        </w:tc>
      </w:tr>
      <w:tr w:rsidR="00987986" w:rsidRPr="00987986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н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ных  (муниципальных)нужд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24 000 2</w:t>
            </w:r>
            <w:r w:rsidRPr="00987986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10 000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10 000</w:t>
            </w:r>
          </w:p>
        </w:tc>
      </w:tr>
      <w:tr w:rsidR="00987986" w:rsidRPr="00987986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«Развитие информационного общества в Сушиловском сельском поселении на 2022-2024 годы»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25 000 00000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 xml:space="preserve">     000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87 000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87 000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7986" w:rsidRPr="00987986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25 000 22510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87 000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87 000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7986" w:rsidRPr="00987986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25 000 22510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87 000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87 000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7986" w:rsidRPr="00987986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25 000 22510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87 000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87 000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7986" w:rsidRPr="00987986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«Развитие малого и среднего предпринимательства на 2023-2025 годы»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26 000 22610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1 000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1 000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1 000</w:t>
            </w:r>
          </w:p>
        </w:tc>
      </w:tr>
      <w:tr w:rsidR="00987986" w:rsidRPr="00987986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26 000 22610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1 000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1 000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1 000</w:t>
            </w:r>
          </w:p>
        </w:tc>
      </w:tr>
      <w:tr w:rsidR="00987986" w:rsidRPr="00987986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26 000 22610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880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1 000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1 000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1 000</w:t>
            </w:r>
          </w:p>
        </w:tc>
      </w:tr>
      <w:tr w:rsidR="00987986" w:rsidRPr="00987986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26 000 22610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880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</w:tr>
      <w:tr w:rsidR="00987986" w:rsidRPr="00987986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Муниципальная целевая программа Сушиловского сел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ского поселения  «Благоустройство Сушиловского сел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ского поселения на 2020-2024 годы»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50 000 00000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275 000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130 000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7986" w:rsidRPr="00987986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Уличное освещение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50 000 27010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215 000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110 000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7986" w:rsidRPr="00987986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50 000 27010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215 000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110 000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7986" w:rsidRPr="00987986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50 000 27010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215 000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110 000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7986" w:rsidRPr="00987986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50 000 27010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215 000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110 000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7986" w:rsidRPr="00987986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Озеленение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50 000 27020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5 000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5 000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7986" w:rsidRPr="00987986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50 000 27020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5 000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5 000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7986" w:rsidRPr="00987986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50 000 27020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5 000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5 000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7986" w:rsidRPr="00987986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н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ных нужд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50 000 27020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5 000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7986" w:rsidRPr="00987986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50 000 27030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7986" w:rsidRPr="00987986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50 000 27030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7986" w:rsidRPr="00987986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50 000 27030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7986" w:rsidRPr="00987986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н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ных нужд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50 000 27030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7986" w:rsidRPr="00987986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50 000 27040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50 000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7986" w:rsidRPr="00987986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Закупка товаров, работ и услуг для обеспечения госуда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50 000 27040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50 000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7986" w:rsidRPr="00987986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50 000 27040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240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50 000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7986" w:rsidRPr="00987986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Прочая закупка товаров, работ и услуг для государстве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н</w:t>
            </w:r>
            <w:r w:rsidRPr="00987986">
              <w:rPr>
                <w:rFonts w:ascii="Times New Roman" w:hAnsi="Times New Roman"/>
                <w:sz w:val="20"/>
                <w:szCs w:val="20"/>
              </w:rPr>
              <w:t>ных нужд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50 000 27040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50 000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Cs/>
                <w:sz w:val="20"/>
                <w:szCs w:val="20"/>
              </w:rPr>
              <w:t>10 000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87986" w:rsidRPr="00987986" w:rsidTr="00CC1583">
        <w:tc>
          <w:tcPr>
            <w:tcW w:w="20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7986" w:rsidRPr="00987986" w:rsidRDefault="00987986" w:rsidP="00987986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2 368 750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1 795 040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87986" w:rsidRPr="00987986" w:rsidRDefault="00987986" w:rsidP="0098798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14 000</w:t>
            </w:r>
          </w:p>
        </w:tc>
      </w:tr>
    </w:tbl>
    <w:p w:rsidR="00987986" w:rsidRPr="00987986" w:rsidRDefault="00987986" w:rsidP="00987986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p w:rsidR="00987986" w:rsidRPr="00987986" w:rsidRDefault="00987986" w:rsidP="00987986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</w:p>
    <w:tbl>
      <w:tblPr>
        <w:tblW w:w="10560" w:type="dxa"/>
        <w:tblInd w:w="-372" w:type="dxa"/>
        <w:tblLook w:val="0000" w:firstRow="0" w:lastRow="0" w:firstColumn="0" w:lastColumn="0" w:noHBand="0" w:noVBand="0"/>
      </w:tblPr>
      <w:tblGrid>
        <w:gridCol w:w="4560"/>
        <w:gridCol w:w="2834"/>
        <w:gridCol w:w="1006"/>
        <w:gridCol w:w="1080"/>
        <w:gridCol w:w="1080"/>
      </w:tblGrid>
      <w:tr w:rsidR="00987986" w:rsidRPr="00987986" w:rsidTr="00CC1583">
        <w:trPr>
          <w:trHeight w:val="255"/>
        </w:trPr>
        <w:tc>
          <w:tcPr>
            <w:tcW w:w="10560" w:type="dxa"/>
            <w:gridSpan w:val="5"/>
            <w:noWrap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Приложение № 11</w:t>
            </w:r>
          </w:p>
        </w:tc>
      </w:tr>
      <w:tr w:rsidR="00987986" w:rsidRPr="00987986" w:rsidTr="00CC1583">
        <w:trPr>
          <w:trHeight w:val="255"/>
        </w:trPr>
        <w:tc>
          <w:tcPr>
            <w:tcW w:w="10560" w:type="dxa"/>
            <w:gridSpan w:val="5"/>
            <w:noWrap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к  решению Совета депутатов </w:t>
            </w:r>
          </w:p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>Сушиловского сельского поселения</w:t>
            </w:r>
          </w:p>
        </w:tc>
      </w:tr>
      <w:tr w:rsidR="00987986" w:rsidRPr="00987986" w:rsidTr="00CC1583">
        <w:trPr>
          <w:trHeight w:val="255"/>
        </w:trPr>
        <w:tc>
          <w:tcPr>
            <w:tcW w:w="10560" w:type="dxa"/>
            <w:gridSpan w:val="5"/>
            <w:noWrap/>
          </w:tcPr>
          <w:p w:rsidR="00987986" w:rsidRPr="00987986" w:rsidRDefault="00987986" w:rsidP="009879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от 21.12.2022 г. № 116                   </w:t>
            </w:r>
          </w:p>
        </w:tc>
      </w:tr>
      <w:tr w:rsidR="00987986" w:rsidRPr="00987986" w:rsidTr="00CC1583">
        <w:trPr>
          <w:trHeight w:val="255"/>
        </w:trPr>
        <w:tc>
          <w:tcPr>
            <w:tcW w:w="10560" w:type="dxa"/>
            <w:gridSpan w:val="5"/>
            <w:noWrap/>
          </w:tcPr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Источники внутреннего финансирования дефицита</w:t>
            </w: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бюджета Сушиловского сельского поселения на 2023 год и</w:t>
            </w: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sz w:val="20"/>
                <w:szCs w:val="20"/>
              </w:rPr>
              <w:t>плановый период 2024 и 2025 годов</w:t>
            </w:r>
          </w:p>
          <w:p w:rsidR="00987986" w:rsidRPr="00987986" w:rsidRDefault="00987986" w:rsidP="00987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7986" w:rsidRPr="00987986" w:rsidTr="00CC1583">
        <w:tblPrEx>
          <w:tblCellMar>
            <w:left w:w="30" w:type="dxa"/>
            <w:right w:w="30" w:type="dxa"/>
          </w:tblCellMar>
        </w:tblPrEx>
        <w:trPr>
          <w:trHeight w:val="506"/>
        </w:trPr>
        <w:tc>
          <w:tcPr>
            <w:tcW w:w="4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87986" w:rsidRPr="00987986" w:rsidRDefault="00987986" w:rsidP="009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87986" w:rsidRPr="00987986" w:rsidRDefault="00987986" w:rsidP="009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Код группы, подгруппы, статьи</w:t>
            </w:r>
          </w:p>
          <w:p w:rsidR="00987986" w:rsidRPr="00987986" w:rsidRDefault="00987986" w:rsidP="009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вида источников</w:t>
            </w:r>
          </w:p>
        </w:tc>
        <w:tc>
          <w:tcPr>
            <w:tcW w:w="10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7986" w:rsidRPr="00987986" w:rsidRDefault="00987986" w:rsidP="009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7986" w:rsidRPr="00987986" w:rsidRDefault="00987986" w:rsidP="009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7986" w:rsidRPr="00987986" w:rsidRDefault="00987986" w:rsidP="00987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</w:tr>
      <w:tr w:rsidR="00987986" w:rsidRPr="00987986" w:rsidTr="00CC1583">
        <w:tblPrEx>
          <w:tblCellMar>
            <w:left w:w="30" w:type="dxa"/>
            <w:right w:w="30" w:type="dxa"/>
          </w:tblCellMar>
        </w:tblPrEx>
        <w:trPr>
          <w:trHeight w:val="178"/>
        </w:trPr>
        <w:tc>
          <w:tcPr>
            <w:tcW w:w="4560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87986" w:rsidRPr="00987986" w:rsidRDefault="00987986" w:rsidP="009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Всего источников финансирования дефицита бюджетов </w:t>
            </w:r>
          </w:p>
        </w:tc>
        <w:tc>
          <w:tcPr>
            <w:tcW w:w="2834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987986" w:rsidRPr="00987986" w:rsidRDefault="00987986" w:rsidP="009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000 90 00 00 00 00 0000 000</w:t>
            </w:r>
          </w:p>
        </w:tc>
        <w:tc>
          <w:tcPr>
            <w:tcW w:w="1006" w:type="dxa"/>
            <w:tcBorders>
              <w:top w:val="single" w:sz="12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987986" w:rsidRPr="00987986" w:rsidRDefault="00987986" w:rsidP="009879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987986" w:rsidRPr="00987986" w:rsidRDefault="00987986" w:rsidP="009879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987986" w:rsidRPr="00987986" w:rsidRDefault="00987986" w:rsidP="009879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87986" w:rsidRPr="00987986" w:rsidTr="00CC1583">
        <w:tblPrEx>
          <w:tblCellMar>
            <w:left w:w="30" w:type="dxa"/>
            <w:right w:w="30" w:type="dxa"/>
          </w:tblCellMar>
        </w:tblPrEx>
        <w:trPr>
          <w:trHeight w:val="455"/>
        </w:trPr>
        <w:tc>
          <w:tcPr>
            <w:tcW w:w="45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87986" w:rsidRPr="00987986" w:rsidRDefault="00987986" w:rsidP="009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источников внутреннего</w:t>
            </w:r>
          </w:p>
          <w:p w:rsidR="00987986" w:rsidRPr="00987986" w:rsidRDefault="00987986" w:rsidP="009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финансирования дефицита бюджета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987986" w:rsidRPr="00987986" w:rsidRDefault="00987986" w:rsidP="009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000 01 00 00 00 00 0000 000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987986" w:rsidRPr="00987986" w:rsidRDefault="00987986" w:rsidP="009879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987986" w:rsidRPr="00987986" w:rsidRDefault="00987986" w:rsidP="009879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987986" w:rsidRPr="00987986" w:rsidRDefault="00987986" w:rsidP="009879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87986" w:rsidRPr="00987986" w:rsidTr="00CC1583">
        <w:tblPrEx>
          <w:tblCellMar>
            <w:left w:w="30" w:type="dxa"/>
            <w:right w:w="30" w:type="dxa"/>
          </w:tblCellMar>
        </w:tblPrEx>
        <w:trPr>
          <w:trHeight w:val="426"/>
        </w:trPr>
        <w:tc>
          <w:tcPr>
            <w:tcW w:w="45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987986" w:rsidRPr="00987986" w:rsidRDefault="00987986" w:rsidP="009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87986" w:rsidRPr="00987986" w:rsidRDefault="00987986" w:rsidP="009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987986" w:rsidRPr="00987986" w:rsidRDefault="00987986" w:rsidP="009879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987986" w:rsidRPr="00987986" w:rsidRDefault="00987986" w:rsidP="009879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987986" w:rsidRPr="00987986" w:rsidRDefault="00987986" w:rsidP="009879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87986" w:rsidRPr="00987986" w:rsidTr="00CC1583">
        <w:tblPrEx>
          <w:tblCellMar>
            <w:left w:w="30" w:type="dxa"/>
            <w:right w:w="30" w:type="dxa"/>
          </w:tblCellMar>
        </w:tblPrEx>
        <w:trPr>
          <w:trHeight w:val="187"/>
        </w:trPr>
        <w:tc>
          <w:tcPr>
            <w:tcW w:w="45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87986" w:rsidRPr="00987986" w:rsidRDefault="00987986" w:rsidP="009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987986" w:rsidRPr="00987986" w:rsidRDefault="00987986" w:rsidP="009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000 01 05 00 00 00 0000 500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987986" w:rsidRPr="00987986" w:rsidRDefault="00987986" w:rsidP="009879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987986" w:rsidRPr="00987986" w:rsidRDefault="00987986" w:rsidP="009879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987986" w:rsidRPr="00987986" w:rsidRDefault="00987986" w:rsidP="009879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87986" w:rsidRPr="00987986" w:rsidTr="00CC1583">
        <w:tblPrEx>
          <w:tblCellMar>
            <w:left w:w="30" w:type="dxa"/>
            <w:right w:w="30" w:type="dxa"/>
          </w:tblCellMar>
        </w:tblPrEx>
        <w:trPr>
          <w:trHeight w:val="214"/>
        </w:trPr>
        <w:tc>
          <w:tcPr>
            <w:tcW w:w="45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87986" w:rsidRPr="00987986" w:rsidRDefault="00987986" w:rsidP="009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987986" w:rsidRPr="00987986" w:rsidRDefault="00987986" w:rsidP="009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000 01 05 00 00 00 0000 500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987986" w:rsidRPr="00987986" w:rsidRDefault="00987986" w:rsidP="009879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987986" w:rsidRPr="00987986" w:rsidRDefault="00987986" w:rsidP="009879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987986" w:rsidRPr="00987986" w:rsidRDefault="00987986" w:rsidP="009879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87986" w:rsidRPr="00987986" w:rsidTr="00CC1583">
        <w:tblPrEx>
          <w:tblCellMar>
            <w:left w:w="30" w:type="dxa"/>
            <w:right w:w="30" w:type="dxa"/>
          </w:tblCellMar>
        </w:tblPrEx>
        <w:trPr>
          <w:trHeight w:val="409"/>
        </w:trPr>
        <w:tc>
          <w:tcPr>
            <w:tcW w:w="45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87986" w:rsidRPr="00987986" w:rsidRDefault="00987986" w:rsidP="009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987986" w:rsidRPr="00987986" w:rsidRDefault="00987986" w:rsidP="009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000 01 05 02 01 00 0000 510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987986" w:rsidRPr="00987986" w:rsidRDefault="00987986" w:rsidP="009879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987986" w:rsidRPr="00987986" w:rsidRDefault="00987986" w:rsidP="009879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987986" w:rsidRPr="00987986" w:rsidRDefault="00987986" w:rsidP="009879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87986" w:rsidRPr="00987986" w:rsidTr="00CC1583">
        <w:tblPrEx>
          <w:tblCellMar>
            <w:left w:w="30" w:type="dxa"/>
            <w:right w:w="30" w:type="dxa"/>
          </w:tblCellMar>
        </w:tblPrEx>
        <w:trPr>
          <w:trHeight w:val="695"/>
        </w:trPr>
        <w:tc>
          <w:tcPr>
            <w:tcW w:w="45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87986" w:rsidRPr="00987986" w:rsidRDefault="00987986" w:rsidP="009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987986" w:rsidRPr="00987986" w:rsidRDefault="00987986" w:rsidP="009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000 01 05 02 01 10 0000 510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987986" w:rsidRPr="00987986" w:rsidRDefault="00987986" w:rsidP="009879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987986" w:rsidRPr="00987986" w:rsidRDefault="00987986" w:rsidP="009879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987986" w:rsidRPr="00987986" w:rsidRDefault="00987986" w:rsidP="009879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87986" w:rsidRPr="00987986" w:rsidTr="00CC1583">
        <w:tblPrEx>
          <w:tblCellMar>
            <w:left w:w="30" w:type="dxa"/>
            <w:right w:w="30" w:type="dxa"/>
          </w:tblCellMar>
        </w:tblPrEx>
        <w:trPr>
          <w:trHeight w:val="223"/>
        </w:trPr>
        <w:tc>
          <w:tcPr>
            <w:tcW w:w="45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87986" w:rsidRPr="00987986" w:rsidRDefault="00987986" w:rsidP="009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987986" w:rsidRPr="00987986" w:rsidRDefault="00987986" w:rsidP="009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000 01 05 00 00 00 0000 600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987986" w:rsidRPr="00987986" w:rsidRDefault="00987986" w:rsidP="009879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987986" w:rsidRPr="00987986" w:rsidRDefault="00987986" w:rsidP="009879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987986" w:rsidRPr="00987986" w:rsidRDefault="00987986" w:rsidP="009879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87986" w:rsidRPr="00987986" w:rsidTr="00CC1583">
        <w:tblPrEx>
          <w:tblCellMar>
            <w:left w:w="30" w:type="dxa"/>
            <w:right w:w="30" w:type="dxa"/>
          </w:tblCellMar>
        </w:tblPrEx>
        <w:trPr>
          <w:trHeight w:val="214"/>
        </w:trPr>
        <w:tc>
          <w:tcPr>
            <w:tcW w:w="45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987986" w:rsidRPr="00987986" w:rsidRDefault="00987986" w:rsidP="009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87986" w:rsidRPr="00987986" w:rsidRDefault="00987986" w:rsidP="009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987986" w:rsidRPr="00987986" w:rsidRDefault="00987986" w:rsidP="009879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987986" w:rsidRPr="00987986" w:rsidRDefault="00987986" w:rsidP="009879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987986" w:rsidRPr="00987986" w:rsidRDefault="00987986" w:rsidP="009879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87986" w:rsidRPr="00987986" w:rsidTr="00CC1583">
        <w:tblPrEx>
          <w:tblCellMar>
            <w:left w:w="30" w:type="dxa"/>
            <w:right w:w="30" w:type="dxa"/>
          </w:tblCellMar>
        </w:tblPrEx>
        <w:trPr>
          <w:trHeight w:val="468"/>
        </w:trPr>
        <w:tc>
          <w:tcPr>
            <w:tcW w:w="45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987986" w:rsidRPr="00987986" w:rsidRDefault="00987986" w:rsidP="009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87986" w:rsidRPr="00987986" w:rsidRDefault="00987986" w:rsidP="009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987986" w:rsidRPr="00987986" w:rsidRDefault="00987986" w:rsidP="009879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987986" w:rsidRPr="00987986" w:rsidRDefault="00987986" w:rsidP="009879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987986" w:rsidRPr="00987986" w:rsidRDefault="00987986" w:rsidP="009879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87986" w:rsidRPr="00987986" w:rsidTr="00CC1583">
        <w:tblPrEx>
          <w:tblCellMar>
            <w:left w:w="30" w:type="dxa"/>
            <w:right w:w="30" w:type="dxa"/>
          </w:tblCellMar>
        </w:tblPrEx>
        <w:trPr>
          <w:trHeight w:val="409"/>
        </w:trPr>
        <w:tc>
          <w:tcPr>
            <w:tcW w:w="45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87986" w:rsidRPr="00987986" w:rsidRDefault="00987986" w:rsidP="009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987986" w:rsidRPr="00987986" w:rsidRDefault="00987986" w:rsidP="009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000 01 05 02 01 10 0000 610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987986" w:rsidRPr="00987986" w:rsidRDefault="00987986" w:rsidP="009879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987986" w:rsidRPr="00987986" w:rsidRDefault="00987986" w:rsidP="009879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987986" w:rsidRPr="00987986" w:rsidRDefault="00987986" w:rsidP="009879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87986" w:rsidRPr="00987986" w:rsidTr="00CC1583">
        <w:tblPrEx>
          <w:tblCellMar>
            <w:left w:w="30" w:type="dxa"/>
            <w:right w:w="30" w:type="dxa"/>
          </w:tblCellMar>
        </w:tblPrEx>
        <w:trPr>
          <w:trHeight w:val="377"/>
        </w:trPr>
        <w:tc>
          <w:tcPr>
            <w:tcW w:w="45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87986" w:rsidRPr="00987986" w:rsidRDefault="00987986" w:rsidP="009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кредиты, предоставленные внутри страны в валюте РФ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987986" w:rsidRPr="00987986" w:rsidRDefault="00987986" w:rsidP="009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000 01 06 05 00 00 0000 000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987986" w:rsidRPr="00987986" w:rsidRDefault="00987986" w:rsidP="009879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987986" w:rsidRPr="00987986" w:rsidRDefault="00987986" w:rsidP="009879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987986" w:rsidRPr="00987986" w:rsidRDefault="00987986" w:rsidP="009879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87986" w:rsidRPr="00987986" w:rsidTr="00CC1583">
        <w:tblPrEx>
          <w:tblCellMar>
            <w:left w:w="30" w:type="dxa"/>
            <w:right w:w="30" w:type="dxa"/>
          </w:tblCellMar>
        </w:tblPrEx>
        <w:trPr>
          <w:trHeight w:val="377"/>
        </w:trPr>
        <w:tc>
          <w:tcPr>
            <w:tcW w:w="45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87986" w:rsidRPr="00987986" w:rsidRDefault="00987986" w:rsidP="009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Возврат бюджетных кредитов, предоставленных внутри страны в валюте РФ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987986" w:rsidRPr="00987986" w:rsidRDefault="00987986" w:rsidP="009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000 01 06 05 00 00 0000 600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987986" w:rsidRPr="00987986" w:rsidRDefault="00987986" w:rsidP="009879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987986" w:rsidRPr="00987986" w:rsidRDefault="00987986" w:rsidP="009879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987986" w:rsidRPr="00987986" w:rsidRDefault="00987986" w:rsidP="009879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87986" w:rsidRPr="00987986" w:rsidTr="00CC1583">
        <w:tblPrEx>
          <w:tblCellMar>
            <w:left w:w="30" w:type="dxa"/>
            <w:right w:w="30" w:type="dxa"/>
          </w:tblCellMar>
        </w:tblPrEx>
        <w:trPr>
          <w:trHeight w:val="377"/>
        </w:trPr>
        <w:tc>
          <w:tcPr>
            <w:tcW w:w="45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87986" w:rsidRPr="00987986" w:rsidRDefault="00987986" w:rsidP="009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Возврат бюджетных кредитов ,предоставленных юридическим лицам в валюте РФ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987986" w:rsidRPr="00987986" w:rsidRDefault="00987986" w:rsidP="009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000 01 06 05 01 00 0000 640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987986" w:rsidRPr="00987986" w:rsidRDefault="00987986" w:rsidP="009879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987986" w:rsidRPr="00987986" w:rsidRDefault="00987986" w:rsidP="009879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987986" w:rsidRPr="00987986" w:rsidRDefault="00987986" w:rsidP="009879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87986" w:rsidRPr="00987986" w:rsidTr="00CC1583">
        <w:tblPrEx>
          <w:tblCellMar>
            <w:left w:w="30" w:type="dxa"/>
            <w:right w:w="30" w:type="dxa"/>
          </w:tblCellMar>
        </w:tblPrEx>
        <w:trPr>
          <w:trHeight w:val="566"/>
        </w:trPr>
        <w:tc>
          <w:tcPr>
            <w:tcW w:w="456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986" w:rsidRPr="00987986" w:rsidRDefault="00987986" w:rsidP="009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Возврат бюджетных кредитов предоставленных юридическим лицам  из бюджетов муниципальных районов в валюте РФ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7986" w:rsidRPr="00987986" w:rsidRDefault="00987986" w:rsidP="0098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000 01 06 05 01 05 0000 640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7986" w:rsidRPr="00987986" w:rsidRDefault="00987986" w:rsidP="009879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7986" w:rsidRPr="00987986" w:rsidRDefault="00987986" w:rsidP="009879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7986" w:rsidRPr="00987986" w:rsidRDefault="00987986" w:rsidP="009879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798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987986" w:rsidRPr="00D36347" w:rsidRDefault="00987986" w:rsidP="00987986">
      <w:pPr>
        <w:ind w:firstLine="708"/>
        <w:rPr>
          <w:sz w:val="20"/>
          <w:szCs w:val="20"/>
        </w:rPr>
      </w:pPr>
    </w:p>
    <w:p w:rsidR="00987986" w:rsidRDefault="00987986" w:rsidP="00E936F3">
      <w:pPr>
        <w:tabs>
          <w:tab w:val="left" w:pos="919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7986" w:rsidRDefault="00987986" w:rsidP="00E936F3">
      <w:pPr>
        <w:tabs>
          <w:tab w:val="left" w:pos="919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7986" w:rsidRDefault="00987986" w:rsidP="00E936F3">
      <w:pPr>
        <w:tabs>
          <w:tab w:val="left" w:pos="919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7986" w:rsidRDefault="00987986" w:rsidP="00E936F3">
      <w:pPr>
        <w:tabs>
          <w:tab w:val="left" w:pos="919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7986" w:rsidRDefault="00987986" w:rsidP="00E936F3">
      <w:pPr>
        <w:tabs>
          <w:tab w:val="left" w:pos="919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7986" w:rsidRDefault="00987986" w:rsidP="00E936F3">
      <w:pPr>
        <w:tabs>
          <w:tab w:val="left" w:pos="919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7986" w:rsidRDefault="00987986" w:rsidP="00E936F3">
      <w:pPr>
        <w:tabs>
          <w:tab w:val="left" w:pos="919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7986" w:rsidRDefault="00987986" w:rsidP="00E936F3">
      <w:pPr>
        <w:tabs>
          <w:tab w:val="left" w:pos="919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7986" w:rsidRDefault="00987986" w:rsidP="00E936F3">
      <w:pPr>
        <w:tabs>
          <w:tab w:val="left" w:pos="919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7986" w:rsidRDefault="00987986" w:rsidP="00E936F3">
      <w:pPr>
        <w:tabs>
          <w:tab w:val="left" w:pos="919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60BA" w:rsidRDefault="00C160BA" w:rsidP="00E936F3">
      <w:pPr>
        <w:tabs>
          <w:tab w:val="left" w:pos="919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60BA" w:rsidRDefault="00C160BA" w:rsidP="00E936F3">
      <w:pPr>
        <w:tabs>
          <w:tab w:val="left" w:pos="919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7986" w:rsidRDefault="00193949" w:rsidP="00E936F3">
      <w:pPr>
        <w:tabs>
          <w:tab w:val="left" w:pos="91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2800985</wp:posOffset>
            </wp:positionH>
            <wp:positionV relativeFrom="paragraph">
              <wp:posOffset>-50800</wp:posOffset>
            </wp:positionV>
            <wp:extent cx="571500" cy="675640"/>
            <wp:effectExtent l="0" t="0" r="0" b="0"/>
            <wp:wrapNone/>
            <wp:docPr id="44" name="Рисунок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7986" w:rsidRDefault="00987986" w:rsidP="00E936F3">
      <w:pPr>
        <w:tabs>
          <w:tab w:val="left" w:pos="919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7986" w:rsidRDefault="00987986" w:rsidP="00E936F3">
      <w:pPr>
        <w:tabs>
          <w:tab w:val="left" w:pos="919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7986" w:rsidRDefault="00987986" w:rsidP="00E936F3">
      <w:pPr>
        <w:tabs>
          <w:tab w:val="left" w:pos="919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60BA" w:rsidRPr="00C160BA" w:rsidRDefault="00C160BA" w:rsidP="00C160BA">
      <w:pPr>
        <w:spacing w:after="0" w:line="240" w:lineRule="auto"/>
        <w:jc w:val="center"/>
        <w:rPr>
          <w:rFonts w:ascii="Times New Roman" w:hAnsi="Times New Roman"/>
          <w:b/>
        </w:rPr>
      </w:pPr>
      <w:r w:rsidRPr="00C160BA">
        <w:rPr>
          <w:rFonts w:ascii="Times New Roman" w:hAnsi="Times New Roman"/>
          <w:b/>
        </w:rPr>
        <w:t xml:space="preserve">Российская Федерация </w:t>
      </w:r>
    </w:p>
    <w:p w:rsidR="00C160BA" w:rsidRPr="00C160BA" w:rsidRDefault="00C160BA" w:rsidP="00C160BA">
      <w:pPr>
        <w:spacing w:after="0" w:line="240" w:lineRule="auto"/>
        <w:jc w:val="center"/>
        <w:rPr>
          <w:rFonts w:ascii="Times New Roman" w:hAnsi="Times New Roman"/>
          <w:b/>
        </w:rPr>
      </w:pPr>
      <w:r w:rsidRPr="00C160BA">
        <w:rPr>
          <w:rFonts w:ascii="Times New Roman" w:hAnsi="Times New Roman"/>
          <w:b/>
        </w:rPr>
        <w:t xml:space="preserve">Новгородская область </w:t>
      </w:r>
    </w:p>
    <w:p w:rsidR="00C160BA" w:rsidRPr="00C160BA" w:rsidRDefault="00C160BA" w:rsidP="00C160BA">
      <w:pPr>
        <w:spacing w:after="0" w:line="240" w:lineRule="auto"/>
        <w:jc w:val="center"/>
        <w:rPr>
          <w:rFonts w:ascii="Times New Roman" w:hAnsi="Times New Roman"/>
          <w:b/>
        </w:rPr>
      </w:pPr>
      <w:r w:rsidRPr="00C160BA">
        <w:rPr>
          <w:rFonts w:ascii="Times New Roman" w:hAnsi="Times New Roman"/>
          <w:b/>
        </w:rPr>
        <w:t>Боровичский район</w:t>
      </w:r>
    </w:p>
    <w:p w:rsidR="00C160BA" w:rsidRPr="00C160BA" w:rsidRDefault="00C160BA" w:rsidP="00C160BA">
      <w:pPr>
        <w:spacing w:after="0" w:line="240" w:lineRule="auto"/>
        <w:jc w:val="center"/>
        <w:rPr>
          <w:rFonts w:ascii="Times New Roman" w:hAnsi="Times New Roman"/>
          <w:b/>
        </w:rPr>
      </w:pPr>
      <w:r w:rsidRPr="00C160BA">
        <w:rPr>
          <w:rFonts w:ascii="Times New Roman" w:hAnsi="Times New Roman"/>
          <w:b/>
        </w:rPr>
        <w:t>СОВЕТ ДЕПУТАТОВ СУШИЛОВСКОГО СЕЛЬСКОГО ПОСЕЛЕНИЯ</w:t>
      </w:r>
    </w:p>
    <w:p w:rsidR="00C160BA" w:rsidRPr="00C160BA" w:rsidRDefault="00C160BA" w:rsidP="00C160BA">
      <w:pPr>
        <w:tabs>
          <w:tab w:val="left" w:pos="2338"/>
          <w:tab w:val="left" w:pos="5740"/>
        </w:tabs>
        <w:spacing w:after="0" w:line="240" w:lineRule="auto"/>
        <w:ind w:right="-3"/>
        <w:rPr>
          <w:rFonts w:ascii="Times New Roman" w:hAnsi="Times New Roman"/>
          <w:b/>
        </w:rPr>
      </w:pPr>
    </w:p>
    <w:p w:rsidR="00C160BA" w:rsidRPr="00C160BA" w:rsidRDefault="00C160BA" w:rsidP="00C160BA">
      <w:pPr>
        <w:tabs>
          <w:tab w:val="left" w:pos="2338"/>
          <w:tab w:val="left" w:pos="5740"/>
        </w:tabs>
        <w:spacing w:after="0" w:line="240" w:lineRule="auto"/>
        <w:ind w:right="-3"/>
        <w:jc w:val="center"/>
        <w:rPr>
          <w:rFonts w:ascii="Times New Roman" w:hAnsi="Times New Roman"/>
          <w:b/>
          <w:spacing w:val="90"/>
        </w:rPr>
      </w:pPr>
      <w:r w:rsidRPr="00C160BA">
        <w:rPr>
          <w:rFonts w:ascii="Times New Roman" w:hAnsi="Times New Roman"/>
          <w:b/>
          <w:spacing w:val="90"/>
        </w:rPr>
        <w:t>РЕШЕНИЕ</w:t>
      </w:r>
    </w:p>
    <w:p w:rsidR="00C160BA" w:rsidRPr="00C160BA" w:rsidRDefault="00C160BA" w:rsidP="00C160BA">
      <w:pPr>
        <w:shd w:val="clear" w:color="auto" w:fill="FFFFFF"/>
        <w:spacing w:after="0" w:line="240" w:lineRule="auto"/>
        <w:ind w:right="-3"/>
        <w:rPr>
          <w:rFonts w:ascii="Times New Roman" w:hAnsi="Times New Roman"/>
          <w:b/>
          <w:spacing w:val="90"/>
        </w:rPr>
      </w:pPr>
    </w:p>
    <w:p w:rsidR="00C160BA" w:rsidRPr="00C160BA" w:rsidRDefault="00C160BA" w:rsidP="00C160BA">
      <w:pPr>
        <w:shd w:val="clear" w:color="auto" w:fill="FFFFFF"/>
        <w:spacing w:after="0" w:line="240" w:lineRule="auto"/>
        <w:ind w:right="-3"/>
        <w:jc w:val="center"/>
        <w:rPr>
          <w:rFonts w:ascii="Times New Roman" w:hAnsi="Times New Roman"/>
          <w:b/>
          <w:spacing w:val="-1"/>
        </w:rPr>
      </w:pPr>
      <w:r w:rsidRPr="00C160BA">
        <w:rPr>
          <w:rFonts w:ascii="Times New Roman" w:hAnsi="Times New Roman"/>
          <w:b/>
          <w:spacing w:val="-1"/>
        </w:rPr>
        <w:t>21.12.2022г. № 117</w:t>
      </w:r>
    </w:p>
    <w:p w:rsidR="00C160BA" w:rsidRPr="00C160BA" w:rsidRDefault="00C160BA" w:rsidP="00C160BA">
      <w:pPr>
        <w:shd w:val="clear" w:color="auto" w:fill="FFFFFF"/>
        <w:spacing w:after="0" w:line="240" w:lineRule="auto"/>
        <w:ind w:right="-3"/>
        <w:jc w:val="center"/>
        <w:rPr>
          <w:rFonts w:ascii="Times New Roman" w:hAnsi="Times New Roman"/>
        </w:rPr>
      </w:pPr>
      <w:r w:rsidRPr="00C160BA">
        <w:rPr>
          <w:rFonts w:ascii="Times New Roman" w:hAnsi="Times New Roman"/>
          <w:spacing w:val="-1"/>
        </w:rPr>
        <w:t>д. Сушилово</w:t>
      </w:r>
    </w:p>
    <w:p w:rsidR="00C160BA" w:rsidRPr="00C160BA" w:rsidRDefault="00C160BA" w:rsidP="00C160BA">
      <w:pPr>
        <w:tabs>
          <w:tab w:val="left" w:pos="8115"/>
        </w:tabs>
        <w:spacing w:after="0" w:line="240" w:lineRule="auto"/>
        <w:rPr>
          <w:rFonts w:ascii="Times New Roman" w:hAnsi="Times New Roman"/>
          <w:b/>
        </w:rPr>
      </w:pPr>
      <w:r w:rsidRPr="00C160BA">
        <w:rPr>
          <w:rFonts w:ascii="Times New Roman" w:hAnsi="Times New Roman"/>
        </w:rPr>
        <w:tab/>
      </w:r>
    </w:p>
    <w:p w:rsidR="00C160BA" w:rsidRPr="00C160BA" w:rsidRDefault="00C160BA" w:rsidP="00C160BA">
      <w:pPr>
        <w:spacing w:after="0" w:line="240" w:lineRule="auto"/>
        <w:jc w:val="center"/>
        <w:rPr>
          <w:rFonts w:ascii="Times New Roman" w:hAnsi="Times New Roman"/>
          <w:b/>
        </w:rPr>
      </w:pPr>
      <w:r w:rsidRPr="00C160BA">
        <w:rPr>
          <w:rFonts w:ascii="Times New Roman" w:hAnsi="Times New Roman"/>
          <w:b/>
        </w:rPr>
        <w:t xml:space="preserve">О назначении старост сельских </w:t>
      </w:r>
      <w:r>
        <w:rPr>
          <w:rFonts w:ascii="Times New Roman" w:hAnsi="Times New Roman"/>
          <w:b/>
        </w:rPr>
        <w:t xml:space="preserve">населенных пунктов  </w:t>
      </w:r>
      <w:r w:rsidRPr="00C160BA">
        <w:rPr>
          <w:rFonts w:ascii="Times New Roman" w:hAnsi="Times New Roman"/>
          <w:b/>
        </w:rPr>
        <w:t xml:space="preserve"> Сушиловского сельского поселения</w:t>
      </w:r>
    </w:p>
    <w:p w:rsidR="00C160BA" w:rsidRPr="00C160BA" w:rsidRDefault="00C160BA" w:rsidP="00C160B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160BA" w:rsidRPr="00C160BA" w:rsidRDefault="00C160BA" w:rsidP="00C160B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C160BA">
        <w:rPr>
          <w:rFonts w:ascii="Times New Roman" w:hAnsi="Times New Roman"/>
        </w:rPr>
        <w:t>В соответствии с Федеральным законом от 06 октября 2003г. № 131-ФЗ «Об</w:t>
      </w:r>
    </w:p>
    <w:p w:rsidR="00C160BA" w:rsidRPr="00C160BA" w:rsidRDefault="00C160BA" w:rsidP="00C160BA">
      <w:pPr>
        <w:spacing w:after="0" w:line="240" w:lineRule="auto"/>
        <w:jc w:val="both"/>
        <w:rPr>
          <w:rFonts w:ascii="Times New Roman" w:hAnsi="Times New Roman"/>
        </w:rPr>
      </w:pPr>
      <w:r w:rsidRPr="00C160BA">
        <w:rPr>
          <w:rFonts w:ascii="Times New Roman" w:hAnsi="Times New Roman"/>
        </w:rPr>
        <w:t>общих принципах организации местного самоуправления в Российской Федерации», в целях реализации Областного закона от 01.10.2018 № 304-ОЗ «О некоторых вопросах, связанных с деятельностью старосты в муниципальном образовании» и руководствуясь Уставом Сушиловского сельского поселения,</w:t>
      </w:r>
    </w:p>
    <w:p w:rsidR="00C160BA" w:rsidRPr="00C160BA" w:rsidRDefault="00C160BA" w:rsidP="00C160BA">
      <w:pPr>
        <w:pStyle w:val="ac"/>
        <w:spacing w:before="0" w:beforeAutospacing="0" w:after="0" w:afterAutospacing="0"/>
        <w:ind w:firstLine="709"/>
        <w:rPr>
          <w:b/>
          <w:bCs/>
          <w:sz w:val="22"/>
          <w:szCs w:val="22"/>
        </w:rPr>
      </w:pPr>
      <w:r w:rsidRPr="00C160BA">
        <w:rPr>
          <w:bCs/>
          <w:sz w:val="22"/>
          <w:szCs w:val="22"/>
        </w:rPr>
        <w:t xml:space="preserve">Совет депутатов Сушиловского сельского поселения                                                                </w:t>
      </w:r>
      <w:r w:rsidRPr="00C160BA">
        <w:rPr>
          <w:b/>
          <w:bCs/>
          <w:sz w:val="22"/>
          <w:szCs w:val="22"/>
        </w:rPr>
        <w:t>РЕШИЛ:</w:t>
      </w:r>
    </w:p>
    <w:p w:rsidR="00C160BA" w:rsidRPr="00C160BA" w:rsidRDefault="00C160BA" w:rsidP="00C160BA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C160BA">
        <w:rPr>
          <w:rFonts w:ascii="Times New Roman" w:hAnsi="Times New Roman"/>
        </w:rPr>
        <w:t>1. Назначить старост в сельских населённых пунктах Сушиловского сельского поселения в соответствии с Приложением 1.</w:t>
      </w:r>
    </w:p>
    <w:p w:rsidR="00C160BA" w:rsidRPr="00C160BA" w:rsidRDefault="00C160BA" w:rsidP="00C160BA">
      <w:pPr>
        <w:shd w:val="clear" w:color="auto" w:fill="FFFFFF"/>
        <w:spacing w:after="0" w:line="240" w:lineRule="auto"/>
        <w:ind w:left="-90"/>
        <w:jc w:val="both"/>
        <w:rPr>
          <w:rFonts w:ascii="Times New Roman" w:hAnsi="Times New Roman"/>
        </w:rPr>
      </w:pPr>
      <w:r w:rsidRPr="00C160BA">
        <w:rPr>
          <w:rFonts w:ascii="Times New Roman" w:hAnsi="Times New Roman"/>
        </w:rPr>
        <w:t xml:space="preserve"> 2. Признать утратившим силу решение Совета депутатов Сушиловского сельского поселения от 24.03.2020 года № 30 «О назначении старост в д. Гайново, д. Иевково, д. </w:t>
      </w:r>
      <w:proofErr w:type="spellStart"/>
      <w:r w:rsidRPr="00C160BA">
        <w:rPr>
          <w:rFonts w:ascii="Times New Roman" w:hAnsi="Times New Roman"/>
        </w:rPr>
        <w:t>Шегрино</w:t>
      </w:r>
      <w:proofErr w:type="spellEnd"/>
      <w:r w:rsidRPr="00C160BA">
        <w:rPr>
          <w:rFonts w:ascii="Times New Roman" w:hAnsi="Times New Roman"/>
        </w:rPr>
        <w:t xml:space="preserve"> Сушиловского сельского поселения».</w:t>
      </w:r>
    </w:p>
    <w:p w:rsidR="00C160BA" w:rsidRPr="00C160BA" w:rsidRDefault="00C160BA" w:rsidP="00C160BA">
      <w:pPr>
        <w:shd w:val="clear" w:color="auto" w:fill="FFFFFF"/>
        <w:spacing w:after="0" w:line="240" w:lineRule="auto"/>
        <w:ind w:left="-90"/>
        <w:jc w:val="both"/>
        <w:rPr>
          <w:rFonts w:ascii="Times New Roman" w:hAnsi="Times New Roman"/>
        </w:rPr>
      </w:pPr>
      <w:r w:rsidRPr="00C160BA">
        <w:rPr>
          <w:rFonts w:ascii="Times New Roman" w:hAnsi="Times New Roman"/>
        </w:rPr>
        <w:t xml:space="preserve"> 3. Решение вступает в силу с момента подписания.</w:t>
      </w:r>
    </w:p>
    <w:p w:rsidR="00C160BA" w:rsidRPr="00C160BA" w:rsidRDefault="00C160BA" w:rsidP="00C160B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</w:rPr>
      </w:pPr>
      <w:r w:rsidRPr="00C160BA">
        <w:rPr>
          <w:rFonts w:ascii="Times New Roman" w:hAnsi="Times New Roman"/>
        </w:rPr>
        <w:t>4. Опубликовать решение в бюллетене  «Официальный вестник Сушиловского сельского поселения» и на официал</w:t>
      </w:r>
      <w:r w:rsidRPr="00C160BA">
        <w:rPr>
          <w:rFonts w:ascii="Times New Roman" w:hAnsi="Times New Roman"/>
        </w:rPr>
        <w:t>ь</w:t>
      </w:r>
      <w:r w:rsidRPr="00C160BA">
        <w:rPr>
          <w:rFonts w:ascii="Times New Roman" w:hAnsi="Times New Roman"/>
        </w:rPr>
        <w:t>ном сайте в сети Интернет.</w:t>
      </w:r>
    </w:p>
    <w:p w:rsidR="00C160BA" w:rsidRPr="00C160BA" w:rsidRDefault="00C160BA" w:rsidP="00C160BA">
      <w:pPr>
        <w:pStyle w:val="ac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C160BA">
        <w:rPr>
          <w:b/>
          <w:bCs/>
          <w:sz w:val="22"/>
          <w:szCs w:val="22"/>
        </w:rPr>
        <w:t xml:space="preserve">Глава сельского поселения                                                </w:t>
      </w:r>
      <w:r>
        <w:rPr>
          <w:b/>
          <w:bCs/>
          <w:sz w:val="22"/>
          <w:szCs w:val="22"/>
        </w:rPr>
        <w:t xml:space="preserve">                                                </w:t>
      </w:r>
      <w:r w:rsidRPr="00C160BA">
        <w:rPr>
          <w:b/>
          <w:bCs/>
          <w:sz w:val="22"/>
          <w:szCs w:val="22"/>
        </w:rPr>
        <w:t xml:space="preserve"> Г. В. Григорьева</w:t>
      </w:r>
    </w:p>
    <w:p w:rsidR="00C160BA" w:rsidRPr="00C160BA" w:rsidRDefault="00C160BA" w:rsidP="00C160BA">
      <w:pPr>
        <w:pStyle w:val="ac"/>
        <w:spacing w:before="0" w:beforeAutospacing="0" w:after="0" w:afterAutospacing="0"/>
        <w:ind w:firstLine="709"/>
        <w:jc w:val="both"/>
        <w:rPr>
          <w:b/>
          <w:bCs/>
          <w:sz w:val="22"/>
          <w:szCs w:val="22"/>
        </w:rPr>
      </w:pPr>
    </w:p>
    <w:p w:rsidR="00C160BA" w:rsidRPr="00C160BA" w:rsidRDefault="00C160BA" w:rsidP="00C160BA">
      <w:pPr>
        <w:pStyle w:val="ac"/>
        <w:spacing w:before="0" w:beforeAutospacing="0" w:after="0" w:afterAutospacing="0"/>
        <w:ind w:firstLine="709"/>
        <w:jc w:val="both"/>
        <w:rPr>
          <w:b/>
          <w:bCs/>
          <w:sz w:val="22"/>
          <w:szCs w:val="22"/>
        </w:rPr>
      </w:pPr>
    </w:p>
    <w:p w:rsidR="00C160BA" w:rsidRPr="00C160BA" w:rsidRDefault="00C160BA" w:rsidP="00C160BA">
      <w:pPr>
        <w:pStyle w:val="ac"/>
        <w:spacing w:before="0" w:beforeAutospacing="0" w:after="0" w:afterAutospacing="0"/>
        <w:ind w:firstLine="709"/>
        <w:jc w:val="right"/>
        <w:rPr>
          <w:bCs/>
          <w:sz w:val="22"/>
          <w:szCs w:val="22"/>
        </w:rPr>
      </w:pPr>
      <w:r w:rsidRPr="00C160BA">
        <w:rPr>
          <w:bCs/>
          <w:sz w:val="22"/>
          <w:szCs w:val="22"/>
        </w:rPr>
        <w:t>Приложение 1</w:t>
      </w:r>
    </w:p>
    <w:p w:rsidR="00C160BA" w:rsidRPr="00C160BA" w:rsidRDefault="00C160BA" w:rsidP="00C160BA">
      <w:pPr>
        <w:pStyle w:val="ac"/>
        <w:spacing w:before="0" w:beforeAutospacing="0" w:after="0" w:afterAutospacing="0"/>
        <w:ind w:firstLine="709"/>
        <w:jc w:val="right"/>
        <w:rPr>
          <w:bCs/>
          <w:sz w:val="22"/>
          <w:szCs w:val="22"/>
        </w:rPr>
      </w:pPr>
      <w:r w:rsidRPr="00C160BA">
        <w:rPr>
          <w:bCs/>
          <w:sz w:val="22"/>
          <w:szCs w:val="22"/>
        </w:rPr>
        <w:t xml:space="preserve">утверждено Решением Совета депутатов </w:t>
      </w:r>
    </w:p>
    <w:p w:rsidR="00C160BA" w:rsidRPr="00C160BA" w:rsidRDefault="00C160BA" w:rsidP="00C160BA">
      <w:pPr>
        <w:pStyle w:val="ac"/>
        <w:spacing w:before="0" w:beforeAutospacing="0" w:after="0" w:afterAutospacing="0"/>
        <w:ind w:firstLine="709"/>
        <w:jc w:val="right"/>
        <w:rPr>
          <w:bCs/>
          <w:sz w:val="22"/>
          <w:szCs w:val="22"/>
        </w:rPr>
      </w:pPr>
      <w:r w:rsidRPr="00C160BA">
        <w:rPr>
          <w:bCs/>
          <w:sz w:val="22"/>
          <w:szCs w:val="22"/>
        </w:rPr>
        <w:t xml:space="preserve">Сушиловского сельского поселения </w:t>
      </w:r>
    </w:p>
    <w:p w:rsidR="00C160BA" w:rsidRPr="00C160BA" w:rsidRDefault="00C160BA" w:rsidP="00C160BA">
      <w:pPr>
        <w:pStyle w:val="ac"/>
        <w:spacing w:before="0" w:beforeAutospacing="0" w:after="0" w:afterAutospacing="0"/>
        <w:ind w:firstLine="709"/>
        <w:jc w:val="right"/>
        <w:rPr>
          <w:bCs/>
          <w:sz w:val="22"/>
          <w:szCs w:val="22"/>
        </w:rPr>
      </w:pPr>
      <w:r w:rsidRPr="00C160BA">
        <w:rPr>
          <w:bCs/>
          <w:sz w:val="22"/>
          <w:szCs w:val="22"/>
        </w:rPr>
        <w:t>от 21.12.2022 года № 117</w:t>
      </w:r>
    </w:p>
    <w:p w:rsidR="00C160BA" w:rsidRPr="00C160BA" w:rsidRDefault="00C160BA" w:rsidP="00C160BA">
      <w:pPr>
        <w:pStyle w:val="ac"/>
        <w:spacing w:before="0" w:beforeAutospacing="0" w:after="0" w:afterAutospacing="0"/>
        <w:ind w:firstLine="709"/>
        <w:jc w:val="right"/>
        <w:rPr>
          <w:bCs/>
          <w:sz w:val="22"/>
          <w:szCs w:val="22"/>
        </w:rPr>
      </w:pPr>
    </w:p>
    <w:p w:rsidR="00C160BA" w:rsidRPr="00C160BA" w:rsidRDefault="00C160BA" w:rsidP="00C160BA">
      <w:pPr>
        <w:pStyle w:val="ac"/>
        <w:spacing w:before="0" w:beforeAutospacing="0" w:after="0" w:afterAutospacing="0"/>
        <w:ind w:firstLine="709"/>
        <w:jc w:val="both"/>
        <w:rPr>
          <w:b/>
          <w:bCs/>
          <w:sz w:val="22"/>
          <w:szCs w:val="22"/>
        </w:rPr>
      </w:pPr>
      <w:r w:rsidRPr="00C160BA">
        <w:rPr>
          <w:b/>
          <w:bCs/>
          <w:sz w:val="22"/>
          <w:szCs w:val="22"/>
        </w:rPr>
        <w:t>Реестр старост населенных пунктов Сушиловского сельского поселения</w:t>
      </w:r>
    </w:p>
    <w:p w:rsidR="00C160BA" w:rsidRPr="00C160BA" w:rsidRDefault="00C160BA" w:rsidP="00C160BA">
      <w:pPr>
        <w:pStyle w:val="ac"/>
        <w:spacing w:before="0" w:beforeAutospacing="0" w:after="0" w:afterAutospacing="0"/>
        <w:ind w:firstLine="709"/>
        <w:jc w:val="both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4819"/>
      </w:tblGrid>
      <w:tr w:rsidR="00C160BA" w:rsidRPr="00C160BA" w:rsidTr="00CC1583">
        <w:tc>
          <w:tcPr>
            <w:tcW w:w="675" w:type="dxa"/>
            <w:shd w:val="clear" w:color="auto" w:fill="auto"/>
          </w:tcPr>
          <w:p w:rsidR="00C160BA" w:rsidRPr="00C160BA" w:rsidRDefault="00C160BA" w:rsidP="00C160BA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C160BA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4395" w:type="dxa"/>
            <w:shd w:val="clear" w:color="auto" w:fill="auto"/>
          </w:tcPr>
          <w:p w:rsidR="00C160BA" w:rsidRPr="00C160BA" w:rsidRDefault="00C160BA" w:rsidP="00C160BA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C160BA">
              <w:rPr>
                <w:b/>
                <w:bCs/>
                <w:sz w:val="22"/>
                <w:szCs w:val="22"/>
              </w:rPr>
              <w:t>Наименование населенных пунктов</w:t>
            </w:r>
          </w:p>
        </w:tc>
        <w:tc>
          <w:tcPr>
            <w:tcW w:w="4819" w:type="dxa"/>
            <w:shd w:val="clear" w:color="auto" w:fill="auto"/>
          </w:tcPr>
          <w:p w:rsidR="00C160BA" w:rsidRPr="00C160BA" w:rsidRDefault="00C160BA" w:rsidP="00C160BA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2"/>
                <w:szCs w:val="22"/>
              </w:rPr>
            </w:pPr>
            <w:r w:rsidRPr="00C160BA">
              <w:rPr>
                <w:b/>
                <w:bCs/>
                <w:sz w:val="22"/>
                <w:szCs w:val="22"/>
              </w:rPr>
              <w:t>Ф.И.О. старосты</w:t>
            </w:r>
          </w:p>
        </w:tc>
      </w:tr>
      <w:tr w:rsidR="00C160BA" w:rsidRPr="00C160BA" w:rsidTr="00CC1583">
        <w:tc>
          <w:tcPr>
            <w:tcW w:w="675" w:type="dxa"/>
            <w:shd w:val="clear" w:color="auto" w:fill="auto"/>
          </w:tcPr>
          <w:p w:rsidR="00C160BA" w:rsidRPr="00C160BA" w:rsidRDefault="00C160BA" w:rsidP="00C160BA">
            <w:pPr>
              <w:pStyle w:val="ac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C160B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C160BA" w:rsidRPr="00C160BA" w:rsidRDefault="00C160BA" w:rsidP="00C160BA">
            <w:pPr>
              <w:pStyle w:val="ac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C160BA">
              <w:rPr>
                <w:bCs/>
                <w:sz w:val="22"/>
                <w:szCs w:val="22"/>
              </w:rPr>
              <w:t xml:space="preserve">д. </w:t>
            </w:r>
            <w:proofErr w:type="spellStart"/>
            <w:r w:rsidRPr="00C160BA">
              <w:rPr>
                <w:bCs/>
                <w:sz w:val="22"/>
                <w:szCs w:val="22"/>
              </w:rPr>
              <w:t>Шегрино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C160BA" w:rsidRPr="00C160BA" w:rsidRDefault="00C160BA" w:rsidP="00C160BA">
            <w:pPr>
              <w:pStyle w:val="ac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proofErr w:type="spellStart"/>
            <w:r w:rsidRPr="00C160BA">
              <w:rPr>
                <w:bCs/>
                <w:sz w:val="22"/>
                <w:szCs w:val="22"/>
              </w:rPr>
              <w:t>Гомзина</w:t>
            </w:r>
            <w:proofErr w:type="spellEnd"/>
            <w:r w:rsidRPr="00C160BA">
              <w:rPr>
                <w:bCs/>
                <w:sz w:val="22"/>
                <w:szCs w:val="22"/>
              </w:rPr>
              <w:t xml:space="preserve"> Лидия Дмитриевна</w:t>
            </w:r>
          </w:p>
        </w:tc>
      </w:tr>
      <w:tr w:rsidR="00C160BA" w:rsidRPr="00C160BA" w:rsidTr="00CC1583">
        <w:tc>
          <w:tcPr>
            <w:tcW w:w="675" w:type="dxa"/>
            <w:shd w:val="clear" w:color="auto" w:fill="auto"/>
          </w:tcPr>
          <w:p w:rsidR="00C160BA" w:rsidRPr="00C160BA" w:rsidRDefault="00C160BA" w:rsidP="00C160BA">
            <w:pPr>
              <w:pStyle w:val="ac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C160B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C160BA" w:rsidRPr="00C160BA" w:rsidRDefault="00C160BA" w:rsidP="00C160BA">
            <w:pPr>
              <w:pStyle w:val="ac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C160BA">
              <w:rPr>
                <w:bCs/>
                <w:sz w:val="22"/>
                <w:szCs w:val="22"/>
              </w:rPr>
              <w:t>д. Иевково</w:t>
            </w:r>
          </w:p>
        </w:tc>
        <w:tc>
          <w:tcPr>
            <w:tcW w:w="4819" w:type="dxa"/>
            <w:shd w:val="clear" w:color="auto" w:fill="auto"/>
          </w:tcPr>
          <w:p w:rsidR="00C160BA" w:rsidRPr="00C160BA" w:rsidRDefault="00C160BA" w:rsidP="00C160BA">
            <w:pPr>
              <w:pStyle w:val="ac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C160BA">
              <w:rPr>
                <w:bCs/>
                <w:sz w:val="22"/>
                <w:szCs w:val="22"/>
              </w:rPr>
              <w:t>Николаев Эдуард Юрьевич</w:t>
            </w:r>
          </w:p>
        </w:tc>
      </w:tr>
      <w:tr w:rsidR="00C160BA" w:rsidRPr="00C160BA" w:rsidTr="00CC1583">
        <w:trPr>
          <w:trHeight w:val="431"/>
        </w:trPr>
        <w:tc>
          <w:tcPr>
            <w:tcW w:w="675" w:type="dxa"/>
            <w:shd w:val="clear" w:color="auto" w:fill="auto"/>
          </w:tcPr>
          <w:p w:rsidR="00C160BA" w:rsidRPr="00C160BA" w:rsidRDefault="00C160BA" w:rsidP="00C160BA">
            <w:pPr>
              <w:pStyle w:val="ac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C160B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:rsidR="00C160BA" w:rsidRPr="00C160BA" w:rsidRDefault="00C160BA" w:rsidP="00C160BA">
            <w:pPr>
              <w:pStyle w:val="ac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C160BA">
              <w:rPr>
                <w:bCs/>
                <w:sz w:val="22"/>
                <w:szCs w:val="22"/>
              </w:rPr>
              <w:t>д. Сушилово</w:t>
            </w:r>
          </w:p>
        </w:tc>
        <w:tc>
          <w:tcPr>
            <w:tcW w:w="4819" w:type="dxa"/>
            <w:shd w:val="clear" w:color="auto" w:fill="auto"/>
          </w:tcPr>
          <w:p w:rsidR="00C160BA" w:rsidRPr="00C160BA" w:rsidRDefault="00C160BA" w:rsidP="00C160BA">
            <w:pPr>
              <w:pStyle w:val="ac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proofErr w:type="spellStart"/>
            <w:r w:rsidRPr="00C160BA">
              <w:rPr>
                <w:bCs/>
                <w:sz w:val="22"/>
                <w:szCs w:val="22"/>
              </w:rPr>
              <w:t>Садриева</w:t>
            </w:r>
            <w:proofErr w:type="spellEnd"/>
            <w:r w:rsidRPr="00C160B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160BA">
              <w:rPr>
                <w:bCs/>
                <w:sz w:val="22"/>
                <w:szCs w:val="22"/>
              </w:rPr>
              <w:t>Рафиса</w:t>
            </w:r>
            <w:proofErr w:type="spellEnd"/>
            <w:r w:rsidRPr="00C160B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160BA">
              <w:rPr>
                <w:bCs/>
                <w:sz w:val="22"/>
                <w:szCs w:val="22"/>
              </w:rPr>
              <w:t>Маданиевна</w:t>
            </w:r>
            <w:proofErr w:type="spellEnd"/>
          </w:p>
        </w:tc>
      </w:tr>
      <w:tr w:rsidR="00C160BA" w:rsidRPr="00C160BA" w:rsidTr="00CC1583">
        <w:tc>
          <w:tcPr>
            <w:tcW w:w="675" w:type="dxa"/>
            <w:shd w:val="clear" w:color="auto" w:fill="auto"/>
          </w:tcPr>
          <w:p w:rsidR="00C160BA" w:rsidRPr="00C160BA" w:rsidRDefault="00C160BA" w:rsidP="00C160BA">
            <w:pPr>
              <w:pStyle w:val="ac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C160B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C160BA" w:rsidRPr="00C160BA" w:rsidRDefault="00C160BA" w:rsidP="00C160BA">
            <w:pPr>
              <w:pStyle w:val="ac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C160BA">
              <w:rPr>
                <w:bCs/>
                <w:sz w:val="22"/>
                <w:szCs w:val="22"/>
              </w:rPr>
              <w:t>д. Гайново</w:t>
            </w:r>
          </w:p>
        </w:tc>
        <w:tc>
          <w:tcPr>
            <w:tcW w:w="4819" w:type="dxa"/>
            <w:shd w:val="clear" w:color="auto" w:fill="auto"/>
          </w:tcPr>
          <w:p w:rsidR="00C160BA" w:rsidRPr="00C160BA" w:rsidRDefault="00C160BA" w:rsidP="00C160BA">
            <w:pPr>
              <w:pStyle w:val="ac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C160BA">
              <w:rPr>
                <w:bCs/>
                <w:sz w:val="22"/>
                <w:szCs w:val="22"/>
              </w:rPr>
              <w:t>Сергеев Руслан Анатольевич</w:t>
            </w:r>
          </w:p>
        </w:tc>
      </w:tr>
      <w:tr w:rsidR="00C160BA" w:rsidRPr="00C160BA" w:rsidTr="00CC1583">
        <w:tc>
          <w:tcPr>
            <w:tcW w:w="675" w:type="dxa"/>
            <w:shd w:val="clear" w:color="auto" w:fill="auto"/>
          </w:tcPr>
          <w:p w:rsidR="00C160BA" w:rsidRPr="00C160BA" w:rsidRDefault="00C160BA" w:rsidP="00C160BA">
            <w:pPr>
              <w:pStyle w:val="ac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C160B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395" w:type="dxa"/>
            <w:shd w:val="clear" w:color="auto" w:fill="auto"/>
          </w:tcPr>
          <w:p w:rsidR="00C160BA" w:rsidRPr="00C160BA" w:rsidRDefault="00C160BA" w:rsidP="00C160BA">
            <w:pPr>
              <w:pStyle w:val="ac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C160BA">
              <w:rPr>
                <w:bCs/>
                <w:sz w:val="22"/>
                <w:szCs w:val="22"/>
              </w:rPr>
              <w:t>д. Перелоги</w:t>
            </w:r>
          </w:p>
        </w:tc>
        <w:tc>
          <w:tcPr>
            <w:tcW w:w="4819" w:type="dxa"/>
            <w:shd w:val="clear" w:color="auto" w:fill="auto"/>
          </w:tcPr>
          <w:p w:rsidR="00C160BA" w:rsidRPr="00C160BA" w:rsidRDefault="00C160BA" w:rsidP="00C160BA">
            <w:pPr>
              <w:pStyle w:val="ac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C160BA">
              <w:rPr>
                <w:bCs/>
                <w:sz w:val="22"/>
                <w:szCs w:val="22"/>
              </w:rPr>
              <w:t>Семенова Зоя Федоровна</w:t>
            </w:r>
          </w:p>
        </w:tc>
      </w:tr>
      <w:tr w:rsidR="00C160BA" w:rsidRPr="00C160BA" w:rsidTr="00CC1583">
        <w:tc>
          <w:tcPr>
            <w:tcW w:w="675" w:type="dxa"/>
            <w:shd w:val="clear" w:color="auto" w:fill="auto"/>
          </w:tcPr>
          <w:p w:rsidR="00C160BA" w:rsidRPr="00C160BA" w:rsidRDefault="00C160BA" w:rsidP="00C160BA">
            <w:pPr>
              <w:pStyle w:val="ac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C160B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395" w:type="dxa"/>
            <w:shd w:val="clear" w:color="auto" w:fill="auto"/>
          </w:tcPr>
          <w:p w:rsidR="00C160BA" w:rsidRPr="00C160BA" w:rsidRDefault="00C160BA" w:rsidP="00C160BA">
            <w:pPr>
              <w:pStyle w:val="ac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C160BA">
              <w:rPr>
                <w:bCs/>
                <w:sz w:val="22"/>
                <w:szCs w:val="22"/>
              </w:rPr>
              <w:t>д. Подборье</w:t>
            </w:r>
          </w:p>
        </w:tc>
        <w:tc>
          <w:tcPr>
            <w:tcW w:w="4819" w:type="dxa"/>
            <w:shd w:val="clear" w:color="auto" w:fill="auto"/>
          </w:tcPr>
          <w:p w:rsidR="00C160BA" w:rsidRPr="00C160BA" w:rsidRDefault="00C160BA" w:rsidP="00C160BA">
            <w:pPr>
              <w:pStyle w:val="ac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proofErr w:type="spellStart"/>
            <w:r w:rsidRPr="00C160BA">
              <w:rPr>
                <w:bCs/>
                <w:sz w:val="22"/>
                <w:szCs w:val="22"/>
              </w:rPr>
              <w:t>Кандагура</w:t>
            </w:r>
            <w:proofErr w:type="spellEnd"/>
            <w:r w:rsidRPr="00C160BA">
              <w:rPr>
                <w:bCs/>
                <w:sz w:val="22"/>
                <w:szCs w:val="22"/>
              </w:rPr>
              <w:t xml:space="preserve"> Ева Алексеевна</w:t>
            </w:r>
          </w:p>
        </w:tc>
      </w:tr>
      <w:tr w:rsidR="00C160BA" w:rsidRPr="00C160BA" w:rsidTr="00CC1583">
        <w:tc>
          <w:tcPr>
            <w:tcW w:w="675" w:type="dxa"/>
            <w:shd w:val="clear" w:color="auto" w:fill="auto"/>
          </w:tcPr>
          <w:p w:rsidR="00C160BA" w:rsidRPr="00C160BA" w:rsidRDefault="00C160BA" w:rsidP="00C160BA">
            <w:pPr>
              <w:pStyle w:val="ac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C160B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395" w:type="dxa"/>
            <w:shd w:val="clear" w:color="auto" w:fill="auto"/>
          </w:tcPr>
          <w:p w:rsidR="00C160BA" w:rsidRPr="00C160BA" w:rsidRDefault="00C160BA" w:rsidP="00C160BA">
            <w:pPr>
              <w:pStyle w:val="ac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C160BA">
              <w:rPr>
                <w:bCs/>
                <w:sz w:val="22"/>
                <w:szCs w:val="22"/>
              </w:rPr>
              <w:t xml:space="preserve">д. </w:t>
            </w:r>
            <w:proofErr w:type="spellStart"/>
            <w:r w:rsidRPr="00C160BA">
              <w:rPr>
                <w:bCs/>
                <w:sz w:val="22"/>
                <w:szCs w:val="22"/>
              </w:rPr>
              <w:t>Садовка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C160BA" w:rsidRPr="00C160BA" w:rsidRDefault="00C160BA" w:rsidP="00C160BA">
            <w:pPr>
              <w:pStyle w:val="ac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C160BA">
              <w:rPr>
                <w:bCs/>
                <w:sz w:val="22"/>
                <w:szCs w:val="22"/>
              </w:rPr>
              <w:t>Смирнова Екатерина Сергеевна</w:t>
            </w:r>
          </w:p>
        </w:tc>
      </w:tr>
      <w:tr w:rsidR="00C160BA" w:rsidRPr="00C160BA" w:rsidTr="00CC1583">
        <w:tc>
          <w:tcPr>
            <w:tcW w:w="675" w:type="dxa"/>
            <w:shd w:val="clear" w:color="auto" w:fill="auto"/>
          </w:tcPr>
          <w:p w:rsidR="00C160BA" w:rsidRPr="00C160BA" w:rsidRDefault="00C160BA" w:rsidP="00C160BA">
            <w:pPr>
              <w:pStyle w:val="ac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C160B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395" w:type="dxa"/>
            <w:shd w:val="clear" w:color="auto" w:fill="auto"/>
          </w:tcPr>
          <w:p w:rsidR="00C160BA" w:rsidRPr="00C160BA" w:rsidRDefault="00C160BA" w:rsidP="00C160BA">
            <w:pPr>
              <w:pStyle w:val="ac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C160BA">
              <w:rPr>
                <w:bCs/>
                <w:sz w:val="22"/>
                <w:szCs w:val="22"/>
              </w:rPr>
              <w:t>д. Хоромы</w:t>
            </w:r>
          </w:p>
        </w:tc>
        <w:tc>
          <w:tcPr>
            <w:tcW w:w="4819" w:type="dxa"/>
            <w:shd w:val="clear" w:color="auto" w:fill="auto"/>
          </w:tcPr>
          <w:p w:rsidR="00C160BA" w:rsidRPr="00C160BA" w:rsidRDefault="00C160BA" w:rsidP="00C160BA">
            <w:pPr>
              <w:pStyle w:val="ac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C160BA">
              <w:rPr>
                <w:bCs/>
                <w:sz w:val="22"/>
                <w:szCs w:val="22"/>
              </w:rPr>
              <w:t>Ахмедова Светлана Ивановна</w:t>
            </w:r>
          </w:p>
        </w:tc>
      </w:tr>
      <w:tr w:rsidR="00C160BA" w:rsidRPr="00C160BA" w:rsidTr="00CC1583">
        <w:tc>
          <w:tcPr>
            <w:tcW w:w="675" w:type="dxa"/>
            <w:shd w:val="clear" w:color="auto" w:fill="auto"/>
          </w:tcPr>
          <w:p w:rsidR="00C160BA" w:rsidRPr="00C160BA" w:rsidRDefault="00C160BA" w:rsidP="00C160BA">
            <w:pPr>
              <w:pStyle w:val="ac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C160BA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395" w:type="dxa"/>
            <w:shd w:val="clear" w:color="auto" w:fill="auto"/>
          </w:tcPr>
          <w:p w:rsidR="00C160BA" w:rsidRPr="00C160BA" w:rsidRDefault="00C160BA" w:rsidP="00C160BA">
            <w:pPr>
              <w:pStyle w:val="ac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C160BA">
              <w:rPr>
                <w:bCs/>
                <w:sz w:val="22"/>
                <w:szCs w:val="22"/>
              </w:rPr>
              <w:t xml:space="preserve">д. </w:t>
            </w:r>
            <w:proofErr w:type="spellStart"/>
            <w:r w:rsidRPr="00C160BA">
              <w:rPr>
                <w:bCs/>
                <w:sz w:val="22"/>
                <w:szCs w:val="22"/>
              </w:rPr>
              <w:t>Дерягино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C160BA" w:rsidRPr="00C160BA" w:rsidRDefault="00C160BA" w:rsidP="00C160BA">
            <w:pPr>
              <w:pStyle w:val="ac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C160BA">
              <w:rPr>
                <w:bCs/>
                <w:sz w:val="22"/>
                <w:szCs w:val="22"/>
              </w:rPr>
              <w:t>Грачева Нина Алексеевна</w:t>
            </w:r>
          </w:p>
        </w:tc>
      </w:tr>
      <w:tr w:rsidR="00C160BA" w:rsidRPr="00C160BA" w:rsidTr="00CC1583">
        <w:tc>
          <w:tcPr>
            <w:tcW w:w="675" w:type="dxa"/>
            <w:shd w:val="clear" w:color="auto" w:fill="auto"/>
          </w:tcPr>
          <w:p w:rsidR="00C160BA" w:rsidRPr="00C160BA" w:rsidRDefault="00C160BA" w:rsidP="00C160BA">
            <w:pPr>
              <w:pStyle w:val="ac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C160B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395" w:type="dxa"/>
            <w:shd w:val="clear" w:color="auto" w:fill="auto"/>
          </w:tcPr>
          <w:p w:rsidR="00C160BA" w:rsidRPr="00C160BA" w:rsidRDefault="00C160BA" w:rsidP="00C160BA">
            <w:pPr>
              <w:pStyle w:val="ac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C160BA">
              <w:rPr>
                <w:bCs/>
                <w:sz w:val="22"/>
                <w:szCs w:val="22"/>
              </w:rPr>
              <w:t>д. Соинское</w:t>
            </w:r>
          </w:p>
        </w:tc>
        <w:tc>
          <w:tcPr>
            <w:tcW w:w="4819" w:type="dxa"/>
            <w:shd w:val="clear" w:color="auto" w:fill="auto"/>
          </w:tcPr>
          <w:p w:rsidR="00C160BA" w:rsidRPr="00C160BA" w:rsidRDefault="00C160BA" w:rsidP="00C160BA">
            <w:pPr>
              <w:pStyle w:val="ac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C160BA">
              <w:rPr>
                <w:bCs/>
                <w:sz w:val="22"/>
                <w:szCs w:val="22"/>
              </w:rPr>
              <w:t xml:space="preserve">Хабулиани </w:t>
            </w:r>
            <w:proofErr w:type="spellStart"/>
            <w:r w:rsidRPr="00C160BA">
              <w:rPr>
                <w:bCs/>
                <w:sz w:val="22"/>
                <w:szCs w:val="22"/>
              </w:rPr>
              <w:t>Наврез</w:t>
            </w:r>
            <w:proofErr w:type="spellEnd"/>
            <w:r w:rsidRPr="00C160B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160BA">
              <w:rPr>
                <w:bCs/>
                <w:sz w:val="22"/>
                <w:szCs w:val="22"/>
              </w:rPr>
              <w:t>Рубенович</w:t>
            </w:r>
            <w:proofErr w:type="spellEnd"/>
          </w:p>
        </w:tc>
      </w:tr>
    </w:tbl>
    <w:p w:rsidR="00C160BA" w:rsidRPr="00C160BA" w:rsidRDefault="00C160BA" w:rsidP="00C160BA">
      <w:pPr>
        <w:pStyle w:val="ac"/>
        <w:spacing w:before="0" w:beforeAutospacing="0" w:after="0" w:afterAutospacing="0"/>
        <w:ind w:firstLine="709"/>
        <w:jc w:val="center"/>
        <w:rPr>
          <w:b/>
          <w:bCs/>
          <w:sz w:val="22"/>
          <w:szCs w:val="22"/>
        </w:rPr>
      </w:pPr>
    </w:p>
    <w:p w:rsidR="00C160BA" w:rsidRPr="00C160BA" w:rsidRDefault="00C160BA" w:rsidP="00C160BA">
      <w:pPr>
        <w:pStyle w:val="ac"/>
        <w:spacing w:before="0" w:beforeAutospacing="0" w:after="0" w:afterAutospacing="0"/>
        <w:ind w:firstLine="709"/>
        <w:jc w:val="center"/>
        <w:rPr>
          <w:b/>
          <w:bCs/>
          <w:sz w:val="22"/>
          <w:szCs w:val="22"/>
        </w:rPr>
      </w:pPr>
      <w:r w:rsidRPr="00C160BA">
        <w:rPr>
          <w:b/>
          <w:bCs/>
          <w:sz w:val="22"/>
          <w:szCs w:val="22"/>
        </w:rPr>
        <w:t>_______________________</w:t>
      </w:r>
    </w:p>
    <w:p w:rsidR="00C160BA" w:rsidRPr="00C160BA" w:rsidRDefault="00C160BA" w:rsidP="00C160BA">
      <w:pPr>
        <w:pStyle w:val="ac"/>
        <w:spacing w:before="0" w:beforeAutospacing="0" w:after="0" w:afterAutospacing="0"/>
        <w:ind w:firstLine="709"/>
        <w:jc w:val="center"/>
        <w:rPr>
          <w:b/>
          <w:bCs/>
          <w:sz w:val="22"/>
          <w:szCs w:val="22"/>
        </w:rPr>
      </w:pPr>
    </w:p>
    <w:p w:rsidR="00987986" w:rsidRPr="00C160BA" w:rsidRDefault="00987986" w:rsidP="00C160BA">
      <w:pPr>
        <w:tabs>
          <w:tab w:val="left" w:pos="9193"/>
        </w:tabs>
        <w:spacing w:after="0" w:line="240" w:lineRule="auto"/>
        <w:rPr>
          <w:rFonts w:ascii="Times New Roman" w:hAnsi="Times New Roman"/>
        </w:rPr>
      </w:pPr>
    </w:p>
    <w:p w:rsidR="00987986" w:rsidRPr="00C160BA" w:rsidRDefault="00193949" w:rsidP="00C160BA">
      <w:pPr>
        <w:tabs>
          <w:tab w:val="left" w:pos="9193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2751455</wp:posOffset>
            </wp:positionH>
            <wp:positionV relativeFrom="paragraph">
              <wp:posOffset>101600</wp:posOffset>
            </wp:positionV>
            <wp:extent cx="571500" cy="675640"/>
            <wp:effectExtent l="0" t="0" r="0" b="0"/>
            <wp:wrapNone/>
            <wp:docPr id="45" name="Рисунок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7986" w:rsidRDefault="00987986" w:rsidP="00C160BA">
      <w:pPr>
        <w:tabs>
          <w:tab w:val="left" w:pos="9193"/>
        </w:tabs>
        <w:spacing w:after="0" w:line="240" w:lineRule="auto"/>
        <w:rPr>
          <w:rFonts w:ascii="Times New Roman" w:hAnsi="Times New Roman"/>
        </w:rPr>
      </w:pPr>
    </w:p>
    <w:p w:rsidR="00C160BA" w:rsidRPr="00C160BA" w:rsidRDefault="00C160BA" w:rsidP="00C160BA">
      <w:pPr>
        <w:tabs>
          <w:tab w:val="left" w:pos="9193"/>
        </w:tabs>
        <w:spacing w:after="0" w:line="240" w:lineRule="auto"/>
        <w:rPr>
          <w:rFonts w:ascii="Times New Roman" w:hAnsi="Times New Roman"/>
        </w:rPr>
      </w:pPr>
    </w:p>
    <w:p w:rsidR="00987986" w:rsidRPr="00C160BA" w:rsidRDefault="00987986" w:rsidP="00C160BA">
      <w:pPr>
        <w:tabs>
          <w:tab w:val="left" w:pos="9193"/>
        </w:tabs>
        <w:spacing w:after="0" w:line="240" w:lineRule="auto"/>
        <w:rPr>
          <w:rFonts w:ascii="Times New Roman" w:hAnsi="Times New Roman"/>
        </w:rPr>
      </w:pPr>
    </w:p>
    <w:p w:rsidR="00C160BA" w:rsidRPr="00C160BA" w:rsidRDefault="00C160BA" w:rsidP="00C160B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60BA" w:rsidRPr="00C160BA" w:rsidRDefault="00C160BA" w:rsidP="00C160B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60BA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C160BA" w:rsidRPr="00C160BA" w:rsidRDefault="00C160BA" w:rsidP="00C160BA">
      <w:pPr>
        <w:tabs>
          <w:tab w:val="center" w:pos="4748"/>
          <w:tab w:val="left" w:pos="76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160BA">
        <w:rPr>
          <w:rFonts w:ascii="Times New Roman" w:hAnsi="Times New Roman"/>
          <w:b/>
          <w:sz w:val="24"/>
          <w:szCs w:val="24"/>
        </w:rPr>
        <w:tab/>
        <w:t>Новгородская область</w:t>
      </w:r>
      <w:r w:rsidRPr="00C160BA">
        <w:rPr>
          <w:rFonts w:ascii="Times New Roman" w:hAnsi="Times New Roman"/>
          <w:b/>
          <w:sz w:val="24"/>
          <w:szCs w:val="24"/>
        </w:rPr>
        <w:tab/>
      </w:r>
    </w:p>
    <w:p w:rsidR="00C160BA" w:rsidRPr="00C160BA" w:rsidRDefault="00C160BA" w:rsidP="00C160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60BA">
        <w:rPr>
          <w:rFonts w:ascii="Times New Roman" w:hAnsi="Times New Roman"/>
          <w:b/>
          <w:sz w:val="24"/>
          <w:szCs w:val="24"/>
        </w:rPr>
        <w:t>Боровичский район</w:t>
      </w:r>
    </w:p>
    <w:p w:rsidR="00C160BA" w:rsidRPr="00C160BA" w:rsidRDefault="00C160BA" w:rsidP="00C160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60BA" w:rsidRPr="00C160BA" w:rsidRDefault="00C160BA" w:rsidP="00C160BA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C160BA">
        <w:rPr>
          <w:rFonts w:ascii="Times New Roman" w:hAnsi="Times New Roman"/>
          <w:b/>
          <w:sz w:val="24"/>
          <w:szCs w:val="24"/>
        </w:rPr>
        <w:t>СОВЕТ ДЕПУТАТОВ СУШИЛОВСКОГО СЕЛЬСКОГО ПОСЕЛЕНИЯ</w:t>
      </w:r>
    </w:p>
    <w:p w:rsidR="00C160BA" w:rsidRPr="00C160BA" w:rsidRDefault="00C160BA" w:rsidP="00C160BA">
      <w:pPr>
        <w:tabs>
          <w:tab w:val="left" w:pos="694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60BA">
        <w:rPr>
          <w:rFonts w:ascii="Times New Roman" w:hAnsi="Times New Roman"/>
          <w:b/>
          <w:sz w:val="24"/>
          <w:szCs w:val="24"/>
        </w:rPr>
        <w:t>Р Е Ш Е Н И Е</w:t>
      </w:r>
    </w:p>
    <w:p w:rsidR="00C160BA" w:rsidRPr="00C160BA" w:rsidRDefault="00C160BA" w:rsidP="00C160BA">
      <w:pPr>
        <w:tabs>
          <w:tab w:val="left" w:pos="694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60BA" w:rsidRPr="00C160BA" w:rsidRDefault="00C160BA" w:rsidP="00C160BA">
      <w:pPr>
        <w:tabs>
          <w:tab w:val="left" w:pos="694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60BA">
        <w:rPr>
          <w:rFonts w:ascii="Times New Roman" w:hAnsi="Times New Roman"/>
          <w:b/>
          <w:sz w:val="24"/>
          <w:szCs w:val="24"/>
        </w:rPr>
        <w:t>21.12.2022г.   № 118</w:t>
      </w:r>
    </w:p>
    <w:p w:rsidR="00C160BA" w:rsidRPr="00C160BA" w:rsidRDefault="00C160BA" w:rsidP="00C160BA">
      <w:pPr>
        <w:tabs>
          <w:tab w:val="left" w:pos="694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60BA">
        <w:rPr>
          <w:rFonts w:ascii="Times New Roman" w:hAnsi="Times New Roman"/>
          <w:sz w:val="24"/>
          <w:szCs w:val="24"/>
        </w:rPr>
        <w:t>д. Сушилово</w:t>
      </w:r>
    </w:p>
    <w:p w:rsidR="00C160BA" w:rsidRPr="00C160BA" w:rsidRDefault="00C160BA" w:rsidP="00C160BA">
      <w:pPr>
        <w:tabs>
          <w:tab w:val="left" w:pos="694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60BA" w:rsidRPr="00C160BA" w:rsidRDefault="00C160BA" w:rsidP="00C160BA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160BA">
        <w:rPr>
          <w:rFonts w:ascii="Times New Roman" w:hAnsi="Times New Roman"/>
          <w:b/>
          <w:bCs/>
          <w:color w:val="000000"/>
          <w:sz w:val="24"/>
          <w:szCs w:val="24"/>
        </w:rPr>
        <w:t>Об участии в Проекте поддержки местных инициатив на территории Новгородской области в 2023 году</w:t>
      </w:r>
    </w:p>
    <w:p w:rsidR="00C160BA" w:rsidRPr="00C160BA" w:rsidRDefault="00C160BA" w:rsidP="00C160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160BA">
        <w:rPr>
          <w:rFonts w:ascii="Times New Roman" w:hAnsi="Times New Roman"/>
          <w:color w:val="000000"/>
          <w:sz w:val="24"/>
          <w:szCs w:val="24"/>
        </w:rPr>
        <w:t xml:space="preserve">Совет депутатов Сушиловского сельского поселения </w:t>
      </w:r>
    </w:p>
    <w:p w:rsidR="00C160BA" w:rsidRPr="00C160BA" w:rsidRDefault="00C160BA" w:rsidP="00C160B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160BA">
        <w:rPr>
          <w:rFonts w:ascii="Times New Roman" w:hAnsi="Times New Roman"/>
          <w:b/>
          <w:color w:val="000000"/>
          <w:sz w:val="24"/>
          <w:szCs w:val="24"/>
        </w:rPr>
        <w:t>РЕШИЛ:</w:t>
      </w:r>
    </w:p>
    <w:p w:rsidR="00C160BA" w:rsidRPr="00C160BA" w:rsidRDefault="00C160BA" w:rsidP="00C160B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160BA">
        <w:rPr>
          <w:rFonts w:ascii="Times New Roman" w:hAnsi="Times New Roman"/>
          <w:color w:val="000000"/>
          <w:sz w:val="24"/>
          <w:szCs w:val="24"/>
        </w:rPr>
        <w:t>1. Принять участие в Проекте поддержки местных инициатив на территории Новгородской области в 2023 году,</w:t>
      </w:r>
      <w:r w:rsidRPr="00C160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 инициативой – Дальнейшее о</w:t>
      </w:r>
      <w:r w:rsidRPr="00C160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бустройство сквера Победы в д. Сушилово «Никто не забыт, ничто не забыто» - </w:t>
      </w:r>
      <w:r w:rsidRPr="00C160BA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II</w:t>
      </w:r>
      <w:r w:rsidRPr="00C160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этап.</w:t>
      </w:r>
    </w:p>
    <w:p w:rsidR="00C160BA" w:rsidRDefault="00C160BA" w:rsidP="00C160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160BA">
        <w:rPr>
          <w:rFonts w:ascii="Times New Roman" w:hAnsi="Times New Roman"/>
          <w:color w:val="000000"/>
          <w:sz w:val="24"/>
          <w:szCs w:val="24"/>
        </w:rPr>
        <w:t>2. Администрации Сушиловского сельского поселения, предусмотреть возможность софинансирования из бюджета Сушиловского сельского поселения в 2023 году на реализацию выбранного, по итогам отбора, проекта в объеме 100000 рублей.</w:t>
      </w:r>
    </w:p>
    <w:p w:rsidR="00C160BA" w:rsidRPr="00C160BA" w:rsidRDefault="00C160BA" w:rsidP="00C160B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160BA" w:rsidRPr="00C160BA" w:rsidRDefault="00C160BA" w:rsidP="00C160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160BA">
        <w:rPr>
          <w:rFonts w:ascii="Times New Roman" w:hAnsi="Times New Roman"/>
          <w:b/>
          <w:sz w:val="24"/>
          <w:szCs w:val="24"/>
        </w:rPr>
        <w:t xml:space="preserve">Глава сельского поселения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Pr="00C160BA">
        <w:rPr>
          <w:rFonts w:ascii="Times New Roman" w:hAnsi="Times New Roman"/>
          <w:b/>
          <w:sz w:val="24"/>
          <w:szCs w:val="24"/>
        </w:rPr>
        <w:t xml:space="preserve"> Г.В. Григорьева</w:t>
      </w:r>
    </w:p>
    <w:p w:rsidR="00C160BA" w:rsidRPr="00840EC3" w:rsidRDefault="00193949" w:rsidP="00C160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2967355</wp:posOffset>
            </wp:positionH>
            <wp:positionV relativeFrom="paragraph">
              <wp:posOffset>110490</wp:posOffset>
            </wp:positionV>
            <wp:extent cx="571500" cy="675640"/>
            <wp:effectExtent l="0" t="0" r="0" b="0"/>
            <wp:wrapNone/>
            <wp:docPr id="46" name="Рисунок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60BA" w:rsidRDefault="00C160BA" w:rsidP="00C160BA">
      <w:pPr>
        <w:spacing w:after="0" w:line="240" w:lineRule="auto"/>
        <w:jc w:val="center"/>
      </w:pPr>
    </w:p>
    <w:p w:rsidR="00C160BA" w:rsidRDefault="00C160BA" w:rsidP="00C160BA">
      <w:pPr>
        <w:spacing w:after="0" w:line="240" w:lineRule="auto"/>
        <w:jc w:val="center"/>
      </w:pPr>
    </w:p>
    <w:p w:rsidR="00C160BA" w:rsidRDefault="00C160BA" w:rsidP="00C160BA">
      <w:pPr>
        <w:spacing w:after="0" w:line="240" w:lineRule="auto"/>
        <w:jc w:val="center"/>
      </w:pPr>
    </w:p>
    <w:p w:rsidR="00C160BA" w:rsidRDefault="00C160BA" w:rsidP="00C160BA">
      <w:pPr>
        <w:spacing w:after="0" w:line="240" w:lineRule="auto"/>
        <w:jc w:val="center"/>
      </w:pPr>
    </w:p>
    <w:p w:rsidR="0008792F" w:rsidRPr="0008792F" w:rsidRDefault="0008792F" w:rsidP="0008792F">
      <w:pPr>
        <w:tabs>
          <w:tab w:val="left" w:pos="1591"/>
        </w:tabs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08792F">
        <w:rPr>
          <w:rFonts w:ascii="Times New Roman" w:hAnsi="Times New Roman"/>
          <w:b/>
          <w:lang w:eastAsia="ar-SA"/>
        </w:rPr>
        <w:t>Российская    Федерация</w:t>
      </w:r>
    </w:p>
    <w:p w:rsidR="0008792F" w:rsidRPr="0008792F" w:rsidRDefault="0008792F" w:rsidP="0008792F">
      <w:pPr>
        <w:tabs>
          <w:tab w:val="left" w:pos="3181"/>
        </w:tabs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08792F">
        <w:rPr>
          <w:rFonts w:ascii="Times New Roman" w:hAnsi="Times New Roman"/>
          <w:b/>
          <w:lang w:eastAsia="ar-SA"/>
        </w:rPr>
        <w:t>Новгородская область</w:t>
      </w:r>
    </w:p>
    <w:p w:rsidR="0008792F" w:rsidRPr="0008792F" w:rsidRDefault="0008792F" w:rsidP="0008792F">
      <w:pPr>
        <w:tabs>
          <w:tab w:val="left" w:pos="3181"/>
        </w:tabs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08792F">
        <w:rPr>
          <w:rFonts w:ascii="Times New Roman" w:hAnsi="Times New Roman"/>
          <w:b/>
          <w:lang w:eastAsia="ar-SA"/>
        </w:rPr>
        <w:t>Боровичский район</w:t>
      </w:r>
    </w:p>
    <w:p w:rsidR="0008792F" w:rsidRPr="0008792F" w:rsidRDefault="0008792F" w:rsidP="0008792F">
      <w:pPr>
        <w:tabs>
          <w:tab w:val="left" w:pos="3181"/>
        </w:tabs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08792F">
        <w:rPr>
          <w:rFonts w:ascii="Times New Roman" w:hAnsi="Times New Roman"/>
          <w:b/>
          <w:lang w:eastAsia="ar-SA"/>
        </w:rPr>
        <w:t>Администрация Сушиловского сельского поселения</w:t>
      </w:r>
    </w:p>
    <w:p w:rsidR="0008792F" w:rsidRPr="0008792F" w:rsidRDefault="0008792F" w:rsidP="0008792F">
      <w:pPr>
        <w:tabs>
          <w:tab w:val="left" w:pos="3181"/>
        </w:tabs>
        <w:spacing w:after="0" w:line="240" w:lineRule="auto"/>
        <w:jc w:val="both"/>
        <w:rPr>
          <w:rFonts w:ascii="Times New Roman" w:hAnsi="Times New Roman"/>
          <w:b/>
          <w:lang w:eastAsia="ar-SA"/>
        </w:rPr>
      </w:pPr>
    </w:p>
    <w:p w:rsidR="0008792F" w:rsidRPr="0008792F" w:rsidRDefault="0008792F" w:rsidP="0008792F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kern w:val="2"/>
          <w:lang w:eastAsia="ar-SA"/>
        </w:rPr>
      </w:pPr>
      <w:r w:rsidRPr="0008792F">
        <w:rPr>
          <w:rFonts w:ascii="Times New Roman" w:hAnsi="Times New Roman"/>
          <w:b/>
          <w:bCs/>
          <w:kern w:val="2"/>
          <w:lang w:eastAsia="ar-SA"/>
        </w:rPr>
        <w:t>ПОСТАНОВЛЕНИЕ</w:t>
      </w:r>
    </w:p>
    <w:p w:rsidR="0008792F" w:rsidRPr="0008792F" w:rsidRDefault="0008792F" w:rsidP="0008792F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lang w:eastAsia="ar-SA"/>
        </w:rPr>
      </w:pPr>
    </w:p>
    <w:p w:rsidR="0008792F" w:rsidRPr="0008792F" w:rsidRDefault="0008792F" w:rsidP="0008792F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lang w:eastAsia="ar-SA"/>
        </w:rPr>
      </w:pPr>
      <w:r w:rsidRPr="0008792F">
        <w:rPr>
          <w:rFonts w:ascii="Times New Roman" w:hAnsi="Times New Roman"/>
          <w:b/>
          <w:bCs/>
          <w:kern w:val="2"/>
          <w:lang w:eastAsia="ar-SA"/>
        </w:rPr>
        <w:t>от 23.12.2022г.    № 80</w:t>
      </w:r>
    </w:p>
    <w:p w:rsidR="0008792F" w:rsidRPr="0008792F" w:rsidRDefault="0008792F" w:rsidP="0008792F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kern w:val="2"/>
          <w:lang w:eastAsia="ar-SA"/>
        </w:rPr>
      </w:pPr>
      <w:r w:rsidRPr="0008792F">
        <w:rPr>
          <w:rFonts w:ascii="Times New Roman" w:hAnsi="Times New Roman"/>
          <w:kern w:val="2"/>
          <w:lang w:eastAsia="ar-SA"/>
        </w:rPr>
        <w:t>д. Сушилово</w:t>
      </w:r>
    </w:p>
    <w:p w:rsidR="0008792F" w:rsidRPr="0008792F" w:rsidRDefault="0008792F" w:rsidP="0008792F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lang w:eastAsia="ar-SA"/>
        </w:rPr>
      </w:pPr>
    </w:p>
    <w:p w:rsidR="0008792F" w:rsidRPr="0008792F" w:rsidRDefault="0008792F" w:rsidP="0008792F">
      <w:pPr>
        <w:tabs>
          <w:tab w:val="left" w:pos="1172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08792F">
        <w:rPr>
          <w:rFonts w:ascii="Times New Roman" w:hAnsi="Times New Roman"/>
          <w:b/>
        </w:rPr>
        <w:t xml:space="preserve">О внесении изменений в Порядок и условия заключения соглашений </w:t>
      </w:r>
    </w:p>
    <w:p w:rsidR="0008792F" w:rsidRPr="0008792F" w:rsidRDefault="0008792F" w:rsidP="0008792F">
      <w:pPr>
        <w:tabs>
          <w:tab w:val="left" w:pos="1172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08792F">
        <w:rPr>
          <w:rFonts w:ascii="Times New Roman" w:hAnsi="Times New Roman"/>
          <w:b/>
        </w:rPr>
        <w:t xml:space="preserve">о защите и поощрении капиталовложений со стороны </w:t>
      </w:r>
    </w:p>
    <w:p w:rsidR="0008792F" w:rsidRPr="0008792F" w:rsidRDefault="0008792F" w:rsidP="0008792F">
      <w:pPr>
        <w:tabs>
          <w:tab w:val="left" w:pos="1172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08792F">
        <w:rPr>
          <w:rFonts w:ascii="Times New Roman" w:hAnsi="Times New Roman"/>
          <w:b/>
        </w:rPr>
        <w:t>Сушиловского сельского поселения</w:t>
      </w:r>
    </w:p>
    <w:p w:rsidR="0008792F" w:rsidRPr="0008792F" w:rsidRDefault="0008792F" w:rsidP="0008792F">
      <w:pPr>
        <w:spacing w:after="0" w:line="240" w:lineRule="auto"/>
        <w:ind w:right="283"/>
        <w:jc w:val="center"/>
        <w:rPr>
          <w:rFonts w:ascii="Times New Roman" w:hAnsi="Times New Roman"/>
          <w:b/>
        </w:rPr>
      </w:pPr>
    </w:p>
    <w:p w:rsidR="0008792F" w:rsidRPr="0008792F" w:rsidRDefault="0008792F" w:rsidP="000879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</w:p>
    <w:p w:rsidR="0008792F" w:rsidRPr="0008792F" w:rsidRDefault="0008792F" w:rsidP="0008792F">
      <w:pPr>
        <w:tabs>
          <w:tab w:val="left" w:pos="1172"/>
        </w:tabs>
        <w:spacing w:after="0" w:line="240" w:lineRule="auto"/>
        <w:jc w:val="both"/>
        <w:rPr>
          <w:rFonts w:ascii="Times New Roman" w:hAnsi="Times New Roman"/>
          <w:b/>
          <w:lang w:eastAsia="ar-SA"/>
        </w:rPr>
      </w:pPr>
      <w:r w:rsidRPr="0008792F">
        <w:rPr>
          <w:rFonts w:ascii="Times New Roman" w:hAnsi="Times New Roman"/>
        </w:rPr>
        <w:t xml:space="preserve">          В соответствии с Федеральным законом от 01.04.2020 № 69-ФЗ «О защите и поощрении капиталовложений в Российской Федерации», Уставом Сушиловского сельского поселения, </w:t>
      </w:r>
      <w:r w:rsidRPr="0008792F">
        <w:rPr>
          <w:rFonts w:ascii="Times New Roman" w:hAnsi="Times New Roman"/>
          <w:b/>
          <w:lang w:eastAsia="ar-SA"/>
        </w:rPr>
        <w:t xml:space="preserve"> </w:t>
      </w:r>
    </w:p>
    <w:p w:rsidR="0008792F" w:rsidRPr="0008792F" w:rsidRDefault="0008792F" w:rsidP="0008792F">
      <w:pPr>
        <w:widowControl w:val="0"/>
        <w:tabs>
          <w:tab w:val="left" w:pos="1172"/>
        </w:tabs>
        <w:suppressAutoHyphens/>
        <w:spacing w:after="0" w:line="240" w:lineRule="auto"/>
        <w:rPr>
          <w:rFonts w:ascii="Times New Roman" w:hAnsi="Times New Roman"/>
          <w:kern w:val="1"/>
          <w:lang w:eastAsia="ar-SA"/>
        </w:rPr>
      </w:pPr>
      <w:r w:rsidRPr="0008792F">
        <w:rPr>
          <w:rFonts w:ascii="Times New Roman" w:hAnsi="Times New Roman"/>
          <w:lang w:eastAsia="ar-SA"/>
        </w:rPr>
        <w:t xml:space="preserve">        </w:t>
      </w:r>
      <w:r w:rsidRPr="0008792F">
        <w:rPr>
          <w:rFonts w:ascii="Times New Roman" w:hAnsi="Times New Roman"/>
          <w:kern w:val="1"/>
          <w:lang w:eastAsia="ar-SA"/>
        </w:rPr>
        <w:t xml:space="preserve">Администрация Сушиловского сельского поселения </w:t>
      </w:r>
    </w:p>
    <w:p w:rsidR="0008792F" w:rsidRPr="0008792F" w:rsidRDefault="0008792F" w:rsidP="0008792F">
      <w:pPr>
        <w:widowControl w:val="0"/>
        <w:tabs>
          <w:tab w:val="left" w:pos="1172"/>
        </w:tabs>
        <w:suppressAutoHyphens/>
        <w:spacing w:after="0" w:line="240" w:lineRule="auto"/>
        <w:rPr>
          <w:rFonts w:ascii="Times New Roman" w:hAnsi="Times New Roman"/>
          <w:b/>
          <w:bCs/>
          <w:kern w:val="1"/>
          <w:lang w:eastAsia="ar-SA"/>
        </w:rPr>
      </w:pPr>
      <w:r w:rsidRPr="0008792F">
        <w:rPr>
          <w:rFonts w:ascii="Times New Roman" w:hAnsi="Times New Roman"/>
          <w:b/>
          <w:bCs/>
          <w:kern w:val="1"/>
          <w:lang w:eastAsia="ar-SA"/>
        </w:rPr>
        <w:t>ПОСТАНОВЛЯЕТ:</w:t>
      </w:r>
    </w:p>
    <w:p w:rsidR="0008792F" w:rsidRPr="0008792F" w:rsidRDefault="0008792F" w:rsidP="000879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8792F">
        <w:rPr>
          <w:rFonts w:ascii="Times New Roman" w:hAnsi="Times New Roman"/>
          <w:kern w:val="1"/>
          <w:lang w:eastAsia="ar-SA"/>
        </w:rPr>
        <w:t xml:space="preserve">    </w:t>
      </w:r>
      <w:r w:rsidRPr="0008792F">
        <w:rPr>
          <w:rFonts w:ascii="Times New Roman" w:hAnsi="Times New Roman"/>
        </w:rPr>
        <w:t>1. Внести в постановление Администрации Сушиловского сельского поселения от 26.05.2021г. № 23 «Об утверждении Порядка и условий заключения соглашений о защите и поощрении капиталовложений со стороны Сушиловского сельского поселения» следующие изменения:</w:t>
      </w:r>
    </w:p>
    <w:p w:rsidR="0008792F" w:rsidRPr="0008792F" w:rsidRDefault="0008792F" w:rsidP="000879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8792F">
        <w:rPr>
          <w:rFonts w:ascii="Times New Roman" w:hAnsi="Times New Roman"/>
        </w:rPr>
        <w:t xml:space="preserve">1.1. Пункт 2.2 постановления дополнить </w:t>
      </w:r>
      <w:proofErr w:type="spellStart"/>
      <w:r w:rsidRPr="0008792F">
        <w:rPr>
          <w:rFonts w:ascii="Times New Roman" w:hAnsi="Times New Roman"/>
        </w:rPr>
        <w:t>п.п</w:t>
      </w:r>
      <w:proofErr w:type="spellEnd"/>
      <w:r w:rsidRPr="0008792F">
        <w:rPr>
          <w:rFonts w:ascii="Times New Roman" w:hAnsi="Times New Roman"/>
        </w:rPr>
        <w:t xml:space="preserve">. 2.2.1 следующего содержания: </w:t>
      </w:r>
    </w:p>
    <w:p w:rsidR="0008792F" w:rsidRPr="0008792F" w:rsidRDefault="0008792F" w:rsidP="000879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08792F">
        <w:rPr>
          <w:rFonts w:ascii="Times New Roman" w:hAnsi="Times New Roman"/>
        </w:rPr>
        <w:t>«2.2.1 Срок действия соглашения о защите и поощрении капиталовложений не может превышать срок неприменения актов (решений), применяемых с учетом особенностей, установленных статьей 9 настоящего Федерального закона, или срок действия мер государственной поддержки инвестиционных проектов, предоставляемых в соответствии со статьей 15 настоящего Федерального закона, в зависимости от того, какой срок истекает позднее. При этом организация, реализующая проект, по истечении срока действия соглашения о защите и поощрении капиталовложений не освобождается от исполнения обязательств по соглашению о защите и поощрении капиталовложений, указанных в пункте 2 части 13 статьи 11 Федерального закона от 01.04.2020 №69-ФЗ».</w:t>
      </w:r>
    </w:p>
    <w:p w:rsidR="0008792F" w:rsidRPr="0008792F" w:rsidRDefault="0008792F" w:rsidP="0008792F">
      <w:pPr>
        <w:spacing w:after="0" w:line="240" w:lineRule="auto"/>
        <w:jc w:val="both"/>
        <w:rPr>
          <w:rFonts w:ascii="Times New Roman" w:hAnsi="Times New Roman"/>
        </w:rPr>
      </w:pPr>
      <w:r w:rsidRPr="0008792F">
        <w:rPr>
          <w:rFonts w:ascii="Times New Roman" w:hAnsi="Times New Roman"/>
        </w:rPr>
        <w:t xml:space="preserve">       2. Данное постановление вступает в силу после его официального опубликования. </w:t>
      </w:r>
    </w:p>
    <w:p w:rsidR="0008792F" w:rsidRPr="0008792F" w:rsidRDefault="0008792F" w:rsidP="0008792F">
      <w:pPr>
        <w:pStyle w:val="afe"/>
        <w:jc w:val="both"/>
        <w:rPr>
          <w:rFonts w:ascii="Times New Roman" w:hAnsi="Times New Roman"/>
        </w:rPr>
      </w:pPr>
      <w:r w:rsidRPr="0008792F">
        <w:rPr>
          <w:rFonts w:ascii="Times New Roman" w:hAnsi="Times New Roman"/>
        </w:rPr>
        <w:t xml:space="preserve">       3</w:t>
      </w:r>
      <w:r w:rsidRPr="0008792F">
        <w:rPr>
          <w:rFonts w:ascii="Times New Roman" w:hAnsi="Times New Roman"/>
          <w:b/>
        </w:rPr>
        <w:t>.</w:t>
      </w:r>
      <w:r w:rsidRPr="0008792F">
        <w:rPr>
          <w:rFonts w:ascii="Times New Roman" w:hAnsi="Times New Roman"/>
        </w:rPr>
        <w:t xml:space="preserve"> Опубликовать настоящее постановление в бюллетене «Официальный вестник Сушиловского сельского поселения» и разместить на официальном сайте Администрации сельского поселения.</w:t>
      </w:r>
    </w:p>
    <w:p w:rsidR="0008792F" w:rsidRPr="0008792F" w:rsidRDefault="0008792F" w:rsidP="0008792F">
      <w:pPr>
        <w:widowControl w:val="0"/>
        <w:tabs>
          <w:tab w:val="left" w:pos="938"/>
        </w:tabs>
        <w:suppressAutoHyphens/>
        <w:spacing w:after="0" w:line="240" w:lineRule="auto"/>
        <w:rPr>
          <w:rFonts w:ascii="Times New Roman" w:hAnsi="Times New Roman"/>
          <w:b/>
          <w:lang w:eastAsia="ar-SA"/>
        </w:rPr>
      </w:pPr>
    </w:p>
    <w:p w:rsidR="0008792F" w:rsidRPr="0008792F" w:rsidRDefault="0008792F" w:rsidP="0008792F">
      <w:pPr>
        <w:widowControl w:val="0"/>
        <w:tabs>
          <w:tab w:val="left" w:pos="938"/>
        </w:tabs>
        <w:suppressAutoHyphens/>
        <w:spacing w:after="0" w:line="240" w:lineRule="auto"/>
        <w:rPr>
          <w:rFonts w:ascii="Times New Roman" w:hAnsi="Times New Roman"/>
        </w:rPr>
      </w:pPr>
      <w:r w:rsidRPr="0008792F">
        <w:rPr>
          <w:rFonts w:ascii="Times New Roman" w:hAnsi="Times New Roman"/>
          <w:b/>
          <w:lang w:eastAsia="ar-SA"/>
        </w:rPr>
        <w:t xml:space="preserve">Глава сельского поселения                                                       </w:t>
      </w:r>
      <w:r>
        <w:rPr>
          <w:rFonts w:ascii="Times New Roman" w:hAnsi="Times New Roman"/>
          <w:b/>
          <w:lang w:eastAsia="ar-SA"/>
        </w:rPr>
        <w:t xml:space="preserve">                                </w:t>
      </w:r>
      <w:r w:rsidRPr="0008792F">
        <w:rPr>
          <w:rFonts w:ascii="Times New Roman" w:hAnsi="Times New Roman"/>
          <w:b/>
          <w:lang w:eastAsia="ar-SA"/>
        </w:rPr>
        <w:t xml:space="preserve">  Г. В. Григорьева              </w:t>
      </w:r>
    </w:p>
    <w:p w:rsidR="00C160BA" w:rsidRDefault="00C160BA" w:rsidP="00C160BA">
      <w:pPr>
        <w:spacing w:after="0" w:line="240" w:lineRule="auto"/>
        <w:jc w:val="center"/>
      </w:pPr>
    </w:p>
    <w:p w:rsidR="00C160BA" w:rsidRDefault="00C160BA" w:rsidP="00C160BA">
      <w:pPr>
        <w:spacing w:after="0" w:line="240" w:lineRule="auto"/>
        <w:jc w:val="center"/>
      </w:pPr>
    </w:p>
    <w:p w:rsidR="0008792F" w:rsidRDefault="0008792F" w:rsidP="00C160BA">
      <w:pPr>
        <w:spacing w:after="0" w:line="240" w:lineRule="auto"/>
        <w:jc w:val="center"/>
      </w:pPr>
    </w:p>
    <w:p w:rsidR="0008792F" w:rsidRDefault="00193949" w:rsidP="00C160BA">
      <w:pPr>
        <w:spacing w:after="0" w:line="240" w:lineRule="auto"/>
        <w:jc w:val="center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2864485</wp:posOffset>
            </wp:positionH>
            <wp:positionV relativeFrom="paragraph">
              <wp:posOffset>93345</wp:posOffset>
            </wp:positionV>
            <wp:extent cx="571500" cy="675640"/>
            <wp:effectExtent l="0" t="0" r="0" b="0"/>
            <wp:wrapNone/>
            <wp:docPr id="47" name="Рисунок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792F" w:rsidRDefault="0008792F" w:rsidP="00C160BA">
      <w:pPr>
        <w:spacing w:after="0" w:line="240" w:lineRule="auto"/>
        <w:jc w:val="center"/>
      </w:pPr>
    </w:p>
    <w:p w:rsidR="0008792F" w:rsidRDefault="0008792F" w:rsidP="00C160BA">
      <w:pPr>
        <w:spacing w:after="0" w:line="240" w:lineRule="auto"/>
        <w:jc w:val="center"/>
      </w:pPr>
    </w:p>
    <w:p w:rsidR="0008792F" w:rsidRDefault="0008792F" w:rsidP="00C160BA">
      <w:pPr>
        <w:spacing w:after="0" w:line="240" w:lineRule="auto"/>
        <w:jc w:val="center"/>
      </w:pPr>
    </w:p>
    <w:p w:rsidR="0008792F" w:rsidRDefault="0008792F" w:rsidP="00C160BA">
      <w:pPr>
        <w:spacing w:after="0" w:line="240" w:lineRule="auto"/>
        <w:jc w:val="center"/>
      </w:pPr>
    </w:p>
    <w:p w:rsidR="0008792F" w:rsidRDefault="0008792F" w:rsidP="00C160BA">
      <w:pPr>
        <w:spacing w:after="0" w:line="240" w:lineRule="auto"/>
        <w:jc w:val="center"/>
      </w:pPr>
    </w:p>
    <w:p w:rsidR="0008792F" w:rsidRPr="0008792F" w:rsidRDefault="0008792F" w:rsidP="0008792F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lang w:eastAsia="ar-SA"/>
        </w:rPr>
      </w:pPr>
      <w:r w:rsidRPr="0008792F">
        <w:rPr>
          <w:rFonts w:ascii="Times New Roman" w:hAnsi="Times New Roman"/>
          <w:b/>
          <w:kern w:val="2"/>
          <w:lang w:eastAsia="ar-SA"/>
        </w:rPr>
        <w:t xml:space="preserve">Российская Федерация </w:t>
      </w:r>
    </w:p>
    <w:p w:rsidR="0008792F" w:rsidRPr="0008792F" w:rsidRDefault="0008792F" w:rsidP="0008792F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lang w:eastAsia="ar-SA"/>
        </w:rPr>
      </w:pPr>
      <w:r w:rsidRPr="0008792F">
        <w:rPr>
          <w:rFonts w:ascii="Times New Roman" w:hAnsi="Times New Roman"/>
          <w:b/>
          <w:kern w:val="2"/>
          <w:lang w:eastAsia="ar-SA"/>
        </w:rPr>
        <w:t>Новгородская область</w:t>
      </w:r>
    </w:p>
    <w:p w:rsidR="0008792F" w:rsidRPr="0008792F" w:rsidRDefault="0008792F" w:rsidP="0008792F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lang w:eastAsia="ar-SA"/>
        </w:rPr>
      </w:pPr>
      <w:r w:rsidRPr="0008792F">
        <w:rPr>
          <w:rFonts w:ascii="Times New Roman" w:hAnsi="Times New Roman"/>
          <w:b/>
          <w:kern w:val="2"/>
          <w:lang w:eastAsia="ar-SA"/>
        </w:rPr>
        <w:t>Боровичский район</w:t>
      </w:r>
    </w:p>
    <w:p w:rsidR="0008792F" w:rsidRPr="0008792F" w:rsidRDefault="0008792F" w:rsidP="0008792F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lang w:eastAsia="ar-SA"/>
        </w:rPr>
      </w:pPr>
      <w:r w:rsidRPr="0008792F">
        <w:rPr>
          <w:rFonts w:ascii="Times New Roman" w:hAnsi="Times New Roman"/>
          <w:b/>
          <w:kern w:val="2"/>
          <w:lang w:eastAsia="ar-SA"/>
        </w:rPr>
        <w:t>АДМИНИСТРАЦИЯ СУШИЛОВСКОГО СЕЛЬСКОГО ПОСЕЛЕНИЯ</w:t>
      </w:r>
    </w:p>
    <w:p w:rsidR="0008792F" w:rsidRPr="0008792F" w:rsidRDefault="0008792F" w:rsidP="0008792F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lang w:eastAsia="ar-SA"/>
        </w:rPr>
      </w:pPr>
      <w:r w:rsidRPr="0008792F">
        <w:rPr>
          <w:rFonts w:ascii="Times New Roman" w:hAnsi="Times New Roman"/>
          <w:b/>
          <w:kern w:val="2"/>
          <w:lang w:eastAsia="ar-SA"/>
        </w:rPr>
        <w:t>ПОСТАНОВЛЕНИЕ</w:t>
      </w:r>
    </w:p>
    <w:p w:rsidR="0008792F" w:rsidRPr="0008792F" w:rsidRDefault="0008792F" w:rsidP="0008792F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lang w:eastAsia="ar-SA"/>
        </w:rPr>
      </w:pPr>
    </w:p>
    <w:p w:rsidR="0008792F" w:rsidRPr="0008792F" w:rsidRDefault="0008792F" w:rsidP="0008792F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lang w:eastAsia="ar-SA"/>
        </w:rPr>
      </w:pPr>
      <w:r w:rsidRPr="0008792F">
        <w:rPr>
          <w:rFonts w:ascii="Times New Roman" w:hAnsi="Times New Roman"/>
          <w:b/>
          <w:kern w:val="2"/>
          <w:lang w:eastAsia="ar-SA"/>
        </w:rPr>
        <w:t>от 23.12.2022г.  № 81</w:t>
      </w:r>
    </w:p>
    <w:p w:rsidR="0008792F" w:rsidRPr="0008792F" w:rsidRDefault="0008792F" w:rsidP="0008792F">
      <w:pPr>
        <w:spacing w:after="0" w:line="240" w:lineRule="auto"/>
        <w:jc w:val="center"/>
        <w:rPr>
          <w:rFonts w:ascii="Times New Roman" w:hAnsi="Times New Roman"/>
          <w:kern w:val="2"/>
          <w:lang w:eastAsia="ar-SA"/>
        </w:rPr>
      </w:pPr>
      <w:r w:rsidRPr="0008792F">
        <w:rPr>
          <w:rFonts w:ascii="Times New Roman" w:hAnsi="Times New Roman"/>
          <w:kern w:val="2"/>
          <w:lang w:eastAsia="ar-SA"/>
        </w:rPr>
        <w:t>д. Сушилово</w:t>
      </w:r>
    </w:p>
    <w:p w:rsidR="0008792F" w:rsidRPr="0008792F" w:rsidRDefault="0008792F" w:rsidP="0008792F">
      <w:pPr>
        <w:spacing w:after="0" w:line="240" w:lineRule="auto"/>
        <w:jc w:val="center"/>
        <w:rPr>
          <w:rFonts w:ascii="Times New Roman" w:hAnsi="Times New Roman"/>
          <w:b/>
        </w:rPr>
      </w:pPr>
      <w:r w:rsidRPr="0008792F">
        <w:rPr>
          <w:rFonts w:ascii="Times New Roman" w:hAnsi="Times New Roman"/>
          <w:b/>
        </w:rPr>
        <w:t>О внесении изменений в Порядок формирования, утверждения и ведения планов-графиков закупок товаров, работ, услуг</w:t>
      </w:r>
    </w:p>
    <w:p w:rsidR="0008792F" w:rsidRPr="0008792F" w:rsidRDefault="0008792F" w:rsidP="0008792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8792F">
        <w:rPr>
          <w:rFonts w:ascii="Times New Roman" w:hAnsi="Times New Roman"/>
        </w:rPr>
        <w:t xml:space="preserve">В целях приведения нормативного правового акта в соответствие с действующим законодательством, </w:t>
      </w:r>
    </w:p>
    <w:p w:rsidR="0008792F" w:rsidRPr="0008792F" w:rsidRDefault="0008792F" w:rsidP="0008792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8792F">
        <w:rPr>
          <w:rFonts w:ascii="Times New Roman" w:hAnsi="Times New Roman"/>
        </w:rPr>
        <w:t>Администрация Сушиловского сельского поселения</w:t>
      </w:r>
    </w:p>
    <w:p w:rsidR="0008792F" w:rsidRPr="0008792F" w:rsidRDefault="0008792F" w:rsidP="0008792F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08792F" w:rsidRPr="0008792F" w:rsidRDefault="0008792F" w:rsidP="0008792F">
      <w:pPr>
        <w:spacing w:after="0" w:line="240" w:lineRule="auto"/>
        <w:jc w:val="both"/>
        <w:rPr>
          <w:rFonts w:ascii="Times New Roman" w:hAnsi="Times New Roman"/>
          <w:b/>
        </w:rPr>
      </w:pPr>
      <w:r w:rsidRPr="0008792F">
        <w:rPr>
          <w:rFonts w:ascii="Times New Roman" w:hAnsi="Times New Roman"/>
          <w:b/>
        </w:rPr>
        <w:t>ПОСТАНОВЛЯЕТ:</w:t>
      </w:r>
    </w:p>
    <w:p w:rsidR="0008792F" w:rsidRPr="0008792F" w:rsidRDefault="0008792F" w:rsidP="0008792F">
      <w:pPr>
        <w:tabs>
          <w:tab w:val="left" w:pos="3630"/>
        </w:tabs>
        <w:spacing w:after="0" w:line="240" w:lineRule="auto"/>
        <w:ind w:firstLine="708"/>
        <w:jc w:val="both"/>
        <w:rPr>
          <w:rFonts w:ascii="Times New Roman" w:hAnsi="Times New Roman"/>
        </w:rPr>
      </w:pPr>
      <w:r w:rsidRPr="0008792F">
        <w:rPr>
          <w:rFonts w:ascii="Times New Roman" w:hAnsi="Times New Roman"/>
        </w:rPr>
        <w:t>1. Внести в постановление Администрации Сушиловского сельского поселения от 08.08.2022г. № 53 «Об утверждении порядка формирования, утверждения и ведения планов-графиков закупок товаров, работ, услуг» следующие изменения:</w:t>
      </w:r>
    </w:p>
    <w:p w:rsidR="0008792F" w:rsidRPr="0008792F" w:rsidRDefault="0008792F" w:rsidP="0008792F">
      <w:pPr>
        <w:tabs>
          <w:tab w:val="left" w:pos="3630"/>
        </w:tabs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08792F" w:rsidRPr="0008792F" w:rsidRDefault="0008792F" w:rsidP="0008792F">
      <w:pPr>
        <w:tabs>
          <w:tab w:val="left" w:pos="3630"/>
        </w:tabs>
        <w:spacing w:after="0" w:line="240" w:lineRule="auto"/>
        <w:ind w:firstLine="708"/>
        <w:jc w:val="both"/>
        <w:rPr>
          <w:rFonts w:ascii="Times New Roman" w:hAnsi="Times New Roman"/>
        </w:rPr>
      </w:pPr>
      <w:r w:rsidRPr="0008792F">
        <w:rPr>
          <w:rFonts w:ascii="Times New Roman" w:hAnsi="Times New Roman"/>
        </w:rPr>
        <w:t>1.1. Пункт 2.2. раздела 2 «Порядок формирования и утверждения плана-графика»</w:t>
      </w:r>
      <w:r w:rsidRPr="0008792F">
        <w:rPr>
          <w:rFonts w:ascii="Times New Roman" w:hAnsi="Times New Roman"/>
          <w:b/>
        </w:rPr>
        <w:t xml:space="preserve"> </w:t>
      </w:r>
      <w:r w:rsidRPr="0008792F">
        <w:rPr>
          <w:rFonts w:ascii="Times New Roman" w:hAnsi="Times New Roman"/>
        </w:rPr>
        <w:t>изложить</w:t>
      </w:r>
      <w:r>
        <w:rPr>
          <w:rFonts w:ascii="Times New Roman" w:hAnsi="Times New Roman"/>
        </w:rPr>
        <w:t xml:space="preserve"> </w:t>
      </w:r>
      <w:r w:rsidRPr="0008792F">
        <w:rPr>
          <w:rFonts w:ascii="Times New Roman" w:hAnsi="Times New Roman"/>
        </w:rPr>
        <w:t>в новой редакции:</w:t>
      </w:r>
    </w:p>
    <w:p w:rsidR="0008792F" w:rsidRPr="0008792F" w:rsidRDefault="0008792F" w:rsidP="0008792F">
      <w:pPr>
        <w:tabs>
          <w:tab w:val="left" w:pos="3630"/>
        </w:tabs>
        <w:spacing w:after="0" w:line="240" w:lineRule="auto"/>
        <w:ind w:firstLine="708"/>
        <w:jc w:val="both"/>
        <w:rPr>
          <w:rFonts w:ascii="Times New Roman" w:hAnsi="Times New Roman"/>
          <w:shd w:val="clear" w:color="auto" w:fill="FFFFFF"/>
        </w:rPr>
      </w:pPr>
      <w:r w:rsidRPr="0008792F">
        <w:rPr>
          <w:rFonts w:ascii="Times New Roman" w:hAnsi="Times New Roman"/>
        </w:rPr>
        <w:t xml:space="preserve">«2.2. </w:t>
      </w:r>
      <w:r w:rsidRPr="0008792F">
        <w:rPr>
          <w:rFonts w:ascii="Times New Roman" w:hAnsi="Times New Roman"/>
          <w:shd w:val="clear" w:color="auto" w:fill="FFFFFF"/>
        </w:rPr>
        <w:t>План-график включает информацию о закупках, извещения об осуществлении которых планируется разместить, приглашение принять участие в определении поставщика (подрядчика, исполнителя) в которых планируется направить в очередном финансовом году и (или) плановом периоде, а также о закупках у единственных поставщиков (подрядчиков, исполнителей), контракты с которыми планируются к заключению в течение указанного периода.».</w:t>
      </w:r>
    </w:p>
    <w:p w:rsidR="0008792F" w:rsidRPr="0008792F" w:rsidRDefault="0008792F" w:rsidP="0008792F">
      <w:pPr>
        <w:tabs>
          <w:tab w:val="left" w:pos="3630"/>
        </w:tabs>
        <w:spacing w:after="0" w:line="240" w:lineRule="auto"/>
        <w:ind w:firstLine="708"/>
        <w:jc w:val="both"/>
        <w:rPr>
          <w:rFonts w:ascii="Times New Roman" w:hAnsi="Times New Roman"/>
        </w:rPr>
      </w:pPr>
      <w:r w:rsidRPr="0008792F">
        <w:rPr>
          <w:rFonts w:ascii="Times New Roman" w:hAnsi="Times New Roman"/>
          <w:shd w:val="clear" w:color="auto" w:fill="FFFFFF"/>
        </w:rPr>
        <w:t>1.2. Пункт 3.8. раздела 3 «</w:t>
      </w:r>
      <w:r w:rsidRPr="0008792F">
        <w:rPr>
          <w:rFonts w:ascii="Times New Roman" w:hAnsi="Times New Roman"/>
        </w:rPr>
        <w:t>Порядок ведения плана закупок и плана-графика» изложить в новой редакции:</w:t>
      </w:r>
    </w:p>
    <w:p w:rsidR="0008792F" w:rsidRPr="0008792F" w:rsidRDefault="0008792F" w:rsidP="000879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08792F">
        <w:rPr>
          <w:rFonts w:ascii="Times New Roman" w:hAnsi="Times New Roman"/>
        </w:rPr>
        <w:t>«3.8. План-график подлежит изменению в следующих случаях:</w:t>
      </w:r>
    </w:p>
    <w:p w:rsidR="0008792F" w:rsidRPr="0008792F" w:rsidRDefault="0008792F" w:rsidP="000879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08792F">
        <w:rPr>
          <w:rFonts w:ascii="Times New Roman" w:hAnsi="Times New Roman"/>
        </w:rPr>
        <w:t>- увеличение или уменьшение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08792F" w:rsidRPr="0008792F" w:rsidRDefault="0008792F" w:rsidP="000879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08792F">
        <w:rPr>
          <w:rFonts w:ascii="Times New Roman" w:hAnsi="Times New Roman"/>
        </w:rPr>
        <w:t>-  изменение до начала закупки срока исполнения контракта, порядка оплаты и размера аванса;</w:t>
      </w:r>
    </w:p>
    <w:p w:rsidR="0008792F" w:rsidRPr="0008792F" w:rsidRDefault="0008792F" w:rsidP="000879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08792F">
        <w:rPr>
          <w:rFonts w:ascii="Times New Roman" w:hAnsi="Times New Roman"/>
        </w:rPr>
        <w:t>- изменение даты начала закупки и (или) способа определения поставщика (подрядчика, исполнителя), отмена заказчиком закупки, предусмотренной планом-графиком;</w:t>
      </w:r>
    </w:p>
    <w:p w:rsidR="0008792F" w:rsidRPr="0008792F" w:rsidRDefault="0008792F" w:rsidP="000879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08792F">
        <w:rPr>
          <w:rFonts w:ascii="Times New Roman" w:hAnsi="Times New Roman"/>
        </w:rPr>
        <w:t>- реализация решения, принятого заказчиком</w:t>
      </w:r>
      <w:r>
        <w:rPr>
          <w:rFonts w:ascii="Times New Roman" w:hAnsi="Times New Roman"/>
        </w:rPr>
        <w:t xml:space="preserve"> </w:t>
      </w:r>
      <w:r w:rsidRPr="0008792F">
        <w:rPr>
          <w:rFonts w:ascii="Times New Roman" w:hAnsi="Times New Roman"/>
        </w:rPr>
        <w:t>по итогам проведенного в соответствии со ст.20 Федерального закона о контрактной системе обязательного общественного обсуждения закупок».</w:t>
      </w:r>
    </w:p>
    <w:p w:rsidR="0008792F" w:rsidRPr="0008792F" w:rsidRDefault="0008792F" w:rsidP="0008792F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08792F">
        <w:rPr>
          <w:rFonts w:ascii="Times New Roman" w:hAnsi="Times New Roman"/>
        </w:rPr>
        <w:t>2. Опубликовать настоящее постановление в бюллетене «Официальный вестник Сушиловского сельского поселения», разместить на официальном сайте Администрации сельского поселения.</w:t>
      </w:r>
    </w:p>
    <w:p w:rsidR="0008792F" w:rsidRPr="0008792F" w:rsidRDefault="0008792F" w:rsidP="0008792F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08792F" w:rsidRPr="0008792F" w:rsidRDefault="0008792F" w:rsidP="0008792F">
      <w:pPr>
        <w:spacing w:after="0" w:line="240" w:lineRule="auto"/>
        <w:ind w:firstLine="360"/>
        <w:contextualSpacing/>
        <w:jc w:val="both"/>
        <w:rPr>
          <w:rFonts w:ascii="Times New Roman" w:hAnsi="Times New Roman"/>
        </w:rPr>
      </w:pPr>
    </w:p>
    <w:p w:rsidR="0008792F" w:rsidRPr="0008792F" w:rsidRDefault="0008792F" w:rsidP="0008792F">
      <w:pPr>
        <w:tabs>
          <w:tab w:val="num" w:pos="1276"/>
          <w:tab w:val="center" w:pos="4536"/>
          <w:tab w:val="right" w:pos="9072"/>
        </w:tabs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b/>
          <w:lang w:eastAsia="ar-SA"/>
        </w:rPr>
      </w:pPr>
      <w:r w:rsidRPr="0008792F">
        <w:rPr>
          <w:rFonts w:ascii="Times New Roman" w:hAnsi="Times New Roman"/>
          <w:b/>
          <w:lang w:eastAsia="ar-SA"/>
        </w:rPr>
        <w:t xml:space="preserve">Глава сельского поселения                                                         </w:t>
      </w:r>
      <w:r>
        <w:rPr>
          <w:rFonts w:ascii="Times New Roman" w:hAnsi="Times New Roman"/>
          <w:b/>
          <w:lang w:eastAsia="ar-SA"/>
        </w:rPr>
        <w:t xml:space="preserve">                           </w:t>
      </w:r>
      <w:r w:rsidRPr="0008792F">
        <w:rPr>
          <w:rFonts w:ascii="Times New Roman" w:hAnsi="Times New Roman"/>
          <w:b/>
          <w:lang w:eastAsia="ar-SA"/>
        </w:rPr>
        <w:t>Г. В. Григорьева</w:t>
      </w:r>
    </w:p>
    <w:p w:rsidR="0008792F" w:rsidRPr="0008792F" w:rsidRDefault="0008792F" w:rsidP="0008792F">
      <w:pPr>
        <w:spacing w:after="0" w:line="240" w:lineRule="auto"/>
        <w:jc w:val="both"/>
        <w:rPr>
          <w:rFonts w:ascii="Times New Roman" w:hAnsi="Times New Roman"/>
        </w:rPr>
      </w:pPr>
    </w:p>
    <w:p w:rsidR="0008792F" w:rsidRPr="0008792F" w:rsidRDefault="0008792F" w:rsidP="0008792F">
      <w:pPr>
        <w:spacing w:after="0" w:line="240" w:lineRule="auto"/>
        <w:jc w:val="both"/>
        <w:rPr>
          <w:rFonts w:ascii="Times New Roman" w:hAnsi="Times New Roman"/>
        </w:rPr>
      </w:pPr>
    </w:p>
    <w:p w:rsidR="00987986" w:rsidRDefault="00987986" w:rsidP="00E936F3">
      <w:pPr>
        <w:tabs>
          <w:tab w:val="left" w:pos="919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310"/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9"/>
        <w:gridCol w:w="2567"/>
        <w:gridCol w:w="2158"/>
        <w:gridCol w:w="2362"/>
      </w:tblGrid>
      <w:tr w:rsidR="00E936F3" w:rsidTr="00EC7CB3">
        <w:tc>
          <w:tcPr>
            <w:tcW w:w="21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936F3" w:rsidRDefault="00E936F3" w:rsidP="00EC7CB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 редакции издателя:</w:t>
            </w:r>
          </w:p>
          <w:p w:rsidR="00E936F3" w:rsidRDefault="00E936F3" w:rsidP="00EC7CB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174432, Новгородская область</w:t>
            </w:r>
          </w:p>
          <w:p w:rsidR="00E936F3" w:rsidRDefault="00E936F3" w:rsidP="00EC7CB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Боровичский район,                          д. Сушилово д. 2</w:t>
            </w:r>
          </w:p>
        </w:tc>
        <w:tc>
          <w:tcPr>
            <w:tcW w:w="2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936F3" w:rsidRDefault="00E936F3" w:rsidP="00EC7CB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E-mail: sushilovo@yandex.ru</w:t>
            </w:r>
          </w:p>
          <w:p w:rsidR="00E936F3" w:rsidRDefault="00E936F3" w:rsidP="00EC7CB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Интернет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сайт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</w:p>
          <w:p w:rsidR="00E936F3" w:rsidRDefault="00E936F3" w:rsidP="00EC7CB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www</w:t>
            </w:r>
            <w:r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  <w:lang w:val="en-US"/>
              </w:rPr>
              <w:t>sushilovoadm</w:t>
            </w:r>
            <w:proofErr w:type="spellEnd"/>
            <w:r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  <w:lang w:val="en-US"/>
              </w:rPr>
              <w:t>ru</w:t>
            </w:r>
            <w:proofErr w:type="spellEnd"/>
          </w:p>
          <w:p w:rsidR="00E936F3" w:rsidRDefault="00E936F3" w:rsidP="00EC7CB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редактор:</w:t>
            </w:r>
          </w:p>
          <w:p w:rsidR="00E936F3" w:rsidRDefault="00E936F3" w:rsidP="00EC7CB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Г.В. Григорьева</w:t>
            </w:r>
          </w:p>
        </w:tc>
        <w:tc>
          <w:tcPr>
            <w:tcW w:w="21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936F3" w:rsidRDefault="00E936F3" w:rsidP="00EC7CB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газеты подписан к печати: в 16.00 час.</w:t>
            </w:r>
          </w:p>
          <w:p w:rsidR="00E936F3" w:rsidRDefault="009B47BA" w:rsidP="00EC7CB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E936F3">
              <w:rPr>
                <w:rFonts w:ascii="Times New Roman" w:hAnsi="Times New Roman" w:cs="Times New Roman"/>
              </w:rPr>
              <w:t xml:space="preserve"> декабря 2022 года.</w:t>
            </w:r>
          </w:p>
          <w:p w:rsidR="00E936F3" w:rsidRDefault="00E936F3" w:rsidP="00EC7CB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Тираж: 3 экземпляра</w:t>
            </w:r>
          </w:p>
        </w:tc>
        <w:tc>
          <w:tcPr>
            <w:tcW w:w="236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936F3" w:rsidRDefault="00E936F3" w:rsidP="00EC7CB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E936F3" w:rsidRDefault="00E936F3" w:rsidP="00EC7CB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Бюллетень распространяется на безвозмездной основе</w:t>
            </w:r>
          </w:p>
        </w:tc>
      </w:tr>
    </w:tbl>
    <w:p w:rsidR="00E936F3" w:rsidRDefault="00E936F3" w:rsidP="00E936F3">
      <w:pPr>
        <w:tabs>
          <w:tab w:val="left" w:pos="919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7986" w:rsidRDefault="00987986" w:rsidP="00E936F3">
      <w:pPr>
        <w:tabs>
          <w:tab w:val="left" w:pos="919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7986" w:rsidRDefault="00987986" w:rsidP="00E936F3">
      <w:pPr>
        <w:tabs>
          <w:tab w:val="left" w:pos="919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7986" w:rsidRDefault="00987986" w:rsidP="00E936F3">
      <w:pPr>
        <w:tabs>
          <w:tab w:val="left" w:pos="919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7986" w:rsidRDefault="00987986" w:rsidP="00E936F3">
      <w:pPr>
        <w:tabs>
          <w:tab w:val="left" w:pos="919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7986" w:rsidRPr="00E936F3" w:rsidRDefault="00987986" w:rsidP="00E936F3">
      <w:pPr>
        <w:tabs>
          <w:tab w:val="left" w:pos="919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87986" w:rsidRPr="00E936F3" w:rsidSect="008F5792">
      <w:headerReference w:type="default" r:id="rId13"/>
      <w:pgSz w:w="11906" w:h="16838"/>
      <w:pgMar w:top="1134" w:right="506" w:bottom="53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583" w:rsidRDefault="00CC1583" w:rsidP="00B65720">
      <w:pPr>
        <w:spacing w:after="0" w:line="240" w:lineRule="auto"/>
      </w:pPr>
      <w:r>
        <w:separator/>
      </w:r>
    </w:p>
  </w:endnote>
  <w:endnote w:type="continuationSeparator" w:id="0">
    <w:p w:rsidR="00CC1583" w:rsidRDefault="00CC1583" w:rsidP="00B65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Astra Serif">
    <w:altName w:val="Times New Roman"/>
    <w:charset w:val="00"/>
    <w:family w:val="roman"/>
    <w:pitch w:val="default"/>
  </w:font>
  <w:font w:name="Source Han Sans CN Regular">
    <w:charset w:val="00"/>
    <w:family w:val="auto"/>
    <w:pitch w:val="variable"/>
  </w:font>
  <w:font w:name="Lohit Devanagari">
    <w:charset w:val="00"/>
    <w:family w:val="auto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583" w:rsidRDefault="00CC1583" w:rsidP="00B65720">
      <w:pPr>
        <w:spacing w:after="0" w:line="240" w:lineRule="auto"/>
      </w:pPr>
      <w:r>
        <w:separator/>
      </w:r>
    </w:p>
  </w:footnote>
  <w:footnote w:type="continuationSeparator" w:id="0">
    <w:p w:rsidR="00CC1583" w:rsidRDefault="00CC1583" w:rsidP="00B65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A2E" w:rsidRDefault="00DB0A2E" w:rsidP="00DB0A2E">
    <w:pPr>
      <w:pStyle w:val="ad"/>
      <w:pBdr>
        <w:bottom w:val="single" w:sz="4" w:space="1" w:color="D9D9D9"/>
      </w:pBdr>
      <w:jc w:val="right"/>
      <w:rPr>
        <w:b/>
      </w:rPr>
    </w:pPr>
    <w:r>
      <w:rPr>
        <w:color w:val="7F7F7F"/>
        <w:spacing w:val="60"/>
      </w:rPr>
      <w:t>Страница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193949" w:rsidRPr="00193949">
      <w:rPr>
        <w:b/>
        <w:noProof/>
      </w:rPr>
      <w:t>12</w:t>
    </w:r>
    <w:r>
      <w:fldChar w:fldCharType="end"/>
    </w:r>
  </w:p>
  <w:p w:rsidR="00DB0A2E" w:rsidRDefault="00DB0A2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68CD40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14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7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367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796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585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374" w:hanging="180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803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592" w:hanging="2160"/>
      </w:pPr>
      <w:rPr>
        <w:rFonts w:hint="default"/>
        <w:sz w:val="28"/>
        <w:szCs w:val="28"/>
      </w:rPr>
    </w:lvl>
  </w:abstractNum>
  <w:abstractNum w:abstractNumId="2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5">
    <w:nsid w:val="00000012"/>
    <w:multiLevelType w:val="singleLevel"/>
    <w:tmpl w:val="00000012"/>
    <w:name w:val="WW8Num18"/>
    <w:lvl w:ilvl="0">
      <w:start w:val="1"/>
      <w:numFmt w:val="bullet"/>
      <w:lvlText w:val="—"/>
      <w:lvlJc w:val="left"/>
      <w:pPr>
        <w:tabs>
          <w:tab w:val="num" w:pos="688"/>
        </w:tabs>
        <w:ind w:left="688" w:hanging="480"/>
      </w:pPr>
      <w:rPr>
        <w:rFonts w:ascii="Times New Roman" w:hAnsi="Times New Roman" w:cs="Times New Roman"/>
      </w:rPr>
    </w:lvl>
  </w:abstractNum>
  <w:abstractNum w:abstractNumId="16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>
    <w:nsid w:val="00000045"/>
    <w:multiLevelType w:val="singleLevel"/>
    <w:tmpl w:val="00000045"/>
    <w:name w:val="WW8Num69"/>
    <w:lvl w:ilvl="0">
      <w:start w:val="1"/>
      <w:numFmt w:val="bullet"/>
      <w:lvlText w:val="—"/>
      <w:lvlJc w:val="left"/>
      <w:pPr>
        <w:tabs>
          <w:tab w:val="num" w:pos="915"/>
        </w:tabs>
        <w:ind w:left="915" w:hanging="480"/>
      </w:pPr>
      <w:rPr>
        <w:rFonts w:ascii="Times New Roman" w:hAnsi="Times New Roman" w:cs="Times New Roman"/>
      </w:rPr>
    </w:lvl>
  </w:abstractNum>
  <w:abstractNum w:abstractNumId="18">
    <w:nsid w:val="00000050"/>
    <w:multiLevelType w:val="singleLevel"/>
    <w:tmpl w:val="00000050"/>
    <w:name w:val="WW8Num80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19">
    <w:nsid w:val="0000005D"/>
    <w:multiLevelType w:val="singleLevel"/>
    <w:tmpl w:val="0000005D"/>
    <w:name w:val="WW8Num93"/>
    <w:lvl w:ilvl="0">
      <w:start w:val="1"/>
      <w:numFmt w:val="bullet"/>
      <w:lvlText w:val="—"/>
      <w:lvlJc w:val="left"/>
      <w:pPr>
        <w:tabs>
          <w:tab w:val="num" w:pos="620"/>
        </w:tabs>
        <w:ind w:left="620" w:hanging="480"/>
      </w:pPr>
      <w:rPr>
        <w:rFonts w:ascii="Times New Roman" w:hAnsi="Times New Roman" w:cs="Times New Roman"/>
      </w:rPr>
    </w:lvl>
  </w:abstractNum>
  <w:abstractNum w:abstractNumId="2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1">
    <w:nsid w:val="021C0F97"/>
    <w:multiLevelType w:val="multilevel"/>
    <w:tmpl w:val="948095F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47D567D"/>
    <w:multiLevelType w:val="hybridMultilevel"/>
    <w:tmpl w:val="60E4A3C2"/>
    <w:lvl w:ilvl="0" w:tplc="FF225A4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072D6878"/>
    <w:multiLevelType w:val="hybridMultilevel"/>
    <w:tmpl w:val="037C28D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4">
    <w:nsid w:val="0C6240A1"/>
    <w:multiLevelType w:val="hybridMultilevel"/>
    <w:tmpl w:val="C31804C6"/>
    <w:lvl w:ilvl="0" w:tplc="0BCA9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0EF5000E"/>
    <w:multiLevelType w:val="multilevel"/>
    <w:tmpl w:val="9BD4A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EFA509F"/>
    <w:multiLevelType w:val="hybridMultilevel"/>
    <w:tmpl w:val="970E8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00071DB"/>
    <w:multiLevelType w:val="hybridMultilevel"/>
    <w:tmpl w:val="992E1BC8"/>
    <w:lvl w:ilvl="0" w:tplc="9594C99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126D1275"/>
    <w:multiLevelType w:val="multilevel"/>
    <w:tmpl w:val="8932C6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1BC04149"/>
    <w:multiLevelType w:val="hybridMultilevel"/>
    <w:tmpl w:val="1128A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FA24401"/>
    <w:multiLevelType w:val="hybridMultilevel"/>
    <w:tmpl w:val="468CCA56"/>
    <w:lvl w:ilvl="0" w:tplc="DD2EA6DE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3AA34C60"/>
    <w:multiLevelType w:val="multilevel"/>
    <w:tmpl w:val="AB66F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F0C6E8C"/>
    <w:multiLevelType w:val="hybridMultilevel"/>
    <w:tmpl w:val="9912D5A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4">
    <w:nsid w:val="4054165D"/>
    <w:multiLevelType w:val="multilevel"/>
    <w:tmpl w:val="B0F061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1464F58"/>
    <w:multiLevelType w:val="multilevel"/>
    <w:tmpl w:val="41464F58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6">
    <w:nsid w:val="47C05C71"/>
    <w:multiLevelType w:val="hybridMultilevel"/>
    <w:tmpl w:val="F39EBB32"/>
    <w:lvl w:ilvl="0" w:tplc="1548E3C8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4FA106B6"/>
    <w:multiLevelType w:val="multilevel"/>
    <w:tmpl w:val="60701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28D4140"/>
    <w:multiLevelType w:val="hybridMultilevel"/>
    <w:tmpl w:val="36907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F10055"/>
    <w:multiLevelType w:val="hybridMultilevel"/>
    <w:tmpl w:val="A3D6E134"/>
    <w:lvl w:ilvl="0" w:tplc="BFBAE70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0">
    <w:nsid w:val="5CBE3A59"/>
    <w:multiLevelType w:val="hybridMultilevel"/>
    <w:tmpl w:val="5554DA86"/>
    <w:lvl w:ilvl="0" w:tplc="3C9EE9DE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62AA4F2F"/>
    <w:multiLevelType w:val="multilevel"/>
    <w:tmpl w:val="E3F6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3C545E2"/>
    <w:multiLevelType w:val="hybridMultilevel"/>
    <w:tmpl w:val="020845BE"/>
    <w:lvl w:ilvl="0" w:tplc="E37E02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>
    <w:nsid w:val="66AA4C55"/>
    <w:multiLevelType w:val="multilevel"/>
    <w:tmpl w:val="2346A9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>
    <w:nsid w:val="67696977"/>
    <w:multiLevelType w:val="hybridMultilevel"/>
    <w:tmpl w:val="213C85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8A25ADC"/>
    <w:multiLevelType w:val="hybridMultilevel"/>
    <w:tmpl w:val="FED00E0A"/>
    <w:lvl w:ilvl="0" w:tplc="1A0EE088">
      <w:numFmt w:val="bullet"/>
      <w:lvlText w:val="•"/>
      <w:lvlJc w:val="left"/>
      <w:pPr>
        <w:ind w:left="117" w:hanging="710"/>
      </w:pPr>
      <w:rPr>
        <w:rFonts w:ascii="Times New Roman" w:eastAsia="Times New Roman" w:hAnsi="Times New Roman" w:cs="Times New Roman" w:hint="default"/>
        <w:color w:val="111313"/>
        <w:w w:val="103"/>
        <w:sz w:val="23"/>
        <w:szCs w:val="23"/>
      </w:rPr>
    </w:lvl>
    <w:lvl w:ilvl="1" w:tplc="5B98492A">
      <w:numFmt w:val="bullet"/>
      <w:lvlText w:val="•"/>
      <w:lvlJc w:val="left"/>
      <w:pPr>
        <w:ind w:left="1090" w:hanging="710"/>
      </w:pPr>
    </w:lvl>
    <w:lvl w:ilvl="2" w:tplc="414ECF04">
      <w:numFmt w:val="bullet"/>
      <w:lvlText w:val="•"/>
      <w:lvlJc w:val="left"/>
      <w:pPr>
        <w:ind w:left="2060" w:hanging="710"/>
      </w:pPr>
    </w:lvl>
    <w:lvl w:ilvl="3" w:tplc="815C27D4">
      <w:numFmt w:val="bullet"/>
      <w:lvlText w:val="•"/>
      <w:lvlJc w:val="left"/>
      <w:pPr>
        <w:ind w:left="3030" w:hanging="710"/>
      </w:pPr>
    </w:lvl>
    <w:lvl w:ilvl="4" w:tplc="45DEA134">
      <w:numFmt w:val="bullet"/>
      <w:lvlText w:val="•"/>
      <w:lvlJc w:val="left"/>
      <w:pPr>
        <w:ind w:left="4000" w:hanging="710"/>
      </w:pPr>
    </w:lvl>
    <w:lvl w:ilvl="5" w:tplc="F5AEB0E4">
      <w:numFmt w:val="bullet"/>
      <w:lvlText w:val="•"/>
      <w:lvlJc w:val="left"/>
      <w:pPr>
        <w:ind w:left="4970" w:hanging="710"/>
      </w:pPr>
    </w:lvl>
    <w:lvl w:ilvl="6" w:tplc="D1F65814">
      <w:numFmt w:val="bullet"/>
      <w:lvlText w:val="•"/>
      <w:lvlJc w:val="left"/>
      <w:pPr>
        <w:ind w:left="5940" w:hanging="710"/>
      </w:pPr>
    </w:lvl>
    <w:lvl w:ilvl="7" w:tplc="487AD1E0">
      <w:numFmt w:val="bullet"/>
      <w:lvlText w:val="•"/>
      <w:lvlJc w:val="left"/>
      <w:pPr>
        <w:ind w:left="6910" w:hanging="710"/>
      </w:pPr>
    </w:lvl>
    <w:lvl w:ilvl="8" w:tplc="224C2FA8">
      <w:numFmt w:val="bullet"/>
      <w:lvlText w:val="•"/>
      <w:lvlJc w:val="left"/>
      <w:pPr>
        <w:ind w:left="7880" w:hanging="710"/>
      </w:pPr>
    </w:lvl>
  </w:abstractNum>
  <w:abstractNum w:abstractNumId="46">
    <w:nsid w:val="68E14EE2"/>
    <w:multiLevelType w:val="multilevel"/>
    <w:tmpl w:val="B374E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>
    <w:nsid w:val="69007839"/>
    <w:multiLevelType w:val="hybridMultilevel"/>
    <w:tmpl w:val="9788A9A6"/>
    <w:lvl w:ilvl="0" w:tplc="D7E28192">
      <w:start w:val="1"/>
      <w:numFmt w:val="decimal"/>
      <w:lvlText w:val="%1."/>
      <w:lvlJc w:val="left"/>
      <w:pPr>
        <w:ind w:left="1976" w:hanging="1125"/>
      </w:pPr>
      <w:rPr>
        <w:rFonts w:eastAsia="Mang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>
    <w:nsid w:val="6D0C4013"/>
    <w:multiLevelType w:val="multilevel"/>
    <w:tmpl w:val="240A04F4"/>
    <w:lvl w:ilvl="0">
      <w:start w:val="1"/>
      <w:numFmt w:val="decimal"/>
      <w:lvlText w:val="%1."/>
      <w:lvlJc w:val="left"/>
      <w:pPr>
        <w:ind w:left="1402" w:hanging="302"/>
      </w:pPr>
      <w:rPr>
        <w:w w:val="99"/>
      </w:rPr>
    </w:lvl>
    <w:lvl w:ilvl="1">
      <w:start w:val="1"/>
      <w:numFmt w:val="decimal"/>
      <w:lvlText w:val="%1.%2."/>
      <w:lvlJc w:val="left"/>
      <w:pPr>
        <w:ind w:left="389" w:hanging="627"/>
      </w:pPr>
      <w:rPr>
        <w:rFonts w:ascii="Times New Roman" w:eastAsia="Times New Roman" w:hAnsi="Times New Roman" w:cs="Times New Roman" w:hint="default"/>
        <w:color w:val="3F3F3F"/>
        <w:w w:val="102"/>
        <w:sz w:val="27"/>
        <w:szCs w:val="27"/>
      </w:rPr>
    </w:lvl>
    <w:lvl w:ilvl="2">
      <w:numFmt w:val="bullet"/>
      <w:lvlText w:val="•"/>
      <w:lvlJc w:val="left"/>
      <w:pPr>
        <w:ind w:left="2340" w:hanging="627"/>
      </w:pPr>
    </w:lvl>
    <w:lvl w:ilvl="3">
      <w:numFmt w:val="bullet"/>
      <w:lvlText w:val="•"/>
      <w:lvlJc w:val="left"/>
      <w:pPr>
        <w:ind w:left="3280" w:hanging="627"/>
      </w:pPr>
    </w:lvl>
    <w:lvl w:ilvl="4">
      <w:numFmt w:val="bullet"/>
      <w:lvlText w:val="•"/>
      <w:lvlJc w:val="left"/>
      <w:pPr>
        <w:ind w:left="4220" w:hanging="627"/>
      </w:pPr>
    </w:lvl>
    <w:lvl w:ilvl="5">
      <w:numFmt w:val="bullet"/>
      <w:lvlText w:val="•"/>
      <w:lvlJc w:val="left"/>
      <w:pPr>
        <w:ind w:left="5160" w:hanging="627"/>
      </w:pPr>
    </w:lvl>
    <w:lvl w:ilvl="6">
      <w:numFmt w:val="bullet"/>
      <w:lvlText w:val="•"/>
      <w:lvlJc w:val="left"/>
      <w:pPr>
        <w:ind w:left="6100" w:hanging="627"/>
      </w:pPr>
    </w:lvl>
    <w:lvl w:ilvl="7">
      <w:numFmt w:val="bullet"/>
      <w:lvlText w:val="•"/>
      <w:lvlJc w:val="left"/>
      <w:pPr>
        <w:ind w:left="7040" w:hanging="627"/>
      </w:pPr>
    </w:lvl>
    <w:lvl w:ilvl="8">
      <w:numFmt w:val="bullet"/>
      <w:lvlText w:val="•"/>
      <w:lvlJc w:val="left"/>
      <w:pPr>
        <w:ind w:left="7980" w:hanging="627"/>
      </w:pPr>
    </w:lvl>
  </w:abstractNum>
  <w:abstractNum w:abstractNumId="49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F06AE4C"/>
    <w:multiLevelType w:val="singleLevel"/>
    <w:tmpl w:val="6F06AE4C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</w:lvl>
  </w:abstractNum>
  <w:abstractNum w:abstractNumId="51">
    <w:nsid w:val="7167476B"/>
    <w:multiLevelType w:val="hybridMultilevel"/>
    <w:tmpl w:val="A760AEE2"/>
    <w:lvl w:ilvl="0" w:tplc="65ECA4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>
    <w:nsid w:val="733A49F7"/>
    <w:multiLevelType w:val="hybridMultilevel"/>
    <w:tmpl w:val="4596F2B4"/>
    <w:lvl w:ilvl="0" w:tplc="7EDAFBC4">
      <w:start w:val="1"/>
      <w:numFmt w:val="decimal"/>
      <w:lvlText w:val="%1."/>
      <w:lvlJc w:val="left"/>
      <w:pPr>
        <w:ind w:left="25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3">
    <w:nsid w:val="7B2055C4"/>
    <w:multiLevelType w:val="hybridMultilevel"/>
    <w:tmpl w:val="1688A318"/>
    <w:lvl w:ilvl="0" w:tplc="EB08141E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4">
    <w:nsid w:val="7D24126A"/>
    <w:multiLevelType w:val="multilevel"/>
    <w:tmpl w:val="F6CC7C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33"/>
  </w:num>
  <w:num w:numId="2">
    <w:abstractNumId w:val="53"/>
  </w:num>
  <w:num w:numId="3">
    <w:abstractNumId w:val="4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3"/>
  </w:num>
  <w:num w:numId="6">
    <w:abstractNumId w:val="21"/>
  </w:num>
  <w:num w:numId="7">
    <w:abstractNumId w:val="39"/>
  </w:num>
  <w:num w:numId="8">
    <w:abstractNumId w:val="22"/>
  </w:num>
  <w:num w:numId="9">
    <w:abstractNumId w:val="48"/>
  </w:num>
  <w:num w:numId="10">
    <w:abstractNumId w:val="32"/>
  </w:num>
  <w:num w:numId="11">
    <w:abstractNumId w:val="46"/>
  </w:num>
  <w:num w:numId="12">
    <w:abstractNumId w:val="54"/>
  </w:num>
  <w:num w:numId="13">
    <w:abstractNumId w:val="28"/>
  </w:num>
  <w:num w:numId="14">
    <w:abstractNumId w:val="49"/>
  </w:num>
  <w:num w:numId="15">
    <w:abstractNumId w:val="31"/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2"/>
  </w:num>
  <w:num w:numId="18">
    <w:abstractNumId w:val="20"/>
  </w:num>
  <w:num w:numId="19">
    <w:abstractNumId w:val="44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9"/>
  </w:num>
  <w:num w:numId="25">
    <w:abstractNumId w:val="42"/>
  </w:num>
  <w:num w:numId="26">
    <w:abstractNumId w:val="36"/>
  </w:num>
  <w:num w:numId="27">
    <w:abstractNumId w:val="24"/>
  </w:num>
  <w:num w:numId="28">
    <w:abstractNumId w:val="26"/>
  </w:num>
  <w:num w:numId="29">
    <w:abstractNumId w:val="40"/>
  </w:num>
  <w:num w:numId="30">
    <w:abstractNumId w:val="27"/>
  </w:num>
  <w:num w:numId="31">
    <w:abstractNumId w:val="50"/>
    <w:lvlOverride w:ilvl="0">
      <w:startOverride w:val="1"/>
    </w:lvlOverride>
  </w:num>
  <w:num w:numId="32">
    <w:abstractNumId w:val="1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0"/>
  </w:num>
  <w:num w:numId="35">
    <w:abstractNumId w:val="30"/>
  </w:num>
  <w:num w:numId="36">
    <w:abstractNumId w:val="38"/>
  </w:num>
  <w:num w:numId="37">
    <w:abstractNumId w:val="51"/>
  </w:num>
  <w:num w:numId="38">
    <w:abstractNumId w:val="47"/>
  </w:num>
  <w:num w:numId="39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2"/>
    <w:lvlOverride w:ilvl="0">
      <w:startOverride w:val="2"/>
    </w:lvlOverride>
  </w:num>
  <w:num w:numId="41">
    <w:abstractNumId w:val="2"/>
  </w:num>
  <w:num w:numId="42">
    <w:abstractNumId w:val="4"/>
  </w:num>
  <w:num w:numId="43">
    <w:abstractNumId w:val="34"/>
  </w:num>
  <w:num w:numId="44">
    <w:abstractNumId w:val="3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7CC"/>
    <w:rsid w:val="00003C2D"/>
    <w:rsid w:val="00007653"/>
    <w:rsid w:val="00012288"/>
    <w:rsid w:val="0001324F"/>
    <w:rsid w:val="000145A5"/>
    <w:rsid w:val="000157EF"/>
    <w:rsid w:val="00016B01"/>
    <w:rsid w:val="00017E5F"/>
    <w:rsid w:val="000202BA"/>
    <w:rsid w:val="00020FAA"/>
    <w:rsid w:val="000225A8"/>
    <w:rsid w:val="0002313E"/>
    <w:rsid w:val="00023E86"/>
    <w:rsid w:val="00031818"/>
    <w:rsid w:val="00036481"/>
    <w:rsid w:val="00037C05"/>
    <w:rsid w:val="00050604"/>
    <w:rsid w:val="000525CA"/>
    <w:rsid w:val="00061DF4"/>
    <w:rsid w:val="00062C5F"/>
    <w:rsid w:val="00064659"/>
    <w:rsid w:val="00066C4B"/>
    <w:rsid w:val="00073D7B"/>
    <w:rsid w:val="000827BA"/>
    <w:rsid w:val="0008792F"/>
    <w:rsid w:val="00090559"/>
    <w:rsid w:val="000910A7"/>
    <w:rsid w:val="00092A6A"/>
    <w:rsid w:val="0009396F"/>
    <w:rsid w:val="000A2081"/>
    <w:rsid w:val="000A22D0"/>
    <w:rsid w:val="000A25DD"/>
    <w:rsid w:val="000A4307"/>
    <w:rsid w:val="000A531D"/>
    <w:rsid w:val="000B01F4"/>
    <w:rsid w:val="000C02E7"/>
    <w:rsid w:val="000C237E"/>
    <w:rsid w:val="000C3F27"/>
    <w:rsid w:val="000C6D77"/>
    <w:rsid w:val="000D295E"/>
    <w:rsid w:val="000D3EA8"/>
    <w:rsid w:val="000D4BEC"/>
    <w:rsid w:val="000E1B94"/>
    <w:rsid w:val="000E4CBE"/>
    <w:rsid w:val="000F161D"/>
    <w:rsid w:val="000F3088"/>
    <w:rsid w:val="000F4616"/>
    <w:rsid w:val="000F5204"/>
    <w:rsid w:val="00101B35"/>
    <w:rsid w:val="00103A9C"/>
    <w:rsid w:val="00104224"/>
    <w:rsid w:val="00110246"/>
    <w:rsid w:val="0011444F"/>
    <w:rsid w:val="001164D6"/>
    <w:rsid w:val="00123B83"/>
    <w:rsid w:val="001242D0"/>
    <w:rsid w:val="0013226F"/>
    <w:rsid w:val="00133952"/>
    <w:rsid w:val="00136EBB"/>
    <w:rsid w:val="001371B1"/>
    <w:rsid w:val="00141817"/>
    <w:rsid w:val="001572D5"/>
    <w:rsid w:val="00163EC0"/>
    <w:rsid w:val="001707B1"/>
    <w:rsid w:val="00170DFD"/>
    <w:rsid w:val="00177A53"/>
    <w:rsid w:val="00180A9F"/>
    <w:rsid w:val="00186C1D"/>
    <w:rsid w:val="00190929"/>
    <w:rsid w:val="00193949"/>
    <w:rsid w:val="00194FE9"/>
    <w:rsid w:val="001A49E6"/>
    <w:rsid w:val="001A5916"/>
    <w:rsid w:val="001B3FEC"/>
    <w:rsid w:val="001B6039"/>
    <w:rsid w:val="001B6656"/>
    <w:rsid w:val="001C7796"/>
    <w:rsid w:val="001C7D1F"/>
    <w:rsid w:val="001D0BA4"/>
    <w:rsid w:val="001D23B9"/>
    <w:rsid w:val="001D432A"/>
    <w:rsid w:val="001D437B"/>
    <w:rsid w:val="001D458C"/>
    <w:rsid w:val="001E7F37"/>
    <w:rsid w:val="001F15A9"/>
    <w:rsid w:val="001F2BF8"/>
    <w:rsid w:val="001F3455"/>
    <w:rsid w:val="001F4253"/>
    <w:rsid w:val="001F5185"/>
    <w:rsid w:val="001F5B96"/>
    <w:rsid w:val="00211F34"/>
    <w:rsid w:val="00214D44"/>
    <w:rsid w:val="00216297"/>
    <w:rsid w:val="002221DA"/>
    <w:rsid w:val="00225E60"/>
    <w:rsid w:val="00235DC4"/>
    <w:rsid w:val="00235EC7"/>
    <w:rsid w:val="00244F91"/>
    <w:rsid w:val="00245BAD"/>
    <w:rsid w:val="0024670D"/>
    <w:rsid w:val="00247AC6"/>
    <w:rsid w:val="0025373A"/>
    <w:rsid w:val="00254680"/>
    <w:rsid w:val="00254846"/>
    <w:rsid w:val="002577FF"/>
    <w:rsid w:val="002649FB"/>
    <w:rsid w:val="00265987"/>
    <w:rsid w:val="00270C07"/>
    <w:rsid w:val="00271E40"/>
    <w:rsid w:val="002759FF"/>
    <w:rsid w:val="00275C0B"/>
    <w:rsid w:val="002765C2"/>
    <w:rsid w:val="00276A7F"/>
    <w:rsid w:val="002772BF"/>
    <w:rsid w:val="00277C58"/>
    <w:rsid w:val="00291773"/>
    <w:rsid w:val="002937EF"/>
    <w:rsid w:val="002A1DC7"/>
    <w:rsid w:val="002A1FF9"/>
    <w:rsid w:val="002A3758"/>
    <w:rsid w:val="002A3B03"/>
    <w:rsid w:val="002B0087"/>
    <w:rsid w:val="002B38FA"/>
    <w:rsid w:val="002B5492"/>
    <w:rsid w:val="002B6E14"/>
    <w:rsid w:val="002C0B98"/>
    <w:rsid w:val="002C0DD0"/>
    <w:rsid w:val="002C433D"/>
    <w:rsid w:val="002D0E13"/>
    <w:rsid w:val="002D2A45"/>
    <w:rsid w:val="002D3DBB"/>
    <w:rsid w:val="002D505E"/>
    <w:rsid w:val="002D619D"/>
    <w:rsid w:val="002D6457"/>
    <w:rsid w:val="002D7AD3"/>
    <w:rsid w:val="002E1711"/>
    <w:rsid w:val="002E1847"/>
    <w:rsid w:val="002E1974"/>
    <w:rsid w:val="002E7A55"/>
    <w:rsid w:val="002F070F"/>
    <w:rsid w:val="002F3988"/>
    <w:rsid w:val="002F3BB2"/>
    <w:rsid w:val="002F3CD9"/>
    <w:rsid w:val="002F4D17"/>
    <w:rsid w:val="00302B34"/>
    <w:rsid w:val="00305E14"/>
    <w:rsid w:val="00306020"/>
    <w:rsid w:val="00313747"/>
    <w:rsid w:val="00314102"/>
    <w:rsid w:val="00314390"/>
    <w:rsid w:val="003249DB"/>
    <w:rsid w:val="00325EBE"/>
    <w:rsid w:val="00343026"/>
    <w:rsid w:val="0034550C"/>
    <w:rsid w:val="0035205A"/>
    <w:rsid w:val="003569A8"/>
    <w:rsid w:val="0036096D"/>
    <w:rsid w:val="00367F84"/>
    <w:rsid w:val="00370385"/>
    <w:rsid w:val="00370927"/>
    <w:rsid w:val="00370B18"/>
    <w:rsid w:val="00370EA7"/>
    <w:rsid w:val="00371CFA"/>
    <w:rsid w:val="00372A53"/>
    <w:rsid w:val="00384D68"/>
    <w:rsid w:val="003855E4"/>
    <w:rsid w:val="003856FA"/>
    <w:rsid w:val="0039094E"/>
    <w:rsid w:val="0039252C"/>
    <w:rsid w:val="00393364"/>
    <w:rsid w:val="00393D8F"/>
    <w:rsid w:val="003966EC"/>
    <w:rsid w:val="00396BA3"/>
    <w:rsid w:val="003A1977"/>
    <w:rsid w:val="003A35F0"/>
    <w:rsid w:val="003A41B4"/>
    <w:rsid w:val="003A42AB"/>
    <w:rsid w:val="003B1770"/>
    <w:rsid w:val="003B2F5C"/>
    <w:rsid w:val="003B4336"/>
    <w:rsid w:val="003C1F2B"/>
    <w:rsid w:val="003C66DB"/>
    <w:rsid w:val="003D1623"/>
    <w:rsid w:val="003D59E9"/>
    <w:rsid w:val="003E4972"/>
    <w:rsid w:val="003E65A8"/>
    <w:rsid w:val="003E6B24"/>
    <w:rsid w:val="003F2AE4"/>
    <w:rsid w:val="003F4167"/>
    <w:rsid w:val="003F42F7"/>
    <w:rsid w:val="003F7130"/>
    <w:rsid w:val="00404BB2"/>
    <w:rsid w:val="00410814"/>
    <w:rsid w:val="004119FE"/>
    <w:rsid w:val="00412F9B"/>
    <w:rsid w:val="00414F37"/>
    <w:rsid w:val="004177BF"/>
    <w:rsid w:val="00425E60"/>
    <w:rsid w:val="00426DC0"/>
    <w:rsid w:val="00431266"/>
    <w:rsid w:val="004408BF"/>
    <w:rsid w:val="00442FE0"/>
    <w:rsid w:val="004466B6"/>
    <w:rsid w:val="00446CC6"/>
    <w:rsid w:val="00447E33"/>
    <w:rsid w:val="00451061"/>
    <w:rsid w:val="00452E49"/>
    <w:rsid w:val="00457963"/>
    <w:rsid w:val="00457ED6"/>
    <w:rsid w:val="004633B0"/>
    <w:rsid w:val="00464B58"/>
    <w:rsid w:val="00466E60"/>
    <w:rsid w:val="00467E59"/>
    <w:rsid w:val="00467F3B"/>
    <w:rsid w:val="004726DD"/>
    <w:rsid w:val="00477A71"/>
    <w:rsid w:val="00494FB3"/>
    <w:rsid w:val="004A1414"/>
    <w:rsid w:val="004A4D43"/>
    <w:rsid w:val="004A502A"/>
    <w:rsid w:val="004A594B"/>
    <w:rsid w:val="004B337C"/>
    <w:rsid w:val="004C14B4"/>
    <w:rsid w:val="004C1EA2"/>
    <w:rsid w:val="004C2610"/>
    <w:rsid w:val="004C3A61"/>
    <w:rsid w:val="004C5B89"/>
    <w:rsid w:val="004D0A92"/>
    <w:rsid w:val="004D5094"/>
    <w:rsid w:val="004D6414"/>
    <w:rsid w:val="004D709A"/>
    <w:rsid w:val="004D78AD"/>
    <w:rsid w:val="004E3304"/>
    <w:rsid w:val="004E76FE"/>
    <w:rsid w:val="004F0E70"/>
    <w:rsid w:val="004F4F0F"/>
    <w:rsid w:val="004F5F9E"/>
    <w:rsid w:val="004F728E"/>
    <w:rsid w:val="00504BE1"/>
    <w:rsid w:val="005102D8"/>
    <w:rsid w:val="0051162B"/>
    <w:rsid w:val="005146F9"/>
    <w:rsid w:val="005164B0"/>
    <w:rsid w:val="005213C2"/>
    <w:rsid w:val="0053409E"/>
    <w:rsid w:val="005345F9"/>
    <w:rsid w:val="00535C5D"/>
    <w:rsid w:val="00553A48"/>
    <w:rsid w:val="00554EA8"/>
    <w:rsid w:val="00555747"/>
    <w:rsid w:val="00557A7F"/>
    <w:rsid w:val="005655FE"/>
    <w:rsid w:val="00565B95"/>
    <w:rsid w:val="00566EE9"/>
    <w:rsid w:val="005705D6"/>
    <w:rsid w:val="00573E11"/>
    <w:rsid w:val="00573FE2"/>
    <w:rsid w:val="00585FFB"/>
    <w:rsid w:val="0058651F"/>
    <w:rsid w:val="005871C9"/>
    <w:rsid w:val="00590AD3"/>
    <w:rsid w:val="00590B9F"/>
    <w:rsid w:val="0059131A"/>
    <w:rsid w:val="00591A29"/>
    <w:rsid w:val="00592E48"/>
    <w:rsid w:val="00593386"/>
    <w:rsid w:val="0059663C"/>
    <w:rsid w:val="005969BC"/>
    <w:rsid w:val="005A0296"/>
    <w:rsid w:val="005A0A04"/>
    <w:rsid w:val="005A101E"/>
    <w:rsid w:val="005A7E7D"/>
    <w:rsid w:val="005B0EBC"/>
    <w:rsid w:val="005B49E6"/>
    <w:rsid w:val="005B7BB7"/>
    <w:rsid w:val="005B7C03"/>
    <w:rsid w:val="005C3E3D"/>
    <w:rsid w:val="005D1966"/>
    <w:rsid w:val="005D30D6"/>
    <w:rsid w:val="005D55C0"/>
    <w:rsid w:val="005D6398"/>
    <w:rsid w:val="005E1A53"/>
    <w:rsid w:val="005E3EB9"/>
    <w:rsid w:val="005F21F1"/>
    <w:rsid w:val="005F237A"/>
    <w:rsid w:val="005F79F2"/>
    <w:rsid w:val="006017E8"/>
    <w:rsid w:val="00605EF5"/>
    <w:rsid w:val="00607938"/>
    <w:rsid w:val="00610804"/>
    <w:rsid w:val="0061258D"/>
    <w:rsid w:val="006130A2"/>
    <w:rsid w:val="00616F1B"/>
    <w:rsid w:val="0062104B"/>
    <w:rsid w:val="00621BDC"/>
    <w:rsid w:val="00623FA5"/>
    <w:rsid w:val="006277AF"/>
    <w:rsid w:val="00632104"/>
    <w:rsid w:val="0064120C"/>
    <w:rsid w:val="006437EE"/>
    <w:rsid w:val="00645B8F"/>
    <w:rsid w:val="00647C88"/>
    <w:rsid w:val="0065067E"/>
    <w:rsid w:val="006527A0"/>
    <w:rsid w:val="00653073"/>
    <w:rsid w:val="0065339D"/>
    <w:rsid w:val="00661356"/>
    <w:rsid w:val="006637D7"/>
    <w:rsid w:val="0067387F"/>
    <w:rsid w:val="006749EC"/>
    <w:rsid w:val="00681FD4"/>
    <w:rsid w:val="00683F5D"/>
    <w:rsid w:val="00684B37"/>
    <w:rsid w:val="00684CB0"/>
    <w:rsid w:val="00684F6D"/>
    <w:rsid w:val="006872DB"/>
    <w:rsid w:val="00691617"/>
    <w:rsid w:val="00696029"/>
    <w:rsid w:val="006A0438"/>
    <w:rsid w:val="006A29D0"/>
    <w:rsid w:val="006A44BE"/>
    <w:rsid w:val="006B6FB2"/>
    <w:rsid w:val="006B7ADC"/>
    <w:rsid w:val="006C29FA"/>
    <w:rsid w:val="006C3D9E"/>
    <w:rsid w:val="006C5DC5"/>
    <w:rsid w:val="006D04F5"/>
    <w:rsid w:val="006D0B2E"/>
    <w:rsid w:val="006D1C0C"/>
    <w:rsid w:val="006E13A9"/>
    <w:rsid w:val="006E2012"/>
    <w:rsid w:val="006E3A9B"/>
    <w:rsid w:val="006E5EF9"/>
    <w:rsid w:val="006F0D73"/>
    <w:rsid w:val="006F1174"/>
    <w:rsid w:val="006F2DA8"/>
    <w:rsid w:val="006F2FE5"/>
    <w:rsid w:val="006F668E"/>
    <w:rsid w:val="006F7728"/>
    <w:rsid w:val="007037DA"/>
    <w:rsid w:val="00703C0A"/>
    <w:rsid w:val="0070597E"/>
    <w:rsid w:val="00711764"/>
    <w:rsid w:val="007132A4"/>
    <w:rsid w:val="007138A7"/>
    <w:rsid w:val="00713E6A"/>
    <w:rsid w:val="00715EC1"/>
    <w:rsid w:val="007165E2"/>
    <w:rsid w:val="00720B67"/>
    <w:rsid w:val="00730148"/>
    <w:rsid w:val="00731520"/>
    <w:rsid w:val="00731F21"/>
    <w:rsid w:val="00732542"/>
    <w:rsid w:val="007346B1"/>
    <w:rsid w:val="0073507C"/>
    <w:rsid w:val="007351B2"/>
    <w:rsid w:val="007363D5"/>
    <w:rsid w:val="0074066C"/>
    <w:rsid w:val="00741422"/>
    <w:rsid w:val="00742AD0"/>
    <w:rsid w:val="00746151"/>
    <w:rsid w:val="00746C4D"/>
    <w:rsid w:val="00746D27"/>
    <w:rsid w:val="00750C97"/>
    <w:rsid w:val="00752207"/>
    <w:rsid w:val="00762A5A"/>
    <w:rsid w:val="0076665D"/>
    <w:rsid w:val="0077601A"/>
    <w:rsid w:val="00785322"/>
    <w:rsid w:val="007934EE"/>
    <w:rsid w:val="007A2F7A"/>
    <w:rsid w:val="007B24D8"/>
    <w:rsid w:val="007B4296"/>
    <w:rsid w:val="007B55D2"/>
    <w:rsid w:val="007B5A7A"/>
    <w:rsid w:val="007C3205"/>
    <w:rsid w:val="007C435C"/>
    <w:rsid w:val="007C5CA8"/>
    <w:rsid w:val="007D219F"/>
    <w:rsid w:val="007D2BEA"/>
    <w:rsid w:val="007D4C09"/>
    <w:rsid w:val="007D4F7B"/>
    <w:rsid w:val="007D6A0A"/>
    <w:rsid w:val="007D6D7E"/>
    <w:rsid w:val="007D74F9"/>
    <w:rsid w:val="007E23A8"/>
    <w:rsid w:val="007E31D7"/>
    <w:rsid w:val="007E5EF2"/>
    <w:rsid w:val="007F1C09"/>
    <w:rsid w:val="007F53FF"/>
    <w:rsid w:val="008000A3"/>
    <w:rsid w:val="008043AA"/>
    <w:rsid w:val="00804606"/>
    <w:rsid w:val="00804CAC"/>
    <w:rsid w:val="00806307"/>
    <w:rsid w:val="0081088E"/>
    <w:rsid w:val="0081449B"/>
    <w:rsid w:val="008147B9"/>
    <w:rsid w:val="00816E10"/>
    <w:rsid w:val="00817F83"/>
    <w:rsid w:val="008208DB"/>
    <w:rsid w:val="00821F70"/>
    <w:rsid w:val="0082202C"/>
    <w:rsid w:val="00826827"/>
    <w:rsid w:val="00827D48"/>
    <w:rsid w:val="00827F93"/>
    <w:rsid w:val="00830A67"/>
    <w:rsid w:val="00831565"/>
    <w:rsid w:val="00835605"/>
    <w:rsid w:val="00836746"/>
    <w:rsid w:val="00840FDF"/>
    <w:rsid w:val="008428D2"/>
    <w:rsid w:val="00845C30"/>
    <w:rsid w:val="00851565"/>
    <w:rsid w:val="0085670D"/>
    <w:rsid w:val="00857A49"/>
    <w:rsid w:val="00864C55"/>
    <w:rsid w:val="008826F1"/>
    <w:rsid w:val="00883715"/>
    <w:rsid w:val="00886A56"/>
    <w:rsid w:val="00887336"/>
    <w:rsid w:val="0088779D"/>
    <w:rsid w:val="0089003B"/>
    <w:rsid w:val="0089011C"/>
    <w:rsid w:val="00890F83"/>
    <w:rsid w:val="008923AA"/>
    <w:rsid w:val="0089517A"/>
    <w:rsid w:val="00895658"/>
    <w:rsid w:val="008A5729"/>
    <w:rsid w:val="008A5AF5"/>
    <w:rsid w:val="008A6547"/>
    <w:rsid w:val="008A7628"/>
    <w:rsid w:val="008B09C8"/>
    <w:rsid w:val="008B0DAD"/>
    <w:rsid w:val="008B4670"/>
    <w:rsid w:val="008B4CFF"/>
    <w:rsid w:val="008B6D3F"/>
    <w:rsid w:val="008B72BB"/>
    <w:rsid w:val="008B7E10"/>
    <w:rsid w:val="008C0387"/>
    <w:rsid w:val="008C3E50"/>
    <w:rsid w:val="008C69B1"/>
    <w:rsid w:val="008D2C02"/>
    <w:rsid w:val="008D32EA"/>
    <w:rsid w:val="008D34D9"/>
    <w:rsid w:val="008E632A"/>
    <w:rsid w:val="008E7FAB"/>
    <w:rsid w:val="008F5792"/>
    <w:rsid w:val="00901C79"/>
    <w:rsid w:val="009043AF"/>
    <w:rsid w:val="0090592D"/>
    <w:rsid w:val="00906DA8"/>
    <w:rsid w:val="00906DC9"/>
    <w:rsid w:val="0090758C"/>
    <w:rsid w:val="00910D15"/>
    <w:rsid w:val="00911875"/>
    <w:rsid w:val="00911D94"/>
    <w:rsid w:val="00912715"/>
    <w:rsid w:val="009134AC"/>
    <w:rsid w:val="00915EA5"/>
    <w:rsid w:val="00920604"/>
    <w:rsid w:val="00925E00"/>
    <w:rsid w:val="00926AFB"/>
    <w:rsid w:val="00930722"/>
    <w:rsid w:val="00936BB7"/>
    <w:rsid w:val="009370A3"/>
    <w:rsid w:val="00941C24"/>
    <w:rsid w:val="00944751"/>
    <w:rsid w:val="00961888"/>
    <w:rsid w:val="00963429"/>
    <w:rsid w:val="00973863"/>
    <w:rsid w:val="0098096C"/>
    <w:rsid w:val="00980C39"/>
    <w:rsid w:val="00983428"/>
    <w:rsid w:val="00985C05"/>
    <w:rsid w:val="00987986"/>
    <w:rsid w:val="00994F78"/>
    <w:rsid w:val="009953CF"/>
    <w:rsid w:val="00997A88"/>
    <w:rsid w:val="009A21DF"/>
    <w:rsid w:val="009A3301"/>
    <w:rsid w:val="009A7C60"/>
    <w:rsid w:val="009A7D13"/>
    <w:rsid w:val="009B04DB"/>
    <w:rsid w:val="009B0E4F"/>
    <w:rsid w:val="009B2B14"/>
    <w:rsid w:val="009B47BA"/>
    <w:rsid w:val="009B4EE9"/>
    <w:rsid w:val="009C6F67"/>
    <w:rsid w:val="009E4AC5"/>
    <w:rsid w:val="009F068D"/>
    <w:rsid w:val="009F22EE"/>
    <w:rsid w:val="009F2E59"/>
    <w:rsid w:val="009F3F31"/>
    <w:rsid w:val="009F48F4"/>
    <w:rsid w:val="009F640F"/>
    <w:rsid w:val="009F64BA"/>
    <w:rsid w:val="009F69E2"/>
    <w:rsid w:val="00A00BC0"/>
    <w:rsid w:val="00A027E0"/>
    <w:rsid w:val="00A027F9"/>
    <w:rsid w:val="00A02A17"/>
    <w:rsid w:val="00A045DF"/>
    <w:rsid w:val="00A14406"/>
    <w:rsid w:val="00A212E3"/>
    <w:rsid w:val="00A23CCD"/>
    <w:rsid w:val="00A258F4"/>
    <w:rsid w:val="00A30798"/>
    <w:rsid w:val="00A32272"/>
    <w:rsid w:val="00A45311"/>
    <w:rsid w:val="00A47F65"/>
    <w:rsid w:val="00A5178E"/>
    <w:rsid w:val="00A6239A"/>
    <w:rsid w:val="00A6458B"/>
    <w:rsid w:val="00A6482E"/>
    <w:rsid w:val="00A67CFC"/>
    <w:rsid w:val="00A67EAE"/>
    <w:rsid w:val="00A728C8"/>
    <w:rsid w:val="00A73917"/>
    <w:rsid w:val="00A74800"/>
    <w:rsid w:val="00A84B15"/>
    <w:rsid w:val="00A85A47"/>
    <w:rsid w:val="00A86239"/>
    <w:rsid w:val="00A86A9B"/>
    <w:rsid w:val="00A905CD"/>
    <w:rsid w:val="00A925CD"/>
    <w:rsid w:val="00A9345C"/>
    <w:rsid w:val="00A93EFA"/>
    <w:rsid w:val="00A9742C"/>
    <w:rsid w:val="00AA16E0"/>
    <w:rsid w:val="00AA611B"/>
    <w:rsid w:val="00AB56A8"/>
    <w:rsid w:val="00AC1B3C"/>
    <w:rsid w:val="00AC463F"/>
    <w:rsid w:val="00AC67A0"/>
    <w:rsid w:val="00AD201C"/>
    <w:rsid w:val="00AD35D9"/>
    <w:rsid w:val="00AD3E6D"/>
    <w:rsid w:val="00AE1183"/>
    <w:rsid w:val="00AE4AA6"/>
    <w:rsid w:val="00AF34B1"/>
    <w:rsid w:val="00B03BC9"/>
    <w:rsid w:val="00B048E0"/>
    <w:rsid w:val="00B14D39"/>
    <w:rsid w:val="00B16388"/>
    <w:rsid w:val="00B170DF"/>
    <w:rsid w:val="00B1739D"/>
    <w:rsid w:val="00B2118F"/>
    <w:rsid w:val="00B21793"/>
    <w:rsid w:val="00B267A6"/>
    <w:rsid w:val="00B31899"/>
    <w:rsid w:val="00B371BE"/>
    <w:rsid w:val="00B40BCE"/>
    <w:rsid w:val="00B433C4"/>
    <w:rsid w:val="00B44CDB"/>
    <w:rsid w:val="00B47AD0"/>
    <w:rsid w:val="00B559CE"/>
    <w:rsid w:val="00B616EB"/>
    <w:rsid w:val="00B65720"/>
    <w:rsid w:val="00B6654F"/>
    <w:rsid w:val="00B67C95"/>
    <w:rsid w:val="00B7086A"/>
    <w:rsid w:val="00B718AB"/>
    <w:rsid w:val="00B75D8D"/>
    <w:rsid w:val="00B85BEE"/>
    <w:rsid w:val="00B85F30"/>
    <w:rsid w:val="00B91456"/>
    <w:rsid w:val="00B925ED"/>
    <w:rsid w:val="00B96E21"/>
    <w:rsid w:val="00B96E40"/>
    <w:rsid w:val="00BA1911"/>
    <w:rsid w:val="00BA4D6A"/>
    <w:rsid w:val="00BA5CA8"/>
    <w:rsid w:val="00BA7C98"/>
    <w:rsid w:val="00BA7DF5"/>
    <w:rsid w:val="00BB2E47"/>
    <w:rsid w:val="00BB4390"/>
    <w:rsid w:val="00BB4858"/>
    <w:rsid w:val="00BB4EAE"/>
    <w:rsid w:val="00BB560D"/>
    <w:rsid w:val="00BB5DD3"/>
    <w:rsid w:val="00BB7792"/>
    <w:rsid w:val="00BC14A3"/>
    <w:rsid w:val="00BC3214"/>
    <w:rsid w:val="00BC3EF6"/>
    <w:rsid w:val="00BC6ED1"/>
    <w:rsid w:val="00BD37E2"/>
    <w:rsid w:val="00BD3BE1"/>
    <w:rsid w:val="00BD72DF"/>
    <w:rsid w:val="00BE0082"/>
    <w:rsid w:val="00BE6972"/>
    <w:rsid w:val="00BE69BE"/>
    <w:rsid w:val="00BF11E0"/>
    <w:rsid w:val="00BF2726"/>
    <w:rsid w:val="00BF3455"/>
    <w:rsid w:val="00BF349B"/>
    <w:rsid w:val="00C0794C"/>
    <w:rsid w:val="00C117FC"/>
    <w:rsid w:val="00C160BA"/>
    <w:rsid w:val="00C16656"/>
    <w:rsid w:val="00C22959"/>
    <w:rsid w:val="00C23F3A"/>
    <w:rsid w:val="00C250E2"/>
    <w:rsid w:val="00C32514"/>
    <w:rsid w:val="00C3535F"/>
    <w:rsid w:val="00C4110D"/>
    <w:rsid w:val="00C41605"/>
    <w:rsid w:val="00C426CF"/>
    <w:rsid w:val="00C52197"/>
    <w:rsid w:val="00C532CD"/>
    <w:rsid w:val="00C54AC3"/>
    <w:rsid w:val="00C562DF"/>
    <w:rsid w:val="00C56420"/>
    <w:rsid w:val="00C652C5"/>
    <w:rsid w:val="00C72AE7"/>
    <w:rsid w:val="00C7471B"/>
    <w:rsid w:val="00C852CF"/>
    <w:rsid w:val="00C868B2"/>
    <w:rsid w:val="00C91162"/>
    <w:rsid w:val="00C92DAB"/>
    <w:rsid w:val="00C94D78"/>
    <w:rsid w:val="00C96C50"/>
    <w:rsid w:val="00C97A5E"/>
    <w:rsid w:val="00CA07CA"/>
    <w:rsid w:val="00CA6709"/>
    <w:rsid w:val="00CA6DFD"/>
    <w:rsid w:val="00CB0D21"/>
    <w:rsid w:val="00CB0E4E"/>
    <w:rsid w:val="00CB24C8"/>
    <w:rsid w:val="00CB39DA"/>
    <w:rsid w:val="00CB5736"/>
    <w:rsid w:val="00CC1486"/>
    <w:rsid w:val="00CC1583"/>
    <w:rsid w:val="00CC270A"/>
    <w:rsid w:val="00CC7056"/>
    <w:rsid w:val="00CD6055"/>
    <w:rsid w:val="00CD609E"/>
    <w:rsid w:val="00CD62DB"/>
    <w:rsid w:val="00CD751C"/>
    <w:rsid w:val="00CE00D8"/>
    <w:rsid w:val="00CE334B"/>
    <w:rsid w:val="00CE7D54"/>
    <w:rsid w:val="00CF4EC4"/>
    <w:rsid w:val="00D01E20"/>
    <w:rsid w:val="00D01E7C"/>
    <w:rsid w:val="00D0452E"/>
    <w:rsid w:val="00D20094"/>
    <w:rsid w:val="00D21205"/>
    <w:rsid w:val="00D21E8B"/>
    <w:rsid w:val="00D34337"/>
    <w:rsid w:val="00D3555E"/>
    <w:rsid w:val="00D40D53"/>
    <w:rsid w:val="00D4204F"/>
    <w:rsid w:val="00D4604A"/>
    <w:rsid w:val="00D46FCA"/>
    <w:rsid w:val="00D51B7D"/>
    <w:rsid w:val="00D5791E"/>
    <w:rsid w:val="00D65829"/>
    <w:rsid w:val="00D65EC6"/>
    <w:rsid w:val="00D7035B"/>
    <w:rsid w:val="00D70BA8"/>
    <w:rsid w:val="00D7143C"/>
    <w:rsid w:val="00D72161"/>
    <w:rsid w:val="00D750BB"/>
    <w:rsid w:val="00D815AC"/>
    <w:rsid w:val="00D8322A"/>
    <w:rsid w:val="00D92A9C"/>
    <w:rsid w:val="00D94FB8"/>
    <w:rsid w:val="00D94FEA"/>
    <w:rsid w:val="00D958CF"/>
    <w:rsid w:val="00D96E07"/>
    <w:rsid w:val="00D97461"/>
    <w:rsid w:val="00D97867"/>
    <w:rsid w:val="00DA0F08"/>
    <w:rsid w:val="00DA2B7F"/>
    <w:rsid w:val="00DA49E1"/>
    <w:rsid w:val="00DA61D7"/>
    <w:rsid w:val="00DB025F"/>
    <w:rsid w:val="00DB0A2E"/>
    <w:rsid w:val="00DB5C14"/>
    <w:rsid w:val="00DC214C"/>
    <w:rsid w:val="00DD6310"/>
    <w:rsid w:val="00DE3B9D"/>
    <w:rsid w:val="00DE7F77"/>
    <w:rsid w:val="00DF0FD6"/>
    <w:rsid w:val="00DF18E6"/>
    <w:rsid w:val="00DF6E44"/>
    <w:rsid w:val="00E05793"/>
    <w:rsid w:val="00E12715"/>
    <w:rsid w:val="00E16F77"/>
    <w:rsid w:val="00E2124C"/>
    <w:rsid w:val="00E21CA3"/>
    <w:rsid w:val="00E22F86"/>
    <w:rsid w:val="00E236BB"/>
    <w:rsid w:val="00E240AF"/>
    <w:rsid w:val="00E27994"/>
    <w:rsid w:val="00E335A2"/>
    <w:rsid w:val="00E337C3"/>
    <w:rsid w:val="00E33860"/>
    <w:rsid w:val="00E3582B"/>
    <w:rsid w:val="00E37F9A"/>
    <w:rsid w:val="00E424A6"/>
    <w:rsid w:val="00E527A1"/>
    <w:rsid w:val="00E537B7"/>
    <w:rsid w:val="00E54176"/>
    <w:rsid w:val="00E61776"/>
    <w:rsid w:val="00E7067E"/>
    <w:rsid w:val="00E733C4"/>
    <w:rsid w:val="00E777A3"/>
    <w:rsid w:val="00E827FE"/>
    <w:rsid w:val="00E8517A"/>
    <w:rsid w:val="00E87D4B"/>
    <w:rsid w:val="00E91EF4"/>
    <w:rsid w:val="00E936F3"/>
    <w:rsid w:val="00E972A7"/>
    <w:rsid w:val="00EA1152"/>
    <w:rsid w:val="00EA3429"/>
    <w:rsid w:val="00EA5741"/>
    <w:rsid w:val="00EA7141"/>
    <w:rsid w:val="00EA73FC"/>
    <w:rsid w:val="00EB581A"/>
    <w:rsid w:val="00EB5872"/>
    <w:rsid w:val="00EC03EF"/>
    <w:rsid w:val="00EC07CF"/>
    <w:rsid w:val="00EC0F0F"/>
    <w:rsid w:val="00EC5959"/>
    <w:rsid w:val="00EC7A6F"/>
    <w:rsid w:val="00EC7CB3"/>
    <w:rsid w:val="00ED3BC5"/>
    <w:rsid w:val="00ED4301"/>
    <w:rsid w:val="00ED4BBA"/>
    <w:rsid w:val="00EE17B0"/>
    <w:rsid w:val="00EE3CEB"/>
    <w:rsid w:val="00EF151E"/>
    <w:rsid w:val="00EF423B"/>
    <w:rsid w:val="00F037EB"/>
    <w:rsid w:val="00F037FE"/>
    <w:rsid w:val="00F04F19"/>
    <w:rsid w:val="00F10C2D"/>
    <w:rsid w:val="00F10E8A"/>
    <w:rsid w:val="00F11573"/>
    <w:rsid w:val="00F166CF"/>
    <w:rsid w:val="00F16DF1"/>
    <w:rsid w:val="00F17373"/>
    <w:rsid w:val="00F208CC"/>
    <w:rsid w:val="00F22216"/>
    <w:rsid w:val="00F27F1F"/>
    <w:rsid w:val="00F42570"/>
    <w:rsid w:val="00F42948"/>
    <w:rsid w:val="00F516E6"/>
    <w:rsid w:val="00F55B07"/>
    <w:rsid w:val="00F61945"/>
    <w:rsid w:val="00F61E63"/>
    <w:rsid w:val="00F62C3A"/>
    <w:rsid w:val="00F64F09"/>
    <w:rsid w:val="00F67E73"/>
    <w:rsid w:val="00F70ABE"/>
    <w:rsid w:val="00F82C11"/>
    <w:rsid w:val="00F85BC1"/>
    <w:rsid w:val="00F867CC"/>
    <w:rsid w:val="00F86AF2"/>
    <w:rsid w:val="00F9186B"/>
    <w:rsid w:val="00F93C98"/>
    <w:rsid w:val="00FA0AA6"/>
    <w:rsid w:val="00FA1042"/>
    <w:rsid w:val="00FA40D4"/>
    <w:rsid w:val="00FA4CBA"/>
    <w:rsid w:val="00FA6CF7"/>
    <w:rsid w:val="00FB1B52"/>
    <w:rsid w:val="00FB21AF"/>
    <w:rsid w:val="00FB33FE"/>
    <w:rsid w:val="00FC29DA"/>
    <w:rsid w:val="00FD1403"/>
    <w:rsid w:val="00FD1EE0"/>
    <w:rsid w:val="00FD24DD"/>
    <w:rsid w:val="00FD38F3"/>
    <w:rsid w:val="00FD4922"/>
    <w:rsid w:val="00FD6526"/>
    <w:rsid w:val="00FD6E34"/>
    <w:rsid w:val="00FE35D8"/>
    <w:rsid w:val="00FE47DC"/>
    <w:rsid w:val="00FE5866"/>
    <w:rsid w:val="00FF0832"/>
    <w:rsid w:val="00FF3582"/>
    <w:rsid w:val="00FF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F3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867CC"/>
    <w:pPr>
      <w:keepNext/>
      <w:widowControl w:val="0"/>
      <w:spacing w:before="180" w:after="0" w:line="240" w:lineRule="exact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35205A"/>
    <w:pPr>
      <w:keepNext/>
      <w:spacing w:after="0" w:line="240" w:lineRule="auto"/>
      <w:outlineLvl w:val="1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35205A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35205A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32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4"/>
    </w:pPr>
    <w:rPr>
      <w:rFonts w:ascii="Arial" w:hAnsi="Arial"/>
      <w:b/>
      <w:bCs/>
      <w:i/>
      <w:iCs/>
      <w:sz w:val="26"/>
      <w:szCs w:val="26"/>
      <w:lang w:val="x-none" w:eastAsia="ar-SA"/>
    </w:rPr>
  </w:style>
  <w:style w:type="paragraph" w:styleId="6">
    <w:name w:val="heading 6"/>
    <w:basedOn w:val="a"/>
    <w:next w:val="a"/>
    <w:link w:val="6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5"/>
    </w:pPr>
    <w:rPr>
      <w:rFonts w:ascii="Times New Roman" w:hAnsi="Times New Roman"/>
      <w:b/>
      <w:bCs/>
      <w:lang w:val="x-none" w:eastAsia="ar-SA"/>
    </w:rPr>
  </w:style>
  <w:style w:type="paragraph" w:styleId="7">
    <w:name w:val="heading 7"/>
    <w:basedOn w:val="a"/>
    <w:next w:val="a"/>
    <w:link w:val="7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6"/>
    </w:pPr>
    <w:rPr>
      <w:rFonts w:ascii="Times New Roman" w:hAnsi="Times New Roman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7"/>
    </w:pPr>
    <w:rPr>
      <w:rFonts w:ascii="Times New Roman" w:hAnsi="Times New Roman"/>
      <w:i/>
      <w:iCs/>
      <w:sz w:val="24"/>
      <w:szCs w:val="24"/>
      <w:lang w:val="x-none" w:eastAsia="ar-SA"/>
    </w:rPr>
  </w:style>
  <w:style w:type="paragraph" w:styleId="9">
    <w:name w:val="heading 9"/>
    <w:basedOn w:val="a"/>
    <w:next w:val="a"/>
    <w:link w:val="9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8"/>
    </w:pPr>
    <w:rPr>
      <w:rFonts w:ascii="Arial" w:hAnsi="Arial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link w:val="1"/>
    <w:rsid w:val="00F867C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link w:val="2"/>
    <w:rsid w:val="0035205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link w:val="3"/>
    <w:rsid w:val="0035205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link w:val="4"/>
    <w:rsid w:val="0035205A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3">
    <w:name w:val="Основной текст Знак"/>
    <w:aliases w:val="Знак3 Знак"/>
    <w:link w:val="a4"/>
    <w:locked/>
    <w:rsid w:val="00F867CC"/>
    <w:rPr>
      <w:sz w:val="24"/>
      <w:szCs w:val="24"/>
    </w:rPr>
  </w:style>
  <w:style w:type="paragraph" w:styleId="a4">
    <w:name w:val="Body Text"/>
    <w:aliases w:val="Знак3"/>
    <w:basedOn w:val="a"/>
    <w:link w:val="a3"/>
    <w:unhideWhenUsed/>
    <w:rsid w:val="00F867CC"/>
    <w:pPr>
      <w:spacing w:after="120" w:line="240" w:lineRule="auto"/>
    </w:pPr>
    <w:rPr>
      <w:sz w:val="24"/>
      <w:szCs w:val="24"/>
      <w:lang w:val="x-none" w:eastAsia="x-none"/>
    </w:rPr>
  </w:style>
  <w:style w:type="character" w:customStyle="1" w:styleId="11">
    <w:name w:val="Основной текст Знак1"/>
    <w:basedOn w:val="a0"/>
    <w:link w:val="a4"/>
    <w:uiPriority w:val="99"/>
    <w:semiHidden/>
    <w:rsid w:val="00F867CC"/>
  </w:style>
  <w:style w:type="paragraph" w:styleId="a5">
    <w:name w:val="Body Text Indent"/>
    <w:basedOn w:val="a"/>
    <w:link w:val="a6"/>
    <w:rsid w:val="00F867CC"/>
    <w:pPr>
      <w:spacing w:after="0" w:line="360" w:lineRule="atLeast"/>
      <w:ind w:firstLine="851"/>
      <w:jc w:val="both"/>
      <w:outlineLvl w:val="0"/>
    </w:pPr>
    <w:rPr>
      <w:rFonts w:ascii="Times New Roman" w:hAnsi="Times New Roman"/>
      <w:bCs/>
      <w:color w:val="FF6600"/>
      <w:sz w:val="28"/>
      <w:szCs w:val="24"/>
      <w:lang w:val="x-none" w:eastAsia="x-none"/>
    </w:rPr>
  </w:style>
  <w:style w:type="character" w:customStyle="1" w:styleId="a6">
    <w:name w:val="Основной текст с отступом Знак"/>
    <w:link w:val="a5"/>
    <w:rsid w:val="00F867CC"/>
    <w:rPr>
      <w:rFonts w:ascii="Times New Roman" w:eastAsia="Times New Roman" w:hAnsi="Times New Roman" w:cs="Times New Roman"/>
      <w:bCs/>
      <w:color w:val="FF6600"/>
      <w:sz w:val="28"/>
      <w:szCs w:val="24"/>
    </w:rPr>
  </w:style>
  <w:style w:type="paragraph" w:styleId="21">
    <w:name w:val="Body Text 2"/>
    <w:basedOn w:val="a"/>
    <w:link w:val="22"/>
    <w:rsid w:val="00F867CC"/>
    <w:pPr>
      <w:spacing w:after="0" w:line="240" w:lineRule="auto"/>
      <w:jc w:val="both"/>
    </w:pPr>
    <w:rPr>
      <w:rFonts w:ascii="Times New Roman" w:hAnsi="Times New Roman"/>
      <w:color w:val="000000"/>
      <w:sz w:val="28"/>
      <w:szCs w:val="24"/>
      <w:lang w:val="x-none" w:eastAsia="x-none"/>
    </w:rPr>
  </w:style>
  <w:style w:type="character" w:customStyle="1" w:styleId="22">
    <w:name w:val="Основной текст 2 Знак"/>
    <w:link w:val="21"/>
    <w:rsid w:val="00F867CC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customStyle="1" w:styleId="ConsPlusNormal">
    <w:name w:val="ConsPlusNormal"/>
    <w:link w:val="ConsPlusNormal0"/>
    <w:qFormat/>
    <w:rsid w:val="00F867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footnote text"/>
    <w:basedOn w:val="a"/>
    <w:link w:val="a8"/>
    <w:rsid w:val="00F867CC"/>
    <w:pPr>
      <w:spacing w:after="0" w:line="240" w:lineRule="auto"/>
    </w:pPr>
    <w:rPr>
      <w:rFonts w:ascii="Times New Roman" w:hAnsi="Times New Roman"/>
      <w:sz w:val="20"/>
      <w:szCs w:val="24"/>
      <w:lang w:val="x-none" w:eastAsia="x-none"/>
    </w:rPr>
  </w:style>
  <w:style w:type="character" w:customStyle="1" w:styleId="a8">
    <w:name w:val="Текст сноски Знак"/>
    <w:link w:val="a7"/>
    <w:rsid w:val="00F867CC"/>
    <w:rPr>
      <w:rFonts w:ascii="Times New Roman" w:eastAsia="Times New Roman" w:hAnsi="Times New Roman" w:cs="Times New Roman"/>
      <w:sz w:val="20"/>
      <w:szCs w:val="24"/>
    </w:rPr>
  </w:style>
  <w:style w:type="paragraph" w:styleId="a9">
    <w:name w:val="Balloon Text"/>
    <w:basedOn w:val="a"/>
    <w:link w:val="aa"/>
    <w:rsid w:val="00F867C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F867CC"/>
    <w:rPr>
      <w:rFonts w:ascii="Tahoma" w:eastAsia="Times New Roman" w:hAnsi="Tahoma" w:cs="Tahoma"/>
      <w:sz w:val="16"/>
      <w:szCs w:val="16"/>
    </w:rPr>
  </w:style>
  <w:style w:type="table" w:styleId="ab">
    <w:name w:val="Table Grid"/>
    <w:basedOn w:val="a1"/>
    <w:rsid w:val="00F867C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rsid w:val="009B0E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9B0E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B0E4F"/>
  </w:style>
  <w:style w:type="character" w:customStyle="1" w:styleId="s1">
    <w:name w:val="s1"/>
    <w:basedOn w:val="a0"/>
    <w:rsid w:val="009B0E4F"/>
  </w:style>
  <w:style w:type="paragraph" w:customStyle="1" w:styleId="ConsPlusNonformat">
    <w:name w:val="ConsPlusNonformat"/>
    <w:rsid w:val="00B657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nhideWhenUsed/>
    <w:rsid w:val="00B65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rsid w:val="00B65720"/>
  </w:style>
  <w:style w:type="paragraph" w:styleId="af">
    <w:name w:val="footer"/>
    <w:basedOn w:val="a"/>
    <w:link w:val="af0"/>
    <w:uiPriority w:val="99"/>
    <w:unhideWhenUsed/>
    <w:rsid w:val="00B65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65720"/>
  </w:style>
  <w:style w:type="paragraph" w:customStyle="1" w:styleId="xl69">
    <w:name w:val="xl69"/>
    <w:basedOn w:val="a"/>
    <w:rsid w:val="0025373A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character" w:styleId="af1">
    <w:name w:val="Hyperlink"/>
    <w:rsid w:val="004F728E"/>
    <w:rPr>
      <w:color w:val="000080"/>
      <w:u w:val="single"/>
      <w:lang/>
    </w:rPr>
  </w:style>
  <w:style w:type="paragraph" w:customStyle="1" w:styleId="af2">
    <w:name w:val="Заголовок"/>
    <w:basedOn w:val="a"/>
    <w:next w:val="a4"/>
    <w:uiPriority w:val="99"/>
    <w:rsid w:val="004F728E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western">
    <w:name w:val="western"/>
    <w:basedOn w:val="a"/>
    <w:rsid w:val="00B170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911D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Title"/>
    <w:basedOn w:val="a"/>
    <w:link w:val="af4"/>
    <w:qFormat/>
    <w:rsid w:val="00911D94"/>
    <w:pPr>
      <w:spacing w:after="0" w:line="240" w:lineRule="auto"/>
      <w:jc w:val="center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f4">
    <w:name w:val="Название Знак"/>
    <w:link w:val="af3"/>
    <w:rsid w:val="00911D94"/>
    <w:rPr>
      <w:rFonts w:ascii="Times New Roman" w:hAnsi="Times New Roman"/>
      <w:sz w:val="28"/>
      <w:szCs w:val="24"/>
    </w:rPr>
  </w:style>
  <w:style w:type="character" w:customStyle="1" w:styleId="af5">
    <w:name w:val="Основной текст_"/>
    <w:link w:val="23"/>
    <w:rsid w:val="00593386"/>
    <w:rPr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f5"/>
    <w:rsid w:val="00593386"/>
    <w:pPr>
      <w:widowControl w:val="0"/>
      <w:shd w:val="clear" w:color="auto" w:fill="FFFFFF"/>
      <w:spacing w:after="0" w:line="0" w:lineRule="atLeast"/>
    </w:pPr>
    <w:rPr>
      <w:sz w:val="28"/>
      <w:szCs w:val="28"/>
      <w:lang w:val="x-none" w:eastAsia="x-none"/>
    </w:rPr>
  </w:style>
  <w:style w:type="character" w:customStyle="1" w:styleId="24">
    <w:name w:val="Основной текст (2)_"/>
    <w:link w:val="25"/>
    <w:rsid w:val="00593386"/>
    <w:rPr>
      <w:b/>
      <w:bCs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593386"/>
    <w:pPr>
      <w:widowControl w:val="0"/>
      <w:shd w:val="clear" w:color="auto" w:fill="FFFFFF"/>
      <w:spacing w:after="0" w:line="322" w:lineRule="exact"/>
      <w:jc w:val="center"/>
    </w:pPr>
    <w:rPr>
      <w:b/>
      <w:bCs/>
      <w:sz w:val="28"/>
      <w:szCs w:val="28"/>
      <w:lang w:val="x-none" w:eastAsia="x-none"/>
    </w:rPr>
  </w:style>
  <w:style w:type="character" w:customStyle="1" w:styleId="apple-style-span">
    <w:name w:val="apple-style-span"/>
    <w:basedOn w:val="a0"/>
    <w:rsid w:val="00C0794C"/>
  </w:style>
  <w:style w:type="paragraph" w:styleId="af6">
    <w:name w:val="Plain Text"/>
    <w:basedOn w:val="a"/>
    <w:link w:val="af7"/>
    <w:rsid w:val="004A502A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7">
    <w:name w:val="Текст Знак"/>
    <w:link w:val="af6"/>
    <w:rsid w:val="004A502A"/>
    <w:rPr>
      <w:rFonts w:ascii="Courier New" w:hAnsi="Courier New" w:cs="Courier New"/>
    </w:rPr>
  </w:style>
  <w:style w:type="paragraph" w:styleId="31">
    <w:name w:val="Body Text 3"/>
    <w:basedOn w:val="a"/>
    <w:link w:val="32"/>
    <w:unhideWhenUsed/>
    <w:rsid w:val="004D5094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4D5094"/>
    <w:rPr>
      <w:sz w:val="16"/>
      <w:szCs w:val="16"/>
    </w:rPr>
  </w:style>
  <w:style w:type="character" w:customStyle="1" w:styleId="26">
    <w:name w:val=" Знак Знак2"/>
    <w:semiHidden/>
    <w:rsid w:val="00A67EAE"/>
    <w:rPr>
      <w:szCs w:val="24"/>
      <w:lang w:val="ru-RU" w:eastAsia="ru-RU" w:bidi="ar-SA"/>
    </w:rPr>
  </w:style>
  <w:style w:type="paragraph" w:customStyle="1" w:styleId="Style4">
    <w:name w:val="Style4"/>
    <w:basedOn w:val="a"/>
    <w:rsid w:val="00AE4AA6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AE4AA6"/>
    <w:rPr>
      <w:rFonts w:ascii="Times New Roman" w:hAnsi="Times New Roman" w:cs="Times New Roman"/>
      <w:sz w:val="26"/>
      <w:szCs w:val="26"/>
    </w:rPr>
  </w:style>
  <w:style w:type="paragraph" w:customStyle="1" w:styleId="af8">
    <w:name w:val="List Paragraph"/>
    <w:aliases w:val="ПАРАГРАФ,Заголовок мой1,Bullet List,FooterText,numbered,Цветной список - Акцент 11,Список нумерованный цифры"/>
    <w:basedOn w:val="a"/>
    <w:link w:val="af9"/>
    <w:uiPriority w:val="34"/>
    <w:qFormat/>
    <w:rsid w:val="00AE4AA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33">
    <w:name w:val=" Знак Знак3 Знак Знак Знак Знак Знак"/>
    <w:basedOn w:val="a"/>
    <w:rsid w:val="001C7D1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styleId="afa">
    <w:name w:val="page number"/>
    <w:basedOn w:val="a0"/>
    <w:rsid w:val="001C7D1F"/>
  </w:style>
  <w:style w:type="character" w:customStyle="1" w:styleId="hl">
    <w:name w:val="hl"/>
    <w:basedOn w:val="a0"/>
    <w:rsid w:val="003569A8"/>
  </w:style>
  <w:style w:type="character" w:styleId="afb">
    <w:name w:val="Strong"/>
    <w:uiPriority w:val="22"/>
    <w:qFormat/>
    <w:rsid w:val="003569A8"/>
    <w:rPr>
      <w:b/>
      <w:bCs/>
    </w:rPr>
  </w:style>
  <w:style w:type="numbering" w:customStyle="1" w:styleId="12">
    <w:name w:val="Нет списка1"/>
    <w:next w:val="a2"/>
    <w:semiHidden/>
    <w:rsid w:val="000D4BEC"/>
  </w:style>
  <w:style w:type="numbering" w:customStyle="1" w:styleId="27">
    <w:name w:val="Нет списка2"/>
    <w:next w:val="a2"/>
    <w:semiHidden/>
    <w:rsid w:val="000D4BEC"/>
  </w:style>
  <w:style w:type="character" w:customStyle="1" w:styleId="50">
    <w:name w:val="Заголовок 5 Знак"/>
    <w:link w:val="5"/>
    <w:rsid w:val="0077601A"/>
    <w:rPr>
      <w:rFonts w:ascii="Arial" w:hAnsi="Arial" w:cs="Arial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77601A"/>
    <w:rPr>
      <w:rFonts w:ascii="Times New Roman" w:hAnsi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link w:val="7"/>
    <w:rsid w:val="0077601A"/>
    <w:rPr>
      <w:rFonts w:ascii="Times New Roman" w:hAnsi="Times New Roman"/>
      <w:sz w:val="24"/>
      <w:szCs w:val="24"/>
      <w:lang w:eastAsia="ar-SA"/>
    </w:rPr>
  </w:style>
  <w:style w:type="character" w:customStyle="1" w:styleId="80">
    <w:name w:val="Заголовок 8 Знак"/>
    <w:link w:val="8"/>
    <w:rsid w:val="0077601A"/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link w:val="9"/>
    <w:rsid w:val="0077601A"/>
    <w:rPr>
      <w:rFonts w:ascii="Arial" w:hAnsi="Arial" w:cs="Arial"/>
      <w:sz w:val="22"/>
      <w:szCs w:val="22"/>
      <w:lang w:eastAsia="ar-SA"/>
    </w:rPr>
  </w:style>
  <w:style w:type="numbering" w:customStyle="1" w:styleId="34">
    <w:name w:val="Нет списка3"/>
    <w:next w:val="a2"/>
    <w:uiPriority w:val="99"/>
    <w:semiHidden/>
    <w:rsid w:val="0077601A"/>
  </w:style>
  <w:style w:type="paragraph" w:customStyle="1" w:styleId="ConsNonformat">
    <w:name w:val="ConsNonformat"/>
    <w:rsid w:val="0077601A"/>
    <w:pPr>
      <w:widowControl w:val="0"/>
      <w:suppressAutoHyphens/>
      <w:autoSpaceDE w:val="0"/>
    </w:pPr>
    <w:rPr>
      <w:rFonts w:ascii="Courier New" w:eastAsia="Arial" w:hAnsi="Courier New" w:cs="Arial CYR"/>
      <w:lang w:eastAsia="ar-SA"/>
    </w:rPr>
  </w:style>
  <w:style w:type="paragraph" w:customStyle="1" w:styleId="ConsNormal">
    <w:name w:val="ConsNormal"/>
    <w:rsid w:val="0077601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R1">
    <w:name w:val="FR1"/>
    <w:rsid w:val="0077601A"/>
    <w:pPr>
      <w:widowControl w:val="0"/>
      <w:suppressAutoHyphens/>
      <w:autoSpaceDE w:val="0"/>
      <w:spacing w:before="120" w:line="300" w:lineRule="auto"/>
      <w:ind w:left="80"/>
      <w:jc w:val="both"/>
    </w:pPr>
    <w:rPr>
      <w:rFonts w:ascii="Times New Roman" w:eastAsia="Arial" w:hAnsi="Times New Roman"/>
      <w:b/>
      <w:bCs/>
      <w:i/>
      <w:iCs/>
      <w:sz w:val="22"/>
      <w:szCs w:val="22"/>
      <w:lang w:eastAsia="ar-SA"/>
    </w:rPr>
  </w:style>
  <w:style w:type="paragraph" w:customStyle="1" w:styleId="FR2">
    <w:name w:val="FR2"/>
    <w:rsid w:val="0077601A"/>
    <w:pPr>
      <w:widowControl w:val="0"/>
      <w:suppressAutoHyphens/>
      <w:autoSpaceDE w:val="0"/>
      <w:spacing w:line="252" w:lineRule="auto"/>
      <w:ind w:firstLine="160"/>
      <w:jc w:val="both"/>
    </w:pPr>
    <w:rPr>
      <w:rFonts w:ascii="Times New Roman" w:eastAsia="Arial" w:hAnsi="Times New Roman"/>
      <w:sz w:val="18"/>
      <w:szCs w:val="18"/>
      <w:lang w:eastAsia="ar-SA"/>
    </w:rPr>
  </w:style>
  <w:style w:type="paragraph" w:styleId="afc">
    <w:name w:val="Subtitle"/>
    <w:basedOn w:val="a"/>
    <w:next w:val="a4"/>
    <w:link w:val="afd"/>
    <w:qFormat/>
    <w:rsid w:val="0077601A"/>
    <w:pPr>
      <w:keepNext/>
      <w:widowControl w:val="0"/>
      <w:suppressAutoHyphens/>
      <w:autoSpaceDE w:val="0"/>
      <w:spacing w:before="240" w:after="120" w:line="300" w:lineRule="auto"/>
      <w:ind w:firstLine="160"/>
      <w:jc w:val="center"/>
    </w:pPr>
    <w:rPr>
      <w:rFonts w:ascii="Arial" w:eastAsia="MS Mincho" w:hAnsi="Arial"/>
      <w:i/>
      <w:iCs/>
      <w:sz w:val="28"/>
      <w:szCs w:val="28"/>
      <w:lang w:val="x-none" w:eastAsia="ar-SA"/>
    </w:rPr>
  </w:style>
  <w:style w:type="character" w:customStyle="1" w:styleId="afd">
    <w:name w:val="Подзаголовок Знак"/>
    <w:link w:val="afc"/>
    <w:rsid w:val="0077601A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310">
    <w:name w:val="Основной текст с отступом 31"/>
    <w:basedOn w:val="a"/>
    <w:rsid w:val="0077601A"/>
    <w:pPr>
      <w:widowControl w:val="0"/>
      <w:suppressAutoHyphens/>
      <w:autoSpaceDE w:val="0"/>
      <w:spacing w:before="180" w:after="0" w:line="240" w:lineRule="auto"/>
      <w:ind w:left="160" w:firstLine="560"/>
      <w:jc w:val="both"/>
    </w:pPr>
    <w:rPr>
      <w:rFonts w:ascii="Arial" w:hAnsi="Arial" w:cs="Arial"/>
      <w:sz w:val="24"/>
      <w:szCs w:val="16"/>
      <w:lang w:eastAsia="ar-SA"/>
    </w:rPr>
  </w:style>
  <w:style w:type="paragraph" w:styleId="13">
    <w:name w:val="toc 1"/>
    <w:basedOn w:val="a"/>
    <w:next w:val="a"/>
    <w:uiPriority w:val="39"/>
    <w:rsid w:val="0077601A"/>
    <w:pPr>
      <w:widowControl w:val="0"/>
      <w:tabs>
        <w:tab w:val="right" w:leader="dot" w:pos="10206"/>
      </w:tabs>
      <w:suppressAutoHyphens/>
      <w:autoSpaceDE w:val="0"/>
      <w:spacing w:after="0" w:line="360" w:lineRule="auto"/>
      <w:jc w:val="both"/>
    </w:pPr>
    <w:rPr>
      <w:rFonts w:ascii="Arial" w:hAnsi="Arial" w:cs="Arial"/>
      <w:sz w:val="20"/>
      <w:szCs w:val="28"/>
      <w:lang w:val="ru-RU" w:eastAsia="ar-SA"/>
    </w:rPr>
  </w:style>
  <w:style w:type="paragraph" w:customStyle="1" w:styleId="Web1">
    <w:name w:val="Обычный (Web)1"/>
    <w:basedOn w:val="a"/>
    <w:rsid w:val="0077601A"/>
    <w:pPr>
      <w:suppressAutoHyphens/>
      <w:spacing w:before="100" w:after="100" w:line="240" w:lineRule="auto"/>
      <w:ind w:left="480" w:right="240"/>
      <w:jc w:val="both"/>
    </w:pPr>
    <w:rPr>
      <w:rFonts w:ascii="Verdana" w:hAnsi="Verdana" w:cs="Arial"/>
      <w:color w:val="000000"/>
      <w:sz w:val="16"/>
      <w:szCs w:val="16"/>
      <w:lang w:eastAsia="ar-SA"/>
    </w:rPr>
  </w:style>
  <w:style w:type="paragraph" w:customStyle="1" w:styleId="afe">
    <w:name w:val="No Spacing"/>
    <w:aliases w:val="письмо"/>
    <w:link w:val="aff"/>
    <w:uiPriority w:val="99"/>
    <w:qFormat/>
    <w:rsid w:val="0077601A"/>
    <w:rPr>
      <w:sz w:val="22"/>
      <w:szCs w:val="22"/>
    </w:rPr>
  </w:style>
  <w:style w:type="character" w:styleId="aff0">
    <w:name w:val="FollowedHyperlink"/>
    <w:uiPriority w:val="99"/>
    <w:rsid w:val="0077601A"/>
    <w:rPr>
      <w:color w:val="800080"/>
      <w:u w:val="single"/>
    </w:rPr>
  </w:style>
  <w:style w:type="paragraph" w:customStyle="1" w:styleId="Default">
    <w:name w:val="Default"/>
    <w:rsid w:val="0077601A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28">
    <w:name w:val="Body Text Indent 2"/>
    <w:basedOn w:val="a"/>
    <w:link w:val="29"/>
    <w:rsid w:val="0077601A"/>
    <w:pPr>
      <w:widowControl w:val="0"/>
      <w:suppressAutoHyphens/>
      <w:autoSpaceDE w:val="0"/>
      <w:spacing w:after="120" w:line="480" w:lineRule="auto"/>
      <w:ind w:left="283" w:firstLine="160"/>
      <w:jc w:val="both"/>
    </w:pPr>
    <w:rPr>
      <w:rFonts w:ascii="Arial" w:hAnsi="Arial"/>
      <w:sz w:val="16"/>
      <w:szCs w:val="16"/>
      <w:lang w:val="x-none" w:eastAsia="ar-SA"/>
    </w:rPr>
  </w:style>
  <w:style w:type="character" w:customStyle="1" w:styleId="29">
    <w:name w:val="Основной текст с отступом 2 Знак"/>
    <w:link w:val="28"/>
    <w:rsid w:val="0077601A"/>
    <w:rPr>
      <w:rFonts w:ascii="Arial" w:hAnsi="Arial" w:cs="Arial"/>
      <w:sz w:val="16"/>
      <w:szCs w:val="16"/>
      <w:lang w:eastAsia="ar-SA"/>
    </w:rPr>
  </w:style>
  <w:style w:type="paragraph" w:customStyle="1" w:styleId="14">
    <w:name w:val="Верхний колонтитул1"/>
    <w:basedOn w:val="a"/>
    <w:rsid w:val="0077601A"/>
    <w:pPr>
      <w:tabs>
        <w:tab w:val="center" w:pos="4153"/>
        <w:tab w:val="right" w:pos="8306"/>
      </w:tabs>
      <w:spacing w:after="0" w:line="240" w:lineRule="auto"/>
    </w:pPr>
    <w:rPr>
      <w:rFonts w:ascii="Arial" w:hAnsi="Arial" w:cs="Arial"/>
      <w:position w:val="6"/>
      <w:sz w:val="24"/>
      <w:szCs w:val="24"/>
    </w:rPr>
  </w:style>
  <w:style w:type="character" w:customStyle="1" w:styleId="WW8Num6z1">
    <w:name w:val="WW8Num6z1"/>
    <w:rsid w:val="0077601A"/>
    <w:rPr>
      <w:rFonts w:ascii="Courier New" w:hAnsi="Courier New" w:cs="Courier New"/>
    </w:rPr>
  </w:style>
  <w:style w:type="character" w:customStyle="1" w:styleId="WW8Num105z1">
    <w:name w:val="WW8Num105z1"/>
    <w:rsid w:val="0077601A"/>
    <w:rPr>
      <w:rFonts w:ascii="Times New Roman" w:eastAsia="Times New Roman" w:hAnsi="Times New Roman" w:cs="Times New Roman"/>
    </w:rPr>
  </w:style>
  <w:style w:type="paragraph" w:customStyle="1" w:styleId="15">
    <w:name w:val="Обычный 1"/>
    <w:basedOn w:val="a"/>
    <w:rsid w:val="0077601A"/>
    <w:pPr>
      <w:spacing w:before="120" w:after="120" w:line="240" w:lineRule="auto"/>
      <w:ind w:firstLine="567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311">
    <w:name w:val="Заголовок 3_1"/>
    <w:basedOn w:val="3"/>
    <w:next w:val="a"/>
    <w:rsid w:val="0077601A"/>
    <w:pPr>
      <w:spacing w:before="240" w:after="120"/>
      <w:jc w:val="left"/>
    </w:pPr>
    <w:rPr>
      <w:bCs/>
      <w:sz w:val="24"/>
      <w:szCs w:val="26"/>
      <w:lang w:eastAsia="zh-CN"/>
    </w:rPr>
  </w:style>
  <w:style w:type="paragraph" w:customStyle="1" w:styleId="210">
    <w:name w:val="Заголовок 2_1"/>
    <w:basedOn w:val="2"/>
    <w:next w:val="a"/>
    <w:rsid w:val="0077601A"/>
    <w:pPr>
      <w:spacing w:before="240" w:after="120"/>
    </w:pPr>
    <w:rPr>
      <w:bCs/>
      <w:iCs/>
      <w:szCs w:val="28"/>
      <w:lang w:eastAsia="zh-CN"/>
    </w:rPr>
  </w:style>
  <w:style w:type="paragraph" w:styleId="35">
    <w:name w:val="toc 3"/>
    <w:basedOn w:val="a"/>
    <w:next w:val="a"/>
    <w:autoRedefine/>
    <w:uiPriority w:val="39"/>
    <w:rsid w:val="0077601A"/>
    <w:pPr>
      <w:widowControl w:val="0"/>
      <w:suppressAutoHyphens/>
      <w:autoSpaceDE w:val="0"/>
      <w:spacing w:after="0" w:line="300" w:lineRule="auto"/>
      <w:ind w:left="320" w:firstLine="160"/>
      <w:jc w:val="both"/>
    </w:pPr>
    <w:rPr>
      <w:rFonts w:ascii="Arial" w:hAnsi="Arial" w:cs="Arial"/>
      <w:sz w:val="16"/>
      <w:szCs w:val="16"/>
      <w:lang w:eastAsia="ar-SA"/>
    </w:rPr>
  </w:style>
  <w:style w:type="paragraph" w:customStyle="1" w:styleId="aff1">
    <w:name w:val="Таблица_Текст слева"/>
    <w:basedOn w:val="a"/>
    <w:link w:val="aff2"/>
    <w:rsid w:val="0077601A"/>
    <w:pPr>
      <w:spacing w:after="0" w:line="240" w:lineRule="auto"/>
    </w:pPr>
    <w:rPr>
      <w:rFonts w:ascii="Times New Roman" w:hAnsi="Times New Roman"/>
      <w:lang w:val="x-none" w:eastAsia="zh-CN"/>
    </w:rPr>
  </w:style>
  <w:style w:type="character" w:customStyle="1" w:styleId="aff2">
    <w:name w:val="Таблица_Текст слева Знак"/>
    <w:link w:val="aff1"/>
    <w:rsid w:val="0077601A"/>
    <w:rPr>
      <w:rFonts w:ascii="Times New Roman" w:hAnsi="Times New Roman"/>
      <w:sz w:val="22"/>
      <w:szCs w:val="22"/>
      <w:lang w:val="x-none" w:eastAsia="zh-CN"/>
    </w:rPr>
  </w:style>
  <w:style w:type="paragraph" w:customStyle="1" w:styleId="aff3">
    <w:name w:val="Таблица_Текст по центру + полужирный"/>
    <w:basedOn w:val="a"/>
    <w:next w:val="15"/>
    <w:rsid w:val="0077601A"/>
    <w:pPr>
      <w:spacing w:after="0" w:line="240" w:lineRule="auto"/>
      <w:jc w:val="center"/>
    </w:pPr>
    <w:rPr>
      <w:rFonts w:ascii="Times New Roman" w:hAnsi="Times New Roman"/>
      <w:b/>
      <w:bCs/>
      <w:szCs w:val="20"/>
      <w:lang w:eastAsia="zh-CN"/>
    </w:rPr>
  </w:style>
  <w:style w:type="paragraph" w:customStyle="1" w:styleId="aff4">
    <w:name w:val="Таблица_Текст слева + полужирный"/>
    <w:basedOn w:val="aff1"/>
    <w:next w:val="15"/>
    <w:rsid w:val="0077601A"/>
    <w:rPr>
      <w:b/>
      <w:bCs/>
    </w:rPr>
  </w:style>
  <w:style w:type="paragraph" w:customStyle="1" w:styleId="s10">
    <w:name w:val="s_1"/>
    <w:basedOn w:val="a"/>
    <w:rsid w:val="007760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0">
    <w:name w:val="Заголовок 1_1"/>
    <w:basedOn w:val="1"/>
    <w:next w:val="a"/>
    <w:rsid w:val="0077601A"/>
    <w:pPr>
      <w:widowControl/>
      <w:spacing w:before="240" w:after="120" w:line="240" w:lineRule="auto"/>
    </w:pPr>
    <w:rPr>
      <w:bCs/>
      <w:caps/>
      <w:kern w:val="1"/>
      <w:sz w:val="32"/>
      <w:szCs w:val="32"/>
      <w:lang w:eastAsia="zh-CN"/>
    </w:rPr>
  </w:style>
  <w:style w:type="character" w:customStyle="1" w:styleId="ConsPlusNormal0">
    <w:name w:val="ConsPlusNormal Знак"/>
    <w:link w:val="ConsPlusNormal"/>
    <w:uiPriority w:val="99"/>
    <w:rsid w:val="0077601A"/>
    <w:rPr>
      <w:rFonts w:ascii="Arial" w:hAnsi="Arial" w:cs="Arial"/>
      <w:lang w:val="ru-RU" w:eastAsia="ru-RU" w:bidi="ar-SA"/>
    </w:rPr>
  </w:style>
  <w:style w:type="paragraph" w:customStyle="1" w:styleId="Iauiue">
    <w:name w:val="Iau?iue"/>
    <w:rsid w:val="0077601A"/>
    <w:pPr>
      <w:widowControl w:val="0"/>
      <w:suppressAutoHyphens/>
    </w:pPr>
    <w:rPr>
      <w:rFonts w:ascii="Times New Roman" w:eastAsia="Arial" w:hAnsi="Times New Roman"/>
      <w:lang w:eastAsia="ar-SA"/>
    </w:rPr>
  </w:style>
  <w:style w:type="paragraph" w:customStyle="1" w:styleId="16">
    <w:name w:val=" Знак1 Знак Знак Знак"/>
    <w:basedOn w:val="a"/>
    <w:rsid w:val="0077601A"/>
    <w:pPr>
      <w:spacing w:after="60" w:line="240" w:lineRule="auto"/>
      <w:ind w:firstLine="709"/>
      <w:jc w:val="both"/>
    </w:pPr>
    <w:rPr>
      <w:rFonts w:ascii="Arial" w:hAnsi="Arial" w:cs="Arial"/>
      <w:bCs/>
      <w:sz w:val="24"/>
      <w:szCs w:val="24"/>
    </w:rPr>
  </w:style>
  <w:style w:type="character" w:styleId="aff5">
    <w:name w:val="Emphasis"/>
    <w:qFormat/>
    <w:rsid w:val="0077601A"/>
    <w:rPr>
      <w:i/>
      <w:iCs/>
    </w:rPr>
  </w:style>
  <w:style w:type="table" w:customStyle="1" w:styleId="17">
    <w:name w:val="Сетка таблицы1"/>
    <w:basedOn w:val="a1"/>
    <w:next w:val="ab"/>
    <w:uiPriority w:val="59"/>
    <w:rsid w:val="007132A4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">
    <w:name w:val="Нет списка4"/>
    <w:next w:val="a2"/>
    <w:semiHidden/>
    <w:rsid w:val="00AC1B3C"/>
  </w:style>
  <w:style w:type="numbering" w:customStyle="1" w:styleId="51">
    <w:name w:val="Нет списка5"/>
    <w:next w:val="a2"/>
    <w:semiHidden/>
    <w:rsid w:val="002D619D"/>
  </w:style>
  <w:style w:type="paragraph" w:customStyle="1" w:styleId="headertext">
    <w:name w:val="headertext"/>
    <w:basedOn w:val="a"/>
    <w:rsid w:val="00AC67A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11">
    <w:name w:val="p11"/>
    <w:basedOn w:val="a"/>
    <w:rsid w:val="007E23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">
    <w:name w:val="Без интервала Знак"/>
    <w:link w:val="afe"/>
    <w:locked/>
    <w:rsid w:val="00585FFB"/>
    <w:rPr>
      <w:sz w:val="22"/>
      <w:szCs w:val="22"/>
      <w:lang w:val="ru-RU" w:eastAsia="ru-RU" w:bidi="ar-SA"/>
    </w:rPr>
  </w:style>
  <w:style w:type="character" w:customStyle="1" w:styleId="blk">
    <w:name w:val="blk"/>
    <w:rsid w:val="006C29FA"/>
  </w:style>
  <w:style w:type="character" w:customStyle="1" w:styleId="r">
    <w:name w:val="r"/>
    <w:rsid w:val="006C29FA"/>
  </w:style>
  <w:style w:type="paragraph" w:customStyle="1" w:styleId="ConsPlusCell">
    <w:name w:val="ConsPlusCell"/>
    <w:uiPriority w:val="99"/>
    <w:rsid w:val="006C29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6">
    <w:name w:val="СТАТЬЯ"/>
    <w:basedOn w:val="a"/>
    <w:link w:val="aff7"/>
    <w:qFormat/>
    <w:rsid w:val="006C29FA"/>
    <w:pPr>
      <w:widowControl w:val="0"/>
      <w:adjustRightInd w:val="0"/>
      <w:spacing w:after="0" w:line="240" w:lineRule="auto"/>
      <w:ind w:firstLine="709"/>
      <w:jc w:val="both"/>
      <w:outlineLvl w:val="2"/>
    </w:pPr>
    <w:rPr>
      <w:rFonts w:ascii="Arial" w:hAnsi="Arial"/>
      <w:b/>
      <w:sz w:val="24"/>
      <w:szCs w:val="24"/>
    </w:rPr>
  </w:style>
  <w:style w:type="character" w:customStyle="1" w:styleId="aff7">
    <w:name w:val="СТАТЬЯ Знак"/>
    <w:link w:val="aff6"/>
    <w:rsid w:val="006C29FA"/>
    <w:rPr>
      <w:rFonts w:ascii="Arial" w:hAnsi="Arial"/>
      <w:b/>
      <w:sz w:val="24"/>
      <w:szCs w:val="24"/>
      <w:lang w:val="ru-RU" w:eastAsia="ru-RU" w:bidi="ar-SA"/>
    </w:rPr>
  </w:style>
  <w:style w:type="paragraph" w:styleId="aff8">
    <w:name w:val="caption"/>
    <w:basedOn w:val="a"/>
    <w:next w:val="a"/>
    <w:qFormat/>
    <w:rsid w:val="00F10E8A"/>
    <w:pPr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character" w:customStyle="1" w:styleId="WW8Num1z0">
    <w:name w:val="WW8Num1z0"/>
    <w:rsid w:val="00F10E8A"/>
    <w:rPr>
      <w:rFonts w:ascii="Symbol" w:hAnsi="Symbol"/>
    </w:rPr>
  </w:style>
  <w:style w:type="character" w:customStyle="1" w:styleId="WW8Num1z1">
    <w:name w:val="WW8Num1z1"/>
    <w:rsid w:val="00F10E8A"/>
    <w:rPr>
      <w:rFonts w:ascii="Courier New" w:hAnsi="Courier New" w:cs="Courier New"/>
    </w:rPr>
  </w:style>
  <w:style w:type="character" w:customStyle="1" w:styleId="WW8Num1z2">
    <w:name w:val="WW8Num1z2"/>
    <w:rsid w:val="00F10E8A"/>
    <w:rPr>
      <w:rFonts w:ascii="Wingdings" w:hAnsi="Wingdings"/>
    </w:rPr>
  </w:style>
  <w:style w:type="character" w:customStyle="1" w:styleId="WW8Num2z0">
    <w:name w:val="WW8Num2z0"/>
    <w:rsid w:val="00F10E8A"/>
    <w:rPr>
      <w:rFonts w:ascii="Symbol" w:hAnsi="Symbol"/>
    </w:rPr>
  </w:style>
  <w:style w:type="character" w:customStyle="1" w:styleId="WW8Num2z1">
    <w:name w:val="WW8Num2z1"/>
    <w:rsid w:val="00F10E8A"/>
    <w:rPr>
      <w:rFonts w:ascii="Courier New" w:hAnsi="Courier New" w:cs="Courier New"/>
    </w:rPr>
  </w:style>
  <w:style w:type="character" w:customStyle="1" w:styleId="WW8Num2z2">
    <w:name w:val="WW8Num2z2"/>
    <w:rsid w:val="00F10E8A"/>
    <w:rPr>
      <w:rFonts w:ascii="Wingdings" w:hAnsi="Wingdings"/>
    </w:rPr>
  </w:style>
  <w:style w:type="character" w:customStyle="1" w:styleId="WW8Num3z0">
    <w:name w:val="WW8Num3z0"/>
    <w:rsid w:val="00F10E8A"/>
    <w:rPr>
      <w:rFonts w:ascii="Symbol" w:hAnsi="Symbol"/>
    </w:rPr>
  </w:style>
  <w:style w:type="character" w:customStyle="1" w:styleId="WW8Num3z1">
    <w:name w:val="WW8Num3z1"/>
    <w:rsid w:val="00F10E8A"/>
    <w:rPr>
      <w:rFonts w:ascii="Courier New" w:hAnsi="Courier New" w:cs="Courier New"/>
    </w:rPr>
  </w:style>
  <w:style w:type="character" w:customStyle="1" w:styleId="WW8Num3z2">
    <w:name w:val="WW8Num3z2"/>
    <w:rsid w:val="00F10E8A"/>
    <w:rPr>
      <w:rFonts w:ascii="Wingdings" w:hAnsi="Wingdings"/>
    </w:rPr>
  </w:style>
  <w:style w:type="character" w:customStyle="1" w:styleId="WW8Num4z0">
    <w:name w:val="WW8Num4z0"/>
    <w:rsid w:val="00F10E8A"/>
    <w:rPr>
      <w:rFonts w:ascii="Symbol" w:hAnsi="Symbol"/>
    </w:rPr>
  </w:style>
  <w:style w:type="character" w:customStyle="1" w:styleId="WW8Num4z1">
    <w:name w:val="WW8Num4z1"/>
    <w:rsid w:val="00F10E8A"/>
    <w:rPr>
      <w:rFonts w:ascii="Courier New" w:hAnsi="Courier New" w:cs="Courier New"/>
    </w:rPr>
  </w:style>
  <w:style w:type="character" w:customStyle="1" w:styleId="WW8Num4z2">
    <w:name w:val="WW8Num4z2"/>
    <w:rsid w:val="00F10E8A"/>
    <w:rPr>
      <w:rFonts w:ascii="Wingdings" w:hAnsi="Wingdings"/>
    </w:rPr>
  </w:style>
  <w:style w:type="character" w:customStyle="1" w:styleId="WW8Num5z0">
    <w:name w:val="WW8Num5z0"/>
    <w:rsid w:val="00F10E8A"/>
    <w:rPr>
      <w:rFonts w:ascii="Symbol" w:hAnsi="Symbol"/>
    </w:rPr>
  </w:style>
  <w:style w:type="character" w:customStyle="1" w:styleId="WW8Num5z1">
    <w:name w:val="WW8Num5z1"/>
    <w:rsid w:val="00F10E8A"/>
    <w:rPr>
      <w:rFonts w:ascii="Courier New" w:hAnsi="Courier New" w:cs="Courier New"/>
    </w:rPr>
  </w:style>
  <w:style w:type="character" w:customStyle="1" w:styleId="WW8Num5z2">
    <w:name w:val="WW8Num5z2"/>
    <w:rsid w:val="00F10E8A"/>
    <w:rPr>
      <w:rFonts w:ascii="Wingdings" w:hAnsi="Wingdings"/>
    </w:rPr>
  </w:style>
  <w:style w:type="character" w:customStyle="1" w:styleId="WW8Num6z0">
    <w:name w:val="WW8Num6z0"/>
    <w:rsid w:val="00F10E8A"/>
    <w:rPr>
      <w:rFonts w:ascii="Symbol" w:hAnsi="Symbol"/>
    </w:rPr>
  </w:style>
  <w:style w:type="character" w:customStyle="1" w:styleId="WW8Num6z2">
    <w:name w:val="WW8Num6z2"/>
    <w:rsid w:val="00F10E8A"/>
    <w:rPr>
      <w:rFonts w:ascii="Wingdings" w:hAnsi="Wingdings"/>
    </w:rPr>
  </w:style>
  <w:style w:type="character" w:customStyle="1" w:styleId="WW8Num7z0">
    <w:name w:val="WW8Num7z0"/>
    <w:rsid w:val="00F10E8A"/>
    <w:rPr>
      <w:rFonts w:ascii="Symbol" w:hAnsi="Symbol"/>
    </w:rPr>
  </w:style>
  <w:style w:type="character" w:customStyle="1" w:styleId="WW8Num7z1">
    <w:name w:val="WW8Num7z1"/>
    <w:rsid w:val="00F10E8A"/>
    <w:rPr>
      <w:rFonts w:ascii="Courier New" w:hAnsi="Courier New" w:cs="Courier New"/>
    </w:rPr>
  </w:style>
  <w:style w:type="character" w:customStyle="1" w:styleId="WW8Num7z2">
    <w:name w:val="WW8Num7z2"/>
    <w:rsid w:val="00F10E8A"/>
    <w:rPr>
      <w:rFonts w:ascii="Wingdings" w:hAnsi="Wingdings"/>
    </w:rPr>
  </w:style>
  <w:style w:type="character" w:customStyle="1" w:styleId="WW8Num9z0">
    <w:name w:val="WW8Num9z0"/>
    <w:rsid w:val="00F10E8A"/>
    <w:rPr>
      <w:rFonts w:ascii="Symbol" w:hAnsi="Symbol"/>
    </w:rPr>
  </w:style>
  <w:style w:type="character" w:customStyle="1" w:styleId="WW8Num9z1">
    <w:name w:val="WW8Num9z1"/>
    <w:rsid w:val="00F10E8A"/>
    <w:rPr>
      <w:rFonts w:ascii="Courier New" w:hAnsi="Courier New" w:cs="Courier New"/>
    </w:rPr>
  </w:style>
  <w:style w:type="character" w:customStyle="1" w:styleId="WW8Num9z2">
    <w:name w:val="WW8Num9z2"/>
    <w:rsid w:val="00F10E8A"/>
    <w:rPr>
      <w:rFonts w:ascii="Wingdings" w:hAnsi="Wingdings"/>
    </w:rPr>
  </w:style>
  <w:style w:type="character" w:customStyle="1" w:styleId="WW8Num10z1">
    <w:name w:val="WW8Num10z1"/>
    <w:rsid w:val="00F10E8A"/>
    <w:rPr>
      <w:rFonts w:ascii="Courier New" w:hAnsi="Courier New" w:cs="Courier New"/>
    </w:rPr>
  </w:style>
  <w:style w:type="character" w:customStyle="1" w:styleId="WW8Num10z2">
    <w:name w:val="WW8Num10z2"/>
    <w:rsid w:val="00F10E8A"/>
    <w:rPr>
      <w:rFonts w:ascii="Wingdings" w:hAnsi="Wingdings"/>
    </w:rPr>
  </w:style>
  <w:style w:type="character" w:customStyle="1" w:styleId="WW8Num10z3">
    <w:name w:val="WW8Num10z3"/>
    <w:rsid w:val="00F10E8A"/>
    <w:rPr>
      <w:rFonts w:ascii="Symbol" w:hAnsi="Symbol"/>
    </w:rPr>
  </w:style>
  <w:style w:type="character" w:customStyle="1" w:styleId="WW8Num11z0">
    <w:name w:val="WW8Num11z0"/>
    <w:rsid w:val="00F10E8A"/>
    <w:rPr>
      <w:rFonts w:ascii="Symbol" w:hAnsi="Symbol"/>
    </w:rPr>
  </w:style>
  <w:style w:type="character" w:customStyle="1" w:styleId="WW8Num11z1">
    <w:name w:val="WW8Num11z1"/>
    <w:rsid w:val="00F10E8A"/>
    <w:rPr>
      <w:rFonts w:ascii="Courier New" w:hAnsi="Courier New" w:cs="Courier New"/>
    </w:rPr>
  </w:style>
  <w:style w:type="character" w:customStyle="1" w:styleId="WW8Num11z2">
    <w:name w:val="WW8Num11z2"/>
    <w:rsid w:val="00F10E8A"/>
    <w:rPr>
      <w:rFonts w:ascii="Wingdings" w:hAnsi="Wingdings"/>
    </w:rPr>
  </w:style>
  <w:style w:type="character" w:customStyle="1" w:styleId="WW8Num12z0">
    <w:name w:val="WW8Num12z0"/>
    <w:rsid w:val="00F10E8A"/>
    <w:rPr>
      <w:rFonts w:ascii="Symbol" w:hAnsi="Symbol"/>
    </w:rPr>
  </w:style>
  <w:style w:type="character" w:customStyle="1" w:styleId="WW8Num12z1">
    <w:name w:val="WW8Num12z1"/>
    <w:rsid w:val="00F10E8A"/>
    <w:rPr>
      <w:rFonts w:ascii="Courier New" w:hAnsi="Courier New" w:cs="Courier New"/>
    </w:rPr>
  </w:style>
  <w:style w:type="character" w:customStyle="1" w:styleId="WW8Num12z2">
    <w:name w:val="WW8Num12z2"/>
    <w:rsid w:val="00F10E8A"/>
    <w:rPr>
      <w:rFonts w:ascii="Wingdings" w:hAnsi="Wingdings"/>
    </w:rPr>
  </w:style>
  <w:style w:type="character" w:customStyle="1" w:styleId="WW8Num14z0">
    <w:name w:val="WW8Num14z0"/>
    <w:rsid w:val="00F10E8A"/>
    <w:rPr>
      <w:rFonts w:ascii="Symbol" w:hAnsi="Symbol"/>
    </w:rPr>
  </w:style>
  <w:style w:type="character" w:customStyle="1" w:styleId="WW8Num14z1">
    <w:name w:val="WW8Num14z1"/>
    <w:rsid w:val="00F10E8A"/>
    <w:rPr>
      <w:rFonts w:ascii="Courier New" w:hAnsi="Courier New" w:cs="Courier New"/>
    </w:rPr>
  </w:style>
  <w:style w:type="character" w:customStyle="1" w:styleId="WW8Num14z2">
    <w:name w:val="WW8Num14z2"/>
    <w:rsid w:val="00F10E8A"/>
    <w:rPr>
      <w:rFonts w:ascii="Wingdings" w:hAnsi="Wingdings"/>
    </w:rPr>
  </w:style>
  <w:style w:type="character" w:customStyle="1" w:styleId="WW8Num17z1">
    <w:name w:val="WW8Num17z1"/>
    <w:rsid w:val="00F10E8A"/>
    <w:rPr>
      <w:rFonts w:ascii="Courier New" w:hAnsi="Courier New" w:cs="Courier New"/>
    </w:rPr>
  </w:style>
  <w:style w:type="character" w:customStyle="1" w:styleId="WW8Num17z2">
    <w:name w:val="WW8Num17z2"/>
    <w:rsid w:val="00F10E8A"/>
    <w:rPr>
      <w:rFonts w:ascii="Wingdings" w:hAnsi="Wingdings"/>
    </w:rPr>
  </w:style>
  <w:style w:type="character" w:customStyle="1" w:styleId="WW8Num17z3">
    <w:name w:val="WW8Num17z3"/>
    <w:rsid w:val="00F10E8A"/>
    <w:rPr>
      <w:rFonts w:ascii="Symbol" w:hAnsi="Symbol"/>
    </w:rPr>
  </w:style>
  <w:style w:type="character" w:customStyle="1" w:styleId="WW8Num18z0">
    <w:name w:val="WW8Num18z0"/>
    <w:rsid w:val="00F10E8A"/>
    <w:rPr>
      <w:rFonts w:ascii="Symbol" w:hAnsi="Symbol"/>
    </w:rPr>
  </w:style>
  <w:style w:type="character" w:customStyle="1" w:styleId="WW8Num18z1">
    <w:name w:val="WW8Num18z1"/>
    <w:rsid w:val="00F10E8A"/>
    <w:rPr>
      <w:rFonts w:ascii="Courier New" w:hAnsi="Courier New" w:cs="Courier New"/>
    </w:rPr>
  </w:style>
  <w:style w:type="character" w:customStyle="1" w:styleId="WW8Num18z2">
    <w:name w:val="WW8Num18z2"/>
    <w:rsid w:val="00F10E8A"/>
    <w:rPr>
      <w:rFonts w:ascii="Wingdings" w:hAnsi="Wingdings"/>
    </w:rPr>
  </w:style>
  <w:style w:type="character" w:customStyle="1" w:styleId="WW8Num19z0">
    <w:name w:val="WW8Num19z0"/>
    <w:rsid w:val="00F10E8A"/>
    <w:rPr>
      <w:rFonts w:ascii="Symbol" w:hAnsi="Symbol"/>
    </w:rPr>
  </w:style>
  <w:style w:type="character" w:customStyle="1" w:styleId="WW8Num19z1">
    <w:name w:val="WW8Num19z1"/>
    <w:rsid w:val="00F10E8A"/>
    <w:rPr>
      <w:rFonts w:ascii="Courier New" w:hAnsi="Courier New" w:cs="Courier New"/>
    </w:rPr>
  </w:style>
  <w:style w:type="character" w:customStyle="1" w:styleId="WW8Num19z2">
    <w:name w:val="WW8Num19z2"/>
    <w:rsid w:val="00F10E8A"/>
    <w:rPr>
      <w:rFonts w:ascii="Wingdings" w:hAnsi="Wingdings"/>
    </w:rPr>
  </w:style>
  <w:style w:type="character" w:customStyle="1" w:styleId="WW8Num20z0">
    <w:name w:val="WW8Num20z0"/>
    <w:rsid w:val="00F10E8A"/>
    <w:rPr>
      <w:rFonts w:ascii="Symbol" w:hAnsi="Symbol"/>
    </w:rPr>
  </w:style>
  <w:style w:type="character" w:customStyle="1" w:styleId="WW8Num20z1">
    <w:name w:val="WW8Num20z1"/>
    <w:rsid w:val="00F10E8A"/>
    <w:rPr>
      <w:rFonts w:ascii="Courier New" w:hAnsi="Courier New" w:cs="Courier New"/>
    </w:rPr>
  </w:style>
  <w:style w:type="character" w:customStyle="1" w:styleId="WW8Num20z2">
    <w:name w:val="WW8Num20z2"/>
    <w:rsid w:val="00F10E8A"/>
    <w:rPr>
      <w:rFonts w:ascii="Wingdings" w:hAnsi="Wingdings"/>
    </w:rPr>
  </w:style>
  <w:style w:type="character" w:customStyle="1" w:styleId="18">
    <w:name w:val="Основной шрифт абзаца1"/>
    <w:rsid w:val="00F10E8A"/>
  </w:style>
  <w:style w:type="character" w:customStyle="1" w:styleId="aff9">
    <w:name w:val="Символ нумерации"/>
    <w:rsid w:val="00F10E8A"/>
  </w:style>
  <w:style w:type="paragraph" w:customStyle="1" w:styleId="19">
    <w:name w:val="Название1"/>
    <w:basedOn w:val="a"/>
    <w:uiPriority w:val="99"/>
    <w:rsid w:val="00F10E8A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a">
    <w:name w:val="Указатель1"/>
    <w:basedOn w:val="a"/>
    <w:uiPriority w:val="99"/>
    <w:rsid w:val="00F10E8A"/>
    <w:pPr>
      <w:suppressLineNumbers/>
      <w:suppressAutoHyphens/>
      <w:spacing w:after="0" w:line="240" w:lineRule="auto"/>
    </w:pPr>
    <w:rPr>
      <w:rFonts w:ascii="Arial" w:hAnsi="Arial" w:cs="Tahoma"/>
      <w:sz w:val="24"/>
      <w:szCs w:val="24"/>
      <w:lang w:eastAsia="ar-SA"/>
    </w:rPr>
  </w:style>
  <w:style w:type="paragraph" w:customStyle="1" w:styleId="affa">
    <w:name w:val="Содержимое таблицы"/>
    <w:basedOn w:val="a"/>
    <w:uiPriority w:val="99"/>
    <w:rsid w:val="00F10E8A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b">
    <w:name w:val="Заголовок таблицы"/>
    <w:basedOn w:val="affa"/>
    <w:uiPriority w:val="99"/>
    <w:rsid w:val="00F10E8A"/>
    <w:pPr>
      <w:jc w:val="center"/>
    </w:pPr>
    <w:rPr>
      <w:b/>
      <w:bCs/>
    </w:rPr>
  </w:style>
  <w:style w:type="paragraph" w:customStyle="1" w:styleId="affc">
    <w:name w:val="Содержимое врезки"/>
    <w:basedOn w:val="a4"/>
    <w:rsid w:val="00F10E8A"/>
    <w:pPr>
      <w:suppressAutoHyphens/>
    </w:pPr>
    <w:rPr>
      <w:rFonts w:ascii="Times New Roman" w:hAnsi="Times New Roman"/>
      <w:lang w:eastAsia="ar-SA"/>
    </w:rPr>
  </w:style>
  <w:style w:type="paragraph" w:customStyle="1" w:styleId="affd">
    <w:name w:val="Знак Знак Знак Знак Знак Знак Знак"/>
    <w:basedOn w:val="a"/>
    <w:rsid w:val="00F10E8A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p40">
    <w:name w:val="p40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2">
    <w:name w:val="s12"/>
    <w:basedOn w:val="a0"/>
    <w:rsid w:val="00F10E8A"/>
  </w:style>
  <w:style w:type="paragraph" w:customStyle="1" w:styleId="p35">
    <w:name w:val="p35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9">
    <w:name w:val="p29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1">
    <w:name w:val="p41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2">
    <w:name w:val="p42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3">
    <w:name w:val="p43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5">
    <w:name w:val="s15"/>
    <w:basedOn w:val="a0"/>
    <w:rsid w:val="00F10E8A"/>
  </w:style>
  <w:style w:type="paragraph" w:customStyle="1" w:styleId="p45">
    <w:name w:val="p45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1D0B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073D7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nospacing">
    <w:name w:val="nospacing"/>
    <w:basedOn w:val="a"/>
    <w:rsid w:val="008000A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ighlight">
    <w:name w:val="highlight"/>
    <w:uiPriority w:val="99"/>
    <w:rsid w:val="00E827FE"/>
    <w:rPr>
      <w:rFonts w:ascii="Times New Roman" w:hAnsi="Times New Roman" w:cs="Times New Roman" w:hint="default"/>
    </w:rPr>
  </w:style>
  <w:style w:type="paragraph" w:customStyle="1" w:styleId="consplusnormal1">
    <w:name w:val="consplusnormal"/>
    <w:basedOn w:val="a"/>
    <w:uiPriority w:val="99"/>
    <w:rsid w:val="00E827FE"/>
    <w:pPr>
      <w:suppressAutoHyphens/>
      <w:spacing w:before="280" w:after="28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b">
    <w:name w:val="Обычный1"/>
    <w:uiPriority w:val="99"/>
    <w:rsid w:val="00E827FE"/>
    <w:rPr>
      <w:rFonts w:ascii="Times New Roman" w:hAnsi="Times New Roman"/>
    </w:rPr>
  </w:style>
  <w:style w:type="paragraph" w:customStyle="1" w:styleId="formattext">
    <w:name w:val="formattext"/>
    <w:basedOn w:val="a"/>
    <w:rsid w:val="00EA73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e">
    <w:name w:val="Нормальный (таблица)"/>
    <w:basedOn w:val="a"/>
    <w:next w:val="a"/>
    <w:uiPriority w:val="99"/>
    <w:rsid w:val="00EA73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c">
    <w:name w:val="Без интервала1"/>
    <w:link w:val="1d"/>
    <w:uiPriority w:val="99"/>
    <w:rsid w:val="00731F21"/>
    <w:rPr>
      <w:rFonts w:cs="Calibri"/>
      <w:sz w:val="22"/>
      <w:szCs w:val="22"/>
    </w:rPr>
  </w:style>
  <w:style w:type="character" w:customStyle="1" w:styleId="1d">
    <w:name w:val="Без интервала1 Знак"/>
    <w:link w:val="1c"/>
    <w:uiPriority w:val="99"/>
    <w:rsid w:val="00731F21"/>
    <w:rPr>
      <w:rFonts w:cs="Calibri"/>
      <w:sz w:val="22"/>
      <w:szCs w:val="22"/>
    </w:rPr>
  </w:style>
  <w:style w:type="paragraph" w:customStyle="1" w:styleId="NoSpacing0">
    <w:name w:val="No Spacing"/>
    <w:rsid w:val="001B6039"/>
    <w:rPr>
      <w:rFonts w:ascii="Times New Roman" w:eastAsia="Calibri" w:hAnsi="Times New Roman"/>
      <w:sz w:val="24"/>
      <w:szCs w:val="24"/>
    </w:rPr>
  </w:style>
  <w:style w:type="paragraph" w:customStyle="1" w:styleId="fn2r">
    <w:name w:val="fn2r"/>
    <w:basedOn w:val="a"/>
    <w:rsid w:val="001B60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">
    <w:name w:val="Прижатый влево"/>
    <w:basedOn w:val="a"/>
    <w:next w:val="a"/>
    <w:uiPriority w:val="99"/>
    <w:rsid w:val="001B6039"/>
    <w:pPr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Style7">
    <w:name w:val="Style7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46">
    <w:name w:val="Font Style46"/>
    <w:rsid w:val="001B6039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1B6039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1B6039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0">
    <w:name w:val="Символ сноски"/>
    <w:rsid w:val="001B6039"/>
    <w:rPr>
      <w:vertAlign w:val="superscript"/>
    </w:rPr>
  </w:style>
  <w:style w:type="paragraph" w:customStyle="1" w:styleId="211">
    <w:name w:val="Основной текст 21"/>
    <w:basedOn w:val="a"/>
    <w:rsid w:val="001B6039"/>
    <w:pPr>
      <w:spacing w:after="0" w:line="240" w:lineRule="auto"/>
      <w:ind w:right="5112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312">
    <w:name w:val="Основной текст 31"/>
    <w:basedOn w:val="a"/>
    <w:rsid w:val="001B6039"/>
    <w:pPr>
      <w:spacing w:after="0" w:line="240" w:lineRule="auto"/>
      <w:ind w:right="74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afff1">
    <w:name w:val=" Знак"/>
    <w:basedOn w:val="a"/>
    <w:rsid w:val="001B603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2">
    <w:name w:val=" 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1B60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1B6039"/>
    <w:rPr>
      <w:rFonts w:ascii="Courier New" w:hAnsi="Courier New" w:cs="Courier New"/>
    </w:rPr>
  </w:style>
  <w:style w:type="paragraph" w:customStyle="1" w:styleId="afff3">
    <w:name w:val="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6">
    <w:name w:val=" Знак3 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2">
    <w:name w:val="ConsPlusNormal Знак Знак"/>
    <w:locked/>
    <w:rsid w:val="001B6039"/>
    <w:rPr>
      <w:rFonts w:ascii="Arial" w:hAnsi="Arial" w:cs="Arial"/>
      <w:lang w:val="ru-RU" w:eastAsia="ru-RU" w:bidi="ar-SA"/>
    </w:rPr>
  </w:style>
  <w:style w:type="character" w:customStyle="1" w:styleId="Heading2Char">
    <w:name w:val="Heading 2 Char"/>
    <w:locked/>
    <w:rsid w:val="001B6039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13">
    <w:name w:val="Заголовок 3 Знак1"/>
    <w:locked/>
    <w:rsid w:val="001B6039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B6039"/>
    <w:rPr>
      <w:rFonts w:ascii="Cambria" w:hAnsi="Cambria" w:cs="Times New Roman"/>
      <w:i/>
      <w:iCs/>
      <w:color w:val="243F60"/>
      <w:sz w:val="24"/>
      <w:szCs w:val="24"/>
      <w:lang w:val="x-none" w:eastAsia="ru-RU"/>
    </w:rPr>
  </w:style>
  <w:style w:type="character" w:customStyle="1" w:styleId="BodyTextIndent2Char">
    <w:name w:val="Body Text Indent 2 Char"/>
    <w:locked/>
    <w:rsid w:val="001B6039"/>
    <w:rPr>
      <w:rFonts w:ascii="Times New Roman" w:hAnsi="Times New Roman" w:cs="Times New Roman"/>
      <w:sz w:val="20"/>
      <w:szCs w:val="20"/>
    </w:rPr>
  </w:style>
  <w:style w:type="character" w:customStyle="1" w:styleId="BodyText2Char">
    <w:name w:val="Body Text 2 Char"/>
    <w:locked/>
    <w:rsid w:val="001B6039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BodyTextIndent21">
    <w:name w:val="Body Text Indent 21"/>
    <w:basedOn w:val="a"/>
    <w:rsid w:val="001B6039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1e">
    <w:name w:val="Знак1"/>
    <w:basedOn w:val="a"/>
    <w:rsid w:val="001B6039"/>
    <w:pPr>
      <w:spacing w:after="160" w:line="240" w:lineRule="exact"/>
      <w:jc w:val="both"/>
    </w:pPr>
    <w:rPr>
      <w:rFonts w:ascii="Times New Roman" w:eastAsia="Calibri" w:hAnsi="Times New Roman"/>
      <w:sz w:val="24"/>
      <w:szCs w:val="20"/>
      <w:lang w:val="en-US" w:eastAsia="en-US"/>
    </w:rPr>
  </w:style>
  <w:style w:type="paragraph" w:customStyle="1" w:styleId="afff4">
    <w:name w:val="Знак Знак Знак Знак Знак 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afff5">
    <w:name w:val="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2a">
    <w:name w:val="Знак2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37">
    <w:name w:val="Знак3 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ListParagraph">
    <w:name w:val="List Paragraph"/>
    <w:basedOn w:val="a"/>
    <w:rsid w:val="001B6039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FontStyle14">
    <w:name w:val="Font Style14"/>
    <w:uiPriority w:val="99"/>
    <w:rsid w:val="00396B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3">
    <w:name w:val="Font Style13"/>
    <w:rsid w:val="000202B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rsid w:val="000202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0202BA"/>
    <w:pPr>
      <w:widowControl w:val="0"/>
      <w:autoSpaceDE w:val="0"/>
      <w:autoSpaceDN w:val="0"/>
      <w:adjustRightInd w:val="0"/>
      <w:spacing w:after="0" w:line="342" w:lineRule="exact"/>
      <w:ind w:firstLine="691"/>
      <w:jc w:val="both"/>
    </w:pPr>
    <w:rPr>
      <w:rFonts w:ascii="Times New Roman" w:hAnsi="Times New Roman"/>
      <w:sz w:val="24"/>
      <w:szCs w:val="24"/>
    </w:rPr>
  </w:style>
  <w:style w:type="character" w:customStyle="1" w:styleId="s4">
    <w:name w:val="s4"/>
    <w:rsid w:val="000202BA"/>
  </w:style>
  <w:style w:type="paragraph" w:customStyle="1" w:styleId="p44">
    <w:name w:val="p44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rsid w:val="000202BA"/>
  </w:style>
  <w:style w:type="paragraph" w:customStyle="1" w:styleId="p46">
    <w:name w:val="p46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7">
    <w:name w:val="p47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3">
    <w:name w:val="p53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6">
    <w:name w:val="s6"/>
    <w:rsid w:val="000202BA"/>
  </w:style>
  <w:style w:type="paragraph" w:customStyle="1" w:styleId="p54">
    <w:name w:val="p54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5">
    <w:name w:val="p55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6">
    <w:name w:val="p56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7">
    <w:name w:val="p57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W8Num2z3">
    <w:name w:val="WW8Num2z3"/>
    <w:rsid w:val="00A02A17"/>
  </w:style>
  <w:style w:type="character" w:customStyle="1" w:styleId="WW8Num2z4">
    <w:name w:val="WW8Num2z4"/>
    <w:rsid w:val="00A02A17"/>
  </w:style>
  <w:style w:type="character" w:customStyle="1" w:styleId="WW8Num2z5">
    <w:name w:val="WW8Num2z5"/>
    <w:rsid w:val="00A02A17"/>
  </w:style>
  <w:style w:type="character" w:customStyle="1" w:styleId="WW8Num2z6">
    <w:name w:val="WW8Num2z6"/>
    <w:rsid w:val="00A02A17"/>
  </w:style>
  <w:style w:type="character" w:customStyle="1" w:styleId="WW8Num2z7">
    <w:name w:val="WW8Num2z7"/>
    <w:rsid w:val="00A02A17"/>
  </w:style>
  <w:style w:type="character" w:customStyle="1" w:styleId="WW8Num2z8">
    <w:name w:val="WW8Num2z8"/>
    <w:rsid w:val="00A02A17"/>
  </w:style>
  <w:style w:type="character" w:customStyle="1" w:styleId="WW8Num4z3">
    <w:name w:val="WW8Num4z3"/>
    <w:rsid w:val="00A02A17"/>
  </w:style>
  <w:style w:type="character" w:customStyle="1" w:styleId="WW8Num4z4">
    <w:name w:val="WW8Num4z4"/>
    <w:rsid w:val="00A02A17"/>
  </w:style>
  <w:style w:type="character" w:customStyle="1" w:styleId="WW8Num4z5">
    <w:name w:val="WW8Num4z5"/>
    <w:rsid w:val="00A02A17"/>
  </w:style>
  <w:style w:type="character" w:customStyle="1" w:styleId="WW8Num4z6">
    <w:name w:val="WW8Num4z6"/>
    <w:rsid w:val="00A02A17"/>
  </w:style>
  <w:style w:type="character" w:customStyle="1" w:styleId="WW8Num4z7">
    <w:name w:val="WW8Num4z7"/>
    <w:rsid w:val="00A02A17"/>
  </w:style>
  <w:style w:type="character" w:customStyle="1" w:styleId="WW8Num4z8">
    <w:name w:val="WW8Num4z8"/>
    <w:rsid w:val="00A02A17"/>
  </w:style>
  <w:style w:type="character" w:customStyle="1" w:styleId="WW8Num3z3">
    <w:name w:val="WW8Num3z3"/>
    <w:rsid w:val="00A02A17"/>
  </w:style>
  <w:style w:type="character" w:customStyle="1" w:styleId="WW8Num3z4">
    <w:name w:val="WW8Num3z4"/>
    <w:rsid w:val="00A02A17"/>
  </w:style>
  <w:style w:type="character" w:customStyle="1" w:styleId="WW8Num3z5">
    <w:name w:val="WW8Num3z5"/>
    <w:rsid w:val="00A02A17"/>
  </w:style>
  <w:style w:type="character" w:customStyle="1" w:styleId="WW8Num3z6">
    <w:name w:val="WW8Num3z6"/>
    <w:rsid w:val="00A02A17"/>
  </w:style>
  <w:style w:type="character" w:customStyle="1" w:styleId="WW8Num3z7">
    <w:name w:val="WW8Num3z7"/>
    <w:rsid w:val="00A02A17"/>
  </w:style>
  <w:style w:type="character" w:customStyle="1" w:styleId="WW8Num3z8">
    <w:name w:val="WW8Num3z8"/>
    <w:rsid w:val="00A02A17"/>
  </w:style>
  <w:style w:type="character" w:customStyle="1" w:styleId="A00">
    <w:name w:val="A0"/>
    <w:rsid w:val="00A02A17"/>
    <w:rPr>
      <w:color w:val="000000"/>
      <w:sz w:val="32"/>
    </w:rPr>
  </w:style>
  <w:style w:type="paragraph" w:styleId="afff6">
    <w:name w:val="List"/>
    <w:basedOn w:val="a4"/>
    <w:rsid w:val="00A02A17"/>
    <w:pPr>
      <w:suppressAutoHyphens/>
      <w:spacing w:after="140" w:line="288" w:lineRule="auto"/>
    </w:pPr>
    <w:rPr>
      <w:rFonts w:ascii="Times New Roman" w:hAnsi="Times New Roman" w:cs="Mangal"/>
      <w:lang w:val="ru-RU" w:eastAsia="zh-CN"/>
    </w:rPr>
  </w:style>
  <w:style w:type="paragraph" w:customStyle="1" w:styleId="msonormalcxspmiddle">
    <w:name w:val="msonormalcxspmiddle"/>
    <w:basedOn w:val="a"/>
    <w:rsid w:val="00A02A17"/>
    <w:pPr>
      <w:suppressAutoHyphens/>
      <w:spacing w:before="280" w:after="280" w:line="240" w:lineRule="auto"/>
      <w:ind w:firstLine="567"/>
    </w:pPr>
    <w:rPr>
      <w:rFonts w:ascii="Times New Roman" w:hAnsi="Times New Roman"/>
      <w:sz w:val="24"/>
      <w:szCs w:val="24"/>
      <w:lang w:eastAsia="zh-CN"/>
    </w:rPr>
  </w:style>
  <w:style w:type="paragraph" w:customStyle="1" w:styleId="formattexttopleveltext">
    <w:name w:val="formattext topleveltext"/>
    <w:basedOn w:val="a"/>
    <w:rsid w:val="00A02A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BB2E4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68">
    <w:name w:val="xl68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a"/>
    <w:rsid w:val="00BB2E4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a"/>
    <w:rsid w:val="00BB2E47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BB2E47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BB2E47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BB2E47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BB2E47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7">
    <w:name w:val="xl77"/>
    <w:basedOn w:val="a"/>
    <w:rsid w:val="00BB2E4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78">
    <w:name w:val="xl78"/>
    <w:basedOn w:val="a"/>
    <w:rsid w:val="00BB2E4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79">
    <w:name w:val="xl79"/>
    <w:basedOn w:val="a"/>
    <w:rsid w:val="00BB2E4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BB2E47"/>
    <w:pP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BB2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BB2E4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BB2E4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BB2E4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BB2E4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BB2E4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rsid w:val="00BB2E47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BB2E47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BB2E47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BB2E47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BB2E4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BB2E4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rsid w:val="00BB2E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a"/>
    <w:rsid w:val="00BB2E4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BB2E4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3">
    <w:name w:val="xl103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4">
    <w:name w:val="xl104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5">
    <w:name w:val="xl105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12">
    <w:name w:val="xl112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13">
    <w:name w:val="xl113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5">
    <w:name w:val="xl115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6">
    <w:name w:val="xl116"/>
    <w:basedOn w:val="a"/>
    <w:rsid w:val="00BB2E47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7">
    <w:name w:val="xl117"/>
    <w:basedOn w:val="a"/>
    <w:rsid w:val="00BB2E47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8">
    <w:name w:val="xl118"/>
    <w:basedOn w:val="a"/>
    <w:rsid w:val="00BB2E47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9">
    <w:name w:val="xl119"/>
    <w:basedOn w:val="a"/>
    <w:rsid w:val="00BB2E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0">
    <w:name w:val="xl120"/>
    <w:basedOn w:val="a"/>
    <w:rsid w:val="00BB2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3">
    <w:name w:val="xl123"/>
    <w:basedOn w:val="a"/>
    <w:rsid w:val="00BB2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4">
    <w:name w:val="xl124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6">
    <w:name w:val="xl126"/>
    <w:basedOn w:val="a"/>
    <w:rsid w:val="00BB2E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8">
    <w:name w:val="xl128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BB2E4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30">
    <w:name w:val="xl130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31">
    <w:name w:val="xl131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2">
    <w:name w:val="xl132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3">
    <w:name w:val="xl133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35">
    <w:name w:val="xl135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36">
    <w:name w:val="xl136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8">
    <w:name w:val="xl138"/>
    <w:basedOn w:val="a"/>
    <w:rsid w:val="00BB2E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BB2E47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40">
    <w:name w:val="xl140"/>
    <w:basedOn w:val="a"/>
    <w:rsid w:val="00BB2E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41">
    <w:name w:val="xl141"/>
    <w:basedOn w:val="a"/>
    <w:rsid w:val="00BB2E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42">
    <w:name w:val="xl142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BB2E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4">
    <w:name w:val="xl144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45">
    <w:name w:val="xl145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46">
    <w:name w:val="xl146"/>
    <w:basedOn w:val="a"/>
    <w:rsid w:val="00BB2E47"/>
    <w:pPr>
      <w:pBdr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7">
    <w:name w:val="xl147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8">
    <w:name w:val="xl148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9">
    <w:name w:val="xl149"/>
    <w:basedOn w:val="a"/>
    <w:rsid w:val="00BB2E47"/>
    <w:pPr>
      <w:pBdr>
        <w:left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50">
    <w:name w:val="xl150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51">
    <w:name w:val="xl151"/>
    <w:basedOn w:val="a"/>
    <w:rsid w:val="00BB2E47"/>
    <w:pPr>
      <w:pBdr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54">
    <w:name w:val="xl154"/>
    <w:basedOn w:val="a"/>
    <w:rsid w:val="00BB2E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5">
    <w:name w:val="xl155"/>
    <w:basedOn w:val="a"/>
    <w:rsid w:val="00BB2E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6">
    <w:name w:val="xl156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"/>
    <w:rsid w:val="00BB2E47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158">
    <w:name w:val="xl158"/>
    <w:basedOn w:val="a"/>
    <w:rsid w:val="00BB2E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59">
    <w:name w:val="xl159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2">
    <w:name w:val="xl162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64">
    <w:name w:val="xl164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BB2E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66">
    <w:name w:val="xl166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67">
    <w:name w:val="xl167"/>
    <w:basedOn w:val="a"/>
    <w:rsid w:val="00BB2E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168">
    <w:name w:val="xl168"/>
    <w:basedOn w:val="a"/>
    <w:rsid w:val="00BB2E4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9">
    <w:name w:val="xl169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auto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70">
    <w:name w:val="xl170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71">
    <w:name w:val="xl171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BB2E47"/>
    <w:pPr>
      <w:pBdr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BB2E47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175">
    <w:name w:val="xl175"/>
    <w:basedOn w:val="a"/>
    <w:rsid w:val="00BB2E4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176">
    <w:name w:val="xl176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BB2E47"/>
    <w:pPr>
      <w:pBdr>
        <w:left w:val="single" w:sz="4" w:space="0" w:color="auto"/>
        <w:bottom w:val="single" w:sz="4" w:space="0" w:color="auto"/>
      </w:pBdr>
      <w:shd w:val="pct25" w:color="auto" w:fill="auto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80">
    <w:name w:val="xl180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81">
    <w:name w:val="xl181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BB2E47"/>
    <w:pPr>
      <w:pBdr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83">
    <w:name w:val="xl183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85">
    <w:name w:val="xl185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6">
    <w:name w:val="xl186"/>
    <w:basedOn w:val="a"/>
    <w:rsid w:val="00BB2E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7">
    <w:name w:val="xl187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8">
    <w:name w:val="xl188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89">
    <w:name w:val="xl189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90">
    <w:name w:val="xl190"/>
    <w:basedOn w:val="a"/>
    <w:rsid w:val="00BB2E47"/>
    <w:pPr>
      <w:pBdr>
        <w:top w:val="single" w:sz="4" w:space="0" w:color="auto"/>
        <w:bottom w:val="single" w:sz="4" w:space="0" w:color="auto"/>
        <w:right w:val="dotted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91">
    <w:name w:val="xl191"/>
    <w:basedOn w:val="a"/>
    <w:rsid w:val="00BB2E47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2">
    <w:name w:val="xl192"/>
    <w:basedOn w:val="a"/>
    <w:rsid w:val="00BB2E47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3">
    <w:name w:val="xl193"/>
    <w:basedOn w:val="a"/>
    <w:rsid w:val="00BB2E47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4">
    <w:name w:val="xl194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BB2E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9">
    <w:name w:val="xl199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00">
    <w:name w:val="xl200"/>
    <w:basedOn w:val="a"/>
    <w:rsid w:val="00BB2E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1">
    <w:name w:val="xl201"/>
    <w:basedOn w:val="a"/>
    <w:rsid w:val="00BB2E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03">
    <w:name w:val="xl203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4">
    <w:name w:val="xl204"/>
    <w:basedOn w:val="a"/>
    <w:rsid w:val="00BB2E47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BB2E4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BB2E4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BB2E4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8">
    <w:name w:val="xl208"/>
    <w:basedOn w:val="a"/>
    <w:rsid w:val="00BB2E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BB2E4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BB2E47"/>
    <w:pP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BB2E4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BB2E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BB2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BB2E4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6">
    <w:name w:val="xl216"/>
    <w:basedOn w:val="a"/>
    <w:rsid w:val="00BB2E47"/>
    <w:pPr>
      <w:pBdr>
        <w:top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7">
    <w:name w:val="xl217"/>
    <w:basedOn w:val="a"/>
    <w:rsid w:val="00BB2E4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8">
    <w:name w:val="xl218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9">
    <w:name w:val="xl219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20">
    <w:name w:val="xl220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21">
    <w:name w:val="xl221"/>
    <w:basedOn w:val="a"/>
    <w:rsid w:val="00BB2E4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BB2E4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3">
    <w:name w:val="xl223"/>
    <w:basedOn w:val="a"/>
    <w:rsid w:val="00BB2E4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4">
    <w:name w:val="xl224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5">
    <w:name w:val="xl225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69FFFF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69FFFF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9">
    <w:name w:val="xl229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69FFFF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0">
    <w:name w:val="xl230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1">
    <w:name w:val="xl231"/>
    <w:basedOn w:val="a"/>
    <w:rsid w:val="00BB2E47"/>
    <w:pPr>
      <w:pBdr>
        <w:top w:val="single" w:sz="4" w:space="0" w:color="auto"/>
        <w:bottom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BB2E47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34">
    <w:name w:val="xl234"/>
    <w:basedOn w:val="a"/>
    <w:rsid w:val="00BB2E47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35">
    <w:name w:val="xl235"/>
    <w:basedOn w:val="a"/>
    <w:rsid w:val="00BB2E47"/>
    <w:pPr>
      <w:pBdr>
        <w:top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36">
    <w:name w:val="xl236"/>
    <w:basedOn w:val="a"/>
    <w:rsid w:val="00BB2E47"/>
    <w:pPr>
      <w:pBdr>
        <w:top w:val="single" w:sz="4" w:space="0" w:color="auto"/>
        <w:bottom w:val="single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7">
    <w:name w:val="xl237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Standard">
    <w:name w:val="Standard"/>
    <w:rsid w:val="006C3D9E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">
    <w:name w:val="paragraph"/>
    <w:basedOn w:val="a"/>
    <w:rsid w:val="006C3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normaltextrun">
    <w:name w:val="normaltextrun"/>
    <w:rsid w:val="006C3D9E"/>
  </w:style>
  <w:style w:type="character" w:styleId="afff7">
    <w:name w:val="footnote reference"/>
    <w:rsid w:val="00A9345C"/>
    <w:rPr>
      <w:rFonts w:cs="Times New Roman"/>
      <w:vertAlign w:val="superscript"/>
    </w:rPr>
  </w:style>
  <w:style w:type="character" w:customStyle="1" w:styleId="af9">
    <w:name w:val="Абзац списка Знак"/>
    <w:aliases w:val="ПАРАГРАФ Знак,Заголовок мой1 Знак,Bullet List Знак,FooterText Знак,numbered Знак,Цветной список - Акцент 11 Знак,Список нумерованный цифры Знак"/>
    <w:link w:val="af8"/>
    <w:uiPriority w:val="34"/>
    <w:locked/>
    <w:rsid w:val="00C652C5"/>
    <w:rPr>
      <w:rFonts w:ascii="Times New Roman" w:hAnsi="Times New Roman"/>
      <w:sz w:val="24"/>
      <w:szCs w:val="24"/>
    </w:rPr>
  </w:style>
  <w:style w:type="character" w:customStyle="1" w:styleId="FontStyle15">
    <w:name w:val="Font Style15"/>
    <w:uiPriority w:val="99"/>
    <w:rsid w:val="00C250E2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">
    <w:name w:val="S_Обычный"/>
    <w:basedOn w:val="a"/>
    <w:link w:val="S0"/>
    <w:uiPriority w:val="99"/>
    <w:rsid w:val="00C7471B"/>
    <w:pPr>
      <w:spacing w:after="0"/>
      <w:ind w:firstLine="567"/>
      <w:jc w:val="both"/>
    </w:pPr>
    <w:rPr>
      <w:rFonts w:ascii="Bookman Old Style" w:hAnsi="Bookman Old Style"/>
      <w:sz w:val="24"/>
      <w:szCs w:val="24"/>
    </w:rPr>
  </w:style>
  <w:style w:type="character" w:customStyle="1" w:styleId="S0">
    <w:name w:val="S_Обычный Знак"/>
    <w:link w:val="S"/>
    <w:uiPriority w:val="99"/>
    <w:locked/>
    <w:rsid w:val="00C7471B"/>
    <w:rPr>
      <w:rFonts w:ascii="Bookman Old Style" w:hAnsi="Bookman Old Style"/>
      <w:sz w:val="24"/>
      <w:szCs w:val="24"/>
    </w:rPr>
  </w:style>
  <w:style w:type="character" w:customStyle="1" w:styleId="ed">
    <w:name w:val="ed"/>
    <w:rsid w:val="002B0087"/>
  </w:style>
  <w:style w:type="character" w:customStyle="1" w:styleId="w9">
    <w:name w:val="w9"/>
    <w:rsid w:val="002B0087"/>
  </w:style>
  <w:style w:type="character" w:customStyle="1" w:styleId="cmd">
    <w:name w:val="cmd"/>
    <w:rsid w:val="002B0087"/>
  </w:style>
  <w:style w:type="paragraph" w:customStyle="1" w:styleId="Firstlineindent">
    <w:name w:val="First line indent"/>
    <w:basedOn w:val="a"/>
    <w:rsid w:val="002A3B03"/>
    <w:pPr>
      <w:widowControl w:val="0"/>
      <w:suppressAutoHyphens/>
      <w:autoSpaceDN w:val="0"/>
      <w:spacing w:after="0" w:line="240" w:lineRule="auto"/>
      <w:ind w:firstLine="709"/>
      <w:jc w:val="both"/>
    </w:pPr>
    <w:rPr>
      <w:rFonts w:ascii="PT Astra Serif" w:eastAsia="Source Han Sans CN Regular" w:hAnsi="PT Astra Serif" w:cs="Lohit Devanagari"/>
      <w:kern w:val="3"/>
      <w:sz w:val="21"/>
      <w:szCs w:val="24"/>
    </w:rPr>
  </w:style>
  <w:style w:type="paragraph" w:customStyle="1" w:styleId="Textbody">
    <w:name w:val="Text body"/>
    <w:basedOn w:val="a"/>
    <w:rsid w:val="002A3B03"/>
    <w:pPr>
      <w:widowControl w:val="0"/>
      <w:suppressAutoHyphens/>
      <w:autoSpaceDN w:val="0"/>
      <w:spacing w:after="0" w:line="240" w:lineRule="auto"/>
      <w:jc w:val="both"/>
    </w:pPr>
    <w:rPr>
      <w:rFonts w:ascii="PT Astra Serif" w:eastAsia="Source Han Sans CN Regular" w:hAnsi="PT Astra Serif" w:cs="Lohit Devanagari"/>
      <w:kern w:val="3"/>
      <w:sz w:val="28"/>
      <w:szCs w:val="24"/>
    </w:rPr>
  </w:style>
  <w:style w:type="character" w:customStyle="1" w:styleId="afff8">
    <w:name w:val="Гипертекстовая ссылка"/>
    <w:uiPriority w:val="99"/>
    <w:rsid w:val="004C2610"/>
    <w:rPr>
      <w:rFonts w:ascii="Times New Roman" w:hAnsi="Times New Roman" w:cs="Times New Roman" w:hint="default"/>
      <w:color w:val="106BBE"/>
    </w:rPr>
  </w:style>
  <w:style w:type="character" w:customStyle="1" w:styleId="afff9">
    <w:name w:val="Цветовое выделение"/>
    <w:uiPriority w:val="99"/>
    <w:rsid w:val="004C2610"/>
    <w:rPr>
      <w:b/>
      <w:bCs w:val="0"/>
      <w:color w:val="26282F"/>
    </w:rPr>
  </w:style>
  <w:style w:type="paragraph" w:customStyle="1" w:styleId="Style1">
    <w:name w:val="Style1"/>
    <w:basedOn w:val="a"/>
    <w:rsid w:val="004D0A92"/>
    <w:pPr>
      <w:widowControl w:val="0"/>
      <w:autoSpaceDE w:val="0"/>
      <w:autoSpaceDN w:val="0"/>
      <w:adjustRightInd w:val="0"/>
      <w:spacing w:after="0" w:line="24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2b">
    <w:name w:val="Заголовок №2_"/>
    <w:link w:val="2c"/>
    <w:locked/>
    <w:rsid w:val="004D0A92"/>
    <w:rPr>
      <w:b/>
      <w:bCs/>
      <w:sz w:val="28"/>
      <w:szCs w:val="28"/>
      <w:shd w:val="clear" w:color="auto" w:fill="FFFFFF"/>
    </w:rPr>
  </w:style>
  <w:style w:type="paragraph" w:customStyle="1" w:styleId="2c">
    <w:name w:val="Заголовок №2"/>
    <w:basedOn w:val="a"/>
    <w:link w:val="2b"/>
    <w:rsid w:val="004D0A92"/>
    <w:pPr>
      <w:widowControl w:val="0"/>
      <w:shd w:val="clear" w:color="auto" w:fill="FFFFFF"/>
      <w:spacing w:before="300" w:after="540" w:line="240" w:lineRule="exact"/>
      <w:jc w:val="center"/>
      <w:outlineLvl w:val="1"/>
    </w:pPr>
    <w:rPr>
      <w:b/>
      <w:bCs/>
      <w:sz w:val="28"/>
      <w:szCs w:val="28"/>
    </w:rPr>
  </w:style>
  <w:style w:type="paragraph" w:customStyle="1" w:styleId="Style5">
    <w:name w:val="Style5"/>
    <w:basedOn w:val="a"/>
    <w:uiPriority w:val="99"/>
    <w:rsid w:val="004D0A92"/>
    <w:pPr>
      <w:widowControl w:val="0"/>
      <w:autoSpaceDE w:val="0"/>
      <w:autoSpaceDN w:val="0"/>
      <w:adjustRightInd w:val="0"/>
      <w:spacing w:after="0" w:line="358" w:lineRule="exact"/>
      <w:ind w:firstLine="701"/>
      <w:jc w:val="both"/>
    </w:pPr>
    <w:rPr>
      <w:rFonts w:ascii="Tahoma" w:hAnsi="Tahoma" w:cs="Tahoma"/>
      <w:sz w:val="24"/>
      <w:szCs w:val="24"/>
    </w:rPr>
  </w:style>
  <w:style w:type="paragraph" w:customStyle="1" w:styleId="2d">
    <w:name w:val="Указатель2"/>
    <w:uiPriority w:val="99"/>
    <w:rsid w:val="00FE35D8"/>
    <w:pPr>
      <w:widowControl w:val="0"/>
      <w:suppressLineNumbers/>
      <w:suppressAutoHyphens/>
      <w:autoSpaceDE w:val="0"/>
    </w:pPr>
    <w:rPr>
      <w:rFonts w:ascii="Arial" w:eastAsia="Arial" w:hAnsi="Arial" w:cs="Mangal"/>
      <w:sz w:val="24"/>
      <w:szCs w:val="24"/>
      <w:lang w:bidi="ru-RU"/>
    </w:rPr>
  </w:style>
  <w:style w:type="paragraph" w:customStyle="1" w:styleId="2e">
    <w:name w:val="Название2"/>
    <w:uiPriority w:val="99"/>
    <w:rsid w:val="00FE35D8"/>
    <w:pPr>
      <w:widowControl w:val="0"/>
      <w:suppressLineNumbers/>
      <w:suppressAutoHyphens/>
      <w:autoSpaceDE w:val="0"/>
      <w:spacing w:before="120" w:after="120"/>
    </w:pPr>
    <w:rPr>
      <w:rFonts w:ascii="Arial" w:eastAsia="Arial" w:hAnsi="Arial" w:cs="Mangal"/>
      <w:i/>
      <w:iCs/>
      <w:sz w:val="24"/>
      <w:szCs w:val="24"/>
      <w:lang w:bidi="ru-RU"/>
    </w:rPr>
  </w:style>
  <w:style w:type="paragraph" w:customStyle="1" w:styleId="s16">
    <w:name w:val="s_16"/>
    <w:uiPriority w:val="99"/>
    <w:rsid w:val="00FE35D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fffa">
    <w:name w:val="Сравнение редакций. Добавленный фрагмент"/>
    <w:uiPriority w:val="99"/>
    <w:rsid w:val="00FE35D8"/>
    <w:rPr>
      <w:color w:val="000000"/>
      <w:shd w:val="clear" w:color="auto" w:fill="C1D7FF"/>
    </w:rPr>
  </w:style>
  <w:style w:type="character" w:customStyle="1" w:styleId="RTFNum21">
    <w:name w:val="RTF_Num 2 1"/>
    <w:rsid w:val="00FE35D8"/>
    <w:rPr>
      <w:rFonts w:ascii="Symbol" w:eastAsia="Symbol" w:hAnsi="Symbol" w:cs="Symbol" w:hint="default"/>
    </w:rPr>
  </w:style>
  <w:style w:type="paragraph" w:customStyle="1" w:styleId="s3">
    <w:name w:val="s_3"/>
    <w:basedOn w:val="a"/>
    <w:rsid w:val="009118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8">
    <w:name w:val="Body Text Indent 3"/>
    <w:basedOn w:val="a"/>
    <w:link w:val="39"/>
    <w:rsid w:val="00911875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9">
    <w:name w:val="Основной текст с отступом 3 Знак"/>
    <w:link w:val="38"/>
    <w:rsid w:val="00911875"/>
    <w:rPr>
      <w:rFonts w:ascii="Times New Roman" w:hAnsi="Times New Roman"/>
      <w:sz w:val="16"/>
      <w:szCs w:val="16"/>
    </w:rPr>
  </w:style>
  <w:style w:type="character" w:customStyle="1" w:styleId="fontstyle150">
    <w:name w:val="fontstyle15"/>
    <w:rsid w:val="00F11573"/>
  </w:style>
  <w:style w:type="paragraph" w:customStyle="1" w:styleId="1f">
    <w:name w:val="Заголовок №1"/>
    <w:basedOn w:val="a"/>
    <w:rsid w:val="00F11573"/>
    <w:pPr>
      <w:shd w:val="clear" w:color="auto" w:fill="FFFFFF"/>
      <w:suppressAutoHyphens/>
      <w:spacing w:after="0" w:line="269" w:lineRule="exact"/>
      <w:jc w:val="right"/>
    </w:pPr>
    <w:rPr>
      <w:rFonts w:ascii="Times New Roman" w:hAnsi="Times New Roman"/>
      <w:szCs w:val="20"/>
      <w:lang w:eastAsia="ar-SA"/>
    </w:rPr>
  </w:style>
  <w:style w:type="character" w:customStyle="1" w:styleId="FontStyle27">
    <w:name w:val="Font Style27"/>
    <w:rsid w:val="00F11573"/>
    <w:rPr>
      <w:rFonts w:ascii="Arial Narrow" w:hAnsi="Arial Narrow" w:cs="Arial Narrow" w:hint="default"/>
      <w:sz w:val="26"/>
    </w:rPr>
  </w:style>
  <w:style w:type="character" w:customStyle="1" w:styleId="Bodytext3">
    <w:name w:val="Body text (3)_"/>
    <w:link w:val="Bodytext30"/>
    <w:rsid w:val="00632104"/>
    <w:rPr>
      <w:b/>
      <w:bCs/>
      <w:sz w:val="28"/>
      <w:szCs w:val="28"/>
      <w:shd w:val="clear" w:color="auto" w:fill="FFFFFF"/>
    </w:rPr>
  </w:style>
  <w:style w:type="character" w:customStyle="1" w:styleId="Bodytext2">
    <w:name w:val="Body text (2)_"/>
    <w:link w:val="Bodytext20"/>
    <w:rsid w:val="00632104"/>
    <w:rPr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632104"/>
    <w:pPr>
      <w:widowControl w:val="0"/>
      <w:shd w:val="clear" w:color="auto" w:fill="FFFFFF"/>
      <w:spacing w:after="240" w:line="322" w:lineRule="exact"/>
      <w:jc w:val="center"/>
    </w:pPr>
    <w:rPr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rsid w:val="00632104"/>
    <w:pPr>
      <w:widowControl w:val="0"/>
      <w:shd w:val="clear" w:color="auto" w:fill="FFFFFF"/>
      <w:spacing w:before="240" w:after="0" w:line="322" w:lineRule="exact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F3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867CC"/>
    <w:pPr>
      <w:keepNext/>
      <w:widowControl w:val="0"/>
      <w:spacing w:before="180" w:after="0" w:line="240" w:lineRule="exact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35205A"/>
    <w:pPr>
      <w:keepNext/>
      <w:spacing w:after="0" w:line="240" w:lineRule="auto"/>
      <w:outlineLvl w:val="1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35205A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35205A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32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4"/>
    </w:pPr>
    <w:rPr>
      <w:rFonts w:ascii="Arial" w:hAnsi="Arial"/>
      <w:b/>
      <w:bCs/>
      <w:i/>
      <w:iCs/>
      <w:sz w:val="26"/>
      <w:szCs w:val="26"/>
      <w:lang w:val="x-none" w:eastAsia="ar-SA"/>
    </w:rPr>
  </w:style>
  <w:style w:type="paragraph" w:styleId="6">
    <w:name w:val="heading 6"/>
    <w:basedOn w:val="a"/>
    <w:next w:val="a"/>
    <w:link w:val="6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5"/>
    </w:pPr>
    <w:rPr>
      <w:rFonts w:ascii="Times New Roman" w:hAnsi="Times New Roman"/>
      <w:b/>
      <w:bCs/>
      <w:lang w:val="x-none" w:eastAsia="ar-SA"/>
    </w:rPr>
  </w:style>
  <w:style w:type="paragraph" w:styleId="7">
    <w:name w:val="heading 7"/>
    <w:basedOn w:val="a"/>
    <w:next w:val="a"/>
    <w:link w:val="7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6"/>
    </w:pPr>
    <w:rPr>
      <w:rFonts w:ascii="Times New Roman" w:hAnsi="Times New Roman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7"/>
    </w:pPr>
    <w:rPr>
      <w:rFonts w:ascii="Times New Roman" w:hAnsi="Times New Roman"/>
      <w:i/>
      <w:iCs/>
      <w:sz w:val="24"/>
      <w:szCs w:val="24"/>
      <w:lang w:val="x-none" w:eastAsia="ar-SA"/>
    </w:rPr>
  </w:style>
  <w:style w:type="paragraph" w:styleId="9">
    <w:name w:val="heading 9"/>
    <w:basedOn w:val="a"/>
    <w:next w:val="a"/>
    <w:link w:val="9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8"/>
    </w:pPr>
    <w:rPr>
      <w:rFonts w:ascii="Arial" w:hAnsi="Arial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link w:val="1"/>
    <w:rsid w:val="00F867C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link w:val="2"/>
    <w:rsid w:val="0035205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link w:val="3"/>
    <w:rsid w:val="0035205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link w:val="4"/>
    <w:rsid w:val="0035205A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3">
    <w:name w:val="Основной текст Знак"/>
    <w:aliases w:val="Знак3 Знак"/>
    <w:link w:val="a4"/>
    <w:locked/>
    <w:rsid w:val="00F867CC"/>
    <w:rPr>
      <w:sz w:val="24"/>
      <w:szCs w:val="24"/>
    </w:rPr>
  </w:style>
  <w:style w:type="paragraph" w:styleId="a4">
    <w:name w:val="Body Text"/>
    <w:aliases w:val="Знак3"/>
    <w:basedOn w:val="a"/>
    <w:link w:val="a3"/>
    <w:unhideWhenUsed/>
    <w:rsid w:val="00F867CC"/>
    <w:pPr>
      <w:spacing w:after="120" w:line="240" w:lineRule="auto"/>
    </w:pPr>
    <w:rPr>
      <w:sz w:val="24"/>
      <w:szCs w:val="24"/>
      <w:lang w:val="x-none" w:eastAsia="x-none"/>
    </w:rPr>
  </w:style>
  <w:style w:type="character" w:customStyle="1" w:styleId="11">
    <w:name w:val="Основной текст Знак1"/>
    <w:basedOn w:val="a0"/>
    <w:link w:val="a4"/>
    <w:uiPriority w:val="99"/>
    <w:semiHidden/>
    <w:rsid w:val="00F867CC"/>
  </w:style>
  <w:style w:type="paragraph" w:styleId="a5">
    <w:name w:val="Body Text Indent"/>
    <w:basedOn w:val="a"/>
    <w:link w:val="a6"/>
    <w:rsid w:val="00F867CC"/>
    <w:pPr>
      <w:spacing w:after="0" w:line="360" w:lineRule="atLeast"/>
      <w:ind w:firstLine="851"/>
      <w:jc w:val="both"/>
      <w:outlineLvl w:val="0"/>
    </w:pPr>
    <w:rPr>
      <w:rFonts w:ascii="Times New Roman" w:hAnsi="Times New Roman"/>
      <w:bCs/>
      <w:color w:val="FF6600"/>
      <w:sz w:val="28"/>
      <w:szCs w:val="24"/>
      <w:lang w:val="x-none" w:eastAsia="x-none"/>
    </w:rPr>
  </w:style>
  <w:style w:type="character" w:customStyle="1" w:styleId="a6">
    <w:name w:val="Основной текст с отступом Знак"/>
    <w:link w:val="a5"/>
    <w:rsid w:val="00F867CC"/>
    <w:rPr>
      <w:rFonts w:ascii="Times New Roman" w:eastAsia="Times New Roman" w:hAnsi="Times New Roman" w:cs="Times New Roman"/>
      <w:bCs/>
      <w:color w:val="FF6600"/>
      <w:sz w:val="28"/>
      <w:szCs w:val="24"/>
    </w:rPr>
  </w:style>
  <w:style w:type="paragraph" w:styleId="21">
    <w:name w:val="Body Text 2"/>
    <w:basedOn w:val="a"/>
    <w:link w:val="22"/>
    <w:rsid w:val="00F867CC"/>
    <w:pPr>
      <w:spacing w:after="0" w:line="240" w:lineRule="auto"/>
      <w:jc w:val="both"/>
    </w:pPr>
    <w:rPr>
      <w:rFonts w:ascii="Times New Roman" w:hAnsi="Times New Roman"/>
      <w:color w:val="000000"/>
      <w:sz w:val="28"/>
      <w:szCs w:val="24"/>
      <w:lang w:val="x-none" w:eastAsia="x-none"/>
    </w:rPr>
  </w:style>
  <w:style w:type="character" w:customStyle="1" w:styleId="22">
    <w:name w:val="Основной текст 2 Знак"/>
    <w:link w:val="21"/>
    <w:rsid w:val="00F867CC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customStyle="1" w:styleId="ConsPlusNormal">
    <w:name w:val="ConsPlusNormal"/>
    <w:link w:val="ConsPlusNormal0"/>
    <w:qFormat/>
    <w:rsid w:val="00F867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footnote text"/>
    <w:basedOn w:val="a"/>
    <w:link w:val="a8"/>
    <w:rsid w:val="00F867CC"/>
    <w:pPr>
      <w:spacing w:after="0" w:line="240" w:lineRule="auto"/>
    </w:pPr>
    <w:rPr>
      <w:rFonts w:ascii="Times New Roman" w:hAnsi="Times New Roman"/>
      <w:sz w:val="20"/>
      <w:szCs w:val="24"/>
      <w:lang w:val="x-none" w:eastAsia="x-none"/>
    </w:rPr>
  </w:style>
  <w:style w:type="character" w:customStyle="1" w:styleId="a8">
    <w:name w:val="Текст сноски Знак"/>
    <w:link w:val="a7"/>
    <w:rsid w:val="00F867CC"/>
    <w:rPr>
      <w:rFonts w:ascii="Times New Roman" w:eastAsia="Times New Roman" w:hAnsi="Times New Roman" w:cs="Times New Roman"/>
      <w:sz w:val="20"/>
      <w:szCs w:val="24"/>
    </w:rPr>
  </w:style>
  <w:style w:type="paragraph" w:styleId="a9">
    <w:name w:val="Balloon Text"/>
    <w:basedOn w:val="a"/>
    <w:link w:val="aa"/>
    <w:rsid w:val="00F867C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F867CC"/>
    <w:rPr>
      <w:rFonts w:ascii="Tahoma" w:eastAsia="Times New Roman" w:hAnsi="Tahoma" w:cs="Tahoma"/>
      <w:sz w:val="16"/>
      <w:szCs w:val="16"/>
    </w:rPr>
  </w:style>
  <w:style w:type="table" w:styleId="ab">
    <w:name w:val="Table Grid"/>
    <w:basedOn w:val="a1"/>
    <w:rsid w:val="00F867C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rsid w:val="009B0E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9B0E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B0E4F"/>
  </w:style>
  <w:style w:type="character" w:customStyle="1" w:styleId="s1">
    <w:name w:val="s1"/>
    <w:basedOn w:val="a0"/>
    <w:rsid w:val="009B0E4F"/>
  </w:style>
  <w:style w:type="paragraph" w:customStyle="1" w:styleId="ConsPlusNonformat">
    <w:name w:val="ConsPlusNonformat"/>
    <w:rsid w:val="00B657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nhideWhenUsed/>
    <w:rsid w:val="00B65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rsid w:val="00B65720"/>
  </w:style>
  <w:style w:type="paragraph" w:styleId="af">
    <w:name w:val="footer"/>
    <w:basedOn w:val="a"/>
    <w:link w:val="af0"/>
    <w:uiPriority w:val="99"/>
    <w:unhideWhenUsed/>
    <w:rsid w:val="00B65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65720"/>
  </w:style>
  <w:style w:type="paragraph" w:customStyle="1" w:styleId="xl69">
    <w:name w:val="xl69"/>
    <w:basedOn w:val="a"/>
    <w:rsid w:val="0025373A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character" w:styleId="af1">
    <w:name w:val="Hyperlink"/>
    <w:rsid w:val="004F728E"/>
    <w:rPr>
      <w:color w:val="000080"/>
      <w:u w:val="single"/>
      <w:lang/>
    </w:rPr>
  </w:style>
  <w:style w:type="paragraph" w:customStyle="1" w:styleId="af2">
    <w:name w:val="Заголовок"/>
    <w:basedOn w:val="a"/>
    <w:next w:val="a4"/>
    <w:uiPriority w:val="99"/>
    <w:rsid w:val="004F728E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western">
    <w:name w:val="western"/>
    <w:basedOn w:val="a"/>
    <w:rsid w:val="00B170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911D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Title"/>
    <w:basedOn w:val="a"/>
    <w:link w:val="af4"/>
    <w:qFormat/>
    <w:rsid w:val="00911D94"/>
    <w:pPr>
      <w:spacing w:after="0" w:line="240" w:lineRule="auto"/>
      <w:jc w:val="center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f4">
    <w:name w:val="Название Знак"/>
    <w:link w:val="af3"/>
    <w:rsid w:val="00911D94"/>
    <w:rPr>
      <w:rFonts w:ascii="Times New Roman" w:hAnsi="Times New Roman"/>
      <w:sz w:val="28"/>
      <w:szCs w:val="24"/>
    </w:rPr>
  </w:style>
  <w:style w:type="character" w:customStyle="1" w:styleId="af5">
    <w:name w:val="Основной текст_"/>
    <w:link w:val="23"/>
    <w:rsid w:val="00593386"/>
    <w:rPr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f5"/>
    <w:rsid w:val="00593386"/>
    <w:pPr>
      <w:widowControl w:val="0"/>
      <w:shd w:val="clear" w:color="auto" w:fill="FFFFFF"/>
      <w:spacing w:after="0" w:line="0" w:lineRule="atLeast"/>
    </w:pPr>
    <w:rPr>
      <w:sz w:val="28"/>
      <w:szCs w:val="28"/>
      <w:lang w:val="x-none" w:eastAsia="x-none"/>
    </w:rPr>
  </w:style>
  <w:style w:type="character" w:customStyle="1" w:styleId="24">
    <w:name w:val="Основной текст (2)_"/>
    <w:link w:val="25"/>
    <w:rsid w:val="00593386"/>
    <w:rPr>
      <w:b/>
      <w:bCs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593386"/>
    <w:pPr>
      <w:widowControl w:val="0"/>
      <w:shd w:val="clear" w:color="auto" w:fill="FFFFFF"/>
      <w:spacing w:after="0" w:line="322" w:lineRule="exact"/>
      <w:jc w:val="center"/>
    </w:pPr>
    <w:rPr>
      <w:b/>
      <w:bCs/>
      <w:sz w:val="28"/>
      <w:szCs w:val="28"/>
      <w:lang w:val="x-none" w:eastAsia="x-none"/>
    </w:rPr>
  </w:style>
  <w:style w:type="character" w:customStyle="1" w:styleId="apple-style-span">
    <w:name w:val="apple-style-span"/>
    <w:basedOn w:val="a0"/>
    <w:rsid w:val="00C0794C"/>
  </w:style>
  <w:style w:type="paragraph" w:styleId="af6">
    <w:name w:val="Plain Text"/>
    <w:basedOn w:val="a"/>
    <w:link w:val="af7"/>
    <w:rsid w:val="004A502A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7">
    <w:name w:val="Текст Знак"/>
    <w:link w:val="af6"/>
    <w:rsid w:val="004A502A"/>
    <w:rPr>
      <w:rFonts w:ascii="Courier New" w:hAnsi="Courier New" w:cs="Courier New"/>
    </w:rPr>
  </w:style>
  <w:style w:type="paragraph" w:styleId="31">
    <w:name w:val="Body Text 3"/>
    <w:basedOn w:val="a"/>
    <w:link w:val="32"/>
    <w:unhideWhenUsed/>
    <w:rsid w:val="004D5094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4D5094"/>
    <w:rPr>
      <w:sz w:val="16"/>
      <w:szCs w:val="16"/>
    </w:rPr>
  </w:style>
  <w:style w:type="character" w:customStyle="1" w:styleId="26">
    <w:name w:val=" Знак Знак2"/>
    <w:semiHidden/>
    <w:rsid w:val="00A67EAE"/>
    <w:rPr>
      <w:szCs w:val="24"/>
      <w:lang w:val="ru-RU" w:eastAsia="ru-RU" w:bidi="ar-SA"/>
    </w:rPr>
  </w:style>
  <w:style w:type="paragraph" w:customStyle="1" w:styleId="Style4">
    <w:name w:val="Style4"/>
    <w:basedOn w:val="a"/>
    <w:rsid w:val="00AE4AA6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AE4AA6"/>
    <w:rPr>
      <w:rFonts w:ascii="Times New Roman" w:hAnsi="Times New Roman" w:cs="Times New Roman"/>
      <w:sz w:val="26"/>
      <w:szCs w:val="26"/>
    </w:rPr>
  </w:style>
  <w:style w:type="paragraph" w:customStyle="1" w:styleId="af8">
    <w:name w:val="List Paragraph"/>
    <w:aliases w:val="ПАРАГРАФ,Заголовок мой1,Bullet List,FooterText,numbered,Цветной список - Акцент 11,Список нумерованный цифры"/>
    <w:basedOn w:val="a"/>
    <w:link w:val="af9"/>
    <w:uiPriority w:val="34"/>
    <w:qFormat/>
    <w:rsid w:val="00AE4AA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33">
    <w:name w:val=" Знак Знак3 Знак Знак Знак Знак Знак"/>
    <w:basedOn w:val="a"/>
    <w:rsid w:val="001C7D1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styleId="afa">
    <w:name w:val="page number"/>
    <w:basedOn w:val="a0"/>
    <w:rsid w:val="001C7D1F"/>
  </w:style>
  <w:style w:type="character" w:customStyle="1" w:styleId="hl">
    <w:name w:val="hl"/>
    <w:basedOn w:val="a0"/>
    <w:rsid w:val="003569A8"/>
  </w:style>
  <w:style w:type="character" w:styleId="afb">
    <w:name w:val="Strong"/>
    <w:uiPriority w:val="22"/>
    <w:qFormat/>
    <w:rsid w:val="003569A8"/>
    <w:rPr>
      <w:b/>
      <w:bCs/>
    </w:rPr>
  </w:style>
  <w:style w:type="numbering" w:customStyle="1" w:styleId="12">
    <w:name w:val="Нет списка1"/>
    <w:next w:val="a2"/>
    <w:semiHidden/>
    <w:rsid w:val="000D4BEC"/>
  </w:style>
  <w:style w:type="numbering" w:customStyle="1" w:styleId="27">
    <w:name w:val="Нет списка2"/>
    <w:next w:val="a2"/>
    <w:semiHidden/>
    <w:rsid w:val="000D4BEC"/>
  </w:style>
  <w:style w:type="character" w:customStyle="1" w:styleId="50">
    <w:name w:val="Заголовок 5 Знак"/>
    <w:link w:val="5"/>
    <w:rsid w:val="0077601A"/>
    <w:rPr>
      <w:rFonts w:ascii="Arial" w:hAnsi="Arial" w:cs="Arial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77601A"/>
    <w:rPr>
      <w:rFonts w:ascii="Times New Roman" w:hAnsi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link w:val="7"/>
    <w:rsid w:val="0077601A"/>
    <w:rPr>
      <w:rFonts w:ascii="Times New Roman" w:hAnsi="Times New Roman"/>
      <w:sz w:val="24"/>
      <w:szCs w:val="24"/>
      <w:lang w:eastAsia="ar-SA"/>
    </w:rPr>
  </w:style>
  <w:style w:type="character" w:customStyle="1" w:styleId="80">
    <w:name w:val="Заголовок 8 Знак"/>
    <w:link w:val="8"/>
    <w:rsid w:val="0077601A"/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link w:val="9"/>
    <w:rsid w:val="0077601A"/>
    <w:rPr>
      <w:rFonts w:ascii="Arial" w:hAnsi="Arial" w:cs="Arial"/>
      <w:sz w:val="22"/>
      <w:szCs w:val="22"/>
      <w:lang w:eastAsia="ar-SA"/>
    </w:rPr>
  </w:style>
  <w:style w:type="numbering" w:customStyle="1" w:styleId="34">
    <w:name w:val="Нет списка3"/>
    <w:next w:val="a2"/>
    <w:uiPriority w:val="99"/>
    <w:semiHidden/>
    <w:rsid w:val="0077601A"/>
  </w:style>
  <w:style w:type="paragraph" w:customStyle="1" w:styleId="ConsNonformat">
    <w:name w:val="ConsNonformat"/>
    <w:rsid w:val="0077601A"/>
    <w:pPr>
      <w:widowControl w:val="0"/>
      <w:suppressAutoHyphens/>
      <w:autoSpaceDE w:val="0"/>
    </w:pPr>
    <w:rPr>
      <w:rFonts w:ascii="Courier New" w:eastAsia="Arial" w:hAnsi="Courier New" w:cs="Arial CYR"/>
      <w:lang w:eastAsia="ar-SA"/>
    </w:rPr>
  </w:style>
  <w:style w:type="paragraph" w:customStyle="1" w:styleId="ConsNormal">
    <w:name w:val="ConsNormal"/>
    <w:rsid w:val="0077601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R1">
    <w:name w:val="FR1"/>
    <w:rsid w:val="0077601A"/>
    <w:pPr>
      <w:widowControl w:val="0"/>
      <w:suppressAutoHyphens/>
      <w:autoSpaceDE w:val="0"/>
      <w:spacing w:before="120" w:line="300" w:lineRule="auto"/>
      <w:ind w:left="80"/>
      <w:jc w:val="both"/>
    </w:pPr>
    <w:rPr>
      <w:rFonts w:ascii="Times New Roman" w:eastAsia="Arial" w:hAnsi="Times New Roman"/>
      <w:b/>
      <w:bCs/>
      <w:i/>
      <w:iCs/>
      <w:sz w:val="22"/>
      <w:szCs w:val="22"/>
      <w:lang w:eastAsia="ar-SA"/>
    </w:rPr>
  </w:style>
  <w:style w:type="paragraph" w:customStyle="1" w:styleId="FR2">
    <w:name w:val="FR2"/>
    <w:rsid w:val="0077601A"/>
    <w:pPr>
      <w:widowControl w:val="0"/>
      <w:suppressAutoHyphens/>
      <w:autoSpaceDE w:val="0"/>
      <w:spacing w:line="252" w:lineRule="auto"/>
      <w:ind w:firstLine="160"/>
      <w:jc w:val="both"/>
    </w:pPr>
    <w:rPr>
      <w:rFonts w:ascii="Times New Roman" w:eastAsia="Arial" w:hAnsi="Times New Roman"/>
      <w:sz w:val="18"/>
      <w:szCs w:val="18"/>
      <w:lang w:eastAsia="ar-SA"/>
    </w:rPr>
  </w:style>
  <w:style w:type="paragraph" w:styleId="afc">
    <w:name w:val="Subtitle"/>
    <w:basedOn w:val="a"/>
    <w:next w:val="a4"/>
    <w:link w:val="afd"/>
    <w:qFormat/>
    <w:rsid w:val="0077601A"/>
    <w:pPr>
      <w:keepNext/>
      <w:widowControl w:val="0"/>
      <w:suppressAutoHyphens/>
      <w:autoSpaceDE w:val="0"/>
      <w:spacing w:before="240" w:after="120" w:line="300" w:lineRule="auto"/>
      <w:ind w:firstLine="160"/>
      <w:jc w:val="center"/>
    </w:pPr>
    <w:rPr>
      <w:rFonts w:ascii="Arial" w:eastAsia="MS Mincho" w:hAnsi="Arial"/>
      <w:i/>
      <w:iCs/>
      <w:sz w:val="28"/>
      <w:szCs w:val="28"/>
      <w:lang w:val="x-none" w:eastAsia="ar-SA"/>
    </w:rPr>
  </w:style>
  <w:style w:type="character" w:customStyle="1" w:styleId="afd">
    <w:name w:val="Подзаголовок Знак"/>
    <w:link w:val="afc"/>
    <w:rsid w:val="0077601A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310">
    <w:name w:val="Основной текст с отступом 31"/>
    <w:basedOn w:val="a"/>
    <w:rsid w:val="0077601A"/>
    <w:pPr>
      <w:widowControl w:val="0"/>
      <w:suppressAutoHyphens/>
      <w:autoSpaceDE w:val="0"/>
      <w:spacing w:before="180" w:after="0" w:line="240" w:lineRule="auto"/>
      <w:ind w:left="160" w:firstLine="560"/>
      <w:jc w:val="both"/>
    </w:pPr>
    <w:rPr>
      <w:rFonts w:ascii="Arial" w:hAnsi="Arial" w:cs="Arial"/>
      <w:sz w:val="24"/>
      <w:szCs w:val="16"/>
      <w:lang w:eastAsia="ar-SA"/>
    </w:rPr>
  </w:style>
  <w:style w:type="paragraph" w:styleId="13">
    <w:name w:val="toc 1"/>
    <w:basedOn w:val="a"/>
    <w:next w:val="a"/>
    <w:uiPriority w:val="39"/>
    <w:rsid w:val="0077601A"/>
    <w:pPr>
      <w:widowControl w:val="0"/>
      <w:tabs>
        <w:tab w:val="right" w:leader="dot" w:pos="10206"/>
      </w:tabs>
      <w:suppressAutoHyphens/>
      <w:autoSpaceDE w:val="0"/>
      <w:spacing w:after="0" w:line="360" w:lineRule="auto"/>
      <w:jc w:val="both"/>
    </w:pPr>
    <w:rPr>
      <w:rFonts w:ascii="Arial" w:hAnsi="Arial" w:cs="Arial"/>
      <w:sz w:val="20"/>
      <w:szCs w:val="28"/>
      <w:lang w:val="ru-RU" w:eastAsia="ar-SA"/>
    </w:rPr>
  </w:style>
  <w:style w:type="paragraph" w:customStyle="1" w:styleId="Web1">
    <w:name w:val="Обычный (Web)1"/>
    <w:basedOn w:val="a"/>
    <w:rsid w:val="0077601A"/>
    <w:pPr>
      <w:suppressAutoHyphens/>
      <w:spacing w:before="100" w:after="100" w:line="240" w:lineRule="auto"/>
      <w:ind w:left="480" w:right="240"/>
      <w:jc w:val="both"/>
    </w:pPr>
    <w:rPr>
      <w:rFonts w:ascii="Verdana" w:hAnsi="Verdana" w:cs="Arial"/>
      <w:color w:val="000000"/>
      <w:sz w:val="16"/>
      <w:szCs w:val="16"/>
      <w:lang w:eastAsia="ar-SA"/>
    </w:rPr>
  </w:style>
  <w:style w:type="paragraph" w:customStyle="1" w:styleId="afe">
    <w:name w:val="No Spacing"/>
    <w:aliases w:val="письмо"/>
    <w:link w:val="aff"/>
    <w:uiPriority w:val="99"/>
    <w:qFormat/>
    <w:rsid w:val="0077601A"/>
    <w:rPr>
      <w:sz w:val="22"/>
      <w:szCs w:val="22"/>
    </w:rPr>
  </w:style>
  <w:style w:type="character" w:styleId="aff0">
    <w:name w:val="FollowedHyperlink"/>
    <w:uiPriority w:val="99"/>
    <w:rsid w:val="0077601A"/>
    <w:rPr>
      <w:color w:val="800080"/>
      <w:u w:val="single"/>
    </w:rPr>
  </w:style>
  <w:style w:type="paragraph" w:customStyle="1" w:styleId="Default">
    <w:name w:val="Default"/>
    <w:rsid w:val="0077601A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28">
    <w:name w:val="Body Text Indent 2"/>
    <w:basedOn w:val="a"/>
    <w:link w:val="29"/>
    <w:rsid w:val="0077601A"/>
    <w:pPr>
      <w:widowControl w:val="0"/>
      <w:suppressAutoHyphens/>
      <w:autoSpaceDE w:val="0"/>
      <w:spacing w:after="120" w:line="480" w:lineRule="auto"/>
      <w:ind w:left="283" w:firstLine="160"/>
      <w:jc w:val="both"/>
    </w:pPr>
    <w:rPr>
      <w:rFonts w:ascii="Arial" w:hAnsi="Arial"/>
      <w:sz w:val="16"/>
      <w:szCs w:val="16"/>
      <w:lang w:val="x-none" w:eastAsia="ar-SA"/>
    </w:rPr>
  </w:style>
  <w:style w:type="character" w:customStyle="1" w:styleId="29">
    <w:name w:val="Основной текст с отступом 2 Знак"/>
    <w:link w:val="28"/>
    <w:rsid w:val="0077601A"/>
    <w:rPr>
      <w:rFonts w:ascii="Arial" w:hAnsi="Arial" w:cs="Arial"/>
      <w:sz w:val="16"/>
      <w:szCs w:val="16"/>
      <w:lang w:eastAsia="ar-SA"/>
    </w:rPr>
  </w:style>
  <w:style w:type="paragraph" w:customStyle="1" w:styleId="14">
    <w:name w:val="Верхний колонтитул1"/>
    <w:basedOn w:val="a"/>
    <w:rsid w:val="0077601A"/>
    <w:pPr>
      <w:tabs>
        <w:tab w:val="center" w:pos="4153"/>
        <w:tab w:val="right" w:pos="8306"/>
      </w:tabs>
      <w:spacing w:after="0" w:line="240" w:lineRule="auto"/>
    </w:pPr>
    <w:rPr>
      <w:rFonts w:ascii="Arial" w:hAnsi="Arial" w:cs="Arial"/>
      <w:position w:val="6"/>
      <w:sz w:val="24"/>
      <w:szCs w:val="24"/>
    </w:rPr>
  </w:style>
  <w:style w:type="character" w:customStyle="1" w:styleId="WW8Num6z1">
    <w:name w:val="WW8Num6z1"/>
    <w:rsid w:val="0077601A"/>
    <w:rPr>
      <w:rFonts w:ascii="Courier New" w:hAnsi="Courier New" w:cs="Courier New"/>
    </w:rPr>
  </w:style>
  <w:style w:type="character" w:customStyle="1" w:styleId="WW8Num105z1">
    <w:name w:val="WW8Num105z1"/>
    <w:rsid w:val="0077601A"/>
    <w:rPr>
      <w:rFonts w:ascii="Times New Roman" w:eastAsia="Times New Roman" w:hAnsi="Times New Roman" w:cs="Times New Roman"/>
    </w:rPr>
  </w:style>
  <w:style w:type="paragraph" w:customStyle="1" w:styleId="15">
    <w:name w:val="Обычный 1"/>
    <w:basedOn w:val="a"/>
    <w:rsid w:val="0077601A"/>
    <w:pPr>
      <w:spacing w:before="120" w:after="120" w:line="240" w:lineRule="auto"/>
      <w:ind w:firstLine="567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311">
    <w:name w:val="Заголовок 3_1"/>
    <w:basedOn w:val="3"/>
    <w:next w:val="a"/>
    <w:rsid w:val="0077601A"/>
    <w:pPr>
      <w:spacing w:before="240" w:after="120"/>
      <w:jc w:val="left"/>
    </w:pPr>
    <w:rPr>
      <w:bCs/>
      <w:sz w:val="24"/>
      <w:szCs w:val="26"/>
      <w:lang w:eastAsia="zh-CN"/>
    </w:rPr>
  </w:style>
  <w:style w:type="paragraph" w:customStyle="1" w:styleId="210">
    <w:name w:val="Заголовок 2_1"/>
    <w:basedOn w:val="2"/>
    <w:next w:val="a"/>
    <w:rsid w:val="0077601A"/>
    <w:pPr>
      <w:spacing w:before="240" w:after="120"/>
    </w:pPr>
    <w:rPr>
      <w:bCs/>
      <w:iCs/>
      <w:szCs w:val="28"/>
      <w:lang w:eastAsia="zh-CN"/>
    </w:rPr>
  </w:style>
  <w:style w:type="paragraph" w:styleId="35">
    <w:name w:val="toc 3"/>
    <w:basedOn w:val="a"/>
    <w:next w:val="a"/>
    <w:autoRedefine/>
    <w:uiPriority w:val="39"/>
    <w:rsid w:val="0077601A"/>
    <w:pPr>
      <w:widowControl w:val="0"/>
      <w:suppressAutoHyphens/>
      <w:autoSpaceDE w:val="0"/>
      <w:spacing w:after="0" w:line="300" w:lineRule="auto"/>
      <w:ind w:left="320" w:firstLine="160"/>
      <w:jc w:val="both"/>
    </w:pPr>
    <w:rPr>
      <w:rFonts w:ascii="Arial" w:hAnsi="Arial" w:cs="Arial"/>
      <w:sz w:val="16"/>
      <w:szCs w:val="16"/>
      <w:lang w:eastAsia="ar-SA"/>
    </w:rPr>
  </w:style>
  <w:style w:type="paragraph" w:customStyle="1" w:styleId="aff1">
    <w:name w:val="Таблица_Текст слева"/>
    <w:basedOn w:val="a"/>
    <w:link w:val="aff2"/>
    <w:rsid w:val="0077601A"/>
    <w:pPr>
      <w:spacing w:after="0" w:line="240" w:lineRule="auto"/>
    </w:pPr>
    <w:rPr>
      <w:rFonts w:ascii="Times New Roman" w:hAnsi="Times New Roman"/>
      <w:lang w:val="x-none" w:eastAsia="zh-CN"/>
    </w:rPr>
  </w:style>
  <w:style w:type="character" w:customStyle="1" w:styleId="aff2">
    <w:name w:val="Таблица_Текст слева Знак"/>
    <w:link w:val="aff1"/>
    <w:rsid w:val="0077601A"/>
    <w:rPr>
      <w:rFonts w:ascii="Times New Roman" w:hAnsi="Times New Roman"/>
      <w:sz w:val="22"/>
      <w:szCs w:val="22"/>
      <w:lang w:val="x-none" w:eastAsia="zh-CN"/>
    </w:rPr>
  </w:style>
  <w:style w:type="paragraph" w:customStyle="1" w:styleId="aff3">
    <w:name w:val="Таблица_Текст по центру + полужирный"/>
    <w:basedOn w:val="a"/>
    <w:next w:val="15"/>
    <w:rsid w:val="0077601A"/>
    <w:pPr>
      <w:spacing w:after="0" w:line="240" w:lineRule="auto"/>
      <w:jc w:val="center"/>
    </w:pPr>
    <w:rPr>
      <w:rFonts w:ascii="Times New Roman" w:hAnsi="Times New Roman"/>
      <w:b/>
      <w:bCs/>
      <w:szCs w:val="20"/>
      <w:lang w:eastAsia="zh-CN"/>
    </w:rPr>
  </w:style>
  <w:style w:type="paragraph" w:customStyle="1" w:styleId="aff4">
    <w:name w:val="Таблица_Текст слева + полужирный"/>
    <w:basedOn w:val="aff1"/>
    <w:next w:val="15"/>
    <w:rsid w:val="0077601A"/>
    <w:rPr>
      <w:b/>
      <w:bCs/>
    </w:rPr>
  </w:style>
  <w:style w:type="paragraph" w:customStyle="1" w:styleId="s10">
    <w:name w:val="s_1"/>
    <w:basedOn w:val="a"/>
    <w:rsid w:val="007760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0">
    <w:name w:val="Заголовок 1_1"/>
    <w:basedOn w:val="1"/>
    <w:next w:val="a"/>
    <w:rsid w:val="0077601A"/>
    <w:pPr>
      <w:widowControl/>
      <w:spacing w:before="240" w:after="120" w:line="240" w:lineRule="auto"/>
    </w:pPr>
    <w:rPr>
      <w:bCs/>
      <w:caps/>
      <w:kern w:val="1"/>
      <w:sz w:val="32"/>
      <w:szCs w:val="32"/>
      <w:lang w:eastAsia="zh-CN"/>
    </w:rPr>
  </w:style>
  <w:style w:type="character" w:customStyle="1" w:styleId="ConsPlusNormal0">
    <w:name w:val="ConsPlusNormal Знак"/>
    <w:link w:val="ConsPlusNormal"/>
    <w:uiPriority w:val="99"/>
    <w:rsid w:val="0077601A"/>
    <w:rPr>
      <w:rFonts w:ascii="Arial" w:hAnsi="Arial" w:cs="Arial"/>
      <w:lang w:val="ru-RU" w:eastAsia="ru-RU" w:bidi="ar-SA"/>
    </w:rPr>
  </w:style>
  <w:style w:type="paragraph" w:customStyle="1" w:styleId="Iauiue">
    <w:name w:val="Iau?iue"/>
    <w:rsid w:val="0077601A"/>
    <w:pPr>
      <w:widowControl w:val="0"/>
      <w:suppressAutoHyphens/>
    </w:pPr>
    <w:rPr>
      <w:rFonts w:ascii="Times New Roman" w:eastAsia="Arial" w:hAnsi="Times New Roman"/>
      <w:lang w:eastAsia="ar-SA"/>
    </w:rPr>
  </w:style>
  <w:style w:type="paragraph" w:customStyle="1" w:styleId="16">
    <w:name w:val=" Знак1 Знак Знак Знак"/>
    <w:basedOn w:val="a"/>
    <w:rsid w:val="0077601A"/>
    <w:pPr>
      <w:spacing w:after="60" w:line="240" w:lineRule="auto"/>
      <w:ind w:firstLine="709"/>
      <w:jc w:val="both"/>
    </w:pPr>
    <w:rPr>
      <w:rFonts w:ascii="Arial" w:hAnsi="Arial" w:cs="Arial"/>
      <w:bCs/>
      <w:sz w:val="24"/>
      <w:szCs w:val="24"/>
    </w:rPr>
  </w:style>
  <w:style w:type="character" w:styleId="aff5">
    <w:name w:val="Emphasis"/>
    <w:qFormat/>
    <w:rsid w:val="0077601A"/>
    <w:rPr>
      <w:i/>
      <w:iCs/>
    </w:rPr>
  </w:style>
  <w:style w:type="table" w:customStyle="1" w:styleId="17">
    <w:name w:val="Сетка таблицы1"/>
    <w:basedOn w:val="a1"/>
    <w:next w:val="ab"/>
    <w:uiPriority w:val="59"/>
    <w:rsid w:val="007132A4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">
    <w:name w:val="Нет списка4"/>
    <w:next w:val="a2"/>
    <w:semiHidden/>
    <w:rsid w:val="00AC1B3C"/>
  </w:style>
  <w:style w:type="numbering" w:customStyle="1" w:styleId="51">
    <w:name w:val="Нет списка5"/>
    <w:next w:val="a2"/>
    <w:semiHidden/>
    <w:rsid w:val="002D619D"/>
  </w:style>
  <w:style w:type="paragraph" w:customStyle="1" w:styleId="headertext">
    <w:name w:val="headertext"/>
    <w:basedOn w:val="a"/>
    <w:rsid w:val="00AC67A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11">
    <w:name w:val="p11"/>
    <w:basedOn w:val="a"/>
    <w:rsid w:val="007E23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">
    <w:name w:val="Без интервала Знак"/>
    <w:link w:val="afe"/>
    <w:locked/>
    <w:rsid w:val="00585FFB"/>
    <w:rPr>
      <w:sz w:val="22"/>
      <w:szCs w:val="22"/>
      <w:lang w:val="ru-RU" w:eastAsia="ru-RU" w:bidi="ar-SA"/>
    </w:rPr>
  </w:style>
  <w:style w:type="character" w:customStyle="1" w:styleId="blk">
    <w:name w:val="blk"/>
    <w:rsid w:val="006C29FA"/>
  </w:style>
  <w:style w:type="character" w:customStyle="1" w:styleId="r">
    <w:name w:val="r"/>
    <w:rsid w:val="006C29FA"/>
  </w:style>
  <w:style w:type="paragraph" w:customStyle="1" w:styleId="ConsPlusCell">
    <w:name w:val="ConsPlusCell"/>
    <w:uiPriority w:val="99"/>
    <w:rsid w:val="006C29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6">
    <w:name w:val="СТАТЬЯ"/>
    <w:basedOn w:val="a"/>
    <w:link w:val="aff7"/>
    <w:qFormat/>
    <w:rsid w:val="006C29FA"/>
    <w:pPr>
      <w:widowControl w:val="0"/>
      <w:adjustRightInd w:val="0"/>
      <w:spacing w:after="0" w:line="240" w:lineRule="auto"/>
      <w:ind w:firstLine="709"/>
      <w:jc w:val="both"/>
      <w:outlineLvl w:val="2"/>
    </w:pPr>
    <w:rPr>
      <w:rFonts w:ascii="Arial" w:hAnsi="Arial"/>
      <w:b/>
      <w:sz w:val="24"/>
      <w:szCs w:val="24"/>
    </w:rPr>
  </w:style>
  <w:style w:type="character" w:customStyle="1" w:styleId="aff7">
    <w:name w:val="СТАТЬЯ Знак"/>
    <w:link w:val="aff6"/>
    <w:rsid w:val="006C29FA"/>
    <w:rPr>
      <w:rFonts w:ascii="Arial" w:hAnsi="Arial"/>
      <w:b/>
      <w:sz w:val="24"/>
      <w:szCs w:val="24"/>
      <w:lang w:val="ru-RU" w:eastAsia="ru-RU" w:bidi="ar-SA"/>
    </w:rPr>
  </w:style>
  <w:style w:type="paragraph" w:styleId="aff8">
    <w:name w:val="caption"/>
    <w:basedOn w:val="a"/>
    <w:next w:val="a"/>
    <w:qFormat/>
    <w:rsid w:val="00F10E8A"/>
    <w:pPr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character" w:customStyle="1" w:styleId="WW8Num1z0">
    <w:name w:val="WW8Num1z0"/>
    <w:rsid w:val="00F10E8A"/>
    <w:rPr>
      <w:rFonts w:ascii="Symbol" w:hAnsi="Symbol"/>
    </w:rPr>
  </w:style>
  <w:style w:type="character" w:customStyle="1" w:styleId="WW8Num1z1">
    <w:name w:val="WW8Num1z1"/>
    <w:rsid w:val="00F10E8A"/>
    <w:rPr>
      <w:rFonts w:ascii="Courier New" w:hAnsi="Courier New" w:cs="Courier New"/>
    </w:rPr>
  </w:style>
  <w:style w:type="character" w:customStyle="1" w:styleId="WW8Num1z2">
    <w:name w:val="WW8Num1z2"/>
    <w:rsid w:val="00F10E8A"/>
    <w:rPr>
      <w:rFonts w:ascii="Wingdings" w:hAnsi="Wingdings"/>
    </w:rPr>
  </w:style>
  <w:style w:type="character" w:customStyle="1" w:styleId="WW8Num2z0">
    <w:name w:val="WW8Num2z0"/>
    <w:rsid w:val="00F10E8A"/>
    <w:rPr>
      <w:rFonts w:ascii="Symbol" w:hAnsi="Symbol"/>
    </w:rPr>
  </w:style>
  <w:style w:type="character" w:customStyle="1" w:styleId="WW8Num2z1">
    <w:name w:val="WW8Num2z1"/>
    <w:rsid w:val="00F10E8A"/>
    <w:rPr>
      <w:rFonts w:ascii="Courier New" w:hAnsi="Courier New" w:cs="Courier New"/>
    </w:rPr>
  </w:style>
  <w:style w:type="character" w:customStyle="1" w:styleId="WW8Num2z2">
    <w:name w:val="WW8Num2z2"/>
    <w:rsid w:val="00F10E8A"/>
    <w:rPr>
      <w:rFonts w:ascii="Wingdings" w:hAnsi="Wingdings"/>
    </w:rPr>
  </w:style>
  <w:style w:type="character" w:customStyle="1" w:styleId="WW8Num3z0">
    <w:name w:val="WW8Num3z0"/>
    <w:rsid w:val="00F10E8A"/>
    <w:rPr>
      <w:rFonts w:ascii="Symbol" w:hAnsi="Symbol"/>
    </w:rPr>
  </w:style>
  <w:style w:type="character" w:customStyle="1" w:styleId="WW8Num3z1">
    <w:name w:val="WW8Num3z1"/>
    <w:rsid w:val="00F10E8A"/>
    <w:rPr>
      <w:rFonts w:ascii="Courier New" w:hAnsi="Courier New" w:cs="Courier New"/>
    </w:rPr>
  </w:style>
  <w:style w:type="character" w:customStyle="1" w:styleId="WW8Num3z2">
    <w:name w:val="WW8Num3z2"/>
    <w:rsid w:val="00F10E8A"/>
    <w:rPr>
      <w:rFonts w:ascii="Wingdings" w:hAnsi="Wingdings"/>
    </w:rPr>
  </w:style>
  <w:style w:type="character" w:customStyle="1" w:styleId="WW8Num4z0">
    <w:name w:val="WW8Num4z0"/>
    <w:rsid w:val="00F10E8A"/>
    <w:rPr>
      <w:rFonts w:ascii="Symbol" w:hAnsi="Symbol"/>
    </w:rPr>
  </w:style>
  <w:style w:type="character" w:customStyle="1" w:styleId="WW8Num4z1">
    <w:name w:val="WW8Num4z1"/>
    <w:rsid w:val="00F10E8A"/>
    <w:rPr>
      <w:rFonts w:ascii="Courier New" w:hAnsi="Courier New" w:cs="Courier New"/>
    </w:rPr>
  </w:style>
  <w:style w:type="character" w:customStyle="1" w:styleId="WW8Num4z2">
    <w:name w:val="WW8Num4z2"/>
    <w:rsid w:val="00F10E8A"/>
    <w:rPr>
      <w:rFonts w:ascii="Wingdings" w:hAnsi="Wingdings"/>
    </w:rPr>
  </w:style>
  <w:style w:type="character" w:customStyle="1" w:styleId="WW8Num5z0">
    <w:name w:val="WW8Num5z0"/>
    <w:rsid w:val="00F10E8A"/>
    <w:rPr>
      <w:rFonts w:ascii="Symbol" w:hAnsi="Symbol"/>
    </w:rPr>
  </w:style>
  <w:style w:type="character" w:customStyle="1" w:styleId="WW8Num5z1">
    <w:name w:val="WW8Num5z1"/>
    <w:rsid w:val="00F10E8A"/>
    <w:rPr>
      <w:rFonts w:ascii="Courier New" w:hAnsi="Courier New" w:cs="Courier New"/>
    </w:rPr>
  </w:style>
  <w:style w:type="character" w:customStyle="1" w:styleId="WW8Num5z2">
    <w:name w:val="WW8Num5z2"/>
    <w:rsid w:val="00F10E8A"/>
    <w:rPr>
      <w:rFonts w:ascii="Wingdings" w:hAnsi="Wingdings"/>
    </w:rPr>
  </w:style>
  <w:style w:type="character" w:customStyle="1" w:styleId="WW8Num6z0">
    <w:name w:val="WW8Num6z0"/>
    <w:rsid w:val="00F10E8A"/>
    <w:rPr>
      <w:rFonts w:ascii="Symbol" w:hAnsi="Symbol"/>
    </w:rPr>
  </w:style>
  <w:style w:type="character" w:customStyle="1" w:styleId="WW8Num6z2">
    <w:name w:val="WW8Num6z2"/>
    <w:rsid w:val="00F10E8A"/>
    <w:rPr>
      <w:rFonts w:ascii="Wingdings" w:hAnsi="Wingdings"/>
    </w:rPr>
  </w:style>
  <w:style w:type="character" w:customStyle="1" w:styleId="WW8Num7z0">
    <w:name w:val="WW8Num7z0"/>
    <w:rsid w:val="00F10E8A"/>
    <w:rPr>
      <w:rFonts w:ascii="Symbol" w:hAnsi="Symbol"/>
    </w:rPr>
  </w:style>
  <w:style w:type="character" w:customStyle="1" w:styleId="WW8Num7z1">
    <w:name w:val="WW8Num7z1"/>
    <w:rsid w:val="00F10E8A"/>
    <w:rPr>
      <w:rFonts w:ascii="Courier New" w:hAnsi="Courier New" w:cs="Courier New"/>
    </w:rPr>
  </w:style>
  <w:style w:type="character" w:customStyle="1" w:styleId="WW8Num7z2">
    <w:name w:val="WW8Num7z2"/>
    <w:rsid w:val="00F10E8A"/>
    <w:rPr>
      <w:rFonts w:ascii="Wingdings" w:hAnsi="Wingdings"/>
    </w:rPr>
  </w:style>
  <w:style w:type="character" w:customStyle="1" w:styleId="WW8Num9z0">
    <w:name w:val="WW8Num9z0"/>
    <w:rsid w:val="00F10E8A"/>
    <w:rPr>
      <w:rFonts w:ascii="Symbol" w:hAnsi="Symbol"/>
    </w:rPr>
  </w:style>
  <w:style w:type="character" w:customStyle="1" w:styleId="WW8Num9z1">
    <w:name w:val="WW8Num9z1"/>
    <w:rsid w:val="00F10E8A"/>
    <w:rPr>
      <w:rFonts w:ascii="Courier New" w:hAnsi="Courier New" w:cs="Courier New"/>
    </w:rPr>
  </w:style>
  <w:style w:type="character" w:customStyle="1" w:styleId="WW8Num9z2">
    <w:name w:val="WW8Num9z2"/>
    <w:rsid w:val="00F10E8A"/>
    <w:rPr>
      <w:rFonts w:ascii="Wingdings" w:hAnsi="Wingdings"/>
    </w:rPr>
  </w:style>
  <w:style w:type="character" w:customStyle="1" w:styleId="WW8Num10z1">
    <w:name w:val="WW8Num10z1"/>
    <w:rsid w:val="00F10E8A"/>
    <w:rPr>
      <w:rFonts w:ascii="Courier New" w:hAnsi="Courier New" w:cs="Courier New"/>
    </w:rPr>
  </w:style>
  <w:style w:type="character" w:customStyle="1" w:styleId="WW8Num10z2">
    <w:name w:val="WW8Num10z2"/>
    <w:rsid w:val="00F10E8A"/>
    <w:rPr>
      <w:rFonts w:ascii="Wingdings" w:hAnsi="Wingdings"/>
    </w:rPr>
  </w:style>
  <w:style w:type="character" w:customStyle="1" w:styleId="WW8Num10z3">
    <w:name w:val="WW8Num10z3"/>
    <w:rsid w:val="00F10E8A"/>
    <w:rPr>
      <w:rFonts w:ascii="Symbol" w:hAnsi="Symbol"/>
    </w:rPr>
  </w:style>
  <w:style w:type="character" w:customStyle="1" w:styleId="WW8Num11z0">
    <w:name w:val="WW8Num11z0"/>
    <w:rsid w:val="00F10E8A"/>
    <w:rPr>
      <w:rFonts w:ascii="Symbol" w:hAnsi="Symbol"/>
    </w:rPr>
  </w:style>
  <w:style w:type="character" w:customStyle="1" w:styleId="WW8Num11z1">
    <w:name w:val="WW8Num11z1"/>
    <w:rsid w:val="00F10E8A"/>
    <w:rPr>
      <w:rFonts w:ascii="Courier New" w:hAnsi="Courier New" w:cs="Courier New"/>
    </w:rPr>
  </w:style>
  <w:style w:type="character" w:customStyle="1" w:styleId="WW8Num11z2">
    <w:name w:val="WW8Num11z2"/>
    <w:rsid w:val="00F10E8A"/>
    <w:rPr>
      <w:rFonts w:ascii="Wingdings" w:hAnsi="Wingdings"/>
    </w:rPr>
  </w:style>
  <w:style w:type="character" w:customStyle="1" w:styleId="WW8Num12z0">
    <w:name w:val="WW8Num12z0"/>
    <w:rsid w:val="00F10E8A"/>
    <w:rPr>
      <w:rFonts w:ascii="Symbol" w:hAnsi="Symbol"/>
    </w:rPr>
  </w:style>
  <w:style w:type="character" w:customStyle="1" w:styleId="WW8Num12z1">
    <w:name w:val="WW8Num12z1"/>
    <w:rsid w:val="00F10E8A"/>
    <w:rPr>
      <w:rFonts w:ascii="Courier New" w:hAnsi="Courier New" w:cs="Courier New"/>
    </w:rPr>
  </w:style>
  <w:style w:type="character" w:customStyle="1" w:styleId="WW8Num12z2">
    <w:name w:val="WW8Num12z2"/>
    <w:rsid w:val="00F10E8A"/>
    <w:rPr>
      <w:rFonts w:ascii="Wingdings" w:hAnsi="Wingdings"/>
    </w:rPr>
  </w:style>
  <w:style w:type="character" w:customStyle="1" w:styleId="WW8Num14z0">
    <w:name w:val="WW8Num14z0"/>
    <w:rsid w:val="00F10E8A"/>
    <w:rPr>
      <w:rFonts w:ascii="Symbol" w:hAnsi="Symbol"/>
    </w:rPr>
  </w:style>
  <w:style w:type="character" w:customStyle="1" w:styleId="WW8Num14z1">
    <w:name w:val="WW8Num14z1"/>
    <w:rsid w:val="00F10E8A"/>
    <w:rPr>
      <w:rFonts w:ascii="Courier New" w:hAnsi="Courier New" w:cs="Courier New"/>
    </w:rPr>
  </w:style>
  <w:style w:type="character" w:customStyle="1" w:styleId="WW8Num14z2">
    <w:name w:val="WW8Num14z2"/>
    <w:rsid w:val="00F10E8A"/>
    <w:rPr>
      <w:rFonts w:ascii="Wingdings" w:hAnsi="Wingdings"/>
    </w:rPr>
  </w:style>
  <w:style w:type="character" w:customStyle="1" w:styleId="WW8Num17z1">
    <w:name w:val="WW8Num17z1"/>
    <w:rsid w:val="00F10E8A"/>
    <w:rPr>
      <w:rFonts w:ascii="Courier New" w:hAnsi="Courier New" w:cs="Courier New"/>
    </w:rPr>
  </w:style>
  <w:style w:type="character" w:customStyle="1" w:styleId="WW8Num17z2">
    <w:name w:val="WW8Num17z2"/>
    <w:rsid w:val="00F10E8A"/>
    <w:rPr>
      <w:rFonts w:ascii="Wingdings" w:hAnsi="Wingdings"/>
    </w:rPr>
  </w:style>
  <w:style w:type="character" w:customStyle="1" w:styleId="WW8Num17z3">
    <w:name w:val="WW8Num17z3"/>
    <w:rsid w:val="00F10E8A"/>
    <w:rPr>
      <w:rFonts w:ascii="Symbol" w:hAnsi="Symbol"/>
    </w:rPr>
  </w:style>
  <w:style w:type="character" w:customStyle="1" w:styleId="WW8Num18z0">
    <w:name w:val="WW8Num18z0"/>
    <w:rsid w:val="00F10E8A"/>
    <w:rPr>
      <w:rFonts w:ascii="Symbol" w:hAnsi="Symbol"/>
    </w:rPr>
  </w:style>
  <w:style w:type="character" w:customStyle="1" w:styleId="WW8Num18z1">
    <w:name w:val="WW8Num18z1"/>
    <w:rsid w:val="00F10E8A"/>
    <w:rPr>
      <w:rFonts w:ascii="Courier New" w:hAnsi="Courier New" w:cs="Courier New"/>
    </w:rPr>
  </w:style>
  <w:style w:type="character" w:customStyle="1" w:styleId="WW8Num18z2">
    <w:name w:val="WW8Num18z2"/>
    <w:rsid w:val="00F10E8A"/>
    <w:rPr>
      <w:rFonts w:ascii="Wingdings" w:hAnsi="Wingdings"/>
    </w:rPr>
  </w:style>
  <w:style w:type="character" w:customStyle="1" w:styleId="WW8Num19z0">
    <w:name w:val="WW8Num19z0"/>
    <w:rsid w:val="00F10E8A"/>
    <w:rPr>
      <w:rFonts w:ascii="Symbol" w:hAnsi="Symbol"/>
    </w:rPr>
  </w:style>
  <w:style w:type="character" w:customStyle="1" w:styleId="WW8Num19z1">
    <w:name w:val="WW8Num19z1"/>
    <w:rsid w:val="00F10E8A"/>
    <w:rPr>
      <w:rFonts w:ascii="Courier New" w:hAnsi="Courier New" w:cs="Courier New"/>
    </w:rPr>
  </w:style>
  <w:style w:type="character" w:customStyle="1" w:styleId="WW8Num19z2">
    <w:name w:val="WW8Num19z2"/>
    <w:rsid w:val="00F10E8A"/>
    <w:rPr>
      <w:rFonts w:ascii="Wingdings" w:hAnsi="Wingdings"/>
    </w:rPr>
  </w:style>
  <w:style w:type="character" w:customStyle="1" w:styleId="WW8Num20z0">
    <w:name w:val="WW8Num20z0"/>
    <w:rsid w:val="00F10E8A"/>
    <w:rPr>
      <w:rFonts w:ascii="Symbol" w:hAnsi="Symbol"/>
    </w:rPr>
  </w:style>
  <w:style w:type="character" w:customStyle="1" w:styleId="WW8Num20z1">
    <w:name w:val="WW8Num20z1"/>
    <w:rsid w:val="00F10E8A"/>
    <w:rPr>
      <w:rFonts w:ascii="Courier New" w:hAnsi="Courier New" w:cs="Courier New"/>
    </w:rPr>
  </w:style>
  <w:style w:type="character" w:customStyle="1" w:styleId="WW8Num20z2">
    <w:name w:val="WW8Num20z2"/>
    <w:rsid w:val="00F10E8A"/>
    <w:rPr>
      <w:rFonts w:ascii="Wingdings" w:hAnsi="Wingdings"/>
    </w:rPr>
  </w:style>
  <w:style w:type="character" w:customStyle="1" w:styleId="18">
    <w:name w:val="Основной шрифт абзаца1"/>
    <w:rsid w:val="00F10E8A"/>
  </w:style>
  <w:style w:type="character" w:customStyle="1" w:styleId="aff9">
    <w:name w:val="Символ нумерации"/>
    <w:rsid w:val="00F10E8A"/>
  </w:style>
  <w:style w:type="paragraph" w:customStyle="1" w:styleId="19">
    <w:name w:val="Название1"/>
    <w:basedOn w:val="a"/>
    <w:uiPriority w:val="99"/>
    <w:rsid w:val="00F10E8A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a">
    <w:name w:val="Указатель1"/>
    <w:basedOn w:val="a"/>
    <w:uiPriority w:val="99"/>
    <w:rsid w:val="00F10E8A"/>
    <w:pPr>
      <w:suppressLineNumbers/>
      <w:suppressAutoHyphens/>
      <w:spacing w:after="0" w:line="240" w:lineRule="auto"/>
    </w:pPr>
    <w:rPr>
      <w:rFonts w:ascii="Arial" w:hAnsi="Arial" w:cs="Tahoma"/>
      <w:sz w:val="24"/>
      <w:szCs w:val="24"/>
      <w:lang w:eastAsia="ar-SA"/>
    </w:rPr>
  </w:style>
  <w:style w:type="paragraph" w:customStyle="1" w:styleId="affa">
    <w:name w:val="Содержимое таблицы"/>
    <w:basedOn w:val="a"/>
    <w:uiPriority w:val="99"/>
    <w:rsid w:val="00F10E8A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b">
    <w:name w:val="Заголовок таблицы"/>
    <w:basedOn w:val="affa"/>
    <w:uiPriority w:val="99"/>
    <w:rsid w:val="00F10E8A"/>
    <w:pPr>
      <w:jc w:val="center"/>
    </w:pPr>
    <w:rPr>
      <w:b/>
      <w:bCs/>
    </w:rPr>
  </w:style>
  <w:style w:type="paragraph" w:customStyle="1" w:styleId="affc">
    <w:name w:val="Содержимое врезки"/>
    <w:basedOn w:val="a4"/>
    <w:rsid w:val="00F10E8A"/>
    <w:pPr>
      <w:suppressAutoHyphens/>
    </w:pPr>
    <w:rPr>
      <w:rFonts w:ascii="Times New Roman" w:hAnsi="Times New Roman"/>
      <w:lang w:eastAsia="ar-SA"/>
    </w:rPr>
  </w:style>
  <w:style w:type="paragraph" w:customStyle="1" w:styleId="affd">
    <w:name w:val="Знак Знак Знак Знак Знак Знак Знак"/>
    <w:basedOn w:val="a"/>
    <w:rsid w:val="00F10E8A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p40">
    <w:name w:val="p40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2">
    <w:name w:val="s12"/>
    <w:basedOn w:val="a0"/>
    <w:rsid w:val="00F10E8A"/>
  </w:style>
  <w:style w:type="paragraph" w:customStyle="1" w:styleId="p35">
    <w:name w:val="p35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9">
    <w:name w:val="p29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1">
    <w:name w:val="p41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2">
    <w:name w:val="p42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3">
    <w:name w:val="p43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5">
    <w:name w:val="s15"/>
    <w:basedOn w:val="a0"/>
    <w:rsid w:val="00F10E8A"/>
  </w:style>
  <w:style w:type="paragraph" w:customStyle="1" w:styleId="p45">
    <w:name w:val="p45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1D0B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073D7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nospacing">
    <w:name w:val="nospacing"/>
    <w:basedOn w:val="a"/>
    <w:rsid w:val="008000A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ighlight">
    <w:name w:val="highlight"/>
    <w:uiPriority w:val="99"/>
    <w:rsid w:val="00E827FE"/>
    <w:rPr>
      <w:rFonts w:ascii="Times New Roman" w:hAnsi="Times New Roman" w:cs="Times New Roman" w:hint="default"/>
    </w:rPr>
  </w:style>
  <w:style w:type="paragraph" w:customStyle="1" w:styleId="consplusnormal1">
    <w:name w:val="consplusnormal"/>
    <w:basedOn w:val="a"/>
    <w:uiPriority w:val="99"/>
    <w:rsid w:val="00E827FE"/>
    <w:pPr>
      <w:suppressAutoHyphens/>
      <w:spacing w:before="280" w:after="28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b">
    <w:name w:val="Обычный1"/>
    <w:uiPriority w:val="99"/>
    <w:rsid w:val="00E827FE"/>
    <w:rPr>
      <w:rFonts w:ascii="Times New Roman" w:hAnsi="Times New Roman"/>
    </w:rPr>
  </w:style>
  <w:style w:type="paragraph" w:customStyle="1" w:styleId="formattext">
    <w:name w:val="formattext"/>
    <w:basedOn w:val="a"/>
    <w:rsid w:val="00EA73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e">
    <w:name w:val="Нормальный (таблица)"/>
    <w:basedOn w:val="a"/>
    <w:next w:val="a"/>
    <w:uiPriority w:val="99"/>
    <w:rsid w:val="00EA73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c">
    <w:name w:val="Без интервала1"/>
    <w:link w:val="1d"/>
    <w:uiPriority w:val="99"/>
    <w:rsid w:val="00731F21"/>
    <w:rPr>
      <w:rFonts w:cs="Calibri"/>
      <w:sz w:val="22"/>
      <w:szCs w:val="22"/>
    </w:rPr>
  </w:style>
  <w:style w:type="character" w:customStyle="1" w:styleId="1d">
    <w:name w:val="Без интервала1 Знак"/>
    <w:link w:val="1c"/>
    <w:uiPriority w:val="99"/>
    <w:rsid w:val="00731F21"/>
    <w:rPr>
      <w:rFonts w:cs="Calibri"/>
      <w:sz w:val="22"/>
      <w:szCs w:val="22"/>
    </w:rPr>
  </w:style>
  <w:style w:type="paragraph" w:customStyle="1" w:styleId="NoSpacing0">
    <w:name w:val="No Spacing"/>
    <w:rsid w:val="001B6039"/>
    <w:rPr>
      <w:rFonts w:ascii="Times New Roman" w:eastAsia="Calibri" w:hAnsi="Times New Roman"/>
      <w:sz w:val="24"/>
      <w:szCs w:val="24"/>
    </w:rPr>
  </w:style>
  <w:style w:type="paragraph" w:customStyle="1" w:styleId="fn2r">
    <w:name w:val="fn2r"/>
    <w:basedOn w:val="a"/>
    <w:rsid w:val="001B60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">
    <w:name w:val="Прижатый влево"/>
    <w:basedOn w:val="a"/>
    <w:next w:val="a"/>
    <w:uiPriority w:val="99"/>
    <w:rsid w:val="001B6039"/>
    <w:pPr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Style7">
    <w:name w:val="Style7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46">
    <w:name w:val="Font Style46"/>
    <w:rsid w:val="001B6039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1B6039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1B6039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0">
    <w:name w:val="Символ сноски"/>
    <w:rsid w:val="001B6039"/>
    <w:rPr>
      <w:vertAlign w:val="superscript"/>
    </w:rPr>
  </w:style>
  <w:style w:type="paragraph" w:customStyle="1" w:styleId="211">
    <w:name w:val="Основной текст 21"/>
    <w:basedOn w:val="a"/>
    <w:rsid w:val="001B6039"/>
    <w:pPr>
      <w:spacing w:after="0" w:line="240" w:lineRule="auto"/>
      <w:ind w:right="5112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312">
    <w:name w:val="Основной текст 31"/>
    <w:basedOn w:val="a"/>
    <w:rsid w:val="001B6039"/>
    <w:pPr>
      <w:spacing w:after="0" w:line="240" w:lineRule="auto"/>
      <w:ind w:right="74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afff1">
    <w:name w:val=" Знак"/>
    <w:basedOn w:val="a"/>
    <w:rsid w:val="001B603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2">
    <w:name w:val=" 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1B60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1B6039"/>
    <w:rPr>
      <w:rFonts w:ascii="Courier New" w:hAnsi="Courier New" w:cs="Courier New"/>
    </w:rPr>
  </w:style>
  <w:style w:type="paragraph" w:customStyle="1" w:styleId="afff3">
    <w:name w:val="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6">
    <w:name w:val=" Знак3 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2">
    <w:name w:val="ConsPlusNormal Знак Знак"/>
    <w:locked/>
    <w:rsid w:val="001B6039"/>
    <w:rPr>
      <w:rFonts w:ascii="Arial" w:hAnsi="Arial" w:cs="Arial"/>
      <w:lang w:val="ru-RU" w:eastAsia="ru-RU" w:bidi="ar-SA"/>
    </w:rPr>
  </w:style>
  <w:style w:type="character" w:customStyle="1" w:styleId="Heading2Char">
    <w:name w:val="Heading 2 Char"/>
    <w:locked/>
    <w:rsid w:val="001B6039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13">
    <w:name w:val="Заголовок 3 Знак1"/>
    <w:locked/>
    <w:rsid w:val="001B6039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B6039"/>
    <w:rPr>
      <w:rFonts w:ascii="Cambria" w:hAnsi="Cambria" w:cs="Times New Roman"/>
      <w:i/>
      <w:iCs/>
      <w:color w:val="243F60"/>
      <w:sz w:val="24"/>
      <w:szCs w:val="24"/>
      <w:lang w:val="x-none" w:eastAsia="ru-RU"/>
    </w:rPr>
  </w:style>
  <w:style w:type="character" w:customStyle="1" w:styleId="BodyTextIndent2Char">
    <w:name w:val="Body Text Indent 2 Char"/>
    <w:locked/>
    <w:rsid w:val="001B6039"/>
    <w:rPr>
      <w:rFonts w:ascii="Times New Roman" w:hAnsi="Times New Roman" w:cs="Times New Roman"/>
      <w:sz w:val="20"/>
      <w:szCs w:val="20"/>
    </w:rPr>
  </w:style>
  <w:style w:type="character" w:customStyle="1" w:styleId="BodyText2Char">
    <w:name w:val="Body Text 2 Char"/>
    <w:locked/>
    <w:rsid w:val="001B6039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BodyTextIndent21">
    <w:name w:val="Body Text Indent 21"/>
    <w:basedOn w:val="a"/>
    <w:rsid w:val="001B6039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1e">
    <w:name w:val="Знак1"/>
    <w:basedOn w:val="a"/>
    <w:rsid w:val="001B6039"/>
    <w:pPr>
      <w:spacing w:after="160" w:line="240" w:lineRule="exact"/>
      <w:jc w:val="both"/>
    </w:pPr>
    <w:rPr>
      <w:rFonts w:ascii="Times New Roman" w:eastAsia="Calibri" w:hAnsi="Times New Roman"/>
      <w:sz w:val="24"/>
      <w:szCs w:val="20"/>
      <w:lang w:val="en-US" w:eastAsia="en-US"/>
    </w:rPr>
  </w:style>
  <w:style w:type="paragraph" w:customStyle="1" w:styleId="afff4">
    <w:name w:val="Знак Знак Знак Знак Знак 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afff5">
    <w:name w:val="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2a">
    <w:name w:val="Знак2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37">
    <w:name w:val="Знак3 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ListParagraph">
    <w:name w:val="List Paragraph"/>
    <w:basedOn w:val="a"/>
    <w:rsid w:val="001B6039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FontStyle14">
    <w:name w:val="Font Style14"/>
    <w:uiPriority w:val="99"/>
    <w:rsid w:val="00396B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3">
    <w:name w:val="Font Style13"/>
    <w:rsid w:val="000202B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rsid w:val="000202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0202BA"/>
    <w:pPr>
      <w:widowControl w:val="0"/>
      <w:autoSpaceDE w:val="0"/>
      <w:autoSpaceDN w:val="0"/>
      <w:adjustRightInd w:val="0"/>
      <w:spacing w:after="0" w:line="342" w:lineRule="exact"/>
      <w:ind w:firstLine="691"/>
      <w:jc w:val="both"/>
    </w:pPr>
    <w:rPr>
      <w:rFonts w:ascii="Times New Roman" w:hAnsi="Times New Roman"/>
      <w:sz w:val="24"/>
      <w:szCs w:val="24"/>
    </w:rPr>
  </w:style>
  <w:style w:type="character" w:customStyle="1" w:styleId="s4">
    <w:name w:val="s4"/>
    <w:rsid w:val="000202BA"/>
  </w:style>
  <w:style w:type="paragraph" w:customStyle="1" w:styleId="p44">
    <w:name w:val="p44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rsid w:val="000202BA"/>
  </w:style>
  <w:style w:type="paragraph" w:customStyle="1" w:styleId="p46">
    <w:name w:val="p46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7">
    <w:name w:val="p47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3">
    <w:name w:val="p53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6">
    <w:name w:val="s6"/>
    <w:rsid w:val="000202BA"/>
  </w:style>
  <w:style w:type="paragraph" w:customStyle="1" w:styleId="p54">
    <w:name w:val="p54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5">
    <w:name w:val="p55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6">
    <w:name w:val="p56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7">
    <w:name w:val="p57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W8Num2z3">
    <w:name w:val="WW8Num2z3"/>
    <w:rsid w:val="00A02A17"/>
  </w:style>
  <w:style w:type="character" w:customStyle="1" w:styleId="WW8Num2z4">
    <w:name w:val="WW8Num2z4"/>
    <w:rsid w:val="00A02A17"/>
  </w:style>
  <w:style w:type="character" w:customStyle="1" w:styleId="WW8Num2z5">
    <w:name w:val="WW8Num2z5"/>
    <w:rsid w:val="00A02A17"/>
  </w:style>
  <w:style w:type="character" w:customStyle="1" w:styleId="WW8Num2z6">
    <w:name w:val="WW8Num2z6"/>
    <w:rsid w:val="00A02A17"/>
  </w:style>
  <w:style w:type="character" w:customStyle="1" w:styleId="WW8Num2z7">
    <w:name w:val="WW8Num2z7"/>
    <w:rsid w:val="00A02A17"/>
  </w:style>
  <w:style w:type="character" w:customStyle="1" w:styleId="WW8Num2z8">
    <w:name w:val="WW8Num2z8"/>
    <w:rsid w:val="00A02A17"/>
  </w:style>
  <w:style w:type="character" w:customStyle="1" w:styleId="WW8Num4z3">
    <w:name w:val="WW8Num4z3"/>
    <w:rsid w:val="00A02A17"/>
  </w:style>
  <w:style w:type="character" w:customStyle="1" w:styleId="WW8Num4z4">
    <w:name w:val="WW8Num4z4"/>
    <w:rsid w:val="00A02A17"/>
  </w:style>
  <w:style w:type="character" w:customStyle="1" w:styleId="WW8Num4z5">
    <w:name w:val="WW8Num4z5"/>
    <w:rsid w:val="00A02A17"/>
  </w:style>
  <w:style w:type="character" w:customStyle="1" w:styleId="WW8Num4z6">
    <w:name w:val="WW8Num4z6"/>
    <w:rsid w:val="00A02A17"/>
  </w:style>
  <w:style w:type="character" w:customStyle="1" w:styleId="WW8Num4z7">
    <w:name w:val="WW8Num4z7"/>
    <w:rsid w:val="00A02A17"/>
  </w:style>
  <w:style w:type="character" w:customStyle="1" w:styleId="WW8Num4z8">
    <w:name w:val="WW8Num4z8"/>
    <w:rsid w:val="00A02A17"/>
  </w:style>
  <w:style w:type="character" w:customStyle="1" w:styleId="WW8Num3z3">
    <w:name w:val="WW8Num3z3"/>
    <w:rsid w:val="00A02A17"/>
  </w:style>
  <w:style w:type="character" w:customStyle="1" w:styleId="WW8Num3z4">
    <w:name w:val="WW8Num3z4"/>
    <w:rsid w:val="00A02A17"/>
  </w:style>
  <w:style w:type="character" w:customStyle="1" w:styleId="WW8Num3z5">
    <w:name w:val="WW8Num3z5"/>
    <w:rsid w:val="00A02A17"/>
  </w:style>
  <w:style w:type="character" w:customStyle="1" w:styleId="WW8Num3z6">
    <w:name w:val="WW8Num3z6"/>
    <w:rsid w:val="00A02A17"/>
  </w:style>
  <w:style w:type="character" w:customStyle="1" w:styleId="WW8Num3z7">
    <w:name w:val="WW8Num3z7"/>
    <w:rsid w:val="00A02A17"/>
  </w:style>
  <w:style w:type="character" w:customStyle="1" w:styleId="WW8Num3z8">
    <w:name w:val="WW8Num3z8"/>
    <w:rsid w:val="00A02A17"/>
  </w:style>
  <w:style w:type="character" w:customStyle="1" w:styleId="A00">
    <w:name w:val="A0"/>
    <w:rsid w:val="00A02A17"/>
    <w:rPr>
      <w:color w:val="000000"/>
      <w:sz w:val="32"/>
    </w:rPr>
  </w:style>
  <w:style w:type="paragraph" w:styleId="afff6">
    <w:name w:val="List"/>
    <w:basedOn w:val="a4"/>
    <w:rsid w:val="00A02A17"/>
    <w:pPr>
      <w:suppressAutoHyphens/>
      <w:spacing w:after="140" w:line="288" w:lineRule="auto"/>
    </w:pPr>
    <w:rPr>
      <w:rFonts w:ascii="Times New Roman" w:hAnsi="Times New Roman" w:cs="Mangal"/>
      <w:lang w:val="ru-RU" w:eastAsia="zh-CN"/>
    </w:rPr>
  </w:style>
  <w:style w:type="paragraph" w:customStyle="1" w:styleId="msonormalcxspmiddle">
    <w:name w:val="msonormalcxspmiddle"/>
    <w:basedOn w:val="a"/>
    <w:rsid w:val="00A02A17"/>
    <w:pPr>
      <w:suppressAutoHyphens/>
      <w:spacing w:before="280" w:after="280" w:line="240" w:lineRule="auto"/>
      <w:ind w:firstLine="567"/>
    </w:pPr>
    <w:rPr>
      <w:rFonts w:ascii="Times New Roman" w:hAnsi="Times New Roman"/>
      <w:sz w:val="24"/>
      <w:szCs w:val="24"/>
      <w:lang w:eastAsia="zh-CN"/>
    </w:rPr>
  </w:style>
  <w:style w:type="paragraph" w:customStyle="1" w:styleId="formattexttopleveltext">
    <w:name w:val="formattext topleveltext"/>
    <w:basedOn w:val="a"/>
    <w:rsid w:val="00A02A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BB2E4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68">
    <w:name w:val="xl68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a"/>
    <w:rsid w:val="00BB2E4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a"/>
    <w:rsid w:val="00BB2E47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BB2E47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BB2E47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BB2E47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BB2E47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7">
    <w:name w:val="xl77"/>
    <w:basedOn w:val="a"/>
    <w:rsid w:val="00BB2E4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78">
    <w:name w:val="xl78"/>
    <w:basedOn w:val="a"/>
    <w:rsid w:val="00BB2E4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79">
    <w:name w:val="xl79"/>
    <w:basedOn w:val="a"/>
    <w:rsid w:val="00BB2E4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BB2E47"/>
    <w:pP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BB2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BB2E4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BB2E4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BB2E4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BB2E4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BB2E4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rsid w:val="00BB2E47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BB2E47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BB2E47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BB2E47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BB2E4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BB2E4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rsid w:val="00BB2E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a"/>
    <w:rsid w:val="00BB2E4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BB2E4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3">
    <w:name w:val="xl103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4">
    <w:name w:val="xl104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5">
    <w:name w:val="xl105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12">
    <w:name w:val="xl112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13">
    <w:name w:val="xl113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5">
    <w:name w:val="xl115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6">
    <w:name w:val="xl116"/>
    <w:basedOn w:val="a"/>
    <w:rsid w:val="00BB2E47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7">
    <w:name w:val="xl117"/>
    <w:basedOn w:val="a"/>
    <w:rsid w:val="00BB2E47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8">
    <w:name w:val="xl118"/>
    <w:basedOn w:val="a"/>
    <w:rsid w:val="00BB2E47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9">
    <w:name w:val="xl119"/>
    <w:basedOn w:val="a"/>
    <w:rsid w:val="00BB2E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0">
    <w:name w:val="xl120"/>
    <w:basedOn w:val="a"/>
    <w:rsid w:val="00BB2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3">
    <w:name w:val="xl123"/>
    <w:basedOn w:val="a"/>
    <w:rsid w:val="00BB2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4">
    <w:name w:val="xl124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6">
    <w:name w:val="xl126"/>
    <w:basedOn w:val="a"/>
    <w:rsid w:val="00BB2E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8">
    <w:name w:val="xl128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BB2E4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30">
    <w:name w:val="xl130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31">
    <w:name w:val="xl131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2">
    <w:name w:val="xl132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3">
    <w:name w:val="xl133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35">
    <w:name w:val="xl135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36">
    <w:name w:val="xl136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8">
    <w:name w:val="xl138"/>
    <w:basedOn w:val="a"/>
    <w:rsid w:val="00BB2E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BB2E47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40">
    <w:name w:val="xl140"/>
    <w:basedOn w:val="a"/>
    <w:rsid w:val="00BB2E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41">
    <w:name w:val="xl141"/>
    <w:basedOn w:val="a"/>
    <w:rsid w:val="00BB2E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42">
    <w:name w:val="xl142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BB2E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4">
    <w:name w:val="xl144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45">
    <w:name w:val="xl145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46">
    <w:name w:val="xl146"/>
    <w:basedOn w:val="a"/>
    <w:rsid w:val="00BB2E47"/>
    <w:pPr>
      <w:pBdr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7">
    <w:name w:val="xl147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8">
    <w:name w:val="xl148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9">
    <w:name w:val="xl149"/>
    <w:basedOn w:val="a"/>
    <w:rsid w:val="00BB2E47"/>
    <w:pPr>
      <w:pBdr>
        <w:left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50">
    <w:name w:val="xl150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51">
    <w:name w:val="xl151"/>
    <w:basedOn w:val="a"/>
    <w:rsid w:val="00BB2E47"/>
    <w:pPr>
      <w:pBdr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54">
    <w:name w:val="xl154"/>
    <w:basedOn w:val="a"/>
    <w:rsid w:val="00BB2E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5">
    <w:name w:val="xl155"/>
    <w:basedOn w:val="a"/>
    <w:rsid w:val="00BB2E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6">
    <w:name w:val="xl156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"/>
    <w:rsid w:val="00BB2E47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158">
    <w:name w:val="xl158"/>
    <w:basedOn w:val="a"/>
    <w:rsid w:val="00BB2E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59">
    <w:name w:val="xl159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2">
    <w:name w:val="xl162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64">
    <w:name w:val="xl164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BB2E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66">
    <w:name w:val="xl166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67">
    <w:name w:val="xl167"/>
    <w:basedOn w:val="a"/>
    <w:rsid w:val="00BB2E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168">
    <w:name w:val="xl168"/>
    <w:basedOn w:val="a"/>
    <w:rsid w:val="00BB2E4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9">
    <w:name w:val="xl169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auto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70">
    <w:name w:val="xl170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71">
    <w:name w:val="xl171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BB2E47"/>
    <w:pPr>
      <w:pBdr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BB2E47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175">
    <w:name w:val="xl175"/>
    <w:basedOn w:val="a"/>
    <w:rsid w:val="00BB2E4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176">
    <w:name w:val="xl176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BB2E47"/>
    <w:pPr>
      <w:pBdr>
        <w:left w:val="single" w:sz="4" w:space="0" w:color="auto"/>
        <w:bottom w:val="single" w:sz="4" w:space="0" w:color="auto"/>
      </w:pBdr>
      <w:shd w:val="pct25" w:color="auto" w:fill="auto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80">
    <w:name w:val="xl180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81">
    <w:name w:val="xl181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BB2E47"/>
    <w:pPr>
      <w:pBdr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83">
    <w:name w:val="xl183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85">
    <w:name w:val="xl185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6">
    <w:name w:val="xl186"/>
    <w:basedOn w:val="a"/>
    <w:rsid w:val="00BB2E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7">
    <w:name w:val="xl187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8">
    <w:name w:val="xl188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89">
    <w:name w:val="xl189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90">
    <w:name w:val="xl190"/>
    <w:basedOn w:val="a"/>
    <w:rsid w:val="00BB2E47"/>
    <w:pPr>
      <w:pBdr>
        <w:top w:val="single" w:sz="4" w:space="0" w:color="auto"/>
        <w:bottom w:val="single" w:sz="4" w:space="0" w:color="auto"/>
        <w:right w:val="dotted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91">
    <w:name w:val="xl191"/>
    <w:basedOn w:val="a"/>
    <w:rsid w:val="00BB2E47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2">
    <w:name w:val="xl192"/>
    <w:basedOn w:val="a"/>
    <w:rsid w:val="00BB2E47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3">
    <w:name w:val="xl193"/>
    <w:basedOn w:val="a"/>
    <w:rsid w:val="00BB2E47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4">
    <w:name w:val="xl194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BB2E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9">
    <w:name w:val="xl199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00">
    <w:name w:val="xl200"/>
    <w:basedOn w:val="a"/>
    <w:rsid w:val="00BB2E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1">
    <w:name w:val="xl201"/>
    <w:basedOn w:val="a"/>
    <w:rsid w:val="00BB2E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03">
    <w:name w:val="xl203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4">
    <w:name w:val="xl204"/>
    <w:basedOn w:val="a"/>
    <w:rsid w:val="00BB2E47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BB2E4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BB2E4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BB2E4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8">
    <w:name w:val="xl208"/>
    <w:basedOn w:val="a"/>
    <w:rsid w:val="00BB2E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BB2E4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BB2E47"/>
    <w:pP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BB2E4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BB2E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BB2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BB2E4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6">
    <w:name w:val="xl216"/>
    <w:basedOn w:val="a"/>
    <w:rsid w:val="00BB2E47"/>
    <w:pPr>
      <w:pBdr>
        <w:top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7">
    <w:name w:val="xl217"/>
    <w:basedOn w:val="a"/>
    <w:rsid w:val="00BB2E4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8">
    <w:name w:val="xl218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9">
    <w:name w:val="xl219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20">
    <w:name w:val="xl220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21">
    <w:name w:val="xl221"/>
    <w:basedOn w:val="a"/>
    <w:rsid w:val="00BB2E4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BB2E4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3">
    <w:name w:val="xl223"/>
    <w:basedOn w:val="a"/>
    <w:rsid w:val="00BB2E4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4">
    <w:name w:val="xl224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5">
    <w:name w:val="xl225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69FFFF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69FFFF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9">
    <w:name w:val="xl229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69FFFF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0">
    <w:name w:val="xl230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1">
    <w:name w:val="xl231"/>
    <w:basedOn w:val="a"/>
    <w:rsid w:val="00BB2E47"/>
    <w:pPr>
      <w:pBdr>
        <w:top w:val="single" w:sz="4" w:space="0" w:color="auto"/>
        <w:bottom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BB2E47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34">
    <w:name w:val="xl234"/>
    <w:basedOn w:val="a"/>
    <w:rsid w:val="00BB2E47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35">
    <w:name w:val="xl235"/>
    <w:basedOn w:val="a"/>
    <w:rsid w:val="00BB2E47"/>
    <w:pPr>
      <w:pBdr>
        <w:top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36">
    <w:name w:val="xl236"/>
    <w:basedOn w:val="a"/>
    <w:rsid w:val="00BB2E47"/>
    <w:pPr>
      <w:pBdr>
        <w:top w:val="single" w:sz="4" w:space="0" w:color="auto"/>
        <w:bottom w:val="single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7">
    <w:name w:val="xl237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Standard">
    <w:name w:val="Standard"/>
    <w:rsid w:val="006C3D9E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">
    <w:name w:val="paragraph"/>
    <w:basedOn w:val="a"/>
    <w:rsid w:val="006C3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normaltextrun">
    <w:name w:val="normaltextrun"/>
    <w:rsid w:val="006C3D9E"/>
  </w:style>
  <w:style w:type="character" w:styleId="afff7">
    <w:name w:val="footnote reference"/>
    <w:rsid w:val="00A9345C"/>
    <w:rPr>
      <w:rFonts w:cs="Times New Roman"/>
      <w:vertAlign w:val="superscript"/>
    </w:rPr>
  </w:style>
  <w:style w:type="character" w:customStyle="1" w:styleId="af9">
    <w:name w:val="Абзац списка Знак"/>
    <w:aliases w:val="ПАРАГРАФ Знак,Заголовок мой1 Знак,Bullet List Знак,FooterText Знак,numbered Знак,Цветной список - Акцент 11 Знак,Список нумерованный цифры Знак"/>
    <w:link w:val="af8"/>
    <w:uiPriority w:val="34"/>
    <w:locked/>
    <w:rsid w:val="00C652C5"/>
    <w:rPr>
      <w:rFonts w:ascii="Times New Roman" w:hAnsi="Times New Roman"/>
      <w:sz w:val="24"/>
      <w:szCs w:val="24"/>
    </w:rPr>
  </w:style>
  <w:style w:type="character" w:customStyle="1" w:styleId="FontStyle15">
    <w:name w:val="Font Style15"/>
    <w:uiPriority w:val="99"/>
    <w:rsid w:val="00C250E2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">
    <w:name w:val="S_Обычный"/>
    <w:basedOn w:val="a"/>
    <w:link w:val="S0"/>
    <w:uiPriority w:val="99"/>
    <w:rsid w:val="00C7471B"/>
    <w:pPr>
      <w:spacing w:after="0"/>
      <w:ind w:firstLine="567"/>
      <w:jc w:val="both"/>
    </w:pPr>
    <w:rPr>
      <w:rFonts w:ascii="Bookman Old Style" w:hAnsi="Bookman Old Style"/>
      <w:sz w:val="24"/>
      <w:szCs w:val="24"/>
    </w:rPr>
  </w:style>
  <w:style w:type="character" w:customStyle="1" w:styleId="S0">
    <w:name w:val="S_Обычный Знак"/>
    <w:link w:val="S"/>
    <w:uiPriority w:val="99"/>
    <w:locked/>
    <w:rsid w:val="00C7471B"/>
    <w:rPr>
      <w:rFonts w:ascii="Bookman Old Style" w:hAnsi="Bookman Old Style"/>
      <w:sz w:val="24"/>
      <w:szCs w:val="24"/>
    </w:rPr>
  </w:style>
  <w:style w:type="character" w:customStyle="1" w:styleId="ed">
    <w:name w:val="ed"/>
    <w:rsid w:val="002B0087"/>
  </w:style>
  <w:style w:type="character" w:customStyle="1" w:styleId="w9">
    <w:name w:val="w9"/>
    <w:rsid w:val="002B0087"/>
  </w:style>
  <w:style w:type="character" w:customStyle="1" w:styleId="cmd">
    <w:name w:val="cmd"/>
    <w:rsid w:val="002B0087"/>
  </w:style>
  <w:style w:type="paragraph" w:customStyle="1" w:styleId="Firstlineindent">
    <w:name w:val="First line indent"/>
    <w:basedOn w:val="a"/>
    <w:rsid w:val="002A3B03"/>
    <w:pPr>
      <w:widowControl w:val="0"/>
      <w:suppressAutoHyphens/>
      <w:autoSpaceDN w:val="0"/>
      <w:spacing w:after="0" w:line="240" w:lineRule="auto"/>
      <w:ind w:firstLine="709"/>
      <w:jc w:val="both"/>
    </w:pPr>
    <w:rPr>
      <w:rFonts w:ascii="PT Astra Serif" w:eastAsia="Source Han Sans CN Regular" w:hAnsi="PT Astra Serif" w:cs="Lohit Devanagari"/>
      <w:kern w:val="3"/>
      <w:sz w:val="21"/>
      <w:szCs w:val="24"/>
    </w:rPr>
  </w:style>
  <w:style w:type="paragraph" w:customStyle="1" w:styleId="Textbody">
    <w:name w:val="Text body"/>
    <w:basedOn w:val="a"/>
    <w:rsid w:val="002A3B03"/>
    <w:pPr>
      <w:widowControl w:val="0"/>
      <w:suppressAutoHyphens/>
      <w:autoSpaceDN w:val="0"/>
      <w:spacing w:after="0" w:line="240" w:lineRule="auto"/>
      <w:jc w:val="both"/>
    </w:pPr>
    <w:rPr>
      <w:rFonts w:ascii="PT Astra Serif" w:eastAsia="Source Han Sans CN Regular" w:hAnsi="PT Astra Serif" w:cs="Lohit Devanagari"/>
      <w:kern w:val="3"/>
      <w:sz w:val="28"/>
      <w:szCs w:val="24"/>
    </w:rPr>
  </w:style>
  <w:style w:type="character" w:customStyle="1" w:styleId="afff8">
    <w:name w:val="Гипертекстовая ссылка"/>
    <w:uiPriority w:val="99"/>
    <w:rsid w:val="004C2610"/>
    <w:rPr>
      <w:rFonts w:ascii="Times New Roman" w:hAnsi="Times New Roman" w:cs="Times New Roman" w:hint="default"/>
      <w:color w:val="106BBE"/>
    </w:rPr>
  </w:style>
  <w:style w:type="character" w:customStyle="1" w:styleId="afff9">
    <w:name w:val="Цветовое выделение"/>
    <w:uiPriority w:val="99"/>
    <w:rsid w:val="004C2610"/>
    <w:rPr>
      <w:b/>
      <w:bCs w:val="0"/>
      <w:color w:val="26282F"/>
    </w:rPr>
  </w:style>
  <w:style w:type="paragraph" w:customStyle="1" w:styleId="Style1">
    <w:name w:val="Style1"/>
    <w:basedOn w:val="a"/>
    <w:rsid w:val="004D0A92"/>
    <w:pPr>
      <w:widowControl w:val="0"/>
      <w:autoSpaceDE w:val="0"/>
      <w:autoSpaceDN w:val="0"/>
      <w:adjustRightInd w:val="0"/>
      <w:spacing w:after="0" w:line="24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2b">
    <w:name w:val="Заголовок №2_"/>
    <w:link w:val="2c"/>
    <w:locked/>
    <w:rsid w:val="004D0A92"/>
    <w:rPr>
      <w:b/>
      <w:bCs/>
      <w:sz w:val="28"/>
      <w:szCs w:val="28"/>
      <w:shd w:val="clear" w:color="auto" w:fill="FFFFFF"/>
    </w:rPr>
  </w:style>
  <w:style w:type="paragraph" w:customStyle="1" w:styleId="2c">
    <w:name w:val="Заголовок №2"/>
    <w:basedOn w:val="a"/>
    <w:link w:val="2b"/>
    <w:rsid w:val="004D0A92"/>
    <w:pPr>
      <w:widowControl w:val="0"/>
      <w:shd w:val="clear" w:color="auto" w:fill="FFFFFF"/>
      <w:spacing w:before="300" w:after="540" w:line="240" w:lineRule="exact"/>
      <w:jc w:val="center"/>
      <w:outlineLvl w:val="1"/>
    </w:pPr>
    <w:rPr>
      <w:b/>
      <w:bCs/>
      <w:sz w:val="28"/>
      <w:szCs w:val="28"/>
    </w:rPr>
  </w:style>
  <w:style w:type="paragraph" w:customStyle="1" w:styleId="Style5">
    <w:name w:val="Style5"/>
    <w:basedOn w:val="a"/>
    <w:uiPriority w:val="99"/>
    <w:rsid w:val="004D0A92"/>
    <w:pPr>
      <w:widowControl w:val="0"/>
      <w:autoSpaceDE w:val="0"/>
      <w:autoSpaceDN w:val="0"/>
      <w:adjustRightInd w:val="0"/>
      <w:spacing w:after="0" w:line="358" w:lineRule="exact"/>
      <w:ind w:firstLine="701"/>
      <w:jc w:val="both"/>
    </w:pPr>
    <w:rPr>
      <w:rFonts w:ascii="Tahoma" w:hAnsi="Tahoma" w:cs="Tahoma"/>
      <w:sz w:val="24"/>
      <w:szCs w:val="24"/>
    </w:rPr>
  </w:style>
  <w:style w:type="paragraph" w:customStyle="1" w:styleId="2d">
    <w:name w:val="Указатель2"/>
    <w:uiPriority w:val="99"/>
    <w:rsid w:val="00FE35D8"/>
    <w:pPr>
      <w:widowControl w:val="0"/>
      <w:suppressLineNumbers/>
      <w:suppressAutoHyphens/>
      <w:autoSpaceDE w:val="0"/>
    </w:pPr>
    <w:rPr>
      <w:rFonts w:ascii="Arial" w:eastAsia="Arial" w:hAnsi="Arial" w:cs="Mangal"/>
      <w:sz w:val="24"/>
      <w:szCs w:val="24"/>
      <w:lang w:bidi="ru-RU"/>
    </w:rPr>
  </w:style>
  <w:style w:type="paragraph" w:customStyle="1" w:styleId="2e">
    <w:name w:val="Название2"/>
    <w:uiPriority w:val="99"/>
    <w:rsid w:val="00FE35D8"/>
    <w:pPr>
      <w:widowControl w:val="0"/>
      <w:suppressLineNumbers/>
      <w:suppressAutoHyphens/>
      <w:autoSpaceDE w:val="0"/>
      <w:spacing w:before="120" w:after="120"/>
    </w:pPr>
    <w:rPr>
      <w:rFonts w:ascii="Arial" w:eastAsia="Arial" w:hAnsi="Arial" w:cs="Mangal"/>
      <w:i/>
      <w:iCs/>
      <w:sz w:val="24"/>
      <w:szCs w:val="24"/>
      <w:lang w:bidi="ru-RU"/>
    </w:rPr>
  </w:style>
  <w:style w:type="paragraph" w:customStyle="1" w:styleId="s16">
    <w:name w:val="s_16"/>
    <w:uiPriority w:val="99"/>
    <w:rsid w:val="00FE35D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fffa">
    <w:name w:val="Сравнение редакций. Добавленный фрагмент"/>
    <w:uiPriority w:val="99"/>
    <w:rsid w:val="00FE35D8"/>
    <w:rPr>
      <w:color w:val="000000"/>
      <w:shd w:val="clear" w:color="auto" w:fill="C1D7FF"/>
    </w:rPr>
  </w:style>
  <w:style w:type="character" w:customStyle="1" w:styleId="RTFNum21">
    <w:name w:val="RTF_Num 2 1"/>
    <w:rsid w:val="00FE35D8"/>
    <w:rPr>
      <w:rFonts w:ascii="Symbol" w:eastAsia="Symbol" w:hAnsi="Symbol" w:cs="Symbol" w:hint="default"/>
    </w:rPr>
  </w:style>
  <w:style w:type="paragraph" w:customStyle="1" w:styleId="s3">
    <w:name w:val="s_3"/>
    <w:basedOn w:val="a"/>
    <w:rsid w:val="009118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8">
    <w:name w:val="Body Text Indent 3"/>
    <w:basedOn w:val="a"/>
    <w:link w:val="39"/>
    <w:rsid w:val="00911875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9">
    <w:name w:val="Основной текст с отступом 3 Знак"/>
    <w:link w:val="38"/>
    <w:rsid w:val="00911875"/>
    <w:rPr>
      <w:rFonts w:ascii="Times New Roman" w:hAnsi="Times New Roman"/>
      <w:sz w:val="16"/>
      <w:szCs w:val="16"/>
    </w:rPr>
  </w:style>
  <w:style w:type="character" w:customStyle="1" w:styleId="fontstyle150">
    <w:name w:val="fontstyle15"/>
    <w:rsid w:val="00F11573"/>
  </w:style>
  <w:style w:type="paragraph" w:customStyle="1" w:styleId="1f">
    <w:name w:val="Заголовок №1"/>
    <w:basedOn w:val="a"/>
    <w:rsid w:val="00F11573"/>
    <w:pPr>
      <w:shd w:val="clear" w:color="auto" w:fill="FFFFFF"/>
      <w:suppressAutoHyphens/>
      <w:spacing w:after="0" w:line="269" w:lineRule="exact"/>
      <w:jc w:val="right"/>
    </w:pPr>
    <w:rPr>
      <w:rFonts w:ascii="Times New Roman" w:hAnsi="Times New Roman"/>
      <w:szCs w:val="20"/>
      <w:lang w:eastAsia="ar-SA"/>
    </w:rPr>
  </w:style>
  <w:style w:type="character" w:customStyle="1" w:styleId="FontStyle27">
    <w:name w:val="Font Style27"/>
    <w:rsid w:val="00F11573"/>
    <w:rPr>
      <w:rFonts w:ascii="Arial Narrow" w:hAnsi="Arial Narrow" w:cs="Arial Narrow" w:hint="default"/>
      <w:sz w:val="26"/>
    </w:rPr>
  </w:style>
  <w:style w:type="character" w:customStyle="1" w:styleId="Bodytext3">
    <w:name w:val="Body text (3)_"/>
    <w:link w:val="Bodytext30"/>
    <w:rsid w:val="00632104"/>
    <w:rPr>
      <w:b/>
      <w:bCs/>
      <w:sz w:val="28"/>
      <w:szCs w:val="28"/>
      <w:shd w:val="clear" w:color="auto" w:fill="FFFFFF"/>
    </w:rPr>
  </w:style>
  <w:style w:type="character" w:customStyle="1" w:styleId="Bodytext2">
    <w:name w:val="Body text (2)_"/>
    <w:link w:val="Bodytext20"/>
    <w:rsid w:val="00632104"/>
    <w:rPr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632104"/>
    <w:pPr>
      <w:widowControl w:val="0"/>
      <w:shd w:val="clear" w:color="auto" w:fill="FFFFFF"/>
      <w:spacing w:after="240" w:line="322" w:lineRule="exact"/>
      <w:jc w:val="center"/>
    </w:pPr>
    <w:rPr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rsid w:val="00632104"/>
    <w:pPr>
      <w:widowControl w:val="0"/>
      <w:shd w:val="clear" w:color="auto" w:fill="FFFFFF"/>
      <w:spacing w:before="240" w:after="0" w:line="322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7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940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265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7981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8210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214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403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610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36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6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936D8-A51B-4A9F-AE54-36A4B11E3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23806</Words>
  <Characters>135698</Characters>
  <Application>Microsoft Office Word</Application>
  <DocSecurity>0</DocSecurity>
  <Lines>1130</Lines>
  <Paragraphs>318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2</cp:revision>
  <cp:lastPrinted>2022-12-13T08:44:00Z</cp:lastPrinted>
  <dcterms:created xsi:type="dcterms:W3CDTF">2023-03-24T10:54:00Z</dcterms:created>
  <dcterms:modified xsi:type="dcterms:W3CDTF">2023-03-24T10:54:00Z</dcterms:modified>
</cp:coreProperties>
</file>