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FA" w:rsidRDefault="00247AC6" w:rsidP="004408BF">
      <w:pPr>
        <w:tabs>
          <w:tab w:val="left" w:pos="1395"/>
        </w:tabs>
        <w:ind w:right="282"/>
        <w:rPr>
          <w:sz w:val="72"/>
          <w:szCs w:val="72"/>
        </w:rPr>
      </w:pPr>
      <w:bookmarkStart w:id="0" w:name="_GoBack"/>
      <w:bookmarkEnd w:id="0"/>
      <w:r>
        <w:rPr>
          <w:sz w:val="72"/>
          <w:szCs w:val="72"/>
        </w:rPr>
        <w:tab/>
      </w:r>
      <w:r w:rsidR="00F55605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-7620</wp:posOffset>
                </wp:positionV>
                <wp:extent cx="5567045" cy="929640"/>
                <wp:effectExtent l="0" t="1905" r="0" b="190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7045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4AC" w:rsidRDefault="009134AC" w:rsidP="00A93EFA">
                            <w:pPr>
                              <w:ind w:right="603"/>
                              <w:jc w:val="center"/>
                            </w:pPr>
                            <w:r w:rsidRPr="000F5204">
                              <w:rPr>
                                <w:sz w:val="10"/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5" type="#_x0000_t136" style="width:390.75pt;height:49.5pt" fillcolor="#7f7f7f" strokecolor="#0d0d0d">
                                  <v:fill color2="#aaa"/>
                                  <v:shadow on="t" color="#4d4d4d" opacity="52429f" offset=",3pt"/>
                                  <v:textpath style="font-family:&quot;Arial Black&quot;;v-text-spacing:78650f;v-text-kern:t" trim="t" fitpath="t" string="ОФИЦИАЛЬНЫЙ ВЕСТНИК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4pt;margin-top:-.6pt;width:438.35pt;height:73.2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" stroked="f">
                <v:textbox style="mso-fit-shape-to-text:t">
                  <w:txbxContent>
                    <w:p w:rsidR="009134AC" w:rsidRDefault="009134AC" w:rsidP="00A93EFA">
                      <w:pPr>
                        <w:ind w:right="603"/>
                        <w:jc w:val="center"/>
                      </w:pPr>
                      <w:r w:rsidRPr="000F5204">
                        <w:rPr>
                          <w:sz w:val="10"/>
                        </w:rPr>
                        <w:pict>
                          <v:shape id="_x0000_i1025" type="#_x0000_t136" style="width:390.75pt;height:49.5pt" fillcolor="#7f7f7f" strokecolor="#0d0d0d">
                            <v:fill color2="#aaa"/>
                            <v:shadow on="t" color="#4d4d4d" opacity="52429f" offset=",3pt"/>
                            <v:textpath style="font-family:&quot;Arial Black&quot;;v-text-spacing:78650f;v-text-kern:t" trim="t" fitpath="t" string="ОФИЦИАЛЬНЫЙ ВЕСТНИК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="00F55605">
        <w:rPr>
          <w:noProof/>
          <w:sz w:val="72"/>
          <w:szCs w:val="72"/>
        </w:rPr>
        <w:drawing>
          <wp:anchor distT="0" distB="0" distL="114935" distR="114935" simplePos="0" relativeHeight="25166080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114300</wp:posOffset>
            </wp:positionV>
            <wp:extent cx="484505" cy="506730"/>
            <wp:effectExtent l="0" t="0" r="0" b="0"/>
            <wp:wrapNone/>
            <wp:docPr id="2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EFA" w:rsidRDefault="00F55605" w:rsidP="00A93EFA">
      <w:pPr>
        <w:ind w:left="360"/>
        <w:rPr>
          <w:rFonts w:ascii="Franklin Gothic Medium Cond" w:hAnsi="Franklin Gothic Medium Cond"/>
          <w:sz w:val="84"/>
          <w:szCs w:val="16"/>
        </w:rPr>
      </w:pP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558165</wp:posOffset>
                </wp:positionV>
                <wp:extent cx="5739130" cy="228600"/>
                <wp:effectExtent l="0" t="0" r="4445" b="381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130" cy="2286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4AC" w:rsidRPr="00351315" w:rsidRDefault="009134AC" w:rsidP="00A93EFA">
                            <w:pPr>
                              <w:ind w:right="786"/>
                              <w:jc w:val="center"/>
                              <w:rPr>
                                <w:sz w:val="18"/>
                              </w:rPr>
                            </w:pPr>
                            <w:r w:rsidRPr="00351315">
                              <w:rPr>
                                <w:sz w:val="18"/>
                              </w:rPr>
                              <w:t xml:space="preserve">Официальное издание (бюллетень) Администрации Сушиловского 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351315">
                              <w:rPr>
                                <w:sz w:val="18"/>
                              </w:rPr>
                              <w:t>сельского  поселения</w:t>
                            </w:r>
                            <w:r w:rsidRPr="00351315"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9134AC" w:rsidRDefault="009134AC" w:rsidP="00A93E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0;margin-top:43.95pt;width:451.9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" fillcolor="#d8d8d8" stroked="f">
                <v:textbox>
                  <w:txbxContent>
                    <w:p w:rsidR="009134AC" w:rsidRPr="00351315" w:rsidRDefault="009134AC" w:rsidP="00A93EFA">
                      <w:pPr>
                        <w:ind w:right="786"/>
                        <w:jc w:val="center"/>
                        <w:rPr>
                          <w:sz w:val="18"/>
                        </w:rPr>
                      </w:pPr>
                      <w:r w:rsidRPr="00351315">
                        <w:rPr>
                          <w:sz w:val="18"/>
                        </w:rPr>
                        <w:t xml:space="preserve">Официальное издание (бюллетень) Администрации Сушиловского 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351315">
                        <w:rPr>
                          <w:sz w:val="18"/>
                        </w:rPr>
                        <w:t>сельского  поселения</w:t>
                      </w:r>
                      <w:r w:rsidRPr="00351315">
                        <w:rPr>
                          <w:sz w:val="18"/>
                          <w:u w:val="single"/>
                        </w:rPr>
                        <w:t xml:space="preserve"> </w:t>
                      </w:r>
                    </w:p>
                    <w:p w:rsidR="009134AC" w:rsidRDefault="009134AC" w:rsidP="00A93EFA"/>
                  </w:txbxContent>
                </v:textbox>
              </v:shape>
            </w:pict>
          </mc:Fallback>
        </mc:AlternateContent>
      </w: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158115</wp:posOffset>
                </wp:positionV>
                <wp:extent cx="5088890" cy="605790"/>
                <wp:effectExtent l="4445" t="0" r="254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889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4AC" w:rsidRDefault="009134AC" w:rsidP="00A93EFA">
                            <w:pPr>
                              <w:jc w:val="center"/>
                            </w:pPr>
                            <w:r>
                              <w:pict>
                                <v:shape id="_x0000_i1026" type="#_x0000_t136" style="width:383.25pt;height:24pt" strokecolor="#0d0d0d">
                                  <v:fill color2="#aaa" type="gradient"/>
                                  <v:shadow on="t" color="#4d4d4d" opacity="52429f" offset=",3pt"/>
                                  <v:textpath style="font-family:&quot;Arial Black&quot;;v-text-spacing:78650f;v-text-kern:t" trim="t" fitpath="t" string="СУШИЛОВСКОГО СЕЛЬСКОГО ПОСЕЛЕНИЯ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58.85pt;margin-top:12.45pt;width:400.7pt;height:47.7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" stroked="f">
                <v:textbox style="mso-fit-shape-to-text:t">
                  <w:txbxContent>
                    <w:p w:rsidR="009134AC" w:rsidRDefault="009134AC" w:rsidP="00A93EFA">
                      <w:pPr>
                        <w:jc w:val="center"/>
                      </w:pPr>
                      <w:r>
                        <w:pict>
                          <v:shape id="_x0000_i1026" type="#_x0000_t136" style="width:383.25pt;height:24pt" strokecolor="#0d0d0d">
                            <v:fill color2="#aaa" type="gradient"/>
                            <v:shadow on="t" color="#4d4d4d" opacity="52429f" offset=",3pt"/>
                            <v:textpath style="font-family:&quot;Arial Black&quot;;v-text-spacing:78650f;v-text-kern:t" trim="t" fitpath="t" string="СУШИЛОВСКОГО СЕЛЬСКОГО ПОСЕЛЕНИЯ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685800" cy="427990"/>
                <wp:effectExtent l="0" t="0" r="0" b="444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4AC" w:rsidRDefault="009134AC" w:rsidP="00A93EFA">
                            <w:r>
                              <w:rPr>
                                <w:sz w:val="20"/>
                                <w:szCs w:val="20"/>
                              </w:rPr>
                              <w:t>Выходит с 2015</w:t>
                            </w:r>
                            <w: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0;margin-top:4.95pt;width:54pt;height:3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rKhQIAABY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" stroked="f">
                <v:textbox>
                  <w:txbxContent>
                    <w:p w:rsidR="009134AC" w:rsidRDefault="009134AC" w:rsidP="00A93EFA">
                      <w:r>
                        <w:rPr>
                          <w:sz w:val="20"/>
                          <w:szCs w:val="20"/>
                        </w:rPr>
                        <w:t>Выходит с 2015</w:t>
                      </w:r>
                      <w: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A93EFA" w:rsidRPr="005102D8" w:rsidRDefault="00F55605" w:rsidP="005102D8">
      <w:pPr>
        <w:tabs>
          <w:tab w:val="left" w:pos="8340"/>
        </w:tabs>
        <w:spacing w:after="0" w:line="240" w:lineRule="auto"/>
        <w:ind w:left="360"/>
        <w:rPr>
          <w:rFonts w:ascii="Times New Roman" w:hAnsi="Times New Roman"/>
          <w:sz w:val="84"/>
          <w:szCs w:val="16"/>
        </w:rPr>
      </w:pP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5080</wp:posOffset>
                </wp:positionV>
                <wp:extent cx="2338070" cy="845185"/>
                <wp:effectExtent l="10160" t="14605" r="13970" b="1651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4AC" w:rsidRPr="006B47E2" w:rsidRDefault="009134AC" w:rsidP="00A93EFA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№ 3</w:t>
                            </w:r>
                            <w:r w:rsidR="00244F91">
                              <w:rPr>
                                <w:b/>
                                <w:sz w:val="18"/>
                              </w:rPr>
                              <w:t>6</w:t>
                            </w:r>
                            <w:r>
                              <w:rPr>
                                <w:b/>
                                <w:sz w:val="18"/>
                              </w:rPr>
                              <w:t>(22</w:t>
                            </w:r>
                            <w:r w:rsidR="00244F91">
                              <w:rPr>
                                <w:b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sz w:val="18"/>
                              </w:rPr>
                              <w:t>)</w:t>
                            </w:r>
                          </w:p>
                          <w:p w:rsidR="009134AC" w:rsidRPr="006B47E2" w:rsidRDefault="00244F91" w:rsidP="00A93EFA">
                            <w:pPr>
                              <w:ind w:right="58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    30</w:t>
                            </w:r>
                            <w:r w:rsidR="009134AC">
                              <w:rPr>
                                <w:b/>
                                <w:sz w:val="18"/>
                              </w:rPr>
                              <w:t xml:space="preserve"> июня 2022 г</w:t>
                            </w:r>
                            <w:r w:rsidR="009134AC" w:rsidRPr="006B47E2">
                              <w:rPr>
                                <w:b/>
                                <w:sz w:val="18"/>
                              </w:rPr>
                              <w:t>.</w:t>
                            </w:r>
                          </w:p>
                          <w:p w:rsidR="009134AC" w:rsidRDefault="009134AC" w:rsidP="00A93E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267.8pt;margin-top:.4pt;width:184.1pt;height:66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" strokeweight="1.5pt">
                <v:textbox>
                  <w:txbxContent>
                    <w:p w:rsidR="009134AC" w:rsidRPr="006B47E2" w:rsidRDefault="009134AC" w:rsidP="00A93EFA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№ 3</w:t>
                      </w:r>
                      <w:r w:rsidR="00244F91">
                        <w:rPr>
                          <w:b/>
                          <w:sz w:val="18"/>
                        </w:rPr>
                        <w:t>6</w:t>
                      </w:r>
                      <w:r>
                        <w:rPr>
                          <w:b/>
                          <w:sz w:val="18"/>
                        </w:rPr>
                        <w:t>(22</w:t>
                      </w:r>
                      <w:r w:rsidR="00244F91">
                        <w:rPr>
                          <w:b/>
                          <w:sz w:val="18"/>
                        </w:rPr>
                        <w:t>1</w:t>
                      </w:r>
                      <w:r>
                        <w:rPr>
                          <w:b/>
                          <w:sz w:val="18"/>
                        </w:rPr>
                        <w:t>)</w:t>
                      </w:r>
                    </w:p>
                    <w:p w:rsidR="009134AC" w:rsidRPr="006B47E2" w:rsidRDefault="00244F91" w:rsidP="00A93EFA">
                      <w:pPr>
                        <w:ind w:right="583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        30</w:t>
                      </w:r>
                      <w:r w:rsidR="009134AC">
                        <w:rPr>
                          <w:b/>
                          <w:sz w:val="18"/>
                        </w:rPr>
                        <w:t xml:space="preserve"> июня 2022 г</w:t>
                      </w:r>
                      <w:r w:rsidR="009134AC" w:rsidRPr="006B47E2">
                        <w:rPr>
                          <w:b/>
                          <w:sz w:val="18"/>
                        </w:rPr>
                        <w:t>.</w:t>
                      </w:r>
                    </w:p>
                    <w:p w:rsidR="009134AC" w:rsidRDefault="009134AC" w:rsidP="00A93E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3401060" cy="845185"/>
                <wp:effectExtent l="9525" t="14605" r="18415" b="1651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06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4AC" w:rsidRPr="006B47E2" w:rsidRDefault="009134AC" w:rsidP="00A93EFA">
                            <w:pPr>
                              <w:jc w:val="center"/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</w:pPr>
                            <w:r w:rsidRPr="006B47E2"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  <w:t>Учредитель газеты:</w:t>
                            </w:r>
                          </w:p>
                          <w:p w:rsidR="009134AC" w:rsidRPr="00C537AA" w:rsidRDefault="009134AC" w:rsidP="00A93EFA">
                            <w:pPr>
                              <w:jc w:val="center"/>
                              <w:rPr>
                                <w:rFonts w:ascii="Arial Black" w:hAnsi="Arial Black"/>
                                <w:color w:val="404040"/>
                              </w:rPr>
                            </w:pPr>
                            <w:r w:rsidRPr="006B47E2"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  <w:t>Совет депутатов Сушиловского сельского</w:t>
                            </w:r>
                            <w:r w:rsidRPr="00C537AA">
                              <w:rPr>
                                <w:color w:val="404040"/>
                              </w:rPr>
                              <w:t xml:space="preserve"> </w:t>
                            </w:r>
                            <w:r w:rsidRPr="006B47E2"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  <w:t>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0;margin-top:.4pt;width:267.8pt;height:6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" strokeweight="1.5pt">
                <v:textbox>
                  <w:txbxContent>
                    <w:p w:rsidR="009134AC" w:rsidRPr="006B47E2" w:rsidRDefault="009134AC" w:rsidP="00A93EFA">
                      <w:pPr>
                        <w:jc w:val="center"/>
                        <w:rPr>
                          <w:rFonts w:ascii="Arial Black" w:hAnsi="Arial Black"/>
                          <w:color w:val="404040"/>
                          <w:sz w:val="18"/>
                        </w:rPr>
                      </w:pPr>
                      <w:r w:rsidRPr="006B47E2">
                        <w:rPr>
                          <w:rFonts w:ascii="Arial Black" w:hAnsi="Arial Black"/>
                          <w:color w:val="404040"/>
                          <w:sz w:val="18"/>
                        </w:rPr>
                        <w:t>Учредитель газеты:</w:t>
                      </w:r>
                    </w:p>
                    <w:p w:rsidR="009134AC" w:rsidRPr="00C537AA" w:rsidRDefault="009134AC" w:rsidP="00A93EFA">
                      <w:pPr>
                        <w:jc w:val="center"/>
                        <w:rPr>
                          <w:rFonts w:ascii="Arial Black" w:hAnsi="Arial Black"/>
                          <w:color w:val="404040"/>
                        </w:rPr>
                      </w:pPr>
                      <w:r w:rsidRPr="006B47E2">
                        <w:rPr>
                          <w:rFonts w:ascii="Arial Black" w:hAnsi="Arial Black"/>
                          <w:color w:val="404040"/>
                          <w:sz w:val="18"/>
                        </w:rPr>
                        <w:t>Совет депутатов Сушиловского сельского</w:t>
                      </w:r>
                      <w:r w:rsidRPr="00C537AA">
                        <w:rPr>
                          <w:color w:val="404040"/>
                        </w:rPr>
                        <w:t xml:space="preserve"> </w:t>
                      </w:r>
                      <w:r w:rsidRPr="006B47E2">
                        <w:rPr>
                          <w:rFonts w:ascii="Arial Black" w:hAnsi="Arial Black"/>
                          <w:color w:val="404040"/>
                          <w:sz w:val="18"/>
                        </w:rPr>
                        <w:t>поселения</w:t>
                      </w:r>
                    </w:p>
                  </w:txbxContent>
                </v:textbox>
              </v:shape>
            </w:pict>
          </mc:Fallback>
        </mc:AlternateContent>
      </w:r>
      <w:r w:rsidR="00A93EFA" w:rsidRPr="005102D8">
        <w:rPr>
          <w:rFonts w:ascii="Times New Roman" w:hAnsi="Times New Roman"/>
          <w:sz w:val="84"/>
          <w:szCs w:val="16"/>
        </w:rPr>
        <w:tab/>
      </w:r>
    </w:p>
    <w:p w:rsidR="00911D94" w:rsidRPr="005102D8" w:rsidRDefault="00911D94" w:rsidP="005102D8">
      <w:pPr>
        <w:spacing w:after="0" w:line="240" w:lineRule="auto"/>
        <w:rPr>
          <w:rFonts w:ascii="Times New Roman" w:hAnsi="Times New Roman"/>
          <w:b/>
          <w:color w:val="0000FF"/>
          <w:sz w:val="14"/>
          <w:szCs w:val="16"/>
        </w:rPr>
      </w:pPr>
    </w:p>
    <w:p w:rsidR="006C29FA" w:rsidRDefault="006C29FA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2313E" w:rsidRDefault="0002313E" w:rsidP="00BA1911">
      <w:pPr>
        <w:rPr>
          <w:sz w:val="20"/>
          <w:szCs w:val="20"/>
        </w:rPr>
      </w:pPr>
    </w:p>
    <w:p w:rsidR="00305E14" w:rsidRDefault="00244F91" w:rsidP="00305E14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П</w:t>
      </w:r>
      <w:r w:rsidR="00305E14" w:rsidRPr="00305E14">
        <w:rPr>
          <w:rFonts w:ascii="Times New Roman" w:hAnsi="Times New Roman"/>
          <w:b/>
          <w:color w:val="000000"/>
          <w:sz w:val="28"/>
          <w:szCs w:val="28"/>
          <w:u w:val="single"/>
        </w:rPr>
        <w:t>РОКУРАТУРА ИНФОРМИРУЕТ:</w:t>
      </w:r>
    </w:p>
    <w:p w:rsidR="00244F91" w:rsidRPr="00244F91" w:rsidRDefault="00244F91" w:rsidP="00244F91">
      <w:pPr>
        <w:jc w:val="center"/>
        <w:rPr>
          <w:rFonts w:ascii="Times New Roman" w:hAnsi="Times New Roman"/>
          <w:b/>
          <w:sz w:val="24"/>
          <w:szCs w:val="24"/>
        </w:rPr>
      </w:pPr>
      <w:r w:rsidRPr="00244F91">
        <w:rPr>
          <w:rFonts w:ascii="Times New Roman" w:hAnsi="Times New Roman"/>
          <w:b/>
          <w:sz w:val="24"/>
          <w:szCs w:val="24"/>
        </w:rPr>
        <w:t>1.Женщина привлечена к уголовной ответственности за злостное уклонение от уплаты алиментов</w:t>
      </w:r>
    </w:p>
    <w:p w:rsidR="00244F91" w:rsidRPr="00244F91" w:rsidRDefault="00244F91" w:rsidP="00244F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44F91">
        <w:rPr>
          <w:rFonts w:ascii="Times New Roman" w:hAnsi="Times New Roman"/>
          <w:sz w:val="24"/>
          <w:szCs w:val="24"/>
        </w:rPr>
        <w:t>Боровичский районный суд с участием работника Боровичской межрайонной прокуратуры вынес приговор в отношении ранее не судимой местной жительницы. Женщина неоднократно, без уважительных причин, в нарушение решения суда, будучи ранее привлечённой к административной ответственности за уклонение от уплаты алиментов, вновь не произвела выплату денежных средств на содержание своей несовершеннолетней дочери. Суд признал гражданку виновной и назначил наказание в виде исправительных работ на срок 6 месяцев с удержанием 10% из заработной платы осуждённой в доход государства.</w:t>
      </w:r>
    </w:p>
    <w:p w:rsidR="00244F91" w:rsidRPr="00244F91" w:rsidRDefault="00244F91" w:rsidP="00244F91">
      <w:pPr>
        <w:jc w:val="center"/>
        <w:rPr>
          <w:rFonts w:ascii="Times New Roman" w:hAnsi="Times New Roman"/>
          <w:b/>
          <w:sz w:val="24"/>
          <w:szCs w:val="24"/>
        </w:rPr>
      </w:pPr>
      <w:r w:rsidRPr="00244F91">
        <w:rPr>
          <w:rFonts w:ascii="Times New Roman" w:hAnsi="Times New Roman"/>
          <w:b/>
          <w:sz w:val="24"/>
          <w:szCs w:val="24"/>
        </w:rPr>
        <w:t>2. Мужчина осуждён за приобретение поддельных прав на автомобиль.</w:t>
      </w:r>
    </w:p>
    <w:p w:rsidR="00244F91" w:rsidRPr="00244F91" w:rsidRDefault="00244F91" w:rsidP="00244F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44F91">
        <w:rPr>
          <w:rFonts w:ascii="Times New Roman" w:hAnsi="Times New Roman"/>
          <w:sz w:val="24"/>
          <w:szCs w:val="24"/>
        </w:rPr>
        <w:t>Боровичский районный суд с участием работника Боровичской межрайонной прокуратуры вынес приговор в отношении ранее не судимого жителя Боровичского района. Мужчина приобрёл через четь «Интернет» заведомо поддельные водительские права. Суд признал его виновным и назначил наказание в виде ограничения свободы сроком 6 месяцев.</w:t>
      </w:r>
    </w:p>
    <w:p w:rsidR="00244F91" w:rsidRPr="00244F91" w:rsidRDefault="00244F91" w:rsidP="00244F91">
      <w:pPr>
        <w:jc w:val="center"/>
        <w:rPr>
          <w:rFonts w:ascii="Times New Roman" w:hAnsi="Times New Roman"/>
          <w:b/>
          <w:sz w:val="24"/>
          <w:szCs w:val="24"/>
        </w:rPr>
      </w:pPr>
      <w:r w:rsidRPr="00244F91">
        <w:rPr>
          <w:rFonts w:ascii="Times New Roman" w:hAnsi="Times New Roman"/>
          <w:b/>
          <w:sz w:val="24"/>
          <w:szCs w:val="24"/>
        </w:rPr>
        <w:t>3.Мужчина признан виновным в трёх кражах.</w:t>
      </w:r>
    </w:p>
    <w:p w:rsidR="00244F91" w:rsidRDefault="00244F91" w:rsidP="00244F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44F91">
        <w:rPr>
          <w:rFonts w:ascii="Times New Roman" w:hAnsi="Times New Roman"/>
          <w:sz w:val="24"/>
          <w:szCs w:val="24"/>
        </w:rPr>
        <w:t>Боровичский районный суд с участием работника Боровичской межрайонной прокуратуры вынес приговор в отношении ранее судимого местного жителя. Мужчина  крал из продуктовых магазинов упаковки кофе. Суд признал его виновным, назначил наказание  в виде лишения свободы сроком на 1 год 6 месяцев с отбыванием наказания в исправительной колонии строгого режима.</w:t>
      </w:r>
    </w:p>
    <w:p w:rsidR="00647C88" w:rsidRDefault="00647C88" w:rsidP="00244F91">
      <w:pPr>
        <w:jc w:val="both"/>
        <w:rPr>
          <w:rFonts w:ascii="Times New Roman" w:hAnsi="Times New Roman"/>
          <w:sz w:val="24"/>
          <w:szCs w:val="24"/>
        </w:rPr>
      </w:pPr>
    </w:p>
    <w:p w:rsidR="00647C88" w:rsidRDefault="00647C88" w:rsidP="00244F91">
      <w:pPr>
        <w:jc w:val="both"/>
        <w:rPr>
          <w:rFonts w:ascii="Times New Roman" w:hAnsi="Times New Roman"/>
          <w:sz w:val="24"/>
          <w:szCs w:val="24"/>
        </w:rPr>
      </w:pPr>
    </w:p>
    <w:p w:rsidR="00244F91" w:rsidRPr="00244F91" w:rsidRDefault="00244F91" w:rsidP="00244F91">
      <w:pPr>
        <w:jc w:val="center"/>
        <w:rPr>
          <w:rFonts w:ascii="Times New Roman" w:hAnsi="Times New Roman"/>
          <w:b/>
          <w:sz w:val="24"/>
          <w:szCs w:val="24"/>
        </w:rPr>
      </w:pPr>
      <w:r w:rsidRPr="00244F91">
        <w:rPr>
          <w:rFonts w:ascii="Times New Roman" w:hAnsi="Times New Roman"/>
          <w:b/>
          <w:sz w:val="24"/>
          <w:szCs w:val="24"/>
        </w:rPr>
        <w:lastRenderedPageBreak/>
        <w:t>4.Двое мужчин понесут наказание за кражу металлических изделий с территории и помещений ДОСААФ.</w:t>
      </w:r>
    </w:p>
    <w:p w:rsidR="00244F91" w:rsidRPr="00244F91" w:rsidRDefault="00244F91" w:rsidP="00244F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44F91">
        <w:rPr>
          <w:rFonts w:ascii="Times New Roman" w:hAnsi="Times New Roman"/>
          <w:sz w:val="24"/>
          <w:szCs w:val="24"/>
        </w:rPr>
        <w:t>Боровичский районный суд с участием работника Боровичской межрайонной прокуратуры вынес приговор в отношении двух ранее судимых местных жителей. Мужчины через окно незаконно проникли в учебный блок ДОСААФ и похитили стеллаж, после чего, с территории автошколы похитили трубы. Суд признал их виновными, назначил наказание в виде 2 лет лишения свободы условно, с испытательным сроком 2 каждому.</w:t>
      </w:r>
    </w:p>
    <w:p w:rsidR="00244F91" w:rsidRPr="00244F91" w:rsidRDefault="00244F91" w:rsidP="00244F91">
      <w:pPr>
        <w:jc w:val="center"/>
        <w:rPr>
          <w:rFonts w:ascii="Times New Roman" w:hAnsi="Times New Roman"/>
          <w:b/>
          <w:sz w:val="24"/>
          <w:szCs w:val="24"/>
        </w:rPr>
      </w:pPr>
      <w:r w:rsidRPr="00244F91">
        <w:rPr>
          <w:rFonts w:ascii="Times New Roman" w:hAnsi="Times New Roman"/>
          <w:b/>
          <w:sz w:val="24"/>
          <w:szCs w:val="24"/>
        </w:rPr>
        <w:t>5.Мужчина осуждён за мошенничество в сфере кредитования.</w:t>
      </w:r>
    </w:p>
    <w:p w:rsidR="00244F91" w:rsidRPr="00244F91" w:rsidRDefault="00244F91" w:rsidP="00244F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44F91">
        <w:rPr>
          <w:rFonts w:ascii="Times New Roman" w:hAnsi="Times New Roman"/>
          <w:sz w:val="24"/>
          <w:szCs w:val="24"/>
        </w:rPr>
        <w:t>Боровичский районный суд с участием работника Боровичской межрайонной прокуратуры вынес приговор в отношении ранее судимого местного жителя. Мужчина внёс ложные данные о своей работе и доходах, чтобы получить кредит, без намерения погасить задолженность. Суд признал его виновным и назначил наказание в виде ограничения свободы на срок 1 год.</w:t>
      </w:r>
    </w:p>
    <w:p w:rsidR="00244F91" w:rsidRPr="00244F91" w:rsidRDefault="00244F91" w:rsidP="00244F91">
      <w:pPr>
        <w:jc w:val="center"/>
        <w:rPr>
          <w:rFonts w:ascii="Times New Roman" w:hAnsi="Times New Roman"/>
          <w:b/>
          <w:sz w:val="24"/>
          <w:szCs w:val="24"/>
        </w:rPr>
      </w:pPr>
      <w:r w:rsidRPr="00244F91">
        <w:rPr>
          <w:rFonts w:ascii="Times New Roman" w:hAnsi="Times New Roman"/>
          <w:b/>
          <w:sz w:val="24"/>
          <w:szCs w:val="24"/>
        </w:rPr>
        <w:t>6.Мужчина осуждён за кражу планшета сестры, а также личных вещей у матери.</w:t>
      </w:r>
    </w:p>
    <w:p w:rsidR="00244F91" w:rsidRPr="00244F91" w:rsidRDefault="00244F91" w:rsidP="00244F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44F91">
        <w:rPr>
          <w:rFonts w:ascii="Times New Roman" w:hAnsi="Times New Roman"/>
          <w:sz w:val="24"/>
          <w:szCs w:val="24"/>
        </w:rPr>
        <w:t>Боровичский районный суд с участием работника Боровичской межрайонной прокуратуры вынес приговор в отношении ранее не судимого местного жителя. Мужчина проник незаконно проник в дом к своей матери, откуда украл планшет сестры, полотенце и жилет матери. Суд признал его виновным, назначил наказание в виде 8 месяцев лишения свободы условно, с испытательным сроком8 месяцев.</w:t>
      </w:r>
    </w:p>
    <w:p w:rsidR="00244F91" w:rsidRPr="00244F91" w:rsidRDefault="00244F91" w:rsidP="00244F91">
      <w:pPr>
        <w:jc w:val="center"/>
        <w:rPr>
          <w:rFonts w:ascii="Times New Roman" w:hAnsi="Times New Roman"/>
          <w:b/>
          <w:sz w:val="24"/>
          <w:szCs w:val="24"/>
        </w:rPr>
      </w:pPr>
      <w:r w:rsidRPr="00244F91">
        <w:rPr>
          <w:rFonts w:ascii="Times New Roman" w:hAnsi="Times New Roman"/>
          <w:b/>
          <w:sz w:val="24"/>
          <w:szCs w:val="24"/>
        </w:rPr>
        <w:t>7. Мужчина привлечён к уголовной ответственности за кражу телефона.</w:t>
      </w:r>
    </w:p>
    <w:p w:rsidR="00244F91" w:rsidRPr="00244F91" w:rsidRDefault="00244F91" w:rsidP="00244F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44F91">
        <w:rPr>
          <w:rFonts w:ascii="Times New Roman" w:hAnsi="Times New Roman"/>
          <w:sz w:val="24"/>
          <w:szCs w:val="24"/>
        </w:rPr>
        <w:t>Боровичский районный суд с участием работника Боровичской межрайонной прокуратуры вынес приговор в отношении ранее не судимого местного жителя. Путём свободного доступа мужчина украл телефон своего знакомого со стола, тем самым причинив ему ущерб более 7000 рублей. Суд признал его виновным, назначил наказание в виде лишения свободы на срок 10 месяцев условно, с испытательным сроком 1 год.</w:t>
      </w:r>
    </w:p>
    <w:p w:rsidR="00244F91" w:rsidRPr="00244F91" w:rsidRDefault="00244F91" w:rsidP="00244F91">
      <w:pPr>
        <w:jc w:val="center"/>
        <w:rPr>
          <w:rFonts w:ascii="Times New Roman" w:hAnsi="Times New Roman"/>
          <w:b/>
          <w:sz w:val="24"/>
          <w:szCs w:val="24"/>
        </w:rPr>
      </w:pPr>
      <w:r w:rsidRPr="00244F91">
        <w:rPr>
          <w:rFonts w:ascii="Times New Roman" w:hAnsi="Times New Roman"/>
          <w:b/>
          <w:sz w:val="24"/>
          <w:szCs w:val="24"/>
        </w:rPr>
        <w:t>8. Мужчина осуждён за покушение на незаконный сбыт наркотических средств в значительном размере.</w:t>
      </w:r>
    </w:p>
    <w:p w:rsidR="00244F91" w:rsidRPr="00244F91" w:rsidRDefault="00244F91" w:rsidP="00244F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44F91">
        <w:rPr>
          <w:rFonts w:ascii="Times New Roman" w:hAnsi="Times New Roman"/>
          <w:sz w:val="24"/>
          <w:szCs w:val="24"/>
        </w:rPr>
        <w:t>Боровичский районный суд с участием работника Боровичской межрайонной прокуратуры вынес приговор в отношении ранее не судимого местного жителя. В декабре 2020 года мужчина сбыл сотруднику полиции, действовавшему в роли покупателя при проведении оперативно-розыскного мероприятия «Проверочная закупка», наркотическое средство. Суд признал его виновным, назначил наказание в виде 11 лет лишение свободы с отбыванием наказания в исправительной колонии строгого режима.</w:t>
      </w:r>
    </w:p>
    <w:p w:rsidR="00244F91" w:rsidRPr="00244F91" w:rsidRDefault="00244F91" w:rsidP="00244F91">
      <w:pPr>
        <w:jc w:val="center"/>
        <w:rPr>
          <w:rFonts w:ascii="Times New Roman" w:hAnsi="Times New Roman"/>
          <w:b/>
          <w:sz w:val="24"/>
          <w:szCs w:val="24"/>
        </w:rPr>
      </w:pPr>
      <w:r w:rsidRPr="00244F91">
        <w:rPr>
          <w:rFonts w:ascii="Times New Roman" w:hAnsi="Times New Roman"/>
          <w:b/>
          <w:sz w:val="24"/>
          <w:szCs w:val="24"/>
        </w:rPr>
        <w:t>9. Женщина осуждена за незаконное хранение наркотических средств без цели сбыта.</w:t>
      </w:r>
    </w:p>
    <w:p w:rsidR="00244F91" w:rsidRPr="00244F91" w:rsidRDefault="00244F91" w:rsidP="00244F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44F91">
        <w:rPr>
          <w:rFonts w:ascii="Times New Roman" w:hAnsi="Times New Roman"/>
          <w:sz w:val="24"/>
          <w:szCs w:val="24"/>
        </w:rPr>
        <w:t xml:space="preserve">Боровичский районный суд с участием работника Боровичской межрайонной прокуратуры вынес приговор в отношении ранее судимой местной жительницы. В августе 2021 года женщина приобрела через сеть «Интернет» наркотические средства. После чего </w:t>
      </w:r>
      <w:r w:rsidRPr="00244F91">
        <w:rPr>
          <w:rFonts w:ascii="Times New Roman" w:hAnsi="Times New Roman"/>
          <w:sz w:val="24"/>
          <w:szCs w:val="24"/>
        </w:rPr>
        <w:lastRenderedPageBreak/>
        <w:t>была задержана сотрудниками полиции при попытке забрать «закладку». Суд признал её виновной, назначил наказание в виде обязательных работ на срок 240 часов.</w:t>
      </w:r>
    </w:p>
    <w:p w:rsidR="00244F91" w:rsidRPr="00244F91" w:rsidRDefault="00244F91" w:rsidP="00244F91">
      <w:pPr>
        <w:jc w:val="center"/>
        <w:rPr>
          <w:rFonts w:ascii="Times New Roman" w:hAnsi="Times New Roman"/>
          <w:b/>
          <w:sz w:val="24"/>
          <w:szCs w:val="24"/>
        </w:rPr>
      </w:pPr>
      <w:r w:rsidRPr="00244F91">
        <w:rPr>
          <w:rFonts w:ascii="Times New Roman" w:hAnsi="Times New Roman"/>
          <w:b/>
          <w:sz w:val="24"/>
          <w:szCs w:val="24"/>
        </w:rPr>
        <w:t>10. В Боровичах мужчина осуждён за неоднократную неуплату алиментов</w:t>
      </w:r>
    </w:p>
    <w:p w:rsidR="00244F91" w:rsidRPr="00244F91" w:rsidRDefault="00244F91" w:rsidP="00244F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44F91">
        <w:rPr>
          <w:rFonts w:ascii="Times New Roman" w:hAnsi="Times New Roman"/>
          <w:sz w:val="24"/>
          <w:szCs w:val="24"/>
        </w:rPr>
        <w:t>Боровичский районный суд с участием представителя Боровичской межрайонной прокуратуры вынес приговор в отношении ранее не судимого местного жителя. Установлено, что мужчина ранее привлекался к административной ответственности за неуплату алиментов на свою несовершеннолетнюю дочь, однако, вновь не произвёл денежных выплат. Сумма долга за вменяемый период составила более 52000 рублей. Суд признал его виновным, назначил наказание в виде исправительных работ на 6 месяцев с удержанием 10 % из заработной платы осуждённого в доход государства.</w:t>
      </w:r>
    </w:p>
    <w:p w:rsidR="00244F91" w:rsidRPr="00244F91" w:rsidRDefault="00244F91" w:rsidP="00244F91">
      <w:pPr>
        <w:jc w:val="center"/>
        <w:rPr>
          <w:rFonts w:ascii="Times New Roman" w:hAnsi="Times New Roman"/>
          <w:b/>
          <w:sz w:val="24"/>
          <w:szCs w:val="24"/>
        </w:rPr>
      </w:pPr>
      <w:r w:rsidRPr="00244F91">
        <w:rPr>
          <w:rFonts w:ascii="Times New Roman" w:hAnsi="Times New Roman"/>
          <w:b/>
          <w:sz w:val="24"/>
          <w:szCs w:val="24"/>
        </w:rPr>
        <w:t>11. В Боровичах мужчина осуждён за совершение 21 кражи</w:t>
      </w:r>
    </w:p>
    <w:p w:rsidR="00244F91" w:rsidRPr="00244F91" w:rsidRDefault="00244F91" w:rsidP="00244F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44F91">
        <w:rPr>
          <w:rFonts w:ascii="Times New Roman" w:hAnsi="Times New Roman"/>
          <w:sz w:val="24"/>
          <w:szCs w:val="24"/>
        </w:rPr>
        <w:t>Боровичский районный суд с участием представителя Боровичской межрайонной прокуратуры вынес приговор в отношении ранее не судимого местного жителя. Установлено, что мужчина с февраля 2020 по март 2021 крал личные вещи незнакомых ему граждан. Суд признал его виновным, назначил наказание в виде принудительных работ на срок 3 года с удержанием из заработной платы 10% в доход государства.</w:t>
      </w:r>
    </w:p>
    <w:p w:rsidR="00244F91" w:rsidRPr="00244F91" w:rsidRDefault="00244F91" w:rsidP="00244F91">
      <w:pPr>
        <w:jc w:val="center"/>
        <w:rPr>
          <w:rFonts w:ascii="Times New Roman" w:hAnsi="Times New Roman"/>
          <w:b/>
          <w:sz w:val="24"/>
          <w:szCs w:val="24"/>
        </w:rPr>
      </w:pPr>
      <w:r w:rsidRPr="00244F91">
        <w:rPr>
          <w:rFonts w:ascii="Times New Roman" w:hAnsi="Times New Roman"/>
          <w:b/>
          <w:sz w:val="24"/>
          <w:szCs w:val="24"/>
        </w:rPr>
        <w:t>12.Мужчина осуждён за неуплату алиментов без уважительных причин</w:t>
      </w:r>
    </w:p>
    <w:p w:rsidR="00244F91" w:rsidRPr="00244F91" w:rsidRDefault="00244F91" w:rsidP="00244F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44F91">
        <w:rPr>
          <w:rFonts w:ascii="Times New Roman" w:hAnsi="Times New Roman"/>
          <w:sz w:val="24"/>
          <w:szCs w:val="24"/>
        </w:rPr>
        <w:t>Боровичский районный суд с участием представителя Боровичской межрайонной прокуратуры вынес приговор в отношении ранее судимого местного жителя. Будучи ранее привлечённым к административной ответственности, мужчина вновь не произвёл уплату алиментов на своего несовершеннолетнего сына. Задолженность за вменяемый период составляет более 190 тысяч рублей. Суд признал мужчину виновным, назначил ему наказание в виде лишения свободы на срок 6 месяцев условно, с испытательным сроком 8 месяцев.</w:t>
      </w:r>
    </w:p>
    <w:p w:rsidR="00244F91" w:rsidRPr="00244F91" w:rsidRDefault="00244F91" w:rsidP="00244F91">
      <w:pPr>
        <w:jc w:val="center"/>
        <w:rPr>
          <w:rFonts w:ascii="Times New Roman" w:hAnsi="Times New Roman"/>
          <w:b/>
          <w:sz w:val="24"/>
          <w:szCs w:val="24"/>
        </w:rPr>
      </w:pPr>
      <w:r w:rsidRPr="00244F91">
        <w:rPr>
          <w:rFonts w:ascii="Times New Roman" w:hAnsi="Times New Roman"/>
          <w:b/>
          <w:sz w:val="24"/>
          <w:szCs w:val="24"/>
        </w:rPr>
        <w:t>13.Мужчина осуждён за кражу денежных средств с банковской карты</w:t>
      </w:r>
    </w:p>
    <w:p w:rsidR="00244F91" w:rsidRPr="00244F91" w:rsidRDefault="00244F91" w:rsidP="00244F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44F91">
        <w:rPr>
          <w:rFonts w:ascii="Times New Roman" w:hAnsi="Times New Roman"/>
          <w:sz w:val="24"/>
          <w:szCs w:val="24"/>
        </w:rPr>
        <w:t>Боровичский районный суд с участием представителя Боровичской межрайонной прокуратуры вынес приговор в отношении ранее судимого местного жителя. Мужчина украл у своего друга портмоне с банковской картой, после чего расплачивался ей в магазинах. Суд признал его виновным, назначил наказание 1год 6 месяцев условно, испытательный срок2 года.</w:t>
      </w:r>
    </w:p>
    <w:p w:rsidR="00244F91" w:rsidRPr="00244F91" w:rsidRDefault="00244F91" w:rsidP="00244F91">
      <w:pPr>
        <w:jc w:val="center"/>
        <w:rPr>
          <w:rFonts w:ascii="Times New Roman" w:hAnsi="Times New Roman"/>
          <w:b/>
          <w:sz w:val="24"/>
          <w:szCs w:val="24"/>
        </w:rPr>
      </w:pPr>
      <w:r w:rsidRPr="00244F91">
        <w:rPr>
          <w:rFonts w:ascii="Times New Roman" w:hAnsi="Times New Roman"/>
          <w:b/>
          <w:sz w:val="24"/>
          <w:szCs w:val="24"/>
        </w:rPr>
        <w:t>14.Мужчина осуждён за грабёж в продуктовом магазине</w:t>
      </w:r>
    </w:p>
    <w:p w:rsidR="00244F91" w:rsidRDefault="00244F91" w:rsidP="00244F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44F91">
        <w:rPr>
          <w:rFonts w:ascii="Times New Roman" w:hAnsi="Times New Roman"/>
          <w:sz w:val="24"/>
          <w:szCs w:val="24"/>
        </w:rPr>
        <w:t>Боровичский районный суд с участием представителя Боровичской межрайонной прокуратуры вынес приговор в отношении ранее судимого местного жителя. Находясь в магазине, мужчина выхватил из рук бывшей сожительницы деньги и пытался купить на них алкоголь. Суд признал его виновным, назначил наказание 1 год 1 месяц лишения свободы условно, с испытательным роком 1 год.</w:t>
      </w:r>
    </w:p>
    <w:p w:rsidR="00647C88" w:rsidRDefault="00647C88" w:rsidP="00244F91">
      <w:pPr>
        <w:jc w:val="both"/>
        <w:rPr>
          <w:rFonts w:ascii="Times New Roman" w:hAnsi="Times New Roman"/>
          <w:sz w:val="24"/>
          <w:szCs w:val="24"/>
        </w:rPr>
      </w:pPr>
    </w:p>
    <w:p w:rsidR="00647C88" w:rsidRPr="00244F91" w:rsidRDefault="00647C88" w:rsidP="00244F91">
      <w:pPr>
        <w:jc w:val="both"/>
        <w:rPr>
          <w:rFonts w:ascii="Times New Roman" w:hAnsi="Times New Roman"/>
          <w:sz w:val="24"/>
          <w:szCs w:val="24"/>
        </w:rPr>
      </w:pPr>
    </w:p>
    <w:p w:rsidR="00244F91" w:rsidRPr="00244F91" w:rsidRDefault="00244F91" w:rsidP="00244F91">
      <w:pPr>
        <w:jc w:val="center"/>
        <w:rPr>
          <w:rFonts w:ascii="Times New Roman" w:hAnsi="Times New Roman"/>
          <w:b/>
          <w:sz w:val="24"/>
          <w:szCs w:val="24"/>
        </w:rPr>
      </w:pPr>
      <w:r w:rsidRPr="00244F91">
        <w:rPr>
          <w:rFonts w:ascii="Times New Roman" w:hAnsi="Times New Roman"/>
          <w:b/>
          <w:sz w:val="24"/>
          <w:szCs w:val="24"/>
        </w:rPr>
        <w:lastRenderedPageBreak/>
        <w:t>15.Мужчина осуждён за кражу из чулана.</w:t>
      </w:r>
    </w:p>
    <w:p w:rsidR="00244F91" w:rsidRPr="00244F91" w:rsidRDefault="00244F91" w:rsidP="00244F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44F91">
        <w:rPr>
          <w:rFonts w:ascii="Times New Roman" w:hAnsi="Times New Roman"/>
          <w:sz w:val="24"/>
          <w:szCs w:val="24"/>
        </w:rPr>
        <w:t>Боровичский районный суд с участием представителя Боровичской межрайонной прокуратуры вынес приговор в отношении ранее не судимого местного жителя. Мужчина незаконно проник в чулан дома незнакомой ему женщины и украл оттуда её личные вещи, с места преступления скрылся, распорядился похищенным имуществом по своему усмотрению. Причинённый ущерб составил около 4000 рублей. Суд признал его виновным, назначил наказание в виде лишения свободы сроком на 10 месяцев с отбыванием наказания в исправительной колонии общего режима.</w:t>
      </w:r>
    </w:p>
    <w:p w:rsidR="00244F91" w:rsidRPr="00244F91" w:rsidRDefault="00244F91" w:rsidP="00244F91">
      <w:pPr>
        <w:jc w:val="center"/>
        <w:rPr>
          <w:rFonts w:ascii="Times New Roman" w:hAnsi="Times New Roman"/>
          <w:b/>
          <w:sz w:val="24"/>
          <w:szCs w:val="24"/>
        </w:rPr>
      </w:pPr>
      <w:r w:rsidRPr="00244F91">
        <w:rPr>
          <w:rFonts w:ascii="Times New Roman" w:hAnsi="Times New Roman"/>
          <w:b/>
          <w:sz w:val="24"/>
          <w:szCs w:val="24"/>
        </w:rPr>
        <w:t>16.Трое мужчин привлечены к уголовной ответственности за угон автомобиля.</w:t>
      </w:r>
    </w:p>
    <w:p w:rsidR="00244F91" w:rsidRPr="00244F91" w:rsidRDefault="00244F91" w:rsidP="00244F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44F91">
        <w:rPr>
          <w:rFonts w:ascii="Times New Roman" w:hAnsi="Times New Roman"/>
          <w:sz w:val="24"/>
          <w:szCs w:val="24"/>
        </w:rPr>
        <w:t xml:space="preserve">Боровичский районный суд с участием представителя Боровичской межрайонной прокуратуры вынес приговор в отношении трёх мужчин. Они совершили угон двух автомобилей без цели хищения. Суд признал их виновными, назначил наказание в виде 1 года условно, с испытательным сроком на 1 год; 2 года условно, с испытательным сроком 1 год 6 месяцев и 1 год 6 месяцев с испытательным сроком 1 год соответственно. </w:t>
      </w:r>
    </w:p>
    <w:p w:rsidR="00244F91" w:rsidRPr="00244F91" w:rsidRDefault="00244F91" w:rsidP="00244F91">
      <w:pPr>
        <w:jc w:val="center"/>
        <w:rPr>
          <w:rFonts w:ascii="Times New Roman" w:hAnsi="Times New Roman"/>
          <w:b/>
          <w:sz w:val="24"/>
          <w:szCs w:val="24"/>
        </w:rPr>
      </w:pPr>
      <w:r w:rsidRPr="00244F91">
        <w:rPr>
          <w:rFonts w:ascii="Times New Roman" w:hAnsi="Times New Roman"/>
          <w:b/>
          <w:sz w:val="24"/>
          <w:szCs w:val="24"/>
        </w:rPr>
        <w:t>17.В Боровичах мужчина осуждён за тайное хищение из магазина.</w:t>
      </w:r>
    </w:p>
    <w:p w:rsidR="00244F91" w:rsidRPr="00244F91" w:rsidRDefault="00244F91" w:rsidP="00244F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44F91">
        <w:rPr>
          <w:rFonts w:ascii="Times New Roman" w:hAnsi="Times New Roman"/>
          <w:sz w:val="24"/>
          <w:szCs w:val="24"/>
        </w:rPr>
        <w:t>Боровичский районный суд с участием представителя Боровичской межрайонной прокуратуры вынес приговор в отношении ранее судимого местного жителя. Мужчина украл из магазина продукты питания и средства личной гигиены. Суд признал его виновным, назначил наказание в виде обязательных работ на срок 300 часов.</w:t>
      </w:r>
    </w:p>
    <w:p w:rsidR="00244F91" w:rsidRPr="00244F91" w:rsidRDefault="00244F91" w:rsidP="00244F91">
      <w:pPr>
        <w:jc w:val="center"/>
        <w:rPr>
          <w:rFonts w:ascii="Times New Roman" w:hAnsi="Times New Roman"/>
          <w:b/>
          <w:sz w:val="24"/>
          <w:szCs w:val="24"/>
        </w:rPr>
      </w:pPr>
      <w:r w:rsidRPr="00244F91">
        <w:rPr>
          <w:rFonts w:ascii="Times New Roman" w:hAnsi="Times New Roman"/>
          <w:b/>
          <w:sz w:val="24"/>
          <w:szCs w:val="24"/>
        </w:rPr>
        <w:t>18. В Боровичах женщина осуждена за грабёж из продуктового магазина.</w:t>
      </w:r>
    </w:p>
    <w:p w:rsidR="00244F91" w:rsidRPr="00244F91" w:rsidRDefault="00244F91" w:rsidP="00244F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44F91">
        <w:rPr>
          <w:rFonts w:ascii="Times New Roman" w:hAnsi="Times New Roman"/>
          <w:sz w:val="24"/>
          <w:szCs w:val="24"/>
        </w:rPr>
        <w:t xml:space="preserve">Боровичский районный суд с участием представителя Боровичской межрайонной прокуратуры вынес приговор в отношении ранее не судимой местной жительницы. Установлена, что женщина взяла со </w:t>
      </w:r>
      <w:proofErr w:type="spellStart"/>
      <w:r w:rsidRPr="00244F91">
        <w:rPr>
          <w:rFonts w:ascii="Times New Roman" w:hAnsi="Times New Roman"/>
          <w:sz w:val="24"/>
          <w:szCs w:val="24"/>
        </w:rPr>
        <w:t>стелажа</w:t>
      </w:r>
      <w:proofErr w:type="spellEnd"/>
      <w:r w:rsidRPr="00244F91">
        <w:rPr>
          <w:rFonts w:ascii="Times New Roman" w:hAnsi="Times New Roman"/>
          <w:sz w:val="24"/>
          <w:szCs w:val="24"/>
        </w:rPr>
        <w:t xml:space="preserve"> с алкоголем бутылку пива и проследовала к выходу, однако, была замечена продавцом. Несмотря на это женщина продолжила свой преступный умысел и пыталась скрыться. Суд признал её виновным и назначил наказание в виде 4 месяцев лишения свободы условно, с испытательным сроком 6 месяцев.</w:t>
      </w:r>
    </w:p>
    <w:p w:rsidR="00244F91" w:rsidRPr="00244F91" w:rsidRDefault="00244F91" w:rsidP="00244F91">
      <w:pPr>
        <w:jc w:val="center"/>
        <w:rPr>
          <w:rFonts w:ascii="Times New Roman" w:hAnsi="Times New Roman"/>
          <w:b/>
          <w:sz w:val="24"/>
          <w:szCs w:val="24"/>
        </w:rPr>
      </w:pPr>
      <w:r w:rsidRPr="00244F91">
        <w:rPr>
          <w:rFonts w:ascii="Times New Roman" w:hAnsi="Times New Roman"/>
          <w:b/>
          <w:sz w:val="24"/>
          <w:szCs w:val="24"/>
        </w:rPr>
        <w:t>19.Мужчина осуждён за кражу стиральной машинки.</w:t>
      </w:r>
    </w:p>
    <w:p w:rsidR="00244F91" w:rsidRPr="00244F91" w:rsidRDefault="00244F91" w:rsidP="00244F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44F91">
        <w:rPr>
          <w:rFonts w:ascii="Times New Roman" w:hAnsi="Times New Roman"/>
          <w:sz w:val="24"/>
          <w:szCs w:val="24"/>
        </w:rPr>
        <w:t>Боровичский районный суд с участием представителя Боровичской межрайонной прокуратуры вынес приговор в отношении ранее судимого местного жителя. Мужчина украл стиральную машинку у арендодателя квартиры, которую снимал. Суд признал его виновным, назначил наказание в виде 1 года 10 месяцев лишения свободы условно, с испытательным сроком 1 год 6 месяцев.</w:t>
      </w:r>
    </w:p>
    <w:p w:rsidR="00244F91" w:rsidRPr="00244F91" w:rsidRDefault="00244F91" w:rsidP="00244F91">
      <w:pPr>
        <w:jc w:val="center"/>
        <w:rPr>
          <w:rFonts w:ascii="Times New Roman" w:hAnsi="Times New Roman"/>
          <w:b/>
          <w:sz w:val="24"/>
          <w:szCs w:val="24"/>
        </w:rPr>
      </w:pPr>
      <w:r w:rsidRPr="00244F91">
        <w:rPr>
          <w:rFonts w:ascii="Times New Roman" w:hAnsi="Times New Roman"/>
          <w:b/>
          <w:sz w:val="24"/>
          <w:szCs w:val="24"/>
        </w:rPr>
        <w:t>20. В Боровичах женщина привлечена к уголовной ответственности за неуплату алиментов.</w:t>
      </w:r>
    </w:p>
    <w:p w:rsidR="00244F91" w:rsidRPr="00244F91" w:rsidRDefault="00244F91" w:rsidP="00244F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44F91">
        <w:rPr>
          <w:rFonts w:ascii="Times New Roman" w:hAnsi="Times New Roman"/>
          <w:sz w:val="24"/>
          <w:szCs w:val="24"/>
        </w:rPr>
        <w:t xml:space="preserve">Боровичский районный суд с участием представителя Боровичской межрайонной прокуратуры вынес приговор в отношении ранее не судимой местной жительницы. Будучи ранее привлечённой к административной ответственности, женщина снова не произвела уплату алиментов. Долг за вменяемый период составил около 30 тысяч рублей. </w:t>
      </w:r>
      <w:r w:rsidRPr="00244F91">
        <w:rPr>
          <w:rFonts w:ascii="Times New Roman" w:hAnsi="Times New Roman"/>
          <w:sz w:val="24"/>
          <w:szCs w:val="24"/>
        </w:rPr>
        <w:lastRenderedPageBreak/>
        <w:t>С учётом раскаяния и признания вины, суд назначил наказание в виде исправительных работ сроком на 7 месяцев с удержанием 10 % из заработной платы осуждённой в доход государства.</w:t>
      </w:r>
    </w:p>
    <w:p w:rsidR="00244F91" w:rsidRPr="00244F91" w:rsidRDefault="00244F91" w:rsidP="00244F91">
      <w:pPr>
        <w:jc w:val="center"/>
        <w:rPr>
          <w:rFonts w:ascii="Times New Roman" w:hAnsi="Times New Roman"/>
          <w:b/>
          <w:sz w:val="24"/>
          <w:szCs w:val="24"/>
        </w:rPr>
      </w:pPr>
      <w:r w:rsidRPr="00244F91">
        <w:rPr>
          <w:rFonts w:ascii="Times New Roman" w:hAnsi="Times New Roman"/>
          <w:b/>
          <w:sz w:val="24"/>
          <w:szCs w:val="24"/>
        </w:rPr>
        <w:t>21.Мужчина привлечён к уголовной ответственности за приобретение и хранение наркотических средств.</w:t>
      </w:r>
    </w:p>
    <w:p w:rsidR="00244F91" w:rsidRPr="00244F91" w:rsidRDefault="00244F91" w:rsidP="00244F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44F91">
        <w:rPr>
          <w:rFonts w:ascii="Times New Roman" w:hAnsi="Times New Roman"/>
          <w:sz w:val="24"/>
          <w:szCs w:val="24"/>
        </w:rPr>
        <w:t>Боровичский районный суд с участием представителя Боровичской межрайонной прокуратуры вынес приговор в отношении ранее судимого местного жителя. Мужчина приобрёл наркотики через сеть «Интернет» и хранил в кармане своей толстовки. Сотрудники полиции обнаружили наркотики при личном досмотре гражданина. Суд признал его виновным, назначил наказание в виде обязательных работ на срок 380 часов с обаянием после вступления приговора в законную силу в течении двух месяцев обратиться к наркологу и пройти курс лечения от наркомании.</w:t>
      </w:r>
    </w:p>
    <w:p w:rsidR="00244F91" w:rsidRPr="00244F91" w:rsidRDefault="00244F91" w:rsidP="00244F91">
      <w:pPr>
        <w:jc w:val="center"/>
        <w:rPr>
          <w:rFonts w:ascii="Times New Roman" w:hAnsi="Times New Roman"/>
          <w:b/>
          <w:sz w:val="24"/>
          <w:szCs w:val="24"/>
        </w:rPr>
      </w:pPr>
      <w:r w:rsidRPr="00244F91">
        <w:rPr>
          <w:rFonts w:ascii="Times New Roman" w:hAnsi="Times New Roman"/>
          <w:b/>
          <w:sz w:val="24"/>
          <w:szCs w:val="24"/>
        </w:rPr>
        <w:t>21. В Боровичах мужчина привлечён к уголовной ответственности за кражу болгарки из гаража.</w:t>
      </w:r>
    </w:p>
    <w:p w:rsidR="00244F91" w:rsidRPr="00244F91" w:rsidRDefault="00244F91" w:rsidP="00244F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44F91">
        <w:rPr>
          <w:rFonts w:ascii="Times New Roman" w:hAnsi="Times New Roman"/>
          <w:sz w:val="24"/>
          <w:szCs w:val="24"/>
        </w:rPr>
        <w:t>Боровичский районный суд с участием представителя Боровичской межрайонной прокуратуры вынес приговор в отношении ранее не судимого местного жителя. Мужчина украл болгарку из гаража своей родственницы. Суд признал его виновным, назначил наказание в виде обязательных работ на срок 240 часов.</w:t>
      </w:r>
    </w:p>
    <w:p w:rsidR="00244F91" w:rsidRPr="00244F91" w:rsidRDefault="00244F91" w:rsidP="00244F91">
      <w:pPr>
        <w:jc w:val="center"/>
        <w:rPr>
          <w:rFonts w:ascii="Times New Roman" w:hAnsi="Times New Roman"/>
          <w:b/>
          <w:sz w:val="24"/>
          <w:szCs w:val="24"/>
        </w:rPr>
      </w:pPr>
      <w:r w:rsidRPr="00244F91">
        <w:rPr>
          <w:rFonts w:ascii="Times New Roman" w:hAnsi="Times New Roman"/>
          <w:b/>
          <w:sz w:val="24"/>
          <w:szCs w:val="24"/>
        </w:rPr>
        <w:t>22. В Боровичах мужчина осуждён за нарушение правил дорожного движения, повлёкшее по неосторожности причинение тяжкого вреда здоровью человека.</w:t>
      </w:r>
    </w:p>
    <w:p w:rsidR="00244F91" w:rsidRPr="00244F91" w:rsidRDefault="00244F91" w:rsidP="00244F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44F91">
        <w:rPr>
          <w:rFonts w:ascii="Times New Roman" w:hAnsi="Times New Roman"/>
          <w:sz w:val="24"/>
          <w:szCs w:val="24"/>
        </w:rPr>
        <w:t>Боровичский районный суд с участием представителя Боровичской межрайонной прокуратуры вынес приговор в отношении ранее не судимого местного жителя. Мужчина не уступил дорогу пешеходу, проходящему пешеходный переход. В результате чего сбил пешехода,  нанёс мужчине тяжкий вред здоровью. Суд признал водителя виновным, назначил наказание в виде ограничения свободы на срок 10 месяцев ограничения свободы.</w:t>
      </w:r>
    </w:p>
    <w:p w:rsidR="00244F91" w:rsidRPr="00244F91" w:rsidRDefault="00244F91" w:rsidP="00244F91">
      <w:pPr>
        <w:jc w:val="center"/>
        <w:rPr>
          <w:rFonts w:ascii="Times New Roman" w:hAnsi="Times New Roman"/>
          <w:b/>
          <w:sz w:val="24"/>
          <w:szCs w:val="24"/>
        </w:rPr>
      </w:pPr>
      <w:r w:rsidRPr="00244F91">
        <w:rPr>
          <w:rFonts w:ascii="Times New Roman" w:hAnsi="Times New Roman"/>
          <w:b/>
          <w:sz w:val="24"/>
          <w:szCs w:val="24"/>
        </w:rPr>
        <w:t>23. В Боровичах мужчина и женщина осуждены за кражу из сарая.</w:t>
      </w:r>
    </w:p>
    <w:p w:rsidR="00244F91" w:rsidRPr="00244F91" w:rsidRDefault="00244F91" w:rsidP="00244F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44F91">
        <w:rPr>
          <w:rFonts w:ascii="Times New Roman" w:hAnsi="Times New Roman"/>
          <w:sz w:val="24"/>
          <w:szCs w:val="24"/>
        </w:rPr>
        <w:t>Боровичский районный суд с участием представителя Боровичской межрайонной прокуратуры вынес приговор в отношении ранее не судимых местных жителей. Установлено, что реализуя внезапно возникший преступный умысел мужчина и женщина проникли чужой сарай и украли оттуда личные вещи незнакомой им женщины. Суд признал их виновными и назначил наказание в виде обязательных работ на срок 240 часов женщине и 280 часов обязательных работ мужчине.</w:t>
      </w:r>
    </w:p>
    <w:p w:rsidR="00244F91" w:rsidRPr="00244F91" w:rsidRDefault="00244F91" w:rsidP="00244F91">
      <w:pPr>
        <w:jc w:val="center"/>
        <w:rPr>
          <w:rFonts w:ascii="Times New Roman" w:hAnsi="Times New Roman"/>
          <w:b/>
          <w:sz w:val="24"/>
          <w:szCs w:val="24"/>
        </w:rPr>
      </w:pPr>
      <w:r w:rsidRPr="00244F91">
        <w:rPr>
          <w:rFonts w:ascii="Times New Roman" w:hAnsi="Times New Roman"/>
          <w:b/>
          <w:sz w:val="24"/>
          <w:szCs w:val="24"/>
        </w:rPr>
        <w:t>24. В Боровичах мужчина осуждён за кражу вещей из квартиры</w:t>
      </w:r>
    </w:p>
    <w:p w:rsidR="00244F91" w:rsidRPr="00244F91" w:rsidRDefault="00244F91" w:rsidP="00244F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44F91">
        <w:rPr>
          <w:rFonts w:ascii="Times New Roman" w:hAnsi="Times New Roman"/>
          <w:sz w:val="24"/>
          <w:szCs w:val="24"/>
        </w:rPr>
        <w:t>Боровичский районный суд с участием представителя Боровичской межрайонной прокуратуры вынес приговор в отношении ранее не судимого местного жителя. Мужчина открыл дверь квартиры заранее украденными ключами и похитил личные вещи и технику. После чего из автомобиля , стоявшего во дворе, похитил детское кресло, а потом угнал другой автомобиль. Суд признал его виновным, назначил наказание в виде лишения свободы сроком на 1 год 6 месяцев условно, со штрафом 60 тысяч.</w:t>
      </w:r>
    </w:p>
    <w:p w:rsidR="00244F91" w:rsidRPr="00244F91" w:rsidRDefault="00244F91" w:rsidP="00244F91">
      <w:pPr>
        <w:jc w:val="center"/>
        <w:rPr>
          <w:rFonts w:ascii="Times New Roman" w:hAnsi="Times New Roman"/>
          <w:b/>
          <w:sz w:val="24"/>
          <w:szCs w:val="24"/>
        </w:rPr>
      </w:pPr>
      <w:r w:rsidRPr="00244F91">
        <w:rPr>
          <w:rFonts w:ascii="Times New Roman" w:hAnsi="Times New Roman"/>
          <w:b/>
          <w:sz w:val="24"/>
          <w:szCs w:val="24"/>
        </w:rPr>
        <w:lastRenderedPageBreak/>
        <w:t>25. В Боровичах мужчина осуждён за кражи металла.</w:t>
      </w:r>
    </w:p>
    <w:p w:rsidR="00244F91" w:rsidRPr="00244F91" w:rsidRDefault="00244F91" w:rsidP="00244F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44F91">
        <w:rPr>
          <w:rFonts w:ascii="Times New Roman" w:hAnsi="Times New Roman"/>
          <w:sz w:val="24"/>
          <w:szCs w:val="24"/>
        </w:rPr>
        <w:t>Боровичский районный суд с участием представителя Боровичской межрайонной прокуратуры вынес приговор в отношении ранее судимого местного жителя. Мужчина совершил две кражи металлических изделий с придомового участка в разное время. Суд признал его виновным, назначил наказание в виде двух лет лишения свободы условно, с исправительным сроком 1 год.</w:t>
      </w:r>
    </w:p>
    <w:p w:rsidR="00244F91" w:rsidRPr="00244F91" w:rsidRDefault="00244F91" w:rsidP="00244F91">
      <w:pPr>
        <w:jc w:val="center"/>
        <w:rPr>
          <w:rFonts w:ascii="Times New Roman" w:hAnsi="Times New Roman"/>
          <w:b/>
          <w:sz w:val="24"/>
          <w:szCs w:val="24"/>
        </w:rPr>
      </w:pPr>
      <w:r w:rsidRPr="00244F91">
        <w:rPr>
          <w:rFonts w:ascii="Times New Roman" w:hAnsi="Times New Roman"/>
          <w:b/>
          <w:sz w:val="24"/>
          <w:szCs w:val="24"/>
        </w:rPr>
        <w:t>26.В Боровичах мужчина осуждён за грабёж бытовых предметов из магазина.</w:t>
      </w:r>
    </w:p>
    <w:p w:rsidR="00244F91" w:rsidRPr="00244F91" w:rsidRDefault="00244F91" w:rsidP="00244F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44F91">
        <w:rPr>
          <w:rFonts w:ascii="Times New Roman" w:hAnsi="Times New Roman"/>
          <w:sz w:val="24"/>
          <w:szCs w:val="24"/>
        </w:rPr>
        <w:t xml:space="preserve">Боровичский районный суд с участием представителя Боровичской межрайонной прокуратуры вынес приговор в отношении ранее не судимого местного жителя. Мужчина похитил из магазина </w:t>
      </w:r>
      <w:proofErr w:type="spellStart"/>
      <w:r w:rsidRPr="00244F91">
        <w:rPr>
          <w:rFonts w:ascii="Times New Roman" w:hAnsi="Times New Roman"/>
          <w:sz w:val="24"/>
          <w:szCs w:val="24"/>
        </w:rPr>
        <w:t>отпариватель</w:t>
      </w:r>
      <w:proofErr w:type="spellEnd"/>
      <w:r w:rsidRPr="00244F91">
        <w:rPr>
          <w:rFonts w:ascii="Times New Roman" w:hAnsi="Times New Roman"/>
          <w:sz w:val="24"/>
          <w:szCs w:val="24"/>
        </w:rPr>
        <w:t xml:space="preserve"> для одежды и выпрямитель для волос, при этом не отреагировал на требование вернуть товар на место. Суд признал его виновным, назначил наказание в виде обязательных работ на срок 240 часов.</w:t>
      </w:r>
    </w:p>
    <w:p w:rsidR="00244F91" w:rsidRPr="00244F91" w:rsidRDefault="00244F91" w:rsidP="00244F91">
      <w:pPr>
        <w:jc w:val="center"/>
        <w:rPr>
          <w:rFonts w:ascii="Times New Roman" w:hAnsi="Times New Roman"/>
          <w:b/>
          <w:sz w:val="24"/>
          <w:szCs w:val="24"/>
        </w:rPr>
      </w:pPr>
      <w:r w:rsidRPr="00244F91">
        <w:rPr>
          <w:rFonts w:ascii="Times New Roman" w:hAnsi="Times New Roman"/>
          <w:b/>
          <w:sz w:val="24"/>
          <w:szCs w:val="24"/>
        </w:rPr>
        <w:t>27. Мужчина осуждён за кражу техники у своего нового знакомого.</w:t>
      </w:r>
    </w:p>
    <w:p w:rsidR="00244F91" w:rsidRPr="00244F91" w:rsidRDefault="00244F91" w:rsidP="00244F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44F91">
        <w:rPr>
          <w:rFonts w:ascii="Times New Roman" w:hAnsi="Times New Roman"/>
          <w:sz w:val="24"/>
          <w:szCs w:val="24"/>
        </w:rPr>
        <w:t>Боровичский районный суд с участием представителя Боровичской межрайонной прокуратуры вынес приговор в отношении ранее судимого местного жителя.  По пути домой  мужчина познакомился с потерпевшим, тот предложил ему выпить у него дома. После того, как потерпевший заснул, подсудимый похитил у него технику и личные вещи. Впоследствии все вещи он выдал сотрудникам полиции. Суд признал его виновным, назначил наказание в виде лишения свободы на срок 2 года 3 месяца с отбыванием наказания в исправительной колонии строгого режима.</w:t>
      </w:r>
    </w:p>
    <w:p w:rsidR="00244F91" w:rsidRPr="00244F91" w:rsidRDefault="00244F91" w:rsidP="00244F91">
      <w:pPr>
        <w:jc w:val="center"/>
        <w:rPr>
          <w:rFonts w:ascii="Times New Roman" w:hAnsi="Times New Roman"/>
          <w:b/>
          <w:sz w:val="24"/>
          <w:szCs w:val="24"/>
        </w:rPr>
      </w:pPr>
      <w:r w:rsidRPr="00244F91">
        <w:rPr>
          <w:rFonts w:ascii="Times New Roman" w:hAnsi="Times New Roman"/>
          <w:b/>
          <w:sz w:val="24"/>
          <w:szCs w:val="24"/>
        </w:rPr>
        <w:t>28.В Боровичах мужчина осуждён за тайное хищение ножей из магазина.</w:t>
      </w:r>
    </w:p>
    <w:p w:rsidR="00244F91" w:rsidRPr="00244F91" w:rsidRDefault="00244F91" w:rsidP="00244F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44F91">
        <w:rPr>
          <w:rFonts w:ascii="Times New Roman" w:hAnsi="Times New Roman"/>
          <w:sz w:val="24"/>
          <w:szCs w:val="24"/>
        </w:rPr>
        <w:t>Боровичский районный суд с участием представителя Боровичской межрайонной прокуратуры вынес приговор в отношении ранее судимого местного жителя. Мужчина взял со стеллажа ножи для стейка и, минуя кассу, проследовал к выходу. Просьбу остановиться мужчина проигнорировал. Суд признал его виновным, назначил наказание в виде лишения свободы на срок 8 месяцев условно, с испытательным сроком 1 год 4 месяца.</w:t>
      </w:r>
    </w:p>
    <w:p w:rsidR="00244F91" w:rsidRPr="00244F91" w:rsidRDefault="00244F91" w:rsidP="00244F91">
      <w:pPr>
        <w:jc w:val="center"/>
        <w:rPr>
          <w:rFonts w:ascii="Times New Roman" w:hAnsi="Times New Roman"/>
          <w:b/>
          <w:sz w:val="24"/>
          <w:szCs w:val="24"/>
        </w:rPr>
      </w:pPr>
      <w:r w:rsidRPr="00244F91">
        <w:rPr>
          <w:rFonts w:ascii="Times New Roman" w:hAnsi="Times New Roman"/>
          <w:b/>
          <w:sz w:val="24"/>
          <w:szCs w:val="24"/>
        </w:rPr>
        <w:t>30. В Боровичах мужчина осуждён за незаконное проникновение в жилище.</w:t>
      </w:r>
    </w:p>
    <w:p w:rsidR="00244F91" w:rsidRPr="00244F91" w:rsidRDefault="00244F91" w:rsidP="00244F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44F91">
        <w:rPr>
          <w:rFonts w:ascii="Times New Roman" w:hAnsi="Times New Roman"/>
          <w:sz w:val="24"/>
          <w:szCs w:val="24"/>
        </w:rPr>
        <w:t>Боровичский районный суд с участием представителя Боровичской межрайонной прокуратуры вынес приговор в отношении ранее судимого местного жителя. Мужчина сломал замок и пробрался в дом к своей знакомой, где находился до приезда полиции. Суд признал его виновным, назначил наказание в виде исправительных работ на срок 9 месяцев с удержанием 5% из заработной платы осуждённого  в доход государства.</w:t>
      </w:r>
    </w:p>
    <w:p w:rsidR="00244F91" w:rsidRPr="00244F91" w:rsidRDefault="00244F91" w:rsidP="00244F91">
      <w:pPr>
        <w:jc w:val="center"/>
        <w:rPr>
          <w:rFonts w:ascii="Times New Roman" w:hAnsi="Times New Roman"/>
          <w:b/>
          <w:sz w:val="24"/>
          <w:szCs w:val="24"/>
        </w:rPr>
      </w:pPr>
      <w:r w:rsidRPr="00244F91">
        <w:rPr>
          <w:rFonts w:ascii="Times New Roman" w:hAnsi="Times New Roman"/>
          <w:b/>
          <w:sz w:val="24"/>
          <w:szCs w:val="24"/>
        </w:rPr>
        <w:t xml:space="preserve">31. В Боровичах мужчина осуждён за </w:t>
      </w:r>
      <w:proofErr w:type="spellStart"/>
      <w:r w:rsidRPr="00244F91">
        <w:rPr>
          <w:rFonts w:ascii="Times New Roman" w:hAnsi="Times New Roman"/>
          <w:b/>
          <w:sz w:val="24"/>
          <w:szCs w:val="24"/>
        </w:rPr>
        <w:t>нуплату</w:t>
      </w:r>
      <w:proofErr w:type="spellEnd"/>
      <w:r w:rsidRPr="00244F91">
        <w:rPr>
          <w:rFonts w:ascii="Times New Roman" w:hAnsi="Times New Roman"/>
          <w:b/>
          <w:sz w:val="24"/>
          <w:szCs w:val="24"/>
        </w:rPr>
        <w:t xml:space="preserve"> без </w:t>
      </w:r>
      <w:proofErr w:type="spellStart"/>
      <w:r w:rsidRPr="00244F91">
        <w:rPr>
          <w:rFonts w:ascii="Times New Roman" w:hAnsi="Times New Roman"/>
          <w:b/>
          <w:sz w:val="24"/>
          <w:szCs w:val="24"/>
        </w:rPr>
        <w:t>уважитеьных</w:t>
      </w:r>
      <w:proofErr w:type="spellEnd"/>
      <w:r w:rsidRPr="00244F91">
        <w:rPr>
          <w:rFonts w:ascii="Times New Roman" w:hAnsi="Times New Roman"/>
          <w:b/>
          <w:sz w:val="24"/>
          <w:szCs w:val="24"/>
        </w:rPr>
        <w:t xml:space="preserve"> причин средств на содержание ребёнка.</w:t>
      </w:r>
    </w:p>
    <w:p w:rsidR="00244F91" w:rsidRPr="00244F91" w:rsidRDefault="00244F91" w:rsidP="00244F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44F91">
        <w:rPr>
          <w:rFonts w:ascii="Times New Roman" w:hAnsi="Times New Roman"/>
          <w:sz w:val="24"/>
          <w:szCs w:val="24"/>
        </w:rPr>
        <w:t xml:space="preserve">Боровичский районный суд с участием представителя Боровичской межрайонной прокуратуры вынес приговор в отношении ранее не судимого местного жителя. Будучи привлечённым к административной ответственности за подобное деяние, вновь не </w:t>
      </w:r>
      <w:r w:rsidRPr="00244F91">
        <w:rPr>
          <w:rFonts w:ascii="Times New Roman" w:hAnsi="Times New Roman"/>
          <w:sz w:val="24"/>
          <w:szCs w:val="24"/>
        </w:rPr>
        <w:lastRenderedPageBreak/>
        <w:t>произвёл уплату алиментов на свою несовершеннолетнюю дочь. Вменяемая сумма задолженности составляет более 48 тыс.руб. Суд признал мужчину виновным, назначил наказание в виде исправительных работ сроком 8 месяцев с удержанием из заработной платы 10 % ежемесячно в доход государства.</w:t>
      </w:r>
    </w:p>
    <w:p w:rsidR="00244F91" w:rsidRPr="00244F91" w:rsidRDefault="00244F91" w:rsidP="00244F91">
      <w:pPr>
        <w:jc w:val="center"/>
        <w:rPr>
          <w:rFonts w:ascii="Times New Roman" w:hAnsi="Times New Roman"/>
          <w:b/>
          <w:sz w:val="24"/>
          <w:szCs w:val="24"/>
        </w:rPr>
      </w:pPr>
      <w:r w:rsidRPr="00244F91">
        <w:rPr>
          <w:rFonts w:ascii="Times New Roman" w:hAnsi="Times New Roman"/>
          <w:b/>
          <w:sz w:val="24"/>
          <w:szCs w:val="24"/>
        </w:rPr>
        <w:t>32. Женщина осуждена за мошенничество в сфере кредитования.</w:t>
      </w:r>
    </w:p>
    <w:p w:rsidR="00244F91" w:rsidRPr="00244F91" w:rsidRDefault="00244F91" w:rsidP="00244F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44F91">
        <w:rPr>
          <w:rFonts w:ascii="Times New Roman" w:hAnsi="Times New Roman"/>
          <w:sz w:val="24"/>
          <w:szCs w:val="24"/>
        </w:rPr>
        <w:t>Боровичский районный суд с участием представителя Боровичской межрайонной прокуратуры вынес приговор в отношении ранее не судимой местной жительницы. Женщина ввела ложные данные о своих доходах на сайте банка, при этом зная, что кредит она выплачивать не собирается. Суд признал её виновной, назначил наказание в виде ограничения свободы на срок 8 месяцев.</w:t>
      </w:r>
    </w:p>
    <w:p w:rsidR="00244F91" w:rsidRPr="00244F91" w:rsidRDefault="00244F91" w:rsidP="00244F91">
      <w:pPr>
        <w:jc w:val="center"/>
        <w:rPr>
          <w:rFonts w:ascii="Times New Roman" w:hAnsi="Times New Roman"/>
          <w:b/>
          <w:sz w:val="24"/>
          <w:szCs w:val="24"/>
        </w:rPr>
      </w:pPr>
      <w:r w:rsidRPr="00244F91">
        <w:rPr>
          <w:rFonts w:ascii="Times New Roman" w:hAnsi="Times New Roman"/>
          <w:b/>
          <w:sz w:val="24"/>
          <w:szCs w:val="24"/>
        </w:rPr>
        <w:t>33. Мужчина осуждён за кражу кошелька со скамейки</w:t>
      </w:r>
    </w:p>
    <w:p w:rsidR="00244F91" w:rsidRDefault="00244F91" w:rsidP="00244F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44F91">
        <w:rPr>
          <w:rFonts w:ascii="Times New Roman" w:hAnsi="Times New Roman"/>
          <w:sz w:val="24"/>
          <w:szCs w:val="24"/>
        </w:rPr>
        <w:t>Боровичский районный суд с участием представителя Боровичской межрайонной прокуратуры вынес приговор в отношении ранее судимого местного жителя. Мужчина, воспользовавшись тем, что за его действиями никто не наблюдает, похитил кошелёк с деньгами. Суд признал его виновным, назначил наказание в виде обязательных работ на срок 160 часов.</w:t>
      </w:r>
    </w:p>
    <w:p w:rsidR="00244F91" w:rsidRPr="00244F91" w:rsidRDefault="00244F91" w:rsidP="00244F91">
      <w:pPr>
        <w:jc w:val="center"/>
        <w:rPr>
          <w:rFonts w:ascii="Times New Roman" w:hAnsi="Times New Roman"/>
          <w:b/>
          <w:sz w:val="24"/>
          <w:szCs w:val="24"/>
        </w:rPr>
      </w:pPr>
      <w:r w:rsidRPr="00244F91">
        <w:rPr>
          <w:rFonts w:ascii="Times New Roman" w:hAnsi="Times New Roman"/>
          <w:b/>
          <w:sz w:val="24"/>
          <w:szCs w:val="24"/>
        </w:rPr>
        <w:t>34.Мужчина осуждён за хранение наркотических средств в сапоге.</w:t>
      </w:r>
    </w:p>
    <w:p w:rsidR="00244F91" w:rsidRPr="00244F91" w:rsidRDefault="00244F91" w:rsidP="00244F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44F91">
        <w:rPr>
          <w:rFonts w:ascii="Times New Roman" w:hAnsi="Times New Roman"/>
          <w:sz w:val="24"/>
          <w:szCs w:val="24"/>
        </w:rPr>
        <w:t>Боровичский районный суд с участием представителя Боровичской межрайонной прокуратуры вынес приговор в отношении ранее не судимого местного жителя. Мужчина приобрёл наркотики по средствам сети «Интернет», после чего хранил их в своём сапоге до момента обнаружения сотрудниками полиции и изъятия из незаконного сбыта. Суд признал мужчину виновным, назначил наказание в виде 3х лет и 3х месяцев лишения свободы условно, с исправительным сроком 3 года.</w:t>
      </w:r>
    </w:p>
    <w:p w:rsidR="00244F91" w:rsidRPr="00244F91" w:rsidRDefault="00244F91" w:rsidP="00244F91">
      <w:pPr>
        <w:jc w:val="center"/>
        <w:rPr>
          <w:rFonts w:ascii="Times New Roman" w:hAnsi="Times New Roman"/>
          <w:b/>
          <w:sz w:val="24"/>
          <w:szCs w:val="24"/>
        </w:rPr>
      </w:pPr>
      <w:r w:rsidRPr="00244F91">
        <w:rPr>
          <w:rFonts w:ascii="Times New Roman" w:hAnsi="Times New Roman"/>
          <w:b/>
          <w:sz w:val="24"/>
          <w:szCs w:val="24"/>
        </w:rPr>
        <w:t>34. В Боровичах женщина осуждена за кражу телефона.</w:t>
      </w:r>
    </w:p>
    <w:p w:rsidR="00244F91" w:rsidRPr="00244F91" w:rsidRDefault="00244F91" w:rsidP="00244F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44F91">
        <w:rPr>
          <w:rFonts w:ascii="Times New Roman" w:hAnsi="Times New Roman"/>
          <w:sz w:val="24"/>
          <w:szCs w:val="24"/>
        </w:rPr>
        <w:t xml:space="preserve">Боровичский районный суд с участием представителя Боровичской межрайонной прокуратуры вынес приговор в отношении ранее судимой местной жительницы. Женщина, будучи в состоянии алкогольного </w:t>
      </w:r>
      <w:proofErr w:type="spellStart"/>
      <w:r w:rsidRPr="00244F91">
        <w:rPr>
          <w:rFonts w:ascii="Times New Roman" w:hAnsi="Times New Roman"/>
          <w:sz w:val="24"/>
          <w:szCs w:val="24"/>
        </w:rPr>
        <w:t>опъянения</w:t>
      </w:r>
      <w:proofErr w:type="spellEnd"/>
      <w:r w:rsidRPr="00244F91">
        <w:rPr>
          <w:rFonts w:ascii="Times New Roman" w:hAnsi="Times New Roman"/>
          <w:sz w:val="24"/>
          <w:szCs w:val="24"/>
        </w:rPr>
        <w:t>, действуя по внезапно возникшему умыслу украла телефон стоимостью около 7000 рублей. Суд признал её виновной, назначил наказание в виде 1 года лишения свободы с отбыванием наказания в исправительной колонии общего режима.</w:t>
      </w:r>
    </w:p>
    <w:p w:rsidR="00244F91" w:rsidRPr="00244F91" w:rsidRDefault="00244F91" w:rsidP="00244F91">
      <w:pPr>
        <w:jc w:val="center"/>
        <w:rPr>
          <w:rFonts w:ascii="Times New Roman" w:hAnsi="Times New Roman"/>
          <w:b/>
          <w:sz w:val="24"/>
          <w:szCs w:val="24"/>
        </w:rPr>
      </w:pPr>
      <w:r w:rsidRPr="00244F91">
        <w:rPr>
          <w:rFonts w:ascii="Times New Roman" w:hAnsi="Times New Roman"/>
          <w:b/>
          <w:sz w:val="24"/>
          <w:szCs w:val="24"/>
        </w:rPr>
        <w:t>35. Мужчина осуждён за незаконный сбыт наркотиков в составе организованной группой</w:t>
      </w:r>
    </w:p>
    <w:p w:rsidR="00244F91" w:rsidRDefault="00244F91" w:rsidP="00244F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44F91">
        <w:rPr>
          <w:rFonts w:ascii="Times New Roman" w:hAnsi="Times New Roman"/>
          <w:sz w:val="24"/>
          <w:szCs w:val="24"/>
        </w:rPr>
        <w:t>Боровичский районный суд с участием представителя Боровичской межрайонной прокуратуры вынес приговор в отношении ранее судимого местного жителя. Мужчина выполнял в организованной группе  роль «закладчика» . Суд признал его виновным, назначил наказание в виде 7 лет лишения свободы с отбыванием наказания в исправительной колонии особого режима.</w:t>
      </w:r>
    </w:p>
    <w:p w:rsidR="00647C88" w:rsidRPr="00244F91" w:rsidRDefault="00647C88" w:rsidP="00244F91">
      <w:pPr>
        <w:jc w:val="both"/>
        <w:rPr>
          <w:rFonts w:ascii="Times New Roman" w:hAnsi="Times New Roman"/>
          <w:sz w:val="24"/>
          <w:szCs w:val="24"/>
        </w:rPr>
      </w:pPr>
    </w:p>
    <w:p w:rsidR="00244F91" w:rsidRPr="00244F91" w:rsidRDefault="00244F91" w:rsidP="00244F91">
      <w:pPr>
        <w:jc w:val="center"/>
        <w:rPr>
          <w:rFonts w:ascii="Times New Roman" w:hAnsi="Times New Roman"/>
          <w:b/>
          <w:sz w:val="24"/>
          <w:szCs w:val="24"/>
        </w:rPr>
      </w:pPr>
      <w:r w:rsidRPr="00244F91">
        <w:rPr>
          <w:rFonts w:ascii="Times New Roman" w:hAnsi="Times New Roman"/>
          <w:b/>
          <w:sz w:val="24"/>
          <w:szCs w:val="24"/>
        </w:rPr>
        <w:lastRenderedPageBreak/>
        <w:t>36.В Боровичах мужчин и женщина осуждены за кражу денег у своего знакомого.</w:t>
      </w:r>
    </w:p>
    <w:p w:rsidR="00244F91" w:rsidRPr="00244F91" w:rsidRDefault="00244F91" w:rsidP="00244F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44F91">
        <w:rPr>
          <w:rFonts w:ascii="Times New Roman" w:hAnsi="Times New Roman"/>
          <w:sz w:val="24"/>
          <w:szCs w:val="24"/>
        </w:rPr>
        <w:t>Боровичский районный суд с участием представителя Боровичской межрайонной прокуратуры вынес приговор в отношении ранее судимого мужчины и ранее не судимой женщины. Вступив в преступный сговор, они украли 10000, которые их знакомых хранил в тайнике под покрывалом. Суд признал их виновными, назначил наказание в виде лишения свободы1год 10 месяцев условно, с испытательным сроком 2 года мужчине и обязательные работы на срок 240 часов женщине.</w:t>
      </w:r>
    </w:p>
    <w:p w:rsidR="00244F91" w:rsidRPr="00244F91" w:rsidRDefault="00244F91" w:rsidP="00244F91">
      <w:pPr>
        <w:jc w:val="center"/>
        <w:rPr>
          <w:rFonts w:ascii="Times New Roman" w:hAnsi="Times New Roman"/>
          <w:b/>
          <w:sz w:val="24"/>
          <w:szCs w:val="24"/>
        </w:rPr>
      </w:pPr>
      <w:r w:rsidRPr="00244F91">
        <w:rPr>
          <w:rFonts w:ascii="Times New Roman" w:hAnsi="Times New Roman"/>
          <w:b/>
          <w:sz w:val="24"/>
          <w:szCs w:val="24"/>
        </w:rPr>
        <w:t>37. В Боровичах женщина привлечена к уголовной ответственности за кражу мобильного телефона из продуктовой корзины.</w:t>
      </w:r>
    </w:p>
    <w:p w:rsidR="00244F91" w:rsidRPr="00244F91" w:rsidRDefault="00244F91" w:rsidP="00244F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44F91">
        <w:rPr>
          <w:rFonts w:ascii="Times New Roman" w:hAnsi="Times New Roman"/>
          <w:sz w:val="24"/>
          <w:szCs w:val="24"/>
        </w:rPr>
        <w:t>Боровичский районный суд с участием представителя Боровичской межрайонной прокуратуры вынес приговор в отношении ранее судимой местной жительницы. Работая продавцом в магазине, женщина пробивала товар, когда увидела в продуктовой корзине мобильный телефон. В связи  с чем у неё возник умысел его украсть и она выложила мобильный из корзины себе под прилавок, незаметно для покупательницы. После чего продала его. Суд признал её виновным, назначил наказание в виде исправительных работ на срок 9 месяцев с удержанием 5 % из заработной платы осуждённой в доход государства.</w:t>
      </w:r>
    </w:p>
    <w:p w:rsidR="00244F91" w:rsidRPr="00244F91" w:rsidRDefault="00244F91" w:rsidP="00244F91">
      <w:pPr>
        <w:jc w:val="center"/>
        <w:rPr>
          <w:rFonts w:ascii="Times New Roman" w:hAnsi="Times New Roman"/>
          <w:b/>
          <w:sz w:val="24"/>
          <w:szCs w:val="24"/>
        </w:rPr>
      </w:pPr>
      <w:r w:rsidRPr="00244F91">
        <w:rPr>
          <w:rFonts w:ascii="Times New Roman" w:hAnsi="Times New Roman"/>
          <w:b/>
          <w:sz w:val="24"/>
          <w:szCs w:val="24"/>
        </w:rPr>
        <w:t>38.  В Боровичах мужчина осуждён за неуплату алиментов на дочь</w:t>
      </w:r>
    </w:p>
    <w:p w:rsidR="00244F91" w:rsidRPr="00244F91" w:rsidRDefault="00244F91" w:rsidP="00244F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44F91">
        <w:rPr>
          <w:rFonts w:ascii="Times New Roman" w:hAnsi="Times New Roman"/>
          <w:sz w:val="24"/>
          <w:szCs w:val="24"/>
        </w:rPr>
        <w:t>Боровичский районный суд с участием представителя Боровичской межрайонной прокуратуры вынес приговор в отношении ранее судимого местного жителя. Ранее мужчина за подобное деяние привлекался к административной ответственности, однако продолжил уклоняться от уплаты алиментов. Вменяемая сумма задолженности составляет более 92 тыс.руб. Суд признал мужчину виновным, назначил ему наказание в виде исправительных работ на срок 8 месяцев с удержанием 10% из заработной платы осуждённого в доход государства.</w:t>
      </w:r>
    </w:p>
    <w:p w:rsidR="00244F91" w:rsidRPr="00244F91" w:rsidRDefault="00244F91" w:rsidP="00244F91">
      <w:pPr>
        <w:jc w:val="center"/>
        <w:rPr>
          <w:rFonts w:ascii="Times New Roman" w:hAnsi="Times New Roman"/>
          <w:b/>
          <w:sz w:val="24"/>
          <w:szCs w:val="24"/>
        </w:rPr>
      </w:pPr>
      <w:r w:rsidRPr="00244F91">
        <w:rPr>
          <w:rFonts w:ascii="Times New Roman" w:hAnsi="Times New Roman"/>
          <w:b/>
          <w:sz w:val="24"/>
          <w:szCs w:val="24"/>
        </w:rPr>
        <w:t>39.В Боровичах мужчина осуждён за кражу сыра</w:t>
      </w:r>
    </w:p>
    <w:p w:rsidR="00244F91" w:rsidRPr="00244F91" w:rsidRDefault="00244F91" w:rsidP="00244F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44F91">
        <w:rPr>
          <w:rFonts w:ascii="Times New Roman" w:hAnsi="Times New Roman"/>
          <w:sz w:val="24"/>
          <w:szCs w:val="24"/>
        </w:rPr>
        <w:t>Боровичский районный суд с участием представителя Боровичской межрайонной прокуратуры вынес приговор в отношении ранее судимой местной жительницы. Находясь в продуктовом магазине, женщина взяла со стеллажа с молочной продукцией сыра на сумму около 3000 рублей и направилась к выходу мимо кассы. Суд признал её  виновной, назначил наказание в виде  лишения свободы на срок 1 год условно, с испытательным сроком 1 год 6 месяцев.</w:t>
      </w:r>
    </w:p>
    <w:p w:rsidR="00244F91" w:rsidRPr="00244F91" w:rsidRDefault="00244F91" w:rsidP="00244F91">
      <w:pPr>
        <w:jc w:val="center"/>
        <w:rPr>
          <w:rFonts w:ascii="Times New Roman" w:hAnsi="Times New Roman"/>
          <w:b/>
          <w:sz w:val="24"/>
          <w:szCs w:val="24"/>
        </w:rPr>
      </w:pPr>
      <w:r w:rsidRPr="00244F91">
        <w:rPr>
          <w:rFonts w:ascii="Times New Roman" w:hAnsi="Times New Roman"/>
          <w:b/>
          <w:sz w:val="24"/>
          <w:szCs w:val="24"/>
        </w:rPr>
        <w:t>40. В Боровичах мужчина осуждён за приобретение без цели сбыта наркотических средств в крупном размере.</w:t>
      </w:r>
    </w:p>
    <w:p w:rsidR="00244F91" w:rsidRPr="00244F91" w:rsidRDefault="00244F91" w:rsidP="00244F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44F91">
        <w:rPr>
          <w:rFonts w:ascii="Times New Roman" w:hAnsi="Times New Roman"/>
          <w:sz w:val="24"/>
          <w:szCs w:val="24"/>
        </w:rPr>
        <w:t xml:space="preserve">Боровичский районный суд с участием представителя Боровичской межрайонной прокуратуры вынес приговор в отношении ранее судимого местного жителя. Мужчина приобрёл наркотики через сеть «Интернет» После чего ему пришли координаты «закладки».  После чего он вызвал такси и поехал искать наркотические средства и был задержан сотрудниками полиции. Суд признал его виновным и назначил наказание в виде </w:t>
      </w:r>
      <w:r w:rsidRPr="00244F91">
        <w:rPr>
          <w:rFonts w:ascii="Times New Roman" w:hAnsi="Times New Roman"/>
          <w:sz w:val="24"/>
          <w:szCs w:val="24"/>
        </w:rPr>
        <w:lastRenderedPageBreak/>
        <w:t>лишения свободы на срок 3 года 6 месяцев с отбыванием наказания в исправительной колонии строгого режима и с ограничением свободы на срок 6 месяцев.</w:t>
      </w:r>
    </w:p>
    <w:p w:rsidR="00244F91" w:rsidRPr="00244F91" w:rsidRDefault="00244F91" w:rsidP="00244F91">
      <w:pPr>
        <w:jc w:val="center"/>
        <w:rPr>
          <w:rFonts w:ascii="Times New Roman" w:hAnsi="Times New Roman"/>
          <w:b/>
          <w:sz w:val="24"/>
          <w:szCs w:val="24"/>
        </w:rPr>
      </w:pPr>
      <w:r w:rsidRPr="00244F91">
        <w:rPr>
          <w:rFonts w:ascii="Times New Roman" w:hAnsi="Times New Roman"/>
          <w:b/>
          <w:sz w:val="24"/>
          <w:szCs w:val="24"/>
        </w:rPr>
        <w:t>41.В Боровичах мужчина осуждён за кражу средств с банковской карты своей знакомой.</w:t>
      </w:r>
    </w:p>
    <w:p w:rsidR="00244F91" w:rsidRPr="00244F91" w:rsidRDefault="00244F91" w:rsidP="00244F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44F91">
        <w:rPr>
          <w:rFonts w:ascii="Times New Roman" w:hAnsi="Times New Roman"/>
          <w:sz w:val="24"/>
          <w:szCs w:val="24"/>
        </w:rPr>
        <w:t>Боровичский районный суд с участием представителя Боровичской межрайонной прокуратуры вынес приговор в отношении ранее судимого местного жителя. Мужчина, воспользовавшись доверием своей знакомой, снял с её карты денежные средства. Суд признал его виновным, назначил наказание в виде лишения свободы сроком на 1 год с отбыванием наказания в исправительной колонии строгого режима с ограничением свободы сроком на 6 месяцев.</w:t>
      </w:r>
    </w:p>
    <w:p w:rsidR="00244F91" w:rsidRPr="00244F91" w:rsidRDefault="00244F91" w:rsidP="00244F91">
      <w:pPr>
        <w:jc w:val="center"/>
        <w:rPr>
          <w:rFonts w:ascii="Times New Roman" w:hAnsi="Times New Roman"/>
          <w:b/>
          <w:sz w:val="24"/>
          <w:szCs w:val="24"/>
        </w:rPr>
      </w:pPr>
      <w:r w:rsidRPr="00244F91">
        <w:rPr>
          <w:rFonts w:ascii="Times New Roman" w:hAnsi="Times New Roman"/>
          <w:b/>
          <w:sz w:val="24"/>
          <w:szCs w:val="24"/>
        </w:rPr>
        <w:t>42. В Боровичах мужчина осуждён за разбой на пункте выдачи металла.</w:t>
      </w:r>
    </w:p>
    <w:p w:rsidR="00244F91" w:rsidRPr="00244F91" w:rsidRDefault="00244F91" w:rsidP="00244F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44F91">
        <w:rPr>
          <w:rFonts w:ascii="Times New Roman" w:hAnsi="Times New Roman"/>
          <w:sz w:val="24"/>
          <w:szCs w:val="24"/>
        </w:rPr>
        <w:t>Боровичский районный суд с участием представителя Боровичской межрайонной прокуратуры вынес приговор в отношении ранее судимого местного жителя. Мужчина напал на сотрудника пункта выдачи металла, с целью похитить его денежные средства. Преступник причинил своими действиями тяжкий вред здоровью потерпевшему, а так же материальный ущерб 20000 рублей. Суд признал его виновным, назначил наказание в виде лишения свободы на срок 9 лет 6 месяцев с отбыванием наказания в исправительной колонии особого режима.</w:t>
      </w:r>
    </w:p>
    <w:p w:rsidR="00244F91" w:rsidRPr="00244F91" w:rsidRDefault="00244F91" w:rsidP="00244F91">
      <w:pPr>
        <w:jc w:val="center"/>
        <w:rPr>
          <w:rFonts w:ascii="Times New Roman" w:hAnsi="Times New Roman"/>
          <w:b/>
          <w:sz w:val="24"/>
          <w:szCs w:val="24"/>
        </w:rPr>
      </w:pPr>
      <w:r w:rsidRPr="00244F91">
        <w:rPr>
          <w:rFonts w:ascii="Times New Roman" w:hAnsi="Times New Roman"/>
          <w:b/>
          <w:sz w:val="24"/>
          <w:szCs w:val="24"/>
        </w:rPr>
        <w:t>43. В Боровичах мужчина осуждён за неоднократную неуплату алиментов.</w:t>
      </w:r>
    </w:p>
    <w:p w:rsidR="00244F91" w:rsidRPr="00244F91" w:rsidRDefault="00244F91" w:rsidP="00244F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44F91">
        <w:rPr>
          <w:rFonts w:ascii="Times New Roman" w:hAnsi="Times New Roman"/>
          <w:sz w:val="24"/>
          <w:szCs w:val="24"/>
        </w:rPr>
        <w:t>Боровичский районный суд с участием представителя Боровичской межрайонной прокуратуры вынес приговор в отношении ранее не судимого местного жителя. Мужчина ранее привлекался к административной ответственности за неуплату алиментов, однако продолжил не выплачивать средства на содержание двух несовершеннолетних сыновей.  Суд признал его виновным, назначил наказание в виде исправительных работ сроком на 5 месяцев с удержанием 10% из заработной платы осуждённого в доход государства.</w:t>
      </w:r>
    </w:p>
    <w:p w:rsidR="00211F34" w:rsidRDefault="00244F91" w:rsidP="00211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F91">
        <w:rPr>
          <w:rFonts w:ascii="Times New Roman" w:hAnsi="Times New Roman"/>
          <w:b/>
          <w:sz w:val="24"/>
          <w:szCs w:val="24"/>
        </w:rPr>
        <w:t>44.В Боровичах мужчина осуждён за повторное управление</w:t>
      </w:r>
    </w:p>
    <w:p w:rsidR="00244F91" w:rsidRPr="00244F91" w:rsidRDefault="00244F91" w:rsidP="00211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F91">
        <w:rPr>
          <w:rFonts w:ascii="Times New Roman" w:hAnsi="Times New Roman"/>
          <w:b/>
          <w:sz w:val="24"/>
          <w:szCs w:val="24"/>
        </w:rPr>
        <w:t xml:space="preserve"> автомобилем в нетрезвом виде.</w:t>
      </w:r>
    </w:p>
    <w:p w:rsidR="00244F91" w:rsidRPr="00244F91" w:rsidRDefault="00244F91" w:rsidP="00244F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44F91">
        <w:rPr>
          <w:rFonts w:ascii="Times New Roman" w:hAnsi="Times New Roman"/>
          <w:sz w:val="24"/>
          <w:szCs w:val="24"/>
        </w:rPr>
        <w:t>Боровичский районный суд с участием представителя Боровичской межрайонной прокуратуры вынес приговор в отношении ранее не судимого местного жителя. Будучи ранее подвергнутым административному наказанию, мужчина вновь сел за руль в состоянии алкогольного опьянения. Суд признал его виновным, назначил наказание в виде200 часов обязательных работ с лишением права заниматься деятельностью, связанной с управлением транспортными средствами на срок 2 года.</w:t>
      </w:r>
    </w:p>
    <w:p w:rsidR="00211F34" w:rsidRDefault="00244F91" w:rsidP="00211F34">
      <w:pPr>
        <w:jc w:val="center"/>
        <w:rPr>
          <w:rFonts w:ascii="Times New Roman" w:hAnsi="Times New Roman"/>
          <w:sz w:val="24"/>
          <w:szCs w:val="24"/>
        </w:rPr>
      </w:pPr>
      <w:r w:rsidRPr="00211F34">
        <w:rPr>
          <w:rFonts w:ascii="Times New Roman" w:hAnsi="Times New Roman"/>
          <w:b/>
          <w:sz w:val="24"/>
          <w:szCs w:val="24"/>
        </w:rPr>
        <w:t>45.В Боровичах женщина осуждена за кражу денежных средств с карты.</w:t>
      </w:r>
      <w:r w:rsidRPr="00244F91">
        <w:rPr>
          <w:rFonts w:ascii="Times New Roman" w:hAnsi="Times New Roman"/>
          <w:sz w:val="24"/>
          <w:szCs w:val="24"/>
        </w:rPr>
        <w:t xml:space="preserve"> </w:t>
      </w:r>
    </w:p>
    <w:p w:rsidR="00244F91" w:rsidRDefault="00211F34" w:rsidP="00211F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44F91" w:rsidRPr="00244F91">
        <w:rPr>
          <w:rFonts w:ascii="Times New Roman" w:hAnsi="Times New Roman"/>
          <w:sz w:val="24"/>
          <w:szCs w:val="24"/>
        </w:rPr>
        <w:t>Боровичский районный суд с участием представителя Боровичской межрайонной прокуратуры вынес приговор в отношении ранее не судимой местной жительницы. Женщина нашла банковскую карту в продуктовом магазине, забрала её себе и расплачивалась в других магазинах. Суд признал её виновной, назначил наказание в виде лишения свободы сроком на 1 год, ч ограничением свободы 1 год.</w:t>
      </w:r>
    </w:p>
    <w:p w:rsidR="00211F34" w:rsidRPr="00211F34" w:rsidRDefault="00211F34" w:rsidP="00211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1F34">
        <w:rPr>
          <w:rFonts w:ascii="Times New Roman" w:hAnsi="Times New Roman"/>
          <w:b/>
          <w:sz w:val="24"/>
          <w:szCs w:val="24"/>
        </w:rPr>
        <w:lastRenderedPageBreak/>
        <w:t>46. Боровичской межрайонной прокуратурой совместно с ОГИБДД МО МВД России «Боровичский» проведён анализ аварийности на автодорогах Боровичского муниципального района.</w:t>
      </w:r>
    </w:p>
    <w:p w:rsidR="00211F34" w:rsidRPr="00211F34" w:rsidRDefault="00211F34" w:rsidP="00211F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1F34">
        <w:rPr>
          <w:rFonts w:ascii="Times New Roman" w:hAnsi="Times New Roman"/>
          <w:sz w:val="24"/>
          <w:szCs w:val="24"/>
        </w:rPr>
        <w:t>По результатам проверки установлено, что в настоящее время на перекрёстке ул. Советская, ул. Пушкинская с марта по февраля произошло 3 ДТП, однако Администрация Боровичского муниципального района не приняла мер, направленных на обеспечение безопасности на данном участке дороги. По результатам проверки в адрес Администрации Боровичского муниципального района внесено представление об устранении нарушений.</w:t>
      </w: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F34">
        <w:rPr>
          <w:rFonts w:ascii="Times New Roman" w:hAnsi="Times New Roman"/>
          <w:sz w:val="24"/>
          <w:szCs w:val="24"/>
        </w:rPr>
        <w:tab/>
      </w:r>
      <w:r w:rsidRPr="00211F34">
        <w:rPr>
          <w:rFonts w:ascii="Times New Roman" w:hAnsi="Times New Roman"/>
          <w:sz w:val="24"/>
          <w:szCs w:val="24"/>
        </w:rPr>
        <w:tab/>
      </w:r>
      <w:r w:rsidRPr="00211F34">
        <w:rPr>
          <w:rFonts w:ascii="Times New Roman" w:hAnsi="Times New Roman"/>
          <w:sz w:val="24"/>
          <w:szCs w:val="24"/>
        </w:rPr>
        <w:tab/>
      </w:r>
      <w:r w:rsidRPr="00211F34">
        <w:rPr>
          <w:rFonts w:ascii="Times New Roman" w:hAnsi="Times New Roman"/>
          <w:sz w:val="24"/>
          <w:szCs w:val="24"/>
        </w:rPr>
        <w:tab/>
      </w:r>
      <w:r w:rsidRPr="00211F34">
        <w:rPr>
          <w:rFonts w:ascii="Times New Roman" w:hAnsi="Times New Roman"/>
          <w:sz w:val="24"/>
          <w:szCs w:val="24"/>
        </w:rPr>
        <w:tab/>
      </w:r>
      <w:r w:rsidRPr="00211F34">
        <w:rPr>
          <w:rFonts w:ascii="Times New Roman" w:hAnsi="Times New Roman"/>
          <w:sz w:val="24"/>
          <w:szCs w:val="24"/>
        </w:rPr>
        <w:tab/>
      </w:r>
      <w:r w:rsidRPr="00211F34">
        <w:rPr>
          <w:rFonts w:ascii="Times New Roman" w:hAnsi="Times New Roman"/>
          <w:sz w:val="24"/>
          <w:szCs w:val="24"/>
        </w:rPr>
        <w:tab/>
      </w:r>
      <w:r w:rsidRPr="00211F34">
        <w:rPr>
          <w:rFonts w:ascii="Times New Roman" w:hAnsi="Times New Roman"/>
          <w:sz w:val="24"/>
          <w:szCs w:val="24"/>
        </w:rPr>
        <w:tab/>
      </w:r>
      <w:r w:rsidRPr="00211F34">
        <w:rPr>
          <w:rFonts w:ascii="Times New Roman" w:hAnsi="Times New Roman"/>
          <w:sz w:val="24"/>
          <w:szCs w:val="24"/>
        </w:rPr>
        <w:tab/>
      </w:r>
      <w:r w:rsidRPr="00211F34">
        <w:rPr>
          <w:rFonts w:ascii="Times New Roman" w:hAnsi="Times New Roman"/>
          <w:sz w:val="24"/>
          <w:szCs w:val="24"/>
        </w:rPr>
        <w:tab/>
      </w:r>
      <w:r w:rsidRPr="00211F34">
        <w:rPr>
          <w:rFonts w:ascii="Times New Roman" w:hAnsi="Times New Roman"/>
          <w:sz w:val="24"/>
          <w:szCs w:val="24"/>
        </w:rPr>
        <w:tab/>
      </w:r>
      <w:r w:rsidRPr="00211F34">
        <w:rPr>
          <w:rFonts w:ascii="Times New Roman" w:hAnsi="Times New Roman"/>
          <w:sz w:val="24"/>
          <w:szCs w:val="24"/>
        </w:rPr>
        <w:tab/>
        <w:t xml:space="preserve">   </w:t>
      </w: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F34" w:rsidRPr="00211F34" w:rsidRDefault="00211F34" w:rsidP="00211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1F34">
        <w:rPr>
          <w:rFonts w:ascii="Times New Roman" w:hAnsi="Times New Roman"/>
          <w:b/>
          <w:sz w:val="24"/>
          <w:szCs w:val="24"/>
        </w:rPr>
        <w:t>47.Боровичской межрайонной прокуратурой проведена поверка деятельности МОМВД России «Боровичский» по исполнению законов  при приёме, учёте, регистрации рассмотрении сообщений о преступлениях, по противодействию преступности.</w:t>
      </w: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11F34">
        <w:rPr>
          <w:rFonts w:ascii="Times New Roman" w:hAnsi="Times New Roman"/>
          <w:sz w:val="24"/>
          <w:szCs w:val="24"/>
        </w:rPr>
        <w:t>По результатам проверки установлены нарушения законодательства, допущенные вследствие попустительства и ненадлежащего ведомственного контроля за работой подчинённых сотрудников со стороны руководства МО МВД России «Боровичский», которое не организовало работу подчинённых на должном уровне, а так же безответственное отношение должностных лиц, в чьём производстве находились материалы.</w:t>
      </w: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11F34">
        <w:rPr>
          <w:rFonts w:ascii="Times New Roman" w:hAnsi="Times New Roman"/>
          <w:sz w:val="24"/>
          <w:szCs w:val="24"/>
        </w:rPr>
        <w:t>По результатам проверки в адрес МО МВД России «Боровичский» внесено представление об устранении нарушений.</w:t>
      </w: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F34" w:rsidRPr="00211F34" w:rsidRDefault="00211F34" w:rsidP="00211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1F34">
        <w:rPr>
          <w:rFonts w:ascii="Times New Roman" w:hAnsi="Times New Roman"/>
          <w:b/>
          <w:sz w:val="24"/>
          <w:szCs w:val="24"/>
        </w:rPr>
        <w:t>48Боровичской межрайонной прокуратурой проведена проверка  законодательства  об административных правонарушениях в деятельности МО МВД России «Боровичский»</w:t>
      </w: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11F34">
        <w:rPr>
          <w:rFonts w:ascii="Times New Roman" w:hAnsi="Times New Roman"/>
          <w:sz w:val="24"/>
          <w:szCs w:val="24"/>
        </w:rPr>
        <w:t>По результатам проверки установлено, что должностными лицами МО МВД России «Боровичский» проводили ненадлежащего качества проверки по делам об административных правонарушениях, необоснованно принимали решения об отказе в возбуждении дел об административном правонарушении.</w:t>
      </w: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F34">
        <w:rPr>
          <w:rFonts w:ascii="Times New Roman" w:hAnsi="Times New Roman"/>
          <w:sz w:val="24"/>
          <w:szCs w:val="24"/>
        </w:rPr>
        <w:t>По результатам проверки в адрес МО МВД России «Боровичский» внесено представление об устранении нарушений.</w:t>
      </w: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F34" w:rsidRPr="00211F34" w:rsidRDefault="00211F34" w:rsidP="00211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1F34">
        <w:rPr>
          <w:rFonts w:ascii="Times New Roman" w:hAnsi="Times New Roman"/>
          <w:b/>
          <w:sz w:val="24"/>
          <w:szCs w:val="24"/>
        </w:rPr>
        <w:t>49.Боровичской межрайонной прокуратурой проведена проверка соблюдения требований законодательства в сфере пожарной безопасности социальных объектов.</w:t>
      </w: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11F34">
        <w:rPr>
          <w:rFonts w:ascii="Times New Roman" w:hAnsi="Times New Roman"/>
          <w:sz w:val="24"/>
          <w:szCs w:val="24"/>
        </w:rPr>
        <w:t>Проверкой установлено, что в домах культуры на территории Боровичского района ненадлежащее исполняются требования о пожарной безопасности.</w:t>
      </w: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11F34">
        <w:rPr>
          <w:rFonts w:ascii="Times New Roman" w:hAnsi="Times New Roman"/>
          <w:sz w:val="24"/>
          <w:szCs w:val="24"/>
        </w:rPr>
        <w:t>По результатам проверки в адрес МБУК «</w:t>
      </w:r>
      <w:proofErr w:type="spellStart"/>
      <w:r w:rsidRPr="00211F34">
        <w:rPr>
          <w:rFonts w:ascii="Times New Roman" w:hAnsi="Times New Roman"/>
          <w:sz w:val="24"/>
          <w:szCs w:val="24"/>
        </w:rPr>
        <w:t>Межпоселенческое</w:t>
      </w:r>
      <w:proofErr w:type="spellEnd"/>
      <w:r w:rsidRPr="00211F34">
        <w:rPr>
          <w:rFonts w:ascii="Times New Roman" w:hAnsi="Times New Roman"/>
          <w:sz w:val="24"/>
          <w:szCs w:val="24"/>
        </w:rPr>
        <w:t xml:space="preserve"> культурно-библиотечное отделение» внесено представление об устранении нарушений.</w:t>
      </w: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F34" w:rsidRPr="00211F34" w:rsidRDefault="00211F34" w:rsidP="00211F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1F34">
        <w:rPr>
          <w:rFonts w:ascii="Times New Roman" w:hAnsi="Times New Roman"/>
          <w:b/>
          <w:sz w:val="24"/>
          <w:szCs w:val="24"/>
        </w:rPr>
        <w:t>50.Боровичской межрайонной прокуратурой по публикации в СМИ проведена проверка соблюдения Администрацией Железковского сельского поселения Боровичского муниципального района природоохранного законодательства</w:t>
      </w:r>
      <w:r w:rsidRPr="00211F34">
        <w:rPr>
          <w:rFonts w:ascii="Times New Roman" w:hAnsi="Times New Roman"/>
          <w:sz w:val="24"/>
          <w:szCs w:val="24"/>
        </w:rPr>
        <w:t>.</w:t>
      </w: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11F34">
        <w:rPr>
          <w:rFonts w:ascii="Times New Roman" w:hAnsi="Times New Roman"/>
          <w:sz w:val="24"/>
          <w:szCs w:val="24"/>
        </w:rPr>
        <w:t>Проверкой установлено, что на территории Железковского сельского поселения обнаружена несанкционированная свалка.</w:t>
      </w:r>
    </w:p>
    <w:p w:rsid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11F34">
        <w:rPr>
          <w:rFonts w:ascii="Times New Roman" w:hAnsi="Times New Roman"/>
          <w:sz w:val="24"/>
          <w:szCs w:val="24"/>
        </w:rPr>
        <w:t>По результатам проверки в адрес Администрации Железковского сельского поселения  внесено представление об устранении нарушений.</w:t>
      </w:r>
    </w:p>
    <w:p w:rsidR="00647C88" w:rsidRDefault="00647C88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C88" w:rsidRPr="00211F34" w:rsidRDefault="00647C88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F34" w:rsidRPr="00211F34" w:rsidRDefault="00211F34" w:rsidP="00211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1F34">
        <w:rPr>
          <w:rFonts w:ascii="Times New Roman" w:hAnsi="Times New Roman"/>
          <w:b/>
          <w:sz w:val="24"/>
          <w:szCs w:val="24"/>
        </w:rPr>
        <w:lastRenderedPageBreak/>
        <w:t>51.Боровичской межрайонной прокуратурой проведена проверка соблюдения Администрацией Железковского сельского поселения требований законодательства в сфере пожарной безопасности.</w:t>
      </w: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11F34">
        <w:rPr>
          <w:rFonts w:ascii="Times New Roman" w:hAnsi="Times New Roman"/>
          <w:sz w:val="24"/>
          <w:szCs w:val="24"/>
        </w:rPr>
        <w:t xml:space="preserve">Проверкой установлено, что Администрацией Железковского сельского поселения допущены свалки горючих отходов на территории поселения, а также в </w:t>
      </w:r>
      <w:proofErr w:type="spellStart"/>
      <w:r w:rsidRPr="00211F34">
        <w:rPr>
          <w:rFonts w:ascii="Times New Roman" w:hAnsi="Times New Roman"/>
          <w:sz w:val="24"/>
          <w:szCs w:val="24"/>
        </w:rPr>
        <w:t>д.Узмень</w:t>
      </w:r>
      <w:proofErr w:type="spellEnd"/>
      <w:r w:rsidRPr="00211F34">
        <w:rPr>
          <w:rFonts w:ascii="Times New Roman" w:hAnsi="Times New Roman"/>
          <w:sz w:val="24"/>
          <w:szCs w:val="24"/>
        </w:rPr>
        <w:t xml:space="preserve"> на границе с лесным фондом не предусмотрено создание защитной </w:t>
      </w:r>
      <w:proofErr w:type="spellStart"/>
      <w:r w:rsidRPr="00211F34">
        <w:rPr>
          <w:rFonts w:ascii="Times New Roman" w:hAnsi="Times New Roman"/>
          <w:sz w:val="24"/>
          <w:szCs w:val="24"/>
        </w:rPr>
        <w:t>минерализированной</w:t>
      </w:r>
      <w:proofErr w:type="spellEnd"/>
      <w:r w:rsidRPr="00211F34">
        <w:rPr>
          <w:rFonts w:ascii="Times New Roman" w:hAnsi="Times New Roman"/>
          <w:sz w:val="24"/>
          <w:szCs w:val="24"/>
        </w:rPr>
        <w:t xml:space="preserve"> полосы.</w:t>
      </w: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11F34">
        <w:rPr>
          <w:rFonts w:ascii="Times New Roman" w:hAnsi="Times New Roman"/>
          <w:sz w:val="24"/>
          <w:szCs w:val="24"/>
        </w:rPr>
        <w:t>По результатам проверки в адрес Администрации Железковского сельского поселения внесено представление об устранении нарушений.</w:t>
      </w: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F34" w:rsidRPr="00211F34" w:rsidRDefault="00211F34" w:rsidP="00211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1F34">
        <w:rPr>
          <w:rFonts w:ascii="Times New Roman" w:hAnsi="Times New Roman"/>
          <w:b/>
          <w:sz w:val="24"/>
          <w:szCs w:val="24"/>
        </w:rPr>
        <w:t>52. Боровичской межрайонной прокуратурой проведена проверка по обращению гражданина.</w:t>
      </w: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11F34">
        <w:rPr>
          <w:rFonts w:ascii="Times New Roman" w:hAnsi="Times New Roman"/>
          <w:sz w:val="24"/>
          <w:szCs w:val="24"/>
        </w:rPr>
        <w:t>Проверкой установлено, что нарушены сроки административного производства МО МВД России «Боровичский», что нарушило права обратившегося в прокуратуру гражданина.</w:t>
      </w: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F34">
        <w:rPr>
          <w:rFonts w:ascii="Times New Roman" w:hAnsi="Times New Roman"/>
          <w:sz w:val="24"/>
          <w:szCs w:val="24"/>
        </w:rPr>
        <w:t>По результатам проверки в адрес МО МВД России «Боровичский» внесено представление об устранении нарушений .</w:t>
      </w: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F34" w:rsidRPr="00211F34" w:rsidRDefault="00211F34" w:rsidP="00211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1F34">
        <w:rPr>
          <w:rFonts w:ascii="Times New Roman" w:hAnsi="Times New Roman"/>
          <w:b/>
          <w:sz w:val="24"/>
          <w:szCs w:val="24"/>
        </w:rPr>
        <w:t>53 Боровичской межрайонной прокуратурой совместно с ОГИБДД МО МВД России «Боровичский» по обращению гражданки проведена проверка требований законодательства в сфере обеспечения безопасности дорожного движения.</w:t>
      </w: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11F34">
        <w:rPr>
          <w:rFonts w:ascii="Times New Roman" w:hAnsi="Times New Roman"/>
          <w:sz w:val="24"/>
          <w:szCs w:val="24"/>
        </w:rPr>
        <w:t>Проверкой установлено,  что на участке дороги «Боровичи-</w:t>
      </w:r>
      <w:proofErr w:type="spellStart"/>
      <w:r w:rsidRPr="00211F34">
        <w:rPr>
          <w:rFonts w:ascii="Times New Roman" w:hAnsi="Times New Roman"/>
          <w:sz w:val="24"/>
          <w:szCs w:val="24"/>
        </w:rPr>
        <w:t>Травково</w:t>
      </w:r>
      <w:proofErr w:type="spellEnd"/>
      <w:r w:rsidRPr="00211F34">
        <w:rPr>
          <w:rFonts w:ascii="Times New Roman" w:hAnsi="Times New Roman"/>
          <w:sz w:val="24"/>
          <w:szCs w:val="24"/>
        </w:rPr>
        <w:t>-Шуя» выявлено отсутствие стационарного электрического освещения, а так же отсутствие тротуаров.</w:t>
      </w: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F34">
        <w:rPr>
          <w:rFonts w:ascii="Times New Roman" w:hAnsi="Times New Roman"/>
          <w:sz w:val="24"/>
          <w:szCs w:val="24"/>
        </w:rPr>
        <w:t>По результатам проверки в адрес ГОКУ «</w:t>
      </w:r>
      <w:proofErr w:type="spellStart"/>
      <w:r w:rsidRPr="00211F34">
        <w:rPr>
          <w:rFonts w:ascii="Times New Roman" w:hAnsi="Times New Roman"/>
          <w:sz w:val="24"/>
          <w:szCs w:val="24"/>
        </w:rPr>
        <w:t>Новгородавтодор</w:t>
      </w:r>
      <w:proofErr w:type="spellEnd"/>
      <w:r w:rsidRPr="00211F34">
        <w:rPr>
          <w:rFonts w:ascii="Times New Roman" w:hAnsi="Times New Roman"/>
          <w:sz w:val="24"/>
          <w:szCs w:val="24"/>
        </w:rPr>
        <w:t>» внесено представление об устранении нарушений.</w:t>
      </w: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F34" w:rsidRPr="00211F34" w:rsidRDefault="00211F34" w:rsidP="00211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1F34">
        <w:rPr>
          <w:rFonts w:ascii="Times New Roman" w:hAnsi="Times New Roman"/>
          <w:b/>
          <w:sz w:val="24"/>
          <w:szCs w:val="24"/>
        </w:rPr>
        <w:t xml:space="preserve">54.Боровичской межрайонной прокуратурой проведена проверка требований законодательства в сфере обеспечения безопасности на территории </w:t>
      </w:r>
      <w:proofErr w:type="spellStart"/>
      <w:r w:rsidRPr="00211F34">
        <w:rPr>
          <w:rFonts w:ascii="Times New Roman" w:hAnsi="Times New Roman"/>
          <w:b/>
          <w:sz w:val="24"/>
          <w:szCs w:val="24"/>
        </w:rPr>
        <w:t>Волокского</w:t>
      </w:r>
      <w:proofErr w:type="spellEnd"/>
      <w:r w:rsidRPr="00211F34">
        <w:rPr>
          <w:rFonts w:ascii="Times New Roman" w:hAnsi="Times New Roman"/>
          <w:b/>
          <w:sz w:val="24"/>
          <w:szCs w:val="24"/>
        </w:rPr>
        <w:t xml:space="preserve"> сельского поселения дорожного движения.</w:t>
      </w: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11F34">
        <w:rPr>
          <w:rFonts w:ascii="Times New Roman" w:hAnsi="Times New Roman"/>
          <w:sz w:val="24"/>
          <w:szCs w:val="24"/>
        </w:rPr>
        <w:t xml:space="preserve">Проверкой установлено, что не произведена очистка пожарных водоёмов, не обеспечен подъезд к пожарному водоёму, отсутствуют указатель направления движения к источникам противопожарного водоснабжения на территории </w:t>
      </w:r>
      <w:proofErr w:type="spellStart"/>
      <w:r w:rsidRPr="00211F34">
        <w:rPr>
          <w:rFonts w:ascii="Times New Roman" w:hAnsi="Times New Roman"/>
          <w:sz w:val="24"/>
          <w:szCs w:val="24"/>
        </w:rPr>
        <w:t>Волокского</w:t>
      </w:r>
      <w:proofErr w:type="spellEnd"/>
      <w:r w:rsidRPr="00211F34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11F34">
        <w:rPr>
          <w:rFonts w:ascii="Times New Roman" w:hAnsi="Times New Roman"/>
          <w:sz w:val="24"/>
          <w:szCs w:val="24"/>
        </w:rPr>
        <w:t xml:space="preserve">По результатам проверки в адрес Администрации </w:t>
      </w:r>
      <w:proofErr w:type="spellStart"/>
      <w:r w:rsidRPr="00211F34">
        <w:rPr>
          <w:rFonts w:ascii="Times New Roman" w:hAnsi="Times New Roman"/>
          <w:sz w:val="24"/>
          <w:szCs w:val="24"/>
        </w:rPr>
        <w:t>Волокского</w:t>
      </w:r>
      <w:proofErr w:type="spellEnd"/>
      <w:r w:rsidRPr="00211F34">
        <w:rPr>
          <w:rFonts w:ascii="Times New Roman" w:hAnsi="Times New Roman"/>
          <w:sz w:val="24"/>
          <w:szCs w:val="24"/>
        </w:rPr>
        <w:t xml:space="preserve"> сельского поселения внесено представление об устранении нарушений.</w:t>
      </w: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F34" w:rsidRPr="00211F34" w:rsidRDefault="00211F34" w:rsidP="00211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1F34">
        <w:rPr>
          <w:rFonts w:ascii="Times New Roman" w:hAnsi="Times New Roman"/>
          <w:b/>
          <w:sz w:val="24"/>
          <w:szCs w:val="24"/>
        </w:rPr>
        <w:t>55.Боровичской межрайонной прокуратурой проведена проверка соблюдения законодательства в сфере защиты прав субъектов предпринимательской деятельности.</w:t>
      </w: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11F34">
        <w:rPr>
          <w:rFonts w:ascii="Times New Roman" w:hAnsi="Times New Roman"/>
          <w:sz w:val="24"/>
          <w:szCs w:val="24"/>
        </w:rPr>
        <w:t>По результатам проверки установлено, что анализ действующей муниципальной программы развития малого и среднего бизнеса, утверждённой Сушиловским сельским поселением свидетельствует, что её положения носят формальный характер, действенных мер поддержки не устанавливают, финансирование мероприятий не предусмотрено.</w:t>
      </w:r>
    </w:p>
    <w:p w:rsid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11F34">
        <w:rPr>
          <w:rFonts w:ascii="Times New Roman" w:hAnsi="Times New Roman"/>
          <w:sz w:val="24"/>
          <w:szCs w:val="24"/>
        </w:rPr>
        <w:t>По результатам проверки в адрес Администрации Сушиловского сельского поселения внесено представление об устранении нарушений.</w:t>
      </w:r>
    </w:p>
    <w:p w:rsidR="00647C88" w:rsidRDefault="00647C88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C88" w:rsidRPr="00211F34" w:rsidRDefault="00647C88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F34" w:rsidRPr="00211F34" w:rsidRDefault="00211F34" w:rsidP="00211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1F34">
        <w:rPr>
          <w:rFonts w:ascii="Times New Roman" w:hAnsi="Times New Roman"/>
          <w:b/>
          <w:sz w:val="24"/>
          <w:szCs w:val="24"/>
        </w:rPr>
        <w:lastRenderedPageBreak/>
        <w:t>56. Боровичской межрайонной прокуратурой проведена проверка соблюдения законодательства в сфере защиты прав субъектов предпринимательской деятельности.</w:t>
      </w: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11F34">
        <w:rPr>
          <w:rFonts w:ascii="Times New Roman" w:hAnsi="Times New Roman"/>
          <w:sz w:val="24"/>
          <w:szCs w:val="24"/>
        </w:rPr>
        <w:t xml:space="preserve">По результатам проверки установлено, что на сайте </w:t>
      </w:r>
      <w:proofErr w:type="spellStart"/>
      <w:r w:rsidRPr="00211F34">
        <w:rPr>
          <w:rFonts w:ascii="Times New Roman" w:hAnsi="Times New Roman"/>
          <w:sz w:val="24"/>
          <w:szCs w:val="24"/>
        </w:rPr>
        <w:t>Перёдского</w:t>
      </w:r>
      <w:proofErr w:type="spellEnd"/>
      <w:r w:rsidRPr="00211F34">
        <w:rPr>
          <w:rFonts w:ascii="Times New Roman" w:hAnsi="Times New Roman"/>
          <w:sz w:val="24"/>
          <w:szCs w:val="24"/>
        </w:rPr>
        <w:t xml:space="preserve"> сельского поселения во вкладке «Программы» не размещена муниципальная программа развития малого и среднего бизнеса на 2022 и последующие годы.</w:t>
      </w: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11F34">
        <w:rPr>
          <w:rFonts w:ascii="Times New Roman" w:hAnsi="Times New Roman"/>
          <w:sz w:val="24"/>
          <w:szCs w:val="24"/>
        </w:rPr>
        <w:t xml:space="preserve">По результатам проверки в адрес Администрации </w:t>
      </w:r>
      <w:proofErr w:type="spellStart"/>
      <w:r w:rsidRPr="00211F34">
        <w:rPr>
          <w:rFonts w:ascii="Times New Roman" w:hAnsi="Times New Roman"/>
          <w:sz w:val="24"/>
          <w:szCs w:val="24"/>
        </w:rPr>
        <w:t>Перёдского</w:t>
      </w:r>
      <w:proofErr w:type="spellEnd"/>
      <w:r w:rsidRPr="00211F34">
        <w:rPr>
          <w:rFonts w:ascii="Times New Roman" w:hAnsi="Times New Roman"/>
          <w:sz w:val="24"/>
          <w:szCs w:val="24"/>
        </w:rPr>
        <w:t xml:space="preserve"> сельского поселения сельского поселения внесено представление об устранении нарушений.</w:t>
      </w: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F34" w:rsidRPr="00211F34" w:rsidRDefault="00211F34" w:rsidP="00211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1F34">
        <w:rPr>
          <w:rFonts w:ascii="Times New Roman" w:hAnsi="Times New Roman"/>
          <w:b/>
          <w:sz w:val="24"/>
          <w:szCs w:val="24"/>
        </w:rPr>
        <w:t>57.Боровичской межрайонной прокуратурой проведена проверка по коллективному обращению граждан, соблюдения законодательства при установке, эксплуатации и контроля за безопасностью детских площадок.</w:t>
      </w: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11F34">
        <w:rPr>
          <w:rFonts w:ascii="Times New Roman" w:hAnsi="Times New Roman"/>
          <w:sz w:val="24"/>
          <w:szCs w:val="24"/>
        </w:rPr>
        <w:t>Проверкой установлено, что детское игровое оборудование на площадках придомовой территории указанных многоквартирных домов находится в ненадлежащем состоянии.</w:t>
      </w: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F34">
        <w:rPr>
          <w:rFonts w:ascii="Times New Roman" w:hAnsi="Times New Roman"/>
          <w:sz w:val="24"/>
          <w:szCs w:val="24"/>
        </w:rPr>
        <w:t>По результатам проверки в адрес ООО «УК ЖЕК-2» внесено представление об устранении нарушений.</w:t>
      </w: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F34" w:rsidRPr="00211F34" w:rsidRDefault="00211F34" w:rsidP="00211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1F34">
        <w:rPr>
          <w:rFonts w:ascii="Times New Roman" w:hAnsi="Times New Roman"/>
          <w:b/>
          <w:sz w:val="24"/>
          <w:szCs w:val="24"/>
        </w:rPr>
        <w:t>58.Боровичской межрайонной прокуратурой проведена проверка  исполнения требований законодательства при осуществлении полномочий по привлечению к административной ответственности.</w:t>
      </w: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11F34">
        <w:rPr>
          <w:rFonts w:ascii="Times New Roman" w:hAnsi="Times New Roman"/>
          <w:sz w:val="24"/>
          <w:szCs w:val="24"/>
        </w:rPr>
        <w:t>Проверкой установлено, что УУП МО МВД России «Боровичский» нарушены требования составления протокола об административном правонарушении.</w:t>
      </w: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11F34">
        <w:rPr>
          <w:rFonts w:ascii="Times New Roman" w:hAnsi="Times New Roman"/>
          <w:sz w:val="24"/>
          <w:szCs w:val="24"/>
        </w:rPr>
        <w:t>По результатам проверки в адрес МО МВД России «Боровичский» внесено представление.</w:t>
      </w: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F34" w:rsidRPr="00211F34" w:rsidRDefault="00211F34" w:rsidP="00211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1F34">
        <w:rPr>
          <w:rFonts w:ascii="Times New Roman" w:hAnsi="Times New Roman"/>
          <w:b/>
          <w:sz w:val="24"/>
          <w:szCs w:val="24"/>
        </w:rPr>
        <w:t>59.Боровичской межрайонной прокуратурой проведена проверка соблюдения законодательства противодействия коррупции.</w:t>
      </w: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11F34">
        <w:rPr>
          <w:rFonts w:ascii="Times New Roman" w:hAnsi="Times New Roman"/>
          <w:sz w:val="24"/>
          <w:szCs w:val="24"/>
        </w:rPr>
        <w:t>Проверкой установлено, что ряд государственных служащих МО МВД России «Боровичский» предоставили  недостоверные сведения о своих доходах, расходах и имуществе.</w:t>
      </w: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11F34">
        <w:rPr>
          <w:rFonts w:ascii="Times New Roman" w:hAnsi="Times New Roman"/>
          <w:sz w:val="24"/>
          <w:szCs w:val="24"/>
        </w:rPr>
        <w:t>По результатам проверки в адрес МО МВД России «Боровичский» внесено представление.</w:t>
      </w: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F34" w:rsidRPr="00211F34" w:rsidRDefault="00211F34" w:rsidP="00211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1F34">
        <w:rPr>
          <w:rFonts w:ascii="Times New Roman" w:hAnsi="Times New Roman"/>
          <w:b/>
          <w:sz w:val="24"/>
          <w:szCs w:val="24"/>
        </w:rPr>
        <w:t>60.Боровичской межрайонной прокуратурой проведена проверка соблюдения законодательства о контрактной системе.</w:t>
      </w: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11F34">
        <w:rPr>
          <w:rFonts w:ascii="Times New Roman" w:hAnsi="Times New Roman"/>
          <w:sz w:val="24"/>
          <w:szCs w:val="24"/>
        </w:rPr>
        <w:t>Проверкой установлено, что между муниципальным бюджетным учреждением «Центр культурного развития «Боровичский»» и ООО «</w:t>
      </w:r>
      <w:proofErr w:type="spellStart"/>
      <w:r w:rsidRPr="00211F34">
        <w:rPr>
          <w:rFonts w:ascii="Times New Roman" w:hAnsi="Times New Roman"/>
          <w:sz w:val="24"/>
          <w:szCs w:val="24"/>
        </w:rPr>
        <w:t>Мосгидроспецстрой</w:t>
      </w:r>
      <w:proofErr w:type="spellEnd"/>
      <w:r w:rsidRPr="00211F34">
        <w:rPr>
          <w:rFonts w:ascii="Times New Roman" w:hAnsi="Times New Roman"/>
          <w:sz w:val="24"/>
          <w:szCs w:val="24"/>
        </w:rPr>
        <w:t>» заключён муниципальный контракт на выполнение работ по реализации проекта создания комфортной городской среды. Срок выполнения работ обозначен 30.04.2022. Однако, по состоянию на 28.04.2022 процент выполненных работ составил 96%. Что свидетельствует о недостаточном контроле Заказчиком  выполнения работ Подрядчиком.</w:t>
      </w: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F34">
        <w:rPr>
          <w:rFonts w:ascii="Times New Roman" w:hAnsi="Times New Roman"/>
          <w:sz w:val="24"/>
          <w:szCs w:val="24"/>
        </w:rPr>
        <w:t>По результатам проверки, в адрес МБУК  «Центр культурного развития «Боровичский»» внесено представление.</w:t>
      </w: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F34" w:rsidRPr="00211F34" w:rsidRDefault="00211F34" w:rsidP="00211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1F34">
        <w:rPr>
          <w:rFonts w:ascii="Times New Roman" w:hAnsi="Times New Roman"/>
          <w:b/>
          <w:sz w:val="24"/>
          <w:szCs w:val="24"/>
        </w:rPr>
        <w:t>61. Боровичской межрайонной прокуратурой проведена проверка соблюдения законодательства об основах системы профилактики безнадзорности и правонарушений несовершеннолетних.</w:t>
      </w: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11F34">
        <w:rPr>
          <w:rFonts w:ascii="Times New Roman" w:hAnsi="Times New Roman"/>
          <w:sz w:val="24"/>
          <w:szCs w:val="24"/>
        </w:rPr>
        <w:t>Проверкой установлено, что учитывая имевшиеся ранее факты неблагополучия в семье, работниками школы не в полной мере осуществлялась работа с семьёй, в том числе ненадлежащим образом осуществлялось взаимодействие с иными органами системы профилактики, безнадзорности и правонарушения несовершеннолетних.</w:t>
      </w: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211F34">
        <w:rPr>
          <w:rFonts w:ascii="Times New Roman" w:hAnsi="Times New Roman"/>
          <w:sz w:val="24"/>
          <w:szCs w:val="24"/>
        </w:rPr>
        <w:t>По результатам проверки, в адрес ГОБОУ «Адаптированная школа №1» внесено представление.</w:t>
      </w: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F34" w:rsidRPr="00211F34" w:rsidRDefault="00211F34" w:rsidP="00211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1F34">
        <w:rPr>
          <w:rFonts w:ascii="Times New Roman" w:hAnsi="Times New Roman"/>
          <w:b/>
          <w:sz w:val="24"/>
          <w:szCs w:val="24"/>
        </w:rPr>
        <w:t>62.Боровичской межрайонной прокуратурой проведена проверка соблюдения жилищных прав детей-сирот и детей, оставшихся без попечения родителей, лиц из их числа.</w:t>
      </w: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11F34">
        <w:rPr>
          <w:rFonts w:ascii="Times New Roman" w:hAnsi="Times New Roman"/>
          <w:sz w:val="24"/>
          <w:szCs w:val="24"/>
        </w:rPr>
        <w:t>Проверкой установлено, что гражданин, оставшийся без попечения родителей,  администрацией Боровичского муниципального района жилой площадью не обеспечен.</w:t>
      </w: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11F34">
        <w:rPr>
          <w:rFonts w:ascii="Times New Roman" w:hAnsi="Times New Roman"/>
          <w:sz w:val="24"/>
          <w:szCs w:val="24"/>
        </w:rPr>
        <w:t>По результатам проверки, в адрес Администрации Боровичского муниципального района внесено представление.</w:t>
      </w: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F34" w:rsidRPr="00211F34" w:rsidRDefault="00211F34" w:rsidP="00211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1F34">
        <w:rPr>
          <w:rFonts w:ascii="Times New Roman" w:hAnsi="Times New Roman"/>
          <w:b/>
          <w:sz w:val="24"/>
          <w:szCs w:val="24"/>
        </w:rPr>
        <w:t>63. Боровичской межрайонной прокуратурой проведена проверка соблюдения законодательства в сфере контрактной системе.</w:t>
      </w: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11F34">
        <w:rPr>
          <w:rFonts w:ascii="Times New Roman" w:hAnsi="Times New Roman"/>
          <w:sz w:val="24"/>
          <w:szCs w:val="24"/>
        </w:rPr>
        <w:t>Проверкой установлено, что между муниципальным казённым учреждением «Центр по работе с населением»(Заказчик) и ООО «</w:t>
      </w:r>
      <w:proofErr w:type="spellStart"/>
      <w:r w:rsidRPr="00211F34">
        <w:rPr>
          <w:rFonts w:ascii="Times New Roman" w:hAnsi="Times New Roman"/>
          <w:sz w:val="24"/>
          <w:szCs w:val="24"/>
        </w:rPr>
        <w:t>Спецтехкомплект</w:t>
      </w:r>
      <w:proofErr w:type="spellEnd"/>
      <w:r w:rsidRPr="00211F34">
        <w:rPr>
          <w:rFonts w:ascii="Times New Roman" w:hAnsi="Times New Roman"/>
          <w:sz w:val="24"/>
          <w:szCs w:val="24"/>
        </w:rPr>
        <w:t xml:space="preserve">»(Подрядчик) заключён контракт на выполнение работ по благоустройству  территории мемориального сооружения- стелы «Город трудовой доблести». Однако, несмотря на то, что вышеуказанный контракт заключён, окончательная документация проектной документации не разработана и не утверждена. </w:t>
      </w:r>
    </w:p>
    <w:p w:rsidR="00211F34" w:rsidRPr="00211F34" w:rsidRDefault="00276A7F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11F34" w:rsidRPr="00211F34">
        <w:rPr>
          <w:rFonts w:ascii="Times New Roman" w:hAnsi="Times New Roman"/>
          <w:sz w:val="24"/>
          <w:szCs w:val="24"/>
        </w:rPr>
        <w:t>По результатам проверки в адрес Администрации Боровичского муниципального района внесено представление.</w:t>
      </w: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F34" w:rsidRPr="00276A7F" w:rsidRDefault="00211F34" w:rsidP="00276A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A7F">
        <w:rPr>
          <w:rFonts w:ascii="Times New Roman" w:hAnsi="Times New Roman"/>
          <w:b/>
          <w:sz w:val="24"/>
          <w:szCs w:val="24"/>
        </w:rPr>
        <w:t>64.Боровичской межрайонной прокуратурой  проведена проверка соблюдения законодательства в сфере соблюдения природоохранного законодательства.</w:t>
      </w:r>
    </w:p>
    <w:p w:rsidR="00211F34" w:rsidRPr="00211F34" w:rsidRDefault="00276A7F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11F34" w:rsidRPr="00211F34">
        <w:rPr>
          <w:rFonts w:ascii="Times New Roman" w:hAnsi="Times New Roman"/>
          <w:sz w:val="24"/>
          <w:szCs w:val="24"/>
        </w:rPr>
        <w:t>Проверкой установлено, что Администрацией Боровичского муниципального района муниципальный земельный контроль в отношении некоторых земельных участков не осуществлялся, меры по установлению собственников земельных участков, чьи прежние хозяева умерли,  не принимались. Полномочия по обращению в суд с требованием об изъятии земельных участков, неиспользуемых по целевому назначению, не реализованы.</w:t>
      </w:r>
    </w:p>
    <w:p w:rsidR="00211F34" w:rsidRPr="00211F34" w:rsidRDefault="00276A7F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11F34" w:rsidRPr="00211F34">
        <w:rPr>
          <w:rFonts w:ascii="Times New Roman" w:hAnsi="Times New Roman"/>
          <w:sz w:val="24"/>
          <w:szCs w:val="24"/>
        </w:rPr>
        <w:t>По результатам проверки, в Адрес Администрации Боровичского муниципального района внесено представление.</w:t>
      </w: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F34" w:rsidRPr="00276A7F" w:rsidRDefault="00211F34" w:rsidP="00276A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A7F">
        <w:rPr>
          <w:rFonts w:ascii="Times New Roman" w:hAnsi="Times New Roman"/>
          <w:b/>
          <w:sz w:val="24"/>
          <w:szCs w:val="24"/>
        </w:rPr>
        <w:t>65.Боровичской межрайонной прокуратурой проведена проверка соблюдения законодательства в сфере контрактной системы.</w:t>
      </w:r>
    </w:p>
    <w:p w:rsidR="00211F34" w:rsidRPr="00211F34" w:rsidRDefault="00276A7F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11F34" w:rsidRPr="00211F34">
        <w:rPr>
          <w:rFonts w:ascii="Times New Roman" w:hAnsi="Times New Roman"/>
          <w:sz w:val="24"/>
          <w:szCs w:val="24"/>
        </w:rPr>
        <w:t xml:space="preserve">Проверкой установлено, что Администрацией Боровичского Муниципального района плохо контролировались сроки внесения изменений в Проект изменения Генерального плана </w:t>
      </w:r>
      <w:proofErr w:type="spellStart"/>
      <w:r w:rsidR="00211F34" w:rsidRPr="00211F34">
        <w:rPr>
          <w:rFonts w:ascii="Times New Roman" w:hAnsi="Times New Roman"/>
          <w:sz w:val="24"/>
          <w:szCs w:val="24"/>
        </w:rPr>
        <w:t>Перёдского</w:t>
      </w:r>
      <w:proofErr w:type="spellEnd"/>
      <w:r w:rsidR="00211F34" w:rsidRPr="00211F34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211F34" w:rsidRPr="00211F34" w:rsidRDefault="00276A7F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11F34" w:rsidRPr="00211F34">
        <w:rPr>
          <w:rFonts w:ascii="Times New Roman" w:hAnsi="Times New Roman"/>
          <w:sz w:val="24"/>
          <w:szCs w:val="24"/>
        </w:rPr>
        <w:t>По результатам проверки в адрес Администрации Боровичского муниципального района внесено представление.</w:t>
      </w: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F34" w:rsidRPr="00276A7F" w:rsidRDefault="00211F34" w:rsidP="00276A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A7F">
        <w:rPr>
          <w:rFonts w:ascii="Times New Roman" w:hAnsi="Times New Roman"/>
          <w:b/>
          <w:sz w:val="24"/>
          <w:szCs w:val="24"/>
        </w:rPr>
        <w:t>66.Боровичской межрайонной прокуратурой проведена проверка соблюдения требований законодательства о противодействии экстремистской деятельности.</w:t>
      </w:r>
    </w:p>
    <w:p w:rsidR="00211F34" w:rsidRPr="00211F34" w:rsidRDefault="00276A7F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11F34" w:rsidRPr="00211F34">
        <w:rPr>
          <w:rFonts w:ascii="Times New Roman" w:hAnsi="Times New Roman"/>
          <w:sz w:val="24"/>
          <w:szCs w:val="24"/>
        </w:rPr>
        <w:t>Проверкой установлено, что на административном здании, примыкающем к МАОУ «Средняя общеобразовательная школа№8 с углублённым изучением математики и английского языка» с левой стороны здания имеется надпись «АУЕ»(«АУЕ» субкультура, признанная на территории РФ экстремистской)</w:t>
      </w:r>
    </w:p>
    <w:p w:rsid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F34">
        <w:rPr>
          <w:rFonts w:ascii="Times New Roman" w:hAnsi="Times New Roman"/>
          <w:sz w:val="24"/>
          <w:szCs w:val="24"/>
        </w:rPr>
        <w:t>По результатам проверки в адрес директора МАОУ«СОШ №8 с углублённым изучением математики и английского языка» внесено представление.</w:t>
      </w:r>
    </w:p>
    <w:p w:rsidR="00647C88" w:rsidRPr="00211F34" w:rsidRDefault="00647C88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F34" w:rsidRPr="00276A7F" w:rsidRDefault="00211F34" w:rsidP="00276A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A7F">
        <w:rPr>
          <w:rFonts w:ascii="Times New Roman" w:hAnsi="Times New Roman"/>
          <w:b/>
          <w:sz w:val="24"/>
          <w:szCs w:val="24"/>
        </w:rPr>
        <w:lastRenderedPageBreak/>
        <w:t>67.Боровичской межрайонной прокуратурой проведена проверка исполнения законодательства сфере ЖКХ по обращению гражданина.</w:t>
      </w:r>
    </w:p>
    <w:p w:rsidR="00211F34" w:rsidRPr="00211F34" w:rsidRDefault="00276A7F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11F34" w:rsidRPr="00211F34">
        <w:rPr>
          <w:rFonts w:ascii="Times New Roman" w:hAnsi="Times New Roman"/>
          <w:sz w:val="24"/>
          <w:szCs w:val="24"/>
        </w:rPr>
        <w:t xml:space="preserve"> Проверкой установлено, что администрация района бездействует в части постановки на кадастровый учёт и непринятия некоторых электрических сетей в собственность, что привело к  негативным последствиям в виде возникновения угрозы утраты имущества  ввиду отсутствия должного содержания, что может оставить без электроснабжения неопределённый круг лиц.</w:t>
      </w:r>
    </w:p>
    <w:p w:rsidR="00211F34" w:rsidRPr="00211F34" w:rsidRDefault="00276A7F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11F34" w:rsidRPr="00211F34">
        <w:rPr>
          <w:rFonts w:ascii="Times New Roman" w:hAnsi="Times New Roman"/>
          <w:sz w:val="24"/>
          <w:szCs w:val="24"/>
        </w:rPr>
        <w:t>По результатам проверки в адрес Администрации Боровичского муниципального района внесено представление.</w:t>
      </w: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F34" w:rsidRPr="00276A7F" w:rsidRDefault="00211F34" w:rsidP="00276A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A7F">
        <w:rPr>
          <w:rFonts w:ascii="Times New Roman" w:hAnsi="Times New Roman"/>
          <w:b/>
          <w:sz w:val="24"/>
          <w:szCs w:val="24"/>
        </w:rPr>
        <w:t>68. Боровичской межрайонной прокуратурой проведена проверка исполнения законодательства сфере ЖКХ.</w:t>
      </w:r>
    </w:p>
    <w:p w:rsidR="00211F34" w:rsidRPr="00211F34" w:rsidRDefault="00276A7F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11F34" w:rsidRPr="00211F34">
        <w:rPr>
          <w:rFonts w:ascii="Times New Roman" w:hAnsi="Times New Roman"/>
          <w:sz w:val="24"/>
          <w:szCs w:val="24"/>
        </w:rPr>
        <w:t>Проверкой установлено, что состояние жилого помещения, принадлежащее на праве собственности гражданке, позволяет сделать вывод о бесхозяйственном обращении с ним. Однако, Администрацией Боровичского муниципального района мер по предупреждению собственницы о необходимости устранения нарушений и проведения ремонта вышеуказанного помещения не предпринималось, что нарушало права владельца смежного помещения.</w:t>
      </w:r>
    </w:p>
    <w:p w:rsidR="00211F34" w:rsidRPr="00211F34" w:rsidRDefault="00276A7F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11F34" w:rsidRPr="00211F34">
        <w:rPr>
          <w:rFonts w:ascii="Times New Roman" w:hAnsi="Times New Roman"/>
          <w:sz w:val="24"/>
          <w:szCs w:val="24"/>
        </w:rPr>
        <w:t>По результатам проверки в адрес Администрации Боровичского муниципального района внесено представление.</w:t>
      </w:r>
    </w:p>
    <w:p w:rsidR="00211F34" w:rsidRPr="00211F34" w:rsidRDefault="00211F34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F34" w:rsidRPr="00276A7F" w:rsidRDefault="00211F34" w:rsidP="00276A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A7F">
        <w:rPr>
          <w:rFonts w:ascii="Times New Roman" w:hAnsi="Times New Roman"/>
          <w:b/>
          <w:sz w:val="24"/>
          <w:szCs w:val="24"/>
        </w:rPr>
        <w:t>69.Боровичской межрайонной прокуратурой проведена проверка исполнения законодательства в сфере ЖКХ.</w:t>
      </w:r>
    </w:p>
    <w:p w:rsidR="00211F34" w:rsidRPr="00211F34" w:rsidRDefault="00276A7F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11F34" w:rsidRPr="00211F34">
        <w:rPr>
          <w:rFonts w:ascii="Times New Roman" w:hAnsi="Times New Roman"/>
          <w:sz w:val="24"/>
          <w:szCs w:val="24"/>
        </w:rPr>
        <w:t>Проверкой установлено, что Администрация Сушиловского сельского поселения нарушило законодательство в сфере жилищно-коммунального хозяйства в части непринятия мер по признанию домов, расположенных на территории д. Соинское Сушиловского сельского поселения Боровичского района, выморочным имуществом.</w:t>
      </w:r>
    </w:p>
    <w:p w:rsidR="00211F34" w:rsidRDefault="00276A7F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11F34" w:rsidRPr="00211F34">
        <w:rPr>
          <w:rFonts w:ascii="Times New Roman" w:hAnsi="Times New Roman"/>
          <w:sz w:val="24"/>
          <w:szCs w:val="24"/>
        </w:rPr>
        <w:t>По результатам проверки, в адрес Администрации Сушиловского сельского поселения внесено представление.</w:t>
      </w:r>
    </w:p>
    <w:p w:rsidR="00CD609E" w:rsidRDefault="00CD609E" w:rsidP="00211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F34" w:rsidRPr="00211F34" w:rsidRDefault="00211F34" w:rsidP="00CD60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4296" w:rsidRPr="003E65A8" w:rsidRDefault="007B4296" w:rsidP="00BA1911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310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9"/>
        <w:gridCol w:w="2567"/>
        <w:gridCol w:w="2158"/>
        <w:gridCol w:w="2362"/>
      </w:tblGrid>
      <w:tr w:rsidR="008208DB" w:rsidTr="008208DB">
        <w:tc>
          <w:tcPr>
            <w:tcW w:w="21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208DB" w:rsidRDefault="008208DB" w:rsidP="008208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редакции издателя:</w:t>
            </w:r>
          </w:p>
          <w:p w:rsidR="008208DB" w:rsidRDefault="008208DB" w:rsidP="008208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174432, Новгородская область</w:t>
            </w:r>
          </w:p>
          <w:p w:rsidR="008208DB" w:rsidRDefault="008208DB" w:rsidP="008208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Боровичский район,                          д. Сушилово д. 2</w:t>
            </w:r>
          </w:p>
        </w:tc>
        <w:tc>
          <w:tcPr>
            <w:tcW w:w="2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208DB" w:rsidRDefault="008208DB" w:rsidP="008208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E-mail: sushilovo@yandex.ru</w:t>
            </w:r>
          </w:p>
          <w:p w:rsidR="008208DB" w:rsidRDefault="008208DB" w:rsidP="008208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сайт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8208DB" w:rsidRDefault="008208DB" w:rsidP="008208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www</w:t>
            </w:r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sushilovoadm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8208DB" w:rsidRDefault="008208DB" w:rsidP="008208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редактор:</w:t>
            </w:r>
          </w:p>
          <w:p w:rsidR="008208DB" w:rsidRDefault="008208DB" w:rsidP="008208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Г.В. Григорьева</w:t>
            </w:r>
          </w:p>
        </w:tc>
        <w:tc>
          <w:tcPr>
            <w:tcW w:w="21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208DB" w:rsidRDefault="008208DB" w:rsidP="008208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газеты подписан к печати: в 16.00 час.</w:t>
            </w:r>
          </w:p>
          <w:p w:rsidR="008208DB" w:rsidRDefault="00557A7F" w:rsidP="008208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208DB">
              <w:rPr>
                <w:rFonts w:ascii="Times New Roman" w:hAnsi="Times New Roman" w:cs="Times New Roman"/>
              </w:rPr>
              <w:t xml:space="preserve"> июня 2022 года.</w:t>
            </w:r>
          </w:p>
          <w:p w:rsidR="008208DB" w:rsidRDefault="008208DB" w:rsidP="008208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Тираж: 3 экземпляра</w:t>
            </w:r>
          </w:p>
        </w:tc>
        <w:tc>
          <w:tcPr>
            <w:tcW w:w="23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208DB" w:rsidRDefault="008208DB" w:rsidP="008208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208DB" w:rsidRDefault="008208DB" w:rsidP="008208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Бюллетень распространяется на безвозмездной основе</w:t>
            </w:r>
          </w:p>
        </w:tc>
      </w:tr>
    </w:tbl>
    <w:p w:rsidR="007B4296" w:rsidRPr="003E65A8" w:rsidRDefault="007B4296" w:rsidP="00BA1911">
      <w:pPr>
        <w:rPr>
          <w:rFonts w:ascii="Times New Roman" w:hAnsi="Times New Roman"/>
        </w:rPr>
      </w:pPr>
    </w:p>
    <w:p w:rsidR="007B4296" w:rsidRPr="003E65A8" w:rsidRDefault="007B4296" w:rsidP="00BA1911">
      <w:pPr>
        <w:rPr>
          <w:rFonts w:ascii="Times New Roman" w:hAnsi="Times New Roman"/>
        </w:rPr>
      </w:pPr>
    </w:p>
    <w:p w:rsidR="007B4296" w:rsidRPr="003E65A8" w:rsidRDefault="007B4296" w:rsidP="00BA1911">
      <w:pPr>
        <w:rPr>
          <w:rFonts w:ascii="Times New Roman" w:hAnsi="Times New Roman"/>
        </w:rPr>
      </w:pPr>
    </w:p>
    <w:sectPr w:rsidR="007B4296" w:rsidRPr="003E65A8" w:rsidSect="00557A7F">
      <w:headerReference w:type="default" r:id="rId9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FE0" w:rsidRDefault="00442FE0" w:rsidP="00B65720">
      <w:pPr>
        <w:spacing w:after="0" w:line="240" w:lineRule="auto"/>
      </w:pPr>
      <w:r>
        <w:separator/>
      </w:r>
    </w:p>
  </w:endnote>
  <w:endnote w:type="continuationSeparator" w:id="0">
    <w:p w:rsidR="00442FE0" w:rsidRDefault="00442FE0" w:rsidP="00B6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00"/>
    <w:family w:val="roman"/>
    <w:pitch w:val="default"/>
  </w:font>
  <w:font w:name="Source Han Sans CN Regular">
    <w:charset w:val="00"/>
    <w:family w:val="auto"/>
    <w:pitch w:val="variable"/>
  </w:font>
  <w:font w:name="Lohit Devanagari">
    <w:charset w:val="00"/>
    <w:family w:val="auto"/>
    <w:pitch w:val="variable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FE0" w:rsidRDefault="00442FE0" w:rsidP="00B65720">
      <w:pPr>
        <w:spacing w:after="0" w:line="240" w:lineRule="auto"/>
      </w:pPr>
      <w:r>
        <w:separator/>
      </w:r>
    </w:p>
  </w:footnote>
  <w:footnote w:type="continuationSeparator" w:id="0">
    <w:p w:rsidR="00442FE0" w:rsidRDefault="00442FE0" w:rsidP="00B65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4AC" w:rsidRDefault="009134AC">
    <w:pPr>
      <w:pStyle w:val="ad"/>
      <w:pBdr>
        <w:bottom w:val="single" w:sz="4" w:space="1" w:color="D9D9D9"/>
      </w:pBdr>
      <w:jc w:val="right"/>
      <w:rPr>
        <w:b/>
      </w:rPr>
    </w:pPr>
    <w:r>
      <w:rPr>
        <w:color w:val="7F7F7F"/>
        <w:spacing w:val="60"/>
      </w:rPr>
      <w:t>Страница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F55605" w:rsidRPr="00F55605">
      <w:rPr>
        <w:b/>
        <w:noProof/>
      </w:rPr>
      <w:t>14</w:t>
    </w:r>
    <w:r>
      <w:fldChar w:fldCharType="end"/>
    </w:r>
  </w:p>
  <w:p w:rsidR="009134AC" w:rsidRDefault="009134AC" w:rsidP="00B65720">
    <w:pPr>
      <w:pStyle w:val="ad"/>
      <w:tabs>
        <w:tab w:val="clear" w:pos="4677"/>
        <w:tab w:val="clear" w:pos="9355"/>
        <w:tab w:val="left" w:pos="192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4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6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9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7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0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92" w:hanging="2160"/>
      </w:pPr>
      <w:rPr>
        <w:rFonts w:hint="default"/>
        <w:sz w:val="28"/>
        <w:szCs w:val="2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bullet"/>
      <w:lvlText w:val="—"/>
      <w:lvlJc w:val="left"/>
      <w:pPr>
        <w:tabs>
          <w:tab w:val="num" w:pos="688"/>
        </w:tabs>
        <w:ind w:left="688" w:hanging="480"/>
      </w:pPr>
      <w:rPr>
        <w:rFonts w:ascii="Times New Roman" w:hAnsi="Times New Roman" w:cs="Times New Roman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45"/>
    <w:multiLevelType w:val="singleLevel"/>
    <w:tmpl w:val="00000045"/>
    <w:name w:val="WW8Num69"/>
    <w:lvl w:ilvl="0">
      <w:start w:val="1"/>
      <w:numFmt w:val="bullet"/>
      <w:lvlText w:val="—"/>
      <w:lvlJc w:val="left"/>
      <w:pPr>
        <w:tabs>
          <w:tab w:val="num" w:pos="915"/>
        </w:tabs>
        <w:ind w:left="915" w:hanging="480"/>
      </w:pPr>
      <w:rPr>
        <w:rFonts w:ascii="Times New Roman" w:hAnsi="Times New Roman" w:cs="Times New Roman"/>
      </w:rPr>
    </w:lvl>
  </w:abstractNum>
  <w:abstractNum w:abstractNumId="17">
    <w:nsid w:val="00000050"/>
    <w:multiLevelType w:val="singleLevel"/>
    <w:tmpl w:val="00000050"/>
    <w:name w:val="WW8Num8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8">
    <w:nsid w:val="0000005D"/>
    <w:multiLevelType w:val="singleLevel"/>
    <w:tmpl w:val="0000005D"/>
    <w:name w:val="WW8Num93"/>
    <w:lvl w:ilvl="0">
      <w:start w:val="1"/>
      <w:numFmt w:val="bullet"/>
      <w:lvlText w:val="—"/>
      <w:lvlJc w:val="left"/>
      <w:pPr>
        <w:tabs>
          <w:tab w:val="num" w:pos="620"/>
        </w:tabs>
        <w:ind w:left="620" w:hanging="480"/>
      </w:pPr>
      <w:rPr>
        <w:rFonts w:ascii="Times New Roman" w:hAnsi="Times New Roman" w:cs="Times New Roman"/>
      </w:rPr>
    </w:lvl>
  </w:abstractNum>
  <w:abstractNum w:abstractNumId="19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0">
    <w:nsid w:val="021C0F97"/>
    <w:multiLevelType w:val="multilevel"/>
    <w:tmpl w:val="948095F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47D567D"/>
    <w:multiLevelType w:val="hybridMultilevel"/>
    <w:tmpl w:val="60E4A3C2"/>
    <w:lvl w:ilvl="0" w:tplc="FF225A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072D6878"/>
    <w:multiLevelType w:val="hybridMultilevel"/>
    <w:tmpl w:val="037C28D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3">
    <w:nsid w:val="0C6240A1"/>
    <w:multiLevelType w:val="hybridMultilevel"/>
    <w:tmpl w:val="C31804C6"/>
    <w:lvl w:ilvl="0" w:tplc="0BCA9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0EF5000E"/>
    <w:multiLevelType w:val="multilevel"/>
    <w:tmpl w:val="9BD4A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EFA509F"/>
    <w:multiLevelType w:val="hybridMultilevel"/>
    <w:tmpl w:val="970E8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26D1275"/>
    <w:multiLevelType w:val="multilevel"/>
    <w:tmpl w:val="8932C6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1BC04149"/>
    <w:multiLevelType w:val="hybridMultilevel"/>
    <w:tmpl w:val="1128A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3AA34C60"/>
    <w:multiLevelType w:val="multilevel"/>
    <w:tmpl w:val="AB66F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F0C6E8C"/>
    <w:multiLevelType w:val="hybridMultilevel"/>
    <w:tmpl w:val="9912D5A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2">
    <w:nsid w:val="47C05C71"/>
    <w:multiLevelType w:val="hybridMultilevel"/>
    <w:tmpl w:val="F39EBB32"/>
    <w:lvl w:ilvl="0" w:tplc="1548E3C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FA106B6"/>
    <w:multiLevelType w:val="multilevel"/>
    <w:tmpl w:val="6070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F10055"/>
    <w:multiLevelType w:val="hybridMultilevel"/>
    <w:tmpl w:val="A3D6E134"/>
    <w:lvl w:ilvl="0" w:tplc="BFBAE7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62AA4F2F"/>
    <w:multiLevelType w:val="multilevel"/>
    <w:tmpl w:val="E3F6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C545E2"/>
    <w:multiLevelType w:val="hybridMultilevel"/>
    <w:tmpl w:val="020845BE"/>
    <w:lvl w:ilvl="0" w:tplc="E37E02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6AA4C55"/>
    <w:multiLevelType w:val="multilevel"/>
    <w:tmpl w:val="2346A9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7696977"/>
    <w:multiLevelType w:val="hybridMultilevel"/>
    <w:tmpl w:val="213C85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A25ADC"/>
    <w:multiLevelType w:val="hybridMultilevel"/>
    <w:tmpl w:val="FED00E0A"/>
    <w:lvl w:ilvl="0" w:tplc="1A0EE088">
      <w:numFmt w:val="bullet"/>
      <w:lvlText w:val="•"/>
      <w:lvlJc w:val="left"/>
      <w:pPr>
        <w:ind w:left="117" w:hanging="710"/>
      </w:pPr>
      <w:rPr>
        <w:rFonts w:ascii="Times New Roman" w:eastAsia="Times New Roman" w:hAnsi="Times New Roman" w:cs="Times New Roman" w:hint="default"/>
        <w:color w:val="111313"/>
        <w:w w:val="103"/>
        <w:sz w:val="23"/>
        <w:szCs w:val="23"/>
      </w:rPr>
    </w:lvl>
    <w:lvl w:ilvl="1" w:tplc="5B98492A">
      <w:numFmt w:val="bullet"/>
      <w:lvlText w:val="•"/>
      <w:lvlJc w:val="left"/>
      <w:pPr>
        <w:ind w:left="1090" w:hanging="710"/>
      </w:pPr>
    </w:lvl>
    <w:lvl w:ilvl="2" w:tplc="414ECF04">
      <w:numFmt w:val="bullet"/>
      <w:lvlText w:val="•"/>
      <w:lvlJc w:val="left"/>
      <w:pPr>
        <w:ind w:left="2060" w:hanging="710"/>
      </w:pPr>
    </w:lvl>
    <w:lvl w:ilvl="3" w:tplc="815C27D4">
      <w:numFmt w:val="bullet"/>
      <w:lvlText w:val="•"/>
      <w:lvlJc w:val="left"/>
      <w:pPr>
        <w:ind w:left="3030" w:hanging="710"/>
      </w:pPr>
    </w:lvl>
    <w:lvl w:ilvl="4" w:tplc="45DEA134">
      <w:numFmt w:val="bullet"/>
      <w:lvlText w:val="•"/>
      <w:lvlJc w:val="left"/>
      <w:pPr>
        <w:ind w:left="4000" w:hanging="710"/>
      </w:pPr>
    </w:lvl>
    <w:lvl w:ilvl="5" w:tplc="F5AEB0E4">
      <w:numFmt w:val="bullet"/>
      <w:lvlText w:val="•"/>
      <w:lvlJc w:val="left"/>
      <w:pPr>
        <w:ind w:left="4970" w:hanging="710"/>
      </w:pPr>
    </w:lvl>
    <w:lvl w:ilvl="6" w:tplc="D1F65814">
      <w:numFmt w:val="bullet"/>
      <w:lvlText w:val="•"/>
      <w:lvlJc w:val="left"/>
      <w:pPr>
        <w:ind w:left="5940" w:hanging="710"/>
      </w:pPr>
    </w:lvl>
    <w:lvl w:ilvl="7" w:tplc="487AD1E0">
      <w:numFmt w:val="bullet"/>
      <w:lvlText w:val="•"/>
      <w:lvlJc w:val="left"/>
      <w:pPr>
        <w:ind w:left="6910" w:hanging="710"/>
      </w:pPr>
    </w:lvl>
    <w:lvl w:ilvl="8" w:tplc="224C2FA8">
      <w:numFmt w:val="bullet"/>
      <w:lvlText w:val="•"/>
      <w:lvlJc w:val="left"/>
      <w:pPr>
        <w:ind w:left="7880" w:hanging="710"/>
      </w:pPr>
    </w:lvl>
  </w:abstractNum>
  <w:abstractNum w:abstractNumId="40">
    <w:nsid w:val="68E14EE2"/>
    <w:multiLevelType w:val="multilevel"/>
    <w:tmpl w:val="B374E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6D0C4013"/>
    <w:multiLevelType w:val="multilevel"/>
    <w:tmpl w:val="240A04F4"/>
    <w:lvl w:ilvl="0">
      <w:start w:val="1"/>
      <w:numFmt w:val="decimal"/>
      <w:lvlText w:val="%1."/>
      <w:lvlJc w:val="left"/>
      <w:pPr>
        <w:ind w:left="1402" w:hanging="302"/>
      </w:pPr>
      <w:rPr>
        <w:w w:val="99"/>
      </w:rPr>
    </w:lvl>
    <w:lvl w:ilvl="1">
      <w:start w:val="1"/>
      <w:numFmt w:val="decimal"/>
      <w:lvlText w:val="%1.%2."/>
      <w:lvlJc w:val="left"/>
      <w:pPr>
        <w:ind w:left="389" w:hanging="627"/>
      </w:pPr>
      <w:rPr>
        <w:rFonts w:ascii="Times New Roman" w:eastAsia="Times New Roman" w:hAnsi="Times New Roman" w:cs="Times New Roman" w:hint="default"/>
        <w:color w:val="3F3F3F"/>
        <w:w w:val="102"/>
        <w:sz w:val="27"/>
        <w:szCs w:val="27"/>
      </w:rPr>
    </w:lvl>
    <w:lvl w:ilvl="2">
      <w:numFmt w:val="bullet"/>
      <w:lvlText w:val="•"/>
      <w:lvlJc w:val="left"/>
      <w:pPr>
        <w:ind w:left="2340" w:hanging="627"/>
      </w:pPr>
    </w:lvl>
    <w:lvl w:ilvl="3">
      <w:numFmt w:val="bullet"/>
      <w:lvlText w:val="•"/>
      <w:lvlJc w:val="left"/>
      <w:pPr>
        <w:ind w:left="3280" w:hanging="627"/>
      </w:pPr>
    </w:lvl>
    <w:lvl w:ilvl="4">
      <w:numFmt w:val="bullet"/>
      <w:lvlText w:val="•"/>
      <w:lvlJc w:val="left"/>
      <w:pPr>
        <w:ind w:left="4220" w:hanging="627"/>
      </w:pPr>
    </w:lvl>
    <w:lvl w:ilvl="5">
      <w:numFmt w:val="bullet"/>
      <w:lvlText w:val="•"/>
      <w:lvlJc w:val="left"/>
      <w:pPr>
        <w:ind w:left="5160" w:hanging="627"/>
      </w:pPr>
    </w:lvl>
    <w:lvl w:ilvl="6">
      <w:numFmt w:val="bullet"/>
      <w:lvlText w:val="•"/>
      <w:lvlJc w:val="left"/>
      <w:pPr>
        <w:ind w:left="6100" w:hanging="627"/>
      </w:pPr>
    </w:lvl>
    <w:lvl w:ilvl="7">
      <w:numFmt w:val="bullet"/>
      <w:lvlText w:val="•"/>
      <w:lvlJc w:val="left"/>
      <w:pPr>
        <w:ind w:left="7040" w:hanging="627"/>
      </w:pPr>
    </w:lvl>
    <w:lvl w:ilvl="8">
      <w:numFmt w:val="bullet"/>
      <w:lvlText w:val="•"/>
      <w:lvlJc w:val="left"/>
      <w:pPr>
        <w:ind w:left="7980" w:hanging="627"/>
      </w:pPr>
    </w:lvl>
  </w:abstractNum>
  <w:abstractNum w:abstractNumId="42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A49F7"/>
    <w:multiLevelType w:val="hybridMultilevel"/>
    <w:tmpl w:val="4596F2B4"/>
    <w:lvl w:ilvl="0" w:tplc="7EDAFBC4">
      <w:start w:val="1"/>
      <w:numFmt w:val="decimal"/>
      <w:lvlText w:val="%1."/>
      <w:lvlJc w:val="left"/>
      <w:pPr>
        <w:ind w:left="2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4">
    <w:nsid w:val="7B2055C4"/>
    <w:multiLevelType w:val="hybridMultilevel"/>
    <w:tmpl w:val="1688A318"/>
    <w:lvl w:ilvl="0" w:tplc="EB08141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5">
    <w:nsid w:val="7D24126A"/>
    <w:multiLevelType w:val="multilevel"/>
    <w:tmpl w:val="F6CC7C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0"/>
  </w:num>
  <w:num w:numId="2">
    <w:abstractNumId w:val="44"/>
  </w:num>
  <w:num w:numId="3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7"/>
  </w:num>
  <w:num w:numId="6">
    <w:abstractNumId w:val="20"/>
  </w:num>
  <w:num w:numId="7">
    <w:abstractNumId w:val="34"/>
  </w:num>
  <w:num w:numId="8">
    <w:abstractNumId w:val="21"/>
  </w:num>
  <w:num w:numId="9">
    <w:abstractNumId w:val="41"/>
  </w:num>
  <w:num w:numId="10">
    <w:abstractNumId w:val="29"/>
  </w:num>
  <w:num w:numId="11">
    <w:abstractNumId w:val="40"/>
  </w:num>
  <w:num w:numId="12">
    <w:abstractNumId w:val="45"/>
  </w:num>
  <w:num w:numId="13">
    <w:abstractNumId w:val="26"/>
  </w:num>
  <w:num w:numId="14">
    <w:abstractNumId w:val="42"/>
  </w:num>
  <w:num w:numId="15">
    <w:abstractNumId w:val="28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</w:num>
  <w:num w:numId="18">
    <w:abstractNumId w:val="19"/>
  </w:num>
  <w:num w:numId="19">
    <w:abstractNumId w:val="38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7"/>
  </w:num>
  <w:num w:numId="25">
    <w:abstractNumId w:val="36"/>
  </w:num>
  <w:num w:numId="26">
    <w:abstractNumId w:val="32"/>
  </w:num>
  <w:num w:numId="27">
    <w:abstractNumId w:val="23"/>
  </w:num>
  <w:num w:numId="28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CC"/>
    <w:rsid w:val="00003C2D"/>
    <w:rsid w:val="00012288"/>
    <w:rsid w:val="0001324F"/>
    <w:rsid w:val="000145A5"/>
    <w:rsid w:val="000157EF"/>
    <w:rsid w:val="00016B01"/>
    <w:rsid w:val="00017E5F"/>
    <w:rsid w:val="000202BA"/>
    <w:rsid w:val="00020FAA"/>
    <w:rsid w:val="000225A8"/>
    <w:rsid w:val="0002313E"/>
    <w:rsid w:val="00023E86"/>
    <w:rsid w:val="00031818"/>
    <w:rsid w:val="00036481"/>
    <w:rsid w:val="00037C05"/>
    <w:rsid w:val="00050604"/>
    <w:rsid w:val="000525CA"/>
    <w:rsid w:val="00061DF4"/>
    <w:rsid w:val="00062C5F"/>
    <w:rsid w:val="00064659"/>
    <w:rsid w:val="00066C4B"/>
    <w:rsid w:val="00073D7B"/>
    <w:rsid w:val="000827BA"/>
    <w:rsid w:val="00090559"/>
    <w:rsid w:val="000910A7"/>
    <w:rsid w:val="00092A6A"/>
    <w:rsid w:val="0009396F"/>
    <w:rsid w:val="000A2081"/>
    <w:rsid w:val="000A22D0"/>
    <w:rsid w:val="000A25DD"/>
    <w:rsid w:val="000A4307"/>
    <w:rsid w:val="000A531D"/>
    <w:rsid w:val="000B01F4"/>
    <w:rsid w:val="000C02E7"/>
    <w:rsid w:val="000C237E"/>
    <w:rsid w:val="000C3F27"/>
    <w:rsid w:val="000C6D77"/>
    <w:rsid w:val="000D295E"/>
    <w:rsid w:val="000D3EA8"/>
    <w:rsid w:val="000D4BEC"/>
    <w:rsid w:val="000E1B94"/>
    <w:rsid w:val="000E4CBE"/>
    <w:rsid w:val="000F3088"/>
    <w:rsid w:val="000F4616"/>
    <w:rsid w:val="000F5204"/>
    <w:rsid w:val="00101B35"/>
    <w:rsid w:val="00103A9C"/>
    <w:rsid w:val="00104224"/>
    <w:rsid w:val="00110246"/>
    <w:rsid w:val="00123B83"/>
    <w:rsid w:val="001242D0"/>
    <w:rsid w:val="0013226F"/>
    <w:rsid w:val="00133952"/>
    <w:rsid w:val="00136EBB"/>
    <w:rsid w:val="001371B1"/>
    <w:rsid w:val="00141817"/>
    <w:rsid w:val="001572D5"/>
    <w:rsid w:val="00163EC0"/>
    <w:rsid w:val="001707B1"/>
    <w:rsid w:val="00170DFD"/>
    <w:rsid w:val="00177A53"/>
    <w:rsid w:val="00180A9F"/>
    <w:rsid w:val="00186C1D"/>
    <w:rsid w:val="00190929"/>
    <w:rsid w:val="00194FE9"/>
    <w:rsid w:val="001A5916"/>
    <w:rsid w:val="001B3FEC"/>
    <w:rsid w:val="001B6039"/>
    <w:rsid w:val="001B6656"/>
    <w:rsid w:val="001C7796"/>
    <w:rsid w:val="001C7D1F"/>
    <w:rsid w:val="001D0BA4"/>
    <w:rsid w:val="001D23B9"/>
    <w:rsid w:val="001D432A"/>
    <w:rsid w:val="001D437B"/>
    <w:rsid w:val="001D458C"/>
    <w:rsid w:val="001E7F37"/>
    <w:rsid w:val="001F15A9"/>
    <w:rsid w:val="001F2BF8"/>
    <w:rsid w:val="001F3455"/>
    <w:rsid w:val="001F4253"/>
    <w:rsid w:val="001F5185"/>
    <w:rsid w:val="001F5B96"/>
    <w:rsid w:val="00211F34"/>
    <w:rsid w:val="00216297"/>
    <w:rsid w:val="002221DA"/>
    <w:rsid w:val="00225E60"/>
    <w:rsid w:val="00235EC7"/>
    <w:rsid w:val="00244F91"/>
    <w:rsid w:val="00245BAD"/>
    <w:rsid w:val="0024670D"/>
    <w:rsid w:val="00247AC6"/>
    <w:rsid w:val="0025373A"/>
    <w:rsid w:val="00254680"/>
    <w:rsid w:val="00254846"/>
    <w:rsid w:val="002649FB"/>
    <w:rsid w:val="00265987"/>
    <w:rsid w:val="00270C07"/>
    <w:rsid w:val="00271E40"/>
    <w:rsid w:val="002759FF"/>
    <w:rsid w:val="00275C0B"/>
    <w:rsid w:val="002765C2"/>
    <w:rsid w:val="00276A7F"/>
    <w:rsid w:val="002772BF"/>
    <w:rsid w:val="00277C58"/>
    <w:rsid w:val="002937EF"/>
    <w:rsid w:val="002A1DC7"/>
    <w:rsid w:val="002A1FF9"/>
    <w:rsid w:val="002A3758"/>
    <w:rsid w:val="002A3B03"/>
    <w:rsid w:val="002B0087"/>
    <w:rsid w:val="002B38FA"/>
    <w:rsid w:val="002B5492"/>
    <w:rsid w:val="002B6E14"/>
    <w:rsid w:val="002C0B98"/>
    <w:rsid w:val="002C0DD0"/>
    <w:rsid w:val="002C433D"/>
    <w:rsid w:val="002D0E13"/>
    <w:rsid w:val="002D2A45"/>
    <w:rsid w:val="002D3DBB"/>
    <w:rsid w:val="002D619D"/>
    <w:rsid w:val="002D6457"/>
    <w:rsid w:val="002D7AD3"/>
    <w:rsid w:val="002E1711"/>
    <w:rsid w:val="002E1847"/>
    <w:rsid w:val="002E1974"/>
    <w:rsid w:val="002E7A55"/>
    <w:rsid w:val="002F070F"/>
    <w:rsid w:val="002F3BB2"/>
    <w:rsid w:val="002F3CD9"/>
    <w:rsid w:val="002F4D17"/>
    <w:rsid w:val="00302B34"/>
    <w:rsid w:val="00305E14"/>
    <w:rsid w:val="00306020"/>
    <w:rsid w:val="00313747"/>
    <w:rsid w:val="00314102"/>
    <w:rsid w:val="00314390"/>
    <w:rsid w:val="003249DB"/>
    <w:rsid w:val="00325EBE"/>
    <w:rsid w:val="00343026"/>
    <w:rsid w:val="0034550C"/>
    <w:rsid w:val="0035205A"/>
    <w:rsid w:val="003569A8"/>
    <w:rsid w:val="0036096D"/>
    <w:rsid w:val="00367F84"/>
    <w:rsid w:val="00370385"/>
    <w:rsid w:val="00370927"/>
    <w:rsid w:val="00370B18"/>
    <w:rsid w:val="00370EA7"/>
    <w:rsid w:val="00372A53"/>
    <w:rsid w:val="00384D68"/>
    <w:rsid w:val="003856FA"/>
    <w:rsid w:val="0039094E"/>
    <w:rsid w:val="0039252C"/>
    <w:rsid w:val="00393364"/>
    <w:rsid w:val="00393D8F"/>
    <w:rsid w:val="003966EC"/>
    <w:rsid w:val="00396BA3"/>
    <w:rsid w:val="003A35F0"/>
    <w:rsid w:val="003A41B4"/>
    <w:rsid w:val="003A42AB"/>
    <w:rsid w:val="003B1770"/>
    <w:rsid w:val="003B4336"/>
    <w:rsid w:val="003C1F2B"/>
    <w:rsid w:val="003C66DB"/>
    <w:rsid w:val="003D1623"/>
    <w:rsid w:val="003E4972"/>
    <w:rsid w:val="003E65A8"/>
    <w:rsid w:val="003E6B24"/>
    <w:rsid w:val="003F2AE4"/>
    <w:rsid w:val="003F7130"/>
    <w:rsid w:val="00404BB2"/>
    <w:rsid w:val="00410814"/>
    <w:rsid w:val="004119FE"/>
    <w:rsid w:val="00412F9B"/>
    <w:rsid w:val="00414F37"/>
    <w:rsid w:val="004177BF"/>
    <w:rsid w:val="00425E60"/>
    <w:rsid w:val="00426DC0"/>
    <w:rsid w:val="00431266"/>
    <w:rsid w:val="004408BF"/>
    <w:rsid w:val="00442FE0"/>
    <w:rsid w:val="004466B6"/>
    <w:rsid w:val="00446CC6"/>
    <w:rsid w:val="00447E33"/>
    <w:rsid w:val="00451061"/>
    <w:rsid w:val="00452E49"/>
    <w:rsid w:val="00457963"/>
    <w:rsid w:val="00457ED6"/>
    <w:rsid w:val="004633B0"/>
    <w:rsid w:val="00464B58"/>
    <w:rsid w:val="00466E60"/>
    <w:rsid w:val="00467E59"/>
    <w:rsid w:val="00467F3B"/>
    <w:rsid w:val="004726DD"/>
    <w:rsid w:val="00477A71"/>
    <w:rsid w:val="00494FB3"/>
    <w:rsid w:val="004A1414"/>
    <w:rsid w:val="004A4D43"/>
    <w:rsid w:val="004A502A"/>
    <w:rsid w:val="004A594B"/>
    <w:rsid w:val="004B337C"/>
    <w:rsid w:val="004C14B4"/>
    <w:rsid w:val="004C1EA2"/>
    <w:rsid w:val="004C3A61"/>
    <w:rsid w:val="004C5B89"/>
    <w:rsid w:val="004D5094"/>
    <w:rsid w:val="004D78AD"/>
    <w:rsid w:val="004E3304"/>
    <w:rsid w:val="004E76FE"/>
    <w:rsid w:val="004F0E70"/>
    <w:rsid w:val="004F4F0F"/>
    <w:rsid w:val="004F728E"/>
    <w:rsid w:val="00504BE1"/>
    <w:rsid w:val="005102D8"/>
    <w:rsid w:val="0051162B"/>
    <w:rsid w:val="005146F9"/>
    <w:rsid w:val="005164B0"/>
    <w:rsid w:val="005213C2"/>
    <w:rsid w:val="0053409E"/>
    <w:rsid w:val="005345F9"/>
    <w:rsid w:val="00535C5D"/>
    <w:rsid w:val="00553A48"/>
    <w:rsid w:val="00554EA8"/>
    <w:rsid w:val="00555747"/>
    <w:rsid w:val="00557A7F"/>
    <w:rsid w:val="005655FE"/>
    <w:rsid w:val="00565B95"/>
    <w:rsid w:val="00566EE9"/>
    <w:rsid w:val="005705D6"/>
    <w:rsid w:val="00585FFB"/>
    <w:rsid w:val="0058651F"/>
    <w:rsid w:val="005871C9"/>
    <w:rsid w:val="00590AD3"/>
    <w:rsid w:val="00590B9F"/>
    <w:rsid w:val="0059131A"/>
    <w:rsid w:val="00591A29"/>
    <w:rsid w:val="00592E48"/>
    <w:rsid w:val="00593386"/>
    <w:rsid w:val="0059663C"/>
    <w:rsid w:val="005969BC"/>
    <w:rsid w:val="005A0A04"/>
    <w:rsid w:val="005A101E"/>
    <w:rsid w:val="005B0EBC"/>
    <w:rsid w:val="005B49E6"/>
    <w:rsid w:val="005B7BB7"/>
    <w:rsid w:val="005B7C03"/>
    <w:rsid w:val="005C3E3D"/>
    <w:rsid w:val="005D1966"/>
    <w:rsid w:val="005D30D6"/>
    <w:rsid w:val="005D55C0"/>
    <w:rsid w:val="005D6398"/>
    <w:rsid w:val="005E1A53"/>
    <w:rsid w:val="005F21F1"/>
    <w:rsid w:val="005F237A"/>
    <w:rsid w:val="005F79F2"/>
    <w:rsid w:val="006017E8"/>
    <w:rsid w:val="00605EF5"/>
    <w:rsid w:val="00607938"/>
    <w:rsid w:val="00610804"/>
    <w:rsid w:val="0061258D"/>
    <w:rsid w:val="006130A2"/>
    <w:rsid w:val="00616F1B"/>
    <w:rsid w:val="0062104B"/>
    <w:rsid w:val="00621BDC"/>
    <w:rsid w:val="00623FA5"/>
    <w:rsid w:val="006277AF"/>
    <w:rsid w:val="0064120C"/>
    <w:rsid w:val="00645B8F"/>
    <w:rsid w:val="00647C88"/>
    <w:rsid w:val="0065067E"/>
    <w:rsid w:val="006527A0"/>
    <w:rsid w:val="00653073"/>
    <w:rsid w:val="0065339D"/>
    <w:rsid w:val="00661356"/>
    <w:rsid w:val="006637D7"/>
    <w:rsid w:val="0067387F"/>
    <w:rsid w:val="006749EC"/>
    <w:rsid w:val="00681FD4"/>
    <w:rsid w:val="00683F5D"/>
    <w:rsid w:val="00684B37"/>
    <w:rsid w:val="00684CB0"/>
    <w:rsid w:val="00684F6D"/>
    <w:rsid w:val="006872DB"/>
    <w:rsid w:val="00691617"/>
    <w:rsid w:val="00696029"/>
    <w:rsid w:val="006A0438"/>
    <w:rsid w:val="006A29D0"/>
    <w:rsid w:val="006A44BE"/>
    <w:rsid w:val="006B6FB2"/>
    <w:rsid w:val="006B7ADC"/>
    <w:rsid w:val="006C29FA"/>
    <w:rsid w:val="006C3D9E"/>
    <w:rsid w:val="006C5DC5"/>
    <w:rsid w:val="006D04F5"/>
    <w:rsid w:val="006D0B2E"/>
    <w:rsid w:val="006D1C0C"/>
    <w:rsid w:val="006E13A9"/>
    <w:rsid w:val="006E2012"/>
    <w:rsid w:val="006E3A9B"/>
    <w:rsid w:val="006E5EF9"/>
    <w:rsid w:val="006F0D73"/>
    <w:rsid w:val="006F2DA8"/>
    <w:rsid w:val="006F2FE5"/>
    <w:rsid w:val="006F668E"/>
    <w:rsid w:val="006F7728"/>
    <w:rsid w:val="007037DA"/>
    <w:rsid w:val="00703C0A"/>
    <w:rsid w:val="0070597E"/>
    <w:rsid w:val="00711764"/>
    <w:rsid w:val="007132A4"/>
    <w:rsid w:val="007138A7"/>
    <w:rsid w:val="00713E6A"/>
    <w:rsid w:val="00715EC1"/>
    <w:rsid w:val="007165E2"/>
    <w:rsid w:val="00720B67"/>
    <w:rsid w:val="00730148"/>
    <w:rsid w:val="00731520"/>
    <w:rsid w:val="00731F21"/>
    <w:rsid w:val="00732542"/>
    <w:rsid w:val="007346B1"/>
    <w:rsid w:val="0073507C"/>
    <w:rsid w:val="007351B2"/>
    <w:rsid w:val="007363D5"/>
    <w:rsid w:val="0074066C"/>
    <w:rsid w:val="00741422"/>
    <w:rsid w:val="00746151"/>
    <w:rsid w:val="00746D27"/>
    <w:rsid w:val="00750C97"/>
    <w:rsid w:val="00752207"/>
    <w:rsid w:val="00762A5A"/>
    <w:rsid w:val="0076665D"/>
    <w:rsid w:val="0077601A"/>
    <w:rsid w:val="00785322"/>
    <w:rsid w:val="007934EE"/>
    <w:rsid w:val="007A2F7A"/>
    <w:rsid w:val="007B24D8"/>
    <w:rsid w:val="007B4296"/>
    <w:rsid w:val="007B55D2"/>
    <w:rsid w:val="007B5A7A"/>
    <w:rsid w:val="007C3205"/>
    <w:rsid w:val="007C435C"/>
    <w:rsid w:val="007C5CA8"/>
    <w:rsid w:val="007D219F"/>
    <w:rsid w:val="007D4C09"/>
    <w:rsid w:val="007D4F7B"/>
    <w:rsid w:val="007D6A0A"/>
    <w:rsid w:val="007D6D7E"/>
    <w:rsid w:val="007D74F9"/>
    <w:rsid w:val="007E23A8"/>
    <w:rsid w:val="007E31D7"/>
    <w:rsid w:val="007E5EF2"/>
    <w:rsid w:val="007F1C09"/>
    <w:rsid w:val="007F53FF"/>
    <w:rsid w:val="008000A3"/>
    <w:rsid w:val="008043AA"/>
    <w:rsid w:val="00804606"/>
    <w:rsid w:val="00804CAC"/>
    <w:rsid w:val="00806307"/>
    <w:rsid w:val="0081088E"/>
    <w:rsid w:val="0081449B"/>
    <w:rsid w:val="008147B9"/>
    <w:rsid w:val="00816E10"/>
    <w:rsid w:val="00817F83"/>
    <w:rsid w:val="008208DB"/>
    <w:rsid w:val="00821F70"/>
    <w:rsid w:val="0082202C"/>
    <w:rsid w:val="00826827"/>
    <w:rsid w:val="00827D48"/>
    <w:rsid w:val="00827F93"/>
    <w:rsid w:val="00831565"/>
    <w:rsid w:val="00835605"/>
    <w:rsid w:val="00836746"/>
    <w:rsid w:val="00840FDF"/>
    <w:rsid w:val="008428D2"/>
    <w:rsid w:val="00845C30"/>
    <w:rsid w:val="00851565"/>
    <w:rsid w:val="0085670D"/>
    <w:rsid w:val="00857A49"/>
    <w:rsid w:val="00864C55"/>
    <w:rsid w:val="008826F1"/>
    <w:rsid w:val="00886A56"/>
    <w:rsid w:val="00887336"/>
    <w:rsid w:val="0088779D"/>
    <w:rsid w:val="0089003B"/>
    <w:rsid w:val="0089011C"/>
    <w:rsid w:val="008923AA"/>
    <w:rsid w:val="0089517A"/>
    <w:rsid w:val="00895658"/>
    <w:rsid w:val="008A5729"/>
    <w:rsid w:val="008A5AF5"/>
    <w:rsid w:val="008A6547"/>
    <w:rsid w:val="008A7628"/>
    <w:rsid w:val="008B09C8"/>
    <w:rsid w:val="008B0DAD"/>
    <w:rsid w:val="008B4670"/>
    <w:rsid w:val="008B4CFF"/>
    <w:rsid w:val="008B6D3F"/>
    <w:rsid w:val="008B72BB"/>
    <w:rsid w:val="008B7E10"/>
    <w:rsid w:val="008C0387"/>
    <w:rsid w:val="008C3E50"/>
    <w:rsid w:val="008C69B1"/>
    <w:rsid w:val="008D2C02"/>
    <w:rsid w:val="008D32EA"/>
    <w:rsid w:val="008D34D9"/>
    <w:rsid w:val="008E632A"/>
    <w:rsid w:val="008E7FAB"/>
    <w:rsid w:val="00901C79"/>
    <w:rsid w:val="009043AF"/>
    <w:rsid w:val="0090592D"/>
    <w:rsid w:val="00906DA8"/>
    <w:rsid w:val="00906DC9"/>
    <w:rsid w:val="0090758C"/>
    <w:rsid w:val="00910D15"/>
    <w:rsid w:val="00911D94"/>
    <w:rsid w:val="00912715"/>
    <w:rsid w:val="009134AC"/>
    <w:rsid w:val="00920604"/>
    <w:rsid w:val="00925E00"/>
    <w:rsid w:val="00926AFB"/>
    <w:rsid w:val="00930722"/>
    <w:rsid w:val="00941C24"/>
    <w:rsid w:val="00944751"/>
    <w:rsid w:val="00961888"/>
    <w:rsid w:val="00963429"/>
    <w:rsid w:val="00973863"/>
    <w:rsid w:val="0098096C"/>
    <w:rsid w:val="00983428"/>
    <w:rsid w:val="00985C05"/>
    <w:rsid w:val="00994F78"/>
    <w:rsid w:val="009953CF"/>
    <w:rsid w:val="00997A88"/>
    <w:rsid w:val="009A21DF"/>
    <w:rsid w:val="009A3301"/>
    <w:rsid w:val="009A7C60"/>
    <w:rsid w:val="009A7D13"/>
    <w:rsid w:val="009B04DB"/>
    <w:rsid w:val="009B0E4F"/>
    <w:rsid w:val="009B2B14"/>
    <w:rsid w:val="009B4EE9"/>
    <w:rsid w:val="009C6F67"/>
    <w:rsid w:val="009E4AC5"/>
    <w:rsid w:val="009F068D"/>
    <w:rsid w:val="009F22EE"/>
    <w:rsid w:val="009F2E59"/>
    <w:rsid w:val="009F3F31"/>
    <w:rsid w:val="009F48F4"/>
    <w:rsid w:val="009F640F"/>
    <w:rsid w:val="009F64BA"/>
    <w:rsid w:val="009F69E2"/>
    <w:rsid w:val="00A00BC0"/>
    <w:rsid w:val="00A027E0"/>
    <w:rsid w:val="00A02A17"/>
    <w:rsid w:val="00A045DF"/>
    <w:rsid w:val="00A14406"/>
    <w:rsid w:val="00A212E3"/>
    <w:rsid w:val="00A258F4"/>
    <w:rsid w:val="00A30798"/>
    <w:rsid w:val="00A32272"/>
    <w:rsid w:val="00A45311"/>
    <w:rsid w:val="00A47F65"/>
    <w:rsid w:val="00A5178E"/>
    <w:rsid w:val="00A6458B"/>
    <w:rsid w:val="00A6482E"/>
    <w:rsid w:val="00A67CFC"/>
    <w:rsid w:val="00A67EAE"/>
    <w:rsid w:val="00A728C8"/>
    <w:rsid w:val="00A73917"/>
    <w:rsid w:val="00A84B15"/>
    <w:rsid w:val="00A85A47"/>
    <w:rsid w:val="00A86239"/>
    <w:rsid w:val="00A86A9B"/>
    <w:rsid w:val="00A905CD"/>
    <w:rsid w:val="00A925CD"/>
    <w:rsid w:val="00A9345C"/>
    <w:rsid w:val="00A93EFA"/>
    <w:rsid w:val="00A9742C"/>
    <w:rsid w:val="00AA16E0"/>
    <w:rsid w:val="00AA611B"/>
    <w:rsid w:val="00AB56A8"/>
    <w:rsid w:val="00AC1B3C"/>
    <w:rsid w:val="00AC67A0"/>
    <w:rsid w:val="00AD201C"/>
    <w:rsid w:val="00AD35D9"/>
    <w:rsid w:val="00AD3E6D"/>
    <w:rsid w:val="00AE1183"/>
    <w:rsid w:val="00AE4AA6"/>
    <w:rsid w:val="00AF34B1"/>
    <w:rsid w:val="00B03BC9"/>
    <w:rsid w:val="00B048E0"/>
    <w:rsid w:val="00B14D39"/>
    <w:rsid w:val="00B16388"/>
    <w:rsid w:val="00B170DF"/>
    <w:rsid w:val="00B1739D"/>
    <w:rsid w:val="00B2118F"/>
    <w:rsid w:val="00B21793"/>
    <w:rsid w:val="00B267A6"/>
    <w:rsid w:val="00B31899"/>
    <w:rsid w:val="00B371BE"/>
    <w:rsid w:val="00B40BCE"/>
    <w:rsid w:val="00B433C4"/>
    <w:rsid w:val="00B44CDB"/>
    <w:rsid w:val="00B47AD0"/>
    <w:rsid w:val="00B559CE"/>
    <w:rsid w:val="00B616EB"/>
    <w:rsid w:val="00B65720"/>
    <w:rsid w:val="00B6654F"/>
    <w:rsid w:val="00B67C95"/>
    <w:rsid w:val="00B7086A"/>
    <w:rsid w:val="00B718AB"/>
    <w:rsid w:val="00B75D8D"/>
    <w:rsid w:val="00B85F30"/>
    <w:rsid w:val="00B91456"/>
    <w:rsid w:val="00B925ED"/>
    <w:rsid w:val="00B96E21"/>
    <w:rsid w:val="00BA1911"/>
    <w:rsid w:val="00BA4D6A"/>
    <w:rsid w:val="00BA5CA8"/>
    <w:rsid w:val="00BA7DF5"/>
    <w:rsid w:val="00BB2E47"/>
    <w:rsid w:val="00BB4390"/>
    <w:rsid w:val="00BB4858"/>
    <w:rsid w:val="00BB4EAE"/>
    <w:rsid w:val="00BB560D"/>
    <w:rsid w:val="00BB5DD3"/>
    <w:rsid w:val="00BB7792"/>
    <w:rsid w:val="00BC14A3"/>
    <w:rsid w:val="00BC3214"/>
    <w:rsid w:val="00BC3EF6"/>
    <w:rsid w:val="00BC6ED1"/>
    <w:rsid w:val="00BD37E2"/>
    <w:rsid w:val="00BD3BE1"/>
    <w:rsid w:val="00BD72DF"/>
    <w:rsid w:val="00BE0082"/>
    <w:rsid w:val="00BE6972"/>
    <w:rsid w:val="00BE69BE"/>
    <w:rsid w:val="00BF11E0"/>
    <w:rsid w:val="00BF2726"/>
    <w:rsid w:val="00BF3455"/>
    <w:rsid w:val="00BF349B"/>
    <w:rsid w:val="00C0794C"/>
    <w:rsid w:val="00C117FC"/>
    <w:rsid w:val="00C16656"/>
    <w:rsid w:val="00C22959"/>
    <w:rsid w:val="00C23F3A"/>
    <w:rsid w:val="00C250E2"/>
    <w:rsid w:val="00C32514"/>
    <w:rsid w:val="00C3535F"/>
    <w:rsid w:val="00C4110D"/>
    <w:rsid w:val="00C41605"/>
    <w:rsid w:val="00C52197"/>
    <w:rsid w:val="00C54AC3"/>
    <w:rsid w:val="00C562DF"/>
    <w:rsid w:val="00C56420"/>
    <w:rsid w:val="00C652C5"/>
    <w:rsid w:val="00C72AE7"/>
    <w:rsid w:val="00C7471B"/>
    <w:rsid w:val="00C868B2"/>
    <w:rsid w:val="00C91162"/>
    <w:rsid w:val="00C92DAB"/>
    <w:rsid w:val="00C94D78"/>
    <w:rsid w:val="00C96C50"/>
    <w:rsid w:val="00C97A5E"/>
    <w:rsid w:val="00CA07CA"/>
    <w:rsid w:val="00CA6709"/>
    <w:rsid w:val="00CA6DFD"/>
    <w:rsid w:val="00CB0D21"/>
    <w:rsid w:val="00CB0E4E"/>
    <w:rsid w:val="00CB24C8"/>
    <w:rsid w:val="00CB39DA"/>
    <w:rsid w:val="00CB5736"/>
    <w:rsid w:val="00CC1486"/>
    <w:rsid w:val="00CC7056"/>
    <w:rsid w:val="00CD6055"/>
    <w:rsid w:val="00CD609E"/>
    <w:rsid w:val="00CD62DB"/>
    <w:rsid w:val="00CD751C"/>
    <w:rsid w:val="00CE334B"/>
    <w:rsid w:val="00CE7D54"/>
    <w:rsid w:val="00CF4EC4"/>
    <w:rsid w:val="00D01E20"/>
    <w:rsid w:val="00D01E7C"/>
    <w:rsid w:val="00D0452E"/>
    <w:rsid w:val="00D20094"/>
    <w:rsid w:val="00D21205"/>
    <w:rsid w:val="00D21E8B"/>
    <w:rsid w:val="00D3555E"/>
    <w:rsid w:val="00D4204F"/>
    <w:rsid w:val="00D4604A"/>
    <w:rsid w:val="00D46FCA"/>
    <w:rsid w:val="00D5791E"/>
    <w:rsid w:val="00D65829"/>
    <w:rsid w:val="00D65EC6"/>
    <w:rsid w:val="00D7035B"/>
    <w:rsid w:val="00D70BA8"/>
    <w:rsid w:val="00D7143C"/>
    <w:rsid w:val="00D750BB"/>
    <w:rsid w:val="00D815AC"/>
    <w:rsid w:val="00D92A9C"/>
    <w:rsid w:val="00D94FB8"/>
    <w:rsid w:val="00D94FEA"/>
    <w:rsid w:val="00D958CF"/>
    <w:rsid w:val="00D97461"/>
    <w:rsid w:val="00D97867"/>
    <w:rsid w:val="00DA0F08"/>
    <w:rsid w:val="00DA2B7F"/>
    <w:rsid w:val="00DA49E1"/>
    <w:rsid w:val="00DA61D7"/>
    <w:rsid w:val="00DB025F"/>
    <w:rsid w:val="00DB5C14"/>
    <w:rsid w:val="00DC214C"/>
    <w:rsid w:val="00DD6310"/>
    <w:rsid w:val="00DE3B9D"/>
    <w:rsid w:val="00DE7F77"/>
    <w:rsid w:val="00DF18E6"/>
    <w:rsid w:val="00DF6E44"/>
    <w:rsid w:val="00E05793"/>
    <w:rsid w:val="00E12715"/>
    <w:rsid w:val="00E16F77"/>
    <w:rsid w:val="00E2124C"/>
    <w:rsid w:val="00E21CA3"/>
    <w:rsid w:val="00E22F86"/>
    <w:rsid w:val="00E236BB"/>
    <w:rsid w:val="00E240AF"/>
    <w:rsid w:val="00E27994"/>
    <w:rsid w:val="00E335A2"/>
    <w:rsid w:val="00E33860"/>
    <w:rsid w:val="00E3582B"/>
    <w:rsid w:val="00E37F9A"/>
    <w:rsid w:val="00E424A6"/>
    <w:rsid w:val="00E527A1"/>
    <w:rsid w:val="00E61776"/>
    <w:rsid w:val="00E7067E"/>
    <w:rsid w:val="00E733C4"/>
    <w:rsid w:val="00E777A3"/>
    <w:rsid w:val="00E827FE"/>
    <w:rsid w:val="00E8517A"/>
    <w:rsid w:val="00E87D4B"/>
    <w:rsid w:val="00E972A7"/>
    <w:rsid w:val="00EA1152"/>
    <w:rsid w:val="00EA3429"/>
    <w:rsid w:val="00EA5741"/>
    <w:rsid w:val="00EA7141"/>
    <w:rsid w:val="00EA73FC"/>
    <w:rsid w:val="00EB581A"/>
    <w:rsid w:val="00EB5872"/>
    <w:rsid w:val="00EC03EF"/>
    <w:rsid w:val="00EC07CF"/>
    <w:rsid w:val="00EC0F0F"/>
    <w:rsid w:val="00EC5959"/>
    <w:rsid w:val="00EC7A6F"/>
    <w:rsid w:val="00ED4301"/>
    <w:rsid w:val="00ED4BBA"/>
    <w:rsid w:val="00EE3CEB"/>
    <w:rsid w:val="00EF151E"/>
    <w:rsid w:val="00EF423B"/>
    <w:rsid w:val="00F037EB"/>
    <w:rsid w:val="00F037FE"/>
    <w:rsid w:val="00F04F19"/>
    <w:rsid w:val="00F10C2D"/>
    <w:rsid w:val="00F10E8A"/>
    <w:rsid w:val="00F166CF"/>
    <w:rsid w:val="00F16DF1"/>
    <w:rsid w:val="00F17373"/>
    <w:rsid w:val="00F208CC"/>
    <w:rsid w:val="00F22216"/>
    <w:rsid w:val="00F27F1F"/>
    <w:rsid w:val="00F42570"/>
    <w:rsid w:val="00F42948"/>
    <w:rsid w:val="00F516E6"/>
    <w:rsid w:val="00F55605"/>
    <w:rsid w:val="00F55B07"/>
    <w:rsid w:val="00F61945"/>
    <w:rsid w:val="00F61E63"/>
    <w:rsid w:val="00F62C3A"/>
    <w:rsid w:val="00F64F09"/>
    <w:rsid w:val="00F67E73"/>
    <w:rsid w:val="00F70ABE"/>
    <w:rsid w:val="00F82C11"/>
    <w:rsid w:val="00F85BC1"/>
    <w:rsid w:val="00F867CC"/>
    <w:rsid w:val="00F86AF2"/>
    <w:rsid w:val="00F9186B"/>
    <w:rsid w:val="00F93C98"/>
    <w:rsid w:val="00FA0AA6"/>
    <w:rsid w:val="00FA1042"/>
    <w:rsid w:val="00FA40D4"/>
    <w:rsid w:val="00FA4CBA"/>
    <w:rsid w:val="00FA6CF7"/>
    <w:rsid w:val="00FB21AF"/>
    <w:rsid w:val="00FB33FE"/>
    <w:rsid w:val="00FC29DA"/>
    <w:rsid w:val="00FD1403"/>
    <w:rsid w:val="00FD1EE0"/>
    <w:rsid w:val="00FD24DD"/>
    <w:rsid w:val="00FD38F3"/>
    <w:rsid w:val="00FD4922"/>
    <w:rsid w:val="00FD6526"/>
    <w:rsid w:val="00FD6E34"/>
    <w:rsid w:val="00FE47DC"/>
    <w:rsid w:val="00FE5866"/>
    <w:rsid w:val="00FF0832"/>
    <w:rsid w:val="00FF3582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3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67CC"/>
    <w:pPr>
      <w:keepNext/>
      <w:widowControl w:val="0"/>
      <w:spacing w:before="180" w:after="0" w:line="240" w:lineRule="exact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35205A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5205A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35205A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5"/>
    </w:pPr>
    <w:rPr>
      <w:rFonts w:ascii="Times New Roman" w:hAnsi="Times New Roman"/>
      <w:b/>
      <w:bCs/>
      <w:lang w:val="x-none" w:eastAsia="ar-SA"/>
    </w:rPr>
  </w:style>
  <w:style w:type="paragraph" w:styleId="7">
    <w:name w:val="heading 7"/>
    <w:basedOn w:val="a"/>
    <w:next w:val="a"/>
    <w:link w:val="7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6"/>
    </w:pPr>
    <w:rPr>
      <w:rFonts w:ascii="Times New Roman" w:hAnsi="Times New Roman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7"/>
    </w:pPr>
    <w:rPr>
      <w:rFonts w:ascii="Times New Roman" w:hAnsi="Times New Roman"/>
      <w:i/>
      <w:iCs/>
      <w:sz w:val="24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8"/>
    </w:pPr>
    <w:rPr>
      <w:rFonts w:ascii="Arial" w:hAnsi="Arial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sid w:val="00F867C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link w:val="2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link w:val="4"/>
    <w:rsid w:val="0035205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3">
    <w:name w:val="Основной текст Знак"/>
    <w:aliases w:val="Знак3 Знак"/>
    <w:link w:val="a4"/>
    <w:locked/>
    <w:rsid w:val="00F867CC"/>
    <w:rPr>
      <w:sz w:val="24"/>
      <w:szCs w:val="24"/>
    </w:rPr>
  </w:style>
  <w:style w:type="paragraph" w:styleId="a4">
    <w:name w:val="Body Text"/>
    <w:aliases w:val="Знак3"/>
    <w:basedOn w:val="a"/>
    <w:link w:val="a3"/>
    <w:unhideWhenUsed/>
    <w:rsid w:val="00F867CC"/>
    <w:pPr>
      <w:spacing w:after="120" w:line="240" w:lineRule="auto"/>
    </w:pPr>
    <w:rPr>
      <w:sz w:val="24"/>
      <w:szCs w:val="24"/>
      <w:lang w:val="x-none" w:eastAsia="x-none"/>
    </w:rPr>
  </w:style>
  <w:style w:type="character" w:customStyle="1" w:styleId="11">
    <w:name w:val="Основной текст Знак1"/>
    <w:basedOn w:val="a0"/>
    <w:link w:val="a4"/>
    <w:uiPriority w:val="99"/>
    <w:semiHidden/>
    <w:rsid w:val="00F867CC"/>
  </w:style>
  <w:style w:type="paragraph" w:styleId="a5">
    <w:name w:val="Body Text Indent"/>
    <w:basedOn w:val="a"/>
    <w:link w:val="a6"/>
    <w:rsid w:val="00F867CC"/>
    <w:pPr>
      <w:spacing w:after="0" w:line="360" w:lineRule="atLeast"/>
      <w:ind w:firstLine="851"/>
      <w:jc w:val="both"/>
      <w:outlineLvl w:val="0"/>
    </w:pPr>
    <w:rPr>
      <w:rFonts w:ascii="Times New Roman" w:hAnsi="Times New Roman"/>
      <w:bCs/>
      <w:color w:val="FF6600"/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F867CC"/>
    <w:rPr>
      <w:rFonts w:ascii="Times New Roman" w:eastAsia="Times New Roman" w:hAnsi="Times New Roman" w:cs="Times New Roman"/>
      <w:bCs/>
      <w:color w:val="FF6600"/>
      <w:sz w:val="28"/>
      <w:szCs w:val="24"/>
    </w:rPr>
  </w:style>
  <w:style w:type="paragraph" w:styleId="21">
    <w:name w:val="Body Text 2"/>
    <w:basedOn w:val="a"/>
    <w:link w:val="22"/>
    <w:rsid w:val="00F867CC"/>
    <w:pPr>
      <w:spacing w:after="0" w:line="240" w:lineRule="auto"/>
      <w:jc w:val="both"/>
    </w:pPr>
    <w:rPr>
      <w:rFonts w:ascii="Times New Roman" w:hAnsi="Times New Roman"/>
      <w:color w:val="000000"/>
      <w:sz w:val="28"/>
      <w:szCs w:val="24"/>
      <w:lang w:val="x-none" w:eastAsia="x-none"/>
    </w:rPr>
  </w:style>
  <w:style w:type="character" w:customStyle="1" w:styleId="22">
    <w:name w:val="Основной текст 2 Знак"/>
    <w:link w:val="21"/>
    <w:rsid w:val="00F867CC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ConsPlusNormal">
    <w:name w:val="ConsPlusNormal"/>
    <w:link w:val="ConsPlusNormal0"/>
    <w:qFormat/>
    <w:rsid w:val="00F867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note text"/>
    <w:basedOn w:val="a"/>
    <w:link w:val="a8"/>
    <w:rsid w:val="00F867CC"/>
    <w:pPr>
      <w:spacing w:after="0" w:line="240" w:lineRule="auto"/>
    </w:pPr>
    <w:rPr>
      <w:rFonts w:ascii="Times New Roman" w:hAnsi="Times New Roman"/>
      <w:sz w:val="20"/>
      <w:szCs w:val="24"/>
      <w:lang w:val="x-none" w:eastAsia="x-none"/>
    </w:rPr>
  </w:style>
  <w:style w:type="character" w:customStyle="1" w:styleId="a8">
    <w:name w:val="Текст сноски Знак"/>
    <w:link w:val="a7"/>
    <w:rsid w:val="00F867CC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Balloon Text"/>
    <w:basedOn w:val="a"/>
    <w:link w:val="aa"/>
    <w:rsid w:val="00F867C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867CC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rsid w:val="00F867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B0E4F"/>
  </w:style>
  <w:style w:type="character" w:customStyle="1" w:styleId="s1">
    <w:name w:val="s1"/>
    <w:basedOn w:val="a0"/>
    <w:rsid w:val="009B0E4F"/>
  </w:style>
  <w:style w:type="paragraph" w:customStyle="1" w:styleId="ConsPlusNonformat">
    <w:name w:val="ConsPlusNonformat"/>
    <w:rsid w:val="00B657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65720"/>
  </w:style>
  <w:style w:type="paragraph" w:styleId="af">
    <w:name w:val="footer"/>
    <w:basedOn w:val="a"/>
    <w:link w:val="af0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B65720"/>
  </w:style>
  <w:style w:type="paragraph" w:customStyle="1" w:styleId="xl69">
    <w:name w:val="xl69"/>
    <w:basedOn w:val="a"/>
    <w:rsid w:val="0025373A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character" w:styleId="af1">
    <w:name w:val="Hyperlink"/>
    <w:rsid w:val="004F728E"/>
    <w:rPr>
      <w:color w:val="000080"/>
      <w:u w:val="single"/>
      <w:lang/>
    </w:rPr>
  </w:style>
  <w:style w:type="paragraph" w:customStyle="1" w:styleId="af2">
    <w:name w:val="Заголовок"/>
    <w:basedOn w:val="a"/>
    <w:next w:val="a4"/>
    <w:rsid w:val="004F728E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western">
    <w:name w:val="western"/>
    <w:basedOn w:val="a"/>
    <w:rsid w:val="00B170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911D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Title"/>
    <w:basedOn w:val="a"/>
    <w:link w:val="af4"/>
    <w:qFormat/>
    <w:rsid w:val="00911D94"/>
    <w:pPr>
      <w:spacing w:after="0" w:line="240" w:lineRule="auto"/>
      <w:jc w:val="center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f4">
    <w:name w:val="Название Знак"/>
    <w:link w:val="af3"/>
    <w:rsid w:val="00911D94"/>
    <w:rPr>
      <w:rFonts w:ascii="Times New Roman" w:hAnsi="Times New Roman"/>
      <w:sz w:val="28"/>
      <w:szCs w:val="24"/>
    </w:rPr>
  </w:style>
  <w:style w:type="character" w:customStyle="1" w:styleId="af5">
    <w:name w:val="Основной текст_"/>
    <w:link w:val="23"/>
    <w:rsid w:val="00593386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5"/>
    <w:rsid w:val="00593386"/>
    <w:pPr>
      <w:widowControl w:val="0"/>
      <w:shd w:val="clear" w:color="auto" w:fill="FFFFFF"/>
      <w:spacing w:after="0" w:line="0" w:lineRule="atLeast"/>
    </w:pPr>
    <w:rPr>
      <w:sz w:val="28"/>
      <w:szCs w:val="28"/>
      <w:lang w:val="x-none" w:eastAsia="x-none"/>
    </w:rPr>
  </w:style>
  <w:style w:type="character" w:customStyle="1" w:styleId="24">
    <w:name w:val="Основной текст (2)_"/>
    <w:link w:val="25"/>
    <w:rsid w:val="00593386"/>
    <w:rPr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93386"/>
    <w:pPr>
      <w:widowControl w:val="0"/>
      <w:shd w:val="clear" w:color="auto" w:fill="FFFFFF"/>
      <w:spacing w:after="0" w:line="322" w:lineRule="exact"/>
      <w:jc w:val="center"/>
    </w:pPr>
    <w:rPr>
      <w:b/>
      <w:bCs/>
      <w:sz w:val="28"/>
      <w:szCs w:val="28"/>
      <w:lang w:val="x-none" w:eastAsia="x-none"/>
    </w:rPr>
  </w:style>
  <w:style w:type="character" w:customStyle="1" w:styleId="apple-style-span">
    <w:name w:val="apple-style-span"/>
    <w:basedOn w:val="a0"/>
    <w:rsid w:val="00C0794C"/>
  </w:style>
  <w:style w:type="paragraph" w:styleId="af6">
    <w:name w:val="Plain Text"/>
    <w:basedOn w:val="a"/>
    <w:link w:val="af7"/>
    <w:rsid w:val="004A502A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link w:val="af6"/>
    <w:rsid w:val="004A502A"/>
    <w:rPr>
      <w:rFonts w:ascii="Courier New" w:hAnsi="Courier New" w:cs="Courier New"/>
    </w:rPr>
  </w:style>
  <w:style w:type="paragraph" w:styleId="31">
    <w:name w:val="Body Text 3"/>
    <w:basedOn w:val="a"/>
    <w:link w:val="32"/>
    <w:unhideWhenUsed/>
    <w:rsid w:val="004D5094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4D5094"/>
    <w:rPr>
      <w:sz w:val="16"/>
      <w:szCs w:val="16"/>
    </w:rPr>
  </w:style>
  <w:style w:type="character" w:customStyle="1" w:styleId="26">
    <w:name w:val=" Знак Знак2"/>
    <w:semiHidden/>
    <w:rsid w:val="00A67EAE"/>
    <w:rPr>
      <w:szCs w:val="24"/>
      <w:lang w:val="ru-RU" w:eastAsia="ru-RU" w:bidi="ar-SA"/>
    </w:rPr>
  </w:style>
  <w:style w:type="paragraph" w:customStyle="1" w:styleId="Style4">
    <w:name w:val="Style4"/>
    <w:basedOn w:val="a"/>
    <w:rsid w:val="00AE4AA6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AE4AA6"/>
    <w:rPr>
      <w:rFonts w:ascii="Times New Roman" w:hAnsi="Times New Roman" w:cs="Times New Roman"/>
      <w:sz w:val="26"/>
      <w:szCs w:val="26"/>
    </w:rPr>
  </w:style>
  <w:style w:type="paragraph" w:customStyle="1" w:styleId="af8">
    <w:name w:val="List Paragraph"/>
    <w:aliases w:val="ПАРАГРАФ,Заголовок мой1,Bullet List,FooterText,numbered,Цветной список - Акцент 11,Список нумерованный цифры"/>
    <w:basedOn w:val="a"/>
    <w:link w:val="af9"/>
    <w:uiPriority w:val="34"/>
    <w:qFormat/>
    <w:rsid w:val="00AE4AA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33">
    <w:name w:val=" Знак Знак3 Знак Знак Знак Знак Знак"/>
    <w:basedOn w:val="a"/>
    <w:rsid w:val="001C7D1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fa">
    <w:name w:val="page number"/>
    <w:basedOn w:val="a0"/>
    <w:rsid w:val="001C7D1F"/>
  </w:style>
  <w:style w:type="character" w:customStyle="1" w:styleId="hl">
    <w:name w:val="hl"/>
    <w:basedOn w:val="a0"/>
    <w:rsid w:val="003569A8"/>
  </w:style>
  <w:style w:type="character" w:styleId="afb">
    <w:name w:val="Strong"/>
    <w:uiPriority w:val="22"/>
    <w:qFormat/>
    <w:rsid w:val="003569A8"/>
    <w:rPr>
      <w:b/>
      <w:bCs/>
    </w:rPr>
  </w:style>
  <w:style w:type="numbering" w:customStyle="1" w:styleId="12">
    <w:name w:val="Нет списка1"/>
    <w:next w:val="a2"/>
    <w:semiHidden/>
    <w:rsid w:val="000D4BEC"/>
  </w:style>
  <w:style w:type="numbering" w:customStyle="1" w:styleId="27">
    <w:name w:val="Нет списка2"/>
    <w:next w:val="a2"/>
    <w:semiHidden/>
    <w:rsid w:val="000D4BEC"/>
  </w:style>
  <w:style w:type="character" w:customStyle="1" w:styleId="50">
    <w:name w:val="Заголовок 5 Знак"/>
    <w:link w:val="5"/>
    <w:rsid w:val="0077601A"/>
    <w:rPr>
      <w:rFonts w:ascii="Arial" w:hAnsi="Arial" w:cs="Arial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77601A"/>
    <w:rPr>
      <w:rFonts w:ascii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rsid w:val="0077601A"/>
    <w:rPr>
      <w:rFonts w:ascii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rsid w:val="0077601A"/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77601A"/>
    <w:rPr>
      <w:rFonts w:ascii="Arial" w:hAnsi="Arial" w:cs="Arial"/>
      <w:sz w:val="22"/>
      <w:szCs w:val="22"/>
      <w:lang w:eastAsia="ar-SA"/>
    </w:rPr>
  </w:style>
  <w:style w:type="numbering" w:customStyle="1" w:styleId="34">
    <w:name w:val="Нет списка3"/>
    <w:next w:val="a2"/>
    <w:uiPriority w:val="99"/>
    <w:semiHidden/>
    <w:rsid w:val="0077601A"/>
  </w:style>
  <w:style w:type="paragraph" w:customStyle="1" w:styleId="ConsNonformat">
    <w:name w:val="ConsNonformat"/>
    <w:rsid w:val="0077601A"/>
    <w:pPr>
      <w:widowControl w:val="0"/>
      <w:suppressAutoHyphens/>
      <w:autoSpaceDE w:val="0"/>
    </w:pPr>
    <w:rPr>
      <w:rFonts w:ascii="Courier New" w:eastAsia="Arial" w:hAnsi="Courier New" w:cs="Arial CYR"/>
      <w:lang w:eastAsia="ar-SA"/>
    </w:rPr>
  </w:style>
  <w:style w:type="paragraph" w:customStyle="1" w:styleId="ConsNormal">
    <w:name w:val="ConsNormal"/>
    <w:rsid w:val="00776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77601A"/>
    <w:pPr>
      <w:widowControl w:val="0"/>
      <w:suppressAutoHyphens/>
      <w:autoSpaceDE w:val="0"/>
      <w:spacing w:before="120" w:line="300" w:lineRule="auto"/>
      <w:ind w:left="80"/>
      <w:jc w:val="both"/>
    </w:pPr>
    <w:rPr>
      <w:rFonts w:ascii="Times New Roman" w:eastAsia="Arial" w:hAnsi="Times New Roman"/>
      <w:b/>
      <w:bCs/>
      <w:i/>
      <w:iCs/>
      <w:sz w:val="22"/>
      <w:szCs w:val="22"/>
      <w:lang w:eastAsia="ar-SA"/>
    </w:rPr>
  </w:style>
  <w:style w:type="paragraph" w:customStyle="1" w:styleId="FR2">
    <w:name w:val="FR2"/>
    <w:rsid w:val="0077601A"/>
    <w:pPr>
      <w:widowControl w:val="0"/>
      <w:suppressAutoHyphens/>
      <w:autoSpaceDE w:val="0"/>
      <w:spacing w:line="252" w:lineRule="auto"/>
      <w:ind w:firstLine="160"/>
      <w:jc w:val="both"/>
    </w:pPr>
    <w:rPr>
      <w:rFonts w:ascii="Times New Roman" w:eastAsia="Arial" w:hAnsi="Times New Roman"/>
      <w:sz w:val="18"/>
      <w:szCs w:val="18"/>
      <w:lang w:eastAsia="ar-SA"/>
    </w:rPr>
  </w:style>
  <w:style w:type="paragraph" w:styleId="afc">
    <w:name w:val="Subtitle"/>
    <w:basedOn w:val="a"/>
    <w:next w:val="a4"/>
    <w:link w:val="afd"/>
    <w:qFormat/>
    <w:rsid w:val="0077601A"/>
    <w:pPr>
      <w:keepNext/>
      <w:widowControl w:val="0"/>
      <w:suppressAutoHyphens/>
      <w:autoSpaceDE w:val="0"/>
      <w:spacing w:before="240" w:after="120" w:line="300" w:lineRule="auto"/>
      <w:ind w:firstLine="160"/>
      <w:jc w:val="center"/>
    </w:pPr>
    <w:rPr>
      <w:rFonts w:ascii="Arial" w:eastAsia="MS Mincho" w:hAnsi="Arial"/>
      <w:i/>
      <w:iCs/>
      <w:sz w:val="28"/>
      <w:szCs w:val="28"/>
      <w:lang w:val="x-none" w:eastAsia="ar-SA"/>
    </w:rPr>
  </w:style>
  <w:style w:type="character" w:customStyle="1" w:styleId="afd">
    <w:name w:val="Подзаголовок Знак"/>
    <w:link w:val="afc"/>
    <w:rsid w:val="0077601A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77601A"/>
    <w:pPr>
      <w:widowControl w:val="0"/>
      <w:suppressAutoHyphens/>
      <w:autoSpaceDE w:val="0"/>
      <w:spacing w:before="180" w:after="0" w:line="240" w:lineRule="auto"/>
      <w:ind w:left="160" w:firstLine="560"/>
      <w:jc w:val="both"/>
    </w:pPr>
    <w:rPr>
      <w:rFonts w:ascii="Arial" w:hAnsi="Arial" w:cs="Arial"/>
      <w:sz w:val="24"/>
      <w:szCs w:val="16"/>
      <w:lang w:eastAsia="ar-SA"/>
    </w:rPr>
  </w:style>
  <w:style w:type="paragraph" w:styleId="13">
    <w:name w:val="toc 1"/>
    <w:basedOn w:val="a"/>
    <w:next w:val="a"/>
    <w:uiPriority w:val="39"/>
    <w:rsid w:val="0077601A"/>
    <w:pPr>
      <w:widowControl w:val="0"/>
      <w:tabs>
        <w:tab w:val="right" w:leader="dot" w:pos="10206"/>
      </w:tabs>
      <w:suppressAutoHyphens/>
      <w:autoSpaceDE w:val="0"/>
      <w:spacing w:after="0" w:line="360" w:lineRule="auto"/>
      <w:jc w:val="both"/>
    </w:pPr>
    <w:rPr>
      <w:rFonts w:ascii="Arial" w:hAnsi="Arial" w:cs="Arial"/>
      <w:sz w:val="20"/>
      <w:szCs w:val="28"/>
      <w:lang w:val="ru-RU" w:eastAsia="ar-SA"/>
    </w:rPr>
  </w:style>
  <w:style w:type="paragraph" w:customStyle="1" w:styleId="Web1">
    <w:name w:val="Обычный (Web)1"/>
    <w:basedOn w:val="a"/>
    <w:rsid w:val="0077601A"/>
    <w:pPr>
      <w:suppressAutoHyphens/>
      <w:spacing w:before="100" w:after="100" w:line="240" w:lineRule="auto"/>
      <w:ind w:left="480" w:right="240"/>
      <w:jc w:val="both"/>
    </w:pPr>
    <w:rPr>
      <w:rFonts w:ascii="Verdana" w:hAnsi="Verdana" w:cs="Arial"/>
      <w:color w:val="000000"/>
      <w:sz w:val="16"/>
      <w:szCs w:val="16"/>
      <w:lang w:eastAsia="ar-SA"/>
    </w:rPr>
  </w:style>
  <w:style w:type="paragraph" w:customStyle="1" w:styleId="afe">
    <w:name w:val="No Spacing"/>
    <w:aliases w:val="письмо"/>
    <w:link w:val="aff"/>
    <w:qFormat/>
    <w:rsid w:val="0077601A"/>
    <w:rPr>
      <w:sz w:val="22"/>
      <w:szCs w:val="22"/>
    </w:rPr>
  </w:style>
  <w:style w:type="character" w:styleId="aff0">
    <w:name w:val="FollowedHyperlink"/>
    <w:uiPriority w:val="99"/>
    <w:rsid w:val="0077601A"/>
    <w:rPr>
      <w:color w:val="800080"/>
      <w:u w:val="single"/>
    </w:rPr>
  </w:style>
  <w:style w:type="paragraph" w:customStyle="1" w:styleId="Default">
    <w:name w:val="Default"/>
    <w:rsid w:val="0077601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28">
    <w:name w:val="Body Text Indent 2"/>
    <w:basedOn w:val="a"/>
    <w:link w:val="29"/>
    <w:rsid w:val="0077601A"/>
    <w:pPr>
      <w:widowControl w:val="0"/>
      <w:suppressAutoHyphens/>
      <w:autoSpaceDE w:val="0"/>
      <w:spacing w:after="120" w:line="480" w:lineRule="auto"/>
      <w:ind w:left="283" w:firstLine="160"/>
      <w:jc w:val="both"/>
    </w:pPr>
    <w:rPr>
      <w:rFonts w:ascii="Arial" w:hAnsi="Arial"/>
      <w:sz w:val="16"/>
      <w:szCs w:val="16"/>
      <w:lang w:val="x-none" w:eastAsia="ar-SA"/>
    </w:rPr>
  </w:style>
  <w:style w:type="character" w:customStyle="1" w:styleId="29">
    <w:name w:val="Основной текст с отступом 2 Знак"/>
    <w:link w:val="28"/>
    <w:rsid w:val="0077601A"/>
    <w:rPr>
      <w:rFonts w:ascii="Arial" w:hAnsi="Arial" w:cs="Arial"/>
      <w:sz w:val="16"/>
      <w:szCs w:val="16"/>
      <w:lang w:eastAsia="ar-SA"/>
    </w:rPr>
  </w:style>
  <w:style w:type="paragraph" w:customStyle="1" w:styleId="14">
    <w:name w:val="Верхний колонтитул1"/>
    <w:basedOn w:val="a"/>
    <w:rsid w:val="0077601A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position w:val="6"/>
      <w:sz w:val="24"/>
      <w:szCs w:val="24"/>
    </w:rPr>
  </w:style>
  <w:style w:type="character" w:customStyle="1" w:styleId="WW8Num6z1">
    <w:name w:val="WW8Num6z1"/>
    <w:rsid w:val="0077601A"/>
    <w:rPr>
      <w:rFonts w:ascii="Courier New" w:hAnsi="Courier New" w:cs="Courier New"/>
    </w:rPr>
  </w:style>
  <w:style w:type="character" w:customStyle="1" w:styleId="WW8Num105z1">
    <w:name w:val="WW8Num105z1"/>
    <w:rsid w:val="0077601A"/>
    <w:rPr>
      <w:rFonts w:ascii="Times New Roman" w:eastAsia="Times New Roman" w:hAnsi="Times New Roman" w:cs="Times New Roman"/>
    </w:rPr>
  </w:style>
  <w:style w:type="paragraph" w:customStyle="1" w:styleId="15">
    <w:name w:val="Обычный 1"/>
    <w:basedOn w:val="a"/>
    <w:rsid w:val="0077601A"/>
    <w:pPr>
      <w:spacing w:before="120" w:after="120" w:line="240" w:lineRule="auto"/>
      <w:ind w:firstLine="567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311">
    <w:name w:val="Заголовок 3_1"/>
    <w:basedOn w:val="3"/>
    <w:next w:val="a"/>
    <w:rsid w:val="0077601A"/>
    <w:pPr>
      <w:spacing w:before="240" w:after="120"/>
      <w:jc w:val="left"/>
    </w:pPr>
    <w:rPr>
      <w:bCs/>
      <w:sz w:val="24"/>
      <w:szCs w:val="26"/>
      <w:lang w:eastAsia="zh-CN"/>
    </w:rPr>
  </w:style>
  <w:style w:type="paragraph" w:customStyle="1" w:styleId="210">
    <w:name w:val="Заголовок 2_1"/>
    <w:basedOn w:val="2"/>
    <w:next w:val="a"/>
    <w:rsid w:val="0077601A"/>
    <w:pPr>
      <w:spacing w:before="240" w:after="120"/>
    </w:pPr>
    <w:rPr>
      <w:bCs/>
      <w:iCs/>
      <w:szCs w:val="28"/>
      <w:lang w:eastAsia="zh-CN"/>
    </w:rPr>
  </w:style>
  <w:style w:type="paragraph" w:styleId="35">
    <w:name w:val="toc 3"/>
    <w:basedOn w:val="a"/>
    <w:next w:val="a"/>
    <w:autoRedefine/>
    <w:uiPriority w:val="39"/>
    <w:rsid w:val="0077601A"/>
    <w:pPr>
      <w:widowControl w:val="0"/>
      <w:suppressAutoHyphens/>
      <w:autoSpaceDE w:val="0"/>
      <w:spacing w:after="0" w:line="300" w:lineRule="auto"/>
      <w:ind w:left="320" w:firstLine="16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aff1">
    <w:name w:val="Таблица_Текст слева"/>
    <w:basedOn w:val="a"/>
    <w:link w:val="aff2"/>
    <w:rsid w:val="0077601A"/>
    <w:pPr>
      <w:spacing w:after="0" w:line="240" w:lineRule="auto"/>
    </w:pPr>
    <w:rPr>
      <w:rFonts w:ascii="Times New Roman" w:hAnsi="Times New Roman"/>
      <w:lang w:val="x-none" w:eastAsia="zh-CN"/>
    </w:rPr>
  </w:style>
  <w:style w:type="character" w:customStyle="1" w:styleId="aff2">
    <w:name w:val="Таблица_Текст слева Знак"/>
    <w:link w:val="aff1"/>
    <w:rsid w:val="0077601A"/>
    <w:rPr>
      <w:rFonts w:ascii="Times New Roman" w:hAnsi="Times New Roman"/>
      <w:sz w:val="22"/>
      <w:szCs w:val="22"/>
      <w:lang w:val="x-none" w:eastAsia="zh-CN"/>
    </w:rPr>
  </w:style>
  <w:style w:type="paragraph" w:customStyle="1" w:styleId="aff3">
    <w:name w:val="Таблица_Текст по центру + полужирный"/>
    <w:basedOn w:val="a"/>
    <w:next w:val="15"/>
    <w:rsid w:val="0077601A"/>
    <w:pPr>
      <w:spacing w:after="0" w:line="240" w:lineRule="auto"/>
      <w:jc w:val="center"/>
    </w:pPr>
    <w:rPr>
      <w:rFonts w:ascii="Times New Roman" w:hAnsi="Times New Roman"/>
      <w:b/>
      <w:bCs/>
      <w:szCs w:val="20"/>
      <w:lang w:eastAsia="zh-CN"/>
    </w:rPr>
  </w:style>
  <w:style w:type="paragraph" w:customStyle="1" w:styleId="aff4">
    <w:name w:val="Таблица_Текст слева + полужирный"/>
    <w:basedOn w:val="aff1"/>
    <w:next w:val="15"/>
    <w:rsid w:val="0077601A"/>
    <w:rPr>
      <w:b/>
      <w:bCs/>
    </w:rPr>
  </w:style>
  <w:style w:type="paragraph" w:customStyle="1" w:styleId="s10">
    <w:name w:val="s_1"/>
    <w:basedOn w:val="a"/>
    <w:rsid w:val="007760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Заголовок 1_1"/>
    <w:basedOn w:val="1"/>
    <w:next w:val="a"/>
    <w:rsid w:val="0077601A"/>
    <w:pPr>
      <w:widowControl/>
      <w:spacing w:before="240" w:after="120" w:line="240" w:lineRule="auto"/>
    </w:pPr>
    <w:rPr>
      <w:bCs/>
      <w:caps/>
      <w:kern w:val="1"/>
      <w:sz w:val="32"/>
      <w:szCs w:val="32"/>
      <w:lang w:eastAsia="zh-CN"/>
    </w:rPr>
  </w:style>
  <w:style w:type="character" w:customStyle="1" w:styleId="ConsPlusNormal0">
    <w:name w:val="ConsPlusNormal Знак"/>
    <w:link w:val="ConsPlusNormal"/>
    <w:rsid w:val="0077601A"/>
    <w:rPr>
      <w:rFonts w:ascii="Arial" w:hAnsi="Arial" w:cs="Arial"/>
      <w:lang w:val="ru-RU" w:eastAsia="ru-RU" w:bidi="ar-SA"/>
    </w:rPr>
  </w:style>
  <w:style w:type="paragraph" w:customStyle="1" w:styleId="Iauiue">
    <w:name w:val="Iau?iue"/>
    <w:rsid w:val="0077601A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16">
    <w:name w:val=" Знак1 Знак Знак Знак"/>
    <w:basedOn w:val="a"/>
    <w:rsid w:val="0077601A"/>
    <w:pPr>
      <w:spacing w:after="60" w:line="240" w:lineRule="auto"/>
      <w:ind w:firstLine="709"/>
      <w:jc w:val="both"/>
    </w:pPr>
    <w:rPr>
      <w:rFonts w:ascii="Arial" w:hAnsi="Arial" w:cs="Arial"/>
      <w:bCs/>
      <w:sz w:val="24"/>
      <w:szCs w:val="24"/>
    </w:rPr>
  </w:style>
  <w:style w:type="character" w:styleId="aff5">
    <w:name w:val="Emphasis"/>
    <w:qFormat/>
    <w:rsid w:val="0077601A"/>
    <w:rPr>
      <w:i/>
      <w:iCs/>
    </w:rPr>
  </w:style>
  <w:style w:type="table" w:customStyle="1" w:styleId="17">
    <w:name w:val="Сетка таблицы1"/>
    <w:basedOn w:val="a1"/>
    <w:next w:val="ab"/>
    <w:uiPriority w:val="59"/>
    <w:rsid w:val="007132A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semiHidden/>
    <w:rsid w:val="00AC1B3C"/>
  </w:style>
  <w:style w:type="numbering" w:customStyle="1" w:styleId="51">
    <w:name w:val="Нет списка5"/>
    <w:next w:val="a2"/>
    <w:semiHidden/>
    <w:rsid w:val="002D619D"/>
  </w:style>
  <w:style w:type="paragraph" w:customStyle="1" w:styleId="headertext">
    <w:name w:val="headertext"/>
    <w:basedOn w:val="a"/>
    <w:rsid w:val="00AC67A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11">
    <w:name w:val="p11"/>
    <w:basedOn w:val="a"/>
    <w:rsid w:val="007E2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">
    <w:name w:val="Без интервала Знак"/>
    <w:link w:val="afe"/>
    <w:locked/>
    <w:rsid w:val="00585FFB"/>
    <w:rPr>
      <w:sz w:val="22"/>
      <w:szCs w:val="22"/>
      <w:lang w:val="ru-RU" w:eastAsia="ru-RU" w:bidi="ar-SA"/>
    </w:rPr>
  </w:style>
  <w:style w:type="character" w:customStyle="1" w:styleId="blk">
    <w:name w:val="blk"/>
    <w:rsid w:val="006C29FA"/>
  </w:style>
  <w:style w:type="character" w:customStyle="1" w:styleId="r">
    <w:name w:val="r"/>
    <w:rsid w:val="006C29FA"/>
  </w:style>
  <w:style w:type="paragraph" w:customStyle="1" w:styleId="ConsPlusCell">
    <w:name w:val="ConsPlusCell"/>
    <w:uiPriority w:val="99"/>
    <w:rsid w:val="006C29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6">
    <w:name w:val="СТАТЬЯ"/>
    <w:basedOn w:val="a"/>
    <w:link w:val="aff7"/>
    <w:qFormat/>
    <w:rsid w:val="006C29FA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hAnsi="Arial"/>
      <w:b/>
      <w:sz w:val="24"/>
      <w:szCs w:val="24"/>
    </w:rPr>
  </w:style>
  <w:style w:type="character" w:customStyle="1" w:styleId="aff7">
    <w:name w:val="СТАТЬЯ Знак"/>
    <w:link w:val="aff6"/>
    <w:rsid w:val="006C29FA"/>
    <w:rPr>
      <w:rFonts w:ascii="Arial" w:hAnsi="Arial"/>
      <w:b/>
      <w:sz w:val="24"/>
      <w:szCs w:val="24"/>
      <w:lang w:val="ru-RU" w:eastAsia="ru-RU" w:bidi="ar-SA"/>
    </w:rPr>
  </w:style>
  <w:style w:type="paragraph" w:styleId="aff8">
    <w:name w:val="caption"/>
    <w:basedOn w:val="a"/>
    <w:next w:val="a"/>
    <w:qFormat/>
    <w:rsid w:val="00F10E8A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WW8Num1z0">
    <w:name w:val="WW8Num1z0"/>
    <w:rsid w:val="00F10E8A"/>
    <w:rPr>
      <w:rFonts w:ascii="Symbol" w:hAnsi="Symbol"/>
    </w:rPr>
  </w:style>
  <w:style w:type="character" w:customStyle="1" w:styleId="WW8Num1z1">
    <w:name w:val="WW8Num1z1"/>
    <w:rsid w:val="00F10E8A"/>
    <w:rPr>
      <w:rFonts w:ascii="Courier New" w:hAnsi="Courier New" w:cs="Courier New"/>
    </w:rPr>
  </w:style>
  <w:style w:type="character" w:customStyle="1" w:styleId="WW8Num1z2">
    <w:name w:val="WW8Num1z2"/>
    <w:rsid w:val="00F10E8A"/>
    <w:rPr>
      <w:rFonts w:ascii="Wingdings" w:hAnsi="Wingdings"/>
    </w:rPr>
  </w:style>
  <w:style w:type="character" w:customStyle="1" w:styleId="WW8Num2z0">
    <w:name w:val="WW8Num2z0"/>
    <w:rsid w:val="00F10E8A"/>
    <w:rPr>
      <w:rFonts w:ascii="Symbol" w:hAnsi="Symbol"/>
    </w:rPr>
  </w:style>
  <w:style w:type="character" w:customStyle="1" w:styleId="WW8Num2z1">
    <w:name w:val="WW8Num2z1"/>
    <w:rsid w:val="00F10E8A"/>
    <w:rPr>
      <w:rFonts w:ascii="Courier New" w:hAnsi="Courier New" w:cs="Courier New"/>
    </w:rPr>
  </w:style>
  <w:style w:type="character" w:customStyle="1" w:styleId="WW8Num2z2">
    <w:name w:val="WW8Num2z2"/>
    <w:rsid w:val="00F10E8A"/>
    <w:rPr>
      <w:rFonts w:ascii="Wingdings" w:hAnsi="Wingdings"/>
    </w:rPr>
  </w:style>
  <w:style w:type="character" w:customStyle="1" w:styleId="WW8Num3z0">
    <w:name w:val="WW8Num3z0"/>
    <w:rsid w:val="00F10E8A"/>
    <w:rPr>
      <w:rFonts w:ascii="Symbol" w:hAnsi="Symbol"/>
    </w:rPr>
  </w:style>
  <w:style w:type="character" w:customStyle="1" w:styleId="WW8Num3z1">
    <w:name w:val="WW8Num3z1"/>
    <w:rsid w:val="00F10E8A"/>
    <w:rPr>
      <w:rFonts w:ascii="Courier New" w:hAnsi="Courier New" w:cs="Courier New"/>
    </w:rPr>
  </w:style>
  <w:style w:type="character" w:customStyle="1" w:styleId="WW8Num3z2">
    <w:name w:val="WW8Num3z2"/>
    <w:rsid w:val="00F10E8A"/>
    <w:rPr>
      <w:rFonts w:ascii="Wingdings" w:hAnsi="Wingdings"/>
    </w:rPr>
  </w:style>
  <w:style w:type="character" w:customStyle="1" w:styleId="WW8Num4z0">
    <w:name w:val="WW8Num4z0"/>
    <w:rsid w:val="00F10E8A"/>
    <w:rPr>
      <w:rFonts w:ascii="Symbol" w:hAnsi="Symbol"/>
    </w:rPr>
  </w:style>
  <w:style w:type="character" w:customStyle="1" w:styleId="WW8Num4z1">
    <w:name w:val="WW8Num4z1"/>
    <w:rsid w:val="00F10E8A"/>
    <w:rPr>
      <w:rFonts w:ascii="Courier New" w:hAnsi="Courier New" w:cs="Courier New"/>
    </w:rPr>
  </w:style>
  <w:style w:type="character" w:customStyle="1" w:styleId="WW8Num4z2">
    <w:name w:val="WW8Num4z2"/>
    <w:rsid w:val="00F10E8A"/>
    <w:rPr>
      <w:rFonts w:ascii="Wingdings" w:hAnsi="Wingdings"/>
    </w:rPr>
  </w:style>
  <w:style w:type="character" w:customStyle="1" w:styleId="WW8Num5z0">
    <w:name w:val="WW8Num5z0"/>
    <w:rsid w:val="00F10E8A"/>
    <w:rPr>
      <w:rFonts w:ascii="Symbol" w:hAnsi="Symbol"/>
    </w:rPr>
  </w:style>
  <w:style w:type="character" w:customStyle="1" w:styleId="WW8Num5z1">
    <w:name w:val="WW8Num5z1"/>
    <w:rsid w:val="00F10E8A"/>
    <w:rPr>
      <w:rFonts w:ascii="Courier New" w:hAnsi="Courier New" w:cs="Courier New"/>
    </w:rPr>
  </w:style>
  <w:style w:type="character" w:customStyle="1" w:styleId="WW8Num5z2">
    <w:name w:val="WW8Num5z2"/>
    <w:rsid w:val="00F10E8A"/>
    <w:rPr>
      <w:rFonts w:ascii="Wingdings" w:hAnsi="Wingdings"/>
    </w:rPr>
  </w:style>
  <w:style w:type="character" w:customStyle="1" w:styleId="WW8Num6z0">
    <w:name w:val="WW8Num6z0"/>
    <w:rsid w:val="00F10E8A"/>
    <w:rPr>
      <w:rFonts w:ascii="Symbol" w:hAnsi="Symbol"/>
    </w:rPr>
  </w:style>
  <w:style w:type="character" w:customStyle="1" w:styleId="WW8Num6z2">
    <w:name w:val="WW8Num6z2"/>
    <w:rsid w:val="00F10E8A"/>
    <w:rPr>
      <w:rFonts w:ascii="Wingdings" w:hAnsi="Wingdings"/>
    </w:rPr>
  </w:style>
  <w:style w:type="character" w:customStyle="1" w:styleId="WW8Num7z0">
    <w:name w:val="WW8Num7z0"/>
    <w:rsid w:val="00F10E8A"/>
    <w:rPr>
      <w:rFonts w:ascii="Symbol" w:hAnsi="Symbol"/>
    </w:rPr>
  </w:style>
  <w:style w:type="character" w:customStyle="1" w:styleId="WW8Num7z1">
    <w:name w:val="WW8Num7z1"/>
    <w:rsid w:val="00F10E8A"/>
    <w:rPr>
      <w:rFonts w:ascii="Courier New" w:hAnsi="Courier New" w:cs="Courier New"/>
    </w:rPr>
  </w:style>
  <w:style w:type="character" w:customStyle="1" w:styleId="WW8Num7z2">
    <w:name w:val="WW8Num7z2"/>
    <w:rsid w:val="00F10E8A"/>
    <w:rPr>
      <w:rFonts w:ascii="Wingdings" w:hAnsi="Wingdings"/>
    </w:rPr>
  </w:style>
  <w:style w:type="character" w:customStyle="1" w:styleId="WW8Num9z0">
    <w:name w:val="WW8Num9z0"/>
    <w:rsid w:val="00F10E8A"/>
    <w:rPr>
      <w:rFonts w:ascii="Symbol" w:hAnsi="Symbol"/>
    </w:rPr>
  </w:style>
  <w:style w:type="character" w:customStyle="1" w:styleId="WW8Num9z1">
    <w:name w:val="WW8Num9z1"/>
    <w:rsid w:val="00F10E8A"/>
    <w:rPr>
      <w:rFonts w:ascii="Courier New" w:hAnsi="Courier New" w:cs="Courier New"/>
    </w:rPr>
  </w:style>
  <w:style w:type="character" w:customStyle="1" w:styleId="WW8Num9z2">
    <w:name w:val="WW8Num9z2"/>
    <w:rsid w:val="00F10E8A"/>
    <w:rPr>
      <w:rFonts w:ascii="Wingdings" w:hAnsi="Wingdings"/>
    </w:rPr>
  </w:style>
  <w:style w:type="character" w:customStyle="1" w:styleId="WW8Num10z1">
    <w:name w:val="WW8Num10z1"/>
    <w:rsid w:val="00F10E8A"/>
    <w:rPr>
      <w:rFonts w:ascii="Courier New" w:hAnsi="Courier New" w:cs="Courier New"/>
    </w:rPr>
  </w:style>
  <w:style w:type="character" w:customStyle="1" w:styleId="WW8Num10z2">
    <w:name w:val="WW8Num10z2"/>
    <w:rsid w:val="00F10E8A"/>
    <w:rPr>
      <w:rFonts w:ascii="Wingdings" w:hAnsi="Wingdings"/>
    </w:rPr>
  </w:style>
  <w:style w:type="character" w:customStyle="1" w:styleId="WW8Num10z3">
    <w:name w:val="WW8Num10z3"/>
    <w:rsid w:val="00F10E8A"/>
    <w:rPr>
      <w:rFonts w:ascii="Symbol" w:hAnsi="Symbol"/>
    </w:rPr>
  </w:style>
  <w:style w:type="character" w:customStyle="1" w:styleId="WW8Num11z0">
    <w:name w:val="WW8Num11z0"/>
    <w:rsid w:val="00F10E8A"/>
    <w:rPr>
      <w:rFonts w:ascii="Symbol" w:hAnsi="Symbol"/>
    </w:rPr>
  </w:style>
  <w:style w:type="character" w:customStyle="1" w:styleId="WW8Num11z1">
    <w:name w:val="WW8Num11z1"/>
    <w:rsid w:val="00F10E8A"/>
    <w:rPr>
      <w:rFonts w:ascii="Courier New" w:hAnsi="Courier New" w:cs="Courier New"/>
    </w:rPr>
  </w:style>
  <w:style w:type="character" w:customStyle="1" w:styleId="WW8Num11z2">
    <w:name w:val="WW8Num11z2"/>
    <w:rsid w:val="00F10E8A"/>
    <w:rPr>
      <w:rFonts w:ascii="Wingdings" w:hAnsi="Wingdings"/>
    </w:rPr>
  </w:style>
  <w:style w:type="character" w:customStyle="1" w:styleId="WW8Num12z0">
    <w:name w:val="WW8Num12z0"/>
    <w:rsid w:val="00F10E8A"/>
    <w:rPr>
      <w:rFonts w:ascii="Symbol" w:hAnsi="Symbol"/>
    </w:rPr>
  </w:style>
  <w:style w:type="character" w:customStyle="1" w:styleId="WW8Num12z1">
    <w:name w:val="WW8Num12z1"/>
    <w:rsid w:val="00F10E8A"/>
    <w:rPr>
      <w:rFonts w:ascii="Courier New" w:hAnsi="Courier New" w:cs="Courier New"/>
    </w:rPr>
  </w:style>
  <w:style w:type="character" w:customStyle="1" w:styleId="WW8Num12z2">
    <w:name w:val="WW8Num12z2"/>
    <w:rsid w:val="00F10E8A"/>
    <w:rPr>
      <w:rFonts w:ascii="Wingdings" w:hAnsi="Wingdings"/>
    </w:rPr>
  </w:style>
  <w:style w:type="character" w:customStyle="1" w:styleId="WW8Num14z0">
    <w:name w:val="WW8Num14z0"/>
    <w:rsid w:val="00F10E8A"/>
    <w:rPr>
      <w:rFonts w:ascii="Symbol" w:hAnsi="Symbol"/>
    </w:rPr>
  </w:style>
  <w:style w:type="character" w:customStyle="1" w:styleId="WW8Num14z1">
    <w:name w:val="WW8Num14z1"/>
    <w:rsid w:val="00F10E8A"/>
    <w:rPr>
      <w:rFonts w:ascii="Courier New" w:hAnsi="Courier New" w:cs="Courier New"/>
    </w:rPr>
  </w:style>
  <w:style w:type="character" w:customStyle="1" w:styleId="WW8Num14z2">
    <w:name w:val="WW8Num14z2"/>
    <w:rsid w:val="00F10E8A"/>
    <w:rPr>
      <w:rFonts w:ascii="Wingdings" w:hAnsi="Wingdings"/>
    </w:rPr>
  </w:style>
  <w:style w:type="character" w:customStyle="1" w:styleId="WW8Num17z1">
    <w:name w:val="WW8Num17z1"/>
    <w:rsid w:val="00F10E8A"/>
    <w:rPr>
      <w:rFonts w:ascii="Courier New" w:hAnsi="Courier New" w:cs="Courier New"/>
    </w:rPr>
  </w:style>
  <w:style w:type="character" w:customStyle="1" w:styleId="WW8Num17z2">
    <w:name w:val="WW8Num17z2"/>
    <w:rsid w:val="00F10E8A"/>
    <w:rPr>
      <w:rFonts w:ascii="Wingdings" w:hAnsi="Wingdings"/>
    </w:rPr>
  </w:style>
  <w:style w:type="character" w:customStyle="1" w:styleId="WW8Num17z3">
    <w:name w:val="WW8Num17z3"/>
    <w:rsid w:val="00F10E8A"/>
    <w:rPr>
      <w:rFonts w:ascii="Symbol" w:hAnsi="Symbol"/>
    </w:rPr>
  </w:style>
  <w:style w:type="character" w:customStyle="1" w:styleId="WW8Num18z0">
    <w:name w:val="WW8Num18z0"/>
    <w:rsid w:val="00F10E8A"/>
    <w:rPr>
      <w:rFonts w:ascii="Symbol" w:hAnsi="Symbol"/>
    </w:rPr>
  </w:style>
  <w:style w:type="character" w:customStyle="1" w:styleId="WW8Num18z1">
    <w:name w:val="WW8Num18z1"/>
    <w:rsid w:val="00F10E8A"/>
    <w:rPr>
      <w:rFonts w:ascii="Courier New" w:hAnsi="Courier New" w:cs="Courier New"/>
    </w:rPr>
  </w:style>
  <w:style w:type="character" w:customStyle="1" w:styleId="WW8Num18z2">
    <w:name w:val="WW8Num18z2"/>
    <w:rsid w:val="00F10E8A"/>
    <w:rPr>
      <w:rFonts w:ascii="Wingdings" w:hAnsi="Wingdings"/>
    </w:rPr>
  </w:style>
  <w:style w:type="character" w:customStyle="1" w:styleId="WW8Num19z0">
    <w:name w:val="WW8Num19z0"/>
    <w:rsid w:val="00F10E8A"/>
    <w:rPr>
      <w:rFonts w:ascii="Symbol" w:hAnsi="Symbol"/>
    </w:rPr>
  </w:style>
  <w:style w:type="character" w:customStyle="1" w:styleId="WW8Num19z1">
    <w:name w:val="WW8Num19z1"/>
    <w:rsid w:val="00F10E8A"/>
    <w:rPr>
      <w:rFonts w:ascii="Courier New" w:hAnsi="Courier New" w:cs="Courier New"/>
    </w:rPr>
  </w:style>
  <w:style w:type="character" w:customStyle="1" w:styleId="WW8Num19z2">
    <w:name w:val="WW8Num19z2"/>
    <w:rsid w:val="00F10E8A"/>
    <w:rPr>
      <w:rFonts w:ascii="Wingdings" w:hAnsi="Wingdings"/>
    </w:rPr>
  </w:style>
  <w:style w:type="character" w:customStyle="1" w:styleId="WW8Num20z0">
    <w:name w:val="WW8Num20z0"/>
    <w:rsid w:val="00F10E8A"/>
    <w:rPr>
      <w:rFonts w:ascii="Symbol" w:hAnsi="Symbol"/>
    </w:rPr>
  </w:style>
  <w:style w:type="character" w:customStyle="1" w:styleId="WW8Num20z1">
    <w:name w:val="WW8Num20z1"/>
    <w:rsid w:val="00F10E8A"/>
    <w:rPr>
      <w:rFonts w:ascii="Courier New" w:hAnsi="Courier New" w:cs="Courier New"/>
    </w:rPr>
  </w:style>
  <w:style w:type="character" w:customStyle="1" w:styleId="WW8Num20z2">
    <w:name w:val="WW8Num20z2"/>
    <w:rsid w:val="00F10E8A"/>
    <w:rPr>
      <w:rFonts w:ascii="Wingdings" w:hAnsi="Wingdings"/>
    </w:rPr>
  </w:style>
  <w:style w:type="character" w:customStyle="1" w:styleId="18">
    <w:name w:val="Основной шрифт абзаца1"/>
    <w:rsid w:val="00F10E8A"/>
  </w:style>
  <w:style w:type="character" w:customStyle="1" w:styleId="aff9">
    <w:name w:val="Символ нумерации"/>
    <w:rsid w:val="00F10E8A"/>
  </w:style>
  <w:style w:type="paragraph" w:customStyle="1" w:styleId="19">
    <w:name w:val="Название1"/>
    <w:basedOn w:val="a"/>
    <w:rsid w:val="00F10E8A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F10E8A"/>
    <w:pPr>
      <w:suppressLineNumbers/>
      <w:suppressAutoHyphens/>
      <w:spacing w:after="0" w:line="240" w:lineRule="auto"/>
    </w:pPr>
    <w:rPr>
      <w:rFonts w:ascii="Arial" w:hAnsi="Arial" w:cs="Tahoma"/>
      <w:sz w:val="24"/>
      <w:szCs w:val="24"/>
      <w:lang w:eastAsia="ar-SA"/>
    </w:rPr>
  </w:style>
  <w:style w:type="paragraph" w:customStyle="1" w:styleId="affa">
    <w:name w:val="Содержимое таблицы"/>
    <w:basedOn w:val="a"/>
    <w:rsid w:val="00F10E8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b">
    <w:name w:val="Заголовок таблицы"/>
    <w:basedOn w:val="affa"/>
    <w:rsid w:val="00F10E8A"/>
    <w:pPr>
      <w:jc w:val="center"/>
    </w:pPr>
    <w:rPr>
      <w:b/>
      <w:bCs/>
    </w:rPr>
  </w:style>
  <w:style w:type="paragraph" w:customStyle="1" w:styleId="affc">
    <w:name w:val="Содержимое врезки"/>
    <w:basedOn w:val="a4"/>
    <w:rsid w:val="00F10E8A"/>
    <w:pPr>
      <w:suppressAutoHyphens/>
    </w:pPr>
    <w:rPr>
      <w:rFonts w:ascii="Times New Roman" w:hAnsi="Times New Roman"/>
      <w:lang w:eastAsia="ar-SA"/>
    </w:rPr>
  </w:style>
  <w:style w:type="paragraph" w:customStyle="1" w:styleId="affd">
    <w:name w:val="Знак Знак Знак Знак Знак Знак Знак"/>
    <w:basedOn w:val="a"/>
    <w:rsid w:val="00F10E8A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p40">
    <w:name w:val="p40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2">
    <w:name w:val="s12"/>
    <w:basedOn w:val="a0"/>
    <w:rsid w:val="00F10E8A"/>
  </w:style>
  <w:style w:type="paragraph" w:customStyle="1" w:styleId="p35">
    <w:name w:val="p3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9">
    <w:name w:val="p29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1">
    <w:name w:val="p41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2">
    <w:name w:val="p42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3">
    <w:name w:val="p43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5">
    <w:name w:val="s15"/>
    <w:basedOn w:val="a0"/>
    <w:rsid w:val="00F10E8A"/>
  </w:style>
  <w:style w:type="paragraph" w:customStyle="1" w:styleId="p45">
    <w:name w:val="p4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1D0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073D7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nospacing">
    <w:name w:val="nospacing"/>
    <w:basedOn w:val="a"/>
    <w:rsid w:val="008000A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ighlight">
    <w:name w:val="highlight"/>
    <w:uiPriority w:val="99"/>
    <w:rsid w:val="00E827FE"/>
    <w:rPr>
      <w:rFonts w:ascii="Times New Roman" w:hAnsi="Times New Roman" w:cs="Times New Roman" w:hint="default"/>
    </w:rPr>
  </w:style>
  <w:style w:type="paragraph" w:customStyle="1" w:styleId="consplusnormal1">
    <w:name w:val="consplusnormal"/>
    <w:basedOn w:val="a"/>
    <w:uiPriority w:val="99"/>
    <w:rsid w:val="00E827FE"/>
    <w:pPr>
      <w:suppressAutoHyphens/>
      <w:spacing w:before="280" w:after="28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b">
    <w:name w:val="Обычный1"/>
    <w:uiPriority w:val="99"/>
    <w:rsid w:val="00E827FE"/>
    <w:rPr>
      <w:rFonts w:ascii="Times New Roman" w:hAnsi="Times New Roman"/>
    </w:rPr>
  </w:style>
  <w:style w:type="paragraph" w:customStyle="1" w:styleId="formattext">
    <w:name w:val="formattext"/>
    <w:basedOn w:val="a"/>
    <w:rsid w:val="00EA7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e">
    <w:name w:val="Нормальный (таблица)"/>
    <w:basedOn w:val="a"/>
    <w:next w:val="a"/>
    <w:uiPriority w:val="99"/>
    <w:rsid w:val="00EA73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c">
    <w:name w:val="Без интервала1"/>
    <w:link w:val="1d"/>
    <w:uiPriority w:val="99"/>
    <w:rsid w:val="00731F21"/>
    <w:rPr>
      <w:rFonts w:cs="Calibri"/>
      <w:sz w:val="22"/>
      <w:szCs w:val="22"/>
    </w:rPr>
  </w:style>
  <w:style w:type="character" w:customStyle="1" w:styleId="1d">
    <w:name w:val="Без интервала1 Знак"/>
    <w:link w:val="1c"/>
    <w:uiPriority w:val="99"/>
    <w:rsid w:val="00731F21"/>
    <w:rPr>
      <w:rFonts w:cs="Calibri"/>
      <w:sz w:val="22"/>
      <w:szCs w:val="22"/>
    </w:rPr>
  </w:style>
  <w:style w:type="paragraph" w:customStyle="1" w:styleId="NoSpacing0">
    <w:name w:val="No Spacing"/>
    <w:rsid w:val="001B6039"/>
    <w:rPr>
      <w:rFonts w:ascii="Times New Roman" w:eastAsia="Calibri" w:hAnsi="Times New Roman"/>
      <w:sz w:val="24"/>
      <w:szCs w:val="24"/>
    </w:rPr>
  </w:style>
  <w:style w:type="paragraph" w:customStyle="1" w:styleId="fn2r">
    <w:name w:val="fn2r"/>
    <w:basedOn w:val="a"/>
    <w:rsid w:val="001B60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">
    <w:name w:val="Прижатый влево"/>
    <w:basedOn w:val="a"/>
    <w:next w:val="a"/>
    <w:rsid w:val="001B6039"/>
    <w:pPr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Style7">
    <w:name w:val="Style7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rsid w:val="001B6039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1B603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1B603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0">
    <w:name w:val="Символ сноски"/>
    <w:rsid w:val="001B6039"/>
    <w:rPr>
      <w:vertAlign w:val="superscript"/>
    </w:rPr>
  </w:style>
  <w:style w:type="paragraph" w:customStyle="1" w:styleId="211">
    <w:name w:val="Основной текст 21"/>
    <w:basedOn w:val="a"/>
    <w:rsid w:val="001B6039"/>
    <w:pPr>
      <w:spacing w:after="0" w:line="240" w:lineRule="auto"/>
      <w:ind w:right="5112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2">
    <w:name w:val="Основной текст 31"/>
    <w:basedOn w:val="a"/>
    <w:rsid w:val="001B6039"/>
    <w:pPr>
      <w:spacing w:after="0" w:line="240" w:lineRule="auto"/>
      <w:ind w:right="74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afff1">
    <w:name w:val=" Знак"/>
    <w:basedOn w:val="a"/>
    <w:rsid w:val="001B603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1B6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B6039"/>
    <w:rPr>
      <w:rFonts w:ascii="Courier New" w:hAnsi="Courier New" w:cs="Courier New"/>
    </w:rPr>
  </w:style>
  <w:style w:type="paragraph" w:customStyle="1" w:styleId="afff3">
    <w:name w:val="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6">
    <w:name w:val=" 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2">
    <w:name w:val="ConsPlusNormal Знак Знак"/>
    <w:locked/>
    <w:rsid w:val="001B6039"/>
    <w:rPr>
      <w:rFonts w:ascii="Arial" w:hAnsi="Arial" w:cs="Arial"/>
      <w:lang w:val="ru-RU" w:eastAsia="ru-RU" w:bidi="ar-SA"/>
    </w:rPr>
  </w:style>
  <w:style w:type="character" w:customStyle="1" w:styleId="Heading2Char">
    <w:name w:val="Heading 2 Char"/>
    <w:locked/>
    <w:rsid w:val="001B6039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13">
    <w:name w:val="Заголовок 3 Знак1"/>
    <w:locked/>
    <w:rsid w:val="001B603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B6039"/>
    <w:rPr>
      <w:rFonts w:ascii="Cambria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BodyTextIndent2Char">
    <w:name w:val="Body Text Indent 2 Char"/>
    <w:locked/>
    <w:rsid w:val="001B6039"/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locked/>
    <w:rsid w:val="001B603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BodyTextIndent21">
    <w:name w:val="Body Text Indent 21"/>
    <w:basedOn w:val="a"/>
    <w:rsid w:val="001B6039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1e">
    <w:name w:val="Знак1"/>
    <w:basedOn w:val="a"/>
    <w:rsid w:val="001B6039"/>
    <w:pPr>
      <w:spacing w:after="160" w:line="240" w:lineRule="exact"/>
      <w:jc w:val="both"/>
    </w:pPr>
    <w:rPr>
      <w:rFonts w:ascii="Times New Roman" w:eastAsia="Calibri" w:hAnsi="Times New Roman"/>
      <w:sz w:val="24"/>
      <w:szCs w:val="20"/>
      <w:lang w:val="en-US" w:eastAsia="en-US"/>
    </w:rPr>
  </w:style>
  <w:style w:type="paragraph" w:customStyle="1" w:styleId="afff4">
    <w:name w:val="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2a">
    <w:name w:val="Знак2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37">
    <w:name w:val="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1B603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FontStyle14">
    <w:name w:val="Font Style14"/>
    <w:rsid w:val="00396B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">
    <w:name w:val="Font Style13"/>
    <w:rsid w:val="000202B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rsid w:val="000202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0202BA"/>
    <w:pPr>
      <w:widowControl w:val="0"/>
      <w:autoSpaceDE w:val="0"/>
      <w:autoSpaceDN w:val="0"/>
      <w:adjustRightInd w:val="0"/>
      <w:spacing w:after="0" w:line="342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s4">
    <w:name w:val="s4"/>
    <w:rsid w:val="000202BA"/>
  </w:style>
  <w:style w:type="paragraph" w:customStyle="1" w:styleId="p44">
    <w:name w:val="p4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rsid w:val="000202BA"/>
  </w:style>
  <w:style w:type="paragraph" w:customStyle="1" w:styleId="p46">
    <w:name w:val="p4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3">
    <w:name w:val="p53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rsid w:val="000202BA"/>
  </w:style>
  <w:style w:type="paragraph" w:customStyle="1" w:styleId="p54">
    <w:name w:val="p5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5">
    <w:name w:val="p55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6">
    <w:name w:val="p5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7">
    <w:name w:val="p5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2z3">
    <w:name w:val="WW8Num2z3"/>
    <w:rsid w:val="00A02A17"/>
  </w:style>
  <w:style w:type="character" w:customStyle="1" w:styleId="WW8Num2z4">
    <w:name w:val="WW8Num2z4"/>
    <w:rsid w:val="00A02A17"/>
  </w:style>
  <w:style w:type="character" w:customStyle="1" w:styleId="WW8Num2z5">
    <w:name w:val="WW8Num2z5"/>
    <w:rsid w:val="00A02A17"/>
  </w:style>
  <w:style w:type="character" w:customStyle="1" w:styleId="WW8Num2z6">
    <w:name w:val="WW8Num2z6"/>
    <w:rsid w:val="00A02A17"/>
  </w:style>
  <w:style w:type="character" w:customStyle="1" w:styleId="WW8Num2z7">
    <w:name w:val="WW8Num2z7"/>
    <w:rsid w:val="00A02A17"/>
  </w:style>
  <w:style w:type="character" w:customStyle="1" w:styleId="WW8Num2z8">
    <w:name w:val="WW8Num2z8"/>
    <w:rsid w:val="00A02A17"/>
  </w:style>
  <w:style w:type="character" w:customStyle="1" w:styleId="WW8Num4z3">
    <w:name w:val="WW8Num4z3"/>
    <w:rsid w:val="00A02A17"/>
  </w:style>
  <w:style w:type="character" w:customStyle="1" w:styleId="WW8Num4z4">
    <w:name w:val="WW8Num4z4"/>
    <w:rsid w:val="00A02A17"/>
  </w:style>
  <w:style w:type="character" w:customStyle="1" w:styleId="WW8Num4z5">
    <w:name w:val="WW8Num4z5"/>
    <w:rsid w:val="00A02A17"/>
  </w:style>
  <w:style w:type="character" w:customStyle="1" w:styleId="WW8Num4z6">
    <w:name w:val="WW8Num4z6"/>
    <w:rsid w:val="00A02A17"/>
  </w:style>
  <w:style w:type="character" w:customStyle="1" w:styleId="WW8Num4z7">
    <w:name w:val="WW8Num4z7"/>
    <w:rsid w:val="00A02A17"/>
  </w:style>
  <w:style w:type="character" w:customStyle="1" w:styleId="WW8Num4z8">
    <w:name w:val="WW8Num4z8"/>
    <w:rsid w:val="00A02A17"/>
  </w:style>
  <w:style w:type="character" w:customStyle="1" w:styleId="WW8Num3z3">
    <w:name w:val="WW8Num3z3"/>
    <w:rsid w:val="00A02A17"/>
  </w:style>
  <w:style w:type="character" w:customStyle="1" w:styleId="WW8Num3z4">
    <w:name w:val="WW8Num3z4"/>
    <w:rsid w:val="00A02A17"/>
  </w:style>
  <w:style w:type="character" w:customStyle="1" w:styleId="WW8Num3z5">
    <w:name w:val="WW8Num3z5"/>
    <w:rsid w:val="00A02A17"/>
  </w:style>
  <w:style w:type="character" w:customStyle="1" w:styleId="WW8Num3z6">
    <w:name w:val="WW8Num3z6"/>
    <w:rsid w:val="00A02A17"/>
  </w:style>
  <w:style w:type="character" w:customStyle="1" w:styleId="WW8Num3z7">
    <w:name w:val="WW8Num3z7"/>
    <w:rsid w:val="00A02A17"/>
  </w:style>
  <w:style w:type="character" w:customStyle="1" w:styleId="WW8Num3z8">
    <w:name w:val="WW8Num3z8"/>
    <w:rsid w:val="00A02A17"/>
  </w:style>
  <w:style w:type="character" w:customStyle="1" w:styleId="A00">
    <w:name w:val="A0"/>
    <w:rsid w:val="00A02A17"/>
    <w:rPr>
      <w:color w:val="000000"/>
      <w:sz w:val="32"/>
    </w:rPr>
  </w:style>
  <w:style w:type="paragraph" w:styleId="afff6">
    <w:name w:val="List"/>
    <w:basedOn w:val="a4"/>
    <w:rsid w:val="00A02A17"/>
    <w:pPr>
      <w:suppressAutoHyphens/>
      <w:spacing w:after="140" w:line="288" w:lineRule="auto"/>
    </w:pPr>
    <w:rPr>
      <w:rFonts w:ascii="Times New Roman" w:hAnsi="Times New Roman" w:cs="Mangal"/>
      <w:lang w:val="ru-RU" w:eastAsia="zh-CN"/>
    </w:rPr>
  </w:style>
  <w:style w:type="paragraph" w:customStyle="1" w:styleId="msonormalcxspmiddle">
    <w:name w:val="msonormalcxspmiddle"/>
    <w:basedOn w:val="a"/>
    <w:rsid w:val="00A02A17"/>
    <w:pPr>
      <w:suppressAutoHyphens/>
      <w:spacing w:before="280" w:after="280" w:line="240" w:lineRule="auto"/>
      <w:ind w:firstLine="567"/>
    </w:pPr>
    <w:rPr>
      <w:rFonts w:ascii="Times New Roman" w:hAnsi="Times New Roman"/>
      <w:sz w:val="24"/>
      <w:szCs w:val="24"/>
      <w:lang w:eastAsia="zh-CN"/>
    </w:rPr>
  </w:style>
  <w:style w:type="paragraph" w:customStyle="1" w:styleId="formattexttopleveltext">
    <w:name w:val="formattext topleveltext"/>
    <w:basedOn w:val="a"/>
    <w:rsid w:val="00A02A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BB2E4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BB2E4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BB2E47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BB2E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BB2E4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BB2E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BB2E47"/>
    <w:pP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BB2E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BB2E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BB2E4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BB2E4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BB2E4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BB2E47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BB2E47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BB2E47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BB2E4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BB2E4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BB2E4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BB2E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5">
    <w:name w:val="xl115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rsid w:val="00BB2E47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7">
    <w:name w:val="xl117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8">
    <w:name w:val="xl118"/>
    <w:basedOn w:val="a"/>
    <w:rsid w:val="00BB2E47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"/>
    <w:rsid w:val="00BB2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BB2E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BB2E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1">
    <w:name w:val="xl131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36">
    <w:name w:val="xl136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1">
    <w:name w:val="xl141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2">
    <w:name w:val="xl142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5">
    <w:name w:val="xl14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BB2E47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50">
    <w:name w:val="xl15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BB2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BB2E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58">
    <w:name w:val="xl158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9">
    <w:name w:val="xl159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4">
    <w:name w:val="xl164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7">
    <w:name w:val="xl167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BB2E4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71">
    <w:name w:val="xl171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5">
    <w:name w:val="xl175"/>
    <w:basedOn w:val="a"/>
    <w:rsid w:val="00BB2E4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6">
    <w:name w:val="xl176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B2E47"/>
    <w:pPr>
      <w:pBdr>
        <w:left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80">
    <w:name w:val="xl18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1">
    <w:name w:val="xl181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5">
    <w:name w:val="xl185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6">
    <w:name w:val="xl186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9">
    <w:name w:val="xl189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0">
    <w:name w:val="xl190"/>
    <w:basedOn w:val="a"/>
    <w:rsid w:val="00BB2E47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1">
    <w:name w:val="xl191"/>
    <w:basedOn w:val="a"/>
    <w:rsid w:val="00BB2E47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2">
    <w:name w:val="xl192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3">
    <w:name w:val="xl193"/>
    <w:basedOn w:val="a"/>
    <w:rsid w:val="00BB2E47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4">
    <w:name w:val="xl194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BB2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BB2E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3">
    <w:name w:val="xl203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4">
    <w:name w:val="xl204"/>
    <w:basedOn w:val="a"/>
    <w:rsid w:val="00BB2E4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B2E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B2E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B2E4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BB2E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B2E4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B2E47"/>
    <w:pP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B2E4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B2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6">
    <w:name w:val="xl216"/>
    <w:basedOn w:val="a"/>
    <w:rsid w:val="00BB2E47"/>
    <w:pPr>
      <w:pBdr>
        <w:top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7">
    <w:name w:val="xl217"/>
    <w:basedOn w:val="a"/>
    <w:rsid w:val="00BB2E4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8">
    <w:name w:val="xl218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9">
    <w:name w:val="xl219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0">
    <w:name w:val="xl220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1">
    <w:name w:val="xl221"/>
    <w:basedOn w:val="a"/>
    <w:rsid w:val="00BB2E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B2E4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3">
    <w:name w:val="xl223"/>
    <w:basedOn w:val="a"/>
    <w:rsid w:val="00BB2E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4">
    <w:name w:val="xl224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5">
    <w:name w:val="xl225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a"/>
    <w:rsid w:val="00BB2E47"/>
    <w:pPr>
      <w:pBdr>
        <w:top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B2E47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4">
    <w:name w:val="xl234"/>
    <w:basedOn w:val="a"/>
    <w:rsid w:val="00BB2E47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5">
    <w:name w:val="xl235"/>
    <w:basedOn w:val="a"/>
    <w:rsid w:val="00BB2E47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6">
    <w:name w:val="xl236"/>
    <w:basedOn w:val="a"/>
    <w:rsid w:val="00BB2E47"/>
    <w:pPr>
      <w:pBdr>
        <w:top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Standard">
    <w:name w:val="Standard"/>
    <w:rsid w:val="006C3D9E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">
    <w:name w:val="paragraph"/>
    <w:basedOn w:val="a"/>
    <w:rsid w:val="006C3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normaltextrun">
    <w:name w:val="normaltextrun"/>
    <w:rsid w:val="006C3D9E"/>
  </w:style>
  <w:style w:type="character" w:styleId="afff7">
    <w:name w:val="footnote reference"/>
    <w:rsid w:val="00A9345C"/>
    <w:rPr>
      <w:rFonts w:cs="Times New Roman"/>
      <w:vertAlign w:val="superscript"/>
    </w:rPr>
  </w:style>
  <w:style w:type="character" w:customStyle="1" w:styleId="af9">
    <w:name w:val="Абзац списка Знак"/>
    <w:aliases w:val="ПАРАГРАФ Знак,Заголовок мой1 Знак,Bullet List Знак,FooterText Знак,numbered Знак,Цветной список - Акцент 11 Знак,Список нумерованный цифры Знак"/>
    <w:link w:val="af8"/>
    <w:uiPriority w:val="34"/>
    <w:locked/>
    <w:rsid w:val="00C652C5"/>
    <w:rPr>
      <w:rFonts w:ascii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C250E2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">
    <w:name w:val="S_Обычный"/>
    <w:basedOn w:val="a"/>
    <w:link w:val="S0"/>
    <w:uiPriority w:val="99"/>
    <w:rsid w:val="00C7471B"/>
    <w:pPr>
      <w:spacing w:after="0"/>
      <w:ind w:firstLine="567"/>
      <w:jc w:val="both"/>
    </w:pPr>
    <w:rPr>
      <w:rFonts w:ascii="Bookman Old Style" w:hAnsi="Bookman Old Style"/>
      <w:sz w:val="24"/>
      <w:szCs w:val="24"/>
    </w:rPr>
  </w:style>
  <w:style w:type="character" w:customStyle="1" w:styleId="S0">
    <w:name w:val="S_Обычный Знак"/>
    <w:link w:val="S"/>
    <w:uiPriority w:val="99"/>
    <w:locked/>
    <w:rsid w:val="00C7471B"/>
    <w:rPr>
      <w:rFonts w:ascii="Bookman Old Style" w:hAnsi="Bookman Old Style"/>
      <w:sz w:val="24"/>
      <w:szCs w:val="24"/>
    </w:rPr>
  </w:style>
  <w:style w:type="character" w:customStyle="1" w:styleId="ed">
    <w:name w:val="ed"/>
    <w:rsid w:val="002B0087"/>
  </w:style>
  <w:style w:type="character" w:customStyle="1" w:styleId="w9">
    <w:name w:val="w9"/>
    <w:rsid w:val="002B0087"/>
  </w:style>
  <w:style w:type="character" w:customStyle="1" w:styleId="cmd">
    <w:name w:val="cmd"/>
    <w:rsid w:val="002B0087"/>
  </w:style>
  <w:style w:type="paragraph" w:customStyle="1" w:styleId="Firstlineindent">
    <w:name w:val="First line indent"/>
    <w:basedOn w:val="a"/>
    <w:rsid w:val="002A3B03"/>
    <w:pPr>
      <w:widowControl w:val="0"/>
      <w:suppressAutoHyphens/>
      <w:autoSpaceDN w:val="0"/>
      <w:spacing w:after="0" w:line="240" w:lineRule="auto"/>
      <w:ind w:firstLine="709"/>
      <w:jc w:val="both"/>
    </w:pPr>
    <w:rPr>
      <w:rFonts w:ascii="PT Astra Serif" w:eastAsia="Source Han Sans CN Regular" w:hAnsi="PT Astra Serif" w:cs="Lohit Devanagari"/>
      <w:kern w:val="3"/>
      <w:sz w:val="21"/>
      <w:szCs w:val="24"/>
    </w:rPr>
  </w:style>
  <w:style w:type="paragraph" w:customStyle="1" w:styleId="Textbody">
    <w:name w:val="Text body"/>
    <w:basedOn w:val="a"/>
    <w:rsid w:val="002A3B03"/>
    <w:pPr>
      <w:widowControl w:val="0"/>
      <w:suppressAutoHyphens/>
      <w:autoSpaceDN w:val="0"/>
      <w:spacing w:after="0" w:line="240" w:lineRule="auto"/>
      <w:jc w:val="both"/>
    </w:pPr>
    <w:rPr>
      <w:rFonts w:ascii="PT Astra Serif" w:eastAsia="Source Han Sans CN Regular" w:hAnsi="PT Astra Serif" w:cs="Lohit Devanagari"/>
      <w:kern w:val="3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3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67CC"/>
    <w:pPr>
      <w:keepNext/>
      <w:widowControl w:val="0"/>
      <w:spacing w:before="180" w:after="0" w:line="240" w:lineRule="exact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35205A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5205A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35205A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5"/>
    </w:pPr>
    <w:rPr>
      <w:rFonts w:ascii="Times New Roman" w:hAnsi="Times New Roman"/>
      <w:b/>
      <w:bCs/>
      <w:lang w:val="x-none" w:eastAsia="ar-SA"/>
    </w:rPr>
  </w:style>
  <w:style w:type="paragraph" w:styleId="7">
    <w:name w:val="heading 7"/>
    <w:basedOn w:val="a"/>
    <w:next w:val="a"/>
    <w:link w:val="7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6"/>
    </w:pPr>
    <w:rPr>
      <w:rFonts w:ascii="Times New Roman" w:hAnsi="Times New Roman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7"/>
    </w:pPr>
    <w:rPr>
      <w:rFonts w:ascii="Times New Roman" w:hAnsi="Times New Roman"/>
      <w:i/>
      <w:iCs/>
      <w:sz w:val="24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8"/>
    </w:pPr>
    <w:rPr>
      <w:rFonts w:ascii="Arial" w:hAnsi="Arial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sid w:val="00F867C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link w:val="2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link w:val="4"/>
    <w:rsid w:val="0035205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3">
    <w:name w:val="Основной текст Знак"/>
    <w:aliases w:val="Знак3 Знак"/>
    <w:link w:val="a4"/>
    <w:locked/>
    <w:rsid w:val="00F867CC"/>
    <w:rPr>
      <w:sz w:val="24"/>
      <w:szCs w:val="24"/>
    </w:rPr>
  </w:style>
  <w:style w:type="paragraph" w:styleId="a4">
    <w:name w:val="Body Text"/>
    <w:aliases w:val="Знак3"/>
    <w:basedOn w:val="a"/>
    <w:link w:val="a3"/>
    <w:unhideWhenUsed/>
    <w:rsid w:val="00F867CC"/>
    <w:pPr>
      <w:spacing w:after="120" w:line="240" w:lineRule="auto"/>
    </w:pPr>
    <w:rPr>
      <w:sz w:val="24"/>
      <w:szCs w:val="24"/>
      <w:lang w:val="x-none" w:eastAsia="x-none"/>
    </w:rPr>
  </w:style>
  <w:style w:type="character" w:customStyle="1" w:styleId="11">
    <w:name w:val="Основной текст Знак1"/>
    <w:basedOn w:val="a0"/>
    <w:link w:val="a4"/>
    <w:uiPriority w:val="99"/>
    <w:semiHidden/>
    <w:rsid w:val="00F867CC"/>
  </w:style>
  <w:style w:type="paragraph" w:styleId="a5">
    <w:name w:val="Body Text Indent"/>
    <w:basedOn w:val="a"/>
    <w:link w:val="a6"/>
    <w:rsid w:val="00F867CC"/>
    <w:pPr>
      <w:spacing w:after="0" w:line="360" w:lineRule="atLeast"/>
      <w:ind w:firstLine="851"/>
      <w:jc w:val="both"/>
      <w:outlineLvl w:val="0"/>
    </w:pPr>
    <w:rPr>
      <w:rFonts w:ascii="Times New Roman" w:hAnsi="Times New Roman"/>
      <w:bCs/>
      <w:color w:val="FF6600"/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F867CC"/>
    <w:rPr>
      <w:rFonts w:ascii="Times New Roman" w:eastAsia="Times New Roman" w:hAnsi="Times New Roman" w:cs="Times New Roman"/>
      <w:bCs/>
      <w:color w:val="FF6600"/>
      <w:sz w:val="28"/>
      <w:szCs w:val="24"/>
    </w:rPr>
  </w:style>
  <w:style w:type="paragraph" w:styleId="21">
    <w:name w:val="Body Text 2"/>
    <w:basedOn w:val="a"/>
    <w:link w:val="22"/>
    <w:rsid w:val="00F867CC"/>
    <w:pPr>
      <w:spacing w:after="0" w:line="240" w:lineRule="auto"/>
      <w:jc w:val="both"/>
    </w:pPr>
    <w:rPr>
      <w:rFonts w:ascii="Times New Roman" w:hAnsi="Times New Roman"/>
      <w:color w:val="000000"/>
      <w:sz w:val="28"/>
      <w:szCs w:val="24"/>
      <w:lang w:val="x-none" w:eastAsia="x-none"/>
    </w:rPr>
  </w:style>
  <w:style w:type="character" w:customStyle="1" w:styleId="22">
    <w:name w:val="Основной текст 2 Знак"/>
    <w:link w:val="21"/>
    <w:rsid w:val="00F867CC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ConsPlusNormal">
    <w:name w:val="ConsPlusNormal"/>
    <w:link w:val="ConsPlusNormal0"/>
    <w:qFormat/>
    <w:rsid w:val="00F867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note text"/>
    <w:basedOn w:val="a"/>
    <w:link w:val="a8"/>
    <w:rsid w:val="00F867CC"/>
    <w:pPr>
      <w:spacing w:after="0" w:line="240" w:lineRule="auto"/>
    </w:pPr>
    <w:rPr>
      <w:rFonts w:ascii="Times New Roman" w:hAnsi="Times New Roman"/>
      <w:sz w:val="20"/>
      <w:szCs w:val="24"/>
      <w:lang w:val="x-none" w:eastAsia="x-none"/>
    </w:rPr>
  </w:style>
  <w:style w:type="character" w:customStyle="1" w:styleId="a8">
    <w:name w:val="Текст сноски Знак"/>
    <w:link w:val="a7"/>
    <w:rsid w:val="00F867CC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Balloon Text"/>
    <w:basedOn w:val="a"/>
    <w:link w:val="aa"/>
    <w:rsid w:val="00F867C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867CC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rsid w:val="00F867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B0E4F"/>
  </w:style>
  <w:style w:type="character" w:customStyle="1" w:styleId="s1">
    <w:name w:val="s1"/>
    <w:basedOn w:val="a0"/>
    <w:rsid w:val="009B0E4F"/>
  </w:style>
  <w:style w:type="paragraph" w:customStyle="1" w:styleId="ConsPlusNonformat">
    <w:name w:val="ConsPlusNonformat"/>
    <w:rsid w:val="00B657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65720"/>
  </w:style>
  <w:style w:type="paragraph" w:styleId="af">
    <w:name w:val="footer"/>
    <w:basedOn w:val="a"/>
    <w:link w:val="af0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B65720"/>
  </w:style>
  <w:style w:type="paragraph" w:customStyle="1" w:styleId="xl69">
    <w:name w:val="xl69"/>
    <w:basedOn w:val="a"/>
    <w:rsid w:val="0025373A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character" w:styleId="af1">
    <w:name w:val="Hyperlink"/>
    <w:rsid w:val="004F728E"/>
    <w:rPr>
      <w:color w:val="000080"/>
      <w:u w:val="single"/>
      <w:lang/>
    </w:rPr>
  </w:style>
  <w:style w:type="paragraph" w:customStyle="1" w:styleId="af2">
    <w:name w:val="Заголовок"/>
    <w:basedOn w:val="a"/>
    <w:next w:val="a4"/>
    <w:rsid w:val="004F728E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western">
    <w:name w:val="western"/>
    <w:basedOn w:val="a"/>
    <w:rsid w:val="00B170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911D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Title"/>
    <w:basedOn w:val="a"/>
    <w:link w:val="af4"/>
    <w:qFormat/>
    <w:rsid w:val="00911D94"/>
    <w:pPr>
      <w:spacing w:after="0" w:line="240" w:lineRule="auto"/>
      <w:jc w:val="center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f4">
    <w:name w:val="Название Знак"/>
    <w:link w:val="af3"/>
    <w:rsid w:val="00911D94"/>
    <w:rPr>
      <w:rFonts w:ascii="Times New Roman" w:hAnsi="Times New Roman"/>
      <w:sz w:val="28"/>
      <w:szCs w:val="24"/>
    </w:rPr>
  </w:style>
  <w:style w:type="character" w:customStyle="1" w:styleId="af5">
    <w:name w:val="Основной текст_"/>
    <w:link w:val="23"/>
    <w:rsid w:val="00593386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5"/>
    <w:rsid w:val="00593386"/>
    <w:pPr>
      <w:widowControl w:val="0"/>
      <w:shd w:val="clear" w:color="auto" w:fill="FFFFFF"/>
      <w:spacing w:after="0" w:line="0" w:lineRule="atLeast"/>
    </w:pPr>
    <w:rPr>
      <w:sz w:val="28"/>
      <w:szCs w:val="28"/>
      <w:lang w:val="x-none" w:eastAsia="x-none"/>
    </w:rPr>
  </w:style>
  <w:style w:type="character" w:customStyle="1" w:styleId="24">
    <w:name w:val="Основной текст (2)_"/>
    <w:link w:val="25"/>
    <w:rsid w:val="00593386"/>
    <w:rPr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93386"/>
    <w:pPr>
      <w:widowControl w:val="0"/>
      <w:shd w:val="clear" w:color="auto" w:fill="FFFFFF"/>
      <w:spacing w:after="0" w:line="322" w:lineRule="exact"/>
      <w:jc w:val="center"/>
    </w:pPr>
    <w:rPr>
      <w:b/>
      <w:bCs/>
      <w:sz w:val="28"/>
      <w:szCs w:val="28"/>
      <w:lang w:val="x-none" w:eastAsia="x-none"/>
    </w:rPr>
  </w:style>
  <w:style w:type="character" w:customStyle="1" w:styleId="apple-style-span">
    <w:name w:val="apple-style-span"/>
    <w:basedOn w:val="a0"/>
    <w:rsid w:val="00C0794C"/>
  </w:style>
  <w:style w:type="paragraph" w:styleId="af6">
    <w:name w:val="Plain Text"/>
    <w:basedOn w:val="a"/>
    <w:link w:val="af7"/>
    <w:rsid w:val="004A502A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link w:val="af6"/>
    <w:rsid w:val="004A502A"/>
    <w:rPr>
      <w:rFonts w:ascii="Courier New" w:hAnsi="Courier New" w:cs="Courier New"/>
    </w:rPr>
  </w:style>
  <w:style w:type="paragraph" w:styleId="31">
    <w:name w:val="Body Text 3"/>
    <w:basedOn w:val="a"/>
    <w:link w:val="32"/>
    <w:unhideWhenUsed/>
    <w:rsid w:val="004D5094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4D5094"/>
    <w:rPr>
      <w:sz w:val="16"/>
      <w:szCs w:val="16"/>
    </w:rPr>
  </w:style>
  <w:style w:type="character" w:customStyle="1" w:styleId="26">
    <w:name w:val=" Знак Знак2"/>
    <w:semiHidden/>
    <w:rsid w:val="00A67EAE"/>
    <w:rPr>
      <w:szCs w:val="24"/>
      <w:lang w:val="ru-RU" w:eastAsia="ru-RU" w:bidi="ar-SA"/>
    </w:rPr>
  </w:style>
  <w:style w:type="paragraph" w:customStyle="1" w:styleId="Style4">
    <w:name w:val="Style4"/>
    <w:basedOn w:val="a"/>
    <w:rsid w:val="00AE4AA6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AE4AA6"/>
    <w:rPr>
      <w:rFonts w:ascii="Times New Roman" w:hAnsi="Times New Roman" w:cs="Times New Roman"/>
      <w:sz w:val="26"/>
      <w:szCs w:val="26"/>
    </w:rPr>
  </w:style>
  <w:style w:type="paragraph" w:customStyle="1" w:styleId="af8">
    <w:name w:val="List Paragraph"/>
    <w:aliases w:val="ПАРАГРАФ,Заголовок мой1,Bullet List,FooterText,numbered,Цветной список - Акцент 11,Список нумерованный цифры"/>
    <w:basedOn w:val="a"/>
    <w:link w:val="af9"/>
    <w:uiPriority w:val="34"/>
    <w:qFormat/>
    <w:rsid w:val="00AE4AA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33">
    <w:name w:val=" Знак Знак3 Знак Знак Знак Знак Знак"/>
    <w:basedOn w:val="a"/>
    <w:rsid w:val="001C7D1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fa">
    <w:name w:val="page number"/>
    <w:basedOn w:val="a0"/>
    <w:rsid w:val="001C7D1F"/>
  </w:style>
  <w:style w:type="character" w:customStyle="1" w:styleId="hl">
    <w:name w:val="hl"/>
    <w:basedOn w:val="a0"/>
    <w:rsid w:val="003569A8"/>
  </w:style>
  <w:style w:type="character" w:styleId="afb">
    <w:name w:val="Strong"/>
    <w:uiPriority w:val="22"/>
    <w:qFormat/>
    <w:rsid w:val="003569A8"/>
    <w:rPr>
      <w:b/>
      <w:bCs/>
    </w:rPr>
  </w:style>
  <w:style w:type="numbering" w:customStyle="1" w:styleId="12">
    <w:name w:val="Нет списка1"/>
    <w:next w:val="a2"/>
    <w:semiHidden/>
    <w:rsid w:val="000D4BEC"/>
  </w:style>
  <w:style w:type="numbering" w:customStyle="1" w:styleId="27">
    <w:name w:val="Нет списка2"/>
    <w:next w:val="a2"/>
    <w:semiHidden/>
    <w:rsid w:val="000D4BEC"/>
  </w:style>
  <w:style w:type="character" w:customStyle="1" w:styleId="50">
    <w:name w:val="Заголовок 5 Знак"/>
    <w:link w:val="5"/>
    <w:rsid w:val="0077601A"/>
    <w:rPr>
      <w:rFonts w:ascii="Arial" w:hAnsi="Arial" w:cs="Arial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77601A"/>
    <w:rPr>
      <w:rFonts w:ascii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rsid w:val="0077601A"/>
    <w:rPr>
      <w:rFonts w:ascii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rsid w:val="0077601A"/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77601A"/>
    <w:rPr>
      <w:rFonts w:ascii="Arial" w:hAnsi="Arial" w:cs="Arial"/>
      <w:sz w:val="22"/>
      <w:szCs w:val="22"/>
      <w:lang w:eastAsia="ar-SA"/>
    </w:rPr>
  </w:style>
  <w:style w:type="numbering" w:customStyle="1" w:styleId="34">
    <w:name w:val="Нет списка3"/>
    <w:next w:val="a2"/>
    <w:uiPriority w:val="99"/>
    <w:semiHidden/>
    <w:rsid w:val="0077601A"/>
  </w:style>
  <w:style w:type="paragraph" w:customStyle="1" w:styleId="ConsNonformat">
    <w:name w:val="ConsNonformat"/>
    <w:rsid w:val="0077601A"/>
    <w:pPr>
      <w:widowControl w:val="0"/>
      <w:suppressAutoHyphens/>
      <w:autoSpaceDE w:val="0"/>
    </w:pPr>
    <w:rPr>
      <w:rFonts w:ascii="Courier New" w:eastAsia="Arial" w:hAnsi="Courier New" w:cs="Arial CYR"/>
      <w:lang w:eastAsia="ar-SA"/>
    </w:rPr>
  </w:style>
  <w:style w:type="paragraph" w:customStyle="1" w:styleId="ConsNormal">
    <w:name w:val="ConsNormal"/>
    <w:rsid w:val="00776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77601A"/>
    <w:pPr>
      <w:widowControl w:val="0"/>
      <w:suppressAutoHyphens/>
      <w:autoSpaceDE w:val="0"/>
      <w:spacing w:before="120" w:line="300" w:lineRule="auto"/>
      <w:ind w:left="80"/>
      <w:jc w:val="both"/>
    </w:pPr>
    <w:rPr>
      <w:rFonts w:ascii="Times New Roman" w:eastAsia="Arial" w:hAnsi="Times New Roman"/>
      <w:b/>
      <w:bCs/>
      <w:i/>
      <w:iCs/>
      <w:sz w:val="22"/>
      <w:szCs w:val="22"/>
      <w:lang w:eastAsia="ar-SA"/>
    </w:rPr>
  </w:style>
  <w:style w:type="paragraph" w:customStyle="1" w:styleId="FR2">
    <w:name w:val="FR2"/>
    <w:rsid w:val="0077601A"/>
    <w:pPr>
      <w:widowControl w:val="0"/>
      <w:suppressAutoHyphens/>
      <w:autoSpaceDE w:val="0"/>
      <w:spacing w:line="252" w:lineRule="auto"/>
      <w:ind w:firstLine="160"/>
      <w:jc w:val="both"/>
    </w:pPr>
    <w:rPr>
      <w:rFonts w:ascii="Times New Roman" w:eastAsia="Arial" w:hAnsi="Times New Roman"/>
      <w:sz w:val="18"/>
      <w:szCs w:val="18"/>
      <w:lang w:eastAsia="ar-SA"/>
    </w:rPr>
  </w:style>
  <w:style w:type="paragraph" w:styleId="afc">
    <w:name w:val="Subtitle"/>
    <w:basedOn w:val="a"/>
    <w:next w:val="a4"/>
    <w:link w:val="afd"/>
    <w:qFormat/>
    <w:rsid w:val="0077601A"/>
    <w:pPr>
      <w:keepNext/>
      <w:widowControl w:val="0"/>
      <w:suppressAutoHyphens/>
      <w:autoSpaceDE w:val="0"/>
      <w:spacing w:before="240" w:after="120" w:line="300" w:lineRule="auto"/>
      <w:ind w:firstLine="160"/>
      <w:jc w:val="center"/>
    </w:pPr>
    <w:rPr>
      <w:rFonts w:ascii="Arial" w:eastAsia="MS Mincho" w:hAnsi="Arial"/>
      <w:i/>
      <w:iCs/>
      <w:sz w:val="28"/>
      <w:szCs w:val="28"/>
      <w:lang w:val="x-none" w:eastAsia="ar-SA"/>
    </w:rPr>
  </w:style>
  <w:style w:type="character" w:customStyle="1" w:styleId="afd">
    <w:name w:val="Подзаголовок Знак"/>
    <w:link w:val="afc"/>
    <w:rsid w:val="0077601A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77601A"/>
    <w:pPr>
      <w:widowControl w:val="0"/>
      <w:suppressAutoHyphens/>
      <w:autoSpaceDE w:val="0"/>
      <w:spacing w:before="180" w:after="0" w:line="240" w:lineRule="auto"/>
      <w:ind w:left="160" w:firstLine="560"/>
      <w:jc w:val="both"/>
    </w:pPr>
    <w:rPr>
      <w:rFonts w:ascii="Arial" w:hAnsi="Arial" w:cs="Arial"/>
      <w:sz w:val="24"/>
      <w:szCs w:val="16"/>
      <w:lang w:eastAsia="ar-SA"/>
    </w:rPr>
  </w:style>
  <w:style w:type="paragraph" w:styleId="13">
    <w:name w:val="toc 1"/>
    <w:basedOn w:val="a"/>
    <w:next w:val="a"/>
    <w:uiPriority w:val="39"/>
    <w:rsid w:val="0077601A"/>
    <w:pPr>
      <w:widowControl w:val="0"/>
      <w:tabs>
        <w:tab w:val="right" w:leader="dot" w:pos="10206"/>
      </w:tabs>
      <w:suppressAutoHyphens/>
      <w:autoSpaceDE w:val="0"/>
      <w:spacing w:after="0" w:line="360" w:lineRule="auto"/>
      <w:jc w:val="both"/>
    </w:pPr>
    <w:rPr>
      <w:rFonts w:ascii="Arial" w:hAnsi="Arial" w:cs="Arial"/>
      <w:sz w:val="20"/>
      <w:szCs w:val="28"/>
      <w:lang w:val="ru-RU" w:eastAsia="ar-SA"/>
    </w:rPr>
  </w:style>
  <w:style w:type="paragraph" w:customStyle="1" w:styleId="Web1">
    <w:name w:val="Обычный (Web)1"/>
    <w:basedOn w:val="a"/>
    <w:rsid w:val="0077601A"/>
    <w:pPr>
      <w:suppressAutoHyphens/>
      <w:spacing w:before="100" w:after="100" w:line="240" w:lineRule="auto"/>
      <w:ind w:left="480" w:right="240"/>
      <w:jc w:val="both"/>
    </w:pPr>
    <w:rPr>
      <w:rFonts w:ascii="Verdana" w:hAnsi="Verdana" w:cs="Arial"/>
      <w:color w:val="000000"/>
      <w:sz w:val="16"/>
      <w:szCs w:val="16"/>
      <w:lang w:eastAsia="ar-SA"/>
    </w:rPr>
  </w:style>
  <w:style w:type="paragraph" w:customStyle="1" w:styleId="afe">
    <w:name w:val="No Spacing"/>
    <w:aliases w:val="письмо"/>
    <w:link w:val="aff"/>
    <w:qFormat/>
    <w:rsid w:val="0077601A"/>
    <w:rPr>
      <w:sz w:val="22"/>
      <w:szCs w:val="22"/>
    </w:rPr>
  </w:style>
  <w:style w:type="character" w:styleId="aff0">
    <w:name w:val="FollowedHyperlink"/>
    <w:uiPriority w:val="99"/>
    <w:rsid w:val="0077601A"/>
    <w:rPr>
      <w:color w:val="800080"/>
      <w:u w:val="single"/>
    </w:rPr>
  </w:style>
  <w:style w:type="paragraph" w:customStyle="1" w:styleId="Default">
    <w:name w:val="Default"/>
    <w:rsid w:val="0077601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28">
    <w:name w:val="Body Text Indent 2"/>
    <w:basedOn w:val="a"/>
    <w:link w:val="29"/>
    <w:rsid w:val="0077601A"/>
    <w:pPr>
      <w:widowControl w:val="0"/>
      <w:suppressAutoHyphens/>
      <w:autoSpaceDE w:val="0"/>
      <w:spacing w:after="120" w:line="480" w:lineRule="auto"/>
      <w:ind w:left="283" w:firstLine="160"/>
      <w:jc w:val="both"/>
    </w:pPr>
    <w:rPr>
      <w:rFonts w:ascii="Arial" w:hAnsi="Arial"/>
      <w:sz w:val="16"/>
      <w:szCs w:val="16"/>
      <w:lang w:val="x-none" w:eastAsia="ar-SA"/>
    </w:rPr>
  </w:style>
  <w:style w:type="character" w:customStyle="1" w:styleId="29">
    <w:name w:val="Основной текст с отступом 2 Знак"/>
    <w:link w:val="28"/>
    <w:rsid w:val="0077601A"/>
    <w:rPr>
      <w:rFonts w:ascii="Arial" w:hAnsi="Arial" w:cs="Arial"/>
      <w:sz w:val="16"/>
      <w:szCs w:val="16"/>
      <w:lang w:eastAsia="ar-SA"/>
    </w:rPr>
  </w:style>
  <w:style w:type="paragraph" w:customStyle="1" w:styleId="14">
    <w:name w:val="Верхний колонтитул1"/>
    <w:basedOn w:val="a"/>
    <w:rsid w:val="0077601A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position w:val="6"/>
      <w:sz w:val="24"/>
      <w:szCs w:val="24"/>
    </w:rPr>
  </w:style>
  <w:style w:type="character" w:customStyle="1" w:styleId="WW8Num6z1">
    <w:name w:val="WW8Num6z1"/>
    <w:rsid w:val="0077601A"/>
    <w:rPr>
      <w:rFonts w:ascii="Courier New" w:hAnsi="Courier New" w:cs="Courier New"/>
    </w:rPr>
  </w:style>
  <w:style w:type="character" w:customStyle="1" w:styleId="WW8Num105z1">
    <w:name w:val="WW8Num105z1"/>
    <w:rsid w:val="0077601A"/>
    <w:rPr>
      <w:rFonts w:ascii="Times New Roman" w:eastAsia="Times New Roman" w:hAnsi="Times New Roman" w:cs="Times New Roman"/>
    </w:rPr>
  </w:style>
  <w:style w:type="paragraph" w:customStyle="1" w:styleId="15">
    <w:name w:val="Обычный 1"/>
    <w:basedOn w:val="a"/>
    <w:rsid w:val="0077601A"/>
    <w:pPr>
      <w:spacing w:before="120" w:after="120" w:line="240" w:lineRule="auto"/>
      <w:ind w:firstLine="567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311">
    <w:name w:val="Заголовок 3_1"/>
    <w:basedOn w:val="3"/>
    <w:next w:val="a"/>
    <w:rsid w:val="0077601A"/>
    <w:pPr>
      <w:spacing w:before="240" w:after="120"/>
      <w:jc w:val="left"/>
    </w:pPr>
    <w:rPr>
      <w:bCs/>
      <w:sz w:val="24"/>
      <w:szCs w:val="26"/>
      <w:lang w:eastAsia="zh-CN"/>
    </w:rPr>
  </w:style>
  <w:style w:type="paragraph" w:customStyle="1" w:styleId="210">
    <w:name w:val="Заголовок 2_1"/>
    <w:basedOn w:val="2"/>
    <w:next w:val="a"/>
    <w:rsid w:val="0077601A"/>
    <w:pPr>
      <w:spacing w:before="240" w:after="120"/>
    </w:pPr>
    <w:rPr>
      <w:bCs/>
      <w:iCs/>
      <w:szCs w:val="28"/>
      <w:lang w:eastAsia="zh-CN"/>
    </w:rPr>
  </w:style>
  <w:style w:type="paragraph" w:styleId="35">
    <w:name w:val="toc 3"/>
    <w:basedOn w:val="a"/>
    <w:next w:val="a"/>
    <w:autoRedefine/>
    <w:uiPriority w:val="39"/>
    <w:rsid w:val="0077601A"/>
    <w:pPr>
      <w:widowControl w:val="0"/>
      <w:suppressAutoHyphens/>
      <w:autoSpaceDE w:val="0"/>
      <w:spacing w:after="0" w:line="300" w:lineRule="auto"/>
      <w:ind w:left="320" w:firstLine="16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aff1">
    <w:name w:val="Таблица_Текст слева"/>
    <w:basedOn w:val="a"/>
    <w:link w:val="aff2"/>
    <w:rsid w:val="0077601A"/>
    <w:pPr>
      <w:spacing w:after="0" w:line="240" w:lineRule="auto"/>
    </w:pPr>
    <w:rPr>
      <w:rFonts w:ascii="Times New Roman" w:hAnsi="Times New Roman"/>
      <w:lang w:val="x-none" w:eastAsia="zh-CN"/>
    </w:rPr>
  </w:style>
  <w:style w:type="character" w:customStyle="1" w:styleId="aff2">
    <w:name w:val="Таблица_Текст слева Знак"/>
    <w:link w:val="aff1"/>
    <w:rsid w:val="0077601A"/>
    <w:rPr>
      <w:rFonts w:ascii="Times New Roman" w:hAnsi="Times New Roman"/>
      <w:sz w:val="22"/>
      <w:szCs w:val="22"/>
      <w:lang w:val="x-none" w:eastAsia="zh-CN"/>
    </w:rPr>
  </w:style>
  <w:style w:type="paragraph" w:customStyle="1" w:styleId="aff3">
    <w:name w:val="Таблица_Текст по центру + полужирный"/>
    <w:basedOn w:val="a"/>
    <w:next w:val="15"/>
    <w:rsid w:val="0077601A"/>
    <w:pPr>
      <w:spacing w:after="0" w:line="240" w:lineRule="auto"/>
      <w:jc w:val="center"/>
    </w:pPr>
    <w:rPr>
      <w:rFonts w:ascii="Times New Roman" w:hAnsi="Times New Roman"/>
      <w:b/>
      <w:bCs/>
      <w:szCs w:val="20"/>
      <w:lang w:eastAsia="zh-CN"/>
    </w:rPr>
  </w:style>
  <w:style w:type="paragraph" w:customStyle="1" w:styleId="aff4">
    <w:name w:val="Таблица_Текст слева + полужирный"/>
    <w:basedOn w:val="aff1"/>
    <w:next w:val="15"/>
    <w:rsid w:val="0077601A"/>
    <w:rPr>
      <w:b/>
      <w:bCs/>
    </w:rPr>
  </w:style>
  <w:style w:type="paragraph" w:customStyle="1" w:styleId="s10">
    <w:name w:val="s_1"/>
    <w:basedOn w:val="a"/>
    <w:rsid w:val="007760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Заголовок 1_1"/>
    <w:basedOn w:val="1"/>
    <w:next w:val="a"/>
    <w:rsid w:val="0077601A"/>
    <w:pPr>
      <w:widowControl/>
      <w:spacing w:before="240" w:after="120" w:line="240" w:lineRule="auto"/>
    </w:pPr>
    <w:rPr>
      <w:bCs/>
      <w:caps/>
      <w:kern w:val="1"/>
      <w:sz w:val="32"/>
      <w:szCs w:val="32"/>
      <w:lang w:eastAsia="zh-CN"/>
    </w:rPr>
  </w:style>
  <w:style w:type="character" w:customStyle="1" w:styleId="ConsPlusNormal0">
    <w:name w:val="ConsPlusNormal Знак"/>
    <w:link w:val="ConsPlusNormal"/>
    <w:rsid w:val="0077601A"/>
    <w:rPr>
      <w:rFonts w:ascii="Arial" w:hAnsi="Arial" w:cs="Arial"/>
      <w:lang w:val="ru-RU" w:eastAsia="ru-RU" w:bidi="ar-SA"/>
    </w:rPr>
  </w:style>
  <w:style w:type="paragraph" w:customStyle="1" w:styleId="Iauiue">
    <w:name w:val="Iau?iue"/>
    <w:rsid w:val="0077601A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16">
    <w:name w:val=" Знак1 Знак Знак Знак"/>
    <w:basedOn w:val="a"/>
    <w:rsid w:val="0077601A"/>
    <w:pPr>
      <w:spacing w:after="60" w:line="240" w:lineRule="auto"/>
      <w:ind w:firstLine="709"/>
      <w:jc w:val="both"/>
    </w:pPr>
    <w:rPr>
      <w:rFonts w:ascii="Arial" w:hAnsi="Arial" w:cs="Arial"/>
      <w:bCs/>
      <w:sz w:val="24"/>
      <w:szCs w:val="24"/>
    </w:rPr>
  </w:style>
  <w:style w:type="character" w:styleId="aff5">
    <w:name w:val="Emphasis"/>
    <w:qFormat/>
    <w:rsid w:val="0077601A"/>
    <w:rPr>
      <w:i/>
      <w:iCs/>
    </w:rPr>
  </w:style>
  <w:style w:type="table" w:customStyle="1" w:styleId="17">
    <w:name w:val="Сетка таблицы1"/>
    <w:basedOn w:val="a1"/>
    <w:next w:val="ab"/>
    <w:uiPriority w:val="59"/>
    <w:rsid w:val="007132A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semiHidden/>
    <w:rsid w:val="00AC1B3C"/>
  </w:style>
  <w:style w:type="numbering" w:customStyle="1" w:styleId="51">
    <w:name w:val="Нет списка5"/>
    <w:next w:val="a2"/>
    <w:semiHidden/>
    <w:rsid w:val="002D619D"/>
  </w:style>
  <w:style w:type="paragraph" w:customStyle="1" w:styleId="headertext">
    <w:name w:val="headertext"/>
    <w:basedOn w:val="a"/>
    <w:rsid w:val="00AC67A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11">
    <w:name w:val="p11"/>
    <w:basedOn w:val="a"/>
    <w:rsid w:val="007E2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">
    <w:name w:val="Без интервала Знак"/>
    <w:link w:val="afe"/>
    <w:locked/>
    <w:rsid w:val="00585FFB"/>
    <w:rPr>
      <w:sz w:val="22"/>
      <w:szCs w:val="22"/>
      <w:lang w:val="ru-RU" w:eastAsia="ru-RU" w:bidi="ar-SA"/>
    </w:rPr>
  </w:style>
  <w:style w:type="character" w:customStyle="1" w:styleId="blk">
    <w:name w:val="blk"/>
    <w:rsid w:val="006C29FA"/>
  </w:style>
  <w:style w:type="character" w:customStyle="1" w:styleId="r">
    <w:name w:val="r"/>
    <w:rsid w:val="006C29FA"/>
  </w:style>
  <w:style w:type="paragraph" w:customStyle="1" w:styleId="ConsPlusCell">
    <w:name w:val="ConsPlusCell"/>
    <w:uiPriority w:val="99"/>
    <w:rsid w:val="006C29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6">
    <w:name w:val="СТАТЬЯ"/>
    <w:basedOn w:val="a"/>
    <w:link w:val="aff7"/>
    <w:qFormat/>
    <w:rsid w:val="006C29FA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hAnsi="Arial"/>
      <w:b/>
      <w:sz w:val="24"/>
      <w:szCs w:val="24"/>
    </w:rPr>
  </w:style>
  <w:style w:type="character" w:customStyle="1" w:styleId="aff7">
    <w:name w:val="СТАТЬЯ Знак"/>
    <w:link w:val="aff6"/>
    <w:rsid w:val="006C29FA"/>
    <w:rPr>
      <w:rFonts w:ascii="Arial" w:hAnsi="Arial"/>
      <w:b/>
      <w:sz w:val="24"/>
      <w:szCs w:val="24"/>
      <w:lang w:val="ru-RU" w:eastAsia="ru-RU" w:bidi="ar-SA"/>
    </w:rPr>
  </w:style>
  <w:style w:type="paragraph" w:styleId="aff8">
    <w:name w:val="caption"/>
    <w:basedOn w:val="a"/>
    <w:next w:val="a"/>
    <w:qFormat/>
    <w:rsid w:val="00F10E8A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WW8Num1z0">
    <w:name w:val="WW8Num1z0"/>
    <w:rsid w:val="00F10E8A"/>
    <w:rPr>
      <w:rFonts w:ascii="Symbol" w:hAnsi="Symbol"/>
    </w:rPr>
  </w:style>
  <w:style w:type="character" w:customStyle="1" w:styleId="WW8Num1z1">
    <w:name w:val="WW8Num1z1"/>
    <w:rsid w:val="00F10E8A"/>
    <w:rPr>
      <w:rFonts w:ascii="Courier New" w:hAnsi="Courier New" w:cs="Courier New"/>
    </w:rPr>
  </w:style>
  <w:style w:type="character" w:customStyle="1" w:styleId="WW8Num1z2">
    <w:name w:val="WW8Num1z2"/>
    <w:rsid w:val="00F10E8A"/>
    <w:rPr>
      <w:rFonts w:ascii="Wingdings" w:hAnsi="Wingdings"/>
    </w:rPr>
  </w:style>
  <w:style w:type="character" w:customStyle="1" w:styleId="WW8Num2z0">
    <w:name w:val="WW8Num2z0"/>
    <w:rsid w:val="00F10E8A"/>
    <w:rPr>
      <w:rFonts w:ascii="Symbol" w:hAnsi="Symbol"/>
    </w:rPr>
  </w:style>
  <w:style w:type="character" w:customStyle="1" w:styleId="WW8Num2z1">
    <w:name w:val="WW8Num2z1"/>
    <w:rsid w:val="00F10E8A"/>
    <w:rPr>
      <w:rFonts w:ascii="Courier New" w:hAnsi="Courier New" w:cs="Courier New"/>
    </w:rPr>
  </w:style>
  <w:style w:type="character" w:customStyle="1" w:styleId="WW8Num2z2">
    <w:name w:val="WW8Num2z2"/>
    <w:rsid w:val="00F10E8A"/>
    <w:rPr>
      <w:rFonts w:ascii="Wingdings" w:hAnsi="Wingdings"/>
    </w:rPr>
  </w:style>
  <w:style w:type="character" w:customStyle="1" w:styleId="WW8Num3z0">
    <w:name w:val="WW8Num3z0"/>
    <w:rsid w:val="00F10E8A"/>
    <w:rPr>
      <w:rFonts w:ascii="Symbol" w:hAnsi="Symbol"/>
    </w:rPr>
  </w:style>
  <w:style w:type="character" w:customStyle="1" w:styleId="WW8Num3z1">
    <w:name w:val="WW8Num3z1"/>
    <w:rsid w:val="00F10E8A"/>
    <w:rPr>
      <w:rFonts w:ascii="Courier New" w:hAnsi="Courier New" w:cs="Courier New"/>
    </w:rPr>
  </w:style>
  <w:style w:type="character" w:customStyle="1" w:styleId="WW8Num3z2">
    <w:name w:val="WW8Num3z2"/>
    <w:rsid w:val="00F10E8A"/>
    <w:rPr>
      <w:rFonts w:ascii="Wingdings" w:hAnsi="Wingdings"/>
    </w:rPr>
  </w:style>
  <w:style w:type="character" w:customStyle="1" w:styleId="WW8Num4z0">
    <w:name w:val="WW8Num4z0"/>
    <w:rsid w:val="00F10E8A"/>
    <w:rPr>
      <w:rFonts w:ascii="Symbol" w:hAnsi="Symbol"/>
    </w:rPr>
  </w:style>
  <w:style w:type="character" w:customStyle="1" w:styleId="WW8Num4z1">
    <w:name w:val="WW8Num4z1"/>
    <w:rsid w:val="00F10E8A"/>
    <w:rPr>
      <w:rFonts w:ascii="Courier New" w:hAnsi="Courier New" w:cs="Courier New"/>
    </w:rPr>
  </w:style>
  <w:style w:type="character" w:customStyle="1" w:styleId="WW8Num4z2">
    <w:name w:val="WW8Num4z2"/>
    <w:rsid w:val="00F10E8A"/>
    <w:rPr>
      <w:rFonts w:ascii="Wingdings" w:hAnsi="Wingdings"/>
    </w:rPr>
  </w:style>
  <w:style w:type="character" w:customStyle="1" w:styleId="WW8Num5z0">
    <w:name w:val="WW8Num5z0"/>
    <w:rsid w:val="00F10E8A"/>
    <w:rPr>
      <w:rFonts w:ascii="Symbol" w:hAnsi="Symbol"/>
    </w:rPr>
  </w:style>
  <w:style w:type="character" w:customStyle="1" w:styleId="WW8Num5z1">
    <w:name w:val="WW8Num5z1"/>
    <w:rsid w:val="00F10E8A"/>
    <w:rPr>
      <w:rFonts w:ascii="Courier New" w:hAnsi="Courier New" w:cs="Courier New"/>
    </w:rPr>
  </w:style>
  <w:style w:type="character" w:customStyle="1" w:styleId="WW8Num5z2">
    <w:name w:val="WW8Num5z2"/>
    <w:rsid w:val="00F10E8A"/>
    <w:rPr>
      <w:rFonts w:ascii="Wingdings" w:hAnsi="Wingdings"/>
    </w:rPr>
  </w:style>
  <w:style w:type="character" w:customStyle="1" w:styleId="WW8Num6z0">
    <w:name w:val="WW8Num6z0"/>
    <w:rsid w:val="00F10E8A"/>
    <w:rPr>
      <w:rFonts w:ascii="Symbol" w:hAnsi="Symbol"/>
    </w:rPr>
  </w:style>
  <w:style w:type="character" w:customStyle="1" w:styleId="WW8Num6z2">
    <w:name w:val="WW8Num6z2"/>
    <w:rsid w:val="00F10E8A"/>
    <w:rPr>
      <w:rFonts w:ascii="Wingdings" w:hAnsi="Wingdings"/>
    </w:rPr>
  </w:style>
  <w:style w:type="character" w:customStyle="1" w:styleId="WW8Num7z0">
    <w:name w:val="WW8Num7z0"/>
    <w:rsid w:val="00F10E8A"/>
    <w:rPr>
      <w:rFonts w:ascii="Symbol" w:hAnsi="Symbol"/>
    </w:rPr>
  </w:style>
  <w:style w:type="character" w:customStyle="1" w:styleId="WW8Num7z1">
    <w:name w:val="WW8Num7z1"/>
    <w:rsid w:val="00F10E8A"/>
    <w:rPr>
      <w:rFonts w:ascii="Courier New" w:hAnsi="Courier New" w:cs="Courier New"/>
    </w:rPr>
  </w:style>
  <w:style w:type="character" w:customStyle="1" w:styleId="WW8Num7z2">
    <w:name w:val="WW8Num7z2"/>
    <w:rsid w:val="00F10E8A"/>
    <w:rPr>
      <w:rFonts w:ascii="Wingdings" w:hAnsi="Wingdings"/>
    </w:rPr>
  </w:style>
  <w:style w:type="character" w:customStyle="1" w:styleId="WW8Num9z0">
    <w:name w:val="WW8Num9z0"/>
    <w:rsid w:val="00F10E8A"/>
    <w:rPr>
      <w:rFonts w:ascii="Symbol" w:hAnsi="Symbol"/>
    </w:rPr>
  </w:style>
  <w:style w:type="character" w:customStyle="1" w:styleId="WW8Num9z1">
    <w:name w:val="WW8Num9z1"/>
    <w:rsid w:val="00F10E8A"/>
    <w:rPr>
      <w:rFonts w:ascii="Courier New" w:hAnsi="Courier New" w:cs="Courier New"/>
    </w:rPr>
  </w:style>
  <w:style w:type="character" w:customStyle="1" w:styleId="WW8Num9z2">
    <w:name w:val="WW8Num9z2"/>
    <w:rsid w:val="00F10E8A"/>
    <w:rPr>
      <w:rFonts w:ascii="Wingdings" w:hAnsi="Wingdings"/>
    </w:rPr>
  </w:style>
  <w:style w:type="character" w:customStyle="1" w:styleId="WW8Num10z1">
    <w:name w:val="WW8Num10z1"/>
    <w:rsid w:val="00F10E8A"/>
    <w:rPr>
      <w:rFonts w:ascii="Courier New" w:hAnsi="Courier New" w:cs="Courier New"/>
    </w:rPr>
  </w:style>
  <w:style w:type="character" w:customStyle="1" w:styleId="WW8Num10z2">
    <w:name w:val="WW8Num10z2"/>
    <w:rsid w:val="00F10E8A"/>
    <w:rPr>
      <w:rFonts w:ascii="Wingdings" w:hAnsi="Wingdings"/>
    </w:rPr>
  </w:style>
  <w:style w:type="character" w:customStyle="1" w:styleId="WW8Num10z3">
    <w:name w:val="WW8Num10z3"/>
    <w:rsid w:val="00F10E8A"/>
    <w:rPr>
      <w:rFonts w:ascii="Symbol" w:hAnsi="Symbol"/>
    </w:rPr>
  </w:style>
  <w:style w:type="character" w:customStyle="1" w:styleId="WW8Num11z0">
    <w:name w:val="WW8Num11z0"/>
    <w:rsid w:val="00F10E8A"/>
    <w:rPr>
      <w:rFonts w:ascii="Symbol" w:hAnsi="Symbol"/>
    </w:rPr>
  </w:style>
  <w:style w:type="character" w:customStyle="1" w:styleId="WW8Num11z1">
    <w:name w:val="WW8Num11z1"/>
    <w:rsid w:val="00F10E8A"/>
    <w:rPr>
      <w:rFonts w:ascii="Courier New" w:hAnsi="Courier New" w:cs="Courier New"/>
    </w:rPr>
  </w:style>
  <w:style w:type="character" w:customStyle="1" w:styleId="WW8Num11z2">
    <w:name w:val="WW8Num11z2"/>
    <w:rsid w:val="00F10E8A"/>
    <w:rPr>
      <w:rFonts w:ascii="Wingdings" w:hAnsi="Wingdings"/>
    </w:rPr>
  </w:style>
  <w:style w:type="character" w:customStyle="1" w:styleId="WW8Num12z0">
    <w:name w:val="WW8Num12z0"/>
    <w:rsid w:val="00F10E8A"/>
    <w:rPr>
      <w:rFonts w:ascii="Symbol" w:hAnsi="Symbol"/>
    </w:rPr>
  </w:style>
  <w:style w:type="character" w:customStyle="1" w:styleId="WW8Num12z1">
    <w:name w:val="WW8Num12z1"/>
    <w:rsid w:val="00F10E8A"/>
    <w:rPr>
      <w:rFonts w:ascii="Courier New" w:hAnsi="Courier New" w:cs="Courier New"/>
    </w:rPr>
  </w:style>
  <w:style w:type="character" w:customStyle="1" w:styleId="WW8Num12z2">
    <w:name w:val="WW8Num12z2"/>
    <w:rsid w:val="00F10E8A"/>
    <w:rPr>
      <w:rFonts w:ascii="Wingdings" w:hAnsi="Wingdings"/>
    </w:rPr>
  </w:style>
  <w:style w:type="character" w:customStyle="1" w:styleId="WW8Num14z0">
    <w:name w:val="WW8Num14z0"/>
    <w:rsid w:val="00F10E8A"/>
    <w:rPr>
      <w:rFonts w:ascii="Symbol" w:hAnsi="Symbol"/>
    </w:rPr>
  </w:style>
  <w:style w:type="character" w:customStyle="1" w:styleId="WW8Num14z1">
    <w:name w:val="WW8Num14z1"/>
    <w:rsid w:val="00F10E8A"/>
    <w:rPr>
      <w:rFonts w:ascii="Courier New" w:hAnsi="Courier New" w:cs="Courier New"/>
    </w:rPr>
  </w:style>
  <w:style w:type="character" w:customStyle="1" w:styleId="WW8Num14z2">
    <w:name w:val="WW8Num14z2"/>
    <w:rsid w:val="00F10E8A"/>
    <w:rPr>
      <w:rFonts w:ascii="Wingdings" w:hAnsi="Wingdings"/>
    </w:rPr>
  </w:style>
  <w:style w:type="character" w:customStyle="1" w:styleId="WW8Num17z1">
    <w:name w:val="WW8Num17z1"/>
    <w:rsid w:val="00F10E8A"/>
    <w:rPr>
      <w:rFonts w:ascii="Courier New" w:hAnsi="Courier New" w:cs="Courier New"/>
    </w:rPr>
  </w:style>
  <w:style w:type="character" w:customStyle="1" w:styleId="WW8Num17z2">
    <w:name w:val="WW8Num17z2"/>
    <w:rsid w:val="00F10E8A"/>
    <w:rPr>
      <w:rFonts w:ascii="Wingdings" w:hAnsi="Wingdings"/>
    </w:rPr>
  </w:style>
  <w:style w:type="character" w:customStyle="1" w:styleId="WW8Num17z3">
    <w:name w:val="WW8Num17z3"/>
    <w:rsid w:val="00F10E8A"/>
    <w:rPr>
      <w:rFonts w:ascii="Symbol" w:hAnsi="Symbol"/>
    </w:rPr>
  </w:style>
  <w:style w:type="character" w:customStyle="1" w:styleId="WW8Num18z0">
    <w:name w:val="WW8Num18z0"/>
    <w:rsid w:val="00F10E8A"/>
    <w:rPr>
      <w:rFonts w:ascii="Symbol" w:hAnsi="Symbol"/>
    </w:rPr>
  </w:style>
  <w:style w:type="character" w:customStyle="1" w:styleId="WW8Num18z1">
    <w:name w:val="WW8Num18z1"/>
    <w:rsid w:val="00F10E8A"/>
    <w:rPr>
      <w:rFonts w:ascii="Courier New" w:hAnsi="Courier New" w:cs="Courier New"/>
    </w:rPr>
  </w:style>
  <w:style w:type="character" w:customStyle="1" w:styleId="WW8Num18z2">
    <w:name w:val="WW8Num18z2"/>
    <w:rsid w:val="00F10E8A"/>
    <w:rPr>
      <w:rFonts w:ascii="Wingdings" w:hAnsi="Wingdings"/>
    </w:rPr>
  </w:style>
  <w:style w:type="character" w:customStyle="1" w:styleId="WW8Num19z0">
    <w:name w:val="WW8Num19z0"/>
    <w:rsid w:val="00F10E8A"/>
    <w:rPr>
      <w:rFonts w:ascii="Symbol" w:hAnsi="Symbol"/>
    </w:rPr>
  </w:style>
  <w:style w:type="character" w:customStyle="1" w:styleId="WW8Num19z1">
    <w:name w:val="WW8Num19z1"/>
    <w:rsid w:val="00F10E8A"/>
    <w:rPr>
      <w:rFonts w:ascii="Courier New" w:hAnsi="Courier New" w:cs="Courier New"/>
    </w:rPr>
  </w:style>
  <w:style w:type="character" w:customStyle="1" w:styleId="WW8Num19z2">
    <w:name w:val="WW8Num19z2"/>
    <w:rsid w:val="00F10E8A"/>
    <w:rPr>
      <w:rFonts w:ascii="Wingdings" w:hAnsi="Wingdings"/>
    </w:rPr>
  </w:style>
  <w:style w:type="character" w:customStyle="1" w:styleId="WW8Num20z0">
    <w:name w:val="WW8Num20z0"/>
    <w:rsid w:val="00F10E8A"/>
    <w:rPr>
      <w:rFonts w:ascii="Symbol" w:hAnsi="Symbol"/>
    </w:rPr>
  </w:style>
  <w:style w:type="character" w:customStyle="1" w:styleId="WW8Num20z1">
    <w:name w:val="WW8Num20z1"/>
    <w:rsid w:val="00F10E8A"/>
    <w:rPr>
      <w:rFonts w:ascii="Courier New" w:hAnsi="Courier New" w:cs="Courier New"/>
    </w:rPr>
  </w:style>
  <w:style w:type="character" w:customStyle="1" w:styleId="WW8Num20z2">
    <w:name w:val="WW8Num20z2"/>
    <w:rsid w:val="00F10E8A"/>
    <w:rPr>
      <w:rFonts w:ascii="Wingdings" w:hAnsi="Wingdings"/>
    </w:rPr>
  </w:style>
  <w:style w:type="character" w:customStyle="1" w:styleId="18">
    <w:name w:val="Основной шрифт абзаца1"/>
    <w:rsid w:val="00F10E8A"/>
  </w:style>
  <w:style w:type="character" w:customStyle="1" w:styleId="aff9">
    <w:name w:val="Символ нумерации"/>
    <w:rsid w:val="00F10E8A"/>
  </w:style>
  <w:style w:type="paragraph" w:customStyle="1" w:styleId="19">
    <w:name w:val="Название1"/>
    <w:basedOn w:val="a"/>
    <w:rsid w:val="00F10E8A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F10E8A"/>
    <w:pPr>
      <w:suppressLineNumbers/>
      <w:suppressAutoHyphens/>
      <w:spacing w:after="0" w:line="240" w:lineRule="auto"/>
    </w:pPr>
    <w:rPr>
      <w:rFonts w:ascii="Arial" w:hAnsi="Arial" w:cs="Tahoma"/>
      <w:sz w:val="24"/>
      <w:szCs w:val="24"/>
      <w:lang w:eastAsia="ar-SA"/>
    </w:rPr>
  </w:style>
  <w:style w:type="paragraph" w:customStyle="1" w:styleId="affa">
    <w:name w:val="Содержимое таблицы"/>
    <w:basedOn w:val="a"/>
    <w:rsid w:val="00F10E8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b">
    <w:name w:val="Заголовок таблицы"/>
    <w:basedOn w:val="affa"/>
    <w:rsid w:val="00F10E8A"/>
    <w:pPr>
      <w:jc w:val="center"/>
    </w:pPr>
    <w:rPr>
      <w:b/>
      <w:bCs/>
    </w:rPr>
  </w:style>
  <w:style w:type="paragraph" w:customStyle="1" w:styleId="affc">
    <w:name w:val="Содержимое врезки"/>
    <w:basedOn w:val="a4"/>
    <w:rsid w:val="00F10E8A"/>
    <w:pPr>
      <w:suppressAutoHyphens/>
    </w:pPr>
    <w:rPr>
      <w:rFonts w:ascii="Times New Roman" w:hAnsi="Times New Roman"/>
      <w:lang w:eastAsia="ar-SA"/>
    </w:rPr>
  </w:style>
  <w:style w:type="paragraph" w:customStyle="1" w:styleId="affd">
    <w:name w:val="Знак Знак Знак Знак Знак Знак Знак"/>
    <w:basedOn w:val="a"/>
    <w:rsid w:val="00F10E8A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p40">
    <w:name w:val="p40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2">
    <w:name w:val="s12"/>
    <w:basedOn w:val="a0"/>
    <w:rsid w:val="00F10E8A"/>
  </w:style>
  <w:style w:type="paragraph" w:customStyle="1" w:styleId="p35">
    <w:name w:val="p3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9">
    <w:name w:val="p29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1">
    <w:name w:val="p41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2">
    <w:name w:val="p42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3">
    <w:name w:val="p43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5">
    <w:name w:val="s15"/>
    <w:basedOn w:val="a0"/>
    <w:rsid w:val="00F10E8A"/>
  </w:style>
  <w:style w:type="paragraph" w:customStyle="1" w:styleId="p45">
    <w:name w:val="p4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1D0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073D7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nospacing">
    <w:name w:val="nospacing"/>
    <w:basedOn w:val="a"/>
    <w:rsid w:val="008000A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ighlight">
    <w:name w:val="highlight"/>
    <w:uiPriority w:val="99"/>
    <w:rsid w:val="00E827FE"/>
    <w:rPr>
      <w:rFonts w:ascii="Times New Roman" w:hAnsi="Times New Roman" w:cs="Times New Roman" w:hint="default"/>
    </w:rPr>
  </w:style>
  <w:style w:type="paragraph" w:customStyle="1" w:styleId="consplusnormal1">
    <w:name w:val="consplusnormal"/>
    <w:basedOn w:val="a"/>
    <w:uiPriority w:val="99"/>
    <w:rsid w:val="00E827FE"/>
    <w:pPr>
      <w:suppressAutoHyphens/>
      <w:spacing w:before="280" w:after="28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b">
    <w:name w:val="Обычный1"/>
    <w:uiPriority w:val="99"/>
    <w:rsid w:val="00E827FE"/>
    <w:rPr>
      <w:rFonts w:ascii="Times New Roman" w:hAnsi="Times New Roman"/>
    </w:rPr>
  </w:style>
  <w:style w:type="paragraph" w:customStyle="1" w:styleId="formattext">
    <w:name w:val="formattext"/>
    <w:basedOn w:val="a"/>
    <w:rsid w:val="00EA7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e">
    <w:name w:val="Нормальный (таблица)"/>
    <w:basedOn w:val="a"/>
    <w:next w:val="a"/>
    <w:uiPriority w:val="99"/>
    <w:rsid w:val="00EA73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c">
    <w:name w:val="Без интервала1"/>
    <w:link w:val="1d"/>
    <w:uiPriority w:val="99"/>
    <w:rsid w:val="00731F21"/>
    <w:rPr>
      <w:rFonts w:cs="Calibri"/>
      <w:sz w:val="22"/>
      <w:szCs w:val="22"/>
    </w:rPr>
  </w:style>
  <w:style w:type="character" w:customStyle="1" w:styleId="1d">
    <w:name w:val="Без интервала1 Знак"/>
    <w:link w:val="1c"/>
    <w:uiPriority w:val="99"/>
    <w:rsid w:val="00731F21"/>
    <w:rPr>
      <w:rFonts w:cs="Calibri"/>
      <w:sz w:val="22"/>
      <w:szCs w:val="22"/>
    </w:rPr>
  </w:style>
  <w:style w:type="paragraph" w:customStyle="1" w:styleId="NoSpacing0">
    <w:name w:val="No Spacing"/>
    <w:rsid w:val="001B6039"/>
    <w:rPr>
      <w:rFonts w:ascii="Times New Roman" w:eastAsia="Calibri" w:hAnsi="Times New Roman"/>
      <w:sz w:val="24"/>
      <w:szCs w:val="24"/>
    </w:rPr>
  </w:style>
  <w:style w:type="paragraph" w:customStyle="1" w:styleId="fn2r">
    <w:name w:val="fn2r"/>
    <w:basedOn w:val="a"/>
    <w:rsid w:val="001B60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">
    <w:name w:val="Прижатый влево"/>
    <w:basedOn w:val="a"/>
    <w:next w:val="a"/>
    <w:rsid w:val="001B6039"/>
    <w:pPr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Style7">
    <w:name w:val="Style7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rsid w:val="001B6039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1B603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1B603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0">
    <w:name w:val="Символ сноски"/>
    <w:rsid w:val="001B6039"/>
    <w:rPr>
      <w:vertAlign w:val="superscript"/>
    </w:rPr>
  </w:style>
  <w:style w:type="paragraph" w:customStyle="1" w:styleId="211">
    <w:name w:val="Основной текст 21"/>
    <w:basedOn w:val="a"/>
    <w:rsid w:val="001B6039"/>
    <w:pPr>
      <w:spacing w:after="0" w:line="240" w:lineRule="auto"/>
      <w:ind w:right="5112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2">
    <w:name w:val="Основной текст 31"/>
    <w:basedOn w:val="a"/>
    <w:rsid w:val="001B6039"/>
    <w:pPr>
      <w:spacing w:after="0" w:line="240" w:lineRule="auto"/>
      <w:ind w:right="74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afff1">
    <w:name w:val=" Знак"/>
    <w:basedOn w:val="a"/>
    <w:rsid w:val="001B603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1B6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B6039"/>
    <w:rPr>
      <w:rFonts w:ascii="Courier New" w:hAnsi="Courier New" w:cs="Courier New"/>
    </w:rPr>
  </w:style>
  <w:style w:type="paragraph" w:customStyle="1" w:styleId="afff3">
    <w:name w:val="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6">
    <w:name w:val=" 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2">
    <w:name w:val="ConsPlusNormal Знак Знак"/>
    <w:locked/>
    <w:rsid w:val="001B6039"/>
    <w:rPr>
      <w:rFonts w:ascii="Arial" w:hAnsi="Arial" w:cs="Arial"/>
      <w:lang w:val="ru-RU" w:eastAsia="ru-RU" w:bidi="ar-SA"/>
    </w:rPr>
  </w:style>
  <w:style w:type="character" w:customStyle="1" w:styleId="Heading2Char">
    <w:name w:val="Heading 2 Char"/>
    <w:locked/>
    <w:rsid w:val="001B6039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13">
    <w:name w:val="Заголовок 3 Знак1"/>
    <w:locked/>
    <w:rsid w:val="001B603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B6039"/>
    <w:rPr>
      <w:rFonts w:ascii="Cambria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BodyTextIndent2Char">
    <w:name w:val="Body Text Indent 2 Char"/>
    <w:locked/>
    <w:rsid w:val="001B6039"/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locked/>
    <w:rsid w:val="001B603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BodyTextIndent21">
    <w:name w:val="Body Text Indent 21"/>
    <w:basedOn w:val="a"/>
    <w:rsid w:val="001B6039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1e">
    <w:name w:val="Знак1"/>
    <w:basedOn w:val="a"/>
    <w:rsid w:val="001B6039"/>
    <w:pPr>
      <w:spacing w:after="160" w:line="240" w:lineRule="exact"/>
      <w:jc w:val="both"/>
    </w:pPr>
    <w:rPr>
      <w:rFonts w:ascii="Times New Roman" w:eastAsia="Calibri" w:hAnsi="Times New Roman"/>
      <w:sz w:val="24"/>
      <w:szCs w:val="20"/>
      <w:lang w:val="en-US" w:eastAsia="en-US"/>
    </w:rPr>
  </w:style>
  <w:style w:type="paragraph" w:customStyle="1" w:styleId="afff4">
    <w:name w:val="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2a">
    <w:name w:val="Знак2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37">
    <w:name w:val="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1B603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FontStyle14">
    <w:name w:val="Font Style14"/>
    <w:rsid w:val="00396B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">
    <w:name w:val="Font Style13"/>
    <w:rsid w:val="000202B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rsid w:val="000202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0202BA"/>
    <w:pPr>
      <w:widowControl w:val="0"/>
      <w:autoSpaceDE w:val="0"/>
      <w:autoSpaceDN w:val="0"/>
      <w:adjustRightInd w:val="0"/>
      <w:spacing w:after="0" w:line="342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s4">
    <w:name w:val="s4"/>
    <w:rsid w:val="000202BA"/>
  </w:style>
  <w:style w:type="paragraph" w:customStyle="1" w:styleId="p44">
    <w:name w:val="p4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rsid w:val="000202BA"/>
  </w:style>
  <w:style w:type="paragraph" w:customStyle="1" w:styleId="p46">
    <w:name w:val="p4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3">
    <w:name w:val="p53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rsid w:val="000202BA"/>
  </w:style>
  <w:style w:type="paragraph" w:customStyle="1" w:styleId="p54">
    <w:name w:val="p5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5">
    <w:name w:val="p55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6">
    <w:name w:val="p5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7">
    <w:name w:val="p5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2z3">
    <w:name w:val="WW8Num2z3"/>
    <w:rsid w:val="00A02A17"/>
  </w:style>
  <w:style w:type="character" w:customStyle="1" w:styleId="WW8Num2z4">
    <w:name w:val="WW8Num2z4"/>
    <w:rsid w:val="00A02A17"/>
  </w:style>
  <w:style w:type="character" w:customStyle="1" w:styleId="WW8Num2z5">
    <w:name w:val="WW8Num2z5"/>
    <w:rsid w:val="00A02A17"/>
  </w:style>
  <w:style w:type="character" w:customStyle="1" w:styleId="WW8Num2z6">
    <w:name w:val="WW8Num2z6"/>
    <w:rsid w:val="00A02A17"/>
  </w:style>
  <w:style w:type="character" w:customStyle="1" w:styleId="WW8Num2z7">
    <w:name w:val="WW8Num2z7"/>
    <w:rsid w:val="00A02A17"/>
  </w:style>
  <w:style w:type="character" w:customStyle="1" w:styleId="WW8Num2z8">
    <w:name w:val="WW8Num2z8"/>
    <w:rsid w:val="00A02A17"/>
  </w:style>
  <w:style w:type="character" w:customStyle="1" w:styleId="WW8Num4z3">
    <w:name w:val="WW8Num4z3"/>
    <w:rsid w:val="00A02A17"/>
  </w:style>
  <w:style w:type="character" w:customStyle="1" w:styleId="WW8Num4z4">
    <w:name w:val="WW8Num4z4"/>
    <w:rsid w:val="00A02A17"/>
  </w:style>
  <w:style w:type="character" w:customStyle="1" w:styleId="WW8Num4z5">
    <w:name w:val="WW8Num4z5"/>
    <w:rsid w:val="00A02A17"/>
  </w:style>
  <w:style w:type="character" w:customStyle="1" w:styleId="WW8Num4z6">
    <w:name w:val="WW8Num4z6"/>
    <w:rsid w:val="00A02A17"/>
  </w:style>
  <w:style w:type="character" w:customStyle="1" w:styleId="WW8Num4z7">
    <w:name w:val="WW8Num4z7"/>
    <w:rsid w:val="00A02A17"/>
  </w:style>
  <w:style w:type="character" w:customStyle="1" w:styleId="WW8Num4z8">
    <w:name w:val="WW8Num4z8"/>
    <w:rsid w:val="00A02A17"/>
  </w:style>
  <w:style w:type="character" w:customStyle="1" w:styleId="WW8Num3z3">
    <w:name w:val="WW8Num3z3"/>
    <w:rsid w:val="00A02A17"/>
  </w:style>
  <w:style w:type="character" w:customStyle="1" w:styleId="WW8Num3z4">
    <w:name w:val="WW8Num3z4"/>
    <w:rsid w:val="00A02A17"/>
  </w:style>
  <w:style w:type="character" w:customStyle="1" w:styleId="WW8Num3z5">
    <w:name w:val="WW8Num3z5"/>
    <w:rsid w:val="00A02A17"/>
  </w:style>
  <w:style w:type="character" w:customStyle="1" w:styleId="WW8Num3z6">
    <w:name w:val="WW8Num3z6"/>
    <w:rsid w:val="00A02A17"/>
  </w:style>
  <w:style w:type="character" w:customStyle="1" w:styleId="WW8Num3z7">
    <w:name w:val="WW8Num3z7"/>
    <w:rsid w:val="00A02A17"/>
  </w:style>
  <w:style w:type="character" w:customStyle="1" w:styleId="WW8Num3z8">
    <w:name w:val="WW8Num3z8"/>
    <w:rsid w:val="00A02A17"/>
  </w:style>
  <w:style w:type="character" w:customStyle="1" w:styleId="A00">
    <w:name w:val="A0"/>
    <w:rsid w:val="00A02A17"/>
    <w:rPr>
      <w:color w:val="000000"/>
      <w:sz w:val="32"/>
    </w:rPr>
  </w:style>
  <w:style w:type="paragraph" w:styleId="afff6">
    <w:name w:val="List"/>
    <w:basedOn w:val="a4"/>
    <w:rsid w:val="00A02A17"/>
    <w:pPr>
      <w:suppressAutoHyphens/>
      <w:spacing w:after="140" w:line="288" w:lineRule="auto"/>
    </w:pPr>
    <w:rPr>
      <w:rFonts w:ascii="Times New Roman" w:hAnsi="Times New Roman" w:cs="Mangal"/>
      <w:lang w:val="ru-RU" w:eastAsia="zh-CN"/>
    </w:rPr>
  </w:style>
  <w:style w:type="paragraph" w:customStyle="1" w:styleId="msonormalcxspmiddle">
    <w:name w:val="msonormalcxspmiddle"/>
    <w:basedOn w:val="a"/>
    <w:rsid w:val="00A02A17"/>
    <w:pPr>
      <w:suppressAutoHyphens/>
      <w:spacing w:before="280" w:after="280" w:line="240" w:lineRule="auto"/>
      <w:ind w:firstLine="567"/>
    </w:pPr>
    <w:rPr>
      <w:rFonts w:ascii="Times New Roman" w:hAnsi="Times New Roman"/>
      <w:sz w:val="24"/>
      <w:szCs w:val="24"/>
      <w:lang w:eastAsia="zh-CN"/>
    </w:rPr>
  </w:style>
  <w:style w:type="paragraph" w:customStyle="1" w:styleId="formattexttopleveltext">
    <w:name w:val="formattext topleveltext"/>
    <w:basedOn w:val="a"/>
    <w:rsid w:val="00A02A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BB2E4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BB2E4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BB2E47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BB2E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BB2E4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BB2E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BB2E47"/>
    <w:pP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BB2E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BB2E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BB2E4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BB2E4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BB2E4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BB2E47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BB2E47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BB2E47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BB2E4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BB2E4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BB2E4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BB2E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5">
    <w:name w:val="xl115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rsid w:val="00BB2E47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7">
    <w:name w:val="xl117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8">
    <w:name w:val="xl118"/>
    <w:basedOn w:val="a"/>
    <w:rsid w:val="00BB2E47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"/>
    <w:rsid w:val="00BB2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BB2E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BB2E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1">
    <w:name w:val="xl131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36">
    <w:name w:val="xl136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1">
    <w:name w:val="xl141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2">
    <w:name w:val="xl142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5">
    <w:name w:val="xl14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BB2E47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50">
    <w:name w:val="xl15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BB2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BB2E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58">
    <w:name w:val="xl158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9">
    <w:name w:val="xl159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4">
    <w:name w:val="xl164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7">
    <w:name w:val="xl167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BB2E4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71">
    <w:name w:val="xl171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5">
    <w:name w:val="xl175"/>
    <w:basedOn w:val="a"/>
    <w:rsid w:val="00BB2E4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6">
    <w:name w:val="xl176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B2E47"/>
    <w:pPr>
      <w:pBdr>
        <w:left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80">
    <w:name w:val="xl18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1">
    <w:name w:val="xl181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5">
    <w:name w:val="xl185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6">
    <w:name w:val="xl186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9">
    <w:name w:val="xl189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0">
    <w:name w:val="xl190"/>
    <w:basedOn w:val="a"/>
    <w:rsid w:val="00BB2E47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1">
    <w:name w:val="xl191"/>
    <w:basedOn w:val="a"/>
    <w:rsid w:val="00BB2E47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2">
    <w:name w:val="xl192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3">
    <w:name w:val="xl193"/>
    <w:basedOn w:val="a"/>
    <w:rsid w:val="00BB2E47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4">
    <w:name w:val="xl194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BB2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BB2E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3">
    <w:name w:val="xl203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4">
    <w:name w:val="xl204"/>
    <w:basedOn w:val="a"/>
    <w:rsid w:val="00BB2E4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B2E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B2E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B2E4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BB2E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B2E4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B2E47"/>
    <w:pP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B2E4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B2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6">
    <w:name w:val="xl216"/>
    <w:basedOn w:val="a"/>
    <w:rsid w:val="00BB2E47"/>
    <w:pPr>
      <w:pBdr>
        <w:top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7">
    <w:name w:val="xl217"/>
    <w:basedOn w:val="a"/>
    <w:rsid w:val="00BB2E4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8">
    <w:name w:val="xl218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9">
    <w:name w:val="xl219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0">
    <w:name w:val="xl220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1">
    <w:name w:val="xl221"/>
    <w:basedOn w:val="a"/>
    <w:rsid w:val="00BB2E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B2E4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3">
    <w:name w:val="xl223"/>
    <w:basedOn w:val="a"/>
    <w:rsid w:val="00BB2E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4">
    <w:name w:val="xl224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5">
    <w:name w:val="xl225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a"/>
    <w:rsid w:val="00BB2E47"/>
    <w:pPr>
      <w:pBdr>
        <w:top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B2E47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4">
    <w:name w:val="xl234"/>
    <w:basedOn w:val="a"/>
    <w:rsid w:val="00BB2E47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5">
    <w:name w:val="xl235"/>
    <w:basedOn w:val="a"/>
    <w:rsid w:val="00BB2E47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6">
    <w:name w:val="xl236"/>
    <w:basedOn w:val="a"/>
    <w:rsid w:val="00BB2E47"/>
    <w:pPr>
      <w:pBdr>
        <w:top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Standard">
    <w:name w:val="Standard"/>
    <w:rsid w:val="006C3D9E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">
    <w:name w:val="paragraph"/>
    <w:basedOn w:val="a"/>
    <w:rsid w:val="006C3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normaltextrun">
    <w:name w:val="normaltextrun"/>
    <w:rsid w:val="006C3D9E"/>
  </w:style>
  <w:style w:type="character" w:styleId="afff7">
    <w:name w:val="footnote reference"/>
    <w:rsid w:val="00A9345C"/>
    <w:rPr>
      <w:rFonts w:cs="Times New Roman"/>
      <w:vertAlign w:val="superscript"/>
    </w:rPr>
  </w:style>
  <w:style w:type="character" w:customStyle="1" w:styleId="af9">
    <w:name w:val="Абзац списка Знак"/>
    <w:aliases w:val="ПАРАГРАФ Знак,Заголовок мой1 Знак,Bullet List Знак,FooterText Знак,numbered Знак,Цветной список - Акцент 11 Знак,Список нумерованный цифры Знак"/>
    <w:link w:val="af8"/>
    <w:uiPriority w:val="34"/>
    <w:locked/>
    <w:rsid w:val="00C652C5"/>
    <w:rPr>
      <w:rFonts w:ascii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C250E2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">
    <w:name w:val="S_Обычный"/>
    <w:basedOn w:val="a"/>
    <w:link w:val="S0"/>
    <w:uiPriority w:val="99"/>
    <w:rsid w:val="00C7471B"/>
    <w:pPr>
      <w:spacing w:after="0"/>
      <w:ind w:firstLine="567"/>
      <w:jc w:val="both"/>
    </w:pPr>
    <w:rPr>
      <w:rFonts w:ascii="Bookman Old Style" w:hAnsi="Bookman Old Style"/>
      <w:sz w:val="24"/>
      <w:szCs w:val="24"/>
    </w:rPr>
  </w:style>
  <w:style w:type="character" w:customStyle="1" w:styleId="S0">
    <w:name w:val="S_Обычный Знак"/>
    <w:link w:val="S"/>
    <w:uiPriority w:val="99"/>
    <w:locked/>
    <w:rsid w:val="00C7471B"/>
    <w:rPr>
      <w:rFonts w:ascii="Bookman Old Style" w:hAnsi="Bookman Old Style"/>
      <w:sz w:val="24"/>
      <w:szCs w:val="24"/>
    </w:rPr>
  </w:style>
  <w:style w:type="character" w:customStyle="1" w:styleId="ed">
    <w:name w:val="ed"/>
    <w:rsid w:val="002B0087"/>
  </w:style>
  <w:style w:type="character" w:customStyle="1" w:styleId="w9">
    <w:name w:val="w9"/>
    <w:rsid w:val="002B0087"/>
  </w:style>
  <w:style w:type="character" w:customStyle="1" w:styleId="cmd">
    <w:name w:val="cmd"/>
    <w:rsid w:val="002B0087"/>
  </w:style>
  <w:style w:type="paragraph" w:customStyle="1" w:styleId="Firstlineindent">
    <w:name w:val="First line indent"/>
    <w:basedOn w:val="a"/>
    <w:rsid w:val="002A3B03"/>
    <w:pPr>
      <w:widowControl w:val="0"/>
      <w:suppressAutoHyphens/>
      <w:autoSpaceDN w:val="0"/>
      <w:spacing w:after="0" w:line="240" w:lineRule="auto"/>
      <w:ind w:firstLine="709"/>
      <w:jc w:val="both"/>
    </w:pPr>
    <w:rPr>
      <w:rFonts w:ascii="PT Astra Serif" w:eastAsia="Source Han Sans CN Regular" w:hAnsi="PT Astra Serif" w:cs="Lohit Devanagari"/>
      <w:kern w:val="3"/>
      <w:sz w:val="21"/>
      <w:szCs w:val="24"/>
    </w:rPr>
  </w:style>
  <w:style w:type="paragraph" w:customStyle="1" w:styleId="Textbody">
    <w:name w:val="Text body"/>
    <w:basedOn w:val="a"/>
    <w:rsid w:val="002A3B03"/>
    <w:pPr>
      <w:widowControl w:val="0"/>
      <w:suppressAutoHyphens/>
      <w:autoSpaceDN w:val="0"/>
      <w:spacing w:after="0" w:line="240" w:lineRule="auto"/>
      <w:jc w:val="both"/>
    </w:pPr>
    <w:rPr>
      <w:rFonts w:ascii="PT Astra Serif" w:eastAsia="Source Han Sans CN Regular" w:hAnsi="PT Astra Serif" w:cs="Lohit Devanagari"/>
      <w:kern w:val="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4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265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7981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210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14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403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610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3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5371</Words>
  <Characters>30621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cp:lastPrinted>2022-06-22T09:54:00Z</cp:lastPrinted>
  <dcterms:created xsi:type="dcterms:W3CDTF">2023-03-24T10:36:00Z</dcterms:created>
  <dcterms:modified xsi:type="dcterms:W3CDTF">2023-03-24T10:36:00Z</dcterms:modified>
</cp:coreProperties>
</file>