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ab/>
      </w:r>
      <w:r w:rsidR="00BE08A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FE" w:rsidRDefault="004E76FE" w:rsidP="00A93EFA">
                            <w:pPr>
                              <w:ind w:right="603"/>
                              <w:jc w:val="center"/>
                            </w:pPr>
                            <w:r w:rsidRPr="000F5204"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55pt;height:49.5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PdgQIAAA4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yXpD&#10;3YECAAAO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4E76FE" w:rsidRDefault="004E76FE" w:rsidP="00A93EFA">
                      <w:pPr>
                        <w:ind w:right="603"/>
                        <w:jc w:val="center"/>
                      </w:pPr>
                      <w:r w:rsidRPr="000F5204">
                        <w:rPr>
                          <w:sz w:val="10"/>
                        </w:rPr>
                        <w:pict>
                          <v:shape id="_x0000_i1025" type="#_x0000_t136" style="width:390.55pt;height:49.5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E08A8">
        <w:rPr>
          <w:noProof/>
          <w:sz w:val="72"/>
          <w:szCs w:val="72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BE08A8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FE" w:rsidRPr="00351315" w:rsidRDefault="004E76FE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4E76FE" w:rsidRDefault="004E76FE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GXv&#10;f+iHAgAAFw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4E76FE" w:rsidRPr="00351315" w:rsidRDefault="004E76FE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4E76FE" w:rsidRDefault="004E76FE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FE" w:rsidRDefault="004E76FE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05pt;height:24.2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" stroked="f">
                <v:textbox style="mso-fit-shape-to-text:t">
                  <w:txbxContent>
                    <w:p w:rsidR="004E76FE" w:rsidRDefault="004E76FE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05pt;height:24.2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FE" w:rsidRDefault="004E76FE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K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" stroked="f">
                <v:textbox>
                  <w:txbxContent>
                    <w:p w:rsidR="004E76FE" w:rsidRDefault="004E76FE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BE08A8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6FE" w:rsidRPr="006B47E2" w:rsidRDefault="000A531D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2</w:t>
                            </w:r>
                            <w:r w:rsidR="00B91456"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(21</w:t>
                            </w:r>
                            <w:r w:rsidR="00B91456"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="004E76FE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4E76FE" w:rsidRPr="006B47E2" w:rsidRDefault="000157EF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0A531D"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  <w:r w:rsidR="00B91456">
                              <w:rPr>
                                <w:b/>
                                <w:sz w:val="18"/>
                              </w:rPr>
                              <w:t>09</w:t>
                            </w:r>
                            <w:r w:rsidR="004E76F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B91456">
                              <w:rPr>
                                <w:b/>
                                <w:sz w:val="18"/>
                              </w:rPr>
                              <w:t>марта</w:t>
                            </w:r>
                            <w:r w:rsidR="002E1711">
                              <w:rPr>
                                <w:b/>
                                <w:sz w:val="18"/>
                              </w:rPr>
                              <w:t xml:space="preserve"> 2022</w:t>
                            </w:r>
                            <w:r w:rsidR="004E76FE">
                              <w:rPr>
                                <w:b/>
                                <w:sz w:val="18"/>
                              </w:rPr>
                              <w:t xml:space="preserve"> г</w:t>
                            </w:r>
                            <w:r w:rsidR="004E76FE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4E76FE" w:rsidRDefault="004E76FE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4E76FE" w:rsidRPr="006B47E2" w:rsidRDefault="000A531D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2</w:t>
                      </w:r>
                      <w:r w:rsidR="00B91456">
                        <w:rPr>
                          <w:b/>
                          <w:sz w:val="18"/>
                        </w:rPr>
                        <w:t>8</w:t>
                      </w:r>
                      <w:r>
                        <w:rPr>
                          <w:b/>
                          <w:sz w:val="18"/>
                        </w:rPr>
                        <w:t>(21</w:t>
                      </w:r>
                      <w:r w:rsidR="00B91456">
                        <w:rPr>
                          <w:b/>
                          <w:sz w:val="18"/>
                        </w:rPr>
                        <w:t>3</w:t>
                      </w:r>
                      <w:r w:rsidR="004E76FE">
                        <w:rPr>
                          <w:b/>
                          <w:sz w:val="18"/>
                        </w:rPr>
                        <w:t>)</w:t>
                      </w:r>
                    </w:p>
                    <w:p w:rsidR="004E76FE" w:rsidRPr="006B47E2" w:rsidRDefault="000157EF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r w:rsidR="000A531D">
                        <w:rPr>
                          <w:b/>
                          <w:sz w:val="18"/>
                        </w:rPr>
                        <w:t xml:space="preserve">           </w:t>
                      </w:r>
                      <w:r w:rsidR="00B91456">
                        <w:rPr>
                          <w:b/>
                          <w:sz w:val="18"/>
                        </w:rPr>
                        <w:t>09</w:t>
                      </w:r>
                      <w:r w:rsidR="004E76FE">
                        <w:rPr>
                          <w:b/>
                          <w:sz w:val="18"/>
                        </w:rPr>
                        <w:t xml:space="preserve"> </w:t>
                      </w:r>
                      <w:r w:rsidR="00B91456">
                        <w:rPr>
                          <w:b/>
                          <w:sz w:val="18"/>
                        </w:rPr>
                        <w:t>марта</w:t>
                      </w:r>
                      <w:r w:rsidR="002E1711">
                        <w:rPr>
                          <w:b/>
                          <w:sz w:val="18"/>
                        </w:rPr>
                        <w:t xml:space="preserve"> 2022</w:t>
                      </w:r>
                      <w:r w:rsidR="004E76FE">
                        <w:rPr>
                          <w:b/>
                          <w:sz w:val="18"/>
                        </w:rPr>
                        <w:t xml:space="preserve"> г</w:t>
                      </w:r>
                      <w:r w:rsidR="004E76FE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4E76FE" w:rsidRDefault="004E76FE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6FE" w:rsidRPr="006B47E2" w:rsidRDefault="004E76FE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4E76FE" w:rsidRPr="00C537AA" w:rsidRDefault="004E76FE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4E76FE" w:rsidRPr="006B47E2" w:rsidRDefault="004E76FE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4E76FE" w:rsidRPr="00C537AA" w:rsidRDefault="004E76FE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Pr="00DD6310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423B" w:rsidRDefault="00EF423B" w:rsidP="000E4CBE">
      <w:pPr>
        <w:spacing w:after="0" w:line="240" w:lineRule="auto"/>
        <w:ind w:left="-720"/>
        <w:jc w:val="center"/>
        <w:rPr>
          <w:rFonts w:ascii="Times New Roman" w:hAnsi="Times New Roman"/>
          <w:b/>
          <w:color w:val="FF0000"/>
        </w:rPr>
      </w:pPr>
    </w:p>
    <w:p w:rsidR="00C250E2" w:rsidRPr="00C250E2" w:rsidRDefault="00C250E2" w:rsidP="00C250E2">
      <w:pPr>
        <w:spacing w:after="0" w:line="240" w:lineRule="auto"/>
        <w:ind w:left="-720"/>
        <w:rPr>
          <w:rFonts w:ascii="Times New Roman" w:hAnsi="Times New Roman"/>
          <w:b/>
          <w:sz w:val="32"/>
          <w:szCs w:val="32"/>
          <w:u w:val="single"/>
        </w:rPr>
      </w:pPr>
    </w:p>
    <w:p w:rsidR="00E527A1" w:rsidRPr="00E527A1" w:rsidRDefault="00E527A1" w:rsidP="00E527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7A1">
        <w:rPr>
          <w:rFonts w:ascii="Times New Roman" w:hAnsi="Times New Roman"/>
          <w:b/>
          <w:sz w:val="24"/>
          <w:szCs w:val="24"/>
        </w:rPr>
        <w:t>Протокол рассмотрения заявок на участие в аукционе</w:t>
      </w:r>
    </w:p>
    <w:p w:rsidR="00E527A1" w:rsidRPr="00E527A1" w:rsidRDefault="00E527A1" w:rsidP="00E527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7A1" w:rsidRPr="00E527A1" w:rsidRDefault="00E527A1" w:rsidP="00E5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д. Сушилово                                                                                               4 марта 2022 года 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>Комиссия по проведению аукционов рассмотрела заявки, представленные на участие в торгах в форме аукциона, открытого по составу участников и форме подачи предложений о размере годовой арендной платы, по продаже права на заключение договора аренды земельного участка: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53:02:0160102:70 площадью 647 235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2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53:02:0161601:72 площадью 581 769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3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53:02:0161502:13 площадью 767 021,21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4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53:02:0161601:75 площадью 421 314,00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5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53:02:0161701:58 площадью 584 860,00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</w:t>
      </w:r>
      <w:r w:rsidRPr="00E527A1">
        <w:rPr>
          <w:rFonts w:ascii="Times New Roman" w:hAnsi="Times New Roman"/>
          <w:sz w:val="24"/>
          <w:szCs w:val="24"/>
        </w:rPr>
        <w:lastRenderedPageBreak/>
        <w:t>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6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53:02:0161801:89 площадью 268 546,00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7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53:02:0161801:94 площадью 314 235,00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8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53:02:0161601:70 площадью 311 743,00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9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53:02:0161502:21 площадью 212 585,72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10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53:02:0161001:132 площадью 341 170,00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11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53:02:0160901:45 площадью 171 276,00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12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53:02:0161801:90 площадью 248 721,00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13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53:02:0161101:85 площадью 248 721,00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lastRenderedPageBreak/>
        <w:t xml:space="preserve">По лоту 14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53:02:0161101:84 площадью 132 364,00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15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53:02:0160501:133 площадью 111 749,00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16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53:02:0162102:9 площадью 78 262,00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17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53:02:0161801:91 площадью 97 084,00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18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53:02:0161902:67 площадью 89 605,00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19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53:02:0161801:98 площадью 195 170,00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20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53:02:0162102:8 площадью 104 453,00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21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53:02:0160901:37 площадью 99 451,00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 xml:space="preserve">По лоту 22 – право на заключение договора аренды земельного участка из земель населённых пунктов с кадастровым </w:t>
      </w:r>
      <w:r w:rsidRPr="00E527A1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Pr="00E527A1">
        <w:rPr>
          <w:rFonts w:ascii="Times New Roman" w:hAnsi="Times New Roman"/>
          <w:sz w:val="24"/>
          <w:szCs w:val="24"/>
        </w:rPr>
        <w:t xml:space="preserve">53:02:0162102:73 площадью 73 447,00 </w:t>
      </w:r>
      <w:proofErr w:type="spellStart"/>
      <w:r w:rsidRPr="00E527A1">
        <w:rPr>
          <w:rFonts w:ascii="Times New Roman" w:hAnsi="Times New Roman"/>
          <w:sz w:val="24"/>
          <w:szCs w:val="24"/>
        </w:rPr>
        <w:t>кв</w:t>
      </w:r>
      <w:proofErr w:type="gramStart"/>
      <w:r w:rsidRPr="00E527A1">
        <w:rPr>
          <w:rFonts w:ascii="Times New Roman" w:hAnsi="Times New Roman"/>
          <w:sz w:val="24"/>
          <w:szCs w:val="24"/>
        </w:rPr>
        <w:t>.м</w:t>
      </w:r>
      <w:proofErr w:type="gramEnd"/>
      <w:r w:rsidRPr="00E527A1">
        <w:rPr>
          <w:rFonts w:ascii="Times New Roman" w:hAnsi="Times New Roman"/>
          <w:sz w:val="24"/>
          <w:szCs w:val="24"/>
        </w:rPr>
        <w:t>етров</w:t>
      </w:r>
      <w:proofErr w:type="spellEnd"/>
      <w:r w:rsidRPr="00E527A1">
        <w:rPr>
          <w:rFonts w:ascii="Times New Roman" w:hAnsi="Times New Roman"/>
          <w:sz w:val="24"/>
          <w:szCs w:val="24"/>
        </w:rPr>
        <w:t xml:space="preserve"> с видом разрешенного использования – для сельскохозяйственного назначения, местоположение: Российская Федерация, Новгородская обл., р-н Боровичский, </w:t>
      </w:r>
      <w:r w:rsidRPr="00E527A1">
        <w:rPr>
          <w:rFonts w:ascii="Times New Roman" w:hAnsi="Times New Roman"/>
          <w:sz w:val="24"/>
          <w:szCs w:val="24"/>
        </w:rPr>
        <w:lastRenderedPageBreak/>
        <w:t>Сушиловское с/</w:t>
      </w:r>
      <w:proofErr w:type="gramStart"/>
      <w:r w:rsidRPr="00E527A1">
        <w:rPr>
          <w:rFonts w:ascii="Times New Roman" w:hAnsi="Times New Roman"/>
          <w:sz w:val="24"/>
          <w:szCs w:val="24"/>
        </w:rPr>
        <w:t>п</w:t>
      </w:r>
      <w:proofErr w:type="gramEnd"/>
      <w:r w:rsidRPr="00E527A1">
        <w:rPr>
          <w:rFonts w:ascii="Times New Roman" w:hAnsi="Times New Roman"/>
          <w:sz w:val="24"/>
          <w:szCs w:val="24"/>
        </w:rPr>
        <w:t>, д. Сушилово, сроком на 49 лет,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27A1" w:rsidRPr="00E527A1" w:rsidRDefault="00E527A1" w:rsidP="00E527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27A1">
        <w:rPr>
          <w:rFonts w:ascii="Times New Roman" w:hAnsi="Times New Roman"/>
          <w:b/>
          <w:sz w:val="24"/>
          <w:szCs w:val="24"/>
        </w:rPr>
        <w:t xml:space="preserve">Комиссия постановила: </w:t>
      </w:r>
    </w:p>
    <w:p w:rsidR="00E527A1" w:rsidRPr="00E527A1" w:rsidRDefault="00E527A1" w:rsidP="00E527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27A1" w:rsidRPr="00E527A1" w:rsidRDefault="00E527A1" w:rsidP="00E527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7A1">
        <w:rPr>
          <w:rFonts w:ascii="Times New Roman" w:hAnsi="Times New Roman"/>
          <w:sz w:val="24"/>
          <w:szCs w:val="24"/>
        </w:rPr>
        <w:t>По лотам 1,2,3,4,5,6,7,8,9,10,11,12,13,14,15,16,17,18,19,20,21,22 признать аукцион несостоявшимся, в связи с тем, что заявки на участие в аукционе не поступили.</w:t>
      </w:r>
    </w:p>
    <w:p w:rsidR="00E527A1" w:rsidRPr="00E527A1" w:rsidRDefault="00E527A1" w:rsidP="00E527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27A1" w:rsidRPr="00E527A1" w:rsidRDefault="00E527A1" w:rsidP="00E527A1">
      <w:pPr>
        <w:tabs>
          <w:tab w:val="left" w:pos="70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7A1">
        <w:rPr>
          <w:rFonts w:ascii="Times New Roman" w:hAnsi="Times New Roman"/>
          <w:b/>
          <w:sz w:val="24"/>
          <w:szCs w:val="24"/>
        </w:rPr>
        <w:t>Председатель комиссии: Григорьева Г.В.</w:t>
      </w:r>
      <w:r w:rsidRPr="00E527A1">
        <w:rPr>
          <w:rFonts w:ascii="Times New Roman" w:hAnsi="Times New Roman"/>
          <w:b/>
          <w:sz w:val="24"/>
          <w:szCs w:val="24"/>
        </w:rPr>
        <w:tab/>
        <w:t xml:space="preserve">               </w:t>
      </w:r>
    </w:p>
    <w:p w:rsidR="00E527A1" w:rsidRPr="00E527A1" w:rsidRDefault="00E527A1" w:rsidP="00E527A1">
      <w:pPr>
        <w:tabs>
          <w:tab w:val="left" w:pos="7078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27A1" w:rsidRPr="00E527A1" w:rsidRDefault="00E527A1" w:rsidP="00E527A1">
      <w:pPr>
        <w:tabs>
          <w:tab w:val="left" w:pos="70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7A1">
        <w:rPr>
          <w:rFonts w:ascii="Times New Roman" w:hAnsi="Times New Roman"/>
          <w:b/>
          <w:sz w:val="24"/>
          <w:szCs w:val="24"/>
        </w:rPr>
        <w:t>Заместитель председателя комиссии: Дашкевич Н.С.</w:t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E527A1" w:rsidRPr="00E527A1" w:rsidRDefault="00E527A1" w:rsidP="00E527A1">
      <w:pPr>
        <w:tabs>
          <w:tab w:val="left" w:pos="70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7A1" w:rsidRPr="00E527A1" w:rsidRDefault="00E527A1" w:rsidP="00E52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7A1">
        <w:rPr>
          <w:rFonts w:ascii="Times New Roman" w:hAnsi="Times New Roman"/>
          <w:b/>
          <w:sz w:val="24"/>
          <w:szCs w:val="24"/>
        </w:rPr>
        <w:t>Секретарь комиссии: Бачева А.С.</w:t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</w:r>
      <w:r w:rsidRPr="00E527A1">
        <w:rPr>
          <w:rFonts w:ascii="Times New Roman" w:hAnsi="Times New Roman"/>
          <w:b/>
          <w:sz w:val="24"/>
          <w:szCs w:val="24"/>
        </w:rPr>
        <w:tab/>
        <w:t xml:space="preserve">                          </w:t>
      </w:r>
    </w:p>
    <w:p w:rsidR="00E527A1" w:rsidRPr="00E527A1" w:rsidRDefault="00E527A1" w:rsidP="00E5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7A1" w:rsidRPr="00E527A1" w:rsidRDefault="00E527A1" w:rsidP="00E52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7A1">
        <w:rPr>
          <w:rFonts w:ascii="Times New Roman" w:hAnsi="Times New Roman"/>
          <w:b/>
          <w:sz w:val="24"/>
          <w:szCs w:val="24"/>
        </w:rPr>
        <w:t xml:space="preserve">Члены комиссии: </w:t>
      </w:r>
      <w:r w:rsidRPr="00E527A1">
        <w:rPr>
          <w:rFonts w:ascii="Times New Roman" w:hAnsi="Times New Roman"/>
          <w:b/>
          <w:bCs/>
          <w:sz w:val="24"/>
          <w:szCs w:val="24"/>
        </w:rPr>
        <w:t>Никитина Татьяна Васильевна</w:t>
      </w:r>
      <w:r w:rsidRPr="00E527A1">
        <w:rPr>
          <w:rFonts w:ascii="Times New Roman" w:hAnsi="Times New Roman"/>
          <w:b/>
          <w:sz w:val="24"/>
          <w:szCs w:val="24"/>
        </w:rPr>
        <w:tab/>
      </w:r>
    </w:p>
    <w:p w:rsidR="00E527A1" w:rsidRPr="00BB0102" w:rsidRDefault="00E527A1" w:rsidP="00E527A1">
      <w:pPr>
        <w:jc w:val="both"/>
        <w:rPr>
          <w:b/>
          <w:sz w:val="27"/>
          <w:szCs w:val="27"/>
        </w:rPr>
      </w:pPr>
      <w:r w:rsidRPr="00BB0102">
        <w:rPr>
          <w:b/>
          <w:sz w:val="28"/>
          <w:szCs w:val="28"/>
        </w:rPr>
        <w:tab/>
      </w:r>
      <w:r w:rsidRPr="00BB0102">
        <w:rPr>
          <w:b/>
          <w:sz w:val="28"/>
          <w:szCs w:val="28"/>
        </w:rPr>
        <w:tab/>
      </w:r>
      <w:r w:rsidRPr="00BB0102">
        <w:rPr>
          <w:b/>
          <w:sz w:val="28"/>
          <w:szCs w:val="28"/>
        </w:rPr>
        <w:tab/>
      </w:r>
      <w:r w:rsidRPr="00BB0102">
        <w:rPr>
          <w:b/>
          <w:sz w:val="28"/>
          <w:szCs w:val="28"/>
        </w:rPr>
        <w:tab/>
      </w:r>
      <w:r w:rsidRPr="00BB0102">
        <w:rPr>
          <w:b/>
          <w:sz w:val="28"/>
          <w:szCs w:val="28"/>
        </w:rPr>
        <w:tab/>
        <w:t xml:space="preserve">      </w:t>
      </w:r>
    </w:p>
    <w:p w:rsidR="000E4CBE" w:rsidRPr="002D0E13" w:rsidRDefault="000E4CBE" w:rsidP="000E4CBE">
      <w:pPr>
        <w:pStyle w:val="a4"/>
        <w:ind w:firstLine="851"/>
        <w:rPr>
          <w:b/>
          <w:u w:val="single"/>
          <w:lang w:val="ru-RU"/>
        </w:rPr>
      </w:pPr>
      <w:r>
        <w:rPr>
          <w:b/>
          <w:u w:val="single"/>
          <w:lang w:val="ru-RU"/>
        </w:rPr>
        <w:t>__________________________________________________________________</w:t>
      </w:r>
    </w:p>
    <w:p w:rsidR="00C250E2" w:rsidRPr="009043AF" w:rsidRDefault="000E4CBE" w:rsidP="00BA1911">
      <w:pPr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373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9043AF" w:rsidTr="002F4D17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sushilovoadm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9043AF" w:rsidRDefault="00BA1911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93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 w:rsidR="007934EE">
              <w:rPr>
                <w:rFonts w:ascii="Times New Roman" w:hAnsi="Times New Roman" w:cs="Times New Roman"/>
              </w:rPr>
              <w:t xml:space="preserve"> 2022 года</w:t>
            </w:r>
            <w:r w:rsidR="009043AF">
              <w:rPr>
                <w:rFonts w:ascii="Times New Roman" w:hAnsi="Times New Roman" w:cs="Times New Roman"/>
              </w:rPr>
              <w:t>.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887336" w:rsidRPr="009043AF" w:rsidRDefault="00887336" w:rsidP="009043AF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p w:rsidR="00887336" w:rsidRPr="009043AF" w:rsidRDefault="00887336" w:rsidP="009043AF">
      <w:pPr>
        <w:spacing w:after="0" w:line="240" w:lineRule="auto"/>
        <w:rPr>
          <w:rFonts w:ascii="Times New Roman" w:hAnsi="Times New Roman"/>
          <w:sz w:val="20"/>
          <w:szCs w:val="20"/>
        </w:rPr>
        <w:sectPr w:rsidR="00887336" w:rsidRPr="009043AF" w:rsidSect="00B6654F">
          <w:headerReference w:type="default" r:id="rId10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E1183" w:rsidRPr="002D2A45" w:rsidRDefault="00AE1183" w:rsidP="002D2A45">
      <w:pPr>
        <w:rPr>
          <w:rFonts w:ascii="Times New Roman" w:hAnsi="Times New Roman"/>
          <w:b/>
          <w:sz w:val="24"/>
          <w:szCs w:val="24"/>
        </w:rPr>
      </w:pPr>
    </w:p>
    <w:p w:rsidR="00343026" w:rsidRPr="00343026" w:rsidRDefault="00343026" w:rsidP="00343026">
      <w:pPr>
        <w:jc w:val="right"/>
        <w:rPr>
          <w:rFonts w:ascii="Times New Roman" w:hAnsi="Times New Roman"/>
        </w:rPr>
      </w:pPr>
    </w:p>
    <w:p w:rsidR="00343026" w:rsidRPr="00343026" w:rsidRDefault="00343026" w:rsidP="00343026">
      <w:pPr>
        <w:jc w:val="right"/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  <w:vanish/>
        </w:rPr>
      </w:pPr>
    </w:p>
    <w:p w:rsidR="00343026" w:rsidRPr="00343026" w:rsidRDefault="00343026" w:rsidP="00343026">
      <w:pPr>
        <w:rPr>
          <w:rFonts w:ascii="Times New Roman" w:hAnsi="Times New Roman"/>
        </w:rPr>
        <w:sectPr w:rsidR="00343026" w:rsidRPr="00343026" w:rsidSect="00B6654F">
          <w:headerReference w:type="default" r:id="rId11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43026" w:rsidRDefault="00343026" w:rsidP="00343026"/>
    <w:p w:rsidR="00343026" w:rsidRDefault="00343026" w:rsidP="00343026"/>
    <w:p w:rsidR="00343026" w:rsidRPr="003C0C2B" w:rsidRDefault="00343026" w:rsidP="003430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343026" w:rsidRDefault="00343026" w:rsidP="00343026"/>
    <w:p w:rsidR="00343026" w:rsidRDefault="00343026" w:rsidP="00343026"/>
    <w:p w:rsidR="00343026" w:rsidRPr="00363F10" w:rsidRDefault="00343026" w:rsidP="00343026"/>
    <w:p w:rsidR="00343026" w:rsidRPr="00B13EE1" w:rsidRDefault="00343026" w:rsidP="00343026">
      <w:pPr>
        <w:rPr>
          <w:vanish/>
        </w:rPr>
      </w:pPr>
    </w:p>
    <w:tbl>
      <w:tblPr>
        <w:tblpPr w:leftFromText="180" w:rightFromText="180" w:horzAnchor="margin" w:tblpY="-546"/>
        <w:tblW w:w="1085" w:type="dxa"/>
        <w:tblInd w:w="3235" w:type="dxa"/>
        <w:tblLook w:val="0000" w:firstRow="0" w:lastRow="0" w:firstColumn="0" w:lastColumn="0" w:noHBand="0" w:noVBand="0"/>
      </w:tblPr>
      <w:tblGrid>
        <w:gridCol w:w="1085"/>
      </w:tblGrid>
      <w:tr w:rsidR="00343026" w:rsidRPr="00D11A90" w:rsidTr="003F2AE4">
        <w:trPr>
          <w:trHeight w:val="900"/>
        </w:trPr>
        <w:tc>
          <w:tcPr>
            <w:tcW w:w="1085" w:type="dxa"/>
            <w:vAlign w:val="bottom"/>
          </w:tcPr>
          <w:p w:rsidR="00343026" w:rsidRPr="00D11A90" w:rsidRDefault="00343026" w:rsidP="003F2A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3026" w:rsidRDefault="00343026" w:rsidP="00343026"/>
    <w:p w:rsidR="00343026" w:rsidRPr="003E165D" w:rsidRDefault="00343026" w:rsidP="00343026">
      <w:pPr>
        <w:rPr>
          <w:b/>
        </w:rPr>
      </w:pPr>
      <w:r w:rsidRPr="00D80EB5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                </w:t>
      </w:r>
    </w:p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Pr="00343026" w:rsidRDefault="00343026" w:rsidP="00343026">
      <w:pPr>
        <w:spacing w:after="0" w:line="240" w:lineRule="auto"/>
        <w:ind w:firstLine="9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4956"/>
        <w:rPr>
          <w:sz w:val="28"/>
          <w:szCs w:val="28"/>
        </w:rPr>
      </w:pPr>
    </w:p>
    <w:p w:rsidR="00343026" w:rsidRDefault="00343026" w:rsidP="00343026">
      <w:pPr>
        <w:ind w:left="4500"/>
        <w:jc w:val="both"/>
        <w:rPr>
          <w:sz w:val="28"/>
          <w:szCs w:val="28"/>
        </w:rPr>
      </w:pPr>
    </w:p>
    <w:p w:rsidR="00343026" w:rsidRDefault="00343026" w:rsidP="00343026">
      <w:pPr>
        <w:ind w:left="4500"/>
        <w:jc w:val="both"/>
        <w:rPr>
          <w:sz w:val="28"/>
          <w:szCs w:val="28"/>
        </w:rPr>
      </w:pPr>
    </w:p>
    <w:p w:rsidR="00343026" w:rsidRDefault="00343026" w:rsidP="00343026">
      <w:pPr>
        <w:jc w:val="center"/>
        <w:rPr>
          <w:sz w:val="28"/>
          <w:szCs w:val="28"/>
        </w:rPr>
      </w:pPr>
    </w:p>
    <w:p w:rsidR="00343026" w:rsidRDefault="00343026" w:rsidP="00343026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343026" w:rsidRDefault="00343026" w:rsidP="00343026">
      <w:pPr>
        <w:ind w:firstLine="540"/>
        <w:jc w:val="both"/>
        <w:rPr>
          <w:b/>
          <w:sz w:val="28"/>
          <w:szCs w:val="28"/>
        </w:rPr>
      </w:pPr>
    </w:p>
    <w:p w:rsidR="00343026" w:rsidRDefault="00343026" w:rsidP="00343026">
      <w:pPr>
        <w:pStyle w:val="ac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343026" w:rsidRDefault="00343026" w:rsidP="002765C2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Pr="002765C2" w:rsidRDefault="002765C2" w:rsidP="002765C2">
      <w:pPr>
        <w:tabs>
          <w:tab w:val="left" w:pos="5190"/>
        </w:tabs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2765C2" w:rsidRDefault="002765C2" w:rsidP="002765C2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765C2" w:rsidRPr="00BB7448" w:rsidRDefault="002765C2" w:rsidP="002765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Pr="00BB7448" w:rsidRDefault="002765C2" w:rsidP="002765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Pr="002765C2" w:rsidRDefault="002765C2" w:rsidP="002765C2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765C2" w:rsidRDefault="002765C2" w:rsidP="002765C2">
      <w:pPr>
        <w:pStyle w:val="ac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765C2" w:rsidRDefault="002765C2" w:rsidP="002765C2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765C2" w:rsidRPr="008147B9" w:rsidRDefault="002765C2" w:rsidP="008147B9">
      <w:pPr>
        <w:shd w:val="clear" w:color="auto" w:fill="FFFFFF"/>
        <w:spacing w:after="0" w:line="240" w:lineRule="auto"/>
        <w:ind w:right="-3"/>
        <w:rPr>
          <w:rFonts w:ascii="Times New Roman" w:hAnsi="Times New Roman"/>
          <w:b/>
          <w:spacing w:val="-1"/>
          <w:sz w:val="24"/>
          <w:szCs w:val="24"/>
        </w:rPr>
      </w:pPr>
    </w:p>
    <w:sectPr w:rsidR="002765C2" w:rsidRPr="008147B9" w:rsidSect="000145A5">
      <w:headerReference w:type="default" r:id="rId1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1D" w:rsidRDefault="00186C1D" w:rsidP="00B65720">
      <w:pPr>
        <w:spacing w:after="0" w:line="240" w:lineRule="auto"/>
      </w:pPr>
      <w:r>
        <w:separator/>
      </w:r>
    </w:p>
  </w:endnote>
  <w:endnote w:type="continuationSeparator" w:id="0">
    <w:p w:rsidR="00186C1D" w:rsidRDefault="00186C1D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1D" w:rsidRDefault="00186C1D" w:rsidP="00B65720">
      <w:pPr>
        <w:spacing w:after="0" w:line="240" w:lineRule="auto"/>
      </w:pPr>
      <w:r>
        <w:separator/>
      </w:r>
    </w:p>
  </w:footnote>
  <w:footnote w:type="continuationSeparator" w:id="0">
    <w:p w:rsidR="00186C1D" w:rsidRDefault="00186C1D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FE" w:rsidRDefault="004E76FE" w:rsidP="00591A29">
    <w:pPr>
      <w:pStyle w:val="ad"/>
      <w:pBdr>
        <w:bottom w:val="single" w:sz="4" w:space="1" w:color="D9D9D9"/>
      </w:pBdr>
      <w:jc w:val="right"/>
      <w:rPr>
        <w:b/>
      </w:rPr>
    </w:pPr>
    <w:r>
      <w:tab/>
    </w: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E08A8" w:rsidRPr="00BE08A8">
      <w:rPr>
        <w:b/>
        <w:noProof/>
      </w:rPr>
      <w:t>4</w:t>
    </w:r>
    <w:r>
      <w:fldChar w:fldCharType="end"/>
    </w:r>
  </w:p>
  <w:p w:rsidR="004E76FE" w:rsidRDefault="004E76FE" w:rsidP="00591A29">
    <w:pPr>
      <w:pStyle w:val="ad"/>
      <w:tabs>
        <w:tab w:val="clear" w:pos="4677"/>
        <w:tab w:val="clear" w:pos="9355"/>
        <w:tab w:val="left" w:pos="18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FE" w:rsidRDefault="004E76FE" w:rsidP="00343026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E08A8" w:rsidRPr="00BE08A8">
      <w:rPr>
        <w:b/>
        <w:noProof/>
      </w:rPr>
      <w:t>5</w:t>
    </w:r>
    <w:r>
      <w:fldChar w:fldCharType="end"/>
    </w:r>
  </w:p>
  <w:p w:rsidR="004E76FE" w:rsidRPr="00343026" w:rsidRDefault="004E76FE" w:rsidP="0034302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FE" w:rsidRDefault="004E76FE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E08A8" w:rsidRPr="00BE08A8">
      <w:rPr>
        <w:b/>
        <w:noProof/>
      </w:rPr>
      <w:t>8</w:t>
    </w:r>
    <w:r>
      <w:fldChar w:fldCharType="end"/>
    </w:r>
  </w:p>
  <w:p w:rsidR="004E76FE" w:rsidRDefault="004E76FE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072D6878"/>
    <w:multiLevelType w:val="hybridMultilevel"/>
    <w:tmpl w:val="037C28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0EF5000E"/>
    <w:multiLevelType w:val="multilevel"/>
    <w:tmpl w:val="9BD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0">
    <w:nsid w:val="4FA106B6"/>
    <w:multiLevelType w:val="multilevel"/>
    <w:tmpl w:val="60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2AA4F2F"/>
    <w:multiLevelType w:val="multilevel"/>
    <w:tmpl w:val="E3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36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38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0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40"/>
  </w:num>
  <w:num w:numId="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20"/>
  </w:num>
  <w:num w:numId="7">
    <w:abstractNumId w:val="31"/>
  </w:num>
  <w:num w:numId="8">
    <w:abstractNumId w:val="21"/>
  </w:num>
  <w:num w:numId="9">
    <w:abstractNumId w:val="37"/>
  </w:num>
  <w:num w:numId="10">
    <w:abstractNumId w:val="27"/>
  </w:num>
  <w:num w:numId="11">
    <w:abstractNumId w:val="36"/>
  </w:num>
  <w:num w:numId="12">
    <w:abstractNumId w:val="41"/>
  </w:num>
  <w:num w:numId="13">
    <w:abstractNumId w:val="24"/>
  </w:num>
  <w:num w:numId="14">
    <w:abstractNumId w:val="38"/>
  </w:num>
  <w:num w:numId="15">
    <w:abstractNumId w:val="2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9"/>
  </w:num>
  <w:num w:numId="19">
    <w:abstractNumId w:val="3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27BA"/>
    <w:rsid w:val="00090559"/>
    <w:rsid w:val="000910A7"/>
    <w:rsid w:val="00092A6A"/>
    <w:rsid w:val="0009396F"/>
    <w:rsid w:val="000A2081"/>
    <w:rsid w:val="000A22D0"/>
    <w:rsid w:val="000A25DD"/>
    <w:rsid w:val="000A4307"/>
    <w:rsid w:val="000A531D"/>
    <w:rsid w:val="000B01F4"/>
    <w:rsid w:val="000C02E7"/>
    <w:rsid w:val="000C237E"/>
    <w:rsid w:val="000C3F27"/>
    <w:rsid w:val="000C6D77"/>
    <w:rsid w:val="000D295E"/>
    <w:rsid w:val="000D3EA8"/>
    <w:rsid w:val="000D4BEC"/>
    <w:rsid w:val="000E1B94"/>
    <w:rsid w:val="000E4CBE"/>
    <w:rsid w:val="000F3088"/>
    <w:rsid w:val="000F5204"/>
    <w:rsid w:val="00101B35"/>
    <w:rsid w:val="00103A9C"/>
    <w:rsid w:val="00104224"/>
    <w:rsid w:val="00110246"/>
    <w:rsid w:val="00123B83"/>
    <w:rsid w:val="001242D0"/>
    <w:rsid w:val="0013226F"/>
    <w:rsid w:val="001371B1"/>
    <w:rsid w:val="00141817"/>
    <w:rsid w:val="00163EC0"/>
    <w:rsid w:val="001707B1"/>
    <w:rsid w:val="00170DFD"/>
    <w:rsid w:val="00177A53"/>
    <w:rsid w:val="00186C1D"/>
    <w:rsid w:val="00190929"/>
    <w:rsid w:val="00194FE9"/>
    <w:rsid w:val="001A591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937EF"/>
    <w:rsid w:val="002A1DC7"/>
    <w:rsid w:val="002A1FF9"/>
    <w:rsid w:val="002A3758"/>
    <w:rsid w:val="002B38FA"/>
    <w:rsid w:val="002B5492"/>
    <w:rsid w:val="002B6E14"/>
    <w:rsid w:val="002C0B98"/>
    <w:rsid w:val="002C0DD0"/>
    <w:rsid w:val="002D0E13"/>
    <w:rsid w:val="002D2A45"/>
    <w:rsid w:val="002D3DBB"/>
    <w:rsid w:val="002D619D"/>
    <w:rsid w:val="002D6457"/>
    <w:rsid w:val="002D7AD3"/>
    <w:rsid w:val="002E1711"/>
    <w:rsid w:val="002E1974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49DB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2A53"/>
    <w:rsid w:val="00384D68"/>
    <w:rsid w:val="003856FA"/>
    <w:rsid w:val="0039094E"/>
    <w:rsid w:val="0039252C"/>
    <w:rsid w:val="00393364"/>
    <w:rsid w:val="00393D8F"/>
    <w:rsid w:val="003966EC"/>
    <w:rsid w:val="00396BA3"/>
    <w:rsid w:val="003A35F0"/>
    <w:rsid w:val="003A42AB"/>
    <w:rsid w:val="003B1770"/>
    <w:rsid w:val="003B4336"/>
    <w:rsid w:val="003C1F2B"/>
    <w:rsid w:val="003C66DB"/>
    <w:rsid w:val="003D1623"/>
    <w:rsid w:val="003E4972"/>
    <w:rsid w:val="003E6B24"/>
    <w:rsid w:val="003F2AE4"/>
    <w:rsid w:val="003F7130"/>
    <w:rsid w:val="00404BB2"/>
    <w:rsid w:val="00410814"/>
    <w:rsid w:val="004119FE"/>
    <w:rsid w:val="00412F9B"/>
    <w:rsid w:val="00414F37"/>
    <w:rsid w:val="004177BF"/>
    <w:rsid w:val="00425E60"/>
    <w:rsid w:val="00426DC0"/>
    <w:rsid w:val="00431266"/>
    <w:rsid w:val="004408BF"/>
    <w:rsid w:val="004466B6"/>
    <w:rsid w:val="00446CC6"/>
    <w:rsid w:val="00447E33"/>
    <w:rsid w:val="00451061"/>
    <w:rsid w:val="00452E49"/>
    <w:rsid w:val="00457963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F0F"/>
    <w:rsid w:val="004F728E"/>
    <w:rsid w:val="005102D8"/>
    <w:rsid w:val="0051162B"/>
    <w:rsid w:val="005146F9"/>
    <w:rsid w:val="005164B0"/>
    <w:rsid w:val="005213C2"/>
    <w:rsid w:val="005345F9"/>
    <w:rsid w:val="00535C5D"/>
    <w:rsid w:val="00553A48"/>
    <w:rsid w:val="00554EA8"/>
    <w:rsid w:val="00555747"/>
    <w:rsid w:val="005655FE"/>
    <w:rsid w:val="00565B95"/>
    <w:rsid w:val="00566EE9"/>
    <w:rsid w:val="00585FFB"/>
    <w:rsid w:val="005871C9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3E3D"/>
    <w:rsid w:val="005D1966"/>
    <w:rsid w:val="005D30D6"/>
    <w:rsid w:val="005D55C0"/>
    <w:rsid w:val="005D6398"/>
    <w:rsid w:val="005E1A53"/>
    <w:rsid w:val="005F21F1"/>
    <w:rsid w:val="005F79F2"/>
    <w:rsid w:val="006017E8"/>
    <w:rsid w:val="00605EF5"/>
    <w:rsid w:val="00607938"/>
    <w:rsid w:val="00610804"/>
    <w:rsid w:val="0061258D"/>
    <w:rsid w:val="006130A2"/>
    <w:rsid w:val="00616F1B"/>
    <w:rsid w:val="00621BDC"/>
    <w:rsid w:val="00623FA5"/>
    <w:rsid w:val="006277AF"/>
    <w:rsid w:val="0064120C"/>
    <w:rsid w:val="0065067E"/>
    <w:rsid w:val="006527A0"/>
    <w:rsid w:val="00653073"/>
    <w:rsid w:val="0065339D"/>
    <w:rsid w:val="006637D7"/>
    <w:rsid w:val="0067387F"/>
    <w:rsid w:val="006749EC"/>
    <w:rsid w:val="00681FD4"/>
    <w:rsid w:val="00683F5D"/>
    <w:rsid w:val="00684B37"/>
    <w:rsid w:val="00684CB0"/>
    <w:rsid w:val="00684F6D"/>
    <w:rsid w:val="006872DB"/>
    <w:rsid w:val="00691617"/>
    <w:rsid w:val="00696029"/>
    <w:rsid w:val="006A0438"/>
    <w:rsid w:val="006A29D0"/>
    <w:rsid w:val="006A44BE"/>
    <w:rsid w:val="006B6FB2"/>
    <w:rsid w:val="006B7ADC"/>
    <w:rsid w:val="006C29FA"/>
    <w:rsid w:val="006C3D9E"/>
    <w:rsid w:val="006C5DC5"/>
    <w:rsid w:val="006D04F5"/>
    <w:rsid w:val="006D0B2E"/>
    <w:rsid w:val="006D1C0C"/>
    <w:rsid w:val="006E13A9"/>
    <w:rsid w:val="006E2012"/>
    <w:rsid w:val="006E3A9B"/>
    <w:rsid w:val="006E5EF9"/>
    <w:rsid w:val="006F0D73"/>
    <w:rsid w:val="006F2FE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62A5A"/>
    <w:rsid w:val="0076665D"/>
    <w:rsid w:val="0077601A"/>
    <w:rsid w:val="00785322"/>
    <w:rsid w:val="007934EE"/>
    <w:rsid w:val="007A2F7A"/>
    <w:rsid w:val="007B55D2"/>
    <w:rsid w:val="007B5A7A"/>
    <w:rsid w:val="007C3205"/>
    <w:rsid w:val="007C435C"/>
    <w:rsid w:val="007C5CA8"/>
    <w:rsid w:val="007D219F"/>
    <w:rsid w:val="007D4C09"/>
    <w:rsid w:val="007D4F7B"/>
    <w:rsid w:val="007D6A0A"/>
    <w:rsid w:val="007E23A8"/>
    <w:rsid w:val="007E31D7"/>
    <w:rsid w:val="007E5EF2"/>
    <w:rsid w:val="007F1C09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7F83"/>
    <w:rsid w:val="00821F70"/>
    <w:rsid w:val="0082202C"/>
    <w:rsid w:val="00827D48"/>
    <w:rsid w:val="00827F93"/>
    <w:rsid w:val="00835605"/>
    <w:rsid w:val="00840FDF"/>
    <w:rsid w:val="008428D2"/>
    <w:rsid w:val="00845C30"/>
    <w:rsid w:val="00851565"/>
    <w:rsid w:val="0085670D"/>
    <w:rsid w:val="00857A49"/>
    <w:rsid w:val="00864C55"/>
    <w:rsid w:val="008826F1"/>
    <w:rsid w:val="00886A56"/>
    <w:rsid w:val="00887336"/>
    <w:rsid w:val="0089003B"/>
    <w:rsid w:val="0089011C"/>
    <w:rsid w:val="008923AA"/>
    <w:rsid w:val="0089517A"/>
    <w:rsid w:val="00895658"/>
    <w:rsid w:val="008A5729"/>
    <w:rsid w:val="008A6547"/>
    <w:rsid w:val="008A7628"/>
    <w:rsid w:val="008B09C8"/>
    <w:rsid w:val="008B0DAD"/>
    <w:rsid w:val="008B4670"/>
    <w:rsid w:val="008B4CFF"/>
    <w:rsid w:val="008B6D3F"/>
    <w:rsid w:val="008B72BB"/>
    <w:rsid w:val="008B7E10"/>
    <w:rsid w:val="008C3E50"/>
    <w:rsid w:val="008C69B1"/>
    <w:rsid w:val="008D2C02"/>
    <w:rsid w:val="008D32EA"/>
    <w:rsid w:val="008D34D9"/>
    <w:rsid w:val="00901C79"/>
    <w:rsid w:val="009043AF"/>
    <w:rsid w:val="0090592D"/>
    <w:rsid w:val="00906DA8"/>
    <w:rsid w:val="00906DC9"/>
    <w:rsid w:val="0090758C"/>
    <w:rsid w:val="00911D94"/>
    <w:rsid w:val="00912715"/>
    <w:rsid w:val="00920604"/>
    <w:rsid w:val="00925E00"/>
    <w:rsid w:val="00926AFB"/>
    <w:rsid w:val="00930722"/>
    <w:rsid w:val="00941C24"/>
    <w:rsid w:val="00944751"/>
    <w:rsid w:val="00961888"/>
    <w:rsid w:val="00963429"/>
    <w:rsid w:val="00973863"/>
    <w:rsid w:val="0098096C"/>
    <w:rsid w:val="00983428"/>
    <w:rsid w:val="00985C05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6F67"/>
    <w:rsid w:val="009E4AC5"/>
    <w:rsid w:val="009F068D"/>
    <w:rsid w:val="009F22EE"/>
    <w:rsid w:val="009F2E59"/>
    <w:rsid w:val="009F3F31"/>
    <w:rsid w:val="009F48F4"/>
    <w:rsid w:val="009F640F"/>
    <w:rsid w:val="009F64BA"/>
    <w:rsid w:val="00A00BC0"/>
    <w:rsid w:val="00A027E0"/>
    <w:rsid w:val="00A02A17"/>
    <w:rsid w:val="00A045DF"/>
    <w:rsid w:val="00A14406"/>
    <w:rsid w:val="00A212E3"/>
    <w:rsid w:val="00A258F4"/>
    <w:rsid w:val="00A47F65"/>
    <w:rsid w:val="00A5178E"/>
    <w:rsid w:val="00A6458B"/>
    <w:rsid w:val="00A6482E"/>
    <w:rsid w:val="00A67EAE"/>
    <w:rsid w:val="00A728C8"/>
    <w:rsid w:val="00A73917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D201C"/>
    <w:rsid w:val="00AD3E6D"/>
    <w:rsid w:val="00AE1183"/>
    <w:rsid w:val="00AE4AA6"/>
    <w:rsid w:val="00AF34B1"/>
    <w:rsid w:val="00B03BC9"/>
    <w:rsid w:val="00B048E0"/>
    <w:rsid w:val="00B14D39"/>
    <w:rsid w:val="00B16388"/>
    <w:rsid w:val="00B170DF"/>
    <w:rsid w:val="00B1739D"/>
    <w:rsid w:val="00B2118F"/>
    <w:rsid w:val="00B21793"/>
    <w:rsid w:val="00B267A6"/>
    <w:rsid w:val="00B31899"/>
    <w:rsid w:val="00B371BE"/>
    <w:rsid w:val="00B40BCE"/>
    <w:rsid w:val="00B433C4"/>
    <w:rsid w:val="00B44CDB"/>
    <w:rsid w:val="00B47AD0"/>
    <w:rsid w:val="00B559CE"/>
    <w:rsid w:val="00B616EB"/>
    <w:rsid w:val="00B65720"/>
    <w:rsid w:val="00B6654F"/>
    <w:rsid w:val="00B67C95"/>
    <w:rsid w:val="00B7086A"/>
    <w:rsid w:val="00B718AB"/>
    <w:rsid w:val="00B75D8D"/>
    <w:rsid w:val="00B85F30"/>
    <w:rsid w:val="00B91456"/>
    <w:rsid w:val="00B925ED"/>
    <w:rsid w:val="00B96E21"/>
    <w:rsid w:val="00BA1911"/>
    <w:rsid w:val="00BA4D6A"/>
    <w:rsid w:val="00BA5CA8"/>
    <w:rsid w:val="00BA7DF5"/>
    <w:rsid w:val="00BB2E47"/>
    <w:rsid w:val="00BB4390"/>
    <w:rsid w:val="00BB4858"/>
    <w:rsid w:val="00BB4EAE"/>
    <w:rsid w:val="00BB560D"/>
    <w:rsid w:val="00BB5DD3"/>
    <w:rsid w:val="00BB7792"/>
    <w:rsid w:val="00BC14A3"/>
    <w:rsid w:val="00BC3214"/>
    <w:rsid w:val="00BC3EF6"/>
    <w:rsid w:val="00BC6ED1"/>
    <w:rsid w:val="00BD37E2"/>
    <w:rsid w:val="00BD3BE1"/>
    <w:rsid w:val="00BD72DF"/>
    <w:rsid w:val="00BE0082"/>
    <w:rsid w:val="00BE08A8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250E2"/>
    <w:rsid w:val="00C32514"/>
    <w:rsid w:val="00C3535F"/>
    <w:rsid w:val="00C4110D"/>
    <w:rsid w:val="00C41605"/>
    <w:rsid w:val="00C52197"/>
    <w:rsid w:val="00C54AC3"/>
    <w:rsid w:val="00C562DF"/>
    <w:rsid w:val="00C56420"/>
    <w:rsid w:val="00C652C5"/>
    <w:rsid w:val="00C72AE7"/>
    <w:rsid w:val="00C7471B"/>
    <w:rsid w:val="00C868B2"/>
    <w:rsid w:val="00C91162"/>
    <w:rsid w:val="00C92DAB"/>
    <w:rsid w:val="00C96C50"/>
    <w:rsid w:val="00C97A5E"/>
    <w:rsid w:val="00CA07CA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D751C"/>
    <w:rsid w:val="00CE334B"/>
    <w:rsid w:val="00CE7D54"/>
    <w:rsid w:val="00CF4EC4"/>
    <w:rsid w:val="00D01E20"/>
    <w:rsid w:val="00D01E7C"/>
    <w:rsid w:val="00D0452E"/>
    <w:rsid w:val="00D20094"/>
    <w:rsid w:val="00D21205"/>
    <w:rsid w:val="00D21E8B"/>
    <w:rsid w:val="00D3555E"/>
    <w:rsid w:val="00D4204F"/>
    <w:rsid w:val="00D46FCA"/>
    <w:rsid w:val="00D5791E"/>
    <w:rsid w:val="00D65829"/>
    <w:rsid w:val="00D65EC6"/>
    <w:rsid w:val="00D7035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9E1"/>
    <w:rsid w:val="00DA61D7"/>
    <w:rsid w:val="00DB5C14"/>
    <w:rsid w:val="00DD6310"/>
    <w:rsid w:val="00DE3B9D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7994"/>
    <w:rsid w:val="00E335A2"/>
    <w:rsid w:val="00E33860"/>
    <w:rsid w:val="00E3582B"/>
    <w:rsid w:val="00E37F9A"/>
    <w:rsid w:val="00E424A6"/>
    <w:rsid w:val="00E527A1"/>
    <w:rsid w:val="00E61776"/>
    <w:rsid w:val="00E7067E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3CEB"/>
    <w:rsid w:val="00EF151E"/>
    <w:rsid w:val="00EF423B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B07"/>
    <w:rsid w:val="00F61945"/>
    <w:rsid w:val="00F61E63"/>
    <w:rsid w:val="00F64F09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33FE"/>
    <w:rsid w:val="00FC29DA"/>
    <w:rsid w:val="00FD1403"/>
    <w:rsid w:val="00FD1EE0"/>
    <w:rsid w:val="00FD24DD"/>
    <w:rsid w:val="00FD38F3"/>
    <w:rsid w:val="00FD6526"/>
    <w:rsid w:val="00FE47DC"/>
    <w:rsid w:val="00FE5866"/>
    <w:rsid w:val="00FF0832"/>
    <w:rsid w:val="00FF358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B4F2-5AD3-487D-912A-69B14B6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2022-03-09T06:35:00Z</cp:lastPrinted>
  <dcterms:created xsi:type="dcterms:W3CDTF">2023-03-24T10:05:00Z</dcterms:created>
  <dcterms:modified xsi:type="dcterms:W3CDTF">2023-03-24T10:05:00Z</dcterms:modified>
</cp:coreProperties>
</file>