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EFA" w:rsidRDefault="00247AC6" w:rsidP="004408BF">
      <w:pPr>
        <w:tabs>
          <w:tab w:val="left" w:pos="1395"/>
        </w:tabs>
        <w:ind w:right="282"/>
        <w:rPr>
          <w:sz w:val="72"/>
          <w:szCs w:val="72"/>
        </w:rPr>
      </w:pPr>
      <w:bookmarkStart w:id="0" w:name="_GoBack"/>
      <w:bookmarkEnd w:id="0"/>
      <w:r>
        <w:rPr>
          <w:sz w:val="72"/>
          <w:szCs w:val="72"/>
        </w:rPr>
        <w:tab/>
      </w:r>
      <w:r w:rsidR="00041FCD">
        <w:rPr>
          <w:noProof/>
          <w:sz w:val="72"/>
          <w:szCs w:val="72"/>
        </w:rPr>
        <mc:AlternateContent>
          <mc:Choice Requires="wps">
            <w:drawing>
              <wp:anchor distT="0" distB="0" distL="114300" distR="114300" simplePos="0" relativeHeight="251642368" behindDoc="0" locked="0" layoutInCell="1" allowOverlap="1">
                <wp:simplePos x="0" y="0"/>
                <wp:positionH relativeFrom="column">
                  <wp:posOffset>685800</wp:posOffset>
                </wp:positionH>
                <wp:positionV relativeFrom="paragraph">
                  <wp:posOffset>-7620</wp:posOffset>
                </wp:positionV>
                <wp:extent cx="5567045" cy="929640"/>
                <wp:effectExtent l="0" t="1905" r="0" b="1905"/>
                <wp:wrapNone/>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7045" cy="929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ind w:right="603"/>
                              <w:jc w:val="center"/>
                            </w:pPr>
                            <w:r w:rsidRPr="000F5204">
                              <w:rPr>
                                <w:sz w:val="1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54pt;margin-top:-.6pt;width:438.35pt;height:73.2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" stroked="f">
                <v:textbox style="mso-fit-shape-to-text:t">
                  <w:txbxContent>
                    <w:p w:rsidR="004E76FE" w:rsidRDefault="004E76FE" w:rsidP="00A93EFA">
                      <w:pPr>
                        <w:ind w:right="603"/>
                        <w:jc w:val="center"/>
                      </w:pPr>
                      <w:r w:rsidRPr="000F5204">
                        <w:rPr>
                          <w:sz w:val="10"/>
                        </w:rPr>
                        <w:pict>
                          <v:shape id="_x0000_i1025" type="#_x0000_t136" style="width:390.55pt;height:49.55pt" fillcolor="#7f7f7f" strokecolor="#0d0d0d">
                            <v:fill color2="#aaa"/>
                            <v:shadow on="t" color="#4d4d4d" opacity="52429f" offset=",3pt"/>
                            <v:textpath style="font-family:&quot;Arial Black&quot;;v-text-spacing:78650f;v-text-kern:t" trim="t" fitpath="t" string="ОФИЦИАЛЬНЫЙ ВЕСТНИК"/>
                          </v:shape>
                        </w:pict>
                      </w:r>
                    </w:p>
                  </w:txbxContent>
                </v:textbox>
              </v:shape>
            </w:pict>
          </mc:Fallback>
        </mc:AlternateContent>
      </w:r>
      <w:r w:rsidR="00041FCD">
        <w:rPr>
          <w:noProof/>
          <w:sz w:val="72"/>
          <w:szCs w:val="72"/>
        </w:rPr>
        <w:drawing>
          <wp:anchor distT="0" distB="0" distL="114935" distR="114935" simplePos="0" relativeHeight="251648512" behindDoc="0" locked="0" layoutInCell="1" allowOverlap="1">
            <wp:simplePos x="0" y="0"/>
            <wp:positionH relativeFrom="column">
              <wp:posOffset>76200</wp:posOffset>
            </wp:positionH>
            <wp:positionV relativeFrom="paragraph">
              <wp:posOffset>114300</wp:posOffset>
            </wp:positionV>
            <wp:extent cx="484505" cy="506730"/>
            <wp:effectExtent l="0" t="0" r="0" b="0"/>
            <wp:wrapNone/>
            <wp:docPr id="2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pic:cNvPicPr>
                      <a:picLocks noChangeAspect="1" noChangeArrowheads="1"/>
                    </pic:cNvPicPr>
                  </pic:nvPicPr>
                  <pic:blipFill>
                    <a:blip r:embed="rId9" cstate="print">
                      <a:grayscl/>
                      <a:extLst>
                        <a:ext uri="{28A0092B-C50C-407E-A947-70E740481C1C}">
                          <a14:useLocalDpi xmlns:a14="http://schemas.microsoft.com/office/drawing/2010/main" val="0"/>
                        </a:ext>
                      </a:extLst>
                    </a:blip>
                    <a:srcRect/>
                    <a:stretch>
                      <a:fillRect/>
                    </a:stretch>
                  </pic:blipFill>
                  <pic:spPr bwMode="auto">
                    <a:xfrm>
                      <a:off x="0" y="0"/>
                      <a:ext cx="484505" cy="5067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A93EFA" w:rsidRDefault="00041FCD" w:rsidP="00A93EFA">
      <w:pPr>
        <w:ind w:left="360"/>
        <w:rPr>
          <w:rFonts w:ascii="Franklin Gothic Medium Cond" w:hAnsi="Franklin Gothic Medium Cond"/>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4416" behindDoc="0" locked="0" layoutInCell="1" allowOverlap="1">
                <wp:simplePos x="0" y="0"/>
                <wp:positionH relativeFrom="column">
                  <wp:posOffset>0</wp:posOffset>
                </wp:positionH>
                <wp:positionV relativeFrom="paragraph">
                  <wp:posOffset>558165</wp:posOffset>
                </wp:positionV>
                <wp:extent cx="5739130" cy="228600"/>
                <wp:effectExtent l="0" t="0" r="4445" b="381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130" cy="22860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0;margin-top:43.95pt;width:451.9pt;height:18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" fillcolor="#d8d8d8" stroked="f">
                <v:textbox>
                  <w:txbxContent>
                    <w:p w:rsidR="004E76FE" w:rsidRPr="00351315" w:rsidRDefault="004E76FE" w:rsidP="00A93EFA">
                      <w:pPr>
                        <w:ind w:right="786"/>
                        <w:jc w:val="center"/>
                        <w:rPr>
                          <w:sz w:val="18"/>
                        </w:rPr>
                      </w:pPr>
                      <w:r w:rsidRPr="00351315">
                        <w:rPr>
                          <w:sz w:val="18"/>
                        </w:rPr>
                        <w:t xml:space="preserve">Официальное издание (бюллетень) Администрации Сушиловского </w:t>
                      </w:r>
                      <w:r>
                        <w:rPr>
                          <w:sz w:val="18"/>
                        </w:rPr>
                        <w:t xml:space="preserve"> </w:t>
                      </w:r>
                      <w:r w:rsidRPr="00351315">
                        <w:rPr>
                          <w:sz w:val="18"/>
                        </w:rPr>
                        <w:t>сельского  поселения</w:t>
                      </w:r>
                      <w:r w:rsidRPr="00351315">
                        <w:rPr>
                          <w:sz w:val="18"/>
                          <w:u w:val="single"/>
                        </w:rPr>
                        <w:t xml:space="preserve"> </w:t>
                      </w:r>
                    </w:p>
                    <w:p w:rsidR="004E76FE" w:rsidRDefault="004E76FE" w:rsidP="00A93EFA"/>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3392" behindDoc="0" locked="0" layoutInCell="1" allowOverlap="1">
                <wp:simplePos x="0" y="0"/>
                <wp:positionH relativeFrom="column">
                  <wp:posOffset>747395</wp:posOffset>
                </wp:positionH>
                <wp:positionV relativeFrom="paragraph">
                  <wp:posOffset>158115</wp:posOffset>
                </wp:positionV>
                <wp:extent cx="5088890" cy="605790"/>
                <wp:effectExtent l="4445" t="0" r="2540" b="0"/>
                <wp:wrapNone/>
                <wp:docPr id="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8890" cy="6057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58.85pt;margin-top:12.45pt;width:400.7pt;height:47.7pt;z-index:2516433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" stroked="f">
                <v:textbox style="mso-fit-shape-to-text:t">
                  <w:txbxContent>
                    <w:p w:rsidR="004E76FE" w:rsidRDefault="004E76FE" w:rsidP="00A93EFA">
                      <w:pPr>
                        <w:jc w:val="center"/>
                      </w:pPr>
                      <w:r>
                        <w:pict>
                          <v:shape id="_x0000_i1026" type="#_x0000_t136" style="width:383.05pt;height:24.2pt" strokecolor="#0d0d0d">
                            <v:fill color2="#aaa" type="gradient"/>
                            <v:shadow on="t" color="#4d4d4d" opacity="52429f" offset=",3pt"/>
                            <v:textpath style="font-family:&quot;Arial Black&quot;;v-text-spacing:78650f;v-text-kern:t" trim="t" fitpath="t" string="СУШИЛОВСКОГО СЕЛЬСКОГО ПОСЕЛЕНИЯ"/>
                          </v:shape>
                        </w:pict>
                      </w: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6464" behindDoc="0" locked="0" layoutInCell="1" allowOverlap="1">
                <wp:simplePos x="0" y="0"/>
                <wp:positionH relativeFrom="column">
                  <wp:posOffset>0</wp:posOffset>
                </wp:positionH>
                <wp:positionV relativeFrom="paragraph">
                  <wp:posOffset>62865</wp:posOffset>
                </wp:positionV>
                <wp:extent cx="685800" cy="427990"/>
                <wp:effectExtent l="0" t="0" r="0" b="444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27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E76FE" w:rsidRDefault="004E76FE" w:rsidP="00A93EFA">
                            <w:r>
                              <w:rPr>
                                <w:sz w:val="20"/>
                                <w:szCs w:val="20"/>
                              </w:rPr>
                              <w:t>Выходит с 2015</w:t>
                            </w:r>
                            <w: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0;margin-top:4.95pt;width:54pt;height:33.7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rKhQIAABY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" stroked="f">
                <v:textbox>
                  <w:txbxContent>
                    <w:p w:rsidR="004E76FE" w:rsidRDefault="004E76FE" w:rsidP="00A93EFA">
                      <w:r>
                        <w:rPr>
                          <w:sz w:val="20"/>
                          <w:szCs w:val="20"/>
                        </w:rPr>
                        <w:t>Выходит с 2015</w:t>
                      </w:r>
                      <w:r>
                        <w:t xml:space="preserve"> года</w:t>
                      </w:r>
                    </w:p>
                  </w:txbxContent>
                </v:textbox>
              </v:shape>
            </w:pict>
          </mc:Fallback>
        </mc:AlternateContent>
      </w:r>
    </w:p>
    <w:p w:rsidR="00A93EFA" w:rsidRPr="005102D8" w:rsidRDefault="00041FCD" w:rsidP="005102D8">
      <w:pPr>
        <w:tabs>
          <w:tab w:val="left" w:pos="8340"/>
        </w:tabs>
        <w:spacing w:after="0" w:line="240" w:lineRule="auto"/>
        <w:ind w:left="360"/>
        <w:rPr>
          <w:rFonts w:ascii="Times New Roman" w:hAnsi="Times New Roman"/>
          <w:sz w:val="84"/>
          <w:szCs w:val="16"/>
        </w:rPr>
      </w:pPr>
      <w:r>
        <w:rPr>
          <w:rFonts w:ascii="Franklin Gothic Medium Cond" w:hAnsi="Franklin Gothic Medium Cond"/>
          <w:noProof/>
          <w:sz w:val="84"/>
          <w:szCs w:val="16"/>
        </w:rPr>
        <mc:AlternateContent>
          <mc:Choice Requires="wps">
            <w:drawing>
              <wp:anchor distT="0" distB="0" distL="114300" distR="114300" simplePos="0" relativeHeight="251647488" behindDoc="0" locked="0" layoutInCell="1" allowOverlap="1">
                <wp:simplePos x="0" y="0"/>
                <wp:positionH relativeFrom="column">
                  <wp:posOffset>3401060</wp:posOffset>
                </wp:positionH>
                <wp:positionV relativeFrom="paragraph">
                  <wp:posOffset>5080</wp:posOffset>
                </wp:positionV>
                <wp:extent cx="2338070" cy="845185"/>
                <wp:effectExtent l="10160" t="14605" r="13970" b="1651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8070" cy="845185"/>
                        </a:xfrm>
                        <a:prstGeom prst="rect">
                          <a:avLst/>
                        </a:prstGeom>
                        <a:solidFill>
                          <a:srgbClr val="FFFFFF"/>
                        </a:solidFill>
                        <a:ln w="19050">
                          <a:solidFill>
                            <a:srgbClr val="000000"/>
                          </a:solidFill>
                          <a:miter lim="800000"/>
                          <a:headEnd/>
                          <a:tailEnd/>
                        </a:ln>
                      </wps:spPr>
                      <wps:txbx>
                        <w:txbxContent>
                          <w:p w:rsidR="004E76FE" w:rsidRPr="006B47E2" w:rsidRDefault="000A531D" w:rsidP="00A93EFA">
                            <w:pPr>
                              <w:jc w:val="center"/>
                              <w:rPr>
                                <w:b/>
                                <w:sz w:val="18"/>
                              </w:rPr>
                            </w:pPr>
                            <w:r>
                              <w:rPr>
                                <w:b/>
                                <w:sz w:val="18"/>
                              </w:rPr>
                              <w:t>№ 2</w:t>
                            </w:r>
                            <w:r>
                              <w:rPr>
                                <w:b/>
                                <w:sz w:val="18"/>
                                <w:lang w:val="en-US"/>
                              </w:rPr>
                              <w:t>6</w:t>
                            </w:r>
                            <w:r>
                              <w:rPr>
                                <w:b/>
                                <w:sz w:val="18"/>
                              </w:rPr>
                              <w:t>(21</w:t>
                            </w:r>
                            <w:r>
                              <w:rPr>
                                <w:b/>
                                <w:sz w:val="18"/>
                                <w:lang w:val="en-US"/>
                              </w:rPr>
                              <w:t>1</w:t>
                            </w:r>
                            <w:r w:rsidR="004E76FE">
                              <w:rPr>
                                <w:b/>
                                <w:sz w:val="18"/>
                              </w:rPr>
                              <w:t>)</w:t>
                            </w:r>
                          </w:p>
                          <w:p w:rsidR="004E76FE" w:rsidRPr="006B47E2" w:rsidRDefault="000157EF" w:rsidP="00A93EFA">
                            <w:pPr>
                              <w:ind w:right="583"/>
                              <w:jc w:val="center"/>
                              <w:rPr>
                                <w:sz w:val="18"/>
                              </w:rPr>
                            </w:pPr>
                            <w:r>
                              <w:rPr>
                                <w:b/>
                                <w:sz w:val="18"/>
                              </w:rPr>
                              <w:t xml:space="preserve">  </w:t>
                            </w:r>
                            <w:r w:rsidR="000A531D">
                              <w:rPr>
                                <w:b/>
                                <w:sz w:val="18"/>
                              </w:rPr>
                              <w:t xml:space="preserve">           </w:t>
                            </w:r>
                            <w:r w:rsidR="000A531D">
                              <w:rPr>
                                <w:b/>
                                <w:sz w:val="18"/>
                                <w:lang w:val="en-US"/>
                              </w:rPr>
                              <w:t>01</w:t>
                            </w:r>
                            <w:r w:rsidR="004E76FE">
                              <w:rPr>
                                <w:b/>
                                <w:sz w:val="18"/>
                              </w:rPr>
                              <w:t xml:space="preserve"> </w:t>
                            </w:r>
                            <w:r w:rsidR="000A531D">
                              <w:rPr>
                                <w:b/>
                                <w:sz w:val="18"/>
                              </w:rPr>
                              <w:t>февраля</w:t>
                            </w:r>
                            <w:r w:rsidR="002E1711">
                              <w:rPr>
                                <w:b/>
                                <w:sz w:val="18"/>
                              </w:rPr>
                              <w:t xml:space="preserve"> 2022</w:t>
                            </w:r>
                            <w:r w:rsidR="004E76FE">
                              <w:rPr>
                                <w:b/>
                                <w:sz w:val="18"/>
                              </w:rPr>
                              <w:t xml:space="preserve"> г</w:t>
                            </w:r>
                            <w:r w:rsidR="004E76FE" w:rsidRPr="006B47E2">
                              <w:rPr>
                                <w:b/>
                                <w:sz w:val="18"/>
                              </w:rPr>
                              <w:t>.</w:t>
                            </w:r>
                          </w:p>
                          <w:p w:rsidR="004E76FE" w:rsidRDefault="004E76FE" w:rsidP="00A93EF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67.8pt;margin-top:.4pt;width:184.1pt;height:6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g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" strokeweight="1.5pt">
                <v:textbox>
                  <w:txbxContent>
                    <w:p w:rsidR="004E76FE" w:rsidRPr="006B47E2" w:rsidRDefault="000A531D" w:rsidP="00A93EFA">
                      <w:pPr>
                        <w:jc w:val="center"/>
                        <w:rPr>
                          <w:b/>
                          <w:sz w:val="18"/>
                        </w:rPr>
                      </w:pPr>
                      <w:r>
                        <w:rPr>
                          <w:b/>
                          <w:sz w:val="18"/>
                        </w:rPr>
                        <w:t>№ 2</w:t>
                      </w:r>
                      <w:r>
                        <w:rPr>
                          <w:b/>
                          <w:sz w:val="18"/>
                          <w:lang w:val="en-US"/>
                        </w:rPr>
                        <w:t>6</w:t>
                      </w:r>
                      <w:r>
                        <w:rPr>
                          <w:b/>
                          <w:sz w:val="18"/>
                        </w:rPr>
                        <w:t>(21</w:t>
                      </w:r>
                      <w:r>
                        <w:rPr>
                          <w:b/>
                          <w:sz w:val="18"/>
                          <w:lang w:val="en-US"/>
                        </w:rPr>
                        <w:t>1</w:t>
                      </w:r>
                      <w:r w:rsidR="004E76FE">
                        <w:rPr>
                          <w:b/>
                          <w:sz w:val="18"/>
                        </w:rPr>
                        <w:t>)</w:t>
                      </w:r>
                    </w:p>
                    <w:p w:rsidR="004E76FE" w:rsidRPr="006B47E2" w:rsidRDefault="000157EF" w:rsidP="00A93EFA">
                      <w:pPr>
                        <w:ind w:right="583"/>
                        <w:jc w:val="center"/>
                        <w:rPr>
                          <w:sz w:val="18"/>
                        </w:rPr>
                      </w:pPr>
                      <w:r>
                        <w:rPr>
                          <w:b/>
                          <w:sz w:val="18"/>
                        </w:rPr>
                        <w:t xml:space="preserve">  </w:t>
                      </w:r>
                      <w:r w:rsidR="000A531D">
                        <w:rPr>
                          <w:b/>
                          <w:sz w:val="18"/>
                        </w:rPr>
                        <w:t xml:space="preserve">           </w:t>
                      </w:r>
                      <w:r w:rsidR="000A531D">
                        <w:rPr>
                          <w:b/>
                          <w:sz w:val="18"/>
                          <w:lang w:val="en-US"/>
                        </w:rPr>
                        <w:t>01</w:t>
                      </w:r>
                      <w:r w:rsidR="004E76FE">
                        <w:rPr>
                          <w:b/>
                          <w:sz w:val="18"/>
                        </w:rPr>
                        <w:t xml:space="preserve"> </w:t>
                      </w:r>
                      <w:r w:rsidR="000A531D">
                        <w:rPr>
                          <w:b/>
                          <w:sz w:val="18"/>
                        </w:rPr>
                        <w:t>февраля</w:t>
                      </w:r>
                      <w:r w:rsidR="002E1711">
                        <w:rPr>
                          <w:b/>
                          <w:sz w:val="18"/>
                        </w:rPr>
                        <w:t xml:space="preserve"> 2022</w:t>
                      </w:r>
                      <w:r w:rsidR="004E76FE">
                        <w:rPr>
                          <w:b/>
                          <w:sz w:val="18"/>
                        </w:rPr>
                        <w:t xml:space="preserve"> г</w:t>
                      </w:r>
                      <w:r w:rsidR="004E76FE" w:rsidRPr="006B47E2">
                        <w:rPr>
                          <w:b/>
                          <w:sz w:val="18"/>
                        </w:rPr>
                        <w:t>.</w:t>
                      </w:r>
                    </w:p>
                    <w:p w:rsidR="004E76FE" w:rsidRDefault="004E76FE" w:rsidP="00A93EFA">
                      <w:pPr>
                        <w:jc w:val="center"/>
                      </w:pPr>
                    </w:p>
                  </w:txbxContent>
                </v:textbox>
              </v:shape>
            </w:pict>
          </mc:Fallback>
        </mc:AlternateContent>
      </w:r>
      <w:r>
        <w:rPr>
          <w:rFonts w:ascii="Franklin Gothic Medium Cond" w:hAnsi="Franklin Gothic Medium Cond"/>
          <w:noProof/>
          <w:sz w:val="84"/>
          <w:szCs w:val="16"/>
        </w:rPr>
        <mc:AlternateContent>
          <mc:Choice Requires="wps">
            <w:drawing>
              <wp:anchor distT="0" distB="0" distL="114300" distR="114300" simplePos="0" relativeHeight="251645440" behindDoc="0" locked="0" layoutInCell="1" allowOverlap="1">
                <wp:simplePos x="0" y="0"/>
                <wp:positionH relativeFrom="column">
                  <wp:posOffset>0</wp:posOffset>
                </wp:positionH>
                <wp:positionV relativeFrom="paragraph">
                  <wp:posOffset>5080</wp:posOffset>
                </wp:positionV>
                <wp:extent cx="3401060" cy="845185"/>
                <wp:effectExtent l="9525" t="14605" r="18415" b="1651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1060" cy="845185"/>
                        </a:xfrm>
                        <a:prstGeom prst="rect">
                          <a:avLst/>
                        </a:prstGeom>
                        <a:solidFill>
                          <a:srgbClr val="FFFFFF"/>
                        </a:solidFill>
                        <a:ln w="19050">
                          <a:solidFill>
                            <a:srgbClr val="000000"/>
                          </a:solidFill>
                          <a:miter lim="800000"/>
                          <a:headEnd/>
                          <a:tailEnd/>
                        </a:ln>
                      </wps:spPr>
                      <wps:txb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left:0;text-align:left;margin-left:0;margin-top:.4pt;width:267.8pt;height:6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" strokeweight="1.5pt">
                <v:textbox>
                  <w:txbxContent>
                    <w:p w:rsidR="004E76FE" w:rsidRPr="006B47E2" w:rsidRDefault="004E76FE" w:rsidP="00A93EFA">
                      <w:pPr>
                        <w:jc w:val="center"/>
                        <w:rPr>
                          <w:rFonts w:ascii="Arial Black" w:hAnsi="Arial Black"/>
                          <w:color w:val="404040"/>
                          <w:sz w:val="18"/>
                        </w:rPr>
                      </w:pPr>
                      <w:r w:rsidRPr="006B47E2">
                        <w:rPr>
                          <w:rFonts w:ascii="Arial Black" w:hAnsi="Arial Black"/>
                          <w:color w:val="404040"/>
                          <w:sz w:val="18"/>
                        </w:rPr>
                        <w:t>Учредитель газеты:</w:t>
                      </w:r>
                    </w:p>
                    <w:p w:rsidR="004E76FE" w:rsidRPr="00C537AA" w:rsidRDefault="004E76FE" w:rsidP="00A93EFA">
                      <w:pPr>
                        <w:jc w:val="center"/>
                        <w:rPr>
                          <w:rFonts w:ascii="Arial Black" w:hAnsi="Arial Black"/>
                          <w:color w:val="404040"/>
                        </w:rPr>
                      </w:pPr>
                      <w:r w:rsidRPr="006B47E2">
                        <w:rPr>
                          <w:rFonts w:ascii="Arial Black" w:hAnsi="Arial Black"/>
                          <w:color w:val="404040"/>
                          <w:sz w:val="18"/>
                        </w:rPr>
                        <w:t>Совет депутатов Сушиловского сельского</w:t>
                      </w:r>
                      <w:r w:rsidRPr="00C537AA">
                        <w:rPr>
                          <w:color w:val="404040"/>
                        </w:rPr>
                        <w:t xml:space="preserve"> </w:t>
                      </w:r>
                      <w:r w:rsidRPr="006B47E2">
                        <w:rPr>
                          <w:rFonts w:ascii="Arial Black" w:hAnsi="Arial Black"/>
                          <w:color w:val="404040"/>
                          <w:sz w:val="18"/>
                        </w:rPr>
                        <w:t>поселения</w:t>
                      </w:r>
                    </w:p>
                  </w:txbxContent>
                </v:textbox>
              </v:shape>
            </w:pict>
          </mc:Fallback>
        </mc:AlternateContent>
      </w:r>
      <w:r w:rsidR="00A93EFA" w:rsidRPr="005102D8">
        <w:rPr>
          <w:rFonts w:ascii="Times New Roman" w:hAnsi="Times New Roman"/>
          <w:sz w:val="84"/>
          <w:szCs w:val="16"/>
        </w:rPr>
        <w:tab/>
      </w:r>
    </w:p>
    <w:p w:rsidR="00911D94" w:rsidRPr="005102D8" w:rsidRDefault="00911D94" w:rsidP="005102D8">
      <w:pPr>
        <w:spacing w:after="0" w:line="240" w:lineRule="auto"/>
        <w:rPr>
          <w:rFonts w:ascii="Times New Roman" w:hAnsi="Times New Roman"/>
          <w:b/>
          <w:color w:val="0000FF"/>
          <w:sz w:val="14"/>
          <w:szCs w:val="16"/>
        </w:rPr>
      </w:pPr>
    </w:p>
    <w:p w:rsidR="006C29FA" w:rsidRPr="00DD6310" w:rsidRDefault="006C29FA" w:rsidP="005102D8">
      <w:pPr>
        <w:autoSpaceDN w:val="0"/>
        <w:adjustRightInd w:val="0"/>
        <w:spacing w:after="0" w:line="240" w:lineRule="auto"/>
        <w:ind w:firstLine="540"/>
        <w:jc w:val="both"/>
        <w:rPr>
          <w:rFonts w:ascii="Times New Roman" w:hAnsi="Times New Roman"/>
          <w:sz w:val="24"/>
          <w:szCs w:val="24"/>
        </w:rPr>
      </w:pPr>
    </w:p>
    <w:p w:rsidR="00EF423B" w:rsidRPr="000E4CBE" w:rsidRDefault="00EF423B" w:rsidP="000E4CBE">
      <w:pPr>
        <w:spacing w:after="0" w:line="240" w:lineRule="auto"/>
        <w:ind w:left="-720"/>
        <w:jc w:val="center"/>
        <w:rPr>
          <w:rFonts w:ascii="Times New Roman" w:hAnsi="Times New Roman"/>
          <w:b/>
          <w:color w:val="FF0000"/>
        </w:rPr>
      </w:pPr>
    </w:p>
    <w:p w:rsidR="008C3E50" w:rsidRPr="000E4CBE" w:rsidRDefault="008C3E50" w:rsidP="000E4CBE">
      <w:pPr>
        <w:spacing w:after="0" w:line="240" w:lineRule="auto"/>
        <w:rPr>
          <w:rFonts w:ascii="Times New Roman" w:hAnsi="Times New Roman"/>
          <w:lang w:eastAsia="en-US"/>
        </w:rPr>
      </w:pPr>
    </w:p>
    <w:p w:rsidR="000E4CBE" w:rsidRDefault="000E4CBE" w:rsidP="000E4CBE">
      <w:pPr>
        <w:spacing w:after="0" w:line="240" w:lineRule="auto"/>
        <w:jc w:val="center"/>
        <w:rPr>
          <w:rFonts w:ascii="Times New Roman" w:hAnsi="Times New Roman"/>
          <w:b/>
        </w:rPr>
      </w:pPr>
      <w:r w:rsidRPr="000E4CBE">
        <w:rPr>
          <w:rFonts w:ascii="Times New Roman" w:hAnsi="Times New Roman"/>
          <w:b/>
        </w:rPr>
        <w:t xml:space="preserve">ИЗВЕЩЕНИЕ </w:t>
      </w:r>
    </w:p>
    <w:p w:rsidR="00C52197" w:rsidRPr="000E4CBE" w:rsidRDefault="00C52197" w:rsidP="000E4CBE">
      <w:pPr>
        <w:spacing w:after="0" w:line="240" w:lineRule="auto"/>
        <w:jc w:val="center"/>
        <w:rPr>
          <w:rFonts w:ascii="Times New Roman" w:hAnsi="Times New Roman"/>
          <w:b/>
        </w:rPr>
      </w:pP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Администрация Сушиловского сельского поселения Боровичского муниципального района объявляет о проведение аукциона по продаже права на заключение договора аренды земельных участков, находящихся в собственности Администрации Сушиловского сельского поселения.</w:t>
      </w:r>
    </w:p>
    <w:p w:rsidR="000E4CBE" w:rsidRPr="000E4CBE" w:rsidRDefault="000E4CBE" w:rsidP="000E4CBE">
      <w:pPr>
        <w:tabs>
          <w:tab w:val="left" w:pos="1134"/>
        </w:tabs>
        <w:spacing w:after="0" w:line="240" w:lineRule="auto"/>
        <w:ind w:firstLine="708"/>
        <w:jc w:val="both"/>
        <w:rPr>
          <w:rFonts w:ascii="Times New Roman" w:hAnsi="Times New Roman"/>
        </w:rPr>
      </w:pPr>
      <w:r w:rsidRPr="000E4CBE">
        <w:rPr>
          <w:rFonts w:ascii="Times New Roman" w:hAnsi="Times New Roman"/>
        </w:rPr>
        <w:t>1.Организатором аукциона является Администрация Сушиловского сельского поселения (174432, Новгородская обл., Боровичский муниципальный р-н, д. Сушилово, д.2, контактные телефоны: 940-10, 940-12).</w:t>
      </w:r>
    </w:p>
    <w:p w:rsidR="000E4CBE" w:rsidRPr="000E4CBE" w:rsidRDefault="000E4CBE" w:rsidP="000E4CBE">
      <w:pPr>
        <w:spacing w:after="0" w:line="240" w:lineRule="auto"/>
        <w:jc w:val="both"/>
        <w:rPr>
          <w:rFonts w:ascii="Times New Roman" w:hAnsi="Times New Roman"/>
        </w:rPr>
      </w:pPr>
      <w:r w:rsidRPr="000E4CBE">
        <w:rPr>
          <w:rFonts w:ascii="Times New Roman" w:hAnsi="Times New Roman"/>
        </w:rPr>
        <w:t>2. Решения о проведение аукциона принято Администрацией Сушиловского сельского поселения  на основании постановлений Администрации Сушиловского сельского поселения от 01.02.2022 г. № 7 , от 01.02.2022 г. № 8 , от 01.02.2022 г. № 9, от 01.02.2022 г. № 10, от 01.02.2022 г. № 11, от 01.02.2022 г. № 12, от 01.02.2022 г. № 13, от 01.02.2022 г. № 14, от 01.02.2022 г. № 15, от 01.02.2022 г. № 16, от 01.02.2022 г. № 17,  от 01.02.2022 г. № 18, от 01.02.2022 г. № 19, от 01.02.2022 г. № 20, от 01.02.2022 г. № 21, от 01.02.2022 г. № 22, от 01.02.2022 г. № 23, от 01.02.2022 г. № 24, от 01.02.2022 г. № 25, от 01.02.2022 г. № 26, от 01.02.2022 г. № 27, от 01.02.2022 г. № 28 « О проведение аукциона по продаже права на заключение договора аренды земельного участка».</w:t>
      </w:r>
    </w:p>
    <w:p w:rsidR="000E4CBE" w:rsidRPr="000E4CBE" w:rsidRDefault="000E4CBE" w:rsidP="000E4CBE">
      <w:pPr>
        <w:spacing w:after="0" w:line="240" w:lineRule="auto"/>
        <w:jc w:val="both"/>
        <w:rPr>
          <w:rFonts w:ascii="Times New Roman" w:hAnsi="Times New Roman"/>
        </w:rPr>
      </w:pPr>
      <w:r w:rsidRPr="000E4CBE">
        <w:rPr>
          <w:rFonts w:ascii="Times New Roman" w:hAnsi="Times New Roman"/>
        </w:rPr>
        <w:t xml:space="preserve">3. </w:t>
      </w:r>
      <w:r w:rsidRPr="000E4CBE">
        <w:rPr>
          <w:rFonts w:ascii="Times New Roman" w:hAnsi="Times New Roman"/>
          <w:b/>
        </w:rPr>
        <w:t>Место проведения аукциона:</w:t>
      </w:r>
      <w:r w:rsidRPr="000E4CBE">
        <w:rPr>
          <w:rFonts w:ascii="Times New Roman" w:hAnsi="Times New Roman"/>
        </w:rPr>
        <w:t xml:space="preserve">  174432, Новгородская обл., Боровичский муниципальный р-н, д. Сушилово, д.2 (здание Администрации Сушиловского сельского поселения), контактные телефоны: 940-10, 940-12.</w:t>
      </w:r>
    </w:p>
    <w:p w:rsidR="000E4CBE" w:rsidRPr="000E4CBE" w:rsidRDefault="000E4CBE" w:rsidP="000E4CBE">
      <w:pPr>
        <w:spacing w:after="0" w:line="240" w:lineRule="auto"/>
        <w:jc w:val="both"/>
        <w:rPr>
          <w:rFonts w:ascii="Times New Roman" w:hAnsi="Times New Roman"/>
        </w:rPr>
      </w:pPr>
      <w:r w:rsidRPr="000E4CBE">
        <w:rPr>
          <w:rFonts w:ascii="Times New Roman" w:hAnsi="Times New Roman"/>
          <w:b/>
        </w:rPr>
        <w:t>Дата и время проведения аукциона:</w:t>
      </w:r>
      <w:r w:rsidRPr="000E4CBE">
        <w:rPr>
          <w:rFonts w:ascii="Times New Roman" w:hAnsi="Times New Roman"/>
        </w:rPr>
        <w:t xml:space="preserve"> 09.03.2022 года в 10 часов 00 минут.</w:t>
      </w:r>
    </w:p>
    <w:p w:rsidR="000E4CBE" w:rsidRPr="000E4CBE" w:rsidRDefault="000E4CBE" w:rsidP="000E4CBE">
      <w:pPr>
        <w:tabs>
          <w:tab w:val="left" w:pos="540"/>
        </w:tabs>
        <w:spacing w:after="0" w:line="240" w:lineRule="auto"/>
        <w:jc w:val="both"/>
        <w:rPr>
          <w:rFonts w:ascii="Times New Roman" w:eastAsia="Calibri" w:hAnsi="Times New Roman"/>
          <w:b/>
        </w:rPr>
      </w:pPr>
      <w:r w:rsidRPr="000E4CBE">
        <w:rPr>
          <w:rFonts w:ascii="Times New Roman" w:eastAsia="Calibri" w:hAnsi="Times New Roman"/>
          <w:b/>
        </w:rPr>
        <w:t>Срок начала приема заявок на участие в торгах:</w:t>
      </w:r>
      <w:r w:rsidRPr="000E4CBE">
        <w:rPr>
          <w:rFonts w:ascii="Times New Roman" w:eastAsia="Calibri" w:hAnsi="Times New Roman"/>
        </w:rPr>
        <w:t xml:space="preserve"> с 02 февраля  2022  года, 08 часов 00 минут.</w:t>
      </w:r>
    </w:p>
    <w:p w:rsidR="000E4CBE" w:rsidRPr="000E4CBE" w:rsidRDefault="000E4CBE" w:rsidP="000E4CBE">
      <w:pPr>
        <w:spacing w:after="0" w:line="240" w:lineRule="auto"/>
        <w:ind w:firstLine="708"/>
        <w:jc w:val="center"/>
        <w:rPr>
          <w:rFonts w:ascii="Times New Roman" w:hAnsi="Times New Roman"/>
          <w:b/>
        </w:rPr>
      </w:pPr>
      <w:r w:rsidRPr="000E4CBE">
        <w:rPr>
          <w:rFonts w:ascii="Times New Roman" w:hAnsi="Times New Roman"/>
          <w:b/>
        </w:rPr>
        <w:t>Порядок проведения аукциона</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Аукцион начинается с оглашения аукционистом наименования, основных характеристик и начального размера годовой арендной платы за земельный участок и порядка проведения аукциона. Участникам аукциона выдаются пронумерованные билеты, которые они поднимают после оглашения аукционистом начального размера годовой арендной платы и каждого очередного размера арендной платы в случае, если готовы заключить договор аренды земельного участка в соответствии с этим размером арендной платы. Каждый последующий размер арендной платы назначается путем увеличения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Затем аукционист объявляет следующий размер арендной платы в соответствии с «шагом аукциона». При отсутствии участников аукциона, готовых заключить договор аренды земельного участка в соответствии с названным размером арендной платы, аукционист повторяет его 3 раза. 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номер билета которого был назван последним. По завершению аукциона аукционист объявляет номер билета победителя аукциона и размер годовой арендной платы за земельный участок.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lastRenderedPageBreak/>
        <w:t>Организатор открытых торгов, вправе отказаться от проведения аукциона в любое время, но не позднее, чем за три дня до наступления даты его проведения.</w:t>
      </w:r>
    </w:p>
    <w:p w:rsidR="000E4CBE" w:rsidRPr="000E4CBE" w:rsidRDefault="000E4CBE" w:rsidP="000E4CBE">
      <w:pPr>
        <w:spacing w:after="0" w:line="240" w:lineRule="auto"/>
        <w:ind w:firstLine="708"/>
        <w:jc w:val="both"/>
        <w:rPr>
          <w:rFonts w:ascii="Times New Roman" w:hAnsi="Times New Roman"/>
          <w:b/>
        </w:rPr>
      </w:pPr>
      <w:r w:rsidRPr="000E4CBE">
        <w:rPr>
          <w:rFonts w:ascii="Times New Roman" w:hAnsi="Times New Roman"/>
          <w:b/>
        </w:rPr>
        <w:t>4. Предмет аукциона:</w:t>
      </w:r>
    </w:p>
    <w:p w:rsidR="000E4CBE" w:rsidRPr="000E4CBE" w:rsidRDefault="000E4CBE" w:rsidP="000E4CBE">
      <w:pPr>
        <w:spacing w:after="0" w:line="240" w:lineRule="auto"/>
        <w:ind w:firstLine="708"/>
        <w:jc w:val="both"/>
        <w:rPr>
          <w:rFonts w:ascii="Times New Roman" w:hAnsi="Times New Roman"/>
          <w:color w:val="000000"/>
        </w:rPr>
      </w:pPr>
      <w:r w:rsidRPr="000E4CBE">
        <w:rPr>
          <w:rFonts w:ascii="Times New Roman" w:hAnsi="Times New Roman"/>
          <w:b/>
          <w:u w:val="single"/>
        </w:rPr>
        <w:t>Лот 1.</w:t>
      </w:r>
      <w:r w:rsidRPr="000E4CBE">
        <w:rPr>
          <w:rFonts w:ascii="Times New Roman" w:hAnsi="Times New Roman"/>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434 940, 00 (Четыреста тридцать четыре тысячи девятьсот  сорок) рублей 00 копеек.</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Задаток для участия в аукционе – 86 988,00 (Восемьдесят шесть тысяч девятьсот восемьдесят восемь)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Шаг аукциона –13 048, 20(Тринадцать тысяч сорок восемь) рублей 20 копеек, что составляет три процента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2.</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390 948, 00 (Триста девяносто тысяч девятьсот сорок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78 189,00 (Семьдесят восемь тысяч сто восемьдесят девять)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Шаг аукциона –11 728, 44 (Одиннадцать тысяч семьсот двадцать восемь) рублей 44 копейки, что составляет три процента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3.</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515 436, 00 (Пятьсот пятнадцать тысяч четыреста тридцать шесть)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103 087,20 (Сто три тысячи восемьдесят семь) рублей 20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Шаг аукциона –15 463, 08 (Пятнадцать тысяч четыреста шестьдесят три ) рубля 08 копейки, что составляет три процента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4.</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283 000, 00 (Двести восемьдесят три) рубля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56 600,00 (Пятьдесят шесть тысяч шестьсот)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–8 490, 00 (Восемь тысяч четыреста девяносто) рублей 00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5. </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 xml:space="preserve">53:02:0161701:58 площадью  584 860, 00 кв. метров с видом разрешенного использования – для сельскохозяйственного производства, </w:t>
      </w:r>
      <w:r w:rsidRPr="000E4CBE">
        <w:rPr>
          <w:rFonts w:ascii="Times New Roman" w:hAnsi="Times New Roman"/>
          <w:color w:val="000000"/>
          <w:sz w:val="22"/>
          <w:szCs w:val="22"/>
        </w:rPr>
        <w:lastRenderedPageBreak/>
        <w:t>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393 000, 00 (Триста девяносто три тысячи)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78 600,00 (Семьдесят восемь тысяч шестьсот)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11 790, 00 (Одиннадцать тысяч семьсот девяносто) рублей 00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6. </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203 000, 00 (Двести три тысячи)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40 600,00 (Сорок тысяч шестьсот)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6 090, 00 (Шесть тысяч девяносто) рублей 00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7. </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53:02:0161801:94 площадью  314 235,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211 166 (Двести одиннадцать тысяч сто шестьдесят шесть)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42 233,20 (Сорок две тысячи двести тридцать три) рубля 20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6 334, 98 (Шесть тысяч триста тридцать четыре) рубля 98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8.</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209 491 (Двести девять тысяч четыреста девяносто один) рубль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41 898,20 (Сорок одна тысяча восемьсот девяносто восемь) рублей 20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6 284, 73 (Шесть тысяч двести восемьдесят четыре) рубля 73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9.</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178 572 (Сто семьдесят восемь тысяч пятьсот семьдесят два) рубля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35 714, 40 (Тридцать пять тысяч семьсот четырнадцать) рублей 40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Шаг аукциона  5 357, 16 (Пять тысяч триста пятьдесят семь) рублей 16 копеек, что составляет три процента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lastRenderedPageBreak/>
        <w:t>Лот 10.</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229 266 (Двести двадцать девять тысяч двести шестьдесят шесть)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45 853 (Сорок пять тысяч восемьсот пятьдесят три) рубля 20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6 877 (Шесть тысяч восемьсот семьдесят семь) рублей 98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11.</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53:02:0160901:45 площадью  171 276,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143 868 (Сто сорок три тысячи восемьсот шестьдесят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28 773 (Двадцать восемь тысяч семьсот семьдесят три) рубля 60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4 316 (Четыре тысячи триста шестнадцать) рублей 04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12.</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53:02:0161801:90 площадью  248 721,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188 028 (Сто восемьдесят восемь тысяч двадцать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37 605 (Тридцать семь тысяч шестьсот пять) рублей 60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5 640 (Пять тысяч шестьсот сорок) рублей 84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13.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53:02:0161101:85 площадью  129 007,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108 360 (Сто восемь тысяч триста шестьдесят)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21 672 (Двадцать одна тысяча шестьсот семьдесят два) рубля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3 250 (Три тысячи двести пятьдесят) рублей 80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14.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53:02:0161101:84 площадью  132 364,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111 180 (Сто одиннадцать тысяч сто восемьдесят)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lastRenderedPageBreak/>
        <w:t>Задаток для участия в аукционе – 22 236 (Двадцать две тысячи двести тридцать шесть)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3 335 (Три тысячи триста тридцать пять) рублей 40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15.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53:02:0160501:133 площадью  111 749,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160 860 (Сто шестьдесят тысяч восемьсот шестьдесят)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32 172 (Тридцать две тысячи сто семьдесят два) рубля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4 825 (Четыре тысячи восемьсот двадцать пять) рублей 80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16.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53:02:0162102:9 площадью  78 262,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112 692 (Сто двенадцать тысяч шестьсот девяносто два) рубля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22 538 (Двадцать две тысячи пятьсот тридцать восемь) рублей 40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3 380 (Три тысячи триста восемьдесят) рублей 76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17.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53:02:0161801:91 площадью  97 084,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139 800 (Сто тридцать девять тысяч восемьсот)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27 960 (Двадцать семь тысяч девятьсот шестьдесят)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4 194 (Четыре тысячи сто девяносто четыре) рубля 00 копеек,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Лот 18.</w:t>
      </w:r>
      <w:r w:rsidRPr="000E4CBE">
        <w:rPr>
          <w:rFonts w:ascii="Times New Roman" w:hAnsi="Times New Roman"/>
          <w:sz w:val="22"/>
          <w:szCs w:val="22"/>
        </w:rPr>
        <w:t xml:space="preserve">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53:02:0161902:67 площадью  89 605,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129 024 (Сто двадцать девять тысяч двадцать четыре) рубля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25 804 (Двадцать пять тысяч восемьсот четыре) рубля 80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3 870 (Три тысячи восемьсот семьдесят) рублей 72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19.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 xml:space="preserve">53:02:0161801:98 площадью  195 170, 00  кв. метров с видом разрешенного использования – для сельскохозяйственного производства, </w:t>
      </w:r>
      <w:r w:rsidRPr="000E4CBE">
        <w:rPr>
          <w:rFonts w:ascii="Times New Roman" w:hAnsi="Times New Roman"/>
          <w:color w:val="000000"/>
          <w:sz w:val="22"/>
          <w:szCs w:val="22"/>
        </w:rPr>
        <w:lastRenderedPageBreak/>
        <w:t>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163 994 (Сто шестьдесят три тысячи девятьсот девяносто четыре) рубля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32 788 (Тридцать две тысячи семьсот восемьдесят восемь) рублей 80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4 918 (Четыре тысячи девятьсот восемнадцать) рублей 32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20.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53:02:0162102:8 площадью  104 453,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150 408 (Сто пятьдесят тысяч четыреста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30 081 (Тридцать тысяч восемьдесят один) рубль 60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4 512 (Четыре тысячи пятьсот двенадцать) рублей 24 копейки, что составляет три процента начального размера ежегодной арендной платы за земельный участок. </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21.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53:02:0160901:37 площадью  99 451,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143 208 (Сто сорок три тысячи двести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28 641 (Двадцать восемь тысяч шестьсот сорок один) рубль 60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Шаг аукциона  4 296 (Четыре тысячи двести девяносто шесть) рублей 24 копейки, что составляет три процента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color w:val="000000"/>
          <w:sz w:val="22"/>
          <w:szCs w:val="22"/>
        </w:rPr>
      </w:pPr>
      <w:r w:rsidRPr="000E4CBE">
        <w:rPr>
          <w:rFonts w:ascii="Times New Roman" w:hAnsi="Times New Roman"/>
          <w:b/>
          <w:sz w:val="22"/>
          <w:szCs w:val="22"/>
          <w:u w:val="single"/>
        </w:rPr>
        <w:t xml:space="preserve">Лот 22. </w:t>
      </w:r>
      <w:r w:rsidRPr="000E4CBE">
        <w:rPr>
          <w:rFonts w:ascii="Times New Roman" w:hAnsi="Times New Roman"/>
          <w:sz w:val="22"/>
          <w:szCs w:val="22"/>
        </w:rPr>
        <w:t xml:space="preserve">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53:02:0162102:7 площадью  73 447,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Начальный размер годовой арендной платы за земельный участок – 105 768 (Сто пять тысяч семьсот шестьдесят восемь) рублей 00 копеек.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Задаток для участия в аукционе – 21 153 (Двадцать одна тысяча сто пятьдесят три) рубля 60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rPr>
          <w:rFonts w:ascii="Times New Roman" w:hAnsi="Times New Roman"/>
          <w:sz w:val="22"/>
          <w:szCs w:val="22"/>
        </w:rPr>
      </w:pPr>
      <w:r w:rsidRPr="000E4CBE">
        <w:rPr>
          <w:rFonts w:ascii="Times New Roman" w:hAnsi="Times New Roman"/>
          <w:sz w:val="22"/>
          <w:szCs w:val="22"/>
        </w:rPr>
        <w:t xml:space="preserve">Шаг аукциона  3 173 (Три тысячи сто семьдесят три) рубля 04 копейки, что составляет три процента начального размера ежегодной арендной платы за земельный участок.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5. С формой заявки и проектом договора аренды земельного участка можно ознакомиться на официальном сайте Администрации Сушиловского сельского поселения http://sushilovoadm.ru// и на официальном сайте Российской Федерации www.torgi.gov.ru. в сети Интернет.</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Для участия в аукционе заявители должны представить следующие документы:</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1) заявка на участие в аукционе по установленной форме с указанием банковских реквизитов счета для возврата задатка;</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2) копии документов, удостоверяющих личность заявителя (для граждан);</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3)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4) документы, подтверждающие внесение задатка.</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lastRenderedPageBreak/>
        <w:t>Не допускается внесение задатка третьими лицами. Представление документов, подтверждающих внесение задатка, признается заключением соглашения о задатке.</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Заявки на участие в аукционе и указанные документы принимаются по адресу: 174432, Новгородская обл., Боровичский муниципальный р-н, Сушиловское с/п, д. Сушилово, д. 2 с 02 февраля 2022 года с 08 час. 00 мин. по  03 марта  2022 года до 16 час. 00 мин.</w:t>
      </w:r>
    </w:p>
    <w:p w:rsidR="000E4CBE" w:rsidRPr="000E4CBE" w:rsidRDefault="000E4CBE" w:rsidP="000E4CBE">
      <w:pPr>
        <w:spacing w:after="0" w:line="240" w:lineRule="auto"/>
        <w:ind w:firstLine="567"/>
        <w:jc w:val="both"/>
        <w:rPr>
          <w:rFonts w:ascii="Times New Roman" w:hAnsi="Times New Roman"/>
        </w:rPr>
      </w:pPr>
      <w:r w:rsidRPr="000E4CBE">
        <w:rPr>
          <w:rFonts w:ascii="Times New Roman" w:hAnsi="Times New Roman"/>
        </w:rPr>
        <w:t>6.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 ,ИНН 5320018630, КПП 532001001, Отделение Новгород банка России УФК по Новгородской области, г. Великий Новгород  л\с  05503009050, БИК 014959900, к/с 40102810145370000042,  Р/</w:t>
      </w:r>
      <w:proofErr w:type="spellStart"/>
      <w:r w:rsidRPr="000E4CBE">
        <w:rPr>
          <w:rFonts w:ascii="Times New Roman" w:hAnsi="Times New Roman"/>
        </w:rPr>
        <w:t>сч</w:t>
      </w:r>
      <w:proofErr w:type="spellEnd"/>
      <w:r w:rsidRPr="000E4CBE">
        <w:rPr>
          <w:rFonts w:ascii="Times New Roman" w:hAnsi="Times New Roman"/>
        </w:rPr>
        <w:t>. 03232643496064525000, с указанием лота.</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Задаток, внесенный лицом, признанным победителем аукциона, засчитывается в счет арендной платы за земельный участок.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Задаток возвращается в течение трёх рабочих дней, по указанным в заявке на участие в аукционе банковским реквизитам в случаях, если:</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заявитель не допущен к участию в аукционе;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заявитель отозвал принятую организатором аукциона заявку до дня окончания срока приема заявок;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заявитель участвовал в аукционе, но не победил в нем;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организатором принято решение об отказе в проведение аукциона. </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Задаток не возвращается, в случае если победитель аукциона уклонился от заключения договора аренды земельного участка в установленном законом порядке.</w:t>
      </w:r>
    </w:p>
    <w:p w:rsidR="000E4CBE" w:rsidRPr="000E4CBE" w:rsidRDefault="000E4CBE" w:rsidP="000E4CBE">
      <w:pPr>
        <w:tabs>
          <w:tab w:val="left" w:pos="993"/>
        </w:tabs>
        <w:spacing w:after="0" w:line="240" w:lineRule="auto"/>
        <w:ind w:firstLine="708"/>
        <w:jc w:val="both"/>
        <w:rPr>
          <w:rFonts w:ascii="Times New Roman" w:hAnsi="Times New Roman"/>
        </w:rPr>
      </w:pPr>
      <w:r w:rsidRPr="000E4CBE">
        <w:rPr>
          <w:rFonts w:ascii="Times New Roman" w:hAnsi="Times New Roman"/>
        </w:rPr>
        <w:t>7.</w:t>
      </w:r>
      <w:r w:rsidRPr="000E4CBE">
        <w:rPr>
          <w:rFonts w:ascii="Times New Roman" w:hAnsi="Times New Roman"/>
        </w:rPr>
        <w:tab/>
        <w:t>Определение участников аукциона состоится по адресу: Российская Федерация, Новгородская обл., Боровичский муниципальный район, Сушиловское с/п, д. Сушилово, д.2 (здание Администрации), 4 марта 2022 года в 10 час. 00 мин.</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Договор подлежит заключению в срок не ранее чем, через десять дней со дня размещения информации о результатах аукциона на официальном сайте Российской Федерации в сети «Интернет» www.torgi.gov.ru. </w:t>
      </w:r>
    </w:p>
    <w:p w:rsidR="000E4CBE" w:rsidRPr="000E4CBE" w:rsidRDefault="000E4CBE" w:rsidP="000E4CBE">
      <w:pPr>
        <w:tabs>
          <w:tab w:val="left" w:pos="993"/>
        </w:tabs>
        <w:spacing w:after="0" w:line="240" w:lineRule="auto"/>
        <w:ind w:firstLine="708"/>
        <w:jc w:val="both"/>
        <w:rPr>
          <w:rFonts w:ascii="Times New Roman" w:hAnsi="Times New Roman"/>
        </w:rPr>
      </w:pPr>
      <w:r w:rsidRPr="000E4CBE">
        <w:rPr>
          <w:rFonts w:ascii="Times New Roman" w:hAnsi="Times New Roman"/>
        </w:rPr>
        <w:t>8.</w:t>
      </w:r>
      <w:r w:rsidRPr="000E4CBE">
        <w:rPr>
          <w:rFonts w:ascii="Times New Roman" w:hAnsi="Times New Roman"/>
        </w:rPr>
        <w:tab/>
        <w:t>Осмотр земельных участков будет осуществляться по месту их расположения в течение всего срока подачи заявок.</w:t>
      </w:r>
    </w:p>
    <w:p w:rsidR="000E4CBE" w:rsidRPr="000E4CBE" w:rsidRDefault="000E4CBE" w:rsidP="000E4CBE">
      <w:pPr>
        <w:tabs>
          <w:tab w:val="left" w:pos="993"/>
        </w:tabs>
        <w:spacing w:after="0" w:line="240" w:lineRule="auto"/>
        <w:ind w:firstLine="708"/>
        <w:jc w:val="both"/>
        <w:rPr>
          <w:rFonts w:ascii="Times New Roman" w:hAnsi="Times New Roman"/>
        </w:rPr>
      </w:pPr>
      <w:r w:rsidRPr="000E4CBE">
        <w:rPr>
          <w:rFonts w:ascii="Times New Roman" w:hAnsi="Times New Roman"/>
        </w:rPr>
        <w:t>9.</w:t>
      </w:r>
      <w:r w:rsidRPr="000E4CBE">
        <w:rPr>
          <w:rFonts w:ascii="Times New Roman" w:hAnsi="Times New Roman"/>
        </w:rPr>
        <w:tab/>
        <w:t>Дополнительную информацию по аукциону можно получить в Администрации Сушиловского сельского поселения по адресу: 174432, Новгородская обл., Боровичский муниципальный р-н, д. Сушилово, д.2 (здание Администрации), контактный телефон (81664) 940-10, 940-12, по рабочим дням с 08.00 до 16.00, перерыв на обед с 12.00 до 13.00.»</w:t>
      </w:r>
    </w:p>
    <w:p w:rsidR="00E335A2" w:rsidRDefault="00E335A2" w:rsidP="00E335A2">
      <w:pPr>
        <w:autoSpaceDE w:val="0"/>
        <w:autoSpaceDN w:val="0"/>
        <w:adjustRightInd w:val="0"/>
        <w:ind w:firstLine="709"/>
        <w:jc w:val="both"/>
        <w:rPr>
          <w:rFonts w:eastAsia="Calibri"/>
          <w:sz w:val="28"/>
          <w:szCs w:val="28"/>
          <w:lang w:eastAsia="en-US"/>
        </w:rPr>
      </w:pPr>
    </w:p>
    <w:p w:rsidR="000E4CBE" w:rsidRPr="002D0E13" w:rsidRDefault="000E4CBE" w:rsidP="000E4CBE">
      <w:pPr>
        <w:spacing w:after="0" w:line="240" w:lineRule="auto"/>
        <w:jc w:val="center"/>
        <w:rPr>
          <w:rFonts w:ascii="Times New Roman" w:hAnsi="Times New Roman"/>
          <w:b/>
          <w:u w:val="single"/>
        </w:rPr>
      </w:pPr>
      <w:r w:rsidRPr="002D0E13">
        <w:rPr>
          <w:rFonts w:ascii="Times New Roman" w:hAnsi="Times New Roman"/>
          <w:b/>
          <w:u w:val="single"/>
        </w:rPr>
        <w:t>ЗАЯВКА</w:t>
      </w:r>
    </w:p>
    <w:p w:rsidR="000E4CBE" w:rsidRPr="002D0E13" w:rsidRDefault="000E4CBE" w:rsidP="000E4CBE">
      <w:pPr>
        <w:spacing w:after="0" w:line="240" w:lineRule="auto"/>
        <w:jc w:val="center"/>
        <w:rPr>
          <w:rFonts w:ascii="Times New Roman" w:hAnsi="Times New Roman"/>
          <w:b/>
          <w:u w:val="single"/>
        </w:rPr>
      </w:pPr>
      <w:r w:rsidRPr="002D0E13">
        <w:rPr>
          <w:rFonts w:ascii="Times New Roman" w:hAnsi="Times New Roman"/>
          <w:b/>
          <w:u w:val="single"/>
        </w:rPr>
        <w:t>НА УЧАСТИЕ В АУКЦИОНЕ</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(заполняется претендентом или его полномочным представителем)</w:t>
      </w:r>
    </w:p>
    <w:p w:rsidR="000E4CBE" w:rsidRPr="002D0E13" w:rsidRDefault="000E4CBE" w:rsidP="000E4CBE">
      <w:pPr>
        <w:spacing w:after="0" w:line="240" w:lineRule="auto"/>
        <w:jc w:val="both"/>
        <w:rPr>
          <w:rFonts w:ascii="Times New Roman" w:hAnsi="Times New Roman"/>
        </w:rPr>
      </w:pP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ПРЕТЕНДЕНТ (физическое или юридическое лицо)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 xml:space="preserve">(Ф.И.О./наименование претендента) </w:t>
      </w:r>
    </w:p>
    <w:p w:rsidR="000E4CBE" w:rsidRPr="002D0E13" w:rsidRDefault="000E4CBE" w:rsidP="000E4CBE">
      <w:pPr>
        <w:spacing w:after="0" w:line="240" w:lineRule="auto"/>
        <w:rPr>
          <w:rFonts w:ascii="Times New Roman" w:hAnsi="Times New Roman"/>
        </w:rPr>
      </w:pPr>
      <w:r w:rsidRPr="002D0E13">
        <w:rPr>
          <w:rFonts w:ascii="Times New Roman" w:hAnsi="Times New Roman"/>
        </w:rPr>
        <w:t>(заполняется физическим лицом)</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Документ, удостоверяющий личность: 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Серия __________________, N _______________________________________________, выдан "_____" ________________________ г. 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(кем выдан)</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Место регистрации: ____________________________________________________________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lastRenderedPageBreak/>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Телефон ___________________________ Индекс 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(заполняется юридическим лицом)</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Документ о государственной регистрации в качестве юридического лица</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 рег. N ______________, дата регистрации "______"___________ _______ г.</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Орган, осуществивший регистрацию _____________________________________________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Место выдачи _________________________________________________________________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ИНН 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Юридический адрес претендента: ________________________________________________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Телефон _________________________ Факс _________________ Индекс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Представитель претендента _____________________________________________________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(Ф.И.О. или наименование)</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Действует на основании доверенности от "______" _______________________ г. N 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(для юридического лица): 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 xml:space="preserve"> (наименование документа, номер, дата и место выдачи (регистрации), кем и когда выдан)</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Претендент 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(Ф.И.О./наименование претендента или его представителя)</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принимая решение об участии в аукционе и последующему заключению договора аренды  земельного участка: 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(наименование и адрес объекта, выставленного на торги)</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обязуется соблюдать условия аукциона, содержащиеся в извещении о проведении аукциона, опубликованном на официальном сайте Администрации Сушиловского сельского поселения http://sushilovoadm.ru/, официальном сайте Российской Федерации в сети «Интернет» www.torgi.gov.ru.</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Платежные реквизиты, счет в банке, на который перечисляется сумма возвращаемого задатка: 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w:t>
      </w:r>
      <w:r w:rsidRPr="002D0E13">
        <w:rPr>
          <w:rFonts w:ascii="Times New Roman" w:hAnsi="Times New Roman"/>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Ответственность за достоверность представленной информации несет заявитель.</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Приложение:</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Претендент:</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__________________________________________________________________________________________________________________________________________________________</w:t>
      </w:r>
    </w:p>
    <w:p w:rsidR="000E4CBE" w:rsidRPr="002D0E13" w:rsidRDefault="000E4CBE" w:rsidP="000E4CBE">
      <w:pPr>
        <w:spacing w:after="0" w:line="240" w:lineRule="auto"/>
        <w:jc w:val="center"/>
        <w:rPr>
          <w:rFonts w:ascii="Times New Roman" w:hAnsi="Times New Roman"/>
        </w:rPr>
      </w:pPr>
      <w:r w:rsidRPr="002D0E13">
        <w:rPr>
          <w:rFonts w:ascii="Times New Roman" w:hAnsi="Times New Roman"/>
        </w:rPr>
        <w:t>(должность и подпись претендента или его полномочного представителя)</w:t>
      </w:r>
    </w:p>
    <w:p w:rsidR="000E4CBE" w:rsidRPr="002D0E13" w:rsidRDefault="000E4CBE" w:rsidP="000E4CBE">
      <w:pPr>
        <w:spacing w:after="0" w:line="240" w:lineRule="auto"/>
        <w:ind w:firstLine="708"/>
        <w:jc w:val="both"/>
        <w:rPr>
          <w:rFonts w:ascii="Times New Roman" w:hAnsi="Times New Roman"/>
        </w:rPr>
      </w:pPr>
      <w:r w:rsidRPr="002D0E13">
        <w:rPr>
          <w:rFonts w:ascii="Times New Roman" w:hAnsi="Times New Roman"/>
        </w:rPr>
        <w:t>М.П.</w:t>
      </w:r>
    </w:p>
    <w:p w:rsidR="000E4CBE" w:rsidRPr="002D0E13" w:rsidRDefault="000E4CBE" w:rsidP="000E4CBE">
      <w:pPr>
        <w:spacing w:after="0" w:line="240" w:lineRule="auto"/>
        <w:jc w:val="both"/>
        <w:rPr>
          <w:rFonts w:ascii="Times New Roman" w:hAnsi="Times New Roman"/>
        </w:rPr>
      </w:pPr>
    </w:p>
    <w:p w:rsidR="000E4CBE" w:rsidRPr="002D0E13" w:rsidRDefault="000E4CBE" w:rsidP="000E4CBE">
      <w:pPr>
        <w:spacing w:after="0" w:line="240" w:lineRule="auto"/>
        <w:jc w:val="both"/>
        <w:rPr>
          <w:rFonts w:ascii="Times New Roman" w:hAnsi="Times New Roman"/>
        </w:rPr>
      </w:pP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Заявка принята организатором торгов:</w:t>
      </w:r>
    </w:p>
    <w:p w:rsidR="000E4CBE" w:rsidRPr="002D0E13" w:rsidRDefault="000E4CBE" w:rsidP="000E4CBE">
      <w:pPr>
        <w:spacing w:after="0" w:line="240" w:lineRule="auto"/>
        <w:jc w:val="both"/>
        <w:rPr>
          <w:rFonts w:ascii="Times New Roman" w:hAnsi="Times New Roman"/>
        </w:rPr>
      </w:pPr>
      <w:r w:rsidRPr="002D0E13">
        <w:rPr>
          <w:rFonts w:ascii="Times New Roman" w:hAnsi="Times New Roman"/>
        </w:rPr>
        <w:t>______ час. ______ мин. «_____» ___________________ 20___ г.</w:t>
      </w:r>
    </w:p>
    <w:p w:rsidR="000E4CBE" w:rsidRPr="002D0E13" w:rsidRDefault="000E4CBE" w:rsidP="000E4CBE">
      <w:pPr>
        <w:spacing w:after="0" w:line="240" w:lineRule="auto"/>
        <w:jc w:val="both"/>
        <w:rPr>
          <w:rFonts w:ascii="Times New Roman" w:hAnsi="Times New Roman"/>
        </w:rPr>
      </w:pPr>
    </w:p>
    <w:p w:rsidR="000E4CBE" w:rsidRPr="002D0E13" w:rsidRDefault="000E4CBE" w:rsidP="000E4CBE">
      <w:pPr>
        <w:spacing w:after="0" w:line="240" w:lineRule="auto"/>
        <w:jc w:val="both"/>
        <w:rPr>
          <w:rFonts w:ascii="Times New Roman" w:hAnsi="Times New Roman"/>
        </w:rPr>
      </w:pPr>
    </w:p>
    <w:p w:rsidR="000E4CBE" w:rsidRDefault="000E4CBE" w:rsidP="000E4CBE">
      <w:pPr>
        <w:spacing w:after="0" w:line="240" w:lineRule="auto"/>
        <w:jc w:val="both"/>
      </w:pPr>
      <w:r w:rsidRPr="002D0E13">
        <w:rPr>
          <w:rFonts w:ascii="Times New Roman" w:hAnsi="Times New Roman"/>
        </w:rPr>
        <w:t>Уполномоченный представитель организатора торгов:</w:t>
      </w:r>
      <w:r w:rsidRPr="002D0E13">
        <w:rPr>
          <w:rFonts w:ascii="Times New Roman" w:hAnsi="Times New Roman"/>
        </w:rPr>
        <w:tab/>
      </w:r>
      <w:r>
        <w:t xml:space="preserve">  </w:t>
      </w:r>
      <w:r>
        <w:tab/>
      </w:r>
      <w:r>
        <w:tab/>
        <w:t xml:space="preserve">          </w:t>
      </w:r>
    </w:p>
    <w:p w:rsidR="000E4CBE" w:rsidRDefault="000E4CBE" w:rsidP="000E4CBE">
      <w:pPr>
        <w:jc w:val="both"/>
      </w:pPr>
    </w:p>
    <w:p w:rsidR="000E4CBE" w:rsidRPr="002D0E13" w:rsidRDefault="000E4CBE" w:rsidP="000E4CBE">
      <w:pPr>
        <w:pStyle w:val="a4"/>
        <w:ind w:firstLine="851"/>
        <w:rPr>
          <w:b/>
          <w:u w:val="single"/>
          <w:lang w:val="ru-RU"/>
        </w:rPr>
      </w:pPr>
    </w:p>
    <w:p w:rsidR="000E4CBE" w:rsidRPr="002D0E13" w:rsidRDefault="000E4CBE" w:rsidP="000E4CBE">
      <w:pPr>
        <w:pStyle w:val="a4"/>
        <w:ind w:firstLine="851"/>
        <w:rPr>
          <w:b/>
          <w:u w:val="single"/>
          <w:lang w:val="ru-RU"/>
        </w:rPr>
      </w:pPr>
      <w:r>
        <w:rPr>
          <w:b/>
          <w:u w:val="single"/>
          <w:lang w:val="ru-RU"/>
        </w:rPr>
        <w:t>__________________________________________________________________</w:t>
      </w:r>
    </w:p>
    <w:p w:rsidR="000E4CBE" w:rsidRDefault="000E4CBE" w:rsidP="000E4CBE">
      <w:pPr>
        <w:ind w:firstLine="708"/>
        <w:jc w:val="both"/>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41FCD" w:rsidP="000E4CBE">
      <w:pPr>
        <w:tabs>
          <w:tab w:val="left" w:pos="4410"/>
          <w:tab w:val="left" w:pos="6570"/>
          <w:tab w:val="left" w:pos="7050"/>
        </w:tabs>
        <w:spacing w:line="360" w:lineRule="exact"/>
        <w:jc w:val="right"/>
      </w:pPr>
      <w:r>
        <w:rPr>
          <w:noProof/>
        </w:rPr>
        <w:drawing>
          <wp:anchor distT="0" distB="0" distL="114300" distR="114300" simplePos="0" relativeHeight="251649536" behindDoc="0" locked="0" layoutInCell="1" allowOverlap="1">
            <wp:simplePos x="0" y="0"/>
            <wp:positionH relativeFrom="column">
              <wp:posOffset>2628900</wp:posOffset>
            </wp:positionH>
            <wp:positionV relativeFrom="paragraph">
              <wp:posOffset>-107950</wp:posOffset>
            </wp:positionV>
            <wp:extent cx="571500" cy="655320"/>
            <wp:effectExtent l="0" t="0" r="0" b="0"/>
            <wp:wrapNone/>
            <wp:docPr id="77" name="Рисунок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r w:rsidR="000E4CBE">
        <w:t xml:space="preserve"> </w:t>
      </w:r>
      <w:r w:rsidR="000E4CBE" w:rsidRPr="009C7152">
        <w:tab/>
      </w:r>
    </w:p>
    <w:p w:rsidR="000E4CBE" w:rsidRPr="000E4CBE" w:rsidRDefault="000E4CBE" w:rsidP="000E4CBE">
      <w:pPr>
        <w:tabs>
          <w:tab w:val="left" w:pos="4410"/>
          <w:tab w:val="left" w:pos="6570"/>
          <w:tab w:val="left" w:pos="7050"/>
        </w:tabs>
        <w:spacing w:after="0" w:line="240" w:lineRule="auto"/>
        <w:jc w:val="both"/>
        <w:rPr>
          <w:rFonts w:ascii="Times New Roman" w:hAnsi="Times New Roman"/>
        </w:rPr>
      </w:pPr>
      <w:r w:rsidRPr="000E4CBE">
        <w:rPr>
          <w:rFonts w:ascii="Times New Roman" w:hAnsi="Times New Roman"/>
        </w:rPr>
        <w:tab/>
        <w:t xml:space="preserve">                   </w:t>
      </w:r>
      <w:r w:rsidRPr="000E4CBE">
        <w:rPr>
          <w:rFonts w:ascii="Times New Roman" w:hAnsi="Times New Roman"/>
        </w:rPr>
        <w:tab/>
        <w:t xml:space="preserve"> </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0E4CBE">
        <w:rPr>
          <w:rFonts w:ascii="Times New Roman" w:hAnsi="Times New Roman"/>
          <w:b/>
          <w:kern w:val="2"/>
          <w:lang w:eastAsia="ar-SA"/>
        </w:rPr>
        <w:t>Российская Федерация</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0E4CBE">
        <w:rPr>
          <w:rFonts w:ascii="Times New Roman" w:hAnsi="Times New Roman"/>
          <w:b/>
          <w:kern w:val="2"/>
          <w:lang w:eastAsia="ar-SA"/>
        </w:rPr>
        <w:t>Новгородская область</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0E4CBE">
        <w:rPr>
          <w:rFonts w:ascii="Times New Roman" w:hAnsi="Times New Roman"/>
          <w:b/>
          <w:kern w:val="2"/>
          <w:lang w:eastAsia="ar-SA"/>
        </w:rPr>
        <w:t>Боровичский район</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0E4CBE">
        <w:rPr>
          <w:rFonts w:ascii="Times New Roman" w:hAnsi="Times New Roman"/>
          <w:b/>
          <w:kern w:val="2"/>
          <w:lang w:eastAsia="ar-SA"/>
        </w:rPr>
        <w:t>АДМИНИСТРАЦИЯ СУШИЛОВСКОГО СЕЛЬСКОГО ПОСЕЛЕНИЯ</w:t>
      </w:r>
    </w:p>
    <w:p w:rsidR="000E4CBE" w:rsidRPr="00CD751C" w:rsidRDefault="000E4CBE" w:rsidP="000E4CBE">
      <w:pPr>
        <w:widowControl w:val="0"/>
        <w:tabs>
          <w:tab w:val="left" w:pos="1755"/>
        </w:tabs>
        <w:suppressAutoHyphens/>
        <w:spacing w:after="0" w:line="240" w:lineRule="auto"/>
        <w:jc w:val="center"/>
        <w:rPr>
          <w:rFonts w:ascii="Times New Roman" w:hAnsi="Times New Roman"/>
          <w:b/>
          <w:kern w:val="2"/>
          <w:lang w:eastAsia="ar-SA"/>
        </w:rPr>
      </w:pPr>
    </w:p>
    <w:p w:rsidR="000E4CBE" w:rsidRPr="00CD751C"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CD751C">
        <w:rPr>
          <w:rFonts w:ascii="Times New Roman" w:hAnsi="Times New Roman"/>
          <w:b/>
          <w:kern w:val="2"/>
          <w:lang w:eastAsia="ar-SA"/>
        </w:rPr>
        <w:t>ПОСТАНОВЛЕНИЕ</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r w:rsidRPr="000E4CBE">
        <w:rPr>
          <w:rFonts w:ascii="Times New Roman" w:hAnsi="Times New Roman"/>
          <w:b/>
          <w:bCs/>
          <w:kern w:val="2"/>
          <w:lang w:eastAsia="ar-SA"/>
        </w:rPr>
        <w:t>от  31.01.2022 г</w:t>
      </w:r>
      <w:r w:rsidRPr="000E4CBE">
        <w:rPr>
          <w:rFonts w:ascii="Times New Roman" w:hAnsi="Times New Roman"/>
          <w:b/>
          <w:kern w:val="2"/>
          <w:lang w:eastAsia="ar-SA"/>
        </w:rPr>
        <w:t xml:space="preserve">   </w:t>
      </w:r>
      <w:r w:rsidRPr="000E4CBE">
        <w:rPr>
          <w:rFonts w:ascii="Times New Roman" w:hAnsi="Times New Roman"/>
          <w:b/>
          <w:bCs/>
          <w:kern w:val="2"/>
          <w:lang w:eastAsia="ar-SA"/>
        </w:rPr>
        <w:t>№ 6</w:t>
      </w:r>
    </w:p>
    <w:p w:rsidR="000E4CBE" w:rsidRPr="000E4CBE" w:rsidRDefault="000E4CBE" w:rsidP="000E4CBE">
      <w:pPr>
        <w:widowControl w:val="0"/>
        <w:tabs>
          <w:tab w:val="left" w:pos="1755"/>
        </w:tabs>
        <w:suppressAutoHyphens/>
        <w:spacing w:after="0" w:line="240" w:lineRule="auto"/>
        <w:jc w:val="center"/>
        <w:rPr>
          <w:rFonts w:ascii="Times New Roman" w:hAnsi="Times New Roman"/>
          <w:kern w:val="2"/>
          <w:lang w:eastAsia="ar-SA"/>
        </w:rPr>
      </w:pPr>
      <w:r w:rsidRPr="000E4CBE">
        <w:rPr>
          <w:rFonts w:ascii="Times New Roman" w:hAnsi="Times New Roman"/>
          <w:kern w:val="2"/>
          <w:lang w:eastAsia="ar-SA"/>
        </w:rPr>
        <w:t>д. Сушилово</w:t>
      </w:r>
    </w:p>
    <w:p w:rsidR="000E4CBE" w:rsidRPr="000E4CBE" w:rsidRDefault="000E4CBE" w:rsidP="000E4CBE">
      <w:pPr>
        <w:widowControl w:val="0"/>
        <w:tabs>
          <w:tab w:val="left" w:pos="1755"/>
        </w:tabs>
        <w:suppressAutoHyphens/>
        <w:spacing w:after="0" w:line="240" w:lineRule="auto"/>
        <w:jc w:val="center"/>
        <w:rPr>
          <w:rFonts w:ascii="Times New Roman" w:hAnsi="Times New Roman"/>
          <w:b/>
          <w:kern w:val="2"/>
          <w:lang w:eastAsia="ar-SA"/>
        </w:rPr>
      </w:pP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Об утверждении стоимости услуг, предоставляемых согласно гарантированному перечню услуг по погребению</w:t>
      </w:r>
    </w:p>
    <w:p w:rsidR="000E4CBE" w:rsidRPr="000E4CBE" w:rsidRDefault="000E4CBE" w:rsidP="000E4CBE">
      <w:pPr>
        <w:spacing w:after="0" w:line="240" w:lineRule="auto"/>
        <w:jc w:val="both"/>
        <w:rPr>
          <w:rFonts w:ascii="Times New Roman" w:hAnsi="Times New Roman"/>
          <w:b/>
        </w:rPr>
      </w:pP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В соответствии с пунктом  22 ч. 1 статьи 14 Федерального  закона  от        6 октября 2003 года № 131-ФЗ «Об общих принципах организации местного  самоуправления в Российской Федерации», </w:t>
      </w:r>
      <w:r w:rsidRPr="000E4CBE">
        <w:rPr>
          <w:rFonts w:ascii="Times New Roman" w:hAnsi="Times New Roman"/>
          <w:color w:val="000000"/>
          <w:spacing w:val="1"/>
        </w:rPr>
        <w:t xml:space="preserve">пунктом 3 статьи 9 и пунктом 3 статьи 12 </w:t>
      </w:r>
      <w:r w:rsidRPr="000E4CBE">
        <w:rPr>
          <w:rFonts w:ascii="Times New Roman" w:hAnsi="Times New Roman"/>
        </w:rPr>
        <w:t>Федерального закона от 12 января 1996 года № 8-ФЗ «О погребении и похоронном деле», постановлением Правительства Российской Федерации от 27.01.2022 года № 57 «Об утверждении размера индексации выплат, пособий и компенсаций  в 2022 году»,</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 xml:space="preserve">Администрация  Сушиловского сельского поселения </w:t>
      </w:r>
    </w:p>
    <w:p w:rsidR="000E4CBE" w:rsidRPr="000E4CBE" w:rsidRDefault="000E4CBE" w:rsidP="000E4CBE">
      <w:pPr>
        <w:spacing w:after="0" w:line="240" w:lineRule="auto"/>
        <w:ind w:firstLine="708"/>
        <w:jc w:val="both"/>
        <w:rPr>
          <w:rFonts w:ascii="Times New Roman" w:hAnsi="Times New Roman"/>
          <w:b/>
        </w:rPr>
      </w:pPr>
      <w:r w:rsidRPr="000E4CBE">
        <w:rPr>
          <w:rFonts w:ascii="Times New Roman" w:hAnsi="Times New Roman"/>
          <w:b/>
        </w:rPr>
        <w:t>ПОСТАНОВЛЯЕТ:</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1. Утвердить прилагаемую стоимость услуг, предоставляемых согласно  гарантированному перечню услуг на погребение в сумме 6 964 (шесть тысяч девятьсот шестьдесят четыре) рубля 68 копеек.</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2. Данное постановление  распространяется на правоотношения, возникшие с 1 февраля 2022 года.</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3. Признать утратившим силу  с 1 февраля 2022 года постановление Администрации Сушиловского сельского поселения от  29.01.2021 г.  № 1</w:t>
      </w:r>
    </w:p>
    <w:p w:rsidR="000E4CBE" w:rsidRPr="000E4CBE" w:rsidRDefault="000E4CBE" w:rsidP="000E4CBE">
      <w:pPr>
        <w:spacing w:after="0" w:line="240" w:lineRule="auto"/>
        <w:jc w:val="both"/>
        <w:rPr>
          <w:rFonts w:ascii="Times New Roman" w:hAnsi="Times New Roman"/>
          <w:color w:val="000000"/>
        </w:rPr>
      </w:pPr>
      <w:r w:rsidRPr="000E4CBE">
        <w:rPr>
          <w:rFonts w:ascii="Times New Roman" w:hAnsi="Times New Roman"/>
          <w:color w:val="000000"/>
        </w:rPr>
        <w:t>«Об утверждении стоимости услуг, предоставляемых согласно гарантированному перечню услуг по погребению».</w:t>
      </w:r>
    </w:p>
    <w:p w:rsidR="000E4CBE" w:rsidRPr="000E4CBE" w:rsidRDefault="000E4CBE" w:rsidP="000E4CBE">
      <w:pPr>
        <w:spacing w:after="0" w:line="240" w:lineRule="auto"/>
        <w:ind w:firstLine="708"/>
        <w:jc w:val="both"/>
        <w:rPr>
          <w:rFonts w:ascii="Times New Roman" w:hAnsi="Times New Roman"/>
        </w:rPr>
      </w:pPr>
      <w:r w:rsidRPr="000E4CBE">
        <w:rPr>
          <w:rFonts w:ascii="Times New Roman" w:hAnsi="Times New Roman"/>
        </w:rPr>
        <w:t>4. Опубликовать  постановление в бюллетене «Официальный вестник Сушиловского сельского поселения» и разместить на официальном сайте Администрации сельского поселения.</w:t>
      </w:r>
    </w:p>
    <w:p w:rsidR="000E4CBE" w:rsidRPr="000E4CBE" w:rsidRDefault="000E4CBE" w:rsidP="000E4CBE">
      <w:pPr>
        <w:spacing w:after="0" w:line="240" w:lineRule="auto"/>
        <w:ind w:firstLine="708"/>
        <w:jc w:val="both"/>
        <w:rPr>
          <w:rFonts w:ascii="Times New Roman" w:hAnsi="Times New Roman"/>
        </w:rPr>
      </w:pPr>
    </w:p>
    <w:p w:rsidR="000E4CBE" w:rsidRPr="000E4CBE" w:rsidRDefault="000E4CBE" w:rsidP="000E4CBE">
      <w:pPr>
        <w:spacing w:after="0" w:line="240" w:lineRule="auto"/>
        <w:rPr>
          <w:rFonts w:ascii="Times New Roman" w:hAnsi="Times New Roman"/>
        </w:rPr>
      </w:pPr>
    </w:p>
    <w:p w:rsidR="000E4CBE" w:rsidRPr="000E4CBE" w:rsidRDefault="000E4CBE" w:rsidP="000E4CBE">
      <w:pPr>
        <w:spacing w:after="0" w:line="240" w:lineRule="auto"/>
        <w:rPr>
          <w:rFonts w:ascii="Times New Roman" w:hAnsi="Times New Roman"/>
          <w:b/>
        </w:rPr>
      </w:pPr>
      <w:r w:rsidRPr="000E4CBE">
        <w:rPr>
          <w:rFonts w:ascii="Times New Roman" w:hAnsi="Times New Roman"/>
          <w:b/>
        </w:rPr>
        <w:t xml:space="preserve">Глава сельского поселения                                                  </w:t>
      </w:r>
      <w:r>
        <w:rPr>
          <w:rFonts w:ascii="Times New Roman" w:hAnsi="Times New Roman"/>
          <w:b/>
        </w:rPr>
        <w:t xml:space="preserve">                              </w:t>
      </w:r>
      <w:r w:rsidRPr="000E4CBE">
        <w:rPr>
          <w:rFonts w:ascii="Times New Roman" w:hAnsi="Times New Roman"/>
          <w:b/>
        </w:rPr>
        <w:t xml:space="preserve">    Г.В.</w:t>
      </w:r>
      <w:r>
        <w:rPr>
          <w:rFonts w:ascii="Times New Roman" w:hAnsi="Times New Roman"/>
          <w:b/>
        </w:rPr>
        <w:t xml:space="preserve"> </w:t>
      </w:r>
      <w:r w:rsidRPr="000E4CBE">
        <w:rPr>
          <w:rFonts w:ascii="Times New Roman" w:hAnsi="Times New Roman"/>
          <w:b/>
        </w:rPr>
        <w:t>Григорьева</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ab/>
      </w:r>
      <w:r w:rsidRPr="000E4CBE">
        <w:rPr>
          <w:rFonts w:ascii="Times New Roman" w:hAnsi="Times New Roman"/>
        </w:rPr>
        <w:tab/>
      </w:r>
      <w:r w:rsidRPr="000E4CBE">
        <w:rPr>
          <w:rFonts w:ascii="Times New Roman" w:hAnsi="Times New Roman"/>
        </w:rPr>
        <w:tab/>
      </w:r>
      <w:r w:rsidRPr="000E4CBE">
        <w:rPr>
          <w:rFonts w:ascii="Times New Roman" w:hAnsi="Times New Roman"/>
        </w:rPr>
        <w:tab/>
      </w:r>
      <w:r w:rsidRPr="000E4CBE">
        <w:rPr>
          <w:rFonts w:ascii="Times New Roman" w:hAnsi="Times New Roman"/>
        </w:rPr>
        <w:tab/>
      </w:r>
      <w:r w:rsidRPr="000E4CBE">
        <w:rPr>
          <w:rFonts w:ascii="Times New Roman" w:hAnsi="Times New Roman"/>
        </w:rPr>
        <w:tab/>
      </w:r>
      <w:r w:rsidRPr="000E4CBE">
        <w:rPr>
          <w:rFonts w:ascii="Times New Roman" w:hAnsi="Times New Roman"/>
        </w:rPr>
        <w:tab/>
      </w:r>
      <w:r w:rsidRPr="000E4CBE">
        <w:rPr>
          <w:rFonts w:ascii="Times New Roman" w:hAnsi="Times New Roman"/>
        </w:rPr>
        <w:tab/>
        <w:t xml:space="preserve">                    </w:t>
      </w:r>
    </w:p>
    <w:p w:rsidR="000E4CBE" w:rsidRPr="000E4CBE" w:rsidRDefault="000E4CBE" w:rsidP="000E4CBE">
      <w:pPr>
        <w:spacing w:after="0" w:line="240" w:lineRule="auto"/>
        <w:jc w:val="right"/>
        <w:rPr>
          <w:rFonts w:ascii="Times New Roman" w:hAnsi="Times New Roman"/>
        </w:rPr>
      </w:pP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ab/>
        <w:t xml:space="preserve">                    </w:t>
      </w:r>
      <w:r>
        <w:rPr>
          <w:rFonts w:ascii="Times New Roman" w:hAnsi="Times New Roman"/>
        </w:rPr>
        <w:t xml:space="preserve">     </w:t>
      </w:r>
      <w:r w:rsidRPr="000E4CBE">
        <w:rPr>
          <w:rFonts w:ascii="Times New Roman" w:hAnsi="Times New Roman"/>
        </w:rPr>
        <w:t xml:space="preserve"> Приложение 1</w:t>
      </w:r>
      <w:r w:rsidRPr="000E4CBE">
        <w:rPr>
          <w:rFonts w:ascii="Times New Roman" w:hAnsi="Times New Roman"/>
        </w:rPr>
        <w:tab/>
        <w:t xml:space="preserve">                                                                                              </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Утверждено</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постановлением  Администрации</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Сушиловского сельского поселения </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от 31 .01.2022 г. №  6</w:t>
      </w: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СТОИМОСТЬ  УСЛУГ</w:t>
      </w: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предоставляемых согласно  гарантированному перечню услуг</w:t>
      </w: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по погребению</w:t>
      </w:r>
    </w:p>
    <w:p w:rsidR="000E4CBE" w:rsidRPr="000E4CBE" w:rsidRDefault="000E4CBE" w:rsidP="000E4CBE">
      <w:pPr>
        <w:spacing w:after="0" w:line="240" w:lineRule="auto"/>
        <w:jc w:val="center"/>
        <w:rPr>
          <w:rFonts w:ascii="Times New Roman" w:hAnsi="Times New Roman"/>
        </w:rPr>
      </w:pPr>
    </w:p>
    <w:p w:rsidR="000E4CBE" w:rsidRPr="000E4CBE" w:rsidRDefault="000E4CBE" w:rsidP="000E4CBE">
      <w:pPr>
        <w:spacing w:after="0" w:line="240" w:lineRule="auto"/>
        <w:jc w:val="center"/>
        <w:rPr>
          <w:rFonts w:ascii="Times New Roman" w:hAnsi="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190"/>
        <w:gridCol w:w="2784"/>
      </w:tblGrid>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Наименование  услуги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Единица измерения</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Стоимость</w:t>
            </w:r>
          </w:p>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 руб.)</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Оформление документов,</w:t>
            </w:r>
          </w:p>
          <w:p w:rsidR="000E4CBE" w:rsidRPr="000E4CBE" w:rsidRDefault="000E4CBE" w:rsidP="000E4CBE">
            <w:pPr>
              <w:spacing w:after="0" w:line="240" w:lineRule="auto"/>
              <w:rPr>
                <w:rFonts w:ascii="Times New Roman" w:hAnsi="Times New Roman"/>
              </w:rPr>
            </w:pPr>
            <w:r w:rsidRPr="000E4CBE">
              <w:rPr>
                <w:rFonts w:ascii="Times New Roman" w:hAnsi="Times New Roman"/>
              </w:rPr>
              <w:t>необходимых для погребения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244, 32</w:t>
            </w:r>
          </w:p>
        </w:tc>
      </w:tr>
      <w:tr w:rsidR="000E4CBE" w:rsidRPr="000E4CBE" w:rsidTr="00177A53">
        <w:trPr>
          <w:trHeight w:val="1275"/>
        </w:trPr>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Предоставление и доставка гроба и других предметов, необходимых для погребения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3 005,11</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 xml:space="preserve">Перевозка  тела (останков) умершего </w:t>
            </w:r>
          </w:p>
          <w:p w:rsidR="000E4CBE" w:rsidRPr="000E4CBE" w:rsidRDefault="000E4CBE" w:rsidP="000E4CBE">
            <w:pPr>
              <w:spacing w:after="0" w:line="240" w:lineRule="auto"/>
              <w:rPr>
                <w:rFonts w:ascii="Times New Roman" w:hAnsi="Times New Roman"/>
              </w:rPr>
            </w:pPr>
            <w:r w:rsidRPr="000E4CBE">
              <w:rPr>
                <w:rFonts w:ascii="Times New Roman" w:hAnsi="Times New Roman"/>
              </w:rPr>
              <w:t>на кладбище (в крематорий)</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p>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1 307,10</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Погребение (кремация, с последующей выдачей урн с прахом)</w:t>
            </w:r>
          </w:p>
          <w:p w:rsidR="000E4CBE" w:rsidRPr="000E4CBE" w:rsidRDefault="000E4CBE" w:rsidP="000E4CBE">
            <w:pPr>
              <w:spacing w:after="0" w:line="240" w:lineRule="auto"/>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2 408,15</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b/>
              </w:rPr>
            </w:pPr>
            <w:r w:rsidRPr="000E4CBE">
              <w:rPr>
                <w:rFonts w:ascii="Times New Roman" w:hAnsi="Times New Roman"/>
                <w:b/>
              </w:rPr>
              <w:t>Всего по гарантированному перечню  услуг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1 заказ</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6 964, 68</w:t>
            </w:r>
          </w:p>
        </w:tc>
      </w:tr>
    </w:tbl>
    <w:p w:rsidR="000E4CBE" w:rsidRPr="000E4CBE" w:rsidRDefault="000E4CBE" w:rsidP="000E4CBE">
      <w:pPr>
        <w:spacing w:after="0" w:line="240" w:lineRule="auto"/>
        <w:jc w:val="center"/>
        <w:rPr>
          <w:rFonts w:ascii="Times New Roman" w:hAnsi="Times New Roman"/>
          <w:b/>
        </w:rPr>
      </w:pP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w:t>
      </w:r>
    </w:p>
    <w:p w:rsidR="000E4CBE" w:rsidRPr="000E4CBE" w:rsidRDefault="000E4CBE" w:rsidP="000E4CBE">
      <w:pPr>
        <w:spacing w:after="0" w:line="240" w:lineRule="auto"/>
        <w:rPr>
          <w:rFonts w:ascii="Times New Roman" w:hAnsi="Times New Roman"/>
        </w:rPr>
      </w:pPr>
      <w:r w:rsidRPr="000E4CBE">
        <w:rPr>
          <w:rFonts w:ascii="Times New Roman" w:hAnsi="Times New Roman"/>
        </w:rPr>
        <w:t xml:space="preserve">                                                                                                      </w:t>
      </w:r>
      <w:r>
        <w:rPr>
          <w:rFonts w:ascii="Times New Roman" w:hAnsi="Times New Roman"/>
        </w:rPr>
        <w:t xml:space="preserve">                                         </w:t>
      </w:r>
      <w:r w:rsidRPr="000E4CBE">
        <w:rPr>
          <w:rFonts w:ascii="Times New Roman" w:hAnsi="Times New Roman"/>
        </w:rPr>
        <w:t xml:space="preserve"> Приложение 2</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Утверждено</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постановлением  Администрации</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Сушиловского сельского поселения </w:t>
      </w:r>
    </w:p>
    <w:p w:rsidR="000E4CBE" w:rsidRPr="000E4CBE" w:rsidRDefault="000E4CBE" w:rsidP="000E4CBE">
      <w:pPr>
        <w:spacing w:after="0" w:line="240" w:lineRule="auto"/>
        <w:jc w:val="right"/>
        <w:rPr>
          <w:rFonts w:ascii="Times New Roman" w:hAnsi="Times New Roman"/>
        </w:rPr>
      </w:pPr>
      <w:r w:rsidRPr="000E4CBE">
        <w:rPr>
          <w:rFonts w:ascii="Times New Roman" w:hAnsi="Times New Roman"/>
        </w:rPr>
        <w:t xml:space="preserve">                                                                            от 31.01.2022 г.  №  6</w:t>
      </w:r>
    </w:p>
    <w:p w:rsidR="000E4CBE" w:rsidRPr="000E4CBE" w:rsidRDefault="000E4CBE" w:rsidP="000E4CBE">
      <w:pPr>
        <w:spacing w:after="0" w:line="240" w:lineRule="auto"/>
        <w:rPr>
          <w:rFonts w:ascii="Times New Roman" w:hAnsi="Times New Roman"/>
        </w:rPr>
      </w:pPr>
    </w:p>
    <w:p w:rsidR="000E4CBE" w:rsidRPr="000E4CBE" w:rsidRDefault="000E4CBE" w:rsidP="000E4CBE">
      <w:pPr>
        <w:spacing w:after="0" w:line="240" w:lineRule="auto"/>
        <w:rPr>
          <w:rFonts w:ascii="Times New Roman" w:hAnsi="Times New Roman"/>
        </w:rPr>
      </w:pPr>
    </w:p>
    <w:p w:rsidR="000E4CBE" w:rsidRPr="000E4CBE" w:rsidRDefault="000E4CBE" w:rsidP="000E4CBE">
      <w:pPr>
        <w:spacing w:after="0" w:line="240" w:lineRule="auto"/>
        <w:rPr>
          <w:rFonts w:ascii="Times New Roman" w:hAnsi="Times New Roman"/>
        </w:rPr>
      </w:pPr>
    </w:p>
    <w:p w:rsidR="000E4CBE" w:rsidRPr="000E4CBE" w:rsidRDefault="000E4CBE" w:rsidP="000E4CBE">
      <w:pPr>
        <w:spacing w:after="0" w:line="240" w:lineRule="auto"/>
        <w:jc w:val="right"/>
        <w:rPr>
          <w:rFonts w:ascii="Times New Roman" w:hAnsi="Times New Roman"/>
        </w:rPr>
      </w:pP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СТОИМОСТЬ  УСЛУГ</w:t>
      </w:r>
    </w:p>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по погребению умерших (погибших), не имеющих супруга, близких родственников, иных родственников либо законного представителя умершего</w:t>
      </w:r>
    </w:p>
    <w:p w:rsidR="000E4CBE" w:rsidRPr="000E4CBE" w:rsidRDefault="000E4CBE" w:rsidP="000E4CBE">
      <w:pPr>
        <w:spacing w:after="0" w:line="240" w:lineRule="auto"/>
        <w:jc w:val="center"/>
        <w:rPr>
          <w:rFonts w:ascii="Times New Roman" w:hAnsi="Times New Roman"/>
        </w:rPr>
      </w:pPr>
    </w:p>
    <w:p w:rsidR="000E4CBE" w:rsidRPr="000E4CBE" w:rsidRDefault="000E4CBE" w:rsidP="000E4CBE">
      <w:pPr>
        <w:spacing w:after="0" w:line="240" w:lineRule="auto"/>
        <w:jc w:val="center"/>
        <w:rPr>
          <w:rFonts w:ascii="Times New Roman" w:hAnsi="Times New Roma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3190"/>
        <w:gridCol w:w="2642"/>
      </w:tblGrid>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Наименование  услуги</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Единица измерения</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Стоимость</w:t>
            </w:r>
          </w:p>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 руб.)</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Оформление документов,</w:t>
            </w:r>
          </w:p>
          <w:p w:rsidR="000E4CBE" w:rsidRPr="000E4CBE" w:rsidRDefault="000E4CBE" w:rsidP="000E4CBE">
            <w:pPr>
              <w:spacing w:after="0" w:line="240" w:lineRule="auto"/>
              <w:rPr>
                <w:rFonts w:ascii="Times New Roman" w:hAnsi="Times New Roman"/>
              </w:rPr>
            </w:pPr>
            <w:r w:rsidRPr="000E4CBE">
              <w:rPr>
                <w:rFonts w:ascii="Times New Roman" w:hAnsi="Times New Roman"/>
              </w:rPr>
              <w:t>необходимых для погребения</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244, 32</w:t>
            </w:r>
          </w:p>
        </w:tc>
      </w:tr>
      <w:tr w:rsidR="000E4CBE" w:rsidRPr="000E4CBE" w:rsidTr="00177A53">
        <w:trPr>
          <w:trHeight w:val="330"/>
        </w:trPr>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 xml:space="preserve">Облачение тела </w:t>
            </w:r>
          </w:p>
          <w:p w:rsidR="000E4CBE" w:rsidRPr="000E4CBE" w:rsidRDefault="000E4CBE" w:rsidP="000E4CBE">
            <w:pPr>
              <w:spacing w:after="0" w:line="240" w:lineRule="auto"/>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1 423,15</w:t>
            </w:r>
          </w:p>
        </w:tc>
      </w:tr>
      <w:tr w:rsidR="000E4CBE" w:rsidRPr="000E4CBE" w:rsidTr="00177A53">
        <w:trPr>
          <w:trHeight w:val="1275"/>
        </w:trPr>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 xml:space="preserve">Предоставление  гроба </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2 522,58</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 xml:space="preserve">Перевозка  умершего </w:t>
            </w:r>
          </w:p>
          <w:p w:rsidR="000E4CBE" w:rsidRPr="000E4CBE" w:rsidRDefault="000E4CBE" w:rsidP="000E4CBE">
            <w:pPr>
              <w:spacing w:after="0" w:line="240" w:lineRule="auto"/>
              <w:rPr>
                <w:rFonts w:ascii="Times New Roman" w:hAnsi="Times New Roman"/>
              </w:rPr>
            </w:pPr>
            <w:r w:rsidRPr="000E4CBE">
              <w:rPr>
                <w:rFonts w:ascii="Times New Roman" w:hAnsi="Times New Roman"/>
              </w:rPr>
              <w:t>на кладбище (в крематорий)</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p>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1 221,59</w:t>
            </w:r>
          </w:p>
        </w:tc>
      </w:tr>
      <w:tr w:rsidR="000E4CBE" w:rsidRPr="000E4CBE" w:rsidTr="00177A53">
        <w:trPr>
          <w:trHeight w:val="731"/>
        </w:trPr>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rPr>
            </w:pPr>
            <w:r w:rsidRPr="000E4CBE">
              <w:rPr>
                <w:rFonts w:ascii="Times New Roman" w:hAnsi="Times New Roman"/>
              </w:rPr>
              <w:t>Погребение</w:t>
            </w:r>
          </w:p>
          <w:p w:rsidR="000E4CBE" w:rsidRPr="000E4CBE" w:rsidRDefault="000E4CBE" w:rsidP="000E4CBE">
            <w:pPr>
              <w:spacing w:after="0" w:line="240" w:lineRule="auto"/>
              <w:rPr>
                <w:rFonts w:ascii="Times New Roman" w:hAnsi="Times New Roman"/>
              </w:rPr>
            </w:pP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rPr>
            </w:pPr>
            <w:r w:rsidRPr="000E4CBE">
              <w:rPr>
                <w:rFonts w:ascii="Times New Roman" w:hAnsi="Times New Roman"/>
              </w:rPr>
              <w:t>1 553,04</w:t>
            </w:r>
          </w:p>
        </w:tc>
      </w:tr>
      <w:tr w:rsidR="000E4CBE" w:rsidRPr="000E4CBE" w:rsidTr="00177A53">
        <w:tc>
          <w:tcPr>
            <w:tcW w:w="3348"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rPr>
                <w:rFonts w:ascii="Times New Roman" w:hAnsi="Times New Roman"/>
                <w:b/>
              </w:rPr>
            </w:pPr>
            <w:r w:rsidRPr="000E4CBE">
              <w:rPr>
                <w:rFonts w:ascii="Times New Roman" w:hAnsi="Times New Roman"/>
                <w:b/>
              </w:rPr>
              <w:t>Всего по гарантированному перечню  услуг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1 заказ</w:t>
            </w:r>
          </w:p>
        </w:tc>
        <w:tc>
          <w:tcPr>
            <w:tcW w:w="2642" w:type="dxa"/>
            <w:tcBorders>
              <w:top w:val="single" w:sz="4" w:space="0" w:color="auto"/>
              <w:left w:val="single" w:sz="4" w:space="0" w:color="auto"/>
              <w:bottom w:val="single" w:sz="4" w:space="0" w:color="auto"/>
              <w:right w:val="single" w:sz="4" w:space="0" w:color="auto"/>
            </w:tcBorders>
            <w:shd w:val="clear" w:color="auto" w:fill="auto"/>
          </w:tcPr>
          <w:p w:rsidR="000E4CBE" w:rsidRPr="000E4CBE" w:rsidRDefault="000E4CBE" w:rsidP="000E4CBE">
            <w:pPr>
              <w:spacing w:after="0" w:line="240" w:lineRule="auto"/>
              <w:jc w:val="center"/>
              <w:rPr>
                <w:rFonts w:ascii="Times New Roman" w:hAnsi="Times New Roman"/>
                <w:b/>
              </w:rPr>
            </w:pPr>
            <w:r w:rsidRPr="000E4CBE">
              <w:rPr>
                <w:rFonts w:ascii="Times New Roman" w:hAnsi="Times New Roman"/>
                <w:b/>
              </w:rPr>
              <w:t>6 964, 68</w:t>
            </w:r>
          </w:p>
        </w:tc>
      </w:tr>
    </w:tbl>
    <w:p w:rsidR="000E4CBE" w:rsidRPr="008E0B22" w:rsidRDefault="000E4CBE" w:rsidP="000E4CBE">
      <w:pPr>
        <w:jc w:val="center"/>
        <w:rPr>
          <w:b/>
          <w:sz w:val="28"/>
          <w:szCs w:val="28"/>
        </w:rPr>
      </w:pPr>
    </w:p>
    <w:p w:rsidR="000E4CBE" w:rsidRDefault="000E4CBE" w:rsidP="000E4CBE">
      <w:pPr>
        <w:jc w:val="center"/>
      </w:pPr>
    </w:p>
    <w:p w:rsidR="000E4CBE" w:rsidRPr="001031FD" w:rsidRDefault="000E4CBE" w:rsidP="000E4CBE">
      <w:r>
        <w:rPr>
          <w:sz w:val="28"/>
          <w:szCs w:val="28"/>
        </w:rPr>
        <w:t xml:space="preserve">   </w:t>
      </w:r>
    </w:p>
    <w:p w:rsidR="000E4CBE" w:rsidRPr="00494A9C" w:rsidRDefault="000E4CBE" w:rsidP="000E4CBE">
      <w:pPr>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0E4CBE" w:rsidRPr="000E4CBE" w:rsidTr="00177A53">
        <w:tc>
          <w:tcPr>
            <w:tcW w:w="10029" w:type="dxa"/>
            <w:tcBorders>
              <w:top w:val="nil"/>
              <w:left w:val="nil"/>
              <w:bottom w:val="nil"/>
              <w:right w:val="nil"/>
            </w:tcBorders>
            <w:shd w:val="clear" w:color="auto" w:fill="auto"/>
          </w:tcPr>
          <w:p w:rsidR="000E4CBE" w:rsidRPr="000E4CBE" w:rsidRDefault="00041FCD" w:rsidP="000E4CBE">
            <w:pPr>
              <w:autoSpaceDE w:val="0"/>
              <w:autoSpaceDN w:val="0"/>
              <w:adjustRightInd w:val="0"/>
              <w:spacing w:after="0" w:line="240" w:lineRule="auto"/>
              <w:jc w:val="both"/>
              <w:rPr>
                <w:rFonts w:ascii="Times New Roman" w:hAnsi="Times New Roman"/>
                <w:bCs/>
              </w:rPr>
            </w:pPr>
            <w:r>
              <w:rPr>
                <w:rFonts w:ascii="Times New Roman" w:hAnsi="Times New Roman"/>
                <w:b/>
                <w:noProof/>
              </w:rPr>
              <w:drawing>
                <wp:anchor distT="0" distB="0" distL="114300" distR="114300" simplePos="0" relativeHeight="251650560" behindDoc="0" locked="0" layoutInCell="1" allowOverlap="1">
                  <wp:simplePos x="0" y="0"/>
                  <wp:positionH relativeFrom="column">
                    <wp:posOffset>2908300</wp:posOffset>
                  </wp:positionH>
                  <wp:positionV relativeFrom="paragraph">
                    <wp:posOffset>-68580</wp:posOffset>
                  </wp:positionV>
                  <wp:extent cx="571500" cy="655320"/>
                  <wp:effectExtent l="0" t="0" r="0" b="0"/>
                  <wp:wrapNone/>
                  <wp:docPr id="78" name="Рисунок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0E4CBE" w:rsidRDefault="000E4CBE" w:rsidP="000E4CBE">
      <w:pPr>
        <w:suppressAutoHyphens/>
        <w:spacing w:after="0" w:line="240" w:lineRule="auto"/>
        <w:rPr>
          <w:rFonts w:ascii="Times New Roman" w:hAnsi="Times New Roman"/>
          <w:b/>
          <w:lang w:eastAsia="zh-CN"/>
        </w:rPr>
      </w:pPr>
    </w:p>
    <w:p w:rsidR="000E4CBE" w:rsidRDefault="000E4CBE" w:rsidP="000E4CBE">
      <w:pPr>
        <w:suppressAutoHyphens/>
        <w:spacing w:after="0" w:line="240" w:lineRule="auto"/>
        <w:rPr>
          <w:rFonts w:ascii="Times New Roman" w:hAnsi="Times New Roman"/>
          <w:b/>
          <w:lang w:eastAsia="zh-CN"/>
        </w:rPr>
      </w:pPr>
    </w:p>
    <w:p w:rsidR="000E4CBE" w:rsidRDefault="000E4CBE" w:rsidP="000E4CBE">
      <w:pPr>
        <w:suppressAutoHyphens/>
        <w:spacing w:after="0" w:line="240" w:lineRule="auto"/>
        <w:rPr>
          <w:rFonts w:ascii="Times New Roman" w:hAnsi="Times New Roman"/>
          <w:b/>
          <w:lang w:eastAsia="zh-CN"/>
        </w:rPr>
      </w:pPr>
    </w:p>
    <w:p w:rsidR="000E4CBE" w:rsidRPr="000E4CBE" w:rsidRDefault="000E4CBE" w:rsidP="000E4CBE">
      <w:pPr>
        <w:suppressAutoHyphens/>
        <w:spacing w:after="0" w:line="240" w:lineRule="auto"/>
        <w:jc w:val="center"/>
        <w:rPr>
          <w:rFonts w:ascii="Times New Roman" w:hAnsi="Times New Roman"/>
          <w:b/>
          <w:lang w:eastAsia="zh-CN"/>
        </w:rPr>
      </w:pPr>
      <w:r w:rsidRPr="000E4CBE">
        <w:rPr>
          <w:rFonts w:ascii="Times New Roman" w:hAnsi="Times New Roman"/>
          <w:b/>
          <w:lang w:eastAsia="zh-CN"/>
        </w:rPr>
        <w:t>Российская Федерация</w:t>
      </w:r>
    </w:p>
    <w:p w:rsidR="000E4CBE" w:rsidRPr="000E4CBE" w:rsidRDefault="000E4CBE" w:rsidP="000E4CBE">
      <w:pPr>
        <w:suppressAutoHyphens/>
        <w:spacing w:after="0" w:line="240" w:lineRule="auto"/>
        <w:jc w:val="center"/>
        <w:rPr>
          <w:rFonts w:ascii="Times New Roman" w:hAnsi="Times New Roman"/>
          <w:b/>
          <w:lang w:eastAsia="zh-CN"/>
        </w:rPr>
      </w:pPr>
      <w:r w:rsidRPr="000E4CBE">
        <w:rPr>
          <w:rFonts w:ascii="Times New Roman" w:hAnsi="Times New Roman"/>
          <w:b/>
          <w:lang w:eastAsia="zh-CN"/>
        </w:rPr>
        <w:t>Новгородская область</w:t>
      </w:r>
    </w:p>
    <w:p w:rsidR="000E4CBE" w:rsidRPr="000E4CBE" w:rsidRDefault="000E4CBE" w:rsidP="000E4CBE">
      <w:pPr>
        <w:suppressAutoHyphens/>
        <w:spacing w:after="0" w:line="240" w:lineRule="auto"/>
        <w:jc w:val="center"/>
        <w:rPr>
          <w:rFonts w:ascii="Times New Roman" w:hAnsi="Times New Roman"/>
          <w:b/>
          <w:lang w:eastAsia="zh-CN"/>
        </w:rPr>
      </w:pPr>
      <w:r w:rsidRPr="000E4CBE">
        <w:rPr>
          <w:rFonts w:ascii="Times New Roman" w:hAnsi="Times New Roman"/>
          <w:b/>
          <w:lang w:eastAsia="zh-CN"/>
        </w:rPr>
        <w:t>Боровичский район</w:t>
      </w:r>
    </w:p>
    <w:p w:rsidR="000E4CBE" w:rsidRPr="000E4CBE" w:rsidRDefault="000E4CBE" w:rsidP="000E4CBE">
      <w:pPr>
        <w:suppressAutoHyphens/>
        <w:spacing w:after="0" w:line="240" w:lineRule="auto"/>
        <w:jc w:val="center"/>
        <w:rPr>
          <w:rFonts w:ascii="Times New Roman" w:hAnsi="Times New Roman"/>
          <w:lang w:eastAsia="zh-CN"/>
        </w:rPr>
      </w:pPr>
    </w:p>
    <w:p w:rsidR="000E4CBE" w:rsidRPr="000E4CBE" w:rsidRDefault="000E4CBE" w:rsidP="000E4CBE">
      <w:pPr>
        <w:suppressAutoHyphens/>
        <w:spacing w:after="0" w:line="240" w:lineRule="auto"/>
        <w:jc w:val="center"/>
        <w:rPr>
          <w:rFonts w:ascii="Times New Roman" w:hAnsi="Times New Roman"/>
          <w:b/>
          <w:lang w:eastAsia="zh-CN"/>
        </w:rPr>
      </w:pPr>
      <w:r w:rsidRPr="000E4CBE">
        <w:rPr>
          <w:rFonts w:ascii="Times New Roman" w:hAnsi="Times New Roman"/>
          <w:b/>
          <w:lang w:eastAsia="zh-CN"/>
        </w:rPr>
        <w:t>АДМИНИСТРАЦИЯ  СУШИЛОВСКОГО  СЕЛЬСКОГО ПОСЕЛЕНИЯ</w:t>
      </w:r>
    </w:p>
    <w:p w:rsidR="000E4CBE" w:rsidRPr="000E4CBE" w:rsidRDefault="000E4CBE" w:rsidP="000E4CBE">
      <w:pPr>
        <w:suppressAutoHyphens/>
        <w:spacing w:after="0" w:line="240" w:lineRule="auto"/>
        <w:jc w:val="center"/>
        <w:rPr>
          <w:rFonts w:ascii="Times New Roman" w:hAnsi="Times New Roman"/>
          <w:lang w:eastAsia="zh-CN"/>
        </w:rPr>
      </w:pPr>
    </w:p>
    <w:p w:rsidR="000E4CBE" w:rsidRPr="000E4CBE" w:rsidRDefault="000E4CBE" w:rsidP="000E4CBE">
      <w:pPr>
        <w:suppressAutoHyphens/>
        <w:spacing w:after="0" w:line="240" w:lineRule="auto"/>
        <w:jc w:val="center"/>
        <w:rPr>
          <w:rFonts w:ascii="Times New Roman" w:hAnsi="Times New Roman"/>
          <w:b/>
          <w:lang w:eastAsia="zh-CN"/>
        </w:rPr>
      </w:pPr>
      <w:r w:rsidRPr="000E4CBE">
        <w:rPr>
          <w:rFonts w:ascii="Times New Roman" w:hAnsi="Times New Roman"/>
          <w:b/>
          <w:lang w:eastAsia="zh-CN"/>
        </w:rPr>
        <w:t>П О С Т А Н О В Л Е Н И Е</w:t>
      </w:r>
    </w:p>
    <w:p w:rsidR="000E4CBE" w:rsidRPr="000E4CBE" w:rsidRDefault="000E4CBE" w:rsidP="000E4CBE">
      <w:pPr>
        <w:suppressAutoHyphens/>
        <w:spacing w:after="0" w:line="240" w:lineRule="auto"/>
        <w:rPr>
          <w:rFonts w:ascii="Times New Roman" w:hAnsi="Times New Roman"/>
          <w:lang w:eastAsia="zh-CN"/>
        </w:rPr>
      </w:pPr>
    </w:p>
    <w:p w:rsidR="000E4CBE" w:rsidRPr="000E4CBE" w:rsidRDefault="000E4CBE" w:rsidP="000E4CBE">
      <w:pPr>
        <w:keepNext/>
        <w:spacing w:after="0" w:line="240" w:lineRule="auto"/>
        <w:jc w:val="center"/>
        <w:outlineLvl w:val="1"/>
        <w:rPr>
          <w:rFonts w:ascii="Times New Roman" w:hAnsi="Times New Roman"/>
          <w:b/>
        </w:rPr>
      </w:pPr>
      <w:r w:rsidRPr="000E4CBE">
        <w:rPr>
          <w:rFonts w:ascii="Times New Roman" w:hAnsi="Times New Roman"/>
          <w:b/>
        </w:rPr>
        <w:t xml:space="preserve"> от 01.02.2022г.  № 7</w:t>
      </w:r>
    </w:p>
    <w:p w:rsidR="000E4CBE" w:rsidRPr="000E4CBE" w:rsidRDefault="000E4CBE" w:rsidP="000E4CBE">
      <w:pPr>
        <w:suppressAutoHyphens/>
        <w:spacing w:after="0" w:line="240" w:lineRule="auto"/>
        <w:jc w:val="center"/>
        <w:rPr>
          <w:rFonts w:ascii="Times New Roman" w:hAnsi="Times New Roman"/>
          <w:color w:val="000000"/>
          <w:lang w:eastAsia="zh-CN"/>
        </w:rPr>
      </w:pPr>
      <w:r w:rsidRPr="000E4CBE">
        <w:rPr>
          <w:rFonts w:ascii="Times New Roman" w:hAnsi="Times New Roman"/>
          <w:lang w:eastAsia="zh-CN"/>
        </w:rPr>
        <w:t>д. Сушилово</w:t>
      </w:r>
    </w:p>
    <w:p w:rsidR="000E4CBE" w:rsidRPr="000E4CBE" w:rsidRDefault="000E4CBE" w:rsidP="000E4CBE">
      <w:pPr>
        <w:spacing w:after="0" w:line="240" w:lineRule="auto"/>
        <w:jc w:val="both"/>
        <w:rPr>
          <w:rFonts w:ascii="Times New Roman" w:hAnsi="Times New Roman"/>
          <w:b/>
        </w:rPr>
      </w:pPr>
    </w:p>
    <w:p w:rsidR="000E4CBE" w:rsidRPr="000E4CBE" w:rsidRDefault="000E4CBE" w:rsidP="000E4CBE">
      <w:pPr>
        <w:pStyle w:val="2"/>
        <w:jc w:val="center"/>
        <w:rPr>
          <w:sz w:val="22"/>
          <w:szCs w:val="22"/>
        </w:rPr>
      </w:pPr>
      <w:r w:rsidRPr="000E4CBE">
        <w:rPr>
          <w:sz w:val="22"/>
          <w:szCs w:val="22"/>
        </w:rPr>
        <w:t>О проведение  аукциона по продаже права</w:t>
      </w:r>
    </w:p>
    <w:p w:rsidR="000E4CBE" w:rsidRPr="000E4CBE" w:rsidRDefault="000E4CBE" w:rsidP="000E4CBE">
      <w:pPr>
        <w:pStyle w:val="2"/>
        <w:jc w:val="center"/>
        <w:rPr>
          <w:sz w:val="22"/>
          <w:szCs w:val="22"/>
        </w:rPr>
      </w:pPr>
      <w:r w:rsidRPr="000E4CBE">
        <w:rPr>
          <w:sz w:val="22"/>
          <w:szCs w:val="22"/>
        </w:rPr>
        <w:t>на заключение договора аренды земельного участка</w:t>
      </w:r>
    </w:p>
    <w:p w:rsidR="000E4CBE" w:rsidRPr="000E4CBE" w:rsidRDefault="000E4CBE" w:rsidP="000E4CBE">
      <w:pPr>
        <w:pStyle w:val="a4"/>
        <w:spacing w:after="0"/>
        <w:ind w:firstLine="851"/>
        <w:jc w:val="both"/>
        <w:rPr>
          <w:rFonts w:ascii="Times New Roman" w:hAnsi="Times New Roman"/>
          <w:sz w:val="22"/>
          <w:szCs w:val="22"/>
        </w:rPr>
      </w:pP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0E4CBE" w:rsidRPr="000E4CBE" w:rsidRDefault="000E4CBE" w:rsidP="000E4CBE">
      <w:pPr>
        <w:pStyle w:val="a4"/>
        <w:spacing w:after="0"/>
        <w:jc w:val="both"/>
        <w:rPr>
          <w:rFonts w:ascii="Times New Roman" w:hAnsi="Times New Roman"/>
          <w:sz w:val="22"/>
          <w:szCs w:val="22"/>
        </w:rPr>
      </w:pPr>
      <w:r w:rsidRPr="000E4CBE">
        <w:rPr>
          <w:rFonts w:ascii="Times New Roman" w:hAnsi="Times New Roman"/>
          <w:sz w:val="22"/>
          <w:szCs w:val="22"/>
        </w:rPr>
        <w:t xml:space="preserve">Администрация Сушиловского сельского поселения </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b/>
          <w:sz w:val="22"/>
          <w:szCs w:val="22"/>
        </w:rPr>
        <w:t>ПОСТАНОВЛЯЕТ:</w:t>
      </w:r>
    </w:p>
    <w:p w:rsidR="000E4CBE" w:rsidRPr="000E4CBE" w:rsidRDefault="000E4CBE" w:rsidP="000E4CBE">
      <w:pPr>
        <w:pStyle w:val="a4"/>
        <w:spacing w:after="0"/>
        <w:ind w:firstLine="851"/>
        <w:jc w:val="both"/>
        <w:rPr>
          <w:rFonts w:ascii="Times New Roman" w:hAnsi="Times New Roman"/>
          <w:color w:val="000000"/>
          <w:sz w:val="22"/>
          <w:szCs w:val="22"/>
        </w:rPr>
      </w:pPr>
      <w:r w:rsidRPr="000E4CBE">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1" w:history="1">
        <w:r w:rsidRPr="000E4CBE">
          <w:rPr>
            <w:rStyle w:val="af1"/>
            <w:rFonts w:ascii="Times New Roman" w:hAnsi="Times New Roman"/>
            <w:sz w:val="22"/>
            <w:szCs w:val="22"/>
          </w:rPr>
          <w:t>www.torgi.gov.ru</w:t>
        </w:r>
      </w:hyperlink>
      <w:r w:rsidRPr="000E4CBE">
        <w:rPr>
          <w:rFonts w:ascii="Times New Roman" w:hAnsi="Times New Roman"/>
          <w:sz w:val="22"/>
          <w:szCs w:val="22"/>
        </w:rPr>
        <w:t>.</w:t>
      </w:r>
    </w:p>
    <w:p w:rsidR="000E4CBE" w:rsidRPr="000E4CBE" w:rsidRDefault="000E4CBE" w:rsidP="000E4CBE">
      <w:pPr>
        <w:pStyle w:val="a4"/>
        <w:spacing w:after="0"/>
        <w:ind w:firstLine="851"/>
        <w:jc w:val="both"/>
        <w:rPr>
          <w:rFonts w:ascii="Times New Roman" w:hAnsi="Times New Roman"/>
          <w:sz w:val="22"/>
          <w:szCs w:val="22"/>
        </w:rPr>
      </w:pP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3. Установить:</w:t>
      </w:r>
    </w:p>
    <w:p w:rsidR="000E4CBE" w:rsidRPr="000E4CBE" w:rsidRDefault="000E4CBE" w:rsidP="000E4CBE">
      <w:pPr>
        <w:pStyle w:val="a4"/>
        <w:spacing w:after="0"/>
        <w:ind w:firstLine="851"/>
        <w:jc w:val="both"/>
        <w:rPr>
          <w:rFonts w:ascii="Times New Roman" w:hAnsi="Times New Roman"/>
          <w:color w:val="000000"/>
          <w:sz w:val="22"/>
          <w:szCs w:val="22"/>
        </w:rPr>
      </w:pPr>
      <w:r w:rsidRPr="000E4CBE">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0E4CBE">
        <w:rPr>
          <w:rFonts w:ascii="Times New Roman" w:hAnsi="Times New Roman"/>
          <w:color w:val="000000"/>
          <w:sz w:val="22"/>
          <w:szCs w:val="22"/>
        </w:rPr>
        <w:t>53:02:0160102:70 площадью  647 235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3.2. Начальный размер годовой арендной платы за земельный участок – 434 940, 00 (Четыреста тридцать четыре тысячи девятьсот  сорок) рублей 00 копеек.</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3.3. Задаток для участия в аукционе – 86 988,00 (Восемьдесят шесть тысяч девятьсот восемьдесят восемь) рублей 00 копеек, что составляет двадцать процентов начального размера ежегодной арендной платы за земельный участок.</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 xml:space="preserve">3.4. Шаг аукциона –13 048, 20(Тринадцать тысяч сорок восемь) рублей 20 копеек, что составляет три процента начального размера ежегодной арендной платы за земельный участок. </w:t>
      </w:r>
    </w:p>
    <w:p w:rsidR="000E4CBE" w:rsidRPr="000E4CBE" w:rsidRDefault="000E4CBE" w:rsidP="000E4CBE">
      <w:pPr>
        <w:spacing w:after="0" w:line="240" w:lineRule="auto"/>
        <w:ind w:firstLine="567"/>
        <w:jc w:val="both"/>
        <w:rPr>
          <w:rFonts w:ascii="Times New Roman" w:hAnsi="Times New Roman"/>
        </w:rPr>
      </w:pPr>
      <w:r w:rsidRPr="000E4CBE">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0E4CBE" w:rsidRPr="000E4CBE" w:rsidRDefault="000E4CBE" w:rsidP="000E4CBE">
      <w:pPr>
        <w:spacing w:after="0" w:line="240" w:lineRule="auto"/>
        <w:ind w:firstLine="567"/>
        <w:jc w:val="both"/>
        <w:rPr>
          <w:rFonts w:ascii="Times New Roman" w:hAnsi="Times New Roman"/>
        </w:rPr>
      </w:pPr>
      <w:r w:rsidRPr="000E4CBE">
        <w:rPr>
          <w:rFonts w:ascii="Times New Roman" w:hAnsi="Times New Roman"/>
        </w:rPr>
        <w:t>ИНН 5320018630 КПП 532001001</w:t>
      </w:r>
    </w:p>
    <w:p w:rsidR="000E4CBE" w:rsidRPr="000E4CBE" w:rsidRDefault="000E4CBE" w:rsidP="000E4CBE">
      <w:pPr>
        <w:spacing w:after="0" w:line="240" w:lineRule="auto"/>
        <w:ind w:firstLine="567"/>
        <w:jc w:val="both"/>
        <w:rPr>
          <w:rFonts w:ascii="Times New Roman" w:hAnsi="Times New Roman"/>
        </w:rPr>
      </w:pPr>
      <w:r w:rsidRPr="000E4CBE">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0E4CBE" w:rsidRPr="000E4CBE" w:rsidRDefault="000E4CBE" w:rsidP="000E4CBE">
      <w:pPr>
        <w:spacing w:after="0" w:line="240" w:lineRule="auto"/>
        <w:ind w:firstLine="567"/>
        <w:jc w:val="both"/>
        <w:rPr>
          <w:rFonts w:ascii="Times New Roman" w:hAnsi="Times New Roman"/>
          <w:lang w:bidi="he-IL"/>
        </w:rPr>
      </w:pPr>
      <w:r w:rsidRPr="000E4CBE">
        <w:rPr>
          <w:rFonts w:ascii="Times New Roman" w:hAnsi="Times New Roman"/>
        </w:rPr>
        <w:t>Рас./</w:t>
      </w:r>
      <w:proofErr w:type="spellStart"/>
      <w:r w:rsidRPr="000E4CBE">
        <w:rPr>
          <w:rFonts w:ascii="Times New Roman" w:hAnsi="Times New Roman"/>
        </w:rPr>
        <w:t>сч</w:t>
      </w:r>
      <w:proofErr w:type="spellEnd"/>
      <w:r w:rsidRPr="000E4CBE">
        <w:rPr>
          <w:rFonts w:ascii="Times New Roman" w:hAnsi="Times New Roman"/>
        </w:rPr>
        <w:t>. 03232643496064525000</w:t>
      </w:r>
    </w:p>
    <w:p w:rsidR="000E4CBE" w:rsidRPr="000E4CBE" w:rsidRDefault="000E4CBE" w:rsidP="000E4CBE">
      <w:pPr>
        <w:pStyle w:val="a4"/>
        <w:spacing w:after="0"/>
        <w:ind w:firstLine="851"/>
        <w:jc w:val="both"/>
        <w:rPr>
          <w:rFonts w:ascii="Times New Roman" w:hAnsi="Times New Roman"/>
          <w:sz w:val="22"/>
          <w:szCs w:val="22"/>
        </w:rPr>
      </w:pPr>
      <w:r w:rsidRPr="000E4CBE">
        <w:rPr>
          <w:rFonts w:ascii="Times New Roman" w:hAnsi="Times New Roman"/>
          <w:sz w:val="22"/>
          <w:szCs w:val="22"/>
        </w:rPr>
        <w:t>5. Контроль за выполнением настоящего постановления оставляю за собой.</w:t>
      </w:r>
    </w:p>
    <w:p w:rsidR="000E4CBE" w:rsidRPr="000E4CBE" w:rsidRDefault="000E4CBE" w:rsidP="000E4CBE">
      <w:pPr>
        <w:spacing w:after="0" w:line="240" w:lineRule="auto"/>
        <w:jc w:val="both"/>
        <w:rPr>
          <w:rFonts w:ascii="Times New Roman" w:hAnsi="Times New Roman"/>
          <w:b/>
        </w:rPr>
      </w:pPr>
      <w:r w:rsidRPr="000E4CBE">
        <w:rPr>
          <w:rFonts w:ascii="Times New Roman" w:hAnsi="Times New Roman"/>
          <w:b/>
        </w:rPr>
        <w:t>Глава сельского поселения                                                     Г.В. Григорьева</w:t>
      </w:r>
    </w:p>
    <w:p w:rsidR="000E4CBE" w:rsidRDefault="000E4CBE" w:rsidP="000E4CBE"/>
    <w:p w:rsidR="001707B1" w:rsidRDefault="00041FCD" w:rsidP="001707B1">
      <w:pPr>
        <w:jc w:val="center"/>
      </w:pPr>
      <w:r>
        <w:rPr>
          <w:noProof/>
        </w:rPr>
        <w:drawing>
          <wp:anchor distT="0" distB="0" distL="114300" distR="114300" simplePos="0" relativeHeight="251651584" behindDoc="0" locked="0" layoutInCell="1" allowOverlap="1">
            <wp:simplePos x="0" y="0"/>
            <wp:positionH relativeFrom="column">
              <wp:posOffset>2769235</wp:posOffset>
            </wp:positionH>
            <wp:positionV relativeFrom="paragraph">
              <wp:posOffset>-239395</wp:posOffset>
            </wp:positionV>
            <wp:extent cx="571500" cy="655320"/>
            <wp:effectExtent l="0" t="0" r="0" b="0"/>
            <wp:wrapNone/>
            <wp:docPr id="79" name="Рисунок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0E4CBE" w:rsidRPr="00BF2CA5" w:rsidTr="00177A53">
        <w:tc>
          <w:tcPr>
            <w:tcW w:w="10029" w:type="dxa"/>
            <w:tcBorders>
              <w:top w:val="nil"/>
              <w:left w:val="nil"/>
              <w:bottom w:val="nil"/>
              <w:right w:val="nil"/>
            </w:tcBorders>
            <w:shd w:val="clear" w:color="auto" w:fill="auto"/>
          </w:tcPr>
          <w:p w:rsidR="000E4CBE" w:rsidRPr="00BF2CA5" w:rsidRDefault="000E4CBE" w:rsidP="00177A53">
            <w:pPr>
              <w:autoSpaceDE w:val="0"/>
              <w:autoSpaceDN w:val="0"/>
              <w:adjustRightInd w:val="0"/>
              <w:spacing w:before="120" w:after="120" w:line="240" w:lineRule="exact"/>
              <w:jc w:val="both"/>
              <w:rPr>
                <w:rFonts w:ascii="Times New Roman" w:hAnsi="Times New Roman" w:cs="Arial"/>
                <w:bCs/>
                <w:sz w:val="28"/>
                <w:szCs w:val="28"/>
              </w:rPr>
            </w:pPr>
          </w:p>
        </w:tc>
      </w:tr>
    </w:tbl>
    <w:p w:rsidR="000E4CBE" w:rsidRPr="001707B1" w:rsidRDefault="000E4CBE"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0E4CBE" w:rsidRPr="001707B1" w:rsidRDefault="000E4CBE"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0E4CBE" w:rsidRPr="001707B1" w:rsidRDefault="000E4CBE"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0E4CBE" w:rsidRPr="001707B1" w:rsidRDefault="000E4CBE" w:rsidP="001707B1">
      <w:pPr>
        <w:suppressAutoHyphens/>
        <w:spacing w:after="0" w:line="240" w:lineRule="auto"/>
        <w:jc w:val="center"/>
        <w:rPr>
          <w:rFonts w:ascii="Times New Roman" w:hAnsi="Times New Roman"/>
          <w:lang w:eastAsia="zh-CN"/>
        </w:rPr>
      </w:pPr>
    </w:p>
    <w:p w:rsidR="000E4CBE" w:rsidRPr="001707B1" w:rsidRDefault="000E4CBE"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0E4CBE" w:rsidRPr="001707B1" w:rsidRDefault="000E4CBE" w:rsidP="001707B1">
      <w:pPr>
        <w:suppressAutoHyphens/>
        <w:spacing w:after="0" w:line="240" w:lineRule="auto"/>
        <w:jc w:val="center"/>
        <w:rPr>
          <w:rFonts w:ascii="Times New Roman" w:hAnsi="Times New Roman"/>
          <w:lang w:eastAsia="zh-CN"/>
        </w:rPr>
      </w:pPr>
    </w:p>
    <w:p w:rsidR="000E4CBE" w:rsidRPr="001707B1" w:rsidRDefault="000E4CBE"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0E4CBE" w:rsidRPr="001707B1" w:rsidRDefault="000E4CBE" w:rsidP="001707B1">
      <w:pPr>
        <w:suppressAutoHyphens/>
        <w:spacing w:after="0" w:line="240" w:lineRule="auto"/>
        <w:rPr>
          <w:rFonts w:ascii="Times New Roman" w:hAnsi="Times New Roman"/>
          <w:lang w:eastAsia="zh-CN"/>
        </w:rPr>
      </w:pPr>
    </w:p>
    <w:p w:rsidR="000E4CBE" w:rsidRPr="001707B1" w:rsidRDefault="000E4CBE"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8</w:t>
      </w:r>
    </w:p>
    <w:p w:rsidR="000E4CBE" w:rsidRPr="001707B1" w:rsidRDefault="000E4CBE"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0E4CBE" w:rsidRPr="001707B1" w:rsidRDefault="000E4CBE" w:rsidP="001707B1">
      <w:pPr>
        <w:spacing w:after="0" w:line="240" w:lineRule="auto"/>
        <w:jc w:val="both"/>
        <w:rPr>
          <w:rFonts w:ascii="Times New Roman" w:hAnsi="Times New Roman"/>
          <w:b/>
        </w:rPr>
      </w:pPr>
    </w:p>
    <w:p w:rsidR="000E4CBE" w:rsidRPr="001707B1" w:rsidRDefault="000E4CBE" w:rsidP="001707B1">
      <w:pPr>
        <w:pStyle w:val="2"/>
        <w:jc w:val="center"/>
        <w:rPr>
          <w:sz w:val="22"/>
          <w:szCs w:val="22"/>
        </w:rPr>
      </w:pPr>
      <w:r w:rsidRPr="001707B1">
        <w:rPr>
          <w:sz w:val="22"/>
          <w:szCs w:val="22"/>
        </w:rPr>
        <w:t>О проведение  аукциона по продаже права</w:t>
      </w:r>
    </w:p>
    <w:p w:rsidR="000E4CBE" w:rsidRPr="001707B1" w:rsidRDefault="000E4CBE" w:rsidP="001707B1">
      <w:pPr>
        <w:pStyle w:val="2"/>
        <w:jc w:val="center"/>
        <w:rPr>
          <w:sz w:val="22"/>
          <w:szCs w:val="22"/>
        </w:rPr>
      </w:pPr>
      <w:r w:rsidRPr="001707B1">
        <w:rPr>
          <w:sz w:val="22"/>
          <w:szCs w:val="22"/>
        </w:rPr>
        <w:t>на заключение договора аренды земельного участка</w:t>
      </w:r>
    </w:p>
    <w:p w:rsidR="000E4CBE" w:rsidRPr="001707B1" w:rsidRDefault="000E4CBE" w:rsidP="001707B1">
      <w:pPr>
        <w:pStyle w:val="a4"/>
        <w:spacing w:after="0"/>
        <w:ind w:firstLine="851"/>
        <w:jc w:val="both"/>
        <w:rPr>
          <w:rFonts w:ascii="Times New Roman" w:hAnsi="Times New Roman"/>
          <w:sz w:val="22"/>
          <w:szCs w:val="22"/>
        </w:rPr>
      </w:pP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0E4CBE" w:rsidRPr="001707B1" w:rsidRDefault="000E4CBE"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0E4CBE" w:rsidRPr="001707B1" w:rsidRDefault="000E4CBE"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2"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0E4CBE" w:rsidRPr="001707B1" w:rsidRDefault="000E4CBE" w:rsidP="001707B1">
      <w:pPr>
        <w:pStyle w:val="a4"/>
        <w:spacing w:after="0"/>
        <w:ind w:firstLine="851"/>
        <w:jc w:val="both"/>
        <w:rPr>
          <w:rFonts w:ascii="Times New Roman" w:hAnsi="Times New Roman"/>
          <w:sz w:val="22"/>
          <w:szCs w:val="22"/>
        </w:rPr>
      </w:pP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0E4CBE" w:rsidRPr="001707B1" w:rsidRDefault="000E4CBE"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53:02:0161601:72 площадью  581 769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390 948, 00 (Триста девяносто тысяч девятьсот сорок восемь) рублей 00 копеек.</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78 189,00 (Семьдесят восемь тысяч сто восемьдесят девять) рублей 00 копеек, что составляет двадцать процентов начального размера ежегодной арендной платы за земельный участок.</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–11 728, 44 (Одиннадцать тысяч семьсот двадцать восемь) рублей 44 копейки, что составляет три процента начального размера ежегодной арендной платы за земельный участок. </w:t>
      </w:r>
    </w:p>
    <w:p w:rsidR="000E4CBE" w:rsidRPr="001707B1" w:rsidRDefault="000E4CBE"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0E4CBE" w:rsidRPr="001707B1" w:rsidRDefault="000E4CBE"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0E4CBE" w:rsidRPr="001707B1" w:rsidRDefault="000E4CBE"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0E4CBE" w:rsidRPr="001707B1" w:rsidRDefault="000E4CBE"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0E4CBE" w:rsidRPr="001707B1" w:rsidRDefault="000E4CBE"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0E4CBE" w:rsidRPr="001707B1" w:rsidRDefault="000E4CBE" w:rsidP="001707B1">
      <w:pPr>
        <w:pStyle w:val="a4"/>
        <w:spacing w:after="0"/>
        <w:ind w:firstLine="708"/>
        <w:jc w:val="both"/>
        <w:rPr>
          <w:rFonts w:ascii="Times New Roman" w:hAnsi="Times New Roman"/>
          <w:sz w:val="22"/>
          <w:szCs w:val="22"/>
        </w:rPr>
      </w:pPr>
    </w:p>
    <w:p w:rsidR="000E4CBE" w:rsidRPr="001707B1" w:rsidRDefault="000E4CBE" w:rsidP="001707B1">
      <w:pPr>
        <w:spacing w:after="0" w:line="240" w:lineRule="auto"/>
        <w:jc w:val="both"/>
        <w:rPr>
          <w:rFonts w:ascii="Times New Roman" w:hAnsi="Times New Roman"/>
          <w:b/>
        </w:rPr>
      </w:pPr>
      <w:r w:rsidRPr="001707B1">
        <w:rPr>
          <w:rFonts w:ascii="Times New Roman" w:hAnsi="Times New Roman"/>
          <w:b/>
        </w:rPr>
        <w:t>Глава сельского поселения                                                     Г.В. Григорьева</w:t>
      </w:r>
    </w:p>
    <w:p w:rsidR="000E4CBE" w:rsidRDefault="000E4CBE" w:rsidP="000E4CBE">
      <w:pPr>
        <w:tabs>
          <w:tab w:val="left" w:pos="1172"/>
          <w:tab w:val="left" w:pos="2520"/>
        </w:tabs>
        <w:jc w:val="center"/>
        <w:rPr>
          <w:rFonts w:ascii="Times New Roman" w:hAnsi="Times New Roman"/>
          <w:b/>
          <w:sz w:val="28"/>
          <w:szCs w:val="28"/>
        </w:rPr>
      </w:pPr>
    </w:p>
    <w:p w:rsidR="000E4CBE" w:rsidRDefault="000E4CBE" w:rsidP="000E4CBE">
      <w:pPr>
        <w:spacing w:after="0" w:line="192" w:lineRule="auto"/>
        <w:jc w:val="center"/>
      </w:pPr>
    </w:p>
    <w:p w:rsidR="001707B1" w:rsidRDefault="00041FCD" w:rsidP="001707B1">
      <w:r>
        <w:rPr>
          <w:rFonts w:ascii="Times New Roman" w:hAnsi="Times New Roman" w:cs="Arial"/>
          <w:bCs/>
          <w:noProof/>
          <w:sz w:val="28"/>
          <w:szCs w:val="28"/>
        </w:rPr>
        <w:drawing>
          <wp:anchor distT="0" distB="0" distL="114300" distR="114300" simplePos="0" relativeHeight="251652608" behindDoc="0" locked="0" layoutInCell="1" allowOverlap="1">
            <wp:simplePos x="0" y="0"/>
            <wp:positionH relativeFrom="column">
              <wp:posOffset>2685415</wp:posOffset>
            </wp:positionH>
            <wp:positionV relativeFrom="paragraph">
              <wp:posOffset>81915</wp:posOffset>
            </wp:positionV>
            <wp:extent cx="571500" cy="655320"/>
            <wp:effectExtent l="0" t="0" r="0" b="0"/>
            <wp:wrapNone/>
            <wp:docPr id="80" name="Рисунок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1707B1" w:rsidRPr="00BF2CA5" w:rsidTr="00177A53">
        <w:tc>
          <w:tcPr>
            <w:tcW w:w="10029" w:type="dxa"/>
            <w:tcBorders>
              <w:top w:val="nil"/>
              <w:left w:val="nil"/>
              <w:bottom w:val="nil"/>
              <w:right w:val="nil"/>
            </w:tcBorders>
            <w:shd w:val="clear" w:color="auto" w:fill="auto"/>
          </w:tcPr>
          <w:p w:rsidR="001707B1" w:rsidRPr="00BF2CA5" w:rsidRDefault="001707B1" w:rsidP="001707B1">
            <w:pPr>
              <w:autoSpaceDE w:val="0"/>
              <w:autoSpaceDN w:val="0"/>
              <w:adjustRightInd w:val="0"/>
              <w:spacing w:before="120" w:after="120" w:line="240" w:lineRule="exact"/>
              <w:jc w:val="center"/>
              <w:rPr>
                <w:rFonts w:ascii="Times New Roman" w:hAnsi="Times New Roman" w:cs="Arial"/>
                <w:bCs/>
                <w:sz w:val="28"/>
                <w:szCs w:val="28"/>
              </w:rPr>
            </w:pPr>
          </w:p>
        </w:tc>
      </w:tr>
    </w:tbl>
    <w:p w:rsidR="001707B1" w:rsidRDefault="001707B1" w:rsidP="001707B1">
      <w:pPr>
        <w:suppressAutoHyphens/>
        <w:spacing w:after="0" w:line="240" w:lineRule="auto"/>
        <w:rPr>
          <w:rFonts w:ascii="Times New Roman" w:hAnsi="Times New Roman"/>
          <w:b/>
          <w:sz w:val="28"/>
          <w:szCs w:val="28"/>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9</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3"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53:02:0161502:13 площадью  767 026, 21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515 436, 00 (Пятьсот пятнадцать тысяч четыреста тридцать шесть)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103 087,20 (Сто три тысячи восемьдесят семь) рублей 20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–15 463, 08 (Пятнадцать тысяч четыреста шестьдесят три ) рубля 08 копейки,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Глава сельского поселения                                                     Г.В. Григорьева</w:t>
      </w:r>
    </w:p>
    <w:p w:rsidR="001707B1" w:rsidRDefault="001707B1" w:rsidP="001707B1">
      <w:pPr>
        <w:tabs>
          <w:tab w:val="left" w:pos="1172"/>
          <w:tab w:val="left" w:pos="2520"/>
        </w:tabs>
        <w:jc w:val="center"/>
        <w:rPr>
          <w:rFonts w:ascii="Times New Roman" w:hAnsi="Times New Roman"/>
          <w:b/>
          <w:sz w:val="28"/>
          <w:szCs w:val="28"/>
        </w:rPr>
      </w:pPr>
    </w:p>
    <w:p w:rsidR="001707B1" w:rsidRDefault="001707B1" w:rsidP="001707B1">
      <w:pPr>
        <w:spacing w:after="0" w:line="192" w:lineRule="auto"/>
        <w:jc w:val="center"/>
      </w:pPr>
    </w:p>
    <w:p w:rsidR="001707B1" w:rsidRDefault="00041FCD" w:rsidP="001707B1">
      <w:r>
        <w:rPr>
          <w:rFonts w:ascii="Times New Roman" w:hAnsi="Times New Roman" w:cs="Arial"/>
          <w:bCs/>
          <w:noProof/>
          <w:sz w:val="28"/>
          <w:szCs w:val="28"/>
        </w:rPr>
        <w:drawing>
          <wp:anchor distT="0" distB="0" distL="114300" distR="114300" simplePos="0" relativeHeight="251653632" behindDoc="0" locked="0" layoutInCell="1" allowOverlap="1">
            <wp:simplePos x="0" y="0"/>
            <wp:positionH relativeFrom="column">
              <wp:posOffset>2724785</wp:posOffset>
            </wp:positionH>
            <wp:positionV relativeFrom="paragraph">
              <wp:posOffset>41910</wp:posOffset>
            </wp:positionV>
            <wp:extent cx="571500" cy="655320"/>
            <wp:effectExtent l="0" t="0" r="0" b="0"/>
            <wp:wrapNone/>
            <wp:docPr id="81" name="Рисунок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1707B1" w:rsidRPr="00BF2CA5" w:rsidTr="00177A53">
        <w:tc>
          <w:tcPr>
            <w:tcW w:w="10029" w:type="dxa"/>
            <w:tcBorders>
              <w:top w:val="nil"/>
              <w:left w:val="nil"/>
              <w:bottom w:val="nil"/>
              <w:right w:val="nil"/>
            </w:tcBorders>
            <w:shd w:val="clear" w:color="auto" w:fill="auto"/>
          </w:tcPr>
          <w:p w:rsidR="001707B1" w:rsidRPr="00BF2CA5" w:rsidRDefault="001707B1" w:rsidP="001707B1">
            <w:pPr>
              <w:autoSpaceDE w:val="0"/>
              <w:autoSpaceDN w:val="0"/>
              <w:adjustRightInd w:val="0"/>
              <w:spacing w:before="120" w:after="120" w:line="240" w:lineRule="exact"/>
              <w:jc w:val="center"/>
              <w:rPr>
                <w:rFonts w:ascii="Times New Roman" w:hAnsi="Times New Roman" w:cs="Arial"/>
                <w:bCs/>
                <w:sz w:val="28"/>
                <w:szCs w:val="28"/>
              </w:rPr>
            </w:pPr>
          </w:p>
        </w:tc>
      </w:tr>
    </w:tbl>
    <w:p w:rsidR="001707B1" w:rsidRPr="001707B1" w:rsidRDefault="001707B1" w:rsidP="001707B1">
      <w:pPr>
        <w:suppressAutoHyphens/>
        <w:spacing w:after="0" w:line="240" w:lineRule="auto"/>
        <w:rPr>
          <w:rFonts w:ascii="Times New Roman" w:hAnsi="Times New Roman"/>
          <w:b/>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10</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4"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53:02:0161601:75 площадью  421 314,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283 000, 00 (Двести восемьдесят три тысячи)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56 600,00 (Пятьдесят шесть тысяч шестьсот) рублей 00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–8 490, 00 (Восемь тысяч четыреста девяносто ) рублей 00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Глава сельского поселения                                                     Г.В. Григорьева</w:t>
      </w:r>
    </w:p>
    <w:p w:rsidR="001707B1" w:rsidRDefault="001707B1" w:rsidP="001707B1">
      <w:pPr>
        <w:tabs>
          <w:tab w:val="left" w:pos="1172"/>
          <w:tab w:val="left" w:pos="2520"/>
        </w:tabs>
        <w:jc w:val="center"/>
        <w:rPr>
          <w:rFonts w:ascii="Times New Roman" w:hAnsi="Times New Roman"/>
          <w:b/>
          <w:sz w:val="28"/>
          <w:szCs w:val="28"/>
        </w:rPr>
      </w:pPr>
    </w:p>
    <w:p w:rsidR="000E4CBE" w:rsidRDefault="00041FCD" w:rsidP="000E4CBE">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54656" behindDoc="0" locked="0" layoutInCell="1" allowOverlap="1">
            <wp:simplePos x="0" y="0"/>
            <wp:positionH relativeFrom="column">
              <wp:posOffset>2733675</wp:posOffset>
            </wp:positionH>
            <wp:positionV relativeFrom="paragraph">
              <wp:posOffset>144780</wp:posOffset>
            </wp:positionV>
            <wp:extent cx="571500" cy="655320"/>
            <wp:effectExtent l="0" t="0" r="0" b="0"/>
            <wp:wrapNone/>
            <wp:docPr id="82" name="Рисунок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1707B1" w:rsidRPr="00BF2CA5" w:rsidTr="00177A53">
        <w:tc>
          <w:tcPr>
            <w:tcW w:w="10029" w:type="dxa"/>
            <w:tcBorders>
              <w:top w:val="nil"/>
              <w:left w:val="nil"/>
              <w:bottom w:val="nil"/>
              <w:right w:val="nil"/>
            </w:tcBorders>
            <w:shd w:val="clear" w:color="auto" w:fill="auto"/>
          </w:tcPr>
          <w:p w:rsidR="001707B1" w:rsidRPr="00BF2CA5" w:rsidRDefault="001707B1" w:rsidP="00177A53">
            <w:pPr>
              <w:autoSpaceDE w:val="0"/>
              <w:autoSpaceDN w:val="0"/>
              <w:adjustRightInd w:val="0"/>
              <w:spacing w:before="120" w:after="120" w:line="240" w:lineRule="exact"/>
              <w:jc w:val="both"/>
              <w:rPr>
                <w:rFonts w:ascii="Times New Roman" w:hAnsi="Times New Roman" w:cs="Arial"/>
                <w:bCs/>
                <w:sz w:val="28"/>
                <w:szCs w:val="28"/>
              </w:rPr>
            </w:pPr>
          </w:p>
        </w:tc>
      </w:tr>
    </w:tbl>
    <w:p w:rsidR="001707B1" w:rsidRDefault="001707B1" w:rsidP="001707B1">
      <w:pPr>
        <w:suppressAutoHyphens/>
        <w:spacing w:after="0" w:line="240" w:lineRule="auto"/>
        <w:jc w:val="center"/>
        <w:rPr>
          <w:rFonts w:ascii="Times New Roman" w:hAnsi="Times New Roman"/>
          <w:b/>
          <w:sz w:val="28"/>
          <w:szCs w:val="28"/>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11</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53:02:0161701:58 площадью 584 860,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5"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53:02:0161701:58 площадью  584 860,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393 000, 00 (Триста девяносто три тысячи)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78 600,00 (Семьдесят восемь тысяч шестьсот) рублей 00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11 790, 00 (Одиннадцать тысяч семьсот девяносто) рублей 00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Глава сельского поселения                                                     Г.В. Григорьева</w:t>
      </w:r>
    </w:p>
    <w:p w:rsidR="001707B1" w:rsidRDefault="001707B1" w:rsidP="001707B1">
      <w:pPr>
        <w:tabs>
          <w:tab w:val="left" w:pos="1172"/>
          <w:tab w:val="left" w:pos="2520"/>
        </w:tabs>
        <w:jc w:val="center"/>
        <w:rPr>
          <w:rFonts w:ascii="Times New Roman" w:hAnsi="Times New Roman"/>
          <w:b/>
          <w:sz w:val="28"/>
          <w:szCs w:val="28"/>
        </w:rPr>
      </w:pPr>
    </w:p>
    <w:p w:rsidR="001707B1" w:rsidRDefault="00041FCD" w:rsidP="001707B1">
      <w:pPr>
        <w:tabs>
          <w:tab w:val="left" w:pos="1172"/>
          <w:tab w:val="left" w:pos="2520"/>
        </w:tabs>
        <w:jc w:val="center"/>
        <w:rPr>
          <w:rFonts w:ascii="Times New Roman" w:hAnsi="Times New Roman"/>
          <w:b/>
          <w:sz w:val="28"/>
          <w:szCs w:val="28"/>
        </w:rPr>
      </w:pPr>
      <w:r>
        <w:rPr>
          <w:noProof/>
        </w:rPr>
        <w:drawing>
          <wp:anchor distT="0" distB="0" distL="114300" distR="114300" simplePos="0" relativeHeight="251655680" behindDoc="0" locked="0" layoutInCell="1" allowOverlap="1">
            <wp:simplePos x="0" y="0"/>
            <wp:positionH relativeFrom="column">
              <wp:posOffset>2690495</wp:posOffset>
            </wp:positionH>
            <wp:positionV relativeFrom="paragraph">
              <wp:posOffset>198120</wp:posOffset>
            </wp:positionV>
            <wp:extent cx="571500" cy="655320"/>
            <wp:effectExtent l="0" t="0" r="0" b="0"/>
            <wp:wrapNone/>
            <wp:docPr id="83" name="Рисунок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B1" w:rsidRDefault="001707B1" w:rsidP="001707B1">
      <w:pPr>
        <w:spacing w:after="0" w:line="192" w:lineRule="auto"/>
        <w:jc w:val="center"/>
      </w:pPr>
    </w:p>
    <w:p w:rsidR="000E4CBE" w:rsidRDefault="000E4CBE" w:rsidP="000E4CBE">
      <w:pPr>
        <w:spacing w:after="0" w:line="192" w:lineRule="auto"/>
        <w:jc w:val="center"/>
      </w:pPr>
    </w:p>
    <w:p w:rsidR="001707B1" w:rsidRDefault="001707B1" w:rsidP="000E4CBE">
      <w:pPr>
        <w:spacing w:after="0" w:line="192" w:lineRule="auto"/>
        <w:jc w:val="center"/>
      </w:pPr>
    </w:p>
    <w:p w:rsidR="001707B1" w:rsidRDefault="001707B1" w:rsidP="000E4CBE">
      <w:pPr>
        <w:spacing w:after="0" w:line="192" w:lineRule="auto"/>
        <w:jc w:val="cente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от 01.02.2022г.  № 12</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6"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53:02:0161801:89 площадью  268 546,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203 000, 00 (Двести три тысячи)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40 600,00 (Сорок тысяч шестьсот) рублей 00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6 090, 00 (Шесть тысяч девяносто) рублей 00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 xml:space="preserve">Глава сельского поселения                                                   </w:t>
      </w:r>
      <w:r>
        <w:rPr>
          <w:rFonts w:ascii="Times New Roman" w:hAnsi="Times New Roman"/>
          <w:b/>
        </w:rPr>
        <w:t xml:space="preserve">                 </w:t>
      </w:r>
      <w:r w:rsidRPr="001707B1">
        <w:rPr>
          <w:rFonts w:ascii="Times New Roman" w:hAnsi="Times New Roman"/>
          <w:b/>
        </w:rPr>
        <w:t xml:space="preserve">  Г.В. Григорьева</w:t>
      </w:r>
    </w:p>
    <w:p w:rsidR="001707B1" w:rsidRPr="001707B1" w:rsidRDefault="001707B1" w:rsidP="001707B1">
      <w:pPr>
        <w:tabs>
          <w:tab w:val="left" w:pos="1172"/>
          <w:tab w:val="left" w:pos="2520"/>
        </w:tabs>
        <w:spacing w:after="0" w:line="240" w:lineRule="auto"/>
        <w:jc w:val="center"/>
        <w:rPr>
          <w:rFonts w:ascii="Times New Roman" w:hAnsi="Times New Roman"/>
          <w:b/>
        </w:rPr>
      </w:pPr>
    </w:p>
    <w:p w:rsidR="001707B1" w:rsidRPr="001707B1" w:rsidRDefault="001707B1" w:rsidP="001707B1">
      <w:pPr>
        <w:spacing w:after="0" w:line="240" w:lineRule="auto"/>
        <w:jc w:val="center"/>
        <w:rPr>
          <w:rFonts w:ascii="Times New Roman" w:hAnsi="Times New Roman"/>
        </w:rPr>
      </w:pPr>
    </w:p>
    <w:p w:rsidR="000E4CBE" w:rsidRDefault="00041FCD" w:rsidP="001707B1">
      <w:pPr>
        <w:spacing w:after="0" w:line="240" w:lineRule="auto"/>
        <w:jc w:val="center"/>
        <w:rPr>
          <w:rFonts w:ascii="Times New Roman" w:hAnsi="Times New Roman"/>
        </w:rPr>
      </w:pPr>
      <w:r>
        <w:rPr>
          <w:rFonts w:ascii="Times New Roman" w:hAnsi="Times New Roman" w:cs="Arial"/>
          <w:bCs/>
          <w:noProof/>
          <w:sz w:val="28"/>
          <w:szCs w:val="28"/>
        </w:rPr>
        <w:drawing>
          <wp:anchor distT="0" distB="0" distL="114300" distR="114300" simplePos="0" relativeHeight="251656704" behindDoc="0" locked="0" layoutInCell="1" allowOverlap="1">
            <wp:simplePos x="0" y="0"/>
            <wp:positionH relativeFrom="column">
              <wp:posOffset>2781300</wp:posOffset>
            </wp:positionH>
            <wp:positionV relativeFrom="paragraph">
              <wp:posOffset>113030</wp:posOffset>
            </wp:positionV>
            <wp:extent cx="571500" cy="655320"/>
            <wp:effectExtent l="0" t="0" r="0" b="0"/>
            <wp:wrapNone/>
            <wp:docPr id="84" name="Рисунок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B1" w:rsidRDefault="001707B1" w:rsidP="001707B1">
      <w:pPr>
        <w:spacing w:after="0" w:line="240" w:lineRule="auto"/>
        <w:jc w:val="center"/>
        <w:rPr>
          <w:rFonts w:ascii="Times New Roman" w:hAnsi="Times New Roman"/>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1707B1" w:rsidRPr="00BF2CA5" w:rsidTr="00177A53">
        <w:tc>
          <w:tcPr>
            <w:tcW w:w="10029" w:type="dxa"/>
            <w:tcBorders>
              <w:top w:val="nil"/>
              <w:left w:val="nil"/>
              <w:bottom w:val="nil"/>
              <w:right w:val="nil"/>
            </w:tcBorders>
            <w:shd w:val="clear" w:color="auto" w:fill="auto"/>
          </w:tcPr>
          <w:p w:rsidR="001707B1" w:rsidRPr="00BF2CA5" w:rsidRDefault="001707B1" w:rsidP="001707B1">
            <w:pPr>
              <w:autoSpaceDE w:val="0"/>
              <w:autoSpaceDN w:val="0"/>
              <w:adjustRightInd w:val="0"/>
              <w:spacing w:before="120" w:after="120" w:line="240" w:lineRule="exact"/>
              <w:jc w:val="center"/>
              <w:rPr>
                <w:rFonts w:ascii="Times New Roman" w:hAnsi="Times New Roman" w:cs="Arial"/>
                <w:bCs/>
                <w:sz w:val="28"/>
                <w:szCs w:val="28"/>
              </w:rPr>
            </w:pPr>
          </w:p>
        </w:tc>
      </w:tr>
    </w:tbl>
    <w:p w:rsidR="001707B1" w:rsidRDefault="001707B1" w:rsidP="001707B1">
      <w:pPr>
        <w:suppressAutoHyphens/>
        <w:spacing w:after="0" w:line="240" w:lineRule="auto"/>
        <w:rPr>
          <w:rFonts w:ascii="Times New Roman" w:hAnsi="Times New Roman"/>
          <w:b/>
          <w:sz w:val="28"/>
          <w:szCs w:val="28"/>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13</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 xml:space="preserve">53:02:0161801:94 площадью 314 235, 00 </w:t>
      </w:r>
      <w:proofErr w:type="spellStart"/>
      <w:r w:rsidRPr="001707B1">
        <w:rPr>
          <w:rFonts w:ascii="Times New Roman" w:hAnsi="Times New Roman"/>
          <w:color w:val="000000"/>
          <w:sz w:val="22"/>
          <w:szCs w:val="22"/>
        </w:rPr>
        <w:t>кв.метров</w:t>
      </w:r>
      <w:proofErr w:type="spellEnd"/>
      <w:r w:rsidRPr="001707B1">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7"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53:02:0161801:94 площадью  314 235,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211 166 (Двести одиннадцать тысяч сто шестьдесят шесть)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42 233,20 (Сорок две тысячи двести тридцать три) рубля 20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6 334, 98 (Шесть тысяч триста тридцать четыре) рубля 98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 xml:space="preserve">Глава сельского поселения                                                   </w:t>
      </w:r>
      <w:r>
        <w:rPr>
          <w:rFonts w:ascii="Times New Roman" w:hAnsi="Times New Roman"/>
          <w:b/>
        </w:rPr>
        <w:t xml:space="preserve">                   </w:t>
      </w:r>
      <w:r w:rsidRPr="001707B1">
        <w:rPr>
          <w:rFonts w:ascii="Times New Roman" w:hAnsi="Times New Roman"/>
          <w:b/>
        </w:rPr>
        <w:t xml:space="preserve">  Г.В. Григорьева</w:t>
      </w:r>
    </w:p>
    <w:p w:rsidR="001707B1" w:rsidRDefault="001707B1" w:rsidP="001707B1">
      <w:pPr>
        <w:tabs>
          <w:tab w:val="left" w:pos="1172"/>
          <w:tab w:val="left" w:pos="2520"/>
        </w:tabs>
        <w:jc w:val="center"/>
        <w:rPr>
          <w:rFonts w:ascii="Times New Roman" w:hAnsi="Times New Roman"/>
          <w:b/>
          <w:sz w:val="28"/>
          <w:szCs w:val="28"/>
        </w:rPr>
      </w:pPr>
    </w:p>
    <w:p w:rsidR="001707B1" w:rsidRDefault="00041FCD" w:rsidP="001707B1">
      <w:pPr>
        <w:spacing w:after="0" w:line="192" w:lineRule="auto"/>
        <w:jc w:val="center"/>
      </w:pPr>
      <w:r>
        <w:rPr>
          <w:rFonts w:ascii="Times New Roman" w:hAnsi="Times New Roman" w:cs="Arial"/>
          <w:bCs/>
          <w:noProof/>
          <w:sz w:val="28"/>
          <w:szCs w:val="28"/>
        </w:rPr>
        <w:drawing>
          <wp:anchor distT="0" distB="0" distL="114300" distR="114300" simplePos="0" relativeHeight="251657728" behindDoc="0" locked="0" layoutInCell="1" allowOverlap="1">
            <wp:simplePos x="0" y="0"/>
            <wp:positionH relativeFrom="column">
              <wp:posOffset>2717800</wp:posOffset>
            </wp:positionH>
            <wp:positionV relativeFrom="paragraph">
              <wp:posOffset>76200</wp:posOffset>
            </wp:positionV>
            <wp:extent cx="571500" cy="655320"/>
            <wp:effectExtent l="0" t="0" r="0" b="0"/>
            <wp:wrapNone/>
            <wp:docPr id="85" name="Рисунок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1707B1" w:rsidRPr="00BF2CA5" w:rsidTr="00177A53">
        <w:tc>
          <w:tcPr>
            <w:tcW w:w="10029" w:type="dxa"/>
            <w:tcBorders>
              <w:top w:val="nil"/>
              <w:left w:val="nil"/>
              <w:bottom w:val="nil"/>
              <w:right w:val="nil"/>
            </w:tcBorders>
            <w:shd w:val="clear" w:color="auto" w:fill="auto"/>
          </w:tcPr>
          <w:p w:rsidR="001707B1" w:rsidRDefault="001707B1" w:rsidP="00177A53">
            <w:pPr>
              <w:autoSpaceDE w:val="0"/>
              <w:autoSpaceDN w:val="0"/>
              <w:adjustRightInd w:val="0"/>
              <w:spacing w:before="120" w:after="120" w:line="240" w:lineRule="exact"/>
              <w:jc w:val="both"/>
              <w:rPr>
                <w:rFonts w:ascii="Times New Roman" w:hAnsi="Times New Roman" w:cs="Arial"/>
                <w:bCs/>
                <w:sz w:val="28"/>
                <w:szCs w:val="28"/>
              </w:rPr>
            </w:pPr>
          </w:p>
          <w:p w:rsidR="001707B1" w:rsidRPr="00BF2CA5" w:rsidRDefault="001707B1" w:rsidP="001707B1">
            <w:pPr>
              <w:autoSpaceDE w:val="0"/>
              <w:autoSpaceDN w:val="0"/>
              <w:adjustRightInd w:val="0"/>
              <w:spacing w:before="120" w:after="120" w:line="240" w:lineRule="exact"/>
              <w:jc w:val="center"/>
              <w:rPr>
                <w:rFonts w:ascii="Times New Roman" w:hAnsi="Times New Roman" w:cs="Arial"/>
                <w:bCs/>
                <w:sz w:val="28"/>
                <w:szCs w:val="28"/>
              </w:rPr>
            </w:pPr>
          </w:p>
        </w:tc>
      </w:tr>
    </w:tbl>
    <w:p w:rsidR="001707B1" w:rsidRDefault="001707B1" w:rsidP="001707B1">
      <w:pPr>
        <w:suppressAutoHyphens/>
        <w:spacing w:after="0" w:line="240" w:lineRule="auto"/>
        <w:rPr>
          <w:rFonts w:ascii="Times New Roman" w:hAnsi="Times New Roman"/>
          <w:b/>
          <w:sz w:val="28"/>
          <w:szCs w:val="28"/>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14</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8"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53:02:0161601:70 площадью  311 743,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209 491 (Двести девять тысяч четыреста девяносто один) рубль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41 898,20 (Сорок одна тысяча восемьсот девяносто восемь) рублей 20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6 284, 73 (Шесть тысяч двести восемьдесят четыре) рубля 73 копейки,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 xml:space="preserve">Глава сельского поселения                                                   </w:t>
      </w:r>
      <w:r>
        <w:rPr>
          <w:rFonts w:ascii="Times New Roman" w:hAnsi="Times New Roman"/>
          <w:b/>
        </w:rPr>
        <w:t xml:space="preserve">                    </w:t>
      </w:r>
      <w:r w:rsidRPr="001707B1">
        <w:rPr>
          <w:rFonts w:ascii="Times New Roman" w:hAnsi="Times New Roman"/>
          <w:b/>
        </w:rPr>
        <w:t xml:space="preserve">  Г.В. Григорьева</w:t>
      </w:r>
    </w:p>
    <w:p w:rsidR="001707B1" w:rsidRPr="001707B1" w:rsidRDefault="001707B1" w:rsidP="001707B1">
      <w:pPr>
        <w:tabs>
          <w:tab w:val="left" w:pos="1172"/>
          <w:tab w:val="left" w:pos="2520"/>
        </w:tabs>
        <w:spacing w:after="0" w:line="240" w:lineRule="auto"/>
        <w:jc w:val="center"/>
        <w:rPr>
          <w:rFonts w:ascii="Times New Roman" w:hAnsi="Times New Roman"/>
          <w:b/>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041FCD" w:rsidP="001707B1">
      <w:pPr>
        <w:spacing w:after="0" w:line="240" w:lineRule="auto"/>
        <w:jc w:val="center"/>
        <w:rPr>
          <w:rFonts w:ascii="Times New Roman" w:hAnsi="Times New Roman"/>
        </w:rPr>
      </w:pPr>
      <w:r>
        <w:rPr>
          <w:rFonts w:ascii="Times New Roman" w:hAnsi="Times New Roman"/>
          <w:b/>
          <w:noProof/>
        </w:rPr>
        <w:drawing>
          <wp:anchor distT="0" distB="0" distL="114300" distR="114300" simplePos="0" relativeHeight="251659776" behindDoc="0" locked="0" layoutInCell="1" allowOverlap="1">
            <wp:simplePos x="0" y="0"/>
            <wp:positionH relativeFrom="column">
              <wp:posOffset>2693670</wp:posOffset>
            </wp:positionH>
            <wp:positionV relativeFrom="paragraph">
              <wp:posOffset>108585</wp:posOffset>
            </wp:positionV>
            <wp:extent cx="571500" cy="655320"/>
            <wp:effectExtent l="0" t="0" r="0" b="0"/>
            <wp:wrapNone/>
            <wp:docPr id="88" name="Рисунок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Default="001707B1" w:rsidP="001707B1">
      <w:pPr>
        <w:spacing w:after="0" w:line="240" w:lineRule="auto"/>
        <w:jc w:val="center"/>
        <w:rPr>
          <w:rFonts w:ascii="Times New Roman" w:hAnsi="Times New Roman"/>
        </w:rPr>
      </w:pPr>
    </w:p>
    <w:p w:rsidR="001707B1" w:rsidRPr="001707B1" w:rsidRDefault="001707B1" w:rsidP="001707B1">
      <w:pPr>
        <w:spacing w:after="0" w:line="240" w:lineRule="auto"/>
        <w:jc w:val="center"/>
        <w:rPr>
          <w:rFonts w:ascii="Times New Roman" w:hAnsi="Times New Roman"/>
        </w:rPr>
      </w:pPr>
    </w:p>
    <w:p w:rsidR="001707B1" w:rsidRPr="001707B1" w:rsidRDefault="001707B1" w:rsidP="001707B1">
      <w:pPr>
        <w:suppressAutoHyphens/>
        <w:spacing w:after="0" w:line="240" w:lineRule="auto"/>
        <w:rPr>
          <w:rFonts w:ascii="Times New Roman" w:hAnsi="Times New Roman"/>
          <w:b/>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16</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19"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229 266 (Двести двадцать девять тысяч двести шестьдесят шесть) рублей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45 853 (Сорок пять тысяч восемьсот пятьдесят три) рубля 20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6 877 (Шесть тысяч восемьсот семьдесят семь) рублей 98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Глава сельского поселения                                                     Г.В. Григорьева</w:t>
      </w:r>
    </w:p>
    <w:p w:rsidR="001707B1" w:rsidRDefault="001707B1" w:rsidP="001707B1">
      <w:pPr>
        <w:tabs>
          <w:tab w:val="left" w:pos="1172"/>
          <w:tab w:val="left" w:pos="2520"/>
        </w:tabs>
        <w:jc w:val="center"/>
        <w:rPr>
          <w:rFonts w:ascii="Times New Roman" w:hAnsi="Times New Roman"/>
          <w:b/>
          <w:sz w:val="28"/>
          <w:szCs w:val="28"/>
        </w:rPr>
      </w:pPr>
    </w:p>
    <w:p w:rsidR="001707B1" w:rsidRDefault="001707B1" w:rsidP="001707B1">
      <w:pPr>
        <w:spacing w:after="0" w:line="192" w:lineRule="auto"/>
        <w:jc w:val="center"/>
      </w:pPr>
    </w:p>
    <w:p w:rsidR="001707B1" w:rsidRDefault="00041FCD" w:rsidP="001707B1">
      <w:pPr>
        <w:suppressAutoHyphens/>
        <w:spacing w:after="0" w:line="240" w:lineRule="auto"/>
        <w:rPr>
          <w:rFonts w:ascii="Times New Roman" w:hAnsi="Times New Roman"/>
          <w:b/>
          <w:sz w:val="28"/>
          <w:szCs w:val="28"/>
          <w:lang w:eastAsia="zh-CN"/>
        </w:rPr>
      </w:pPr>
      <w:r>
        <w:rPr>
          <w:rFonts w:ascii="Times New Roman" w:hAnsi="Times New Roman"/>
          <w:b/>
          <w:noProof/>
          <w:sz w:val="28"/>
          <w:szCs w:val="28"/>
        </w:rPr>
        <w:drawing>
          <wp:anchor distT="0" distB="0" distL="114300" distR="114300" simplePos="0" relativeHeight="251658752" behindDoc="0" locked="0" layoutInCell="1" allowOverlap="1">
            <wp:simplePos x="0" y="0"/>
            <wp:positionH relativeFrom="column">
              <wp:posOffset>2664460</wp:posOffset>
            </wp:positionH>
            <wp:positionV relativeFrom="paragraph">
              <wp:posOffset>59690</wp:posOffset>
            </wp:positionV>
            <wp:extent cx="571500" cy="655320"/>
            <wp:effectExtent l="0" t="0" r="0" b="0"/>
            <wp:wrapNone/>
            <wp:docPr id="86" name="Рисунок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07B1" w:rsidRDefault="001707B1" w:rsidP="001707B1">
      <w:pPr>
        <w:suppressAutoHyphens/>
        <w:spacing w:after="0" w:line="240" w:lineRule="auto"/>
        <w:rPr>
          <w:rFonts w:ascii="Times New Roman" w:hAnsi="Times New Roman"/>
          <w:b/>
          <w:sz w:val="28"/>
          <w:szCs w:val="28"/>
          <w:lang w:eastAsia="zh-CN"/>
        </w:rPr>
      </w:pPr>
    </w:p>
    <w:p w:rsidR="001707B1" w:rsidRDefault="001707B1" w:rsidP="001707B1">
      <w:pPr>
        <w:suppressAutoHyphens/>
        <w:spacing w:after="0" w:line="240" w:lineRule="auto"/>
        <w:rPr>
          <w:rFonts w:ascii="Times New Roman" w:hAnsi="Times New Roman"/>
          <w:b/>
          <w:sz w:val="28"/>
          <w:szCs w:val="28"/>
          <w:lang w:eastAsia="zh-CN"/>
        </w:rPr>
      </w:pPr>
    </w:p>
    <w:p w:rsidR="001707B1" w:rsidRDefault="001707B1" w:rsidP="001707B1">
      <w:pPr>
        <w:suppressAutoHyphens/>
        <w:spacing w:after="0" w:line="240" w:lineRule="auto"/>
        <w:jc w:val="center"/>
        <w:rPr>
          <w:rFonts w:ascii="Times New Roman" w:hAnsi="Times New Roman"/>
          <w:b/>
          <w:sz w:val="28"/>
          <w:szCs w:val="28"/>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Российская Федерация</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Новгородская область</w:t>
      </w: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Боровичский район</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АДМИНИСТРАЦИЯ  СУШИЛОВСКОГО  СЕЛЬСКОГО ПОСЕЛЕНИЯ</w:t>
      </w:r>
    </w:p>
    <w:p w:rsidR="001707B1" w:rsidRPr="001707B1" w:rsidRDefault="001707B1" w:rsidP="001707B1">
      <w:pPr>
        <w:suppressAutoHyphens/>
        <w:spacing w:after="0" w:line="240" w:lineRule="auto"/>
        <w:jc w:val="center"/>
        <w:rPr>
          <w:rFonts w:ascii="Times New Roman" w:hAnsi="Times New Roman"/>
          <w:lang w:eastAsia="zh-CN"/>
        </w:rPr>
      </w:pPr>
    </w:p>
    <w:p w:rsidR="001707B1" w:rsidRPr="001707B1" w:rsidRDefault="001707B1" w:rsidP="001707B1">
      <w:pPr>
        <w:suppressAutoHyphens/>
        <w:spacing w:after="0" w:line="240" w:lineRule="auto"/>
        <w:jc w:val="center"/>
        <w:rPr>
          <w:rFonts w:ascii="Times New Roman" w:hAnsi="Times New Roman"/>
          <w:b/>
          <w:lang w:eastAsia="zh-CN"/>
        </w:rPr>
      </w:pPr>
      <w:r w:rsidRPr="001707B1">
        <w:rPr>
          <w:rFonts w:ascii="Times New Roman" w:hAnsi="Times New Roman"/>
          <w:b/>
          <w:lang w:eastAsia="zh-CN"/>
        </w:rPr>
        <w:t>П О С Т А Н О В Л Е Н И Е</w:t>
      </w:r>
    </w:p>
    <w:p w:rsidR="001707B1" w:rsidRPr="001707B1" w:rsidRDefault="001707B1" w:rsidP="001707B1">
      <w:pPr>
        <w:suppressAutoHyphens/>
        <w:spacing w:after="0" w:line="240" w:lineRule="auto"/>
        <w:rPr>
          <w:rFonts w:ascii="Times New Roman" w:hAnsi="Times New Roman"/>
          <w:lang w:eastAsia="zh-CN"/>
        </w:rPr>
      </w:pPr>
    </w:p>
    <w:p w:rsidR="001707B1" w:rsidRPr="001707B1" w:rsidRDefault="001707B1" w:rsidP="001707B1">
      <w:pPr>
        <w:keepNext/>
        <w:spacing w:after="0" w:line="240" w:lineRule="auto"/>
        <w:jc w:val="center"/>
        <w:outlineLvl w:val="1"/>
        <w:rPr>
          <w:rFonts w:ascii="Times New Roman" w:hAnsi="Times New Roman"/>
          <w:b/>
        </w:rPr>
      </w:pPr>
      <w:r w:rsidRPr="001707B1">
        <w:rPr>
          <w:rFonts w:ascii="Times New Roman" w:hAnsi="Times New Roman"/>
          <w:b/>
        </w:rPr>
        <w:t xml:space="preserve"> от 01.02.2022г.  № 15</w:t>
      </w:r>
    </w:p>
    <w:p w:rsidR="001707B1" w:rsidRPr="001707B1" w:rsidRDefault="001707B1" w:rsidP="001707B1">
      <w:pPr>
        <w:suppressAutoHyphens/>
        <w:spacing w:after="0" w:line="240" w:lineRule="auto"/>
        <w:jc w:val="center"/>
        <w:rPr>
          <w:rFonts w:ascii="Times New Roman" w:hAnsi="Times New Roman"/>
          <w:color w:val="000000"/>
          <w:lang w:eastAsia="zh-CN"/>
        </w:rPr>
      </w:pPr>
      <w:r w:rsidRPr="001707B1">
        <w:rPr>
          <w:rFonts w:ascii="Times New Roman" w:hAnsi="Times New Roman"/>
          <w:lang w:eastAsia="zh-CN"/>
        </w:rPr>
        <w:t>д. Сушилово</w:t>
      </w:r>
    </w:p>
    <w:p w:rsidR="001707B1" w:rsidRPr="001707B1" w:rsidRDefault="001707B1" w:rsidP="001707B1">
      <w:pPr>
        <w:spacing w:after="0" w:line="240" w:lineRule="auto"/>
        <w:jc w:val="both"/>
        <w:rPr>
          <w:rFonts w:ascii="Times New Roman" w:hAnsi="Times New Roman"/>
          <w:b/>
        </w:rPr>
      </w:pPr>
    </w:p>
    <w:p w:rsidR="001707B1" w:rsidRPr="001707B1" w:rsidRDefault="001707B1" w:rsidP="001707B1">
      <w:pPr>
        <w:pStyle w:val="2"/>
        <w:jc w:val="center"/>
        <w:rPr>
          <w:sz w:val="22"/>
          <w:szCs w:val="22"/>
        </w:rPr>
      </w:pPr>
      <w:r w:rsidRPr="001707B1">
        <w:rPr>
          <w:sz w:val="22"/>
          <w:szCs w:val="22"/>
        </w:rPr>
        <w:t>О проведение  аукциона по продаже права</w:t>
      </w:r>
    </w:p>
    <w:p w:rsidR="001707B1" w:rsidRPr="001707B1" w:rsidRDefault="001707B1" w:rsidP="001707B1">
      <w:pPr>
        <w:pStyle w:val="2"/>
        <w:jc w:val="center"/>
        <w:rPr>
          <w:sz w:val="22"/>
          <w:szCs w:val="22"/>
        </w:rPr>
      </w:pPr>
      <w:r w:rsidRPr="001707B1">
        <w:rPr>
          <w:sz w:val="22"/>
          <w:szCs w:val="22"/>
        </w:rPr>
        <w:t>на заключение договора аренды земельного участка</w:t>
      </w:r>
    </w:p>
    <w:p w:rsidR="001707B1" w:rsidRPr="001707B1" w:rsidRDefault="001707B1" w:rsidP="001707B1">
      <w:pPr>
        <w:pStyle w:val="a4"/>
        <w:spacing w:after="0"/>
        <w:ind w:firstLine="851"/>
        <w:jc w:val="both"/>
        <w:rPr>
          <w:rFonts w:ascii="Times New Roman" w:hAnsi="Times New Roman"/>
          <w:sz w:val="22"/>
          <w:szCs w:val="22"/>
        </w:rPr>
      </w:pP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1707B1" w:rsidRPr="001707B1" w:rsidRDefault="001707B1" w:rsidP="001707B1">
      <w:pPr>
        <w:pStyle w:val="a4"/>
        <w:spacing w:after="0"/>
        <w:jc w:val="both"/>
        <w:rPr>
          <w:rFonts w:ascii="Times New Roman" w:hAnsi="Times New Roman"/>
          <w:sz w:val="22"/>
          <w:szCs w:val="22"/>
        </w:rPr>
      </w:pPr>
      <w:r w:rsidRPr="001707B1">
        <w:rPr>
          <w:rFonts w:ascii="Times New Roman" w:hAnsi="Times New Roman"/>
          <w:sz w:val="22"/>
          <w:szCs w:val="22"/>
        </w:rPr>
        <w:t xml:space="preserve">Администрация Сушиловского сельского поселения </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b/>
          <w:sz w:val="22"/>
          <w:szCs w:val="22"/>
        </w:rPr>
        <w:t>ПОСТАНОВЛЯЕТ:</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0" w:history="1">
        <w:r w:rsidRPr="001707B1">
          <w:rPr>
            <w:rStyle w:val="af1"/>
            <w:rFonts w:ascii="Times New Roman" w:hAnsi="Times New Roman"/>
            <w:sz w:val="22"/>
            <w:szCs w:val="22"/>
          </w:rPr>
          <w:t>www.torgi.gov.ru</w:t>
        </w:r>
      </w:hyperlink>
      <w:r w:rsidRPr="001707B1">
        <w:rPr>
          <w:rFonts w:ascii="Times New Roman" w:hAnsi="Times New Roman"/>
          <w:sz w:val="22"/>
          <w:szCs w:val="22"/>
        </w:rPr>
        <w:t>.</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 Установить:</w:t>
      </w:r>
    </w:p>
    <w:p w:rsidR="001707B1" w:rsidRPr="001707B1" w:rsidRDefault="001707B1" w:rsidP="001707B1">
      <w:pPr>
        <w:pStyle w:val="a4"/>
        <w:spacing w:after="0"/>
        <w:ind w:firstLine="851"/>
        <w:jc w:val="both"/>
        <w:rPr>
          <w:rFonts w:ascii="Times New Roman" w:hAnsi="Times New Roman"/>
          <w:color w:val="000000"/>
          <w:sz w:val="22"/>
          <w:szCs w:val="22"/>
        </w:rPr>
      </w:pPr>
      <w:r w:rsidRPr="001707B1">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1707B1">
        <w:rPr>
          <w:rFonts w:ascii="Times New Roman" w:hAnsi="Times New Roman"/>
          <w:color w:val="000000"/>
          <w:sz w:val="22"/>
          <w:szCs w:val="22"/>
        </w:rPr>
        <w:t>53:02:0161502:21 площадью  212  585, 72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3.2. Начальный размер годовой арендной платы за земельный участок – 178 572 (Сто семьдесят восемь тысяч пятьсот семьдесят два) рубля 00 копеек.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3.3. Задаток для участия в аукционе – 35 714, 40 (Тридцать пять тысяч семьсот четырнадцать) рублей 40 копеек, что составляет двадцать процентов начального размера ежегодной арендной платы за земельный участок.</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 xml:space="preserve">3.4. Шаг аукциона  5 357, 16 (Пять тысяч триста пятьдесят семь) рублей 16 копеек, что составляет три процента начального размера ежегодной арендной платы за земельный участок. </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ИНН 5320018630 КПП 532001001</w:t>
      </w:r>
    </w:p>
    <w:p w:rsidR="001707B1" w:rsidRPr="001707B1" w:rsidRDefault="001707B1" w:rsidP="001707B1">
      <w:pPr>
        <w:spacing w:after="0" w:line="240" w:lineRule="auto"/>
        <w:ind w:firstLine="567"/>
        <w:jc w:val="both"/>
        <w:rPr>
          <w:rFonts w:ascii="Times New Roman" w:hAnsi="Times New Roman"/>
        </w:rPr>
      </w:pPr>
      <w:r w:rsidRPr="001707B1">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1707B1" w:rsidRPr="001707B1" w:rsidRDefault="001707B1" w:rsidP="001707B1">
      <w:pPr>
        <w:spacing w:after="0" w:line="240" w:lineRule="auto"/>
        <w:ind w:firstLine="567"/>
        <w:jc w:val="both"/>
        <w:rPr>
          <w:rFonts w:ascii="Times New Roman" w:hAnsi="Times New Roman"/>
          <w:lang w:bidi="he-IL"/>
        </w:rPr>
      </w:pPr>
      <w:r w:rsidRPr="001707B1">
        <w:rPr>
          <w:rFonts w:ascii="Times New Roman" w:hAnsi="Times New Roman"/>
        </w:rPr>
        <w:t>Рас./</w:t>
      </w:r>
      <w:proofErr w:type="spellStart"/>
      <w:r w:rsidRPr="001707B1">
        <w:rPr>
          <w:rFonts w:ascii="Times New Roman" w:hAnsi="Times New Roman"/>
        </w:rPr>
        <w:t>сч</w:t>
      </w:r>
      <w:proofErr w:type="spellEnd"/>
      <w:r w:rsidRPr="001707B1">
        <w:rPr>
          <w:rFonts w:ascii="Times New Roman" w:hAnsi="Times New Roman"/>
        </w:rPr>
        <w:t>. 03232643496064525000</w:t>
      </w:r>
    </w:p>
    <w:p w:rsidR="001707B1" w:rsidRPr="001707B1" w:rsidRDefault="001707B1" w:rsidP="001707B1">
      <w:pPr>
        <w:pStyle w:val="a4"/>
        <w:spacing w:after="0"/>
        <w:ind w:firstLine="851"/>
        <w:jc w:val="both"/>
        <w:rPr>
          <w:rFonts w:ascii="Times New Roman" w:hAnsi="Times New Roman"/>
          <w:sz w:val="22"/>
          <w:szCs w:val="22"/>
        </w:rPr>
      </w:pPr>
      <w:r w:rsidRPr="001707B1">
        <w:rPr>
          <w:rFonts w:ascii="Times New Roman" w:hAnsi="Times New Roman"/>
          <w:sz w:val="22"/>
          <w:szCs w:val="22"/>
        </w:rPr>
        <w:t>5. Контроль за выполнением настоящего постановления оставляю за собой.</w:t>
      </w:r>
    </w:p>
    <w:p w:rsidR="001707B1" w:rsidRPr="001707B1" w:rsidRDefault="001707B1" w:rsidP="001707B1">
      <w:pPr>
        <w:pStyle w:val="a4"/>
        <w:spacing w:after="0"/>
        <w:ind w:firstLine="708"/>
        <w:jc w:val="both"/>
        <w:rPr>
          <w:rFonts w:ascii="Times New Roman" w:hAnsi="Times New Roman"/>
          <w:sz w:val="22"/>
          <w:szCs w:val="22"/>
        </w:rPr>
      </w:pPr>
    </w:p>
    <w:p w:rsidR="001707B1" w:rsidRPr="001707B1" w:rsidRDefault="001707B1" w:rsidP="001707B1">
      <w:pPr>
        <w:spacing w:after="0" w:line="240" w:lineRule="auto"/>
        <w:jc w:val="both"/>
        <w:rPr>
          <w:rFonts w:ascii="Times New Roman" w:hAnsi="Times New Roman"/>
          <w:b/>
        </w:rPr>
      </w:pPr>
      <w:r w:rsidRPr="001707B1">
        <w:rPr>
          <w:rFonts w:ascii="Times New Roman" w:hAnsi="Times New Roman"/>
          <w:b/>
        </w:rPr>
        <w:t xml:space="preserve">Глава сельского поселения                                                   </w:t>
      </w:r>
      <w:r>
        <w:rPr>
          <w:rFonts w:ascii="Times New Roman" w:hAnsi="Times New Roman"/>
          <w:b/>
        </w:rPr>
        <w:t xml:space="preserve">              </w:t>
      </w:r>
      <w:r w:rsidRPr="001707B1">
        <w:rPr>
          <w:rFonts w:ascii="Times New Roman" w:hAnsi="Times New Roman"/>
          <w:b/>
        </w:rPr>
        <w:t xml:space="preserve">  Г.В. Григорьева</w:t>
      </w:r>
    </w:p>
    <w:p w:rsidR="001707B1" w:rsidRPr="001707B1" w:rsidRDefault="001707B1" w:rsidP="001707B1">
      <w:pPr>
        <w:tabs>
          <w:tab w:val="left" w:pos="1172"/>
          <w:tab w:val="left" w:pos="2520"/>
        </w:tabs>
        <w:spacing w:after="0" w:line="240" w:lineRule="auto"/>
        <w:jc w:val="center"/>
        <w:rPr>
          <w:rFonts w:ascii="Times New Roman" w:hAnsi="Times New Roman"/>
          <w:b/>
        </w:rPr>
      </w:pPr>
    </w:p>
    <w:p w:rsidR="001707B1" w:rsidRDefault="001707B1" w:rsidP="001707B1">
      <w:pPr>
        <w:spacing w:after="0" w:line="192" w:lineRule="auto"/>
        <w:jc w:val="center"/>
      </w:pPr>
    </w:p>
    <w:p w:rsidR="001707B1" w:rsidRPr="001707B1" w:rsidRDefault="001707B1" w:rsidP="001707B1">
      <w:pPr>
        <w:spacing w:after="0" w:line="240" w:lineRule="auto"/>
        <w:jc w:val="center"/>
        <w:rPr>
          <w:rFonts w:ascii="Times New Roman" w:hAnsi="Times New Roman"/>
        </w:rPr>
      </w:pPr>
    </w:p>
    <w:p w:rsidR="001707B1" w:rsidRPr="001707B1" w:rsidRDefault="00041FCD" w:rsidP="001707B1">
      <w:pPr>
        <w:spacing w:after="0" w:line="240" w:lineRule="auto"/>
        <w:jc w:val="center"/>
        <w:rPr>
          <w:rFonts w:ascii="Times New Roman" w:hAnsi="Times New Roman"/>
        </w:rPr>
      </w:pPr>
      <w:r>
        <w:rPr>
          <w:rFonts w:ascii="Times New Roman" w:hAnsi="Times New Roman"/>
          <w:noProof/>
        </w:rPr>
        <w:drawing>
          <wp:anchor distT="0" distB="0" distL="114300" distR="114300" simplePos="0" relativeHeight="251660800" behindDoc="0" locked="0" layoutInCell="1" allowOverlap="1">
            <wp:simplePos x="0" y="0"/>
            <wp:positionH relativeFrom="column">
              <wp:posOffset>2765425</wp:posOffset>
            </wp:positionH>
            <wp:positionV relativeFrom="paragraph">
              <wp:posOffset>93345</wp:posOffset>
            </wp:positionV>
            <wp:extent cx="571500" cy="655320"/>
            <wp:effectExtent l="0" t="0" r="0" b="0"/>
            <wp:wrapNone/>
            <wp:docPr id="89" name="Рисунок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CBE" w:rsidRDefault="000E4CBE" w:rsidP="001707B1">
      <w:pPr>
        <w:spacing w:after="0" w:line="240" w:lineRule="auto"/>
        <w:jc w:val="right"/>
        <w:rPr>
          <w:rFonts w:ascii="Times New Roman" w:hAnsi="Times New Roman"/>
        </w:rPr>
      </w:pPr>
    </w:p>
    <w:p w:rsidR="006B7ADC" w:rsidRDefault="006B7ADC" w:rsidP="006B7ADC">
      <w:pPr>
        <w:spacing w:after="0" w:line="240" w:lineRule="auto"/>
        <w:jc w:val="right"/>
        <w:rPr>
          <w:rFonts w:ascii="Times New Roman" w:hAnsi="Times New Roman"/>
        </w:rPr>
      </w:pPr>
    </w:p>
    <w:p w:rsidR="006B7ADC" w:rsidRDefault="006B7ADC" w:rsidP="006B7ADC">
      <w:pPr>
        <w:spacing w:after="0" w:line="240" w:lineRule="auto"/>
        <w:jc w:val="right"/>
        <w:rPr>
          <w:rFonts w:ascii="Times New Roman" w:hAnsi="Times New Roman"/>
        </w:rPr>
      </w:pPr>
    </w:p>
    <w:p w:rsidR="006B7ADC" w:rsidRPr="006B7ADC" w:rsidRDefault="006B7ADC" w:rsidP="006B7ADC">
      <w:pPr>
        <w:spacing w:after="0" w:line="240" w:lineRule="auto"/>
        <w:jc w:val="center"/>
        <w:rPr>
          <w:rFonts w:ascii="Times New Roman" w:hAnsi="Times New Roman"/>
        </w:rPr>
      </w:pPr>
    </w:p>
    <w:p w:rsidR="006B7ADC" w:rsidRPr="006B7ADC" w:rsidRDefault="006B7ADC" w:rsidP="006B7ADC">
      <w:pPr>
        <w:spacing w:after="0" w:line="240" w:lineRule="auto"/>
        <w:jc w:val="right"/>
        <w:rPr>
          <w:rFonts w:ascii="Times New Roman" w:hAnsi="Times New Roma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16</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1"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53:02:0161001:132 площадью  341 170,00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229 266 (Двести двадцать девять тысяч двести шестьдесят шесть)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45 853 (Сорок пять тысяч восемьсот пятьдесят три) рубля 20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6 877 (Шесть тысяч восемьсот семьдесят семь) рублей 98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Глава сельского поселения                                                     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6B7ADC" w:rsidP="006B7ADC">
      <w:pPr>
        <w:spacing w:after="0" w:line="192" w:lineRule="auto"/>
        <w:jc w:val="center"/>
      </w:pPr>
    </w:p>
    <w:p w:rsidR="006B7ADC" w:rsidRPr="001707B1" w:rsidRDefault="00041FCD" w:rsidP="006B7ADC">
      <w:pPr>
        <w:spacing w:after="0" w:line="240" w:lineRule="auto"/>
        <w:jc w:val="center"/>
        <w:rPr>
          <w:rFonts w:ascii="Times New Roman" w:hAnsi="Times New Roman"/>
        </w:rPr>
      </w:pPr>
      <w:r>
        <w:rPr>
          <w:rFonts w:ascii="Times New Roman" w:eastAsia="Calibri" w:hAnsi="Times New Roman"/>
          <w:noProof/>
        </w:rPr>
        <w:drawing>
          <wp:anchor distT="0" distB="0" distL="114300" distR="114300" simplePos="0" relativeHeight="251661824" behindDoc="0" locked="0" layoutInCell="1" allowOverlap="1">
            <wp:simplePos x="0" y="0"/>
            <wp:positionH relativeFrom="column">
              <wp:posOffset>2630170</wp:posOffset>
            </wp:positionH>
            <wp:positionV relativeFrom="paragraph">
              <wp:posOffset>56515</wp:posOffset>
            </wp:positionV>
            <wp:extent cx="571500" cy="655320"/>
            <wp:effectExtent l="0" t="0" r="0" b="0"/>
            <wp:wrapNone/>
            <wp:docPr id="90" name="Рисунок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CBE" w:rsidRPr="001707B1" w:rsidRDefault="000E4CBE" w:rsidP="001707B1">
      <w:pPr>
        <w:autoSpaceDE w:val="0"/>
        <w:autoSpaceDN w:val="0"/>
        <w:adjustRightInd w:val="0"/>
        <w:spacing w:after="0" w:line="240" w:lineRule="auto"/>
        <w:ind w:firstLine="709"/>
        <w:jc w:val="both"/>
        <w:rPr>
          <w:rFonts w:ascii="Times New Roman" w:eastAsia="Calibri" w:hAnsi="Times New Roman"/>
          <w:lang w:eastAsia="en-US"/>
        </w:rPr>
      </w:pPr>
    </w:p>
    <w:p w:rsidR="000E4CBE" w:rsidRPr="001707B1" w:rsidRDefault="000E4CBE" w:rsidP="001707B1">
      <w:pPr>
        <w:autoSpaceDE w:val="0"/>
        <w:autoSpaceDN w:val="0"/>
        <w:adjustRightInd w:val="0"/>
        <w:spacing w:after="0" w:line="240" w:lineRule="auto"/>
        <w:ind w:firstLine="709"/>
        <w:jc w:val="both"/>
        <w:rPr>
          <w:rFonts w:ascii="Times New Roman" w:eastAsia="Calibri" w:hAnsi="Times New Roman"/>
          <w:lang w:eastAsia="en-US"/>
        </w:rPr>
      </w:pPr>
    </w:p>
    <w:p w:rsidR="000E4CBE" w:rsidRPr="001707B1" w:rsidRDefault="000E4CBE" w:rsidP="001707B1">
      <w:pPr>
        <w:autoSpaceDE w:val="0"/>
        <w:autoSpaceDN w:val="0"/>
        <w:adjustRightInd w:val="0"/>
        <w:spacing w:after="0" w:line="240" w:lineRule="auto"/>
        <w:ind w:firstLine="709"/>
        <w:jc w:val="both"/>
        <w:rPr>
          <w:rFonts w:ascii="Times New Roman" w:eastAsia="Calibri" w:hAnsi="Times New Roman"/>
          <w:lang w:eastAsia="en-US"/>
        </w:rPr>
      </w:pPr>
    </w:p>
    <w:p w:rsidR="000E4CBE" w:rsidRDefault="000E4CBE" w:rsidP="001707B1">
      <w:pPr>
        <w:autoSpaceDE w:val="0"/>
        <w:autoSpaceDN w:val="0"/>
        <w:adjustRightInd w:val="0"/>
        <w:spacing w:after="0" w:line="240" w:lineRule="auto"/>
        <w:ind w:firstLine="709"/>
        <w:jc w:val="both"/>
        <w:rPr>
          <w:rFonts w:ascii="Times New Roman" w:eastAsia="Calibri" w:hAnsi="Times New Roman"/>
          <w:lang w:eastAsia="en-US"/>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17</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53:02:0160901:45 площадью 171 276,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2"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53:02:0160901:45 площадью  171 276,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143 868 (Сто сорок три тысячи восемьсот шестьдесят восемь)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28 773 (Двадцать восемь тысяч семьсот семьдесят три) рубля 60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4 316 (Четыре тысячи триста </w:t>
      </w:r>
      <w:proofErr w:type="spellStart"/>
      <w:r w:rsidRPr="006B7ADC">
        <w:rPr>
          <w:rFonts w:ascii="Times New Roman" w:hAnsi="Times New Roman"/>
          <w:sz w:val="22"/>
          <w:szCs w:val="22"/>
        </w:rPr>
        <w:t>шестьнадцать</w:t>
      </w:r>
      <w:proofErr w:type="spellEnd"/>
      <w:r w:rsidRPr="006B7ADC">
        <w:rPr>
          <w:rFonts w:ascii="Times New Roman" w:hAnsi="Times New Roman"/>
          <w:sz w:val="22"/>
          <w:szCs w:val="22"/>
        </w:rPr>
        <w:t xml:space="preserve">) рублей 04 копейки,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P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spacing w:after="0" w:line="240" w:lineRule="auto"/>
        <w:jc w:val="center"/>
        <w:rPr>
          <w:rFonts w:ascii="Times New Roman" w:hAnsi="Times New Roman"/>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41FCD" w:rsidP="006B7ADC">
      <w:pPr>
        <w:autoSpaceDE w:val="0"/>
        <w:autoSpaceDN w:val="0"/>
        <w:adjustRightInd w:val="0"/>
        <w:spacing w:after="0" w:line="240" w:lineRule="auto"/>
        <w:ind w:firstLine="709"/>
        <w:jc w:val="both"/>
        <w:rPr>
          <w:rFonts w:ascii="Times New Roman" w:eastAsia="Calibri" w:hAnsi="Times New Roman"/>
          <w:lang w:eastAsia="en-US"/>
        </w:rPr>
      </w:pPr>
      <w:r>
        <w:rPr>
          <w:rFonts w:ascii="Times New Roman" w:eastAsia="Calibri" w:hAnsi="Times New Roman"/>
          <w:noProof/>
        </w:rPr>
        <w:drawing>
          <wp:anchor distT="0" distB="0" distL="114300" distR="114300" simplePos="0" relativeHeight="251662848" behindDoc="0" locked="0" layoutInCell="1" allowOverlap="1">
            <wp:simplePos x="0" y="0"/>
            <wp:positionH relativeFrom="column">
              <wp:posOffset>2669540</wp:posOffset>
            </wp:positionH>
            <wp:positionV relativeFrom="paragraph">
              <wp:posOffset>18415</wp:posOffset>
            </wp:positionV>
            <wp:extent cx="571500" cy="655320"/>
            <wp:effectExtent l="0" t="0" r="0" b="0"/>
            <wp:wrapNone/>
            <wp:docPr id="91" name="Рисунок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Pr="006B7ADC" w:rsidRDefault="006B7ADC" w:rsidP="006B7ADC">
      <w:pPr>
        <w:autoSpaceDE w:val="0"/>
        <w:autoSpaceDN w:val="0"/>
        <w:adjustRightInd w:val="0"/>
        <w:spacing w:after="0" w:line="240" w:lineRule="auto"/>
        <w:ind w:firstLine="709"/>
        <w:jc w:val="center"/>
        <w:rPr>
          <w:rFonts w:ascii="Times New Roman" w:eastAsia="Calibri" w:hAnsi="Times New Roman"/>
          <w:lang w:eastAsia="en-US"/>
        </w:rPr>
      </w:pPr>
    </w:p>
    <w:p w:rsidR="006B7ADC" w:rsidRP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от 01.02.2022г.  № 18</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53:02:0161801:90 площадью 248 721,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3"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53:02:0161801:90 площадью  248 721,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188 028 (Сто восемьдесят восемь тысяч двадцать восемь)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37 605 (Тридцать семь тысяч шестьсот пять) рублей 60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5 640 (Пять тысяч шестьсот сорок) рублей 84 копейки,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6B7ADC" w:rsidP="006B7ADC">
      <w:pPr>
        <w:spacing w:after="0" w:line="192" w:lineRule="auto"/>
        <w:jc w:val="center"/>
      </w:pPr>
    </w:p>
    <w:p w:rsidR="006B7ADC" w:rsidRPr="006B7ADC" w:rsidRDefault="00041FCD" w:rsidP="006B7ADC">
      <w:pPr>
        <w:autoSpaceDE w:val="0"/>
        <w:autoSpaceDN w:val="0"/>
        <w:adjustRightInd w:val="0"/>
        <w:spacing w:after="0" w:line="240" w:lineRule="auto"/>
        <w:ind w:firstLine="709"/>
        <w:jc w:val="both"/>
        <w:rPr>
          <w:rFonts w:ascii="Times New Roman" w:eastAsia="Calibri" w:hAnsi="Times New Roman"/>
          <w:lang w:eastAsia="en-US"/>
        </w:rPr>
      </w:pPr>
      <w:r>
        <w:rPr>
          <w:rFonts w:ascii="Times New Roman" w:eastAsia="Calibri" w:hAnsi="Times New Roman"/>
          <w:noProof/>
        </w:rPr>
        <w:drawing>
          <wp:anchor distT="0" distB="0" distL="114300" distR="114300" simplePos="0" relativeHeight="251663872" behindDoc="0" locked="0" layoutInCell="1" allowOverlap="1">
            <wp:simplePos x="0" y="0"/>
            <wp:positionH relativeFrom="column">
              <wp:posOffset>2698750</wp:posOffset>
            </wp:positionH>
            <wp:positionV relativeFrom="paragraph">
              <wp:posOffset>135890</wp:posOffset>
            </wp:positionV>
            <wp:extent cx="571500" cy="655320"/>
            <wp:effectExtent l="0" t="0" r="0" b="0"/>
            <wp:wrapNone/>
            <wp:docPr id="92" name="Рисунок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Default="000E4CBE" w:rsidP="006B7ADC">
      <w:pPr>
        <w:autoSpaceDE w:val="0"/>
        <w:autoSpaceDN w:val="0"/>
        <w:adjustRightInd w:val="0"/>
        <w:spacing w:after="0" w:line="240" w:lineRule="auto"/>
        <w:ind w:firstLine="709"/>
        <w:jc w:val="center"/>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от 01.02.2022г.  № 19</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53:02:0161101:85 площадью 129 007,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4"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53:02:0161101:85 площадью  129 007,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108 360 (Сто восемь тысяч триста шестьдесят)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21 672 (Двадцать одна тысяча шестьсот семьдесят два) рубля 00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3 250 (Три тысячи двести пятьдесят) рублей 80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041FCD" w:rsidP="006B7ADC">
      <w:pPr>
        <w:spacing w:after="0" w:line="192" w:lineRule="auto"/>
        <w:jc w:val="center"/>
      </w:pPr>
      <w:r>
        <w:rPr>
          <w:rFonts w:ascii="Times New Roman" w:eastAsia="Calibri" w:hAnsi="Times New Roman"/>
          <w:noProof/>
        </w:rPr>
        <w:drawing>
          <wp:anchor distT="0" distB="0" distL="114300" distR="114300" simplePos="0" relativeHeight="251664896" behindDoc="0" locked="0" layoutInCell="1" allowOverlap="1">
            <wp:simplePos x="0" y="0"/>
            <wp:positionH relativeFrom="column">
              <wp:posOffset>2635885</wp:posOffset>
            </wp:positionH>
            <wp:positionV relativeFrom="paragraph">
              <wp:posOffset>84455</wp:posOffset>
            </wp:positionV>
            <wp:extent cx="571500" cy="655320"/>
            <wp:effectExtent l="0" t="0" r="0" b="0"/>
            <wp:wrapNone/>
            <wp:docPr id="93" name="Рисунок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P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Default="006B7ADC" w:rsidP="006B7ADC">
      <w:pPr>
        <w:autoSpaceDE w:val="0"/>
        <w:autoSpaceDN w:val="0"/>
        <w:adjustRightInd w:val="0"/>
        <w:spacing w:after="0" w:line="240" w:lineRule="auto"/>
        <w:ind w:firstLine="709"/>
        <w:jc w:val="both"/>
        <w:rPr>
          <w:rFonts w:ascii="Times New Roman" w:eastAsia="Calibri" w:hAnsi="Times New Roman"/>
          <w:lang w:eastAsia="en-US"/>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20</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53:02:0161101:84 площадью 132 364,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5"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53:02:0161101:84 площадью  132 364,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111 180 (Сто одиннадцать тысяч сто восемьдесят)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22 236 (Двадцать две тысячи двести тридцать шесть) рублей 00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3 335 (Три тысячи триста тридцать пять) рублей 40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Default="006B7ADC" w:rsidP="006B7ADC">
      <w:pPr>
        <w:tabs>
          <w:tab w:val="left" w:pos="1172"/>
          <w:tab w:val="left" w:pos="2520"/>
        </w:tabs>
        <w:spacing w:after="0" w:line="240" w:lineRule="auto"/>
        <w:jc w:val="center"/>
        <w:rPr>
          <w:rFonts w:ascii="Times New Roman" w:hAnsi="Times New Roman"/>
          <w:b/>
          <w:sz w:val="28"/>
          <w:szCs w:val="28"/>
        </w:rPr>
      </w:pPr>
    </w:p>
    <w:p w:rsidR="006B7ADC" w:rsidRDefault="006B7ADC" w:rsidP="006B7ADC">
      <w:pPr>
        <w:spacing w:after="0" w:line="240" w:lineRule="auto"/>
        <w:jc w:val="center"/>
      </w:pPr>
    </w:p>
    <w:p w:rsidR="006B7ADC" w:rsidRPr="006B7ADC" w:rsidRDefault="006B7ADC" w:rsidP="006B7ADC">
      <w:pPr>
        <w:autoSpaceDE w:val="0"/>
        <w:autoSpaceDN w:val="0"/>
        <w:adjustRightInd w:val="0"/>
        <w:spacing w:after="0" w:line="240" w:lineRule="auto"/>
        <w:ind w:firstLine="709"/>
        <w:jc w:val="center"/>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Pr="006B7ADC" w:rsidRDefault="000E4CBE" w:rsidP="006B7ADC">
      <w:pPr>
        <w:autoSpaceDE w:val="0"/>
        <w:autoSpaceDN w:val="0"/>
        <w:adjustRightInd w:val="0"/>
        <w:spacing w:after="0" w:line="240" w:lineRule="auto"/>
        <w:ind w:firstLine="709"/>
        <w:jc w:val="both"/>
        <w:rPr>
          <w:rFonts w:ascii="Times New Roman" w:eastAsia="Calibri" w:hAnsi="Times New Roman"/>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0E4CBE" w:rsidRDefault="000E4CBE" w:rsidP="00E335A2">
      <w:pPr>
        <w:autoSpaceDE w:val="0"/>
        <w:autoSpaceDN w:val="0"/>
        <w:adjustRightInd w:val="0"/>
        <w:ind w:firstLine="709"/>
        <w:jc w:val="both"/>
        <w:rPr>
          <w:rFonts w:eastAsia="Calibri"/>
          <w:sz w:val="28"/>
          <w:szCs w:val="28"/>
          <w:lang w:eastAsia="en-US"/>
        </w:rPr>
      </w:pPr>
    </w:p>
    <w:p w:rsidR="006B7ADC" w:rsidRDefault="00041FCD" w:rsidP="006B7ADC">
      <w:r>
        <w:rPr>
          <w:noProof/>
        </w:rPr>
        <w:drawing>
          <wp:anchor distT="0" distB="0" distL="114300" distR="114300" simplePos="0" relativeHeight="251665920" behindDoc="0" locked="0" layoutInCell="1" allowOverlap="1">
            <wp:simplePos x="0" y="0"/>
            <wp:positionH relativeFrom="column">
              <wp:posOffset>2633980</wp:posOffset>
            </wp:positionH>
            <wp:positionV relativeFrom="paragraph">
              <wp:posOffset>191135</wp:posOffset>
            </wp:positionV>
            <wp:extent cx="571500" cy="655320"/>
            <wp:effectExtent l="0" t="0" r="0" b="0"/>
            <wp:wrapNone/>
            <wp:docPr id="94" name="Рисунок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9"/>
      </w:tblGrid>
      <w:tr w:rsidR="006B7ADC" w:rsidRPr="006B7ADC" w:rsidTr="00177A53">
        <w:tc>
          <w:tcPr>
            <w:tcW w:w="10029" w:type="dxa"/>
            <w:tcBorders>
              <w:top w:val="nil"/>
              <w:left w:val="nil"/>
              <w:bottom w:val="nil"/>
              <w:right w:val="nil"/>
            </w:tcBorders>
            <w:shd w:val="clear" w:color="auto" w:fill="auto"/>
          </w:tcPr>
          <w:p w:rsidR="006B7ADC" w:rsidRPr="006B7ADC" w:rsidRDefault="006B7ADC" w:rsidP="006B7ADC">
            <w:pPr>
              <w:autoSpaceDE w:val="0"/>
              <w:autoSpaceDN w:val="0"/>
              <w:adjustRightInd w:val="0"/>
              <w:spacing w:after="0" w:line="240" w:lineRule="auto"/>
              <w:jc w:val="both"/>
              <w:rPr>
                <w:rFonts w:ascii="Times New Roman" w:hAnsi="Times New Roman"/>
                <w:bCs/>
              </w:rPr>
            </w:pPr>
          </w:p>
        </w:tc>
      </w:tr>
    </w:tbl>
    <w:p w:rsidR="006B7ADC" w:rsidRPr="006B7ADC" w:rsidRDefault="006B7ADC" w:rsidP="006B7ADC">
      <w:pPr>
        <w:suppressAutoHyphens/>
        <w:spacing w:after="0" w:line="240" w:lineRule="auto"/>
        <w:rPr>
          <w:rFonts w:ascii="Times New Roman" w:hAnsi="Times New Roman"/>
          <w:b/>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21</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53:02:0160501:133 площадью 111 749,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6"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53:02:0160501:133 площадью  111 749,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160 860 (Сто шестьдесят тысяч восемьсот шестьдесят)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32 172 (Тридцать две тысячи сто семьдесят два) рубля 00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4 825 (Четыре тысячи восемьсот двадцать пять) рублей 80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6B7ADC" w:rsidP="006B7ADC">
      <w:pPr>
        <w:suppressAutoHyphens/>
        <w:spacing w:after="0" w:line="240" w:lineRule="auto"/>
        <w:jc w:val="center"/>
        <w:rPr>
          <w:rFonts w:ascii="Times New Roman" w:hAnsi="Times New Roman"/>
          <w:b/>
          <w:lang w:eastAsia="zh-CN"/>
        </w:rPr>
      </w:pPr>
    </w:p>
    <w:p w:rsidR="006B7ADC" w:rsidRDefault="006B7ADC" w:rsidP="006B7ADC">
      <w:pPr>
        <w:suppressAutoHyphens/>
        <w:spacing w:after="0" w:line="240" w:lineRule="auto"/>
        <w:jc w:val="center"/>
        <w:rPr>
          <w:rFonts w:ascii="Times New Roman" w:hAnsi="Times New Roman"/>
          <w:b/>
          <w:lang w:eastAsia="zh-CN"/>
        </w:rPr>
      </w:pPr>
    </w:p>
    <w:p w:rsidR="006B7ADC" w:rsidRDefault="00041FCD" w:rsidP="006B7ADC">
      <w:pPr>
        <w:suppressAutoHyphens/>
        <w:spacing w:after="0" w:line="240" w:lineRule="auto"/>
        <w:jc w:val="center"/>
        <w:rPr>
          <w:rFonts w:ascii="Times New Roman" w:hAnsi="Times New Roman"/>
          <w:b/>
          <w:lang w:eastAsia="zh-CN"/>
        </w:rPr>
      </w:pPr>
      <w:r>
        <w:rPr>
          <w:rFonts w:ascii="Times New Roman" w:hAnsi="Times New Roman"/>
          <w:b/>
          <w:noProof/>
        </w:rPr>
        <w:drawing>
          <wp:anchor distT="0" distB="0" distL="114300" distR="114300" simplePos="0" relativeHeight="251666944" behindDoc="0" locked="0" layoutInCell="1" allowOverlap="1">
            <wp:simplePos x="0" y="0"/>
            <wp:positionH relativeFrom="column">
              <wp:posOffset>2715895</wp:posOffset>
            </wp:positionH>
            <wp:positionV relativeFrom="paragraph">
              <wp:posOffset>109220</wp:posOffset>
            </wp:positionV>
            <wp:extent cx="571500" cy="655320"/>
            <wp:effectExtent l="0" t="0" r="0" b="0"/>
            <wp:wrapNone/>
            <wp:docPr id="95" name="Рисунок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suppressAutoHyphens/>
        <w:spacing w:after="0" w:line="240" w:lineRule="auto"/>
        <w:jc w:val="center"/>
        <w:rPr>
          <w:rFonts w:ascii="Times New Roman" w:hAnsi="Times New Roman"/>
          <w:b/>
          <w:lang w:eastAsia="zh-CN"/>
        </w:rPr>
      </w:pPr>
    </w:p>
    <w:p w:rsidR="006B7ADC" w:rsidRDefault="006B7ADC" w:rsidP="006B7ADC">
      <w:pPr>
        <w:suppressAutoHyphens/>
        <w:spacing w:after="0" w:line="240" w:lineRule="auto"/>
        <w:jc w:val="center"/>
        <w:rPr>
          <w:rFonts w:ascii="Times New Roman" w:hAnsi="Times New Roman"/>
          <w:b/>
          <w:lang w:eastAsia="zh-CN"/>
        </w:rPr>
      </w:pPr>
    </w:p>
    <w:p w:rsidR="006B7ADC" w:rsidRDefault="006B7ADC" w:rsidP="006B7ADC">
      <w:pPr>
        <w:suppressAutoHyphens/>
        <w:spacing w:after="0" w:line="240" w:lineRule="auto"/>
        <w:jc w:val="center"/>
        <w:rPr>
          <w:rFonts w:ascii="Times New Roman" w:hAnsi="Times New Roman"/>
          <w:b/>
          <w:lang w:eastAsia="zh-CN"/>
        </w:rPr>
      </w:pPr>
    </w:p>
    <w:p w:rsidR="006B7ADC" w:rsidRDefault="006B7ADC" w:rsidP="006B7ADC">
      <w:pPr>
        <w:suppressAutoHyphens/>
        <w:spacing w:after="0" w:line="240" w:lineRule="auto"/>
        <w:jc w:val="center"/>
        <w:rPr>
          <w:rFonts w:ascii="Times New Roman" w:hAnsi="Times New Roman"/>
          <w:b/>
          <w:lang w:eastAsia="zh-CN"/>
        </w:rPr>
      </w:pPr>
    </w:p>
    <w:p w:rsidR="006B7ADC" w:rsidRDefault="006B7ADC" w:rsidP="006B7ADC">
      <w:pPr>
        <w:suppressAutoHyphens/>
        <w:spacing w:after="0" w:line="240" w:lineRule="auto"/>
        <w:jc w:val="center"/>
        <w:rPr>
          <w:rFonts w:ascii="Times New Roman" w:hAnsi="Times New Roman"/>
          <w:b/>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22</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53:02:0162102:9 площадью 78 262,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7"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53:02:0162102:9 площадью  78 262,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112 692 (Сто двенадцать тысяч шестьсот девяносто два) рубля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22 538 (Двадцать две тысячи пятьсот тридцать восемь) рублей 40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3 380 (Три тысячи триста восемьдесят) рублей 76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Default="006B7ADC" w:rsidP="006B7ADC">
      <w:pPr>
        <w:spacing w:after="0" w:line="192" w:lineRule="auto"/>
        <w:jc w:val="center"/>
      </w:pPr>
    </w:p>
    <w:p w:rsidR="006B7ADC" w:rsidRDefault="00041FCD" w:rsidP="006B7ADC">
      <w:pPr>
        <w:tabs>
          <w:tab w:val="left" w:pos="1172"/>
          <w:tab w:val="left" w:pos="2520"/>
        </w:tabs>
        <w:spacing w:after="0" w:line="240" w:lineRule="auto"/>
        <w:jc w:val="center"/>
        <w:rPr>
          <w:rFonts w:ascii="Times New Roman" w:hAnsi="Times New Roman"/>
          <w:b/>
        </w:rPr>
      </w:pPr>
      <w:r>
        <w:rPr>
          <w:rFonts w:ascii="Times New Roman" w:hAnsi="Times New Roman"/>
          <w:b/>
          <w:noProof/>
        </w:rPr>
        <w:drawing>
          <wp:anchor distT="0" distB="0" distL="114300" distR="114300" simplePos="0" relativeHeight="251667968" behindDoc="0" locked="0" layoutInCell="1" allowOverlap="1">
            <wp:simplePos x="0" y="0"/>
            <wp:positionH relativeFrom="column">
              <wp:posOffset>2766060</wp:posOffset>
            </wp:positionH>
            <wp:positionV relativeFrom="paragraph">
              <wp:posOffset>100330</wp:posOffset>
            </wp:positionV>
            <wp:extent cx="571500" cy="655320"/>
            <wp:effectExtent l="0" t="0" r="0" b="0"/>
            <wp:wrapNone/>
            <wp:docPr id="96" name="Рисунок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tabs>
          <w:tab w:val="left" w:pos="1172"/>
          <w:tab w:val="left" w:pos="2520"/>
        </w:tabs>
        <w:spacing w:after="0" w:line="240" w:lineRule="auto"/>
        <w:jc w:val="center"/>
        <w:rPr>
          <w:rFonts w:ascii="Times New Roman" w:hAnsi="Times New Roman"/>
          <w:b/>
        </w:rPr>
      </w:pPr>
    </w:p>
    <w:p w:rsid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от 01.02.2022г.  № 23</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53:02:0161801:91 площадью 97 084,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8"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53:02:0161801:91 площадью  97 084,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139 800 (Сто тридцать девять тысяч восемьсот)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27 960 (Двадцать семь тысяч девятьсот шестьдесят) рублей 00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4 194 (Четыре тысячи сто девяносто четыре) рубля 00 копеек,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 xml:space="preserve">  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041FCD" w:rsidP="006B7ADC">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68992" behindDoc="0" locked="0" layoutInCell="1" allowOverlap="1">
            <wp:simplePos x="0" y="0"/>
            <wp:positionH relativeFrom="column">
              <wp:posOffset>2692400</wp:posOffset>
            </wp:positionH>
            <wp:positionV relativeFrom="paragraph">
              <wp:posOffset>259080</wp:posOffset>
            </wp:positionV>
            <wp:extent cx="571500" cy="655320"/>
            <wp:effectExtent l="0" t="0" r="0" b="0"/>
            <wp:wrapNone/>
            <wp:docPr id="97" name="Рисунок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tabs>
          <w:tab w:val="left" w:pos="1172"/>
          <w:tab w:val="left" w:pos="2520"/>
        </w:tabs>
        <w:jc w:val="center"/>
        <w:rPr>
          <w:rFonts w:ascii="Times New Roman" w:hAnsi="Times New Roman"/>
          <w:b/>
          <w:sz w:val="28"/>
          <w:szCs w:val="28"/>
        </w:rPr>
      </w:pPr>
    </w:p>
    <w:p w:rsidR="006B7ADC" w:rsidRDefault="006B7ADC" w:rsidP="006B7ADC">
      <w:pPr>
        <w:tabs>
          <w:tab w:val="left" w:pos="1172"/>
          <w:tab w:val="left" w:pos="2520"/>
        </w:tabs>
        <w:jc w:val="center"/>
        <w:rPr>
          <w:rFonts w:ascii="Times New Roman" w:hAnsi="Times New Roman"/>
          <w:b/>
          <w:sz w:val="28"/>
          <w:szCs w:val="28"/>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24</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53:02:0161902:67 площадью 89 605,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29"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53:02:0161902:67 площадью  89 605,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129 024 (Сто двадцать девять тысяч двадцать четыре) рубля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25 804 (Двадцать пять тысяч восемьсот четыре) рубля 80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3 870 (Три тысячи восемьсот семьдесят) рублей 72 копейки,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Г.В. Григорьева</w:t>
      </w:r>
    </w:p>
    <w:p w:rsidR="006B7ADC" w:rsidRDefault="006B7ADC" w:rsidP="006B7ADC">
      <w:pPr>
        <w:spacing w:after="0" w:line="192" w:lineRule="auto"/>
        <w:jc w:val="center"/>
      </w:pPr>
    </w:p>
    <w:p w:rsidR="006B7ADC" w:rsidRDefault="00041FCD" w:rsidP="006B7ADC">
      <w:pPr>
        <w:tabs>
          <w:tab w:val="left" w:pos="1172"/>
          <w:tab w:val="left" w:pos="2520"/>
        </w:tabs>
        <w:jc w:val="center"/>
        <w:rPr>
          <w:rFonts w:ascii="Times New Roman" w:hAnsi="Times New Roman"/>
          <w:b/>
          <w:sz w:val="28"/>
          <w:szCs w:val="28"/>
        </w:rPr>
      </w:pPr>
      <w:r>
        <w:rPr>
          <w:rFonts w:ascii="Times New Roman" w:hAnsi="Times New Roman"/>
          <w:b/>
          <w:noProof/>
        </w:rPr>
        <w:drawing>
          <wp:anchor distT="0" distB="0" distL="114300" distR="114300" simplePos="0" relativeHeight="251670016" behindDoc="0" locked="0" layoutInCell="1" allowOverlap="1">
            <wp:simplePos x="0" y="0"/>
            <wp:positionH relativeFrom="column">
              <wp:posOffset>2711450</wp:posOffset>
            </wp:positionH>
            <wp:positionV relativeFrom="paragraph">
              <wp:posOffset>187960</wp:posOffset>
            </wp:positionV>
            <wp:extent cx="571500" cy="655320"/>
            <wp:effectExtent l="0" t="0" r="0" b="0"/>
            <wp:wrapNone/>
            <wp:docPr id="98" name="Рисунок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tabs>
          <w:tab w:val="left" w:pos="1172"/>
          <w:tab w:val="left" w:pos="2520"/>
        </w:tabs>
        <w:spacing w:after="0" w:line="240" w:lineRule="auto"/>
        <w:jc w:val="center"/>
        <w:rPr>
          <w:rFonts w:ascii="Times New Roman" w:hAnsi="Times New Roman"/>
          <w:b/>
        </w:rPr>
      </w:pPr>
    </w:p>
    <w:p w:rsid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tabs>
          <w:tab w:val="left" w:pos="1172"/>
          <w:tab w:val="left" w:pos="2520"/>
        </w:tabs>
        <w:spacing w:after="0" w:line="240" w:lineRule="auto"/>
        <w:jc w:val="center"/>
        <w:rPr>
          <w:rFonts w:ascii="Times New Roman" w:hAnsi="Times New Roman"/>
          <w:b/>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25</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 xml:space="preserve">53:02:0161801:98 площадью 195 170, 00  </w:t>
      </w:r>
      <w:proofErr w:type="spellStart"/>
      <w:r w:rsidRPr="006B7ADC">
        <w:rPr>
          <w:rFonts w:ascii="Times New Roman" w:hAnsi="Times New Roman"/>
          <w:color w:val="000000"/>
          <w:sz w:val="22"/>
          <w:szCs w:val="22"/>
        </w:rPr>
        <w:t>кв.метров</w:t>
      </w:r>
      <w:proofErr w:type="spellEnd"/>
      <w:r w:rsidRPr="006B7ADC">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30"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53:02:0161801:98 площадью  195 170,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163 994 (Сто шестьдесят три тысячи девятьсот девяносто четыре) рубля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3.3. Задаток для участия в аукционе – 32 788 (Тридцать две тысячи семьсот восемьдесят восемь) рублей 80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4 918 (Четыре тысячи девятьсот восемнадцать) рублей 32 копейки,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Pr>
          <w:rFonts w:ascii="Times New Roman" w:hAnsi="Times New Roman"/>
          <w:b/>
        </w:rPr>
        <w:t xml:space="preserve">                   </w:t>
      </w:r>
      <w:r w:rsidRPr="006B7ADC">
        <w:rPr>
          <w:rFonts w:ascii="Times New Roman" w:hAnsi="Times New Roman"/>
          <w:b/>
        </w:rPr>
        <w:t>Г.В. Григорьева</w:t>
      </w:r>
    </w:p>
    <w:p w:rsidR="006B7ADC" w:rsidRDefault="006B7ADC" w:rsidP="006B7ADC">
      <w:pPr>
        <w:tabs>
          <w:tab w:val="left" w:pos="1172"/>
          <w:tab w:val="left" w:pos="2520"/>
        </w:tabs>
        <w:jc w:val="center"/>
        <w:rPr>
          <w:rFonts w:ascii="Times New Roman" w:hAnsi="Times New Roman"/>
          <w:b/>
          <w:sz w:val="28"/>
          <w:szCs w:val="28"/>
        </w:rPr>
      </w:pPr>
    </w:p>
    <w:p w:rsidR="006B7ADC" w:rsidRDefault="00041FCD" w:rsidP="006B7ADC">
      <w:pPr>
        <w:spacing w:after="0" w:line="192" w:lineRule="auto"/>
        <w:jc w:val="center"/>
      </w:pPr>
      <w:r>
        <w:rPr>
          <w:rFonts w:ascii="Times New Roman" w:hAnsi="Times New Roman"/>
          <w:b/>
          <w:noProof/>
          <w:sz w:val="28"/>
          <w:szCs w:val="28"/>
        </w:rPr>
        <w:drawing>
          <wp:anchor distT="0" distB="0" distL="114300" distR="114300" simplePos="0" relativeHeight="251671040" behindDoc="0" locked="0" layoutInCell="1" allowOverlap="1">
            <wp:simplePos x="0" y="0"/>
            <wp:positionH relativeFrom="column">
              <wp:posOffset>2833370</wp:posOffset>
            </wp:positionH>
            <wp:positionV relativeFrom="paragraph">
              <wp:posOffset>43180</wp:posOffset>
            </wp:positionV>
            <wp:extent cx="571500" cy="655320"/>
            <wp:effectExtent l="0" t="0" r="0" b="0"/>
            <wp:wrapNone/>
            <wp:docPr id="99" name="Рисунок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tabs>
          <w:tab w:val="left" w:pos="1172"/>
          <w:tab w:val="left" w:pos="2520"/>
        </w:tabs>
        <w:jc w:val="center"/>
        <w:rPr>
          <w:rFonts w:ascii="Times New Roman" w:hAnsi="Times New Roman"/>
          <w:b/>
          <w:sz w:val="28"/>
          <w:szCs w:val="28"/>
        </w:rPr>
      </w:pPr>
    </w:p>
    <w:p w:rsidR="006B7ADC" w:rsidRDefault="006B7ADC" w:rsidP="006B7ADC">
      <w:pPr>
        <w:tabs>
          <w:tab w:val="left" w:pos="1172"/>
          <w:tab w:val="left" w:pos="2520"/>
        </w:tabs>
        <w:jc w:val="center"/>
        <w:rPr>
          <w:rFonts w:ascii="Times New Roman" w:hAnsi="Times New Roman"/>
          <w:b/>
          <w:sz w:val="28"/>
          <w:szCs w:val="28"/>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Российская Федерация</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Новгородская область</w:t>
      </w: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Боровичский район</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АДМИНИСТРАЦИЯ  СУШИЛОВСКОГО  СЕЛЬСКОГО ПОСЕЛЕНИЯ</w:t>
      </w:r>
    </w:p>
    <w:p w:rsidR="006B7ADC" w:rsidRPr="006B7ADC" w:rsidRDefault="006B7ADC" w:rsidP="006B7ADC">
      <w:pPr>
        <w:suppressAutoHyphens/>
        <w:spacing w:after="0" w:line="240" w:lineRule="auto"/>
        <w:jc w:val="center"/>
        <w:rPr>
          <w:rFonts w:ascii="Times New Roman" w:hAnsi="Times New Roman"/>
          <w:lang w:eastAsia="zh-CN"/>
        </w:rPr>
      </w:pPr>
    </w:p>
    <w:p w:rsidR="006B7ADC" w:rsidRPr="006B7ADC" w:rsidRDefault="006B7ADC" w:rsidP="006B7ADC">
      <w:pPr>
        <w:suppressAutoHyphens/>
        <w:spacing w:after="0" w:line="240" w:lineRule="auto"/>
        <w:jc w:val="center"/>
        <w:rPr>
          <w:rFonts w:ascii="Times New Roman" w:hAnsi="Times New Roman"/>
          <w:b/>
          <w:lang w:eastAsia="zh-CN"/>
        </w:rPr>
      </w:pPr>
      <w:r w:rsidRPr="006B7ADC">
        <w:rPr>
          <w:rFonts w:ascii="Times New Roman" w:hAnsi="Times New Roman"/>
          <w:b/>
          <w:lang w:eastAsia="zh-CN"/>
        </w:rPr>
        <w:t>П О С Т А Н О В Л Е Н И Е</w:t>
      </w:r>
    </w:p>
    <w:p w:rsidR="006B7ADC" w:rsidRPr="006B7ADC" w:rsidRDefault="006B7ADC" w:rsidP="006B7ADC">
      <w:pPr>
        <w:suppressAutoHyphens/>
        <w:spacing w:after="0" w:line="240" w:lineRule="auto"/>
        <w:rPr>
          <w:rFonts w:ascii="Times New Roman" w:hAnsi="Times New Roman"/>
          <w:lang w:eastAsia="zh-CN"/>
        </w:rPr>
      </w:pPr>
    </w:p>
    <w:p w:rsidR="006B7ADC" w:rsidRPr="006B7ADC" w:rsidRDefault="006B7ADC" w:rsidP="006B7ADC">
      <w:pPr>
        <w:keepNext/>
        <w:spacing w:after="0" w:line="240" w:lineRule="auto"/>
        <w:jc w:val="center"/>
        <w:outlineLvl w:val="1"/>
        <w:rPr>
          <w:rFonts w:ascii="Times New Roman" w:hAnsi="Times New Roman"/>
          <w:b/>
        </w:rPr>
      </w:pPr>
      <w:r w:rsidRPr="006B7ADC">
        <w:rPr>
          <w:rFonts w:ascii="Times New Roman" w:hAnsi="Times New Roman"/>
          <w:b/>
        </w:rPr>
        <w:t xml:space="preserve"> от 01.02.2022г.  № 26</w:t>
      </w:r>
    </w:p>
    <w:p w:rsidR="006B7ADC" w:rsidRPr="006B7ADC" w:rsidRDefault="006B7ADC" w:rsidP="006B7ADC">
      <w:pPr>
        <w:suppressAutoHyphens/>
        <w:spacing w:after="0" w:line="240" w:lineRule="auto"/>
        <w:jc w:val="center"/>
        <w:rPr>
          <w:rFonts w:ascii="Times New Roman" w:hAnsi="Times New Roman"/>
          <w:color w:val="000000"/>
          <w:lang w:eastAsia="zh-CN"/>
        </w:rPr>
      </w:pPr>
      <w:r w:rsidRPr="006B7ADC">
        <w:rPr>
          <w:rFonts w:ascii="Times New Roman" w:hAnsi="Times New Roman"/>
          <w:lang w:eastAsia="zh-CN"/>
        </w:rPr>
        <w:t>д. Сушилово</w:t>
      </w:r>
    </w:p>
    <w:p w:rsidR="006B7ADC" w:rsidRPr="006B7ADC" w:rsidRDefault="006B7ADC" w:rsidP="006B7ADC">
      <w:pPr>
        <w:spacing w:after="0" w:line="240" w:lineRule="auto"/>
        <w:jc w:val="both"/>
        <w:rPr>
          <w:rFonts w:ascii="Times New Roman" w:hAnsi="Times New Roman"/>
          <w:b/>
        </w:rPr>
      </w:pPr>
    </w:p>
    <w:p w:rsidR="006B7ADC" w:rsidRPr="006B7ADC" w:rsidRDefault="006B7ADC" w:rsidP="006B7ADC">
      <w:pPr>
        <w:pStyle w:val="2"/>
        <w:jc w:val="center"/>
        <w:rPr>
          <w:sz w:val="22"/>
          <w:szCs w:val="22"/>
        </w:rPr>
      </w:pPr>
      <w:r w:rsidRPr="006B7ADC">
        <w:rPr>
          <w:sz w:val="22"/>
          <w:szCs w:val="22"/>
        </w:rPr>
        <w:t>О проведение  аукциона по продаже права</w:t>
      </w:r>
    </w:p>
    <w:p w:rsidR="006B7ADC" w:rsidRPr="006B7ADC" w:rsidRDefault="006B7ADC" w:rsidP="006B7ADC">
      <w:pPr>
        <w:pStyle w:val="2"/>
        <w:jc w:val="center"/>
        <w:rPr>
          <w:sz w:val="22"/>
          <w:szCs w:val="22"/>
        </w:rPr>
      </w:pPr>
      <w:r w:rsidRPr="006B7ADC">
        <w:rPr>
          <w:sz w:val="22"/>
          <w:szCs w:val="22"/>
        </w:rPr>
        <w:t>на заключение договора аренды земельного участка</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6B7ADC" w:rsidRPr="006B7ADC" w:rsidRDefault="006B7ADC" w:rsidP="006B7ADC">
      <w:pPr>
        <w:pStyle w:val="a4"/>
        <w:spacing w:after="0"/>
        <w:jc w:val="both"/>
        <w:rPr>
          <w:rFonts w:ascii="Times New Roman" w:hAnsi="Times New Roman"/>
          <w:sz w:val="22"/>
          <w:szCs w:val="22"/>
        </w:rPr>
      </w:pPr>
      <w:r w:rsidRPr="006B7ADC">
        <w:rPr>
          <w:rFonts w:ascii="Times New Roman" w:hAnsi="Times New Roman"/>
          <w:sz w:val="22"/>
          <w:szCs w:val="22"/>
        </w:rPr>
        <w:t xml:space="preserve">Администрация Сушиловского сельского поселения </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b/>
          <w:sz w:val="22"/>
          <w:szCs w:val="22"/>
        </w:rPr>
        <w:t>ПОСТАНОВЛЯЕТ:</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53:02:0162102:8 площадью 104 453,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31" w:history="1">
        <w:r w:rsidRPr="006B7ADC">
          <w:rPr>
            <w:rStyle w:val="af1"/>
            <w:rFonts w:ascii="Times New Roman" w:hAnsi="Times New Roman"/>
            <w:sz w:val="22"/>
            <w:szCs w:val="22"/>
          </w:rPr>
          <w:t>www.torgi.gov.ru</w:t>
        </w:r>
      </w:hyperlink>
      <w:r w:rsidRPr="006B7ADC">
        <w:rPr>
          <w:rFonts w:ascii="Times New Roman" w:hAnsi="Times New Roman"/>
          <w:sz w:val="22"/>
          <w:szCs w:val="22"/>
        </w:rPr>
        <w:t>.</w:t>
      </w:r>
    </w:p>
    <w:p w:rsidR="006B7ADC" w:rsidRPr="006B7ADC" w:rsidRDefault="006B7ADC" w:rsidP="006B7ADC">
      <w:pPr>
        <w:pStyle w:val="a4"/>
        <w:spacing w:after="0"/>
        <w:ind w:firstLine="851"/>
        <w:jc w:val="both"/>
        <w:rPr>
          <w:rFonts w:ascii="Times New Roman" w:hAnsi="Times New Roman"/>
          <w:sz w:val="22"/>
          <w:szCs w:val="22"/>
        </w:rPr>
      </w:pP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 Установить:</w:t>
      </w:r>
    </w:p>
    <w:p w:rsidR="006B7ADC" w:rsidRPr="006B7ADC" w:rsidRDefault="006B7ADC" w:rsidP="006B7ADC">
      <w:pPr>
        <w:pStyle w:val="a4"/>
        <w:spacing w:after="0"/>
        <w:ind w:firstLine="851"/>
        <w:jc w:val="both"/>
        <w:rPr>
          <w:rFonts w:ascii="Times New Roman" w:hAnsi="Times New Roman"/>
          <w:color w:val="000000"/>
          <w:sz w:val="22"/>
          <w:szCs w:val="22"/>
        </w:rPr>
      </w:pPr>
      <w:r w:rsidRPr="006B7ADC">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6B7ADC">
        <w:rPr>
          <w:rFonts w:ascii="Times New Roman" w:hAnsi="Times New Roman"/>
          <w:color w:val="000000"/>
          <w:sz w:val="22"/>
          <w:szCs w:val="22"/>
        </w:rPr>
        <w:t>53:02:0162102:8 площадью  104 453,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3.2. Начальный размер годовой арендной платы за земельный участок – 150 408 (Сто пятьдесят тысяч четыреста восемь) рублей 00 копеек.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3.3. Задаток для участия в аукционе – 30 081 (Тридцать </w:t>
      </w:r>
      <w:proofErr w:type="spellStart"/>
      <w:r w:rsidRPr="006B7ADC">
        <w:rPr>
          <w:rFonts w:ascii="Times New Roman" w:hAnsi="Times New Roman"/>
          <w:sz w:val="22"/>
          <w:szCs w:val="22"/>
        </w:rPr>
        <w:t>тысячь</w:t>
      </w:r>
      <w:proofErr w:type="spellEnd"/>
      <w:r w:rsidRPr="006B7ADC">
        <w:rPr>
          <w:rFonts w:ascii="Times New Roman" w:hAnsi="Times New Roman"/>
          <w:sz w:val="22"/>
          <w:szCs w:val="22"/>
        </w:rPr>
        <w:t xml:space="preserve"> восемьдесят один) рубль 60 копеек, что составляет двадцать процентов начального размера ежегодной арендной платы за земельный участок.</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 xml:space="preserve">3.4. Шаг аукциона  4 512 (Четыре тысячи пятьсот двенадцать) рублей 24 копейки, что составляет три процента начального размера ежегодной арендной платы за земельный участок. </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ИНН 5320018630 КПП 532001001</w:t>
      </w:r>
    </w:p>
    <w:p w:rsidR="006B7ADC" w:rsidRPr="006B7ADC" w:rsidRDefault="006B7ADC" w:rsidP="006B7ADC">
      <w:pPr>
        <w:spacing w:after="0" w:line="240" w:lineRule="auto"/>
        <w:ind w:firstLine="567"/>
        <w:jc w:val="both"/>
        <w:rPr>
          <w:rFonts w:ascii="Times New Roman" w:hAnsi="Times New Roman"/>
        </w:rPr>
      </w:pPr>
      <w:r w:rsidRPr="006B7ADC">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6B7ADC" w:rsidRPr="006B7ADC" w:rsidRDefault="006B7ADC" w:rsidP="006B7ADC">
      <w:pPr>
        <w:spacing w:after="0" w:line="240" w:lineRule="auto"/>
        <w:ind w:firstLine="567"/>
        <w:jc w:val="both"/>
        <w:rPr>
          <w:rFonts w:ascii="Times New Roman" w:hAnsi="Times New Roman"/>
          <w:lang w:bidi="he-IL"/>
        </w:rPr>
      </w:pPr>
      <w:r w:rsidRPr="006B7ADC">
        <w:rPr>
          <w:rFonts w:ascii="Times New Roman" w:hAnsi="Times New Roman"/>
        </w:rPr>
        <w:t>Рас./</w:t>
      </w:r>
      <w:proofErr w:type="spellStart"/>
      <w:r w:rsidRPr="006B7ADC">
        <w:rPr>
          <w:rFonts w:ascii="Times New Roman" w:hAnsi="Times New Roman"/>
        </w:rPr>
        <w:t>сч</w:t>
      </w:r>
      <w:proofErr w:type="spellEnd"/>
      <w:r w:rsidRPr="006B7ADC">
        <w:rPr>
          <w:rFonts w:ascii="Times New Roman" w:hAnsi="Times New Roman"/>
        </w:rPr>
        <w:t>. 03232643496064525000</w:t>
      </w:r>
    </w:p>
    <w:p w:rsidR="006B7ADC" w:rsidRPr="006B7ADC" w:rsidRDefault="006B7ADC" w:rsidP="006B7ADC">
      <w:pPr>
        <w:pStyle w:val="a4"/>
        <w:spacing w:after="0"/>
        <w:ind w:firstLine="851"/>
        <w:jc w:val="both"/>
        <w:rPr>
          <w:rFonts w:ascii="Times New Roman" w:hAnsi="Times New Roman"/>
          <w:sz w:val="22"/>
          <w:szCs w:val="22"/>
        </w:rPr>
      </w:pPr>
      <w:r w:rsidRPr="006B7ADC">
        <w:rPr>
          <w:rFonts w:ascii="Times New Roman" w:hAnsi="Times New Roman"/>
          <w:sz w:val="22"/>
          <w:szCs w:val="22"/>
        </w:rPr>
        <w:t>5. Контроль за выполнением настоящего постановления оставляю за собой.</w:t>
      </w:r>
    </w:p>
    <w:p w:rsidR="006B7ADC" w:rsidRPr="006B7ADC" w:rsidRDefault="006B7ADC" w:rsidP="006B7ADC">
      <w:pPr>
        <w:pStyle w:val="a4"/>
        <w:spacing w:after="0"/>
        <w:ind w:firstLine="708"/>
        <w:jc w:val="both"/>
        <w:rPr>
          <w:rFonts w:ascii="Times New Roman" w:hAnsi="Times New Roman"/>
          <w:sz w:val="22"/>
          <w:szCs w:val="22"/>
        </w:rPr>
      </w:pPr>
    </w:p>
    <w:p w:rsidR="006B7ADC" w:rsidRPr="006B7ADC" w:rsidRDefault="006B7ADC" w:rsidP="006B7ADC">
      <w:pPr>
        <w:spacing w:after="0" w:line="240" w:lineRule="auto"/>
        <w:jc w:val="both"/>
        <w:rPr>
          <w:rFonts w:ascii="Times New Roman" w:hAnsi="Times New Roman"/>
          <w:b/>
        </w:rPr>
      </w:pPr>
      <w:r w:rsidRPr="006B7ADC">
        <w:rPr>
          <w:rFonts w:ascii="Times New Roman" w:hAnsi="Times New Roman"/>
          <w:b/>
        </w:rPr>
        <w:t xml:space="preserve">Глава сельского поселения                                                 </w:t>
      </w:r>
      <w:r w:rsidR="00C52197">
        <w:rPr>
          <w:rFonts w:ascii="Times New Roman" w:hAnsi="Times New Roman"/>
          <w:b/>
        </w:rPr>
        <w:t xml:space="preserve">                   </w:t>
      </w:r>
      <w:r w:rsidRPr="006B7ADC">
        <w:rPr>
          <w:rFonts w:ascii="Times New Roman" w:hAnsi="Times New Roman"/>
          <w:b/>
        </w:rPr>
        <w:t xml:space="preserve">    Г.В. Григорьева</w:t>
      </w:r>
    </w:p>
    <w:p w:rsidR="006B7ADC" w:rsidRDefault="00041FCD" w:rsidP="006B7ADC">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2064" behindDoc="0" locked="0" layoutInCell="1" allowOverlap="1">
            <wp:simplePos x="0" y="0"/>
            <wp:positionH relativeFrom="column">
              <wp:posOffset>2718435</wp:posOffset>
            </wp:positionH>
            <wp:positionV relativeFrom="paragraph">
              <wp:posOffset>356235</wp:posOffset>
            </wp:positionV>
            <wp:extent cx="571500" cy="655320"/>
            <wp:effectExtent l="0" t="0" r="0" b="0"/>
            <wp:wrapNone/>
            <wp:docPr id="100" name="Рисунок 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spacing w:after="0" w:line="192" w:lineRule="auto"/>
        <w:jc w:val="center"/>
      </w:pPr>
    </w:p>
    <w:p w:rsidR="00C52197" w:rsidRDefault="00C52197" w:rsidP="006B7ADC">
      <w:pPr>
        <w:tabs>
          <w:tab w:val="left" w:pos="1172"/>
          <w:tab w:val="left" w:pos="2520"/>
        </w:tabs>
        <w:jc w:val="center"/>
        <w:rPr>
          <w:rFonts w:ascii="Times New Roman" w:hAnsi="Times New Roman"/>
          <w:b/>
          <w:sz w:val="28"/>
          <w:szCs w:val="28"/>
        </w:rPr>
      </w:pPr>
    </w:p>
    <w:p w:rsidR="00C52197" w:rsidRDefault="00C52197" w:rsidP="006B7ADC">
      <w:pPr>
        <w:tabs>
          <w:tab w:val="left" w:pos="1172"/>
          <w:tab w:val="left" w:pos="2520"/>
        </w:tabs>
        <w:jc w:val="center"/>
        <w:rPr>
          <w:rFonts w:ascii="Times New Roman" w:hAnsi="Times New Roman"/>
          <w:b/>
          <w:sz w:val="28"/>
          <w:szCs w:val="28"/>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Российская Федерация</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Новгородская область</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Боровичский район</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АДМИНИСТРАЦИЯ  СУШИЛОВСКОГО  СЕЛЬСКОГО ПОСЕЛЕНИЯ</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П О С Т А Н О В Л Е Н И Е</w:t>
      </w:r>
    </w:p>
    <w:p w:rsidR="00C52197" w:rsidRPr="00C52197" w:rsidRDefault="00C52197" w:rsidP="00C52197">
      <w:pPr>
        <w:suppressAutoHyphens/>
        <w:spacing w:after="0" w:line="240" w:lineRule="auto"/>
        <w:rPr>
          <w:rFonts w:ascii="Times New Roman" w:hAnsi="Times New Roman"/>
          <w:lang w:eastAsia="zh-CN"/>
        </w:rPr>
      </w:pPr>
    </w:p>
    <w:p w:rsidR="00C52197" w:rsidRPr="00C52197" w:rsidRDefault="00C52197" w:rsidP="00C52197">
      <w:pPr>
        <w:keepNext/>
        <w:spacing w:after="0" w:line="240" w:lineRule="auto"/>
        <w:jc w:val="center"/>
        <w:outlineLvl w:val="1"/>
        <w:rPr>
          <w:rFonts w:ascii="Times New Roman" w:hAnsi="Times New Roman"/>
          <w:b/>
        </w:rPr>
      </w:pPr>
      <w:r w:rsidRPr="00C52197">
        <w:rPr>
          <w:rFonts w:ascii="Times New Roman" w:hAnsi="Times New Roman"/>
          <w:b/>
        </w:rPr>
        <w:t xml:space="preserve"> от 01.02.2022г.  № 27</w:t>
      </w:r>
    </w:p>
    <w:p w:rsidR="00C52197" w:rsidRPr="00C52197" w:rsidRDefault="00C52197" w:rsidP="00C52197">
      <w:pPr>
        <w:suppressAutoHyphens/>
        <w:spacing w:after="0" w:line="240" w:lineRule="auto"/>
        <w:jc w:val="center"/>
        <w:rPr>
          <w:rFonts w:ascii="Times New Roman" w:hAnsi="Times New Roman"/>
          <w:color w:val="000000"/>
          <w:lang w:eastAsia="zh-CN"/>
        </w:rPr>
      </w:pPr>
      <w:r w:rsidRPr="00C52197">
        <w:rPr>
          <w:rFonts w:ascii="Times New Roman" w:hAnsi="Times New Roman"/>
          <w:lang w:eastAsia="zh-CN"/>
        </w:rPr>
        <w:t>д. Сушилово</w:t>
      </w:r>
    </w:p>
    <w:p w:rsidR="00C52197" w:rsidRPr="00C52197" w:rsidRDefault="00C52197" w:rsidP="00C52197">
      <w:pPr>
        <w:spacing w:after="0" w:line="240" w:lineRule="auto"/>
        <w:jc w:val="both"/>
        <w:rPr>
          <w:rFonts w:ascii="Times New Roman" w:hAnsi="Times New Roman"/>
          <w:b/>
        </w:rPr>
      </w:pPr>
    </w:p>
    <w:p w:rsidR="00C52197" w:rsidRPr="00C52197" w:rsidRDefault="00C52197" w:rsidP="00C52197">
      <w:pPr>
        <w:pStyle w:val="2"/>
        <w:jc w:val="center"/>
        <w:rPr>
          <w:sz w:val="22"/>
          <w:szCs w:val="22"/>
        </w:rPr>
      </w:pPr>
      <w:r w:rsidRPr="00C52197">
        <w:rPr>
          <w:sz w:val="22"/>
          <w:szCs w:val="22"/>
        </w:rPr>
        <w:t>О проведение  аукциона по продаже права</w:t>
      </w:r>
    </w:p>
    <w:p w:rsidR="00C52197" w:rsidRPr="00C52197" w:rsidRDefault="00C52197" w:rsidP="00C52197">
      <w:pPr>
        <w:pStyle w:val="2"/>
        <w:jc w:val="center"/>
        <w:rPr>
          <w:sz w:val="22"/>
          <w:szCs w:val="22"/>
        </w:rPr>
      </w:pPr>
      <w:r w:rsidRPr="00C52197">
        <w:rPr>
          <w:sz w:val="22"/>
          <w:szCs w:val="22"/>
        </w:rPr>
        <w:t>на заключение договора аренды земельного участка</w:t>
      </w:r>
    </w:p>
    <w:p w:rsidR="00C52197" w:rsidRPr="00C52197" w:rsidRDefault="00C52197" w:rsidP="00C52197">
      <w:pPr>
        <w:pStyle w:val="a4"/>
        <w:spacing w:after="0"/>
        <w:ind w:firstLine="851"/>
        <w:jc w:val="both"/>
        <w:rPr>
          <w:rFonts w:ascii="Times New Roman" w:hAnsi="Times New Roman"/>
          <w:sz w:val="22"/>
          <w:szCs w:val="22"/>
        </w:rPr>
      </w:pP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C52197" w:rsidRPr="00C52197" w:rsidRDefault="00C52197" w:rsidP="00C52197">
      <w:pPr>
        <w:pStyle w:val="a4"/>
        <w:spacing w:after="0"/>
        <w:jc w:val="both"/>
        <w:rPr>
          <w:rFonts w:ascii="Times New Roman" w:hAnsi="Times New Roman"/>
          <w:sz w:val="22"/>
          <w:szCs w:val="22"/>
        </w:rPr>
      </w:pPr>
      <w:r w:rsidRPr="00C52197">
        <w:rPr>
          <w:rFonts w:ascii="Times New Roman" w:hAnsi="Times New Roman"/>
          <w:sz w:val="22"/>
          <w:szCs w:val="22"/>
        </w:rPr>
        <w:t xml:space="preserve">Администрация Сушиловского сельского поселения </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b/>
          <w:sz w:val="22"/>
          <w:szCs w:val="22"/>
        </w:rPr>
        <w:t>ПОСТАНОВЛЯЕТ:</w:t>
      </w:r>
    </w:p>
    <w:p w:rsidR="00C52197" w:rsidRPr="00C52197" w:rsidRDefault="00C52197" w:rsidP="00C52197">
      <w:pPr>
        <w:pStyle w:val="a4"/>
        <w:spacing w:after="0"/>
        <w:ind w:firstLine="851"/>
        <w:jc w:val="both"/>
        <w:rPr>
          <w:rFonts w:ascii="Times New Roman" w:hAnsi="Times New Roman"/>
          <w:color w:val="000000"/>
          <w:sz w:val="22"/>
          <w:szCs w:val="22"/>
        </w:rPr>
      </w:pPr>
      <w:r w:rsidRPr="00C52197">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C52197">
        <w:rPr>
          <w:rFonts w:ascii="Times New Roman" w:hAnsi="Times New Roman"/>
          <w:color w:val="000000"/>
          <w:sz w:val="22"/>
          <w:szCs w:val="22"/>
        </w:rPr>
        <w:t xml:space="preserve">53:02:0160901:37 площадью 99 451, 00  </w:t>
      </w:r>
      <w:proofErr w:type="spellStart"/>
      <w:r w:rsidRPr="00C52197">
        <w:rPr>
          <w:rFonts w:ascii="Times New Roman" w:hAnsi="Times New Roman"/>
          <w:color w:val="000000"/>
          <w:sz w:val="22"/>
          <w:szCs w:val="22"/>
        </w:rPr>
        <w:t>кв.метров</w:t>
      </w:r>
      <w:proofErr w:type="spellEnd"/>
      <w:r w:rsidRPr="00C52197">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32" w:history="1">
        <w:r w:rsidRPr="00C52197">
          <w:rPr>
            <w:rStyle w:val="af1"/>
            <w:rFonts w:ascii="Times New Roman" w:hAnsi="Times New Roman"/>
            <w:sz w:val="22"/>
            <w:szCs w:val="22"/>
          </w:rPr>
          <w:t>www.torgi.gov.ru</w:t>
        </w:r>
      </w:hyperlink>
      <w:r w:rsidRPr="00C52197">
        <w:rPr>
          <w:rFonts w:ascii="Times New Roman" w:hAnsi="Times New Roman"/>
          <w:sz w:val="22"/>
          <w:szCs w:val="22"/>
        </w:rPr>
        <w:t>.</w:t>
      </w:r>
    </w:p>
    <w:p w:rsidR="00C52197" w:rsidRPr="00C52197" w:rsidRDefault="00C52197" w:rsidP="00C52197">
      <w:pPr>
        <w:pStyle w:val="a4"/>
        <w:spacing w:after="0"/>
        <w:ind w:firstLine="851"/>
        <w:jc w:val="both"/>
        <w:rPr>
          <w:rFonts w:ascii="Times New Roman" w:hAnsi="Times New Roman"/>
          <w:sz w:val="22"/>
          <w:szCs w:val="22"/>
        </w:rPr>
      </w:pP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 Установить:</w:t>
      </w:r>
    </w:p>
    <w:p w:rsidR="00C52197" w:rsidRPr="00C52197" w:rsidRDefault="00C52197" w:rsidP="00C52197">
      <w:pPr>
        <w:pStyle w:val="a4"/>
        <w:spacing w:after="0"/>
        <w:ind w:firstLine="851"/>
        <w:jc w:val="both"/>
        <w:rPr>
          <w:rFonts w:ascii="Times New Roman" w:hAnsi="Times New Roman"/>
          <w:color w:val="000000"/>
          <w:sz w:val="22"/>
          <w:szCs w:val="22"/>
        </w:rPr>
      </w:pPr>
      <w:r w:rsidRPr="00C52197">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C52197">
        <w:rPr>
          <w:rFonts w:ascii="Times New Roman" w:hAnsi="Times New Roman"/>
          <w:color w:val="000000"/>
          <w:sz w:val="22"/>
          <w:szCs w:val="22"/>
        </w:rPr>
        <w:t>53:02:0160901:37 площадью  99 451,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3.2. Начальный размер годовой арендной платы за земельный участок – 143 208 (Сто сорок три тысячи двести восемь) рублей 00 копеек.</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3.3. Задаток для участия в аукционе – 28 641 (Двадцать восемь тысяч шестьсот сорок один) рубль 60 копеек, что составляет двадцать процентов начального размера ежегодной арендной платы за земельный участок.</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3.4. Шаг аукциона  4 296 (Четыре тысячи двести девяносто шесть) рублей 24 копейки, что составляет три процента начального размера ежегодной арендной платы за земельный участок. </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ИНН 5320018630 КПП 532001001</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C52197" w:rsidRPr="00C52197" w:rsidRDefault="00C52197" w:rsidP="00C52197">
      <w:pPr>
        <w:spacing w:after="0" w:line="240" w:lineRule="auto"/>
        <w:ind w:firstLine="567"/>
        <w:jc w:val="both"/>
        <w:rPr>
          <w:rFonts w:ascii="Times New Roman" w:hAnsi="Times New Roman"/>
          <w:lang w:bidi="he-IL"/>
        </w:rPr>
      </w:pPr>
      <w:r w:rsidRPr="00C52197">
        <w:rPr>
          <w:rFonts w:ascii="Times New Roman" w:hAnsi="Times New Roman"/>
        </w:rPr>
        <w:t>Рас./</w:t>
      </w:r>
      <w:proofErr w:type="spellStart"/>
      <w:r w:rsidRPr="00C52197">
        <w:rPr>
          <w:rFonts w:ascii="Times New Roman" w:hAnsi="Times New Roman"/>
        </w:rPr>
        <w:t>сч</w:t>
      </w:r>
      <w:proofErr w:type="spellEnd"/>
      <w:r w:rsidRPr="00C52197">
        <w:rPr>
          <w:rFonts w:ascii="Times New Roman" w:hAnsi="Times New Roman"/>
        </w:rPr>
        <w:t>. 03232643496064525000</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5. Контроль за выполнением настоящего постановления оставляю за собой.</w:t>
      </w:r>
    </w:p>
    <w:p w:rsidR="00C52197" w:rsidRPr="00C52197" w:rsidRDefault="00C52197" w:rsidP="00C52197">
      <w:pPr>
        <w:pStyle w:val="a4"/>
        <w:spacing w:after="0"/>
        <w:ind w:firstLine="708"/>
        <w:jc w:val="both"/>
        <w:rPr>
          <w:rFonts w:ascii="Times New Roman" w:hAnsi="Times New Roman"/>
          <w:sz w:val="22"/>
          <w:szCs w:val="22"/>
        </w:rPr>
      </w:pPr>
    </w:p>
    <w:p w:rsidR="00C52197" w:rsidRPr="00C52197" w:rsidRDefault="00C52197" w:rsidP="00C52197">
      <w:pPr>
        <w:spacing w:after="0" w:line="240" w:lineRule="auto"/>
        <w:jc w:val="both"/>
        <w:rPr>
          <w:rFonts w:ascii="Times New Roman" w:hAnsi="Times New Roman"/>
          <w:b/>
        </w:rPr>
      </w:pPr>
      <w:r w:rsidRPr="00C52197">
        <w:rPr>
          <w:rFonts w:ascii="Times New Roman" w:hAnsi="Times New Roman"/>
          <w:b/>
        </w:rPr>
        <w:t xml:space="preserve">Глава сельского поселения                                                 </w:t>
      </w:r>
      <w:r>
        <w:rPr>
          <w:rFonts w:ascii="Times New Roman" w:hAnsi="Times New Roman"/>
          <w:b/>
        </w:rPr>
        <w:t xml:space="preserve">                 </w:t>
      </w:r>
      <w:r w:rsidRPr="00C52197">
        <w:rPr>
          <w:rFonts w:ascii="Times New Roman" w:hAnsi="Times New Roman"/>
          <w:b/>
        </w:rPr>
        <w:t xml:space="preserve">    Г.В. Григорьева</w:t>
      </w:r>
    </w:p>
    <w:p w:rsidR="00C52197" w:rsidRDefault="00041FCD" w:rsidP="006B7ADC">
      <w:pPr>
        <w:tabs>
          <w:tab w:val="left" w:pos="1172"/>
          <w:tab w:val="left" w:pos="2520"/>
        </w:tabs>
        <w:jc w:val="center"/>
        <w:rPr>
          <w:rFonts w:ascii="Times New Roman" w:hAnsi="Times New Roman"/>
          <w:b/>
          <w:sz w:val="28"/>
          <w:szCs w:val="28"/>
        </w:rPr>
      </w:pPr>
      <w:r>
        <w:rPr>
          <w:rFonts w:ascii="Times New Roman" w:hAnsi="Times New Roman"/>
          <w:b/>
          <w:noProof/>
          <w:sz w:val="28"/>
          <w:szCs w:val="28"/>
        </w:rPr>
        <w:drawing>
          <wp:anchor distT="0" distB="0" distL="114300" distR="114300" simplePos="0" relativeHeight="251673088" behindDoc="0" locked="0" layoutInCell="1" allowOverlap="1">
            <wp:simplePos x="0" y="0"/>
            <wp:positionH relativeFrom="column">
              <wp:posOffset>2675255</wp:posOffset>
            </wp:positionH>
            <wp:positionV relativeFrom="paragraph">
              <wp:posOffset>200025</wp:posOffset>
            </wp:positionV>
            <wp:extent cx="571500" cy="655320"/>
            <wp:effectExtent l="0" t="0" r="0" b="0"/>
            <wp:wrapNone/>
            <wp:docPr id="101" name="Рисунок 1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655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7ADC" w:rsidRDefault="006B7ADC" w:rsidP="006B7ADC">
      <w:pPr>
        <w:tabs>
          <w:tab w:val="left" w:pos="1172"/>
          <w:tab w:val="left" w:pos="2520"/>
        </w:tabs>
        <w:jc w:val="center"/>
        <w:rPr>
          <w:rFonts w:ascii="Times New Roman" w:hAnsi="Times New Roman"/>
          <w:b/>
          <w:sz w:val="28"/>
          <w:szCs w:val="28"/>
        </w:rPr>
      </w:pPr>
    </w:p>
    <w:p w:rsidR="00C52197" w:rsidRDefault="00C52197" w:rsidP="006B7ADC">
      <w:pPr>
        <w:tabs>
          <w:tab w:val="left" w:pos="1172"/>
          <w:tab w:val="left" w:pos="2520"/>
        </w:tabs>
        <w:jc w:val="center"/>
        <w:rPr>
          <w:rFonts w:ascii="Times New Roman" w:hAnsi="Times New Roman"/>
          <w:b/>
          <w:sz w:val="28"/>
          <w:szCs w:val="28"/>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Российская Федерация</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Новгородская область</w:t>
      </w: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Боровичский район</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АДМИНИСТРАЦИЯ  СУШИЛОВСКОГО  СЕЛЬСКОГО ПОСЕЛЕНИЯ</w:t>
      </w:r>
    </w:p>
    <w:p w:rsidR="00C52197" w:rsidRPr="00C52197" w:rsidRDefault="00C52197" w:rsidP="00C52197">
      <w:pPr>
        <w:suppressAutoHyphens/>
        <w:spacing w:after="0" w:line="240" w:lineRule="auto"/>
        <w:jc w:val="center"/>
        <w:rPr>
          <w:rFonts w:ascii="Times New Roman" w:hAnsi="Times New Roman"/>
          <w:lang w:eastAsia="zh-CN"/>
        </w:rPr>
      </w:pPr>
    </w:p>
    <w:p w:rsidR="00C52197" w:rsidRPr="00C52197" w:rsidRDefault="00C52197" w:rsidP="00C52197">
      <w:pPr>
        <w:suppressAutoHyphens/>
        <w:spacing w:after="0" w:line="240" w:lineRule="auto"/>
        <w:jc w:val="center"/>
        <w:rPr>
          <w:rFonts w:ascii="Times New Roman" w:hAnsi="Times New Roman"/>
          <w:b/>
          <w:lang w:eastAsia="zh-CN"/>
        </w:rPr>
      </w:pPr>
      <w:r w:rsidRPr="00C52197">
        <w:rPr>
          <w:rFonts w:ascii="Times New Roman" w:hAnsi="Times New Roman"/>
          <w:b/>
          <w:lang w:eastAsia="zh-CN"/>
        </w:rPr>
        <w:t>П О С Т А Н О В Л Е Н И Е</w:t>
      </w:r>
    </w:p>
    <w:p w:rsidR="00C52197" w:rsidRPr="00C52197" w:rsidRDefault="00C52197" w:rsidP="00C52197">
      <w:pPr>
        <w:suppressAutoHyphens/>
        <w:spacing w:after="0" w:line="240" w:lineRule="auto"/>
        <w:rPr>
          <w:rFonts w:ascii="Times New Roman" w:hAnsi="Times New Roman"/>
          <w:lang w:eastAsia="zh-CN"/>
        </w:rPr>
      </w:pPr>
    </w:p>
    <w:p w:rsidR="00C52197" w:rsidRPr="00C52197" w:rsidRDefault="00C52197" w:rsidP="00C52197">
      <w:pPr>
        <w:keepNext/>
        <w:spacing w:after="0" w:line="240" w:lineRule="auto"/>
        <w:jc w:val="center"/>
        <w:outlineLvl w:val="1"/>
        <w:rPr>
          <w:rFonts w:ascii="Times New Roman" w:hAnsi="Times New Roman"/>
          <w:b/>
        </w:rPr>
      </w:pPr>
      <w:r w:rsidRPr="00C52197">
        <w:rPr>
          <w:rFonts w:ascii="Times New Roman" w:hAnsi="Times New Roman"/>
          <w:b/>
        </w:rPr>
        <w:t xml:space="preserve"> от 01.02.2022г.  № 28</w:t>
      </w:r>
    </w:p>
    <w:p w:rsidR="00C52197" w:rsidRPr="00C52197" w:rsidRDefault="00C52197" w:rsidP="00C52197">
      <w:pPr>
        <w:suppressAutoHyphens/>
        <w:spacing w:after="0" w:line="240" w:lineRule="auto"/>
        <w:jc w:val="center"/>
        <w:rPr>
          <w:rFonts w:ascii="Times New Roman" w:hAnsi="Times New Roman"/>
          <w:color w:val="000000"/>
          <w:lang w:eastAsia="zh-CN"/>
        </w:rPr>
      </w:pPr>
      <w:r w:rsidRPr="00C52197">
        <w:rPr>
          <w:rFonts w:ascii="Times New Roman" w:hAnsi="Times New Roman"/>
          <w:lang w:eastAsia="zh-CN"/>
        </w:rPr>
        <w:t>д. Сушилово</w:t>
      </w:r>
    </w:p>
    <w:p w:rsidR="00C52197" w:rsidRPr="00C52197" w:rsidRDefault="00C52197" w:rsidP="00C52197">
      <w:pPr>
        <w:spacing w:after="0" w:line="240" w:lineRule="auto"/>
        <w:jc w:val="both"/>
        <w:rPr>
          <w:rFonts w:ascii="Times New Roman" w:hAnsi="Times New Roman"/>
          <w:b/>
        </w:rPr>
      </w:pPr>
    </w:p>
    <w:p w:rsidR="00C52197" w:rsidRPr="00C52197" w:rsidRDefault="00C52197" w:rsidP="00C52197">
      <w:pPr>
        <w:pStyle w:val="2"/>
        <w:jc w:val="center"/>
        <w:rPr>
          <w:sz w:val="22"/>
          <w:szCs w:val="22"/>
        </w:rPr>
      </w:pPr>
      <w:r w:rsidRPr="00C52197">
        <w:rPr>
          <w:sz w:val="22"/>
          <w:szCs w:val="22"/>
        </w:rPr>
        <w:t>О проведение  аукциона по продаже права</w:t>
      </w:r>
    </w:p>
    <w:p w:rsidR="00C52197" w:rsidRPr="00C52197" w:rsidRDefault="00C52197" w:rsidP="00C52197">
      <w:pPr>
        <w:pStyle w:val="2"/>
        <w:jc w:val="center"/>
        <w:rPr>
          <w:sz w:val="22"/>
          <w:szCs w:val="22"/>
        </w:rPr>
      </w:pPr>
      <w:r w:rsidRPr="00C52197">
        <w:rPr>
          <w:sz w:val="22"/>
          <w:szCs w:val="22"/>
        </w:rPr>
        <w:t>на заключение договора аренды земельного участка</w:t>
      </w:r>
    </w:p>
    <w:p w:rsidR="00C52197" w:rsidRPr="00C52197" w:rsidRDefault="00C52197" w:rsidP="00C52197">
      <w:pPr>
        <w:pStyle w:val="a4"/>
        <w:spacing w:after="0"/>
        <w:ind w:firstLine="851"/>
        <w:jc w:val="both"/>
        <w:rPr>
          <w:rFonts w:ascii="Times New Roman" w:hAnsi="Times New Roman"/>
          <w:sz w:val="22"/>
          <w:szCs w:val="22"/>
        </w:rPr>
      </w:pP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В соответствии с Земельным кодексом Российской Федерации, Федеральным законом от 25 октября 2001 года № 137-ФЗ «О введении в действие Земельного Кодекса Российской Федерации», на основании отчета № 2021-10/52.1 от 08.11.2021 об оценке рыночной стоимости годового размера арендной платы за земельный участок, </w:t>
      </w:r>
    </w:p>
    <w:p w:rsidR="00C52197" w:rsidRPr="00C52197" w:rsidRDefault="00C52197" w:rsidP="00C52197">
      <w:pPr>
        <w:pStyle w:val="a4"/>
        <w:spacing w:after="0"/>
        <w:jc w:val="both"/>
        <w:rPr>
          <w:rFonts w:ascii="Times New Roman" w:hAnsi="Times New Roman"/>
          <w:sz w:val="22"/>
          <w:szCs w:val="22"/>
        </w:rPr>
      </w:pPr>
      <w:r w:rsidRPr="00C52197">
        <w:rPr>
          <w:rFonts w:ascii="Times New Roman" w:hAnsi="Times New Roman"/>
          <w:sz w:val="22"/>
          <w:szCs w:val="22"/>
        </w:rPr>
        <w:t xml:space="preserve">Администрация Сушиловского сельского поселения </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b/>
          <w:sz w:val="22"/>
          <w:szCs w:val="22"/>
        </w:rPr>
        <w:t>ПОСТАНОВЛЯЕТ:</w:t>
      </w:r>
    </w:p>
    <w:p w:rsidR="00C52197" w:rsidRPr="00C52197" w:rsidRDefault="00C52197" w:rsidP="00C52197">
      <w:pPr>
        <w:pStyle w:val="a4"/>
        <w:spacing w:after="0"/>
        <w:ind w:firstLine="851"/>
        <w:jc w:val="both"/>
        <w:rPr>
          <w:rFonts w:ascii="Times New Roman" w:hAnsi="Times New Roman"/>
          <w:color w:val="000000"/>
          <w:sz w:val="22"/>
          <w:szCs w:val="22"/>
        </w:rPr>
      </w:pPr>
      <w:r w:rsidRPr="00C52197">
        <w:rPr>
          <w:rFonts w:ascii="Times New Roman" w:hAnsi="Times New Roman"/>
          <w:sz w:val="22"/>
          <w:szCs w:val="22"/>
        </w:rPr>
        <w:t xml:space="preserve">1. Провести торги в форме аукциона, открытого по составу участников и форме подачи предложений о размере годовой арендной платы, по продаже права на заключение договора аренды земельного участка из земель сельскохозяйственного назначения с кадастровым номером </w:t>
      </w:r>
      <w:r w:rsidRPr="00C52197">
        <w:rPr>
          <w:rFonts w:ascii="Times New Roman" w:hAnsi="Times New Roman"/>
          <w:color w:val="000000"/>
          <w:sz w:val="22"/>
          <w:szCs w:val="22"/>
        </w:rPr>
        <w:t xml:space="preserve">53:02:0162102:7 площадью 73 447, 00  </w:t>
      </w:r>
      <w:proofErr w:type="spellStart"/>
      <w:r w:rsidRPr="00C52197">
        <w:rPr>
          <w:rFonts w:ascii="Times New Roman" w:hAnsi="Times New Roman"/>
          <w:color w:val="000000"/>
          <w:sz w:val="22"/>
          <w:szCs w:val="22"/>
        </w:rPr>
        <w:t>кв.метров</w:t>
      </w:r>
      <w:proofErr w:type="spellEnd"/>
      <w:r w:rsidRPr="00C52197">
        <w:rPr>
          <w:rFonts w:ascii="Times New Roman" w:hAnsi="Times New Roman"/>
          <w:color w:val="000000"/>
          <w:sz w:val="22"/>
          <w:szCs w:val="22"/>
        </w:rPr>
        <w:t>,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 лет.</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2. Опубликовать извещение о проведении аукциона и его результатах в бюллетене « Официальный вестник Сушиловского сельского поселения» и разместить на официальном сайте Администрации Сушиловского сельского поселения и на  официальном сайте Российской Федерации в сети «Интернет» </w:t>
      </w:r>
      <w:hyperlink r:id="rId33" w:history="1">
        <w:r w:rsidRPr="00C52197">
          <w:rPr>
            <w:rStyle w:val="af1"/>
            <w:rFonts w:ascii="Times New Roman" w:hAnsi="Times New Roman"/>
            <w:sz w:val="22"/>
            <w:szCs w:val="22"/>
          </w:rPr>
          <w:t>www.torgi.gov.ru</w:t>
        </w:r>
      </w:hyperlink>
      <w:r w:rsidRPr="00C52197">
        <w:rPr>
          <w:rFonts w:ascii="Times New Roman" w:hAnsi="Times New Roman"/>
          <w:sz w:val="22"/>
          <w:szCs w:val="22"/>
        </w:rPr>
        <w:t>.</w:t>
      </w:r>
    </w:p>
    <w:p w:rsidR="00C52197" w:rsidRPr="00C52197" w:rsidRDefault="00C52197" w:rsidP="00C52197">
      <w:pPr>
        <w:pStyle w:val="a4"/>
        <w:spacing w:after="0"/>
        <w:ind w:firstLine="851"/>
        <w:jc w:val="both"/>
        <w:rPr>
          <w:rFonts w:ascii="Times New Roman" w:hAnsi="Times New Roman"/>
          <w:sz w:val="22"/>
          <w:szCs w:val="22"/>
        </w:rPr>
      </w:pP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 Установить:</w:t>
      </w:r>
    </w:p>
    <w:p w:rsidR="00C52197" w:rsidRPr="00C52197" w:rsidRDefault="00C52197" w:rsidP="00C52197">
      <w:pPr>
        <w:pStyle w:val="a4"/>
        <w:spacing w:after="0"/>
        <w:ind w:firstLine="851"/>
        <w:jc w:val="both"/>
        <w:rPr>
          <w:rFonts w:ascii="Times New Roman" w:hAnsi="Times New Roman"/>
          <w:color w:val="000000"/>
          <w:sz w:val="22"/>
          <w:szCs w:val="22"/>
        </w:rPr>
      </w:pPr>
      <w:r w:rsidRPr="00C52197">
        <w:rPr>
          <w:rFonts w:ascii="Times New Roman" w:hAnsi="Times New Roman"/>
          <w:sz w:val="22"/>
          <w:szCs w:val="22"/>
        </w:rPr>
        <w:t xml:space="preserve">3.1. Предмет аукциона – право на заключение договора аренды земельного участка из земель сельскохозяйственного назначения с кадастровым номером </w:t>
      </w:r>
      <w:r w:rsidRPr="00C52197">
        <w:rPr>
          <w:rFonts w:ascii="Times New Roman" w:hAnsi="Times New Roman"/>
          <w:color w:val="000000"/>
          <w:sz w:val="22"/>
          <w:szCs w:val="22"/>
        </w:rPr>
        <w:t>53:02:0162102:7 площадью  73 447, 00  кв. метров с видом разрешенного использования – для сельскохозяйственного производства, расположенного по адресу: Российская Федерация, Новгородская обл., Боровичский муниципальный р-н, с/п Сушиловское, сроком на 49лет.</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3.2. Начальный размер годовой арендной платы за земельный участок – 105 768 (Сто пять тысяч семьсот шестьдесят восемь) рублей 00 копеек.</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3.3. Задаток для участия в аукционе – 21 153 (Двадцать одна тысяча сто пятьдесят три) рубля 60 копеек, что составляет двадцать процентов начального размера ежегодной арендной платы за земельный участок.</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 xml:space="preserve">3.4. Шаг аукциона  3 173 (Три тысячи сто семьдесят три) рубля 04 копейки, что составляет три процента начального размера ежегодной арендной платы за земельный участок. </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4. Задаток для участия в аукционе и арендная плата за пользование земельным участком за вычетом задатка вносится по следующим реквизитам: УФК по Новгородской области (Администрация Сушиловского сельского поселения л\с 05503009050)</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ИНН 5320018630 КПП 532001001</w:t>
      </w:r>
    </w:p>
    <w:p w:rsidR="00C52197" w:rsidRPr="00C52197" w:rsidRDefault="00C52197" w:rsidP="00C52197">
      <w:pPr>
        <w:spacing w:after="0" w:line="240" w:lineRule="auto"/>
        <w:ind w:firstLine="567"/>
        <w:jc w:val="both"/>
        <w:rPr>
          <w:rFonts w:ascii="Times New Roman" w:hAnsi="Times New Roman"/>
        </w:rPr>
      </w:pPr>
      <w:r w:rsidRPr="00C52197">
        <w:rPr>
          <w:rFonts w:ascii="Times New Roman" w:hAnsi="Times New Roman"/>
        </w:rPr>
        <w:t>Отделение Новгород банка России //УФК по Новгородской области                                г. Великий Новгород  л\с  05503009050, БИК 014959900, к/с 40102810145370000042</w:t>
      </w:r>
    </w:p>
    <w:p w:rsidR="00C52197" w:rsidRPr="00C52197" w:rsidRDefault="00C52197" w:rsidP="00C52197">
      <w:pPr>
        <w:spacing w:after="0" w:line="240" w:lineRule="auto"/>
        <w:ind w:firstLine="567"/>
        <w:jc w:val="both"/>
        <w:rPr>
          <w:rFonts w:ascii="Times New Roman" w:hAnsi="Times New Roman"/>
          <w:lang w:bidi="he-IL"/>
        </w:rPr>
      </w:pPr>
      <w:r w:rsidRPr="00C52197">
        <w:rPr>
          <w:rFonts w:ascii="Times New Roman" w:hAnsi="Times New Roman"/>
        </w:rPr>
        <w:t>Рас./</w:t>
      </w:r>
      <w:proofErr w:type="spellStart"/>
      <w:r w:rsidRPr="00C52197">
        <w:rPr>
          <w:rFonts w:ascii="Times New Roman" w:hAnsi="Times New Roman"/>
        </w:rPr>
        <w:t>сч</w:t>
      </w:r>
      <w:proofErr w:type="spellEnd"/>
      <w:r w:rsidRPr="00C52197">
        <w:rPr>
          <w:rFonts w:ascii="Times New Roman" w:hAnsi="Times New Roman"/>
        </w:rPr>
        <w:t>. 03232643496064525000</w:t>
      </w:r>
    </w:p>
    <w:p w:rsidR="00C52197" w:rsidRPr="00C52197" w:rsidRDefault="00C52197" w:rsidP="00C52197">
      <w:pPr>
        <w:pStyle w:val="a4"/>
        <w:spacing w:after="0"/>
        <w:ind w:firstLine="851"/>
        <w:jc w:val="both"/>
        <w:rPr>
          <w:rFonts w:ascii="Times New Roman" w:hAnsi="Times New Roman"/>
          <w:sz w:val="22"/>
          <w:szCs w:val="22"/>
        </w:rPr>
      </w:pPr>
      <w:r w:rsidRPr="00C52197">
        <w:rPr>
          <w:rFonts w:ascii="Times New Roman" w:hAnsi="Times New Roman"/>
          <w:sz w:val="22"/>
          <w:szCs w:val="22"/>
        </w:rPr>
        <w:t>5. Контроль за выполнением настоящего постановления оставляю за собой.</w:t>
      </w:r>
    </w:p>
    <w:p w:rsidR="00C52197" w:rsidRPr="00C52197" w:rsidRDefault="00C52197" w:rsidP="00C52197">
      <w:pPr>
        <w:pStyle w:val="a4"/>
        <w:spacing w:after="0"/>
        <w:ind w:firstLine="708"/>
        <w:jc w:val="both"/>
        <w:rPr>
          <w:rFonts w:ascii="Times New Roman" w:hAnsi="Times New Roman"/>
          <w:sz w:val="22"/>
          <w:szCs w:val="22"/>
        </w:rPr>
      </w:pPr>
    </w:p>
    <w:p w:rsidR="00C52197" w:rsidRPr="00C52197" w:rsidRDefault="00C52197" w:rsidP="00C52197">
      <w:pPr>
        <w:spacing w:after="0" w:line="240" w:lineRule="auto"/>
        <w:jc w:val="both"/>
        <w:rPr>
          <w:rFonts w:ascii="Times New Roman" w:hAnsi="Times New Roman"/>
          <w:b/>
        </w:rPr>
      </w:pPr>
      <w:r w:rsidRPr="00C52197">
        <w:rPr>
          <w:rFonts w:ascii="Times New Roman" w:hAnsi="Times New Roman"/>
          <w:b/>
        </w:rPr>
        <w:t xml:space="preserve">Глава сельского поселения                                                    </w:t>
      </w:r>
      <w:r>
        <w:rPr>
          <w:rFonts w:ascii="Times New Roman" w:hAnsi="Times New Roman"/>
          <w:b/>
        </w:rPr>
        <w:t xml:space="preserve">                  </w:t>
      </w:r>
      <w:r w:rsidRPr="00C52197">
        <w:rPr>
          <w:rFonts w:ascii="Times New Roman" w:hAnsi="Times New Roman"/>
          <w:b/>
        </w:rPr>
        <w:t xml:space="preserve"> Г.В. Григорьева</w:t>
      </w:r>
    </w:p>
    <w:p w:rsidR="00C52197" w:rsidRDefault="00C52197" w:rsidP="00C52197">
      <w:pPr>
        <w:tabs>
          <w:tab w:val="left" w:pos="1172"/>
          <w:tab w:val="left" w:pos="2520"/>
        </w:tabs>
        <w:jc w:val="center"/>
        <w:rPr>
          <w:rFonts w:ascii="Times New Roman" w:hAnsi="Times New Roman"/>
          <w:b/>
          <w:sz w:val="28"/>
          <w:szCs w:val="28"/>
        </w:rPr>
      </w:pPr>
    </w:p>
    <w:p w:rsidR="00E335A2" w:rsidRPr="009043AF" w:rsidRDefault="00E335A2" w:rsidP="009043AF">
      <w:pPr>
        <w:autoSpaceDE w:val="0"/>
        <w:spacing w:after="0" w:line="240" w:lineRule="auto"/>
        <w:ind w:left="3119"/>
        <w:rPr>
          <w:sz w:val="20"/>
          <w:szCs w:val="20"/>
        </w:rPr>
      </w:pPr>
    </w:p>
    <w:tbl>
      <w:tblPr>
        <w:tblpPr w:leftFromText="180" w:rightFromText="180" w:vertAnchor="text" w:horzAnchor="margin" w:tblpY="373"/>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9"/>
        <w:gridCol w:w="2567"/>
        <w:gridCol w:w="2158"/>
        <w:gridCol w:w="2362"/>
      </w:tblGrid>
      <w:tr w:rsidR="009043AF" w:rsidTr="002F4D17">
        <w:tc>
          <w:tcPr>
            <w:tcW w:w="2199"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Адрес редакции издателя:</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174432, Новгородская область</w:t>
            </w:r>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Боровичский район,                          д. Сушилово д. 2</w:t>
            </w:r>
          </w:p>
        </w:tc>
        <w:tc>
          <w:tcPr>
            <w:tcW w:w="2567"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lang w:val="en-US"/>
              </w:rPr>
              <w:t>E-mail: sushilovo@yandex.ru</w:t>
            </w:r>
          </w:p>
          <w:p w:rsidR="009043AF" w:rsidRDefault="009043AF" w:rsidP="002F4D17">
            <w:pPr>
              <w:pStyle w:val="ConsPlusNonformat"/>
              <w:widowControl/>
              <w:jc w:val="center"/>
              <w:rPr>
                <w:rFonts w:ascii="Times New Roman" w:hAnsi="Times New Roman" w:cs="Times New Roman"/>
                <w:sz w:val="18"/>
                <w:szCs w:val="18"/>
                <w:lang w:val="en-US"/>
              </w:rPr>
            </w:pPr>
            <w:r>
              <w:rPr>
                <w:rFonts w:ascii="Times New Roman" w:hAnsi="Times New Roman" w:cs="Times New Roman"/>
                <w:sz w:val="18"/>
                <w:szCs w:val="18"/>
              </w:rPr>
              <w:t>Интернет</w:t>
            </w:r>
            <w:r>
              <w:rPr>
                <w:rFonts w:ascii="Times New Roman" w:hAnsi="Times New Roman" w:cs="Times New Roman"/>
                <w:sz w:val="18"/>
                <w:szCs w:val="18"/>
                <w:lang w:val="en-US"/>
              </w:rPr>
              <w:t>-</w:t>
            </w:r>
            <w:r>
              <w:rPr>
                <w:rFonts w:ascii="Times New Roman" w:hAnsi="Times New Roman" w:cs="Times New Roman"/>
                <w:sz w:val="18"/>
                <w:szCs w:val="18"/>
              </w:rPr>
              <w:t>сайт</w:t>
            </w:r>
            <w:r>
              <w:rPr>
                <w:rFonts w:ascii="Times New Roman" w:hAnsi="Times New Roman" w:cs="Times New Roman"/>
                <w:sz w:val="18"/>
                <w:szCs w:val="18"/>
                <w:lang w:val="en-US"/>
              </w:rPr>
              <w:t>:</w:t>
            </w:r>
          </w:p>
          <w:p w:rsidR="009043AF" w:rsidRDefault="009043AF" w:rsidP="002F4D17">
            <w:pPr>
              <w:pStyle w:val="ConsPlusNonformat"/>
              <w:widowControl/>
              <w:jc w:val="center"/>
              <w:rPr>
                <w:rFonts w:ascii="Times New Roman" w:hAnsi="Times New Roman" w:cs="Times New Roman"/>
                <w:sz w:val="18"/>
                <w:szCs w:val="18"/>
              </w:rPr>
            </w:pPr>
            <w:r>
              <w:rPr>
                <w:sz w:val="18"/>
                <w:szCs w:val="18"/>
                <w:lang w:val="en-US"/>
              </w:rPr>
              <w:t>www</w:t>
            </w:r>
            <w:r>
              <w:rPr>
                <w:sz w:val="18"/>
                <w:szCs w:val="18"/>
              </w:rPr>
              <w:t>.</w:t>
            </w:r>
            <w:proofErr w:type="spellStart"/>
            <w:r>
              <w:rPr>
                <w:sz w:val="18"/>
                <w:szCs w:val="18"/>
                <w:lang w:val="en-US"/>
              </w:rPr>
              <w:t>sushilovoadm</w:t>
            </w:r>
            <w:proofErr w:type="spellEnd"/>
            <w:r>
              <w:rPr>
                <w:sz w:val="18"/>
                <w:szCs w:val="18"/>
              </w:rPr>
              <w:t>.</w:t>
            </w:r>
            <w:proofErr w:type="spellStart"/>
            <w:r>
              <w:rPr>
                <w:sz w:val="18"/>
                <w:szCs w:val="18"/>
                <w:lang w:val="en-US"/>
              </w:rPr>
              <w:t>ru</w:t>
            </w:r>
            <w:proofErr w:type="spellEnd"/>
          </w:p>
          <w:p w:rsidR="009043AF" w:rsidRDefault="009043AF" w:rsidP="002F4D17">
            <w:pPr>
              <w:pStyle w:val="ConsPlusNonformat"/>
              <w:widowControl/>
              <w:jc w:val="center"/>
              <w:rPr>
                <w:rFonts w:ascii="Times New Roman" w:hAnsi="Times New Roman" w:cs="Times New Roman"/>
                <w:sz w:val="18"/>
                <w:szCs w:val="18"/>
              </w:rPr>
            </w:pPr>
            <w:r>
              <w:rPr>
                <w:rFonts w:ascii="Times New Roman" w:hAnsi="Times New Roman" w:cs="Times New Roman"/>
                <w:sz w:val="18"/>
                <w:szCs w:val="18"/>
              </w:rPr>
              <w:t>Главный редактор:</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sz w:val="18"/>
                <w:szCs w:val="18"/>
              </w:rPr>
              <w:t>Г.В. Григорьева</w:t>
            </w:r>
          </w:p>
        </w:tc>
        <w:tc>
          <w:tcPr>
            <w:tcW w:w="2158" w:type="dxa"/>
            <w:tcBorders>
              <w:top w:val="triple" w:sz="4" w:space="0" w:color="auto"/>
              <w:left w:val="triple" w:sz="4" w:space="0" w:color="auto"/>
              <w:bottom w:val="triple" w:sz="4" w:space="0" w:color="auto"/>
              <w:right w:val="triple" w:sz="4" w:space="0" w:color="auto"/>
            </w:tcBorders>
            <w:hideMark/>
          </w:tcPr>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Номер газеты подписан к печати: в 16.00 час.</w:t>
            </w:r>
          </w:p>
          <w:p w:rsidR="009043AF" w:rsidRDefault="000A531D" w:rsidP="002F4D17">
            <w:pPr>
              <w:pStyle w:val="ConsPlusNonformat"/>
              <w:widowControl/>
              <w:jc w:val="center"/>
              <w:rPr>
                <w:rFonts w:ascii="Times New Roman" w:hAnsi="Times New Roman" w:cs="Times New Roman"/>
              </w:rPr>
            </w:pPr>
            <w:r>
              <w:rPr>
                <w:rFonts w:ascii="Times New Roman" w:hAnsi="Times New Roman" w:cs="Times New Roman"/>
              </w:rPr>
              <w:t>01 февраля</w:t>
            </w:r>
            <w:r w:rsidR="002E1711">
              <w:rPr>
                <w:rFonts w:ascii="Times New Roman" w:hAnsi="Times New Roman" w:cs="Times New Roman"/>
              </w:rPr>
              <w:t xml:space="preserve"> 2022</w:t>
            </w:r>
            <w:r w:rsidR="009043AF">
              <w:rPr>
                <w:rFonts w:ascii="Times New Roman" w:hAnsi="Times New Roman" w:cs="Times New Roman"/>
              </w:rPr>
              <w:t>г.</w:t>
            </w: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Тираж: 3 экземпляра</w:t>
            </w:r>
          </w:p>
        </w:tc>
        <w:tc>
          <w:tcPr>
            <w:tcW w:w="2362" w:type="dxa"/>
            <w:tcBorders>
              <w:top w:val="triple" w:sz="4" w:space="0" w:color="auto"/>
              <w:left w:val="triple" w:sz="4" w:space="0" w:color="auto"/>
              <w:bottom w:val="triple" w:sz="4" w:space="0" w:color="auto"/>
              <w:right w:val="triple" w:sz="4" w:space="0" w:color="auto"/>
            </w:tcBorders>
          </w:tcPr>
          <w:p w:rsidR="009043AF" w:rsidRDefault="009043AF" w:rsidP="002F4D17">
            <w:pPr>
              <w:pStyle w:val="ConsPlusNonformat"/>
              <w:widowControl/>
              <w:jc w:val="center"/>
              <w:rPr>
                <w:rFonts w:ascii="Times New Roman" w:hAnsi="Times New Roman" w:cs="Times New Roman"/>
              </w:rPr>
            </w:pPr>
          </w:p>
          <w:p w:rsidR="009043AF" w:rsidRDefault="009043AF" w:rsidP="002F4D17">
            <w:pPr>
              <w:pStyle w:val="ConsPlusNonformat"/>
              <w:widowControl/>
              <w:jc w:val="center"/>
              <w:rPr>
                <w:rFonts w:ascii="Times New Roman" w:hAnsi="Times New Roman" w:cs="Times New Roman"/>
              </w:rPr>
            </w:pPr>
            <w:r>
              <w:rPr>
                <w:rFonts w:ascii="Times New Roman" w:hAnsi="Times New Roman" w:cs="Times New Roman"/>
              </w:rPr>
              <w:t>Бюллетень распространяется на безвозмездной основе</w:t>
            </w:r>
          </w:p>
        </w:tc>
      </w:tr>
    </w:tbl>
    <w:p w:rsidR="00887336" w:rsidRPr="009043AF" w:rsidRDefault="00887336" w:rsidP="009043AF">
      <w:pPr>
        <w:spacing w:after="0" w:line="240" w:lineRule="auto"/>
        <w:rPr>
          <w:rFonts w:ascii="Times New Roman" w:hAnsi="Times New Roman"/>
          <w:vanish/>
          <w:sz w:val="20"/>
          <w:szCs w:val="20"/>
        </w:rPr>
      </w:pPr>
    </w:p>
    <w:p w:rsidR="00887336" w:rsidRPr="009043AF" w:rsidRDefault="00887336" w:rsidP="009043AF">
      <w:pPr>
        <w:spacing w:after="0" w:line="240" w:lineRule="auto"/>
        <w:rPr>
          <w:rFonts w:ascii="Times New Roman" w:hAnsi="Times New Roman"/>
          <w:sz w:val="20"/>
          <w:szCs w:val="20"/>
        </w:rPr>
        <w:sectPr w:rsidR="00887336" w:rsidRPr="009043AF" w:rsidSect="000145A5">
          <w:headerReference w:type="default" r:id="rId34"/>
          <w:pgSz w:w="11906" w:h="16838"/>
          <w:pgMar w:top="709" w:right="851" w:bottom="1134" w:left="1701" w:header="709" w:footer="709" w:gutter="0"/>
          <w:cols w:space="708"/>
          <w:docGrid w:linePitch="360"/>
        </w:sectPr>
      </w:pPr>
    </w:p>
    <w:p w:rsidR="00AE1183" w:rsidRPr="002D2A45" w:rsidRDefault="00AE1183" w:rsidP="002D2A45">
      <w:pPr>
        <w:rPr>
          <w:rFonts w:ascii="Times New Roman" w:hAnsi="Times New Roman"/>
          <w:b/>
          <w:sz w:val="24"/>
          <w:szCs w:val="24"/>
        </w:rPr>
      </w:pPr>
    </w:p>
    <w:p w:rsidR="00343026" w:rsidRPr="00343026" w:rsidRDefault="00343026" w:rsidP="00343026">
      <w:pPr>
        <w:jc w:val="right"/>
        <w:rPr>
          <w:rFonts w:ascii="Times New Roman" w:hAnsi="Times New Roman"/>
        </w:rPr>
      </w:pPr>
    </w:p>
    <w:p w:rsidR="00343026" w:rsidRPr="00343026" w:rsidRDefault="00343026" w:rsidP="00343026">
      <w:pPr>
        <w:jc w:val="right"/>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rPr>
      </w:pPr>
    </w:p>
    <w:p w:rsidR="00343026" w:rsidRPr="00343026" w:rsidRDefault="00343026" w:rsidP="00343026">
      <w:pPr>
        <w:rPr>
          <w:rFonts w:ascii="Times New Roman" w:hAnsi="Times New Roman"/>
          <w:vanish/>
        </w:rPr>
      </w:pPr>
    </w:p>
    <w:p w:rsidR="00343026" w:rsidRPr="00343026" w:rsidRDefault="00343026" w:rsidP="00343026">
      <w:pPr>
        <w:rPr>
          <w:rFonts w:ascii="Times New Roman" w:hAnsi="Times New Roman"/>
        </w:rPr>
        <w:sectPr w:rsidR="00343026" w:rsidRPr="00343026" w:rsidSect="000145A5">
          <w:headerReference w:type="default" r:id="rId35"/>
          <w:type w:val="continuous"/>
          <w:pgSz w:w="11906" w:h="16838"/>
          <w:pgMar w:top="709" w:right="851" w:bottom="1134" w:left="1701" w:header="709" w:footer="709" w:gutter="0"/>
          <w:cols w:space="708"/>
          <w:docGrid w:linePitch="360"/>
        </w:sectPr>
      </w:pPr>
    </w:p>
    <w:p w:rsidR="00343026" w:rsidRDefault="00343026" w:rsidP="00343026"/>
    <w:p w:rsidR="00343026" w:rsidRDefault="00343026" w:rsidP="00343026"/>
    <w:p w:rsidR="00343026" w:rsidRPr="003C0C2B" w:rsidRDefault="00343026" w:rsidP="00343026">
      <w:pPr>
        <w:jc w:val="center"/>
        <w:rPr>
          <w:sz w:val="20"/>
          <w:szCs w:val="20"/>
        </w:rPr>
      </w:pPr>
      <w:r>
        <w:rPr>
          <w:sz w:val="20"/>
          <w:szCs w:val="20"/>
        </w:rPr>
        <w:t xml:space="preserve">                 </w:t>
      </w:r>
    </w:p>
    <w:p w:rsidR="00343026" w:rsidRDefault="00343026" w:rsidP="00343026"/>
    <w:p w:rsidR="00343026" w:rsidRDefault="00343026" w:rsidP="00343026"/>
    <w:p w:rsidR="00343026" w:rsidRPr="00363F10" w:rsidRDefault="00343026" w:rsidP="00343026"/>
    <w:p w:rsidR="00343026" w:rsidRPr="00B13EE1" w:rsidRDefault="00343026" w:rsidP="00343026">
      <w:pPr>
        <w:rPr>
          <w:vanish/>
        </w:rPr>
      </w:pPr>
    </w:p>
    <w:tbl>
      <w:tblPr>
        <w:tblpPr w:leftFromText="180" w:rightFromText="180" w:horzAnchor="margin" w:tblpY="-546"/>
        <w:tblW w:w="1085" w:type="dxa"/>
        <w:tblInd w:w="3235" w:type="dxa"/>
        <w:tblLook w:val="0000" w:firstRow="0" w:lastRow="0" w:firstColumn="0" w:lastColumn="0" w:noHBand="0" w:noVBand="0"/>
      </w:tblPr>
      <w:tblGrid>
        <w:gridCol w:w="1085"/>
      </w:tblGrid>
      <w:tr w:rsidR="00343026" w:rsidRPr="00D11A90" w:rsidTr="003F2AE4">
        <w:trPr>
          <w:trHeight w:val="900"/>
        </w:trPr>
        <w:tc>
          <w:tcPr>
            <w:tcW w:w="1085" w:type="dxa"/>
            <w:vAlign w:val="bottom"/>
          </w:tcPr>
          <w:p w:rsidR="00343026" w:rsidRPr="00D11A90" w:rsidRDefault="00343026" w:rsidP="003F2AE4">
            <w:pPr>
              <w:jc w:val="center"/>
              <w:rPr>
                <w:rFonts w:ascii="Arial" w:hAnsi="Arial" w:cs="Arial"/>
              </w:rPr>
            </w:pPr>
          </w:p>
        </w:tc>
      </w:tr>
    </w:tbl>
    <w:p w:rsidR="00343026" w:rsidRDefault="00343026" w:rsidP="00343026"/>
    <w:p w:rsidR="00343026" w:rsidRPr="003E165D" w:rsidRDefault="00343026" w:rsidP="00343026">
      <w:pPr>
        <w:rPr>
          <w:b/>
        </w:rPr>
      </w:pPr>
      <w:r w:rsidRPr="00D80EB5">
        <w:rPr>
          <w:b/>
        </w:rPr>
        <w:t xml:space="preserve">                                                                                                                     </w:t>
      </w:r>
      <w:r>
        <w:rPr>
          <w:b/>
        </w:rPr>
        <w:t xml:space="preserve">                         </w:t>
      </w:r>
    </w:p>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Default="00343026" w:rsidP="00343026"/>
    <w:p w:rsidR="00343026" w:rsidRPr="00343026" w:rsidRDefault="00343026" w:rsidP="00343026">
      <w:pPr>
        <w:spacing w:after="0" w:line="240" w:lineRule="auto"/>
        <w:ind w:firstLine="902"/>
        <w:jc w:val="center"/>
        <w:outlineLvl w:val="0"/>
        <w:rPr>
          <w:rFonts w:ascii="Times New Roman" w:hAnsi="Times New Roman"/>
          <w:b/>
          <w:sz w:val="24"/>
          <w:szCs w:val="24"/>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3119"/>
        <w:rPr>
          <w:sz w:val="28"/>
          <w:szCs w:val="28"/>
        </w:rPr>
      </w:pPr>
    </w:p>
    <w:p w:rsidR="00343026" w:rsidRDefault="00343026" w:rsidP="00343026">
      <w:pPr>
        <w:autoSpaceDE w:val="0"/>
        <w:ind w:left="4956"/>
        <w:rPr>
          <w:sz w:val="28"/>
          <w:szCs w:val="28"/>
        </w:rPr>
      </w:pPr>
    </w:p>
    <w:p w:rsidR="00343026" w:rsidRDefault="00343026" w:rsidP="00343026">
      <w:pPr>
        <w:ind w:left="4500"/>
        <w:jc w:val="both"/>
        <w:rPr>
          <w:sz w:val="28"/>
          <w:szCs w:val="28"/>
        </w:rPr>
      </w:pPr>
    </w:p>
    <w:p w:rsidR="00343026" w:rsidRDefault="00343026" w:rsidP="00343026">
      <w:pPr>
        <w:ind w:left="4500"/>
        <w:jc w:val="both"/>
        <w:rPr>
          <w:sz w:val="28"/>
          <w:szCs w:val="28"/>
        </w:rPr>
      </w:pPr>
    </w:p>
    <w:p w:rsidR="00343026" w:rsidRDefault="00343026" w:rsidP="00343026">
      <w:pPr>
        <w:jc w:val="center"/>
        <w:rPr>
          <w:sz w:val="28"/>
          <w:szCs w:val="28"/>
        </w:rPr>
      </w:pPr>
    </w:p>
    <w:p w:rsidR="00343026" w:rsidRDefault="00343026" w:rsidP="00343026">
      <w:pPr>
        <w:pStyle w:val="ConsPlusNormal"/>
        <w:ind w:firstLine="709"/>
        <w:rPr>
          <w:rFonts w:ascii="Times New Roman" w:hAnsi="Times New Roman"/>
          <w:b/>
          <w:spacing w:val="-1"/>
          <w:sz w:val="24"/>
          <w:szCs w:val="24"/>
          <w:u w:val="single"/>
        </w:rPr>
      </w:pPr>
    </w:p>
    <w:p w:rsidR="00343026" w:rsidRDefault="00343026" w:rsidP="00343026">
      <w:pPr>
        <w:ind w:firstLine="540"/>
        <w:jc w:val="both"/>
        <w:rPr>
          <w:b/>
          <w:sz w:val="28"/>
          <w:szCs w:val="28"/>
        </w:rPr>
      </w:pPr>
    </w:p>
    <w:p w:rsidR="00343026" w:rsidRDefault="00343026" w:rsidP="00343026">
      <w:pPr>
        <w:pStyle w:val="ac"/>
        <w:shd w:val="clear" w:color="auto" w:fill="FFFFFF"/>
        <w:spacing w:before="0" w:after="0"/>
        <w:jc w:val="center"/>
        <w:rPr>
          <w:b/>
          <w:sz w:val="28"/>
          <w:szCs w:val="28"/>
        </w:rPr>
      </w:pPr>
    </w:p>
    <w:p w:rsidR="00343026" w:rsidRDefault="00343026" w:rsidP="002765C2">
      <w:pPr>
        <w:pStyle w:val="ConsPlusNormal"/>
        <w:ind w:firstLine="709"/>
        <w:rPr>
          <w:rFonts w:ascii="Times New Roman" w:hAnsi="Times New Roman"/>
          <w:b/>
          <w:spacing w:val="-1"/>
          <w:sz w:val="24"/>
          <w:szCs w:val="24"/>
          <w:u w:val="single"/>
        </w:rPr>
      </w:pPr>
    </w:p>
    <w:p w:rsidR="002765C2" w:rsidRDefault="002765C2" w:rsidP="002765C2">
      <w:pPr>
        <w:ind w:firstLine="540"/>
        <w:jc w:val="both"/>
        <w:rPr>
          <w:b/>
          <w:sz w:val="28"/>
          <w:szCs w:val="28"/>
        </w:rPr>
      </w:pPr>
    </w:p>
    <w:p w:rsidR="002765C2" w:rsidRPr="002765C2" w:rsidRDefault="002765C2" w:rsidP="002765C2">
      <w:pPr>
        <w:tabs>
          <w:tab w:val="left" w:pos="5190"/>
        </w:tabs>
        <w:autoSpaceDE w:val="0"/>
        <w:spacing w:after="0" w:line="240" w:lineRule="auto"/>
        <w:ind w:firstLine="539"/>
        <w:jc w:val="center"/>
        <w:rPr>
          <w:rFonts w:ascii="Times New Roman" w:hAnsi="Times New Roman"/>
          <w:b/>
          <w:bCs/>
          <w:kern w:val="2"/>
          <w:sz w:val="24"/>
          <w:szCs w:val="24"/>
        </w:rPr>
      </w:pPr>
    </w:p>
    <w:p w:rsidR="002765C2" w:rsidRDefault="002765C2" w:rsidP="002765C2">
      <w:pPr>
        <w:pStyle w:val="ConsPlusNormal"/>
        <w:ind w:firstLine="709"/>
        <w:rPr>
          <w:rFonts w:ascii="Times New Roman" w:hAnsi="Times New Roman"/>
          <w:b/>
          <w:spacing w:val="-1"/>
          <w:sz w:val="24"/>
          <w:szCs w:val="24"/>
          <w:u w:val="single"/>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BB7448" w:rsidRDefault="002765C2" w:rsidP="002765C2">
      <w:pPr>
        <w:pStyle w:val="ConsPlusNormal"/>
        <w:ind w:firstLine="709"/>
        <w:jc w:val="both"/>
        <w:rPr>
          <w:rFonts w:ascii="Times New Roman" w:hAnsi="Times New Roman" w:cs="Times New Roman"/>
          <w:bCs/>
          <w:sz w:val="28"/>
          <w:szCs w:val="28"/>
        </w:rPr>
      </w:pPr>
    </w:p>
    <w:p w:rsidR="002765C2" w:rsidRDefault="002765C2" w:rsidP="002765C2">
      <w:pPr>
        <w:ind w:firstLine="540"/>
        <w:jc w:val="both"/>
        <w:rPr>
          <w:b/>
          <w:sz w:val="28"/>
          <w:szCs w:val="28"/>
        </w:rPr>
      </w:pPr>
    </w:p>
    <w:p w:rsidR="002765C2" w:rsidRDefault="002765C2" w:rsidP="002765C2">
      <w:pPr>
        <w:ind w:firstLine="540"/>
        <w:jc w:val="both"/>
        <w:rPr>
          <w:b/>
          <w:sz w:val="28"/>
          <w:szCs w:val="28"/>
        </w:rPr>
      </w:pPr>
    </w:p>
    <w:p w:rsidR="002765C2" w:rsidRPr="002765C2" w:rsidRDefault="002765C2" w:rsidP="002765C2">
      <w:pPr>
        <w:pStyle w:val="ac"/>
        <w:shd w:val="clear" w:color="auto" w:fill="FFFFFF"/>
        <w:spacing w:before="0" w:beforeAutospacing="0" w:after="0" w:afterAutospacing="0"/>
        <w:jc w:val="center"/>
        <w:rPr>
          <w:b/>
        </w:rPr>
      </w:pPr>
    </w:p>
    <w:p w:rsidR="002765C2" w:rsidRDefault="002765C2" w:rsidP="002765C2">
      <w:pPr>
        <w:pStyle w:val="ac"/>
        <w:shd w:val="clear" w:color="auto" w:fill="FFFFFF"/>
        <w:spacing w:before="0" w:after="0"/>
        <w:jc w:val="center"/>
        <w:rPr>
          <w:b/>
          <w:sz w:val="28"/>
          <w:szCs w:val="28"/>
        </w:rPr>
      </w:pPr>
    </w:p>
    <w:p w:rsidR="002765C2" w:rsidRDefault="002765C2" w:rsidP="002765C2">
      <w:pPr>
        <w:pStyle w:val="ConsPlusNormal"/>
        <w:ind w:firstLine="709"/>
        <w:rPr>
          <w:rFonts w:ascii="Times New Roman" w:hAnsi="Times New Roman"/>
          <w:b/>
          <w:spacing w:val="-1"/>
          <w:sz w:val="24"/>
          <w:szCs w:val="24"/>
          <w:u w:val="single"/>
        </w:rPr>
      </w:pPr>
    </w:p>
    <w:p w:rsidR="002765C2" w:rsidRPr="008147B9" w:rsidRDefault="002765C2" w:rsidP="008147B9">
      <w:pPr>
        <w:shd w:val="clear" w:color="auto" w:fill="FFFFFF"/>
        <w:spacing w:after="0" w:line="240" w:lineRule="auto"/>
        <w:ind w:right="-3"/>
        <w:rPr>
          <w:rFonts w:ascii="Times New Roman" w:hAnsi="Times New Roman"/>
          <w:b/>
          <w:spacing w:val="-1"/>
          <w:sz w:val="24"/>
          <w:szCs w:val="24"/>
        </w:rPr>
      </w:pPr>
    </w:p>
    <w:sectPr w:rsidR="002765C2" w:rsidRPr="008147B9" w:rsidSect="000145A5">
      <w:headerReference w:type="default" r:id="rId36"/>
      <w:pgSz w:w="11906" w:h="16838"/>
      <w:pgMar w:top="709"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A53" w:rsidRDefault="00177A53" w:rsidP="00B65720">
      <w:pPr>
        <w:spacing w:after="0" w:line="240" w:lineRule="auto"/>
      </w:pPr>
      <w:r>
        <w:separator/>
      </w:r>
    </w:p>
  </w:endnote>
  <w:endnote w:type="continuationSeparator" w:id="0">
    <w:p w:rsidR="00177A53" w:rsidRDefault="00177A53" w:rsidP="00B65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A53" w:rsidRDefault="00177A53" w:rsidP="00B65720">
      <w:pPr>
        <w:spacing w:after="0" w:line="240" w:lineRule="auto"/>
      </w:pPr>
      <w:r>
        <w:separator/>
      </w:r>
    </w:p>
  </w:footnote>
  <w:footnote w:type="continuationSeparator" w:id="0">
    <w:p w:rsidR="00177A53" w:rsidRDefault="00177A53" w:rsidP="00B6572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591A29">
    <w:pPr>
      <w:pStyle w:val="ad"/>
      <w:pBdr>
        <w:bottom w:val="single" w:sz="4" w:space="1" w:color="D9D9D9"/>
      </w:pBdr>
      <w:jc w:val="right"/>
      <w:rPr>
        <w:b/>
      </w:rPr>
    </w:pPr>
    <w:r>
      <w:tab/>
    </w:r>
    <w:r>
      <w:rPr>
        <w:color w:val="7F7F7F"/>
        <w:spacing w:val="60"/>
      </w:rPr>
      <w:t>Страница</w:t>
    </w:r>
    <w:r>
      <w:t xml:space="preserve"> | </w:t>
    </w:r>
    <w:r>
      <w:fldChar w:fldCharType="begin"/>
    </w:r>
    <w:r>
      <w:instrText xml:space="preserve"> PAGE   \* MERGEFORMAT </w:instrText>
    </w:r>
    <w:r>
      <w:fldChar w:fldCharType="separate"/>
    </w:r>
    <w:r w:rsidR="00041FCD" w:rsidRPr="00041FCD">
      <w:rPr>
        <w:b/>
        <w:noProof/>
      </w:rPr>
      <w:t>8</w:t>
    </w:r>
    <w:r>
      <w:fldChar w:fldCharType="end"/>
    </w:r>
  </w:p>
  <w:p w:rsidR="004E76FE" w:rsidRDefault="004E76FE" w:rsidP="00591A29">
    <w:pPr>
      <w:pStyle w:val="ad"/>
      <w:tabs>
        <w:tab w:val="clear" w:pos="4677"/>
        <w:tab w:val="clear" w:pos="9355"/>
        <w:tab w:val="left" w:pos="18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rsidP="00343026">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CD751C" w:rsidRPr="00CD751C">
      <w:rPr>
        <w:b/>
        <w:noProof/>
      </w:rPr>
      <w:t>38</w:t>
    </w:r>
    <w:r>
      <w:fldChar w:fldCharType="end"/>
    </w:r>
  </w:p>
  <w:p w:rsidR="004E76FE" w:rsidRPr="00343026" w:rsidRDefault="004E76FE" w:rsidP="00343026">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6FE" w:rsidRDefault="004E76FE">
    <w:pPr>
      <w:pStyle w:val="ad"/>
      <w:pBdr>
        <w:bottom w:val="single" w:sz="4" w:space="1" w:color="D9D9D9"/>
      </w:pBdr>
      <w:jc w:val="right"/>
      <w:rPr>
        <w:b/>
      </w:rPr>
    </w:pPr>
    <w:r>
      <w:rPr>
        <w:color w:val="7F7F7F"/>
        <w:spacing w:val="60"/>
      </w:rPr>
      <w:t>Страница</w:t>
    </w:r>
    <w:r>
      <w:t xml:space="preserve"> | </w:t>
    </w:r>
    <w:r>
      <w:fldChar w:fldCharType="begin"/>
    </w:r>
    <w:r>
      <w:instrText xml:space="preserve"> PAGE   \* MERGEFORMAT </w:instrText>
    </w:r>
    <w:r>
      <w:fldChar w:fldCharType="separate"/>
    </w:r>
    <w:r w:rsidR="00CD751C" w:rsidRPr="00CD751C">
      <w:rPr>
        <w:b/>
        <w:noProof/>
      </w:rPr>
      <w:t>41</w:t>
    </w:r>
    <w:r>
      <w:fldChar w:fldCharType="end"/>
    </w:r>
  </w:p>
  <w:p w:rsidR="004E76FE" w:rsidRDefault="004E76FE" w:rsidP="00B65720">
    <w:pPr>
      <w:pStyle w:val="ad"/>
      <w:tabs>
        <w:tab w:val="clear" w:pos="4677"/>
        <w:tab w:val="clear" w:pos="9355"/>
        <w:tab w:val="left" w:pos="192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2"/>
      <w:numFmt w:val="decimal"/>
      <w:lvlText w:val="%1."/>
      <w:lvlJc w:val="left"/>
      <w:pPr>
        <w:tabs>
          <w:tab w:val="num" w:pos="0"/>
        </w:tabs>
        <w:ind w:left="450" w:hanging="450"/>
      </w:pPr>
      <w:rPr>
        <w:rFonts w:hint="default"/>
        <w:sz w:val="28"/>
        <w:szCs w:val="28"/>
      </w:rPr>
    </w:lvl>
    <w:lvl w:ilvl="1">
      <w:start w:val="2"/>
      <w:numFmt w:val="decimal"/>
      <w:lvlText w:val="%1.%2."/>
      <w:lvlJc w:val="left"/>
      <w:pPr>
        <w:tabs>
          <w:tab w:val="num" w:pos="0"/>
        </w:tabs>
        <w:ind w:left="2149" w:hanging="720"/>
      </w:pPr>
      <w:rPr>
        <w:rFonts w:hint="default"/>
        <w:sz w:val="28"/>
        <w:szCs w:val="28"/>
      </w:rPr>
    </w:lvl>
    <w:lvl w:ilvl="2">
      <w:start w:val="1"/>
      <w:numFmt w:val="decimal"/>
      <w:lvlText w:val="%1.%2.%3."/>
      <w:lvlJc w:val="left"/>
      <w:pPr>
        <w:tabs>
          <w:tab w:val="num" w:pos="0"/>
        </w:tabs>
        <w:ind w:left="3578" w:hanging="720"/>
      </w:pPr>
      <w:rPr>
        <w:rFonts w:hint="default"/>
        <w:sz w:val="28"/>
        <w:szCs w:val="28"/>
      </w:rPr>
    </w:lvl>
    <w:lvl w:ilvl="3">
      <w:start w:val="1"/>
      <w:numFmt w:val="decimal"/>
      <w:lvlText w:val="%1.%2.%3.%4."/>
      <w:lvlJc w:val="left"/>
      <w:pPr>
        <w:tabs>
          <w:tab w:val="num" w:pos="0"/>
        </w:tabs>
        <w:ind w:left="5367" w:hanging="1080"/>
      </w:pPr>
      <w:rPr>
        <w:rFonts w:hint="default"/>
        <w:sz w:val="28"/>
        <w:szCs w:val="28"/>
      </w:rPr>
    </w:lvl>
    <w:lvl w:ilvl="4">
      <w:start w:val="1"/>
      <w:numFmt w:val="decimal"/>
      <w:lvlText w:val="%1.%2.%3.%4.%5."/>
      <w:lvlJc w:val="left"/>
      <w:pPr>
        <w:tabs>
          <w:tab w:val="num" w:pos="0"/>
        </w:tabs>
        <w:ind w:left="6796" w:hanging="1080"/>
      </w:pPr>
      <w:rPr>
        <w:rFonts w:hint="default"/>
        <w:sz w:val="28"/>
        <w:szCs w:val="28"/>
      </w:rPr>
    </w:lvl>
    <w:lvl w:ilvl="5">
      <w:start w:val="1"/>
      <w:numFmt w:val="decimal"/>
      <w:lvlText w:val="%1.%2.%3.%4.%5.%6."/>
      <w:lvlJc w:val="left"/>
      <w:pPr>
        <w:tabs>
          <w:tab w:val="num" w:pos="0"/>
        </w:tabs>
        <w:ind w:left="8585" w:hanging="1440"/>
      </w:pPr>
      <w:rPr>
        <w:rFonts w:hint="default"/>
        <w:sz w:val="28"/>
        <w:szCs w:val="28"/>
      </w:rPr>
    </w:lvl>
    <w:lvl w:ilvl="6">
      <w:start w:val="1"/>
      <w:numFmt w:val="decimal"/>
      <w:lvlText w:val="%1.%2.%3.%4.%5.%6.%7."/>
      <w:lvlJc w:val="left"/>
      <w:pPr>
        <w:tabs>
          <w:tab w:val="num" w:pos="0"/>
        </w:tabs>
        <w:ind w:left="10374" w:hanging="1800"/>
      </w:pPr>
      <w:rPr>
        <w:rFonts w:hint="default"/>
        <w:sz w:val="28"/>
        <w:szCs w:val="28"/>
      </w:rPr>
    </w:lvl>
    <w:lvl w:ilvl="7">
      <w:start w:val="1"/>
      <w:numFmt w:val="decimal"/>
      <w:lvlText w:val="%1.%2.%3.%4.%5.%6.%7.%8."/>
      <w:lvlJc w:val="left"/>
      <w:pPr>
        <w:tabs>
          <w:tab w:val="num" w:pos="0"/>
        </w:tabs>
        <w:ind w:left="11803" w:hanging="1800"/>
      </w:pPr>
      <w:rPr>
        <w:rFonts w:hint="default"/>
        <w:sz w:val="28"/>
        <w:szCs w:val="28"/>
      </w:rPr>
    </w:lvl>
    <w:lvl w:ilvl="8">
      <w:start w:val="1"/>
      <w:numFmt w:val="decimal"/>
      <w:lvlText w:val="%1.%2.%3.%4.%5.%6.%7.%8.%9."/>
      <w:lvlJc w:val="left"/>
      <w:pPr>
        <w:tabs>
          <w:tab w:val="num" w:pos="0"/>
        </w:tabs>
        <w:ind w:left="13592" w:hanging="2160"/>
      </w:pPr>
      <w:rPr>
        <w:rFonts w:hint="default"/>
        <w:sz w:val="28"/>
        <w:szCs w:val="28"/>
      </w:rPr>
    </w:lvl>
  </w:abstractNum>
  <w:abstractNum w:abstractNumId="1">
    <w:nsid w:val="00000002"/>
    <w:multiLevelType w:val="multilevel"/>
    <w:tmpl w:val="00000002"/>
    <w:name w:val="WW8Num3"/>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rPr>
        <w:b/>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4"/>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3">
    <w:nsid w:val="00000005"/>
    <w:multiLevelType w:val="singleLevel"/>
    <w:tmpl w:val="00000005"/>
    <w:name w:val="WW8Num5"/>
    <w:lvl w:ilvl="0">
      <w:start w:val="1"/>
      <w:numFmt w:val="bullet"/>
      <w:lvlText w:val=""/>
      <w:lvlJc w:val="left"/>
      <w:pPr>
        <w:tabs>
          <w:tab w:val="num" w:pos="720"/>
        </w:tabs>
        <w:ind w:left="720" w:hanging="360"/>
      </w:pPr>
      <w:rPr>
        <w:rFonts w:ascii="Symbol" w:hAnsi="Symbol"/>
      </w:rPr>
    </w:lvl>
  </w:abstractNum>
  <w:abstractNum w:abstractNumId="4">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5">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6">
    <w:nsid w:val="00000008"/>
    <w:multiLevelType w:val="multilevel"/>
    <w:tmpl w:val="00000008"/>
    <w:name w:val="WW8Num8"/>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8">
    <w:nsid w:val="0000000A"/>
    <w:multiLevelType w:val="singleLevel"/>
    <w:tmpl w:val="0000000A"/>
    <w:name w:val="WW8Num10"/>
    <w:lvl w:ilvl="0">
      <w:start w:val="1"/>
      <w:numFmt w:val="decimal"/>
      <w:lvlText w:val="%1."/>
      <w:lvlJc w:val="left"/>
      <w:pPr>
        <w:tabs>
          <w:tab w:val="num" w:pos="1080"/>
        </w:tabs>
        <w:ind w:left="1080" w:hanging="360"/>
      </w:pPr>
    </w:lvl>
  </w:abstractNum>
  <w:abstractNum w:abstractNumId="9">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0">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1">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2">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3">
    <w:nsid w:val="00000011"/>
    <w:multiLevelType w:val="singleLevel"/>
    <w:tmpl w:val="00000011"/>
    <w:name w:val="WW8Num17"/>
    <w:lvl w:ilvl="0">
      <w:start w:val="1"/>
      <w:numFmt w:val="decimal"/>
      <w:lvlText w:val="%1."/>
      <w:lvlJc w:val="left"/>
      <w:pPr>
        <w:tabs>
          <w:tab w:val="num" w:pos="1080"/>
        </w:tabs>
        <w:ind w:left="1080" w:hanging="360"/>
      </w:pPr>
    </w:lvl>
  </w:abstractNum>
  <w:abstractNum w:abstractNumId="14">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5">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6">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7">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8">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9">
    <w:nsid w:val="00501D4E"/>
    <w:multiLevelType w:val="hybridMultilevel"/>
    <w:tmpl w:val="5BD0A700"/>
    <w:lvl w:ilvl="0" w:tplc="EFD8DE22">
      <w:start w:val="1"/>
      <w:numFmt w:val="decimal"/>
      <w:lvlText w:val="%1."/>
      <w:lvlJc w:val="left"/>
      <w:pPr>
        <w:ind w:left="536" w:hanging="360"/>
      </w:pPr>
      <w:rPr>
        <w:rFonts w:hint="default"/>
      </w:rPr>
    </w:lvl>
    <w:lvl w:ilvl="1" w:tplc="04190019" w:tentative="1">
      <w:start w:val="1"/>
      <w:numFmt w:val="lowerLetter"/>
      <w:lvlText w:val="%2."/>
      <w:lvlJc w:val="left"/>
      <w:pPr>
        <w:ind w:left="1256" w:hanging="360"/>
      </w:pPr>
    </w:lvl>
    <w:lvl w:ilvl="2" w:tplc="0419001B" w:tentative="1">
      <w:start w:val="1"/>
      <w:numFmt w:val="lowerRoman"/>
      <w:lvlText w:val="%3."/>
      <w:lvlJc w:val="right"/>
      <w:pPr>
        <w:ind w:left="1976" w:hanging="180"/>
      </w:pPr>
    </w:lvl>
    <w:lvl w:ilvl="3" w:tplc="0419000F" w:tentative="1">
      <w:start w:val="1"/>
      <w:numFmt w:val="decimal"/>
      <w:lvlText w:val="%4."/>
      <w:lvlJc w:val="left"/>
      <w:pPr>
        <w:ind w:left="2696" w:hanging="360"/>
      </w:pPr>
    </w:lvl>
    <w:lvl w:ilvl="4" w:tplc="04190019" w:tentative="1">
      <w:start w:val="1"/>
      <w:numFmt w:val="lowerLetter"/>
      <w:lvlText w:val="%5."/>
      <w:lvlJc w:val="left"/>
      <w:pPr>
        <w:ind w:left="3416" w:hanging="360"/>
      </w:pPr>
    </w:lvl>
    <w:lvl w:ilvl="5" w:tplc="0419001B" w:tentative="1">
      <w:start w:val="1"/>
      <w:numFmt w:val="lowerRoman"/>
      <w:lvlText w:val="%6."/>
      <w:lvlJc w:val="right"/>
      <w:pPr>
        <w:ind w:left="4136" w:hanging="180"/>
      </w:pPr>
    </w:lvl>
    <w:lvl w:ilvl="6" w:tplc="0419000F" w:tentative="1">
      <w:start w:val="1"/>
      <w:numFmt w:val="decimal"/>
      <w:lvlText w:val="%7."/>
      <w:lvlJc w:val="left"/>
      <w:pPr>
        <w:ind w:left="4856" w:hanging="360"/>
      </w:pPr>
    </w:lvl>
    <w:lvl w:ilvl="7" w:tplc="04190019" w:tentative="1">
      <w:start w:val="1"/>
      <w:numFmt w:val="lowerLetter"/>
      <w:lvlText w:val="%8."/>
      <w:lvlJc w:val="left"/>
      <w:pPr>
        <w:ind w:left="5576" w:hanging="360"/>
      </w:pPr>
    </w:lvl>
    <w:lvl w:ilvl="8" w:tplc="0419001B" w:tentative="1">
      <w:start w:val="1"/>
      <w:numFmt w:val="lowerRoman"/>
      <w:lvlText w:val="%9."/>
      <w:lvlJc w:val="right"/>
      <w:pPr>
        <w:ind w:left="6296" w:hanging="180"/>
      </w:pPr>
    </w:lvl>
  </w:abstractNum>
  <w:abstractNum w:abstractNumId="20">
    <w:nsid w:val="021C0F97"/>
    <w:multiLevelType w:val="multilevel"/>
    <w:tmpl w:val="948095F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47D567D"/>
    <w:multiLevelType w:val="hybridMultilevel"/>
    <w:tmpl w:val="60E4A3C2"/>
    <w:lvl w:ilvl="0" w:tplc="FF225A4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2">
    <w:nsid w:val="072D6878"/>
    <w:multiLevelType w:val="hybridMultilevel"/>
    <w:tmpl w:val="037C28DA"/>
    <w:lvl w:ilvl="0" w:tplc="04190001">
      <w:start w:val="1"/>
      <w:numFmt w:val="bullet"/>
      <w:lvlText w:val=""/>
      <w:lvlJc w:val="left"/>
      <w:pPr>
        <w:ind w:left="11" w:hanging="360"/>
      </w:pPr>
      <w:rPr>
        <w:rFonts w:ascii="Symbol" w:hAnsi="Symbol"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23">
    <w:nsid w:val="0EF5000E"/>
    <w:multiLevelType w:val="multilevel"/>
    <w:tmpl w:val="9BD4A5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126D1275"/>
    <w:multiLevelType w:val="multilevel"/>
    <w:tmpl w:val="8932C6B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1BC04149"/>
    <w:multiLevelType w:val="hybridMultilevel"/>
    <w:tmpl w:val="1128A60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225B46AC"/>
    <w:multiLevelType w:val="hybridMultilevel"/>
    <w:tmpl w:val="25C6890C"/>
    <w:lvl w:ilvl="0" w:tplc="4EC2F77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3AA34C60"/>
    <w:multiLevelType w:val="multilevel"/>
    <w:tmpl w:val="AB66F8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F0C6E8C"/>
    <w:multiLevelType w:val="hybridMultilevel"/>
    <w:tmpl w:val="9912D5AC"/>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9">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30"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0">
    <w:nsid w:val="4FA106B6"/>
    <w:multiLevelType w:val="multilevel"/>
    <w:tmpl w:val="60701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nsid w:val="5BF10055"/>
    <w:multiLevelType w:val="hybridMultilevel"/>
    <w:tmpl w:val="A3D6E134"/>
    <w:lvl w:ilvl="0" w:tplc="BFBAE708">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2">
    <w:nsid w:val="62AA4F2F"/>
    <w:multiLevelType w:val="multilevel"/>
    <w:tmpl w:val="E3F6DC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66AA4C55"/>
    <w:multiLevelType w:val="multilevel"/>
    <w:tmpl w:val="2346A9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7696977"/>
    <w:multiLevelType w:val="hybridMultilevel"/>
    <w:tmpl w:val="213C85C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A25ADC"/>
    <w:multiLevelType w:val="hybridMultilevel"/>
    <w:tmpl w:val="FED00E0A"/>
    <w:lvl w:ilvl="0" w:tplc="1A0EE088">
      <w:numFmt w:val="bullet"/>
      <w:lvlText w:val="•"/>
      <w:lvlJc w:val="left"/>
      <w:pPr>
        <w:ind w:left="117" w:hanging="710"/>
      </w:pPr>
      <w:rPr>
        <w:rFonts w:ascii="Times New Roman" w:eastAsia="Times New Roman" w:hAnsi="Times New Roman" w:cs="Times New Roman" w:hint="default"/>
        <w:color w:val="111313"/>
        <w:w w:val="103"/>
        <w:sz w:val="23"/>
        <w:szCs w:val="23"/>
      </w:rPr>
    </w:lvl>
    <w:lvl w:ilvl="1" w:tplc="5B98492A">
      <w:numFmt w:val="bullet"/>
      <w:lvlText w:val="•"/>
      <w:lvlJc w:val="left"/>
      <w:pPr>
        <w:ind w:left="1090" w:hanging="710"/>
      </w:pPr>
    </w:lvl>
    <w:lvl w:ilvl="2" w:tplc="414ECF04">
      <w:numFmt w:val="bullet"/>
      <w:lvlText w:val="•"/>
      <w:lvlJc w:val="left"/>
      <w:pPr>
        <w:ind w:left="2060" w:hanging="710"/>
      </w:pPr>
    </w:lvl>
    <w:lvl w:ilvl="3" w:tplc="815C27D4">
      <w:numFmt w:val="bullet"/>
      <w:lvlText w:val="•"/>
      <w:lvlJc w:val="left"/>
      <w:pPr>
        <w:ind w:left="3030" w:hanging="710"/>
      </w:pPr>
    </w:lvl>
    <w:lvl w:ilvl="4" w:tplc="45DEA134">
      <w:numFmt w:val="bullet"/>
      <w:lvlText w:val="•"/>
      <w:lvlJc w:val="left"/>
      <w:pPr>
        <w:ind w:left="4000" w:hanging="710"/>
      </w:pPr>
    </w:lvl>
    <w:lvl w:ilvl="5" w:tplc="F5AEB0E4">
      <w:numFmt w:val="bullet"/>
      <w:lvlText w:val="•"/>
      <w:lvlJc w:val="left"/>
      <w:pPr>
        <w:ind w:left="4970" w:hanging="710"/>
      </w:pPr>
    </w:lvl>
    <w:lvl w:ilvl="6" w:tplc="D1F65814">
      <w:numFmt w:val="bullet"/>
      <w:lvlText w:val="•"/>
      <w:lvlJc w:val="left"/>
      <w:pPr>
        <w:ind w:left="5940" w:hanging="710"/>
      </w:pPr>
    </w:lvl>
    <w:lvl w:ilvl="7" w:tplc="487AD1E0">
      <w:numFmt w:val="bullet"/>
      <w:lvlText w:val="•"/>
      <w:lvlJc w:val="left"/>
      <w:pPr>
        <w:ind w:left="6910" w:hanging="710"/>
      </w:pPr>
    </w:lvl>
    <w:lvl w:ilvl="8" w:tplc="224C2FA8">
      <w:numFmt w:val="bullet"/>
      <w:lvlText w:val="•"/>
      <w:lvlJc w:val="left"/>
      <w:pPr>
        <w:ind w:left="7880" w:hanging="710"/>
      </w:pPr>
    </w:lvl>
  </w:abstractNum>
  <w:abstractNum w:abstractNumId="36">
    <w:nsid w:val="68E14EE2"/>
    <w:multiLevelType w:val="multilevel"/>
    <w:tmpl w:val="B374EB7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D0C4013"/>
    <w:multiLevelType w:val="multilevel"/>
    <w:tmpl w:val="240A04F4"/>
    <w:lvl w:ilvl="0">
      <w:start w:val="1"/>
      <w:numFmt w:val="decimal"/>
      <w:lvlText w:val="%1."/>
      <w:lvlJc w:val="left"/>
      <w:pPr>
        <w:ind w:left="1402" w:hanging="302"/>
      </w:pPr>
      <w:rPr>
        <w:w w:val="99"/>
      </w:rPr>
    </w:lvl>
    <w:lvl w:ilvl="1">
      <w:start w:val="1"/>
      <w:numFmt w:val="decimal"/>
      <w:lvlText w:val="%1.%2."/>
      <w:lvlJc w:val="left"/>
      <w:pPr>
        <w:ind w:left="389" w:hanging="627"/>
      </w:pPr>
      <w:rPr>
        <w:rFonts w:ascii="Times New Roman" w:eastAsia="Times New Roman" w:hAnsi="Times New Roman" w:cs="Times New Roman" w:hint="default"/>
        <w:color w:val="3F3F3F"/>
        <w:w w:val="102"/>
        <w:sz w:val="27"/>
        <w:szCs w:val="27"/>
      </w:rPr>
    </w:lvl>
    <w:lvl w:ilvl="2">
      <w:numFmt w:val="bullet"/>
      <w:lvlText w:val="•"/>
      <w:lvlJc w:val="left"/>
      <w:pPr>
        <w:ind w:left="2340" w:hanging="627"/>
      </w:pPr>
    </w:lvl>
    <w:lvl w:ilvl="3">
      <w:numFmt w:val="bullet"/>
      <w:lvlText w:val="•"/>
      <w:lvlJc w:val="left"/>
      <w:pPr>
        <w:ind w:left="3280" w:hanging="627"/>
      </w:pPr>
    </w:lvl>
    <w:lvl w:ilvl="4">
      <w:numFmt w:val="bullet"/>
      <w:lvlText w:val="•"/>
      <w:lvlJc w:val="left"/>
      <w:pPr>
        <w:ind w:left="4220" w:hanging="627"/>
      </w:pPr>
    </w:lvl>
    <w:lvl w:ilvl="5">
      <w:numFmt w:val="bullet"/>
      <w:lvlText w:val="•"/>
      <w:lvlJc w:val="left"/>
      <w:pPr>
        <w:ind w:left="5160" w:hanging="627"/>
      </w:pPr>
    </w:lvl>
    <w:lvl w:ilvl="6">
      <w:numFmt w:val="bullet"/>
      <w:lvlText w:val="•"/>
      <w:lvlJc w:val="left"/>
      <w:pPr>
        <w:ind w:left="6100" w:hanging="627"/>
      </w:pPr>
    </w:lvl>
    <w:lvl w:ilvl="7">
      <w:numFmt w:val="bullet"/>
      <w:lvlText w:val="•"/>
      <w:lvlJc w:val="left"/>
      <w:pPr>
        <w:ind w:left="7040" w:hanging="627"/>
      </w:pPr>
    </w:lvl>
    <w:lvl w:ilvl="8">
      <w:numFmt w:val="bullet"/>
      <w:lvlText w:val="•"/>
      <w:lvlJc w:val="left"/>
      <w:pPr>
        <w:ind w:left="7980" w:hanging="627"/>
      </w:pPr>
    </w:lvl>
  </w:abstractNum>
  <w:abstractNum w:abstractNumId="38">
    <w:nsid w:val="6DB4530E"/>
    <w:multiLevelType w:val="hybridMultilevel"/>
    <w:tmpl w:val="7E32C530"/>
    <w:lvl w:ilvl="0" w:tplc="D1BE10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33A49F7"/>
    <w:multiLevelType w:val="hybridMultilevel"/>
    <w:tmpl w:val="4596F2B4"/>
    <w:lvl w:ilvl="0" w:tplc="7EDAFBC4">
      <w:start w:val="1"/>
      <w:numFmt w:val="decimal"/>
      <w:lvlText w:val="%1."/>
      <w:lvlJc w:val="left"/>
      <w:pPr>
        <w:ind w:left="252" w:hanging="360"/>
      </w:pPr>
      <w:rPr>
        <w:rFonts w:hint="default"/>
        <w:color w:val="auto"/>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40">
    <w:nsid w:val="7B2055C4"/>
    <w:multiLevelType w:val="hybridMultilevel"/>
    <w:tmpl w:val="1688A318"/>
    <w:lvl w:ilvl="0" w:tplc="EB08141E">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41">
    <w:nsid w:val="7D24126A"/>
    <w:multiLevelType w:val="multilevel"/>
    <w:tmpl w:val="F6CC7CA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8"/>
  </w:num>
  <w:num w:numId="2">
    <w:abstractNumId w:val="40"/>
  </w:num>
  <w:num w:numId="3">
    <w:abstractNumId w:val="35"/>
    <w:lvlOverride w:ilvl="0"/>
    <w:lvlOverride w:ilvl="1"/>
    <w:lvlOverride w:ilvl="2"/>
    <w:lvlOverride w:ilvl="3"/>
    <w:lvlOverride w:ilvl="4"/>
    <w:lvlOverride w:ilvl="5"/>
    <w:lvlOverride w:ilvl="6"/>
    <w:lvlOverride w:ilvl="7"/>
    <w:lvlOverride w:ilvl="8"/>
  </w:num>
  <w:num w:numId="4">
    <w:abstractNumId w:val="37"/>
    <w:lvlOverride w:ilvl="0">
      <w:startOverride w:val="1"/>
    </w:lvlOverride>
    <w:lvlOverride w:ilvl="1">
      <w:startOverride w:val="1"/>
    </w:lvlOverride>
    <w:lvlOverride w:ilvl="2"/>
    <w:lvlOverride w:ilvl="3"/>
    <w:lvlOverride w:ilvl="4"/>
    <w:lvlOverride w:ilvl="5"/>
    <w:lvlOverride w:ilvl="6"/>
    <w:lvlOverride w:ilvl="7"/>
    <w:lvlOverride w:ilvl="8"/>
  </w:num>
  <w:num w:numId="5">
    <w:abstractNumId w:val="33"/>
  </w:num>
  <w:num w:numId="6">
    <w:abstractNumId w:val="20"/>
  </w:num>
  <w:num w:numId="7">
    <w:abstractNumId w:val="31"/>
  </w:num>
  <w:num w:numId="8">
    <w:abstractNumId w:val="21"/>
  </w:num>
  <w:num w:numId="9">
    <w:abstractNumId w:val="37"/>
  </w:num>
  <w:num w:numId="10">
    <w:abstractNumId w:val="27"/>
  </w:num>
  <w:num w:numId="11">
    <w:abstractNumId w:val="36"/>
  </w:num>
  <w:num w:numId="12">
    <w:abstractNumId w:val="41"/>
  </w:num>
  <w:num w:numId="13">
    <w:abstractNumId w:val="24"/>
  </w:num>
  <w:num w:numId="14">
    <w:abstractNumId w:val="38"/>
  </w:num>
  <w:num w:numId="15">
    <w:abstractNumId w:val="26"/>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19"/>
  </w:num>
  <w:num w:numId="19">
    <w:abstractNumId w:val="34"/>
  </w:num>
  <w:num w:numId="2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0"/>
    <w:lvlOverride w:ilvl="0"/>
    <w:lvlOverride w:ilvl="1"/>
    <w:lvlOverride w:ilvl="2"/>
    <w:lvlOverride w:ilvl="3"/>
    <w:lvlOverride w:ilvl="4"/>
    <w:lvlOverride w:ilvl="5"/>
    <w:lvlOverride w:ilvl="6"/>
    <w:lvlOverride w:ilvl="7"/>
    <w:lvlOverride w:ilvl="8"/>
  </w:num>
  <w:num w:numId="23">
    <w:abstractNumId w:val="22"/>
    <w:lvlOverride w:ilvl="0"/>
    <w:lvlOverride w:ilvl="1"/>
    <w:lvlOverride w:ilvl="2"/>
    <w:lvlOverride w:ilvl="3"/>
    <w:lvlOverride w:ilvl="4"/>
    <w:lvlOverride w:ilvl="5"/>
    <w:lvlOverride w:ilvl="6"/>
    <w:lvlOverride w:ilvl="7"/>
    <w:lvlOverride w:ilvl="8"/>
  </w:num>
  <w:num w:numId="2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defaultTabStop w:val="708"/>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7CC"/>
    <w:rsid w:val="00003C2D"/>
    <w:rsid w:val="00012288"/>
    <w:rsid w:val="0001324F"/>
    <w:rsid w:val="000145A5"/>
    <w:rsid w:val="000157EF"/>
    <w:rsid w:val="00017E5F"/>
    <w:rsid w:val="000202BA"/>
    <w:rsid w:val="000225A8"/>
    <w:rsid w:val="00023E86"/>
    <w:rsid w:val="00031818"/>
    <w:rsid w:val="00036481"/>
    <w:rsid w:val="00037C05"/>
    <w:rsid w:val="00041FCD"/>
    <w:rsid w:val="00050604"/>
    <w:rsid w:val="000525CA"/>
    <w:rsid w:val="00061DF4"/>
    <w:rsid w:val="00062C5F"/>
    <w:rsid w:val="00064659"/>
    <w:rsid w:val="00066C4B"/>
    <w:rsid w:val="00073D7B"/>
    <w:rsid w:val="000827BA"/>
    <w:rsid w:val="00090559"/>
    <w:rsid w:val="000910A7"/>
    <w:rsid w:val="00092A6A"/>
    <w:rsid w:val="0009396F"/>
    <w:rsid w:val="000A2081"/>
    <w:rsid w:val="000A22D0"/>
    <w:rsid w:val="000A25DD"/>
    <w:rsid w:val="000A4307"/>
    <w:rsid w:val="000A531D"/>
    <w:rsid w:val="000B01F4"/>
    <w:rsid w:val="000C02E7"/>
    <w:rsid w:val="000C237E"/>
    <w:rsid w:val="000C3F27"/>
    <w:rsid w:val="000C6D77"/>
    <w:rsid w:val="000D295E"/>
    <w:rsid w:val="000D3EA8"/>
    <w:rsid w:val="000D4BEC"/>
    <w:rsid w:val="000E1B94"/>
    <w:rsid w:val="000E4CBE"/>
    <w:rsid w:val="000F3088"/>
    <w:rsid w:val="000F5204"/>
    <w:rsid w:val="00101B35"/>
    <w:rsid w:val="00103A9C"/>
    <w:rsid w:val="00104224"/>
    <w:rsid w:val="00110246"/>
    <w:rsid w:val="00123B83"/>
    <w:rsid w:val="001242D0"/>
    <w:rsid w:val="0013226F"/>
    <w:rsid w:val="001371B1"/>
    <w:rsid w:val="00141817"/>
    <w:rsid w:val="00163EC0"/>
    <w:rsid w:val="001707B1"/>
    <w:rsid w:val="00170DFD"/>
    <w:rsid w:val="00177A53"/>
    <w:rsid w:val="00190929"/>
    <w:rsid w:val="00194FE9"/>
    <w:rsid w:val="001A5916"/>
    <w:rsid w:val="001B3FEC"/>
    <w:rsid w:val="001B6039"/>
    <w:rsid w:val="001B6656"/>
    <w:rsid w:val="001C7D1F"/>
    <w:rsid w:val="001D0BA4"/>
    <w:rsid w:val="001D23B9"/>
    <w:rsid w:val="001D432A"/>
    <w:rsid w:val="001D437B"/>
    <w:rsid w:val="001D458C"/>
    <w:rsid w:val="001F15A9"/>
    <w:rsid w:val="001F2BF8"/>
    <w:rsid w:val="001F3455"/>
    <w:rsid w:val="001F4253"/>
    <w:rsid w:val="001F5185"/>
    <w:rsid w:val="001F5B96"/>
    <w:rsid w:val="00216297"/>
    <w:rsid w:val="002221DA"/>
    <w:rsid w:val="00225E60"/>
    <w:rsid w:val="00235EC7"/>
    <w:rsid w:val="00245BAD"/>
    <w:rsid w:val="0024670D"/>
    <w:rsid w:val="00247AC6"/>
    <w:rsid w:val="0025373A"/>
    <w:rsid w:val="00254680"/>
    <w:rsid w:val="00254846"/>
    <w:rsid w:val="002649FB"/>
    <w:rsid w:val="00265987"/>
    <w:rsid w:val="00270C07"/>
    <w:rsid w:val="00271E40"/>
    <w:rsid w:val="002759FF"/>
    <w:rsid w:val="00275C0B"/>
    <w:rsid w:val="002765C2"/>
    <w:rsid w:val="002772BF"/>
    <w:rsid w:val="00277C58"/>
    <w:rsid w:val="002937EF"/>
    <w:rsid w:val="002A1DC7"/>
    <w:rsid w:val="002A1FF9"/>
    <w:rsid w:val="002A3758"/>
    <w:rsid w:val="002B38FA"/>
    <w:rsid w:val="002B5492"/>
    <w:rsid w:val="002B6E14"/>
    <w:rsid w:val="002C0B98"/>
    <w:rsid w:val="002C0DD0"/>
    <w:rsid w:val="002D0E13"/>
    <w:rsid w:val="002D2A45"/>
    <w:rsid w:val="002D3DBB"/>
    <w:rsid w:val="002D619D"/>
    <w:rsid w:val="002D6457"/>
    <w:rsid w:val="002D7AD3"/>
    <w:rsid w:val="002E1711"/>
    <w:rsid w:val="002E7A55"/>
    <w:rsid w:val="002F070F"/>
    <w:rsid w:val="002F3BB2"/>
    <w:rsid w:val="002F3CD9"/>
    <w:rsid w:val="002F4D17"/>
    <w:rsid w:val="00302B34"/>
    <w:rsid w:val="00306020"/>
    <w:rsid w:val="00313747"/>
    <w:rsid w:val="00314102"/>
    <w:rsid w:val="00314390"/>
    <w:rsid w:val="00325EBE"/>
    <w:rsid w:val="00343026"/>
    <w:rsid w:val="0034550C"/>
    <w:rsid w:val="0035205A"/>
    <w:rsid w:val="003569A8"/>
    <w:rsid w:val="0036096D"/>
    <w:rsid w:val="00367F84"/>
    <w:rsid w:val="00370385"/>
    <w:rsid w:val="00370927"/>
    <w:rsid w:val="00370B18"/>
    <w:rsid w:val="00370EA7"/>
    <w:rsid w:val="00372A53"/>
    <w:rsid w:val="00384D68"/>
    <w:rsid w:val="003856FA"/>
    <w:rsid w:val="0039094E"/>
    <w:rsid w:val="0039252C"/>
    <w:rsid w:val="00393364"/>
    <w:rsid w:val="00393D8F"/>
    <w:rsid w:val="003966EC"/>
    <w:rsid w:val="00396BA3"/>
    <w:rsid w:val="003A35F0"/>
    <w:rsid w:val="003A42AB"/>
    <w:rsid w:val="003B1770"/>
    <w:rsid w:val="003B4336"/>
    <w:rsid w:val="003C1F2B"/>
    <w:rsid w:val="003C66DB"/>
    <w:rsid w:val="003D1623"/>
    <w:rsid w:val="003E4972"/>
    <w:rsid w:val="003E6B24"/>
    <w:rsid w:val="003F2AE4"/>
    <w:rsid w:val="003F7130"/>
    <w:rsid w:val="00404BB2"/>
    <w:rsid w:val="00410814"/>
    <w:rsid w:val="004119FE"/>
    <w:rsid w:val="00412F9B"/>
    <w:rsid w:val="00414F37"/>
    <w:rsid w:val="004177BF"/>
    <w:rsid w:val="00425E60"/>
    <w:rsid w:val="00426DC0"/>
    <w:rsid w:val="00431266"/>
    <w:rsid w:val="004408BF"/>
    <w:rsid w:val="004466B6"/>
    <w:rsid w:val="00446CC6"/>
    <w:rsid w:val="00447E33"/>
    <w:rsid w:val="00451061"/>
    <w:rsid w:val="00452E49"/>
    <w:rsid w:val="00457ED6"/>
    <w:rsid w:val="004633B0"/>
    <w:rsid w:val="00464B58"/>
    <w:rsid w:val="00466E60"/>
    <w:rsid w:val="00467F3B"/>
    <w:rsid w:val="004726DD"/>
    <w:rsid w:val="00477A71"/>
    <w:rsid w:val="00494FB3"/>
    <w:rsid w:val="004A1414"/>
    <w:rsid w:val="004A4D43"/>
    <w:rsid w:val="004A502A"/>
    <w:rsid w:val="004A594B"/>
    <w:rsid w:val="004B337C"/>
    <w:rsid w:val="004C1EA2"/>
    <w:rsid w:val="004C3A61"/>
    <w:rsid w:val="004C5B89"/>
    <w:rsid w:val="004D5094"/>
    <w:rsid w:val="004D78AD"/>
    <w:rsid w:val="004E3304"/>
    <w:rsid w:val="004E76FE"/>
    <w:rsid w:val="004F0E70"/>
    <w:rsid w:val="004F4F0F"/>
    <w:rsid w:val="004F728E"/>
    <w:rsid w:val="005102D8"/>
    <w:rsid w:val="0051162B"/>
    <w:rsid w:val="005146F9"/>
    <w:rsid w:val="005164B0"/>
    <w:rsid w:val="005213C2"/>
    <w:rsid w:val="005345F9"/>
    <w:rsid w:val="00535C5D"/>
    <w:rsid w:val="00553A48"/>
    <w:rsid w:val="00554EA8"/>
    <w:rsid w:val="00555747"/>
    <w:rsid w:val="005655FE"/>
    <w:rsid w:val="00565B95"/>
    <w:rsid w:val="00566EE9"/>
    <w:rsid w:val="00585FFB"/>
    <w:rsid w:val="005871C9"/>
    <w:rsid w:val="00590AD3"/>
    <w:rsid w:val="00590B9F"/>
    <w:rsid w:val="0059131A"/>
    <w:rsid w:val="00591A29"/>
    <w:rsid w:val="00592E48"/>
    <w:rsid w:val="00593386"/>
    <w:rsid w:val="0059663C"/>
    <w:rsid w:val="005969BC"/>
    <w:rsid w:val="005A0A04"/>
    <w:rsid w:val="005A101E"/>
    <w:rsid w:val="005B0EBC"/>
    <w:rsid w:val="005B49E6"/>
    <w:rsid w:val="005C3E3D"/>
    <w:rsid w:val="005D1966"/>
    <w:rsid w:val="005D30D6"/>
    <w:rsid w:val="005D55C0"/>
    <w:rsid w:val="005D6398"/>
    <w:rsid w:val="005E1A53"/>
    <w:rsid w:val="005F79F2"/>
    <w:rsid w:val="006017E8"/>
    <w:rsid w:val="00605EF5"/>
    <w:rsid w:val="00607938"/>
    <w:rsid w:val="00610804"/>
    <w:rsid w:val="0061258D"/>
    <w:rsid w:val="006130A2"/>
    <w:rsid w:val="00616F1B"/>
    <w:rsid w:val="00621BDC"/>
    <w:rsid w:val="00623FA5"/>
    <w:rsid w:val="006277AF"/>
    <w:rsid w:val="0064120C"/>
    <w:rsid w:val="0065067E"/>
    <w:rsid w:val="006527A0"/>
    <w:rsid w:val="00653073"/>
    <w:rsid w:val="006637D7"/>
    <w:rsid w:val="0067387F"/>
    <w:rsid w:val="006749EC"/>
    <w:rsid w:val="00681FD4"/>
    <w:rsid w:val="00683F5D"/>
    <w:rsid w:val="00684B37"/>
    <w:rsid w:val="00684CB0"/>
    <w:rsid w:val="00684F6D"/>
    <w:rsid w:val="006872DB"/>
    <w:rsid w:val="00691617"/>
    <w:rsid w:val="00696029"/>
    <w:rsid w:val="006A0438"/>
    <w:rsid w:val="006A29D0"/>
    <w:rsid w:val="006A44BE"/>
    <w:rsid w:val="006B6FB2"/>
    <w:rsid w:val="006B7ADC"/>
    <w:rsid w:val="006C29FA"/>
    <w:rsid w:val="006C3D9E"/>
    <w:rsid w:val="006C5DC5"/>
    <w:rsid w:val="006D04F5"/>
    <w:rsid w:val="006D0B2E"/>
    <w:rsid w:val="006D1C0C"/>
    <w:rsid w:val="006E13A9"/>
    <w:rsid w:val="006E2012"/>
    <w:rsid w:val="006E3A9B"/>
    <w:rsid w:val="006E5EF9"/>
    <w:rsid w:val="006F0D73"/>
    <w:rsid w:val="006F2FE5"/>
    <w:rsid w:val="006F668E"/>
    <w:rsid w:val="006F7728"/>
    <w:rsid w:val="007037DA"/>
    <w:rsid w:val="00703C0A"/>
    <w:rsid w:val="0070597E"/>
    <w:rsid w:val="00711764"/>
    <w:rsid w:val="007132A4"/>
    <w:rsid w:val="007138A7"/>
    <w:rsid w:val="00713E6A"/>
    <w:rsid w:val="00715EC1"/>
    <w:rsid w:val="007165E2"/>
    <w:rsid w:val="00720B67"/>
    <w:rsid w:val="00730148"/>
    <w:rsid w:val="00731520"/>
    <w:rsid w:val="00731F21"/>
    <w:rsid w:val="00732542"/>
    <w:rsid w:val="007346B1"/>
    <w:rsid w:val="0073507C"/>
    <w:rsid w:val="007351B2"/>
    <w:rsid w:val="007363D5"/>
    <w:rsid w:val="0074066C"/>
    <w:rsid w:val="00741422"/>
    <w:rsid w:val="00746D27"/>
    <w:rsid w:val="00750C97"/>
    <w:rsid w:val="00752207"/>
    <w:rsid w:val="00762A5A"/>
    <w:rsid w:val="0076665D"/>
    <w:rsid w:val="0077601A"/>
    <w:rsid w:val="00785322"/>
    <w:rsid w:val="007A2F7A"/>
    <w:rsid w:val="007B55D2"/>
    <w:rsid w:val="007B5A7A"/>
    <w:rsid w:val="007C3205"/>
    <w:rsid w:val="007C435C"/>
    <w:rsid w:val="007C5CA8"/>
    <w:rsid w:val="007D219F"/>
    <w:rsid w:val="007D4C09"/>
    <w:rsid w:val="007D4F7B"/>
    <w:rsid w:val="007D6A0A"/>
    <w:rsid w:val="007E23A8"/>
    <w:rsid w:val="007E31D7"/>
    <w:rsid w:val="007E5EF2"/>
    <w:rsid w:val="007F1C09"/>
    <w:rsid w:val="007F53FF"/>
    <w:rsid w:val="008000A3"/>
    <w:rsid w:val="008043AA"/>
    <w:rsid w:val="00804606"/>
    <w:rsid w:val="00804CAC"/>
    <w:rsid w:val="00806307"/>
    <w:rsid w:val="0081088E"/>
    <w:rsid w:val="0081449B"/>
    <w:rsid w:val="008147B9"/>
    <w:rsid w:val="00817F83"/>
    <w:rsid w:val="00821F70"/>
    <w:rsid w:val="0082202C"/>
    <w:rsid w:val="00827D48"/>
    <w:rsid w:val="00827F93"/>
    <w:rsid w:val="00835605"/>
    <w:rsid w:val="00840FDF"/>
    <w:rsid w:val="008428D2"/>
    <w:rsid w:val="00845C30"/>
    <w:rsid w:val="00851565"/>
    <w:rsid w:val="0085670D"/>
    <w:rsid w:val="00857A49"/>
    <w:rsid w:val="00864C55"/>
    <w:rsid w:val="008826F1"/>
    <w:rsid w:val="00886A56"/>
    <w:rsid w:val="00887336"/>
    <w:rsid w:val="0089003B"/>
    <w:rsid w:val="0089011C"/>
    <w:rsid w:val="008923AA"/>
    <w:rsid w:val="0089517A"/>
    <w:rsid w:val="00895658"/>
    <w:rsid w:val="008A5729"/>
    <w:rsid w:val="008A6547"/>
    <w:rsid w:val="008A7628"/>
    <w:rsid w:val="008B09C8"/>
    <w:rsid w:val="008B0DAD"/>
    <w:rsid w:val="008B4670"/>
    <w:rsid w:val="008B4CFF"/>
    <w:rsid w:val="008B6D3F"/>
    <w:rsid w:val="008B72BB"/>
    <w:rsid w:val="008B7E10"/>
    <w:rsid w:val="008C3E50"/>
    <w:rsid w:val="008C69B1"/>
    <w:rsid w:val="008D2C02"/>
    <w:rsid w:val="008D32EA"/>
    <w:rsid w:val="008D34D9"/>
    <w:rsid w:val="00901C79"/>
    <w:rsid w:val="009043AF"/>
    <w:rsid w:val="0090592D"/>
    <w:rsid w:val="00906DA8"/>
    <w:rsid w:val="00906DC9"/>
    <w:rsid w:val="0090758C"/>
    <w:rsid w:val="00911D94"/>
    <w:rsid w:val="00912715"/>
    <w:rsid w:val="00920604"/>
    <w:rsid w:val="00925E00"/>
    <w:rsid w:val="00926AFB"/>
    <w:rsid w:val="00930722"/>
    <w:rsid w:val="00941C24"/>
    <w:rsid w:val="00944751"/>
    <w:rsid w:val="00961888"/>
    <w:rsid w:val="00963429"/>
    <w:rsid w:val="00973863"/>
    <w:rsid w:val="0098096C"/>
    <w:rsid w:val="00983428"/>
    <w:rsid w:val="00985C05"/>
    <w:rsid w:val="00994F78"/>
    <w:rsid w:val="009953CF"/>
    <w:rsid w:val="00997A88"/>
    <w:rsid w:val="009A21DF"/>
    <w:rsid w:val="009A3301"/>
    <w:rsid w:val="009A7C60"/>
    <w:rsid w:val="009A7D13"/>
    <w:rsid w:val="009B0E4F"/>
    <w:rsid w:val="009B2B14"/>
    <w:rsid w:val="009B4EE9"/>
    <w:rsid w:val="009C6F67"/>
    <w:rsid w:val="009E4AC5"/>
    <w:rsid w:val="009F068D"/>
    <w:rsid w:val="009F22EE"/>
    <w:rsid w:val="009F2E59"/>
    <w:rsid w:val="009F3F31"/>
    <w:rsid w:val="009F48F4"/>
    <w:rsid w:val="009F640F"/>
    <w:rsid w:val="009F64BA"/>
    <w:rsid w:val="00A00BC0"/>
    <w:rsid w:val="00A027E0"/>
    <w:rsid w:val="00A02A17"/>
    <w:rsid w:val="00A045DF"/>
    <w:rsid w:val="00A14406"/>
    <w:rsid w:val="00A212E3"/>
    <w:rsid w:val="00A258F4"/>
    <w:rsid w:val="00A47F65"/>
    <w:rsid w:val="00A5178E"/>
    <w:rsid w:val="00A6458B"/>
    <w:rsid w:val="00A6482E"/>
    <w:rsid w:val="00A67EAE"/>
    <w:rsid w:val="00A728C8"/>
    <w:rsid w:val="00A73917"/>
    <w:rsid w:val="00A84B15"/>
    <w:rsid w:val="00A85A47"/>
    <w:rsid w:val="00A86A9B"/>
    <w:rsid w:val="00A905CD"/>
    <w:rsid w:val="00A9345C"/>
    <w:rsid w:val="00A93EFA"/>
    <w:rsid w:val="00A9742C"/>
    <w:rsid w:val="00AA16E0"/>
    <w:rsid w:val="00AA611B"/>
    <w:rsid w:val="00AB56A8"/>
    <w:rsid w:val="00AC1B3C"/>
    <w:rsid w:val="00AC67A0"/>
    <w:rsid w:val="00AD201C"/>
    <w:rsid w:val="00AD3E6D"/>
    <w:rsid w:val="00AE1183"/>
    <w:rsid w:val="00AE4AA6"/>
    <w:rsid w:val="00AF34B1"/>
    <w:rsid w:val="00B03BC9"/>
    <w:rsid w:val="00B048E0"/>
    <w:rsid w:val="00B14D39"/>
    <w:rsid w:val="00B16388"/>
    <w:rsid w:val="00B170DF"/>
    <w:rsid w:val="00B1739D"/>
    <w:rsid w:val="00B2118F"/>
    <w:rsid w:val="00B21793"/>
    <w:rsid w:val="00B267A6"/>
    <w:rsid w:val="00B31899"/>
    <w:rsid w:val="00B371BE"/>
    <w:rsid w:val="00B40BCE"/>
    <w:rsid w:val="00B433C4"/>
    <w:rsid w:val="00B44CDB"/>
    <w:rsid w:val="00B47AD0"/>
    <w:rsid w:val="00B559CE"/>
    <w:rsid w:val="00B616EB"/>
    <w:rsid w:val="00B65720"/>
    <w:rsid w:val="00B67C95"/>
    <w:rsid w:val="00B7086A"/>
    <w:rsid w:val="00B718AB"/>
    <w:rsid w:val="00B75D8D"/>
    <w:rsid w:val="00B85F30"/>
    <w:rsid w:val="00B925ED"/>
    <w:rsid w:val="00B96E21"/>
    <w:rsid w:val="00BA4D6A"/>
    <w:rsid w:val="00BA5CA8"/>
    <w:rsid w:val="00BA7DF5"/>
    <w:rsid w:val="00BB2E47"/>
    <w:rsid w:val="00BB4390"/>
    <w:rsid w:val="00BB4858"/>
    <w:rsid w:val="00BB4EAE"/>
    <w:rsid w:val="00BB560D"/>
    <w:rsid w:val="00BB5DD3"/>
    <w:rsid w:val="00BB7792"/>
    <w:rsid w:val="00BC14A3"/>
    <w:rsid w:val="00BC3214"/>
    <w:rsid w:val="00BC3EF6"/>
    <w:rsid w:val="00BC6ED1"/>
    <w:rsid w:val="00BD37E2"/>
    <w:rsid w:val="00BD3BE1"/>
    <w:rsid w:val="00BD72DF"/>
    <w:rsid w:val="00BE0082"/>
    <w:rsid w:val="00BE6972"/>
    <w:rsid w:val="00BE69BE"/>
    <w:rsid w:val="00BF11E0"/>
    <w:rsid w:val="00BF2726"/>
    <w:rsid w:val="00BF3455"/>
    <w:rsid w:val="00C0794C"/>
    <w:rsid w:val="00C117FC"/>
    <w:rsid w:val="00C16656"/>
    <w:rsid w:val="00C22959"/>
    <w:rsid w:val="00C23F3A"/>
    <w:rsid w:val="00C32514"/>
    <w:rsid w:val="00C3535F"/>
    <w:rsid w:val="00C4110D"/>
    <w:rsid w:val="00C41605"/>
    <w:rsid w:val="00C52197"/>
    <w:rsid w:val="00C54AC3"/>
    <w:rsid w:val="00C562DF"/>
    <w:rsid w:val="00C56420"/>
    <w:rsid w:val="00C652C5"/>
    <w:rsid w:val="00C72AE7"/>
    <w:rsid w:val="00C868B2"/>
    <w:rsid w:val="00C91162"/>
    <w:rsid w:val="00C92DAB"/>
    <w:rsid w:val="00C96C50"/>
    <w:rsid w:val="00C97A5E"/>
    <w:rsid w:val="00CA07CA"/>
    <w:rsid w:val="00CA6709"/>
    <w:rsid w:val="00CA6DFD"/>
    <w:rsid w:val="00CB0D21"/>
    <w:rsid w:val="00CB24C8"/>
    <w:rsid w:val="00CB39DA"/>
    <w:rsid w:val="00CC1486"/>
    <w:rsid w:val="00CC7056"/>
    <w:rsid w:val="00CD6055"/>
    <w:rsid w:val="00CD62DB"/>
    <w:rsid w:val="00CD751C"/>
    <w:rsid w:val="00CE334B"/>
    <w:rsid w:val="00CE7D54"/>
    <w:rsid w:val="00CF4EC4"/>
    <w:rsid w:val="00D01E20"/>
    <w:rsid w:val="00D01E7C"/>
    <w:rsid w:val="00D0452E"/>
    <w:rsid w:val="00D20094"/>
    <w:rsid w:val="00D21205"/>
    <w:rsid w:val="00D21E8B"/>
    <w:rsid w:val="00D3555E"/>
    <w:rsid w:val="00D4204F"/>
    <w:rsid w:val="00D46FCA"/>
    <w:rsid w:val="00D5791E"/>
    <w:rsid w:val="00D65829"/>
    <w:rsid w:val="00D65EC6"/>
    <w:rsid w:val="00D7035B"/>
    <w:rsid w:val="00D70BA8"/>
    <w:rsid w:val="00D7143C"/>
    <w:rsid w:val="00D750BB"/>
    <w:rsid w:val="00D815AC"/>
    <w:rsid w:val="00D92A9C"/>
    <w:rsid w:val="00D94FEA"/>
    <w:rsid w:val="00D958CF"/>
    <w:rsid w:val="00D97461"/>
    <w:rsid w:val="00DA0F08"/>
    <w:rsid w:val="00DA2B7F"/>
    <w:rsid w:val="00DA49E1"/>
    <w:rsid w:val="00DA61D7"/>
    <w:rsid w:val="00DB5C14"/>
    <w:rsid w:val="00DD6310"/>
    <w:rsid w:val="00DE3B9D"/>
    <w:rsid w:val="00DF18E6"/>
    <w:rsid w:val="00DF6E44"/>
    <w:rsid w:val="00E05793"/>
    <w:rsid w:val="00E12715"/>
    <w:rsid w:val="00E16F77"/>
    <w:rsid w:val="00E2124C"/>
    <w:rsid w:val="00E21CA3"/>
    <w:rsid w:val="00E22F86"/>
    <w:rsid w:val="00E236BB"/>
    <w:rsid w:val="00E240AF"/>
    <w:rsid w:val="00E27994"/>
    <w:rsid w:val="00E335A2"/>
    <w:rsid w:val="00E33860"/>
    <w:rsid w:val="00E3582B"/>
    <w:rsid w:val="00E37F9A"/>
    <w:rsid w:val="00E424A6"/>
    <w:rsid w:val="00E61776"/>
    <w:rsid w:val="00E7067E"/>
    <w:rsid w:val="00E777A3"/>
    <w:rsid w:val="00E827FE"/>
    <w:rsid w:val="00E8517A"/>
    <w:rsid w:val="00E87D4B"/>
    <w:rsid w:val="00EA1152"/>
    <w:rsid w:val="00EA3429"/>
    <w:rsid w:val="00EA5741"/>
    <w:rsid w:val="00EA7141"/>
    <w:rsid w:val="00EA73FC"/>
    <w:rsid w:val="00EB581A"/>
    <w:rsid w:val="00EB5872"/>
    <w:rsid w:val="00EC03EF"/>
    <w:rsid w:val="00EC07CF"/>
    <w:rsid w:val="00EC0F0F"/>
    <w:rsid w:val="00EC5959"/>
    <w:rsid w:val="00EC7A6F"/>
    <w:rsid w:val="00ED4301"/>
    <w:rsid w:val="00ED4BBA"/>
    <w:rsid w:val="00EE3CEB"/>
    <w:rsid w:val="00EF151E"/>
    <w:rsid w:val="00EF423B"/>
    <w:rsid w:val="00F037EB"/>
    <w:rsid w:val="00F037FE"/>
    <w:rsid w:val="00F04F19"/>
    <w:rsid w:val="00F10C2D"/>
    <w:rsid w:val="00F10E8A"/>
    <w:rsid w:val="00F166CF"/>
    <w:rsid w:val="00F16DF1"/>
    <w:rsid w:val="00F17373"/>
    <w:rsid w:val="00F208CC"/>
    <w:rsid w:val="00F22216"/>
    <w:rsid w:val="00F27F1F"/>
    <w:rsid w:val="00F42570"/>
    <w:rsid w:val="00F42948"/>
    <w:rsid w:val="00F516E6"/>
    <w:rsid w:val="00F55B07"/>
    <w:rsid w:val="00F61945"/>
    <w:rsid w:val="00F61E63"/>
    <w:rsid w:val="00F64F09"/>
    <w:rsid w:val="00F67E73"/>
    <w:rsid w:val="00F70ABE"/>
    <w:rsid w:val="00F82C11"/>
    <w:rsid w:val="00F85BC1"/>
    <w:rsid w:val="00F867CC"/>
    <w:rsid w:val="00F86AF2"/>
    <w:rsid w:val="00F9186B"/>
    <w:rsid w:val="00F93C98"/>
    <w:rsid w:val="00FA0AA6"/>
    <w:rsid w:val="00FA1042"/>
    <w:rsid w:val="00FA40D4"/>
    <w:rsid w:val="00FA4CBA"/>
    <w:rsid w:val="00FA6CF7"/>
    <w:rsid w:val="00FB21AF"/>
    <w:rsid w:val="00FB33FE"/>
    <w:rsid w:val="00FC29DA"/>
    <w:rsid w:val="00FD1403"/>
    <w:rsid w:val="00FD1EE0"/>
    <w:rsid w:val="00FD24DD"/>
    <w:rsid w:val="00FD38F3"/>
    <w:rsid w:val="00FD6526"/>
    <w:rsid w:val="00FE47DC"/>
    <w:rsid w:val="00FE5866"/>
    <w:rsid w:val="00FF0832"/>
    <w:rsid w:val="00FF358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semiHidden="0" w:uiPriority="0" w:unhideWhenUsed="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3F31"/>
    <w:pPr>
      <w:spacing w:after="200" w:line="276" w:lineRule="auto"/>
    </w:pPr>
    <w:rPr>
      <w:sz w:val="22"/>
      <w:szCs w:val="22"/>
    </w:rPr>
  </w:style>
  <w:style w:type="paragraph" w:styleId="1">
    <w:name w:val="heading 1"/>
    <w:basedOn w:val="a"/>
    <w:next w:val="a"/>
    <w:link w:val="10"/>
    <w:qFormat/>
    <w:rsid w:val="00F867CC"/>
    <w:pPr>
      <w:keepNext/>
      <w:widowControl w:val="0"/>
      <w:spacing w:before="180" w:after="0" w:line="240" w:lineRule="exact"/>
      <w:outlineLvl w:val="0"/>
    </w:pPr>
    <w:rPr>
      <w:rFonts w:ascii="Times New Roman" w:hAnsi="Times New Roman"/>
      <w:b/>
      <w:sz w:val="28"/>
      <w:szCs w:val="20"/>
      <w:lang w:val="x-none" w:eastAsia="x-none"/>
    </w:rPr>
  </w:style>
  <w:style w:type="paragraph" w:styleId="2">
    <w:name w:val="heading 2"/>
    <w:basedOn w:val="a"/>
    <w:next w:val="a"/>
    <w:link w:val="20"/>
    <w:qFormat/>
    <w:rsid w:val="0035205A"/>
    <w:pPr>
      <w:keepNext/>
      <w:spacing w:after="0" w:line="240" w:lineRule="auto"/>
      <w:outlineLvl w:val="1"/>
    </w:pPr>
    <w:rPr>
      <w:rFonts w:ascii="Times New Roman" w:hAnsi="Times New Roman"/>
      <w:b/>
      <w:sz w:val="28"/>
      <w:szCs w:val="20"/>
      <w:lang w:val="x-none" w:eastAsia="x-none"/>
    </w:rPr>
  </w:style>
  <w:style w:type="paragraph" w:styleId="3">
    <w:name w:val="heading 3"/>
    <w:basedOn w:val="a"/>
    <w:next w:val="a"/>
    <w:link w:val="30"/>
    <w:qFormat/>
    <w:rsid w:val="0035205A"/>
    <w:pPr>
      <w:keepNext/>
      <w:spacing w:after="0" w:line="240" w:lineRule="auto"/>
      <w:jc w:val="center"/>
      <w:outlineLvl w:val="2"/>
    </w:pPr>
    <w:rPr>
      <w:rFonts w:ascii="Times New Roman" w:hAnsi="Times New Roman"/>
      <w:b/>
      <w:sz w:val="28"/>
      <w:szCs w:val="20"/>
      <w:lang w:val="x-none" w:eastAsia="x-none"/>
    </w:rPr>
  </w:style>
  <w:style w:type="paragraph" w:styleId="4">
    <w:name w:val="heading 4"/>
    <w:basedOn w:val="a"/>
    <w:next w:val="a"/>
    <w:link w:val="40"/>
    <w:qFormat/>
    <w:rsid w:val="0035205A"/>
    <w:pPr>
      <w:keepNext/>
      <w:spacing w:after="0" w:line="240" w:lineRule="auto"/>
      <w:jc w:val="center"/>
      <w:outlineLvl w:val="3"/>
    </w:pPr>
    <w:rPr>
      <w:rFonts w:ascii="Times New Roman" w:hAnsi="Times New Roman"/>
      <w:b/>
      <w:sz w:val="32"/>
      <w:szCs w:val="20"/>
      <w:lang w:val="x-none" w:eastAsia="x-none"/>
    </w:rPr>
  </w:style>
  <w:style w:type="paragraph" w:styleId="5">
    <w:name w:val="heading 5"/>
    <w:basedOn w:val="a"/>
    <w:next w:val="a"/>
    <w:link w:val="50"/>
    <w:qFormat/>
    <w:rsid w:val="0077601A"/>
    <w:pPr>
      <w:widowControl w:val="0"/>
      <w:suppressAutoHyphens/>
      <w:autoSpaceDE w:val="0"/>
      <w:spacing w:before="240" w:after="60" w:line="300" w:lineRule="auto"/>
      <w:ind w:firstLine="160"/>
      <w:jc w:val="both"/>
      <w:outlineLvl w:val="4"/>
    </w:pPr>
    <w:rPr>
      <w:rFonts w:ascii="Arial" w:hAnsi="Arial"/>
      <w:b/>
      <w:bCs/>
      <w:i/>
      <w:iCs/>
      <w:sz w:val="26"/>
      <w:szCs w:val="26"/>
      <w:lang w:val="x-none" w:eastAsia="ar-SA"/>
    </w:rPr>
  </w:style>
  <w:style w:type="paragraph" w:styleId="6">
    <w:name w:val="heading 6"/>
    <w:basedOn w:val="a"/>
    <w:next w:val="a"/>
    <w:link w:val="60"/>
    <w:qFormat/>
    <w:rsid w:val="0077601A"/>
    <w:pPr>
      <w:widowControl w:val="0"/>
      <w:suppressAutoHyphens/>
      <w:autoSpaceDE w:val="0"/>
      <w:spacing w:before="240" w:after="60" w:line="300" w:lineRule="auto"/>
      <w:ind w:firstLine="160"/>
      <w:jc w:val="both"/>
      <w:outlineLvl w:val="5"/>
    </w:pPr>
    <w:rPr>
      <w:rFonts w:ascii="Times New Roman" w:hAnsi="Times New Roman"/>
      <w:b/>
      <w:bCs/>
      <w:lang w:val="x-none" w:eastAsia="ar-SA"/>
    </w:rPr>
  </w:style>
  <w:style w:type="paragraph" w:styleId="7">
    <w:name w:val="heading 7"/>
    <w:basedOn w:val="a"/>
    <w:next w:val="a"/>
    <w:link w:val="70"/>
    <w:qFormat/>
    <w:rsid w:val="0077601A"/>
    <w:pPr>
      <w:widowControl w:val="0"/>
      <w:suppressAutoHyphens/>
      <w:autoSpaceDE w:val="0"/>
      <w:spacing w:before="240" w:after="60" w:line="300" w:lineRule="auto"/>
      <w:ind w:firstLine="160"/>
      <w:jc w:val="both"/>
      <w:outlineLvl w:val="6"/>
    </w:pPr>
    <w:rPr>
      <w:rFonts w:ascii="Times New Roman" w:hAnsi="Times New Roman"/>
      <w:sz w:val="24"/>
      <w:szCs w:val="24"/>
      <w:lang w:val="x-none" w:eastAsia="ar-SA"/>
    </w:rPr>
  </w:style>
  <w:style w:type="paragraph" w:styleId="8">
    <w:name w:val="heading 8"/>
    <w:basedOn w:val="a"/>
    <w:next w:val="a"/>
    <w:link w:val="80"/>
    <w:qFormat/>
    <w:rsid w:val="0077601A"/>
    <w:pPr>
      <w:widowControl w:val="0"/>
      <w:suppressAutoHyphens/>
      <w:autoSpaceDE w:val="0"/>
      <w:spacing w:before="240" w:after="60" w:line="300" w:lineRule="auto"/>
      <w:ind w:firstLine="160"/>
      <w:jc w:val="both"/>
      <w:outlineLvl w:val="7"/>
    </w:pPr>
    <w:rPr>
      <w:rFonts w:ascii="Times New Roman" w:hAnsi="Times New Roman"/>
      <w:i/>
      <w:iCs/>
      <w:sz w:val="24"/>
      <w:szCs w:val="24"/>
      <w:lang w:val="x-none" w:eastAsia="ar-SA"/>
    </w:rPr>
  </w:style>
  <w:style w:type="paragraph" w:styleId="9">
    <w:name w:val="heading 9"/>
    <w:basedOn w:val="a"/>
    <w:next w:val="a"/>
    <w:link w:val="90"/>
    <w:qFormat/>
    <w:rsid w:val="0077601A"/>
    <w:pPr>
      <w:widowControl w:val="0"/>
      <w:suppressAutoHyphens/>
      <w:autoSpaceDE w:val="0"/>
      <w:spacing w:before="240" w:after="60" w:line="300" w:lineRule="auto"/>
      <w:ind w:firstLine="160"/>
      <w:jc w:val="both"/>
      <w:outlineLvl w:val="8"/>
    </w:pPr>
    <w:rPr>
      <w:rFonts w:ascii="Arial" w:hAnsi="Arial"/>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10">
    <w:name w:val="Заголовок 1 Знак"/>
    <w:link w:val="1"/>
    <w:rsid w:val="00F867CC"/>
    <w:rPr>
      <w:rFonts w:ascii="Times New Roman" w:eastAsia="Times New Roman" w:hAnsi="Times New Roman" w:cs="Times New Roman"/>
      <w:b/>
      <w:sz w:val="28"/>
      <w:szCs w:val="20"/>
    </w:rPr>
  </w:style>
  <w:style w:type="character" w:customStyle="1" w:styleId="20">
    <w:name w:val="Заголовок 2 Знак"/>
    <w:link w:val="2"/>
    <w:rsid w:val="0035205A"/>
    <w:rPr>
      <w:rFonts w:ascii="Times New Roman" w:eastAsia="Times New Roman" w:hAnsi="Times New Roman" w:cs="Times New Roman"/>
      <w:b/>
      <w:sz w:val="28"/>
      <w:szCs w:val="20"/>
    </w:rPr>
  </w:style>
  <w:style w:type="character" w:customStyle="1" w:styleId="30">
    <w:name w:val="Заголовок 3 Знак"/>
    <w:link w:val="3"/>
    <w:rsid w:val="0035205A"/>
    <w:rPr>
      <w:rFonts w:ascii="Times New Roman" w:eastAsia="Times New Roman" w:hAnsi="Times New Roman" w:cs="Times New Roman"/>
      <w:b/>
      <w:sz w:val="28"/>
      <w:szCs w:val="20"/>
    </w:rPr>
  </w:style>
  <w:style w:type="character" w:customStyle="1" w:styleId="40">
    <w:name w:val="Заголовок 4 Знак"/>
    <w:link w:val="4"/>
    <w:rsid w:val="0035205A"/>
    <w:rPr>
      <w:rFonts w:ascii="Times New Roman" w:eastAsia="Times New Roman" w:hAnsi="Times New Roman" w:cs="Times New Roman"/>
      <w:b/>
      <w:sz w:val="32"/>
      <w:szCs w:val="20"/>
    </w:rPr>
  </w:style>
  <w:style w:type="character" w:customStyle="1" w:styleId="a3">
    <w:name w:val="Основной текст Знак"/>
    <w:aliases w:val="Знак3 Знак"/>
    <w:link w:val="a4"/>
    <w:locked/>
    <w:rsid w:val="00F867CC"/>
    <w:rPr>
      <w:sz w:val="24"/>
      <w:szCs w:val="24"/>
    </w:rPr>
  </w:style>
  <w:style w:type="paragraph" w:styleId="a4">
    <w:name w:val="Body Text"/>
    <w:aliases w:val="Знак3"/>
    <w:basedOn w:val="a"/>
    <w:link w:val="a3"/>
    <w:unhideWhenUsed/>
    <w:rsid w:val="00F867CC"/>
    <w:pPr>
      <w:spacing w:after="120" w:line="240" w:lineRule="auto"/>
    </w:pPr>
    <w:rPr>
      <w:sz w:val="24"/>
      <w:szCs w:val="24"/>
      <w:lang w:val="x-none" w:eastAsia="x-none"/>
    </w:rPr>
  </w:style>
  <w:style w:type="character" w:customStyle="1" w:styleId="11">
    <w:name w:val="Основной текст Знак1"/>
    <w:basedOn w:val="a0"/>
    <w:link w:val="a4"/>
    <w:uiPriority w:val="99"/>
    <w:semiHidden/>
    <w:rsid w:val="00F867CC"/>
  </w:style>
  <w:style w:type="paragraph" w:styleId="a5">
    <w:name w:val="Body Text Indent"/>
    <w:basedOn w:val="a"/>
    <w:link w:val="a6"/>
    <w:rsid w:val="00F867CC"/>
    <w:pPr>
      <w:spacing w:after="0" w:line="360" w:lineRule="atLeast"/>
      <w:ind w:firstLine="851"/>
      <w:jc w:val="both"/>
      <w:outlineLvl w:val="0"/>
    </w:pPr>
    <w:rPr>
      <w:rFonts w:ascii="Times New Roman" w:hAnsi="Times New Roman"/>
      <w:bCs/>
      <w:color w:val="FF6600"/>
      <w:sz w:val="28"/>
      <w:szCs w:val="24"/>
      <w:lang w:val="x-none" w:eastAsia="x-none"/>
    </w:rPr>
  </w:style>
  <w:style w:type="character" w:customStyle="1" w:styleId="a6">
    <w:name w:val="Основной текст с отступом Знак"/>
    <w:link w:val="a5"/>
    <w:rsid w:val="00F867CC"/>
    <w:rPr>
      <w:rFonts w:ascii="Times New Roman" w:eastAsia="Times New Roman" w:hAnsi="Times New Roman" w:cs="Times New Roman"/>
      <w:bCs/>
      <w:color w:val="FF6600"/>
      <w:sz w:val="28"/>
      <w:szCs w:val="24"/>
    </w:rPr>
  </w:style>
  <w:style w:type="paragraph" w:styleId="21">
    <w:name w:val="Body Text 2"/>
    <w:basedOn w:val="a"/>
    <w:link w:val="22"/>
    <w:rsid w:val="00F867CC"/>
    <w:pPr>
      <w:spacing w:after="0" w:line="240" w:lineRule="auto"/>
      <w:jc w:val="both"/>
    </w:pPr>
    <w:rPr>
      <w:rFonts w:ascii="Times New Roman" w:hAnsi="Times New Roman"/>
      <w:color w:val="000000"/>
      <w:sz w:val="28"/>
      <w:szCs w:val="24"/>
      <w:lang w:val="x-none" w:eastAsia="x-none"/>
    </w:rPr>
  </w:style>
  <w:style w:type="character" w:customStyle="1" w:styleId="22">
    <w:name w:val="Основной текст 2 Знак"/>
    <w:link w:val="21"/>
    <w:rsid w:val="00F867CC"/>
    <w:rPr>
      <w:rFonts w:ascii="Times New Roman" w:eastAsia="Times New Roman" w:hAnsi="Times New Roman" w:cs="Times New Roman"/>
      <w:color w:val="000000"/>
      <w:sz w:val="28"/>
      <w:szCs w:val="24"/>
    </w:rPr>
  </w:style>
  <w:style w:type="paragraph" w:customStyle="1" w:styleId="ConsPlusNormal">
    <w:name w:val="ConsPlusNormal"/>
    <w:link w:val="ConsPlusNormal0"/>
    <w:qFormat/>
    <w:rsid w:val="00F867CC"/>
    <w:pPr>
      <w:widowControl w:val="0"/>
      <w:autoSpaceDE w:val="0"/>
      <w:autoSpaceDN w:val="0"/>
      <w:adjustRightInd w:val="0"/>
      <w:ind w:firstLine="720"/>
    </w:pPr>
    <w:rPr>
      <w:rFonts w:ascii="Arial" w:hAnsi="Arial" w:cs="Arial"/>
    </w:rPr>
  </w:style>
  <w:style w:type="paragraph" w:styleId="a7">
    <w:name w:val="footnote text"/>
    <w:basedOn w:val="a"/>
    <w:link w:val="a8"/>
    <w:rsid w:val="00F867CC"/>
    <w:pPr>
      <w:spacing w:after="0" w:line="240" w:lineRule="auto"/>
    </w:pPr>
    <w:rPr>
      <w:rFonts w:ascii="Times New Roman" w:hAnsi="Times New Roman"/>
      <w:sz w:val="20"/>
      <w:szCs w:val="24"/>
      <w:lang w:val="x-none" w:eastAsia="x-none"/>
    </w:rPr>
  </w:style>
  <w:style w:type="character" w:customStyle="1" w:styleId="a8">
    <w:name w:val="Текст сноски Знак"/>
    <w:link w:val="a7"/>
    <w:rsid w:val="00F867CC"/>
    <w:rPr>
      <w:rFonts w:ascii="Times New Roman" w:eastAsia="Times New Roman" w:hAnsi="Times New Roman" w:cs="Times New Roman"/>
      <w:sz w:val="20"/>
      <w:szCs w:val="24"/>
    </w:rPr>
  </w:style>
  <w:style w:type="paragraph" w:styleId="a9">
    <w:name w:val="Balloon Text"/>
    <w:basedOn w:val="a"/>
    <w:link w:val="aa"/>
    <w:rsid w:val="00F867CC"/>
    <w:pPr>
      <w:spacing w:after="0" w:line="240" w:lineRule="auto"/>
    </w:pPr>
    <w:rPr>
      <w:rFonts w:ascii="Tahoma" w:hAnsi="Tahoma"/>
      <w:sz w:val="16"/>
      <w:szCs w:val="16"/>
      <w:lang w:val="x-none" w:eastAsia="x-none"/>
    </w:rPr>
  </w:style>
  <w:style w:type="character" w:customStyle="1" w:styleId="aa">
    <w:name w:val="Текст выноски Знак"/>
    <w:link w:val="a9"/>
    <w:rsid w:val="00F867CC"/>
    <w:rPr>
      <w:rFonts w:ascii="Tahoma" w:eastAsia="Times New Roman" w:hAnsi="Tahoma" w:cs="Tahoma"/>
      <w:sz w:val="16"/>
      <w:szCs w:val="16"/>
    </w:rPr>
  </w:style>
  <w:style w:type="table" w:styleId="ab">
    <w:name w:val="Table Grid"/>
    <w:basedOn w:val="a1"/>
    <w:rsid w:val="00F867C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basedOn w:val="a"/>
    <w:rsid w:val="009B0E4F"/>
    <w:pPr>
      <w:spacing w:before="100" w:beforeAutospacing="1" w:after="100" w:afterAutospacing="1" w:line="240" w:lineRule="auto"/>
    </w:pPr>
    <w:rPr>
      <w:rFonts w:ascii="Times New Roman" w:hAnsi="Times New Roman"/>
      <w:sz w:val="24"/>
      <w:szCs w:val="24"/>
    </w:rPr>
  </w:style>
  <w:style w:type="paragraph" w:customStyle="1" w:styleId="p2">
    <w:name w:val="p2"/>
    <w:basedOn w:val="a"/>
    <w:rsid w:val="009B0E4F"/>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rsid w:val="009B0E4F"/>
  </w:style>
  <w:style w:type="character" w:customStyle="1" w:styleId="s1">
    <w:name w:val="s1"/>
    <w:basedOn w:val="a0"/>
    <w:rsid w:val="009B0E4F"/>
  </w:style>
  <w:style w:type="paragraph" w:customStyle="1" w:styleId="ConsPlusNonformat">
    <w:name w:val="ConsPlusNonformat"/>
    <w:rsid w:val="00B65720"/>
    <w:pPr>
      <w:widowControl w:val="0"/>
      <w:autoSpaceDE w:val="0"/>
      <w:autoSpaceDN w:val="0"/>
      <w:adjustRightInd w:val="0"/>
    </w:pPr>
    <w:rPr>
      <w:rFonts w:ascii="Courier New" w:hAnsi="Courier New" w:cs="Courier New"/>
    </w:rPr>
  </w:style>
  <w:style w:type="paragraph" w:styleId="ad">
    <w:name w:val="header"/>
    <w:basedOn w:val="a"/>
    <w:link w:val="ae"/>
    <w:uiPriority w:val="99"/>
    <w:unhideWhenUsed/>
    <w:rsid w:val="00B65720"/>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B65720"/>
  </w:style>
  <w:style w:type="paragraph" w:styleId="af">
    <w:name w:val="footer"/>
    <w:basedOn w:val="a"/>
    <w:link w:val="af0"/>
    <w:unhideWhenUsed/>
    <w:rsid w:val="00B65720"/>
    <w:pPr>
      <w:tabs>
        <w:tab w:val="center" w:pos="4677"/>
        <w:tab w:val="right" w:pos="9355"/>
      </w:tabs>
      <w:spacing w:after="0" w:line="240" w:lineRule="auto"/>
    </w:pPr>
  </w:style>
  <w:style w:type="character" w:customStyle="1" w:styleId="af0">
    <w:name w:val="Нижний колонтитул Знак"/>
    <w:basedOn w:val="a0"/>
    <w:link w:val="af"/>
    <w:rsid w:val="00B65720"/>
  </w:style>
  <w:style w:type="paragraph" w:customStyle="1" w:styleId="xl69">
    <w:name w:val="xl69"/>
    <w:basedOn w:val="a"/>
    <w:rsid w:val="0025373A"/>
    <w:pPr>
      <w:spacing w:before="100" w:beforeAutospacing="1" w:after="100" w:afterAutospacing="1" w:line="240" w:lineRule="auto"/>
    </w:pPr>
    <w:rPr>
      <w:rFonts w:ascii="Arial CYR" w:hAnsi="Arial CYR" w:cs="Arial CYR"/>
      <w:sz w:val="16"/>
      <w:szCs w:val="16"/>
    </w:rPr>
  </w:style>
  <w:style w:type="character" w:styleId="af1">
    <w:name w:val="Hyperlink"/>
    <w:rsid w:val="004F728E"/>
    <w:rPr>
      <w:color w:val="000080"/>
      <w:u w:val="single"/>
      <w:lang/>
    </w:rPr>
  </w:style>
  <w:style w:type="paragraph" w:customStyle="1" w:styleId="af2">
    <w:name w:val="Заголовок"/>
    <w:basedOn w:val="a"/>
    <w:next w:val="a4"/>
    <w:rsid w:val="004F728E"/>
    <w:pPr>
      <w:keepNext/>
      <w:suppressAutoHyphens/>
      <w:spacing w:before="240" w:after="120" w:line="240" w:lineRule="auto"/>
    </w:pPr>
    <w:rPr>
      <w:rFonts w:ascii="Arial" w:eastAsia="Lucida Sans Unicode" w:hAnsi="Arial" w:cs="Mangal"/>
      <w:sz w:val="28"/>
      <w:szCs w:val="28"/>
      <w:lang w:eastAsia="ar-SA"/>
    </w:rPr>
  </w:style>
  <w:style w:type="paragraph" w:customStyle="1" w:styleId="western">
    <w:name w:val="western"/>
    <w:basedOn w:val="a"/>
    <w:rsid w:val="00B170DF"/>
    <w:pPr>
      <w:spacing w:before="100" w:beforeAutospacing="1" w:after="100" w:afterAutospacing="1" w:line="240" w:lineRule="auto"/>
    </w:pPr>
    <w:rPr>
      <w:rFonts w:ascii="Times New Roman" w:hAnsi="Times New Roman"/>
      <w:sz w:val="24"/>
      <w:szCs w:val="24"/>
    </w:rPr>
  </w:style>
  <w:style w:type="paragraph" w:customStyle="1" w:styleId="ConsPlusTitle">
    <w:name w:val="ConsPlusTitle"/>
    <w:rsid w:val="00911D94"/>
    <w:pPr>
      <w:widowControl w:val="0"/>
      <w:autoSpaceDE w:val="0"/>
      <w:autoSpaceDN w:val="0"/>
      <w:adjustRightInd w:val="0"/>
    </w:pPr>
    <w:rPr>
      <w:rFonts w:ascii="Arial" w:hAnsi="Arial" w:cs="Arial"/>
      <w:b/>
      <w:bCs/>
    </w:rPr>
  </w:style>
  <w:style w:type="paragraph" w:styleId="af3">
    <w:name w:val="Title"/>
    <w:basedOn w:val="a"/>
    <w:link w:val="af4"/>
    <w:qFormat/>
    <w:rsid w:val="00911D94"/>
    <w:pPr>
      <w:spacing w:after="0" w:line="240" w:lineRule="auto"/>
      <w:jc w:val="center"/>
    </w:pPr>
    <w:rPr>
      <w:rFonts w:ascii="Times New Roman" w:hAnsi="Times New Roman"/>
      <w:sz w:val="28"/>
      <w:szCs w:val="24"/>
      <w:lang w:val="x-none" w:eastAsia="x-none"/>
    </w:rPr>
  </w:style>
  <w:style w:type="character" w:customStyle="1" w:styleId="af4">
    <w:name w:val="Название Знак"/>
    <w:link w:val="af3"/>
    <w:rsid w:val="00911D94"/>
    <w:rPr>
      <w:rFonts w:ascii="Times New Roman" w:hAnsi="Times New Roman"/>
      <w:sz w:val="28"/>
      <w:szCs w:val="24"/>
    </w:rPr>
  </w:style>
  <w:style w:type="character" w:customStyle="1" w:styleId="af5">
    <w:name w:val="Основной текст_"/>
    <w:link w:val="23"/>
    <w:rsid w:val="00593386"/>
    <w:rPr>
      <w:sz w:val="28"/>
      <w:szCs w:val="28"/>
      <w:shd w:val="clear" w:color="auto" w:fill="FFFFFF"/>
    </w:rPr>
  </w:style>
  <w:style w:type="paragraph" w:customStyle="1" w:styleId="23">
    <w:name w:val="Основной текст2"/>
    <w:basedOn w:val="a"/>
    <w:link w:val="af5"/>
    <w:rsid w:val="00593386"/>
    <w:pPr>
      <w:widowControl w:val="0"/>
      <w:shd w:val="clear" w:color="auto" w:fill="FFFFFF"/>
      <w:spacing w:after="0" w:line="0" w:lineRule="atLeast"/>
    </w:pPr>
    <w:rPr>
      <w:sz w:val="28"/>
      <w:szCs w:val="28"/>
      <w:lang w:val="x-none" w:eastAsia="x-none"/>
    </w:rPr>
  </w:style>
  <w:style w:type="character" w:customStyle="1" w:styleId="24">
    <w:name w:val="Основной текст (2)_"/>
    <w:link w:val="25"/>
    <w:rsid w:val="00593386"/>
    <w:rPr>
      <w:b/>
      <w:bCs/>
      <w:sz w:val="28"/>
      <w:szCs w:val="28"/>
      <w:shd w:val="clear" w:color="auto" w:fill="FFFFFF"/>
    </w:rPr>
  </w:style>
  <w:style w:type="paragraph" w:customStyle="1" w:styleId="25">
    <w:name w:val="Основной текст (2)"/>
    <w:basedOn w:val="a"/>
    <w:link w:val="24"/>
    <w:rsid w:val="00593386"/>
    <w:pPr>
      <w:widowControl w:val="0"/>
      <w:shd w:val="clear" w:color="auto" w:fill="FFFFFF"/>
      <w:spacing w:after="0" w:line="322" w:lineRule="exact"/>
      <w:jc w:val="center"/>
    </w:pPr>
    <w:rPr>
      <w:b/>
      <w:bCs/>
      <w:sz w:val="28"/>
      <w:szCs w:val="28"/>
      <w:lang w:val="x-none" w:eastAsia="x-none"/>
    </w:rPr>
  </w:style>
  <w:style w:type="character" w:customStyle="1" w:styleId="apple-style-span">
    <w:name w:val="apple-style-span"/>
    <w:basedOn w:val="a0"/>
    <w:rsid w:val="00C0794C"/>
  </w:style>
  <w:style w:type="paragraph" w:styleId="af6">
    <w:name w:val="Plain Text"/>
    <w:basedOn w:val="a"/>
    <w:link w:val="af7"/>
    <w:rsid w:val="004A502A"/>
    <w:pPr>
      <w:spacing w:after="0" w:line="240" w:lineRule="auto"/>
    </w:pPr>
    <w:rPr>
      <w:rFonts w:ascii="Courier New" w:hAnsi="Courier New"/>
      <w:sz w:val="20"/>
      <w:szCs w:val="20"/>
      <w:lang w:val="x-none" w:eastAsia="x-none"/>
    </w:rPr>
  </w:style>
  <w:style w:type="character" w:customStyle="1" w:styleId="af7">
    <w:name w:val="Текст Знак"/>
    <w:link w:val="af6"/>
    <w:rsid w:val="004A502A"/>
    <w:rPr>
      <w:rFonts w:ascii="Courier New" w:hAnsi="Courier New" w:cs="Courier New"/>
    </w:rPr>
  </w:style>
  <w:style w:type="paragraph" w:styleId="31">
    <w:name w:val="Body Text 3"/>
    <w:basedOn w:val="a"/>
    <w:link w:val="32"/>
    <w:unhideWhenUsed/>
    <w:rsid w:val="004D5094"/>
    <w:pPr>
      <w:spacing w:after="120"/>
    </w:pPr>
    <w:rPr>
      <w:sz w:val="16"/>
      <w:szCs w:val="16"/>
      <w:lang w:val="x-none" w:eastAsia="x-none"/>
    </w:rPr>
  </w:style>
  <w:style w:type="character" w:customStyle="1" w:styleId="32">
    <w:name w:val="Основной текст 3 Знак"/>
    <w:link w:val="31"/>
    <w:rsid w:val="004D5094"/>
    <w:rPr>
      <w:sz w:val="16"/>
      <w:szCs w:val="16"/>
    </w:rPr>
  </w:style>
  <w:style w:type="character" w:customStyle="1" w:styleId="26">
    <w:name w:val=" Знак Знак2"/>
    <w:semiHidden/>
    <w:rsid w:val="00A67EAE"/>
    <w:rPr>
      <w:szCs w:val="24"/>
      <w:lang w:val="ru-RU" w:eastAsia="ru-RU" w:bidi="ar-SA"/>
    </w:rPr>
  </w:style>
  <w:style w:type="paragraph" w:customStyle="1" w:styleId="Style4">
    <w:name w:val="Style4"/>
    <w:basedOn w:val="a"/>
    <w:rsid w:val="00AE4AA6"/>
    <w:pPr>
      <w:widowControl w:val="0"/>
      <w:autoSpaceDE w:val="0"/>
      <w:autoSpaceDN w:val="0"/>
      <w:adjustRightInd w:val="0"/>
      <w:spacing w:after="0" w:line="317" w:lineRule="exact"/>
      <w:ind w:firstLine="710"/>
      <w:jc w:val="both"/>
    </w:pPr>
    <w:rPr>
      <w:rFonts w:ascii="Times New Roman" w:hAnsi="Times New Roman"/>
      <w:sz w:val="24"/>
      <w:szCs w:val="24"/>
    </w:rPr>
  </w:style>
  <w:style w:type="character" w:customStyle="1" w:styleId="FontStyle11">
    <w:name w:val="Font Style11"/>
    <w:rsid w:val="00AE4AA6"/>
    <w:rPr>
      <w:rFonts w:ascii="Times New Roman" w:hAnsi="Times New Roman" w:cs="Times New Roman"/>
      <w:sz w:val="26"/>
      <w:szCs w:val="26"/>
    </w:rPr>
  </w:style>
  <w:style w:type="paragraph" w:styleId="af8">
    <w:name w:val="List Paragraph"/>
    <w:aliases w:val="ПАРАГРАФ"/>
    <w:basedOn w:val="a"/>
    <w:link w:val="af9"/>
    <w:uiPriority w:val="34"/>
    <w:qFormat/>
    <w:rsid w:val="00AE4AA6"/>
    <w:pPr>
      <w:spacing w:after="0" w:line="240" w:lineRule="auto"/>
      <w:ind w:left="720"/>
      <w:contextualSpacing/>
    </w:pPr>
    <w:rPr>
      <w:rFonts w:ascii="Times New Roman" w:hAnsi="Times New Roman"/>
      <w:sz w:val="24"/>
      <w:szCs w:val="24"/>
    </w:rPr>
  </w:style>
  <w:style w:type="paragraph" w:customStyle="1" w:styleId="33">
    <w:name w:val=" Знак Знак3 Знак Знак Знак Знак Знак"/>
    <w:basedOn w:val="a"/>
    <w:rsid w:val="001C7D1F"/>
    <w:pPr>
      <w:spacing w:before="100" w:beforeAutospacing="1" w:after="100" w:afterAutospacing="1" w:line="240" w:lineRule="auto"/>
    </w:pPr>
    <w:rPr>
      <w:rFonts w:ascii="Tahoma" w:hAnsi="Tahoma"/>
      <w:sz w:val="20"/>
      <w:szCs w:val="20"/>
      <w:lang w:val="en-US" w:eastAsia="en-US"/>
    </w:rPr>
  </w:style>
  <w:style w:type="character" w:styleId="afa">
    <w:name w:val="page number"/>
    <w:basedOn w:val="a0"/>
    <w:rsid w:val="001C7D1F"/>
  </w:style>
  <w:style w:type="character" w:customStyle="1" w:styleId="hl">
    <w:name w:val="hl"/>
    <w:basedOn w:val="a0"/>
    <w:rsid w:val="003569A8"/>
  </w:style>
  <w:style w:type="character" w:styleId="afb">
    <w:name w:val="Strong"/>
    <w:uiPriority w:val="22"/>
    <w:qFormat/>
    <w:rsid w:val="003569A8"/>
    <w:rPr>
      <w:b/>
      <w:bCs/>
    </w:rPr>
  </w:style>
  <w:style w:type="numbering" w:customStyle="1" w:styleId="12">
    <w:name w:val="Нет списка1"/>
    <w:next w:val="a2"/>
    <w:semiHidden/>
    <w:rsid w:val="000D4BEC"/>
  </w:style>
  <w:style w:type="numbering" w:customStyle="1" w:styleId="27">
    <w:name w:val="Нет списка2"/>
    <w:next w:val="a2"/>
    <w:semiHidden/>
    <w:rsid w:val="000D4BEC"/>
  </w:style>
  <w:style w:type="character" w:customStyle="1" w:styleId="50">
    <w:name w:val="Заголовок 5 Знак"/>
    <w:link w:val="5"/>
    <w:rsid w:val="0077601A"/>
    <w:rPr>
      <w:rFonts w:ascii="Arial" w:hAnsi="Arial" w:cs="Arial"/>
      <w:b/>
      <w:bCs/>
      <w:i/>
      <w:iCs/>
      <w:sz w:val="26"/>
      <w:szCs w:val="26"/>
      <w:lang w:eastAsia="ar-SA"/>
    </w:rPr>
  </w:style>
  <w:style w:type="character" w:customStyle="1" w:styleId="60">
    <w:name w:val="Заголовок 6 Знак"/>
    <w:link w:val="6"/>
    <w:rsid w:val="0077601A"/>
    <w:rPr>
      <w:rFonts w:ascii="Times New Roman" w:hAnsi="Times New Roman"/>
      <w:b/>
      <w:bCs/>
      <w:sz w:val="22"/>
      <w:szCs w:val="22"/>
      <w:lang w:eastAsia="ar-SA"/>
    </w:rPr>
  </w:style>
  <w:style w:type="character" w:customStyle="1" w:styleId="70">
    <w:name w:val="Заголовок 7 Знак"/>
    <w:link w:val="7"/>
    <w:rsid w:val="0077601A"/>
    <w:rPr>
      <w:rFonts w:ascii="Times New Roman" w:hAnsi="Times New Roman"/>
      <w:sz w:val="24"/>
      <w:szCs w:val="24"/>
      <w:lang w:eastAsia="ar-SA"/>
    </w:rPr>
  </w:style>
  <w:style w:type="character" w:customStyle="1" w:styleId="80">
    <w:name w:val="Заголовок 8 Знак"/>
    <w:link w:val="8"/>
    <w:rsid w:val="0077601A"/>
    <w:rPr>
      <w:rFonts w:ascii="Times New Roman" w:hAnsi="Times New Roman"/>
      <w:i/>
      <w:iCs/>
      <w:sz w:val="24"/>
      <w:szCs w:val="24"/>
      <w:lang w:eastAsia="ar-SA"/>
    </w:rPr>
  </w:style>
  <w:style w:type="character" w:customStyle="1" w:styleId="90">
    <w:name w:val="Заголовок 9 Знак"/>
    <w:link w:val="9"/>
    <w:rsid w:val="0077601A"/>
    <w:rPr>
      <w:rFonts w:ascii="Arial" w:hAnsi="Arial" w:cs="Arial"/>
      <w:sz w:val="22"/>
      <w:szCs w:val="22"/>
      <w:lang w:eastAsia="ar-SA"/>
    </w:rPr>
  </w:style>
  <w:style w:type="numbering" w:customStyle="1" w:styleId="34">
    <w:name w:val="Нет списка3"/>
    <w:next w:val="a2"/>
    <w:uiPriority w:val="99"/>
    <w:semiHidden/>
    <w:rsid w:val="0077601A"/>
  </w:style>
  <w:style w:type="paragraph" w:customStyle="1" w:styleId="ConsNonformat">
    <w:name w:val="ConsNonformat"/>
    <w:rsid w:val="0077601A"/>
    <w:pPr>
      <w:widowControl w:val="0"/>
      <w:suppressAutoHyphens/>
      <w:autoSpaceDE w:val="0"/>
    </w:pPr>
    <w:rPr>
      <w:rFonts w:ascii="Courier New" w:eastAsia="Arial" w:hAnsi="Courier New" w:cs="Arial CYR"/>
      <w:lang w:eastAsia="ar-SA"/>
    </w:rPr>
  </w:style>
  <w:style w:type="paragraph" w:customStyle="1" w:styleId="ConsNormal">
    <w:name w:val="ConsNormal"/>
    <w:rsid w:val="0077601A"/>
    <w:pPr>
      <w:widowControl w:val="0"/>
      <w:suppressAutoHyphens/>
      <w:autoSpaceDE w:val="0"/>
      <w:ind w:firstLine="720"/>
    </w:pPr>
    <w:rPr>
      <w:rFonts w:ascii="Arial" w:eastAsia="Arial" w:hAnsi="Arial" w:cs="Arial"/>
      <w:lang w:eastAsia="ar-SA"/>
    </w:rPr>
  </w:style>
  <w:style w:type="paragraph" w:customStyle="1" w:styleId="FR1">
    <w:name w:val="FR1"/>
    <w:rsid w:val="0077601A"/>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601A"/>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styleId="afc">
    <w:name w:val="Subtitle"/>
    <w:basedOn w:val="a"/>
    <w:next w:val="a4"/>
    <w:link w:val="afd"/>
    <w:qFormat/>
    <w:rsid w:val="0077601A"/>
    <w:pPr>
      <w:keepNext/>
      <w:widowControl w:val="0"/>
      <w:suppressAutoHyphens/>
      <w:autoSpaceDE w:val="0"/>
      <w:spacing w:before="240" w:after="120" w:line="300" w:lineRule="auto"/>
      <w:ind w:firstLine="160"/>
      <w:jc w:val="center"/>
    </w:pPr>
    <w:rPr>
      <w:rFonts w:ascii="Arial" w:eastAsia="MS Mincho" w:hAnsi="Arial"/>
      <w:i/>
      <w:iCs/>
      <w:sz w:val="28"/>
      <w:szCs w:val="28"/>
      <w:lang w:val="x-none" w:eastAsia="ar-SA"/>
    </w:rPr>
  </w:style>
  <w:style w:type="character" w:customStyle="1" w:styleId="afd">
    <w:name w:val="Подзаголовок Знак"/>
    <w:link w:val="afc"/>
    <w:rsid w:val="0077601A"/>
    <w:rPr>
      <w:rFonts w:ascii="Arial" w:eastAsia="MS Mincho" w:hAnsi="Arial" w:cs="Tahoma"/>
      <w:i/>
      <w:iCs/>
      <w:sz w:val="28"/>
      <w:szCs w:val="28"/>
      <w:lang w:eastAsia="ar-SA"/>
    </w:rPr>
  </w:style>
  <w:style w:type="paragraph" w:customStyle="1" w:styleId="310">
    <w:name w:val="Основной текст с отступом 31"/>
    <w:basedOn w:val="a"/>
    <w:rsid w:val="0077601A"/>
    <w:pPr>
      <w:widowControl w:val="0"/>
      <w:suppressAutoHyphens/>
      <w:autoSpaceDE w:val="0"/>
      <w:spacing w:before="180" w:after="0" w:line="240" w:lineRule="auto"/>
      <w:ind w:left="160" w:firstLine="560"/>
      <w:jc w:val="both"/>
    </w:pPr>
    <w:rPr>
      <w:rFonts w:ascii="Arial" w:hAnsi="Arial" w:cs="Arial"/>
      <w:sz w:val="24"/>
      <w:szCs w:val="16"/>
      <w:lang w:eastAsia="ar-SA"/>
    </w:rPr>
  </w:style>
  <w:style w:type="paragraph" w:styleId="13">
    <w:name w:val="toc 1"/>
    <w:basedOn w:val="a"/>
    <w:next w:val="a"/>
    <w:uiPriority w:val="39"/>
    <w:rsid w:val="0077601A"/>
    <w:pPr>
      <w:widowControl w:val="0"/>
      <w:tabs>
        <w:tab w:val="right" w:leader="dot" w:pos="10206"/>
      </w:tabs>
      <w:suppressAutoHyphens/>
      <w:autoSpaceDE w:val="0"/>
      <w:spacing w:after="0" w:line="360" w:lineRule="auto"/>
      <w:jc w:val="both"/>
    </w:pPr>
    <w:rPr>
      <w:rFonts w:ascii="Arial" w:hAnsi="Arial" w:cs="Arial"/>
      <w:sz w:val="20"/>
      <w:szCs w:val="28"/>
      <w:lang w:val="ru-RU" w:eastAsia="ar-SA"/>
    </w:rPr>
  </w:style>
  <w:style w:type="paragraph" w:customStyle="1" w:styleId="Web1">
    <w:name w:val="Обычный (Web)1"/>
    <w:basedOn w:val="a"/>
    <w:rsid w:val="0077601A"/>
    <w:pPr>
      <w:suppressAutoHyphens/>
      <w:spacing w:before="100" w:after="100" w:line="240" w:lineRule="auto"/>
      <w:ind w:left="480" w:right="240"/>
      <w:jc w:val="both"/>
    </w:pPr>
    <w:rPr>
      <w:rFonts w:ascii="Verdana" w:hAnsi="Verdana" w:cs="Arial"/>
      <w:color w:val="000000"/>
      <w:sz w:val="16"/>
      <w:szCs w:val="16"/>
      <w:lang w:eastAsia="ar-SA"/>
    </w:rPr>
  </w:style>
  <w:style w:type="paragraph" w:styleId="afe">
    <w:name w:val="No Spacing"/>
    <w:link w:val="aff"/>
    <w:uiPriority w:val="1"/>
    <w:qFormat/>
    <w:rsid w:val="0077601A"/>
    <w:rPr>
      <w:sz w:val="22"/>
      <w:szCs w:val="22"/>
    </w:rPr>
  </w:style>
  <w:style w:type="character" w:styleId="aff0">
    <w:name w:val="FollowedHyperlink"/>
    <w:uiPriority w:val="99"/>
    <w:rsid w:val="0077601A"/>
    <w:rPr>
      <w:color w:val="800080"/>
      <w:u w:val="single"/>
    </w:rPr>
  </w:style>
  <w:style w:type="paragraph" w:customStyle="1" w:styleId="Default">
    <w:name w:val="Default"/>
    <w:rsid w:val="0077601A"/>
    <w:pPr>
      <w:autoSpaceDE w:val="0"/>
      <w:autoSpaceDN w:val="0"/>
      <w:adjustRightInd w:val="0"/>
    </w:pPr>
    <w:rPr>
      <w:rFonts w:ascii="Times New Roman" w:eastAsia="Calibri" w:hAnsi="Times New Roman"/>
      <w:color w:val="000000"/>
      <w:sz w:val="24"/>
      <w:szCs w:val="24"/>
    </w:rPr>
  </w:style>
  <w:style w:type="paragraph" w:styleId="28">
    <w:name w:val="Body Text Indent 2"/>
    <w:basedOn w:val="a"/>
    <w:link w:val="29"/>
    <w:rsid w:val="0077601A"/>
    <w:pPr>
      <w:widowControl w:val="0"/>
      <w:suppressAutoHyphens/>
      <w:autoSpaceDE w:val="0"/>
      <w:spacing w:after="120" w:line="480" w:lineRule="auto"/>
      <w:ind w:left="283" w:firstLine="160"/>
      <w:jc w:val="both"/>
    </w:pPr>
    <w:rPr>
      <w:rFonts w:ascii="Arial" w:hAnsi="Arial"/>
      <w:sz w:val="16"/>
      <w:szCs w:val="16"/>
      <w:lang w:val="x-none" w:eastAsia="ar-SA"/>
    </w:rPr>
  </w:style>
  <w:style w:type="character" w:customStyle="1" w:styleId="29">
    <w:name w:val="Основной текст с отступом 2 Знак"/>
    <w:link w:val="28"/>
    <w:rsid w:val="0077601A"/>
    <w:rPr>
      <w:rFonts w:ascii="Arial" w:hAnsi="Arial" w:cs="Arial"/>
      <w:sz w:val="16"/>
      <w:szCs w:val="16"/>
      <w:lang w:eastAsia="ar-SA"/>
    </w:rPr>
  </w:style>
  <w:style w:type="paragraph" w:customStyle="1" w:styleId="14">
    <w:name w:val="Верхний колонтитул1"/>
    <w:basedOn w:val="a"/>
    <w:rsid w:val="0077601A"/>
    <w:pPr>
      <w:tabs>
        <w:tab w:val="center" w:pos="4153"/>
        <w:tab w:val="right" w:pos="8306"/>
      </w:tabs>
      <w:spacing w:after="0" w:line="240" w:lineRule="auto"/>
    </w:pPr>
    <w:rPr>
      <w:rFonts w:ascii="Arial" w:hAnsi="Arial" w:cs="Arial"/>
      <w:position w:val="6"/>
      <w:sz w:val="24"/>
      <w:szCs w:val="24"/>
    </w:rPr>
  </w:style>
  <w:style w:type="character" w:customStyle="1" w:styleId="WW8Num6z1">
    <w:name w:val="WW8Num6z1"/>
    <w:rsid w:val="0077601A"/>
    <w:rPr>
      <w:rFonts w:ascii="Courier New" w:hAnsi="Courier New" w:cs="Courier New"/>
    </w:rPr>
  </w:style>
  <w:style w:type="character" w:customStyle="1" w:styleId="WW8Num105z1">
    <w:name w:val="WW8Num105z1"/>
    <w:rsid w:val="0077601A"/>
    <w:rPr>
      <w:rFonts w:ascii="Times New Roman" w:eastAsia="Times New Roman" w:hAnsi="Times New Roman" w:cs="Times New Roman"/>
    </w:rPr>
  </w:style>
  <w:style w:type="paragraph" w:customStyle="1" w:styleId="15">
    <w:name w:val="Обычный 1"/>
    <w:basedOn w:val="a"/>
    <w:rsid w:val="0077601A"/>
    <w:pPr>
      <w:spacing w:before="120" w:after="120" w:line="240" w:lineRule="auto"/>
      <w:ind w:firstLine="567"/>
      <w:jc w:val="both"/>
    </w:pPr>
    <w:rPr>
      <w:rFonts w:ascii="Times New Roman" w:hAnsi="Times New Roman"/>
      <w:sz w:val="24"/>
      <w:szCs w:val="24"/>
      <w:lang w:eastAsia="zh-CN"/>
    </w:rPr>
  </w:style>
  <w:style w:type="paragraph" w:customStyle="1" w:styleId="311">
    <w:name w:val="Заголовок 3_1"/>
    <w:basedOn w:val="3"/>
    <w:next w:val="a"/>
    <w:rsid w:val="0077601A"/>
    <w:pPr>
      <w:spacing w:before="240" w:after="120"/>
      <w:jc w:val="left"/>
    </w:pPr>
    <w:rPr>
      <w:bCs/>
      <w:sz w:val="24"/>
      <w:szCs w:val="26"/>
      <w:lang w:eastAsia="zh-CN"/>
    </w:rPr>
  </w:style>
  <w:style w:type="paragraph" w:customStyle="1" w:styleId="210">
    <w:name w:val="Заголовок 2_1"/>
    <w:basedOn w:val="2"/>
    <w:next w:val="a"/>
    <w:rsid w:val="0077601A"/>
    <w:pPr>
      <w:spacing w:before="240" w:after="120"/>
    </w:pPr>
    <w:rPr>
      <w:bCs/>
      <w:iCs/>
      <w:szCs w:val="28"/>
      <w:lang w:eastAsia="zh-CN"/>
    </w:rPr>
  </w:style>
  <w:style w:type="paragraph" w:styleId="35">
    <w:name w:val="toc 3"/>
    <w:basedOn w:val="a"/>
    <w:next w:val="a"/>
    <w:autoRedefine/>
    <w:uiPriority w:val="39"/>
    <w:rsid w:val="0077601A"/>
    <w:pPr>
      <w:widowControl w:val="0"/>
      <w:suppressAutoHyphens/>
      <w:autoSpaceDE w:val="0"/>
      <w:spacing w:after="0" w:line="300" w:lineRule="auto"/>
      <w:ind w:left="320" w:firstLine="160"/>
      <w:jc w:val="both"/>
    </w:pPr>
    <w:rPr>
      <w:rFonts w:ascii="Arial" w:hAnsi="Arial" w:cs="Arial"/>
      <w:sz w:val="16"/>
      <w:szCs w:val="16"/>
      <w:lang w:eastAsia="ar-SA"/>
    </w:rPr>
  </w:style>
  <w:style w:type="paragraph" w:customStyle="1" w:styleId="aff1">
    <w:name w:val="Таблица_Текст слева"/>
    <w:basedOn w:val="a"/>
    <w:link w:val="aff2"/>
    <w:rsid w:val="0077601A"/>
    <w:pPr>
      <w:spacing w:after="0" w:line="240" w:lineRule="auto"/>
    </w:pPr>
    <w:rPr>
      <w:rFonts w:ascii="Times New Roman" w:hAnsi="Times New Roman"/>
      <w:lang w:val="x-none" w:eastAsia="zh-CN"/>
    </w:rPr>
  </w:style>
  <w:style w:type="character" w:customStyle="1" w:styleId="aff2">
    <w:name w:val="Таблица_Текст слева Знак"/>
    <w:link w:val="aff1"/>
    <w:rsid w:val="0077601A"/>
    <w:rPr>
      <w:rFonts w:ascii="Times New Roman" w:hAnsi="Times New Roman"/>
      <w:sz w:val="22"/>
      <w:szCs w:val="22"/>
      <w:lang w:val="x-none" w:eastAsia="zh-CN"/>
    </w:rPr>
  </w:style>
  <w:style w:type="paragraph" w:customStyle="1" w:styleId="aff3">
    <w:name w:val="Таблица_Текст по центру + полужирный"/>
    <w:basedOn w:val="a"/>
    <w:next w:val="15"/>
    <w:rsid w:val="0077601A"/>
    <w:pPr>
      <w:spacing w:after="0" w:line="240" w:lineRule="auto"/>
      <w:jc w:val="center"/>
    </w:pPr>
    <w:rPr>
      <w:rFonts w:ascii="Times New Roman" w:hAnsi="Times New Roman"/>
      <w:b/>
      <w:bCs/>
      <w:szCs w:val="20"/>
      <w:lang w:eastAsia="zh-CN"/>
    </w:rPr>
  </w:style>
  <w:style w:type="paragraph" w:customStyle="1" w:styleId="aff4">
    <w:name w:val="Таблица_Текст слева + полужирный"/>
    <w:basedOn w:val="aff1"/>
    <w:next w:val="15"/>
    <w:rsid w:val="0077601A"/>
    <w:rPr>
      <w:b/>
      <w:bCs/>
    </w:rPr>
  </w:style>
  <w:style w:type="paragraph" w:customStyle="1" w:styleId="s10">
    <w:name w:val="s_1"/>
    <w:basedOn w:val="a"/>
    <w:rsid w:val="0077601A"/>
    <w:pPr>
      <w:spacing w:before="100" w:beforeAutospacing="1" w:after="100" w:afterAutospacing="1" w:line="240" w:lineRule="auto"/>
    </w:pPr>
    <w:rPr>
      <w:rFonts w:ascii="Times New Roman" w:hAnsi="Times New Roman"/>
      <w:sz w:val="24"/>
      <w:szCs w:val="24"/>
    </w:rPr>
  </w:style>
  <w:style w:type="paragraph" w:customStyle="1" w:styleId="110">
    <w:name w:val="Заголовок 1_1"/>
    <w:basedOn w:val="1"/>
    <w:next w:val="a"/>
    <w:rsid w:val="0077601A"/>
    <w:pPr>
      <w:widowControl/>
      <w:spacing w:before="240" w:after="120" w:line="240" w:lineRule="auto"/>
    </w:pPr>
    <w:rPr>
      <w:bCs/>
      <w:caps/>
      <w:kern w:val="1"/>
      <w:sz w:val="32"/>
      <w:szCs w:val="32"/>
      <w:lang w:eastAsia="zh-CN"/>
    </w:rPr>
  </w:style>
  <w:style w:type="character" w:customStyle="1" w:styleId="ConsPlusNormal0">
    <w:name w:val="ConsPlusNormal Знак"/>
    <w:link w:val="ConsPlusNormal"/>
    <w:rsid w:val="0077601A"/>
    <w:rPr>
      <w:rFonts w:ascii="Arial" w:hAnsi="Arial" w:cs="Arial"/>
      <w:lang w:val="ru-RU" w:eastAsia="ru-RU" w:bidi="ar-SA"/>
    </w:rPr>
  </w:style>
  <w:style w:type="paragraph" w:customStyle="1" w:styleId="Iauiue">
    <w:name w:val="Iau?iue"/>
    <w:rsid w:val="0077601A"/>
    <w:pPr>
      <w:widowControl w:val="0"/>
      <w:suppressAutoHyphens/>
    </w:pPr>
    <w:rPr>
      <w:rFonts w:ascii="Times New Roman" w:eastAsia="Arial" w:hAnsi="Times New Roman"/>
      <w:lang w:eastAsia="ar-SA"/>
    </w:rPr>
  </w:style>
  <w:style w:type="paragraph" w:customStyle="1" w:styleId="16">
    <w:name w:val=" Знак1 Знак Знак Знак"/>
    <w:basedOn w:val="a"/>
    <w:rsid w:val="0077601A"/>
    <w:pPr>
      <w:spacing w:after="60" w:line="240" w:lineRule="auto"/>
      <w:ind w:firstLine="709"/>
      <w:jc w:val="both"/>
    </w:pPr>
    <w:rPr>
      <w:rFonts w:ascii="Arial" w:hAnsi="Arial" w:cs="Arial"/>
      <w:bCs/>
      <w:sz w:val="24"/>
      <w:szCs w:val="24"/>
    </w:rPr>
  </w:style>
  <w:style w:type="character" w:styleId="aff5">
    <w:name w:val="Emphasis"/>
    <w:qFormat/>
    <w:rsid w:val="0077601A"/>
    <w:rPr>
      <w:i/>
      <w:iCs/>
    </w:rPr>
  </w:style>
  <w:style w:type="table" w:customStyle="1" w:styleId="17">
    <w:name w:val="Сетка таблицы1"/>
    <w:basedOn w:val="a1"/>
    <w:next w:val="ab"/>
    <w:uiPriority w:val="59"/>
    <w:rsid w:val="007132A4"/>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semiHidden/>
    <w:rsid w:val="00AC1B3C"/>
  </w:style>
  <w:style w:type="numbering" w:customStyle="1" w:styleId="51">
    <w:name w:val="Нет списка5"/>
    <w:next w:val="a2"/>
    <w:semiHidden/>
    <w:rsid w:val="002D619D"/>
  </w:style>
  <w:style w:type="paragraph" w:customStyle="1" w:styleId="headertext">
    <w:name w:val="headertext"/>
    <w:basedOn w:val="a"/>
    <w:rsid w:val="00AC67A0"/>
    <w:pPr>
      <w:spacing w:before="100" w:beforeAutospacing="1" w:after="100" w:afterAutospacing="1" w:line="240" w:lineRule="auto"/>
    </w:pPr>
    <w:rPr>
      <w:rFonts w:ascii="Times New Roman" w:eastAsia="Calibri" w:hAnsi="Times New Roman"/>
      <w:sz w:val="24"/>
      <w:szCs w:val="24"/>
    </w:rPr>
  </w:style>
  <w:style w:type="paragraph" w:customStyle="1" w:styleId="p11">
    <w:name w:val="p11"/>
    <w:basedOn w:val="a"/>
    <w:rsid w:val="007E23A8"/>
    <w:pPr>
      <w:spacing w:before="100" w:beforeAutospacing="1" w:after="100" w:afterAutospacing="1" w:line="240" w:lineRule="auto"/>
    </w:pPr>
    <w:rPr>
      <w:rFonts w:ascii="Times New Roman" w:hAnsi="Times New Roman"/>
      <w:sz w:val="24"/>
      <w:szCs w:val="24"/>
    </w:rPr>
  </w:style>
  <w:style w:type="character" w:customStyle="1" w:styleId="aff">
    <w:name w:val="Без интервала Знак"/>
    <w:link w:val="afe"/>
    <w:locked/>
    <w:rsid w:val="00585FFB"/>
    <w:rPr>
      <w:sz w:val="22"/>
      <w:szCs w:val="22"/>
      <w:lang w:val="ru-RU" w:eastAsia="ru-RU" w:bidi="ar-SA"/>
    </w:rPr>
  </w:style>
  <w:style w:type="character" w:customStyle="1" w:styleId="blk">
    <w:name w:val="blk"/>
    <w:rsid w:val="006C29FA"/>
  </w:style>
  <w:style w:type="character" w:customStyle="1" w:styleId="r">
    <w:name w:val="r"/>
    <w:rsid w:val="006C29FA"/>
  </w:style>
  <w:style w:type="paragraph" w:customStyle="1" w:styleId="ConsPlusCell">
    <w:name w:val="ConsPlusCell"/>
    <w:uiPriority w:val="99"/>
    <w:rsid w:val="006C29FA"/>
    <w:pPr>
      <w:widowControl w:val="0"/>
      <w:autoSpaceDE w:val="0"/>
      <w:autoSpaceDN w:val="0"/>
      <w:adjustRightInd w:val="0"/>
    </w:pPr>
    <w:rPr>
      <w:rFonts w:ascii="Arial" w:hAnsi="Arial" w:cs="Arial"/>
    </w:rPr>
  </w:style>
  <w:style w:type="paragraph" w:customStyle="1" w:styleId="aff6">
    <w:name w:val="СТАТЬЯ"/>
    <w:basedOn w:val="a"/>
    <w:link w:val="aff7"/>
    <w:qFormat/>
    <w:rsid w:val="006C29FA"/>
    <w:pPr>
      <w:widowControl w:val="0"/>
      <w:adjustRightInd w:val="0"/>
      <w:spacing w:after="0" w:line="240" w:lineRule="auto"/>
      <w:ind w:firstLine="709"/>
      <w:jc w:val="both"/>
      <w:outlineLvl w:val="2"/>
    </w:pPr>
    <w:rPr>
      <w:rFonts w:ascii="Arial" w:hAnsi="Arial"/>
      <w:b/>
      <w:sz w:val="24"/>
      <w:szCs w:val="24"/>
    </w:rPr>
  </w:style>
  <w:style w:type="character" w:customStyle="1" w:styleId="aff7">
    <w:name w:val="СТАТЬЯ Знак"/>
    <w:link w:val="aff6"/>
    <w:rsid w:val="006C29FA"/>
    <w:rPr>
      <w:rFonts w:ascii="Arial" w:hAnsi="Arial"/>
      <w:b/>
      <w:sz w:val="24"/>
      <w:szCs w:val="24"/>
      <w:lang w:val="ru-RU" w:eastAsia="ru-RU" w:bidi="ar-SA"/>
    </w:rPr>
  </w:style>
  <w:style w:type="paragraph" w:styleId="aff8">
    <w:name w:val="caption"/>
    <w:basedOn w:val="a"/>
    <w:next w:val="a"/>
    <w:qFormat/>
    <w:rsid w:val="00F10E8A"/>
    <w:pPr>
      <w:spacing w:after="0" w:line="240" w:lineRule="auto"/>
      <w:jc w:val="center"/>
    </w:pPr>
    <w:rPr>
      <w:rFonts w:ascii="Times New Roman" w:hAnsi="Times New Roman"/>
      <w:b/>
      <w:sz w:val="28"/>
      <w:szCs w:val="28"/>
    </w:rPr>
  </w:style>
  <w:style w:type="character" w:customStyle="1" w:styleId="WW8Num1z0">
    <w:name w:val="WW8Num1z0"/>
    <w:rsid w:val="00F10E8A"/>
    <w:rPr>
      <w:rFonts w:ascii="Symbol" w:hAnsi="Symbol"/>
    </w:rPr>
  </w:style>
  <w:style w:type="character" w:customStyle="1" w:styleId="WW8Num1z1">
    <w:name w:val="WW8Num1z1"/>
    <w:rsid w:val="00F10E8A"/>
    <w:rPr>
      <w:rFonts w:ascii="Courier New" w:hAnsi="Courier New" w:cs="Courier New"/>
    </w:rPr>
  </w:style>
  <w:style w:type="character" w:customStyle="1" w:styleId="WW8Num1z2">
    <w:name w:val="WW8Num1z2"/>
    <w:rsid w:val="00F10E8A"/>
    <w:rPr>
      <w:rFonts w:ascii="Wingdings" w:hAnsi="Wingdings"/>
    </w:rPr>
  </w:style>
  <w:style w:type="character" w:customStyle="1" w:styleId="WW8Num2z0">
    <w:name w:val="WW8Num2z0"/>
    <w:rsid w:val="00F10E8A"/>
    <w:rPr>
      <w:rFonts w:ascii="Symbol" w:hAnsi="Symbol"/>
    </w:rPr>
  </w:style>
  <w:style w:type="character" w:customStyle="1" w:styleId="WW8Num2z1">
    <w:name w:val="WW8Num2z1"/>
    <w:rsid w:val="00F10E8A"/>
    <w:rPr>
      <w:rFonts w:ascii="Courier New" w:hAnsi="Courier New" w:cs="Courier New"/>
    </w:rPr>
  </w:style>
  <w:style w:type="character" w:customStyle="1" w:styleId="WW8Num2z2">
    <w:name w:val="WW8Num2z2"/>
    <w:rsid w:val="00F10E8A"/>
    <w:rPr>
      <w:rFonts w:ascii="Wingdings" w:hAnsi="Wingdings"/>
    </w:rPr>
  </w:style>
  <w:style w:type="character" w:customStyle="1" w:styleId="WW8Num3z0">
    <w:name w:val="WW8Num3z0"/>
    <w:rsid w:val="00F10E8A"/>
    <w:rPr>
      <w:rFonts w:ascii="Symbol" w:hAnsi="Symbol"/>
    </w:rPr>
  </w:style>
  <w:style w:type="character" w:customStyle="1" w:styleId="WW8Num3z1">
    <w:name w:val="WW8Num3z1"/>
    <w:rsid w:val="00F10E8A"/>
    <w:rPr>
      <w:rFonts w:ascii="Courier New" w:hAnsi="Courier New" w:cs="Courier New"/>
    </w:rPr>
  </w:style>
  <w:style w:type="character" w:customStyle="1" w:styleId="WW8Num3z2">
    <w:name w:val="WW8Num3z2"/>
    <w:rsid w:val="00F10E8A"/>
    <w:rPr>
      <w:rFonts w:ascii="Wingdings" w:hAnsi="Wingdings"/>
    </w:rPr>
  </w:style>
  <w:style w:type="character" w:customStyle="1" w:styleId="WW8Num4z0">
    <w:name w:val="WW8Num4z0"/>
    <w:rsid w:val="00F10E8A"/>
    <w:rPr>
      <w:rFonts w:ascii="Symbol" w:hAnsi="Symbol"/>
    </w:rPr>
  </w:style>
  <w:style w:type="character" w:customStyle="1" w:styleId="WW8Num4z1">
    <w:name w:val="WW8Num4z1"/>
    <w:rsid w:val="00F10E8A"/>
    <w:rPr>
      <w:rFonts w:ascii="Courier New" w:hAnsi="Courier New" w:cs="Courier New"/>
    </w:rPr>
  </w:style>
  <w:style w:type="character" w:customStyle="1" w:styleId="WW8Num4z2">
    <w:name w:val="WW8Num4z2"/>
    <w:rsid w:val="00F10E8A"/>
    <w:rPr>
      <w:rFonts w:ascii="Wingdings" w:hAnsi="Wingdings"/>
    </w:rPr>
  </w:style>
  <w:style w:type="character" w:customStyle="1" w:styleId="WW8Num5z0">
    <w:name w:val="WW8Num5z0"/>
    <w:rsid w:val="00F10E8A"/>
    <w:rPr>
      <w:rFonts w:ascii="Symbol" w:hAnsi="Symbol"/>
    </w:rPr>
  </w:style>
  <w:style w:type="character" w:customStyle="1" w:styleId="WW8Num5z1">
    <w:name w:val="WW8Num5z1"/>
    <w:rsid w:val="00F10E8A"/>
    <w:rPr>
      <w:rFonts w:ascii="Courier New" w:hAnsi="Courier New" w:cs="Courier New"/>
    </w:rPr>
  </w:style>
  <w:style w:type="character" w:customStyle="1" w:styleId="WW8Num5z2">
    <w:name w:val="WW8Num5z2"/>
    <w:rsid w:val="00F10E8A"/>
    <w:rPr>
      <w:rFonts w:ascii="Wingdings" w:hAnsi="Wingdings"/>
    </w:rPr>
  </w:style>
  <w:style w:type="character" w:customStyle="1" w:styleId="WW8Num6z0">
    <w:name w:val="WW8Num6z0"/>
    <w:rsid w:val="00F10E8A"/>
    <w:rPr>
      <w:rFonts w:ascii="Symbol" w:hAnsi="Symbol"/>
    </w:rPr>
  </w:style>
  <w:style w:type="character" w:customStyle="1" w:styleId="WW8Num6z2">
    <w:name w:val="WW8Num6z2"/>
    <w:rsid w:val="00F10E8A"/>
    <w:rPr>
      <w:rFonts w:ascii="Wingdings" w:hAnsi="Wingdings"/>
    </w:rPr>
  </w:style>
  <w:style w:type="character" w:customStyle="1" w:styleId="WW8Num7z0">
    <w:name w:val="WW8Num7z0"/>
    <w:rsid w:val="00F10E8A"/>
    <w:rPr>
      <w:rFonts w:ascii="Symbol" w:hAnsi="Symbol"/>
    </w:rPr>
  </w:style>
  <w:style w:type="character" w:customStyle="1" w:styleId="WW8Num7z1">
    <w:name w:val="WW8Num7z1"/>
    <w:rsid w:val="00F10E8A"/>
    <w:rPr>
      <w:rFonts w:ascii="Courier New" w:hAnsi="Courier New" w:cs="Courier New"/>
    </w:rPr>
  </w:style>
  <w:style w:type="character" w:customStyle="1" w:styleId="WW8Num7z2">
    <w:name w:val="WW8Num7z2"/>
    <w:rsid w:val="00F10E8A"/>
    <w:rPr>
      <w:rFonts w:ascii="Wingdings" w:hAnsi="Wingdings"/>
    </w:rPr>
  </w:style>
  <w:style w:type="character" w:customStyle="1" w:styleId="WW8Num9z0">
    <w:name w:val="WW8Num9z0"/>
    <w:rsid w:val="00F10E8A"/>
    <w:rPr>
      <w:rFonts w:ascii="Symbol" w:hAnsi="Symbol"/>
    </w:rPr>
  </w:style>
  <w:style w:type="character" w:customStyle="1" w:styleId="WW8Num9z1">
    <w:name w:val="WW8Num9z1"/>
    <w:rsid w:val="00F10E8A"/>
    <w:rPr>
      <w:rFonts w:ascii="Courier New" w:hAnsi="Courier New" w:cs="Courier New"/>
    </w:rPr>
  </w:style>
  <w:style w:type="character" w:customStyle="1" w:styleId="WW8Num9z2">
    <w:name w:val="WW8Num9z2"/>
    <w:rsid w:val="00F10E8A"/>
    <w:rPr>
      <w:rFonts w:ascii="Wingdings" w:hAnsi="Wingdings"/>
    </w:rPr>
  </w:style>
  <w:style w:type="character" w:customStyle="1" w:styleId="WW8Num10z1">
    <w:name w:val="WW8Num10z1"/>
    <w:rsid w:val="00F10E8A"/>
    <w:rPr>
      <w:rFonts w:ascii="Courier New" w:hAnsi="Courier New" w:cs="Courier New"/>
    </w:rPr>
  </w:style>
  <w:style w:type="character" w:customStyle="1" w:styleId="WW8Num10z2">
    <w:name w:val="WW8Num10z2"/>
    <w:rsid w:val="00F10E8A"/>
    <w:rPr>
      <w:rFonts w:ascii="Wingdings" w:hAnsi="Wingdings"/>
    </w:rPr>
  </w:style>
  <w:style w:type="character" w:customStyle="1" w:styleId="WW8Num10z3">
    <w:name w:val="WW8Num10z3"/>
    <w:rsid w:val="00F10E8A"/>
    <w:rPr>
      <w:rFonts w:ascii="Symbol" w:hAnsi="Symbol"/>
    </w:rPr>
  </w:style>
  <w:style w:type="character" w:customStyle="1" w:styleId="WW8Num11z0">
    <w:name w:val="WW8Num11z0"/>
    <w:rsid w:val="00F10E8A"/>
    <w:rPr>
      <w:rFonts w:ascii="Symbol" w:hAnsi="Symbol"/>
    </w:rPr>
  </w:style>
  <w:style w:type="character" w:customStyle="1" w:styleId="WW8Num11z1">
    <w:name w:val="WW8Num11z1"/>
    <w:rsid w:val="00F10E8A"/>
    <w:rPr>
      <w:rFonts w:ascii="Courier New" w:hAnsi="Courier New" w:cs="Courier New"/>
    </w:rPr>
  </w:style>
  <w:style w:type="character" w:customStyle="1" w:styleId="WW8Num11z2">
    <w:name w:val="WW8Num11z2"/>
    <w:rsid w:val="00F10E8A"/>
    <w:rPr>
      <w:rFonts w:ascii="Wingdings" w:hAnsi="Wingdings"/>
    </w:rPr>
  </w:style>
  <w:style w:type="character" w:customStyle="1" w:styleId="WW8Num12z0">
    <w:name w:val="WW8Num12z0"/>
    <w:rsid w:val="00F10E8A"/>
    <w:rPr>
      <w:rFonts w:ascii="Symbol" w:hAnsi="Symbol"/>
    </w:rPr>
  </w:style>
  <w:style w:type="character" w:customStyle="1" w:styleId="WW8Num12z1">
    <w:name w:val="WW8Num12z1"/>
    <w:rsid w:val="00F10E8A"/>
    <w:rPr>
      <w:rFonts w:ascii="Courier New" w:hAnsi="Courier New" w:cs="Courier New"/>
    </w:rPr>
  </w:style>
  <w:style w:type="character" w:customStyle="1" w:styleId="WW8Num12z2">
    <w:name w:val="WW8Num12z2"/>
    <w:rsid w:val="00F10E8A"/>
    <w:rPr>
      <w:rFonts w:ascii="Wingdings" w:hAnsi="Wingdings"/>
    </w:rPr>
  </w:style>
  <w:style w:type="character" w:customStyle="1" w:styleId="WW8Num14z0">
    <w:name w:val="WW8Num14z0"/>
    <w:rsid w:val="00F10E8A"/>
    <w:rPr>
      <w:rFonts w:ascii="Symbol" w:hAnsi="Symbol"/>
    </w:rPr>
  </w:style>
  <w:style w:type="character" w:customStyle="1" w:styleId="WW8Num14z1">
    <w:name w:val="WW8Num14z1"/>
    <w:rsid w:val="00F10E8A"/>
    <w:rPr>
      <w:rFonts w:ascii="Courier New" w:hAnsi="Courier New" w:cs="Courier New"/>
    </w:rPr>
  </w:style>
  <w:style w:type="character" w:customStyle="1" w:styleId="WW8Num14z2">
    <w:name w:val="WW8Num14z2"/>
    <w:rsid w:val="00F10E8A"/>
    <w:rPr>
      <w:rFonts w:ascii="Wingdings" w:hAnsi="Wingdings"/>
    </w:rPr>
  </w:style>
  <w:style w:type="character" w:customStyle="1" w:styleId="WW8Num17z1">
    <w:name w:val="WW8Num17z1"/>
    <w:rsid w:val="00F10E8A"/>
    <w:rPr>
      <w:rFonts w:ascii="Courier New" w:hAnsi="Courier New" w:cs="Courier New"/>
    </w:rPr>
  </w:style>
  <w:style w:type="character" w:customStyle="1" w:styleId="WW8Num17z2">
    <w:name w:val="WW8Num17z2"/>
    <w:rsid w:val="00F10E8A"/>
    <w:rPr>
      <w:rFonts w:ascii="Wingdings" w:hAnsi="Wingdings"/>
    </w:rPr>
  </w:style>
  <w:style w:type="character" w:customStyle="1" w:styleId="WW8Num17z3">
    <w:name w:val="WW8Num17z3"/>
    <w:rsid w:val="00F10E8A"/>
    <w:rPr>
      <w:rFonts w:ascii="Symbol" w:hAnsi="Symbol"/>
    </w:rPr>
  </w:style>
  <w:style w:type="character" w:customStyle="1" w:styleId="WW8Num18z0">
    <w:name w:val="WW8Num18z0"/>
    <w:rsid w:val="00F10E8A"/>
    <w:rPr>
      <w:rFonts w:ascii="Symbol" w:hAnsi="Symbol"/>
    </w:rPr>
  </w:style>
  <w:style w:type="character" w:customStyle="1" w:styleId="WW8Num18z1">
    <w:name w:val="WW8Num18z1"/>
    <w:rsid w:val="00F10E8A"/>
    <w:rPr>
      <w:rFonts w:ascii="Courier New" w:hAnsi="Courier New" w:cs="Courier New"/>
    </w:rPr>
  </w:style>
  <w:style w:type="character" w:customStyle="1" w:styleId="WW8Num18z2">
    <w:name w:val="WW8Num18z2"/>
    <w:rsid w:val="00F10E8A"/>
    <w:rPr>
      <w:rFonts w:ascii="Wingdings" w:hAnsi="Wingdings"/>
    </w:rPr>
  </w:style>
  <w:style w:type="character" w:customStyle="1" w:styleId="WW8Num19z0">
    <w:name w:val="WW8Num19z0"/>
    <w:rsid w:val="00F10E8A"/>
    <w:rPr>
      <w:rFonts w:ascii="Symbol" w:hAnsi="Symbol"/>
    </w:rPr>
  </w:style>
  <w:style w:type="character" w:customStyle="1" w:styleId="WW8Num19z1">
    <w:name w:val="WW8Num19z1"/>
    <w:rsid w:val="00F10E8A"/>
    <w:rPr>
      <w:rFonts w:ascii="Courier New" w:hAnsi="Courier New" w:cs="Courier New"/>
    </w:rPr>
  </w:style>
  <w:style w:type="character" w:customStyle="1" w:styleId="WW8Num19z2">
    <w:name w:val="WW8Num19z2"/>
    <w:rsid w:val="00F10E8A"/>
    <w:rPr>
      <w:rFonts w:ascii="Wingdings" w:hAnsi="Wingdings"/>
    </w:rPr>
  </w:style>
  <w:style w:type="character" w:customStyle="1" w:styleId="WW8Num20z0">
    <w:name w:val="WW8Num20z0"/>
    <w:rsid w:val="00F10E8A"/>
    <w:rPr>
      <w:rFonts w:ascii="Symbol" w:hAnsi="Symbol"/>
    </w:rPr>
  </w:style>
  <w:style w:type="character" w:customStyle="1" w:styleId="WW8Num20z1">
    <w:name w:val="WW8Num20z1"/>
    <w:rsid w:val="00F10E8A"/>
    <w:rPr>
      <w:rFonts w:ascii="Courier New" w:hAnsi="Courier New" w:cs="Courier New"/>
    </w:rPr>
  </w:style>
  <w:style w:type="character" w:customStyle="1" w:styleId="WW8Num20z2">
    <w:name w:val="WW8Num20z2"/>
    <w:rsid w:val="00F10E8A"/>
    <w:rPr>
      <w:rFonts w:ascii="Wingdings" w:hAnsi="Wingdings"/>
    </w:rPr>
  </w:style>
  <w:style w:type="character" w:customStyle="1" w:styleId="18">
    <w:name w:val="Основной шрифт абзаца1"/>
    <w:rsid w:val="00F10E8A"/>
  </w:style>
  <w:style w:type="character" w:customStyle="1" w:styleId="aff9">
    <w:name w:val="Символ нумерации"/>
    <w:rsid w:val="00F10E8A"/>
  </w:style>
  <w:style w:type="paragraph" w:customStyle="1" w:styleId="19">
    <w:name w:val="Название1"/>
    <w:basedOn w:val="a"/>
    <w:rsid w:val="00F10E8A"/>
    <w:pPr>
      <w:suppressLineNumbers/>
      <w:suppressAutoHyphens/>
      <w:spacing w:before="120" w:after="120" w:line="240" w:lineRule="auto"/>
    </w:pPr>
    <w:rPr>
      <w:rFonts w:ascii="Arial" w:hAnsi="Arial" w:cs="Tahoma"/>
      <w:i/>
      <w:iCs/>
      <w:sz w:val="20"/>
      <w:szCs w:val="24"/>
      <w:lang w:eastAsia="ar-SA"/>
    </w:rPr>
  </w:style>
  <w:style w:type="paragraph" w:customStyle="1" w:styleId="1a">
    <w:name w:val="Указатель1"/>
    <w:basedOn w:val="a"/>
    <w:rsid w:val="00F10E8A"/>
    <w:pPr>
      <w:suppressLineNumbers/>
      <w:suppressAutoHyphens/>
      <w:spacing w:after="0" w:line="240" w:lineRule="auto"/>
    </w:pPr>
    <w:rPr>
      <w:rFonts w:ascii="Arial" w:hAnsi="Arial" w:cs="Tahoma"/>
      <w:sz w:val="24"/>
      <w:szCs w:val="24"/>
      <w:lang w:eastAsia="ar-SA"/>
    </w:rPr>
  </w:style>
  <w:style w:type="paragraph" w:customStyle="1" w:styleId="affa">
    <w:name w:val="Содержимое таблицы"/>
    <w:basedOn w:val="a"/>
    <w:rsid w:val="00F10E8A"/>
    <w:pPr>
      <w:suppressLineNumbers/>
      <w:suppressAutoHyphens/>
      <w:spacing w:after="0" w:line="240" w:lineRule="auto"/>
    </w:pPr>
    <w:rPr>
      <w:rFonts w:ascii="Times New Roman" w:hAnsi="Times New Roman"/>
      <w:sz w:val="24"/>
      <w:szCs w:val="24"/>
      <w:lang w:eastAsia="ar-SA"/>
    </w:rPr>
  </w:style>
  <w:style w:type="paragraph" w:customStyle="1" w:styleId="affb">
    <w:name w:val="Заголовок таблицы"/>
    <w:basedOn w:val="affa"/>
    <w:rsid w:val="00F10E8A"/>
    <w:pPr>
      <w:jc w:val="center"/>
    </w:pPr>
    <w:rPr>
      <w:b/>
      <w:bCs/>
    </w:rPr>
  </w:style>
  <w:style w:type="paragraph" w:customStyle="1" w:styleId="affc">
    <w:name w:val="Содержимое врезки"/>
    <w:basedOn w:val="a4"/>
    <w:rsid w:val="00F10E8A"/>
    <w:pPr>
      <w:suppressAutoHyphens/>
    </w:pPr>
    <w:rPr>
      <w:rFonts w:ascii="Times New Roman" w:hAnsi="Times New Roman"/>
      <w:lang w:eastAsia="ar-SA"/>
    </w:rPr>
  </w:style>
  <w:style w:type="paragraph" w:customStyle="1" w:styleId="affd">
    <w:name w:val="Знак Знак Знак Знак Знак Знак Знак"/>
    <w:basedOn w:val="a"/>
    <w:rsid w:val="00F10E8A"/>
    <w:pPr>
      <w:spacing w:before="100" w:beforeAutospacing="1" w:after="100" w:afterAutospacing="1" w:line="240" w:lineRule="auto"/>
      <w:jc w:val="both"/>
    </w:pPr>
    <w:rPr>
      <w:rFonts w:ascii="Tahoma" w:hAnsi="Tahoma"/>
      <w:sz w:val="20"/>
      <w:szCs w:val="20"/>
      <w:lang w:val="en-US" w:eastAsia="en-US"/>
    </w:rPr>
  </w:style>
  <w:style w:type="paragraph" w:customStyle="1" w:styleId="p40">
    <w:name w:val="p40"/>
    <w:basedOn w:val="a"/>
    <w:rsid w:val="00F10E8A"/>
    <w:pPr>
      <w:spacing w:before="100" w:beforeAutospacing="1" w:after="100" w:afterAutospacing="1" w:line="240" w:lineRule="auto"/>
    </w:pPr>
    <w:rPr>
      <w:rFonts w:ascii="Times New Roman" w:hAnsi="Times New Roman"/>
      <w:sz w:val="24"/>
      <w:szCs w:val="24"/>
    </w:rPr>
  </w:style>
  <w:style w:type="character" w:customStyle="1" w:styleId="s12">
    <w:name w:val="s12"/>
    <w:basedOn w:val="a0"/>
    <w:rsid w:val="00F10E8A"/>
  </w:style>
  <w:style w:type="paragraph" w:customStyle="1" w:styleId="p35">
    <w:name w:val="p35"/>
    <w:basedOn w:val="a"/>
    <w:rsid w:val="00F10E8A"/>
    <w:pPr>
      <w:spacing w:before="100" w:beforeAutospacing="1" w:after="100" w:afterAutospacing="1" w:line="240" w:lineRule="auto"/>
    </w:pPr>
    <w:rPr>
      <w:rFonts w:ascii="Times New Roman" w:hAnsi="Times New Roman"/>
      <w:sz w:val="24"/>
      <w:szCs w:val="24"/>
    </w:rPr>
  </w:style>
  <w:style w:type="paragraph" w:customStyle="1" w:styleId="p29">
    <w:name w:val="p29"/>
    <w:basedOn w:val="a"/>
    <w:rsid w:val="00F10E8A"/>
    <w:pPr>
      <w:spacing w:before="100" w:beforeAutospacing="1" w:after="100" w:afterAutospacing="1" w:line="240" w:lineRule="auto"/>
    </w:pPr>
    <w:rPr>
      <w:rFonts w:ascii="Times New Roman" w:hAnsi="Times New Roman"/>
      <w:sz w:val="24"/>
      <w:szCs w:val="24"/>
    </w:rPr>
  </w:style>
  <w:style w:type="paragraph" w:customStyle="1" w:styleId="p41">
    <w:name w:val="p41"/>
    <w:basedOn w:val="a"/>
    <w:rsid w:val="00F10E8A"/>
    <w:pPr>
      <w:spacing w:before="100" w:beforeAutospacing="1" w:after="100" w:afterAutospacing="1" w:line="240" w:lineRule="auto"/>
    </w:pPr>
    <w:rPr>
      <w:rFonts w:ascii="Times New Roman" w:hAnsi="Times New Roman"/>
      <w:sz w:val="24"/>
      <w:szCs w:val="24"/>
    </w:rPr>
  </w:style>
  <w:style w:type="paragraph" w:customStyle="1" w:styleId="p42">
    <w:name w:val="p42"/>
    <w:basedOn w:val="a"/>
    <w:rsid w:val="00F10E8A"/>
    <w:pPr>
      <w:spacing w:before="100" w:beforeAutospacing="1" w:after="100" w:afterAutospacing="1" w:line="240" w:lineRule="auto"/>
    </w:pPr>
    <w:rPr>
      <w:rFonts w:ascii="Times New Roman" w:hAnsi="Times New Roman"/>
      <w:sz w:val="24"/>
      <w:szCs w:val="24"/>
    </w:rPr>
  </w:style>
  <w:style w:type="paragraph" w:customStyle="1" w:styleId="p43">
    <w:name w:val="p43"/>
    <w:basedOn w:val="a"/>
    <w:rsid w:val="00F10E8A"/>
    <w:pPr>
      <w:spacing w:before="100" w:beforeAutospacing="1" w:after="100" w:afterAutospacing="1" w:line="240" w:lineRule="auto"/>
    </w:pPr>
    <w:rPr>
      <w:rFonts w:ascii="Times New Roman" w:hAnsi="Times New Roman"/>
      <w:sz w:val="24"/>
      <w:szCs w:val="24"/>
    </w:rPr>
  </w:style>
  <w:style w:type="character" w:customStyle="1" w:styleId="s15">
    <w:name w:val="s15"/>
    <w:basedOn w:val="a0"/>
    <w:rsid w:val="00F10E8A"/>
  </w:style>
  <w:style w:type="paragraph" w:customStyle="1" w:styleId="p45">
    <w:name w:val="p45"/>
    <w:basedOn w:val="a"/>
    <w:rsid w:val="00F10E8A"/>
    <w:pPr>
      <w:spacing w:before="100" w:beforeAutospacing="1" w:after="100" w:afterAutospacing="1" w:line="240" w:lineRule="auto"/>
    </w:pPr>
    <w:rPr>
      <w:rFonts w:ascii="Times New Roman" w:hAnsi="Times New Roman"/>
      <w:sz w:val="24"/>
      <w:szCs w:val="24"/>
    </w:rPr>
  </w:style>
  <w:style w:type="paragraph" w:customStyle="1" w:styleId="p5">
    <w:name w:val="p5"/>
    <w:basedOn w:val="a"/>
    <w:rsid w:val="001D0BA4"/>
    <w:pPr>
      <w:spacing w:before="100" w:beforeAutospacing="1" w:after="100" w:afterAutospacing="1" w:line="240" w:lineRule="auto"/>
    </w:pPr>
    <w:rPr>
      <w:rFonts w:ascii="Times New Roman" w:hAnsi="Times New Roman"/>
      <w:sz w:val="24"/>
      <w:szCs w:val="24"/>
    </w:rPr>
  </w:style>
  <w:style w:type="paragraph" w:customStyle="1" w:styleId="CharChar1CharChar1CharChar">
    <w:name w:val="Char Char Знак Знак1 Char Char1 Знак Знак Char Char"/>
    <w:basedOn w:val="a"/>
    <w:rsid w:val="00073D7B"/>
    <w:pPr>
      <w:spacing w:before="100" w:beforeAutospacing="1" w:after="100" w:afterAutospacing="1" w:line="240" w:lineRule="auto"/>
    </w:pPr>
    <w:rPr>
      <w:rFonts w:ascii="Tahoma" w:hAnsi="Tahoma"/>
      <w:sz w:val="20"/>
      <w:szCs w:val="20"/>
      <w:lang w:val="en-US" w:eastAsia="en-US"/>
    </w:rPr>
  </w:style>
  <w:style w:type="paragraph" w:customStyle="1" w:styleId="nospacing">
    <w:name w:val="nospacing"/>
    <w:basedOn w:val="a"/>
    <w:rsid w:val="008000A3"/>
    <w:pPr>
      <w:spacing w:before="100" w:beforeAutospacing="1" w:after="100" w:afterAutospacing="1" w:line="240" w:lineRule="auto"/>
    </w:pPr>
    <w:rPr>
      <w:rFonts w:ascii="Times New Roman" w:eastAsia="Calibri" w:hAnsi="Times New Roman"/>
      <w:sz w:val="24"/>
      <w:szCs w:val="24"/>
    </w:rPr>
  </w:style>
  <w:style w:type="character" w:customStyle="1" w:styleId="highlight">
    <w:name w:val="highlight"/>
    <w:uiPriority w:val="99"/>
    <w:rsid w:val="00E827FE"/>
    <w:rPr>
      <w:rFonts w:ascii="Times New Roman" w:hAnsi="Times New Roman" w:cs="Times New Roman" w:hint="default"/>
    </w:rPr>
  </w:style>
  <w:style w:type="paragraph" w:customStyle="1" w:styleId="consplusnormal1">
    <w:name w:val="consplusnormal"/>
    <w:basedOn w:val="a"/>
    <w:uiPriority w:val="99"/>
    <w:rsid w:val="00E827FE"/>
    <w:pPr>
      <w:suppressAutoHyphens/>
      <w:spacing w:before="280" w:after="280" w:line="240" w:lineRule="auto"/>
      <w:ind w:firstLine="709"/>
      <w:jc w:val="both"/>
    </w:pPr>
    <w:rPr>
      <w:rFonts w:ascii="Times New Roman" w:hAnsi="Times New Roman"/>
      <w:sz w:val="24"/>
      <w:szCs w:val="24"/>
      <w:lang w:eastAsia="ar-SA"/>
    </w:rPr>
  </w:style>
  <w:style w:type="paragraph" w:customStyle="1" w:styleId="1b">
    <w:name w:val="Обычный1"/>
    <w:uiPriority w:val="99"/>
    <w:rsid w:val="00E827FE"/>
    <w:rPr>
      <w:rFonts w:ascii="Times New Roman" w:hAnsi="Times New Roman"/>
    </w:rPr>
  </w:style>
  <w:style w:type="paragraph" w:customStyle="1" w:styleId="formattext">
    <w:name w:val="formattext"/>
    <w:basedOn w:val="a"/>
    <w:rsid w:val="00EA73FC"/>
    <w:pPr>
      <w:spacing w:before="100" w:beforeAutospacing="1" w:after="100" w:afterAutospacing="1" w:line="240" w:lineRule="auto"/>
    </w:pPr>
    <w:rPr>
      <w:rFonts w:ascii="Times New Roman" w:hAnsi="Times New Roman"/>
      <w:sz w:val="24"/>
      <w:szCs w:val="24"/>
    </w:rPr>
  </w:style>
  <w:style w:type="paragraph" w:customStyle="1" w:styleId="affe">
    <w:name w:val="Нормальный (таблица)"/>
    <w:basedOn w:val="a"/>
    <w:next w:val="a"/>
    <w:uiPriority w:val="99"/>
    <w:rsid w:val="00EA73FC"/>
    <w:pPr>
      <w:widowControl w:val="0"/>
      <w:autoSpaceDE w:val="0"/>
      <w:autoSpaceDN w:val="0"/>
      <w:adjustRightInd w:val="0"/>
      <w:spacing w:after="0" w:line="240" w:lineRule="auto"/>
      <w:jc w:val="both"/>
    </w:pPr>
    <w:rPr>
      <w:rFonts w:ascii="Arial" w:hAnsi="Arial" w:cs="Arial"/>
      <w:sz w:val="24"/>
      <w:szCs w:val="24"/>
    </w:rPr>
  </w:style>
  <w:style w:type="paragraph" w:customStyle="1" w:styleId="1c">
    <w:name w:val="Без интервала1"/>
    <w:link w:val="1d"/>
    <w:uiPriority w:val="99"/>
    <w:rsid w:val="00731F21"/>
    <w:rPr>
      <w:rFonts w:cs="Calibri"/>
      <w:sz w:val="22"/>
      <w:szCs w:val="22"/>
    </w:rPr>
  </w:style>
  <w:style w:type="character" w:customStyle="1" w:styleId="1d">
    <w:name w:val="Без интервала1 Знак"/>
    <w:link w:val="1c"/>
    <w:uiPriority w:val="99"/>
    <w:rsid w:val="00731F21"/>
    <w:rPr>
      <w:rFonts w:cs="Calibri"/>
      <w:sz w:val="22"/>
      <w:szCs w:val="22"/>
    </w:rPr>
  </w:style>
  <w:style w:type="paragraph" w:customStyle="1" w:styleId="NoSpacing0">
    <w:name w:val="No Spacing"/>
    <w:rsid w:val="001B6039"/>
    <w:rPr>
      <w:rFonts w:ascii="Times New Roman" w:eastAsia="Calibri" w:hAnsi="Times New Roman"/>
      <w:sz w:val="24"/>
      <w:szCs w:val="24"/>
    </w:rPr>
  </w:style>
  <w:style w:type="paragraph" w:customStyle="1" w:styleId="fn2r">
    <w:name w:val="fn2r"/>
    <w:basedOn w:val="a"/>
    <w:rsid w:val="001B6039"/>
    <w:pPr>
      <w:spacing w:before="100" w:beforeAutospacing="1" w:after="100" w:afterAutospacing="1" w:line="240" w:lineRule="auto"/>
    </w:pPr>
    <w:rPr>
      <w:rFonts w:ascii="Times New Roman" w:hAnsi="Times New Roman"/>
      <w:sz w:val="24"/>
      <w:szCs w:val="24"/>
    </w:rPr>
  </w:style>
  <w:style w:type="paragraph" w:customStyle="1" w:styleId="afff">
    <w:name w:val="Прижатый влево"/>
    <w:basedOn w:val="a"/>
    <w:next w:val="a"/>
    <w:rsid w:val="001B6039"/>
    <w:pPr>
      <w:suppressAutoHyphens/>
      <w:autoSpaceDE w:val="0"/>
      <w:spacing w:after="0" w:line="240" w:lineRule="auto"/>
    </w:pPr>
    <w:rPr>
      <w:rFonts w:ascii="Arial" w:hAnsi="Arial" w:cs="Arial"/>
      <w:sz w:val="24"/>
      <w:szCs w:val="24"/>
      <w:lang w:eastAsia="ar-SA"/>
    </w:rPr>
  </w:style>
  <w:style w:type="paragraph" w:customStyle="1" w:styleId="Style7">
    <w:name w:val="Style7"/>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3">
    <w:name w:val="Style3"/>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19">
    <w:name w:val="Style19"/>
    <w:basedOn w:val="a"/>
    <w:rsid w:val="001B6039"/>
    <w:pPr>
      <w:widowControl w:val="0"/>
      <w:autoSpaceDE w:val="0"/>
      <w:autoSpaceDN w:val="0"/>
      <w:adjustRightInd w:val="0"/>
      <w:spacing w:after="0" w:line="240" w:lineRule="auto"/>
    </w:pPr>
    <w:rPr>
      <w:rFonts w:ascii="Times New Roman" w:hAnsi="Times New Roman"/>
      <w:sz w:val="24"/>
      <w:szCs w:val="24"/>
    </w:rPr>
  </w:style>
  <w:style w:type="paragraph" w:customStyle="1" w:styleId="Style25">
    <w:name w:val="Style25"/>
    <w:basedOn w:val="a"/>
    <w:rsid w:val="001B6039"/>
    <w:pPr>
      <w:widowControl w:val="0"/>
      <w:autoSpaceDE w:val="0"/>
      <w:autoSpaceDN w:val="0"/>
      <w:adjustRightInd w:val="0"/>
      <w:spacing w:after="0" w:line="240" w:lineRule="auto"/>
    </w:pPr>
    <w:rPr>
      <w:rFonts w:ascii="Times New Roman" w:hAnsi="Times New Roman"/>
      <w:sz w:val="24"/>
      <w:szCs w:val="24"/>
    </w:rPr>
  </w:style>
  <w:style w:type="character" w:customStyle="1" w:styleId="FontStyle46">
    <w:name w:val="Font Style46"/>
    <w:rsid w:val="001B6039"/>
    <w:rPr>
      <w:rFonts w:ascii="Times New Roman" w:hAnsi="Times New Roman" w:cs="Times New Roman" w:hint="default"/>
      <w:sz w:val="22"/>
      <w:szCs w:val="22"/>
    </w:rPr>
  </w:style>
  <w:style w:type="character" w:customStyle="1" w:styleId="FontStyle47">
    <w:name w:val="Font Style47"/>
    <w:rsid w:val="001B6039"/>
    <w:rPr>
      <w:rFonts w:ascii="Times New Roman" w:hAnsi="Times New Roman" w:cs="Times New Roman" w:hint="default"/>
      <w:i/>
      <w:iCs/>
      <w:sz w:val="22"/>
      <w:szCs w:val="22"/>
    </w:rPr>
  </w:style>
  <w:style w:type="character" w:customStyle="1" w:styleId="FontStyle48">
    <w:name w:val="Font Style48"/>
    <w:rsid w:val="001B6039"/>
    <w:rPr>
      <w:rFonts w:ascii="Times New Roman" w:hAnsi="Times New Roman" w:cs="Times New Roman" w:hint="default"/>
      <w:b/>
      <w:bCs/>
      <w:i/>
      <w:iCs/>
      <w:sz w:val="22"/>
      <w:szCs w:val="22"/>
    </w:rPr>
  </w:style>
  <w:style w:type="character" w:customStyle="1" w:styleId="afff0">
    <w:name w:val="Символ сноски"/>
    <w:rsid w:val="001B6039"/>
    <w:rPr>
      <w:vertAlign w:val="superscript"/>
    </w:rPr>
  </w:style>
  <w:style w:type="paragraph" w:customStyle="1" w:styleId="211">
    <w:name w:val="Основной текст 21"/>
    <w:basedOn w:val="a"/>
    <w:rsid w:val="001B6039"/>
    <w:pPr>
      <w:spacing w:after="0" w:line="240" w:lineRule="auto"/>
      <w:ind w:right="5112"/>
      <w:jc w:val="both"/>
    </w:pPr>
    <w:rPr>
      <w:rFonts w:ascii="Times New Roman" w:hAnsi="Times New Roman"/>
      <w:sz w:val="28"/>
      <w:szCs w:val="24"/>
      <w:lang w:eastAsia="ar-SA"/>
    </w:rPr>
  </w:style>
  <w:style w:type="paragraph" w:customStyle="1" w:styleId="312">
    <w:name w:val="Основной текст 31"/>
    <w:basedOn w:val="a"/>
    <w:rsid w:val="001B6039"/>
    <w:pPr>
      <w:spacing w:after="0" w:line="240" w:lineRule="auto"/>
      <w:ind w:right="74"/>
      <w:jc w:val="both"/>
    </w:pPr>
    <w:rPr>
      <w:rFonts w:ascii="Times New Roman" w:hAnsi="Times New Roman"/>
      <w:sz w:val="28"/>
      <w:szCs w:val="24"/>
      <w:lang w:eastAsia="ar-SA"/>
    </w:rPr>
  </w:style>
  <w:style w:type="paragraph" w:customStyle="1" w:styleId="afff1">
    <w:name w:val=" Знак"/>
    <w:basedOn w:val="a"/>
    <w:rsid w:val="001B6039"/>
    <w:pPr>
      <w:spacing w:after="0" w:line="240" w:lineRule="auto"/>
    </w:pPr>
    <w:rPr>
      <w:rFonts w:ascii="Verdana" w:hAnsi="Verdana" w:cs="Verdana"/>
      <w:sz w:val="20"/>
      <w:szCs w:val="20"/>
      <w:lang w:val="en-US" w:eastAsia="en-US"/>
    </w:rPr>
  </w:style>
  <w:style w:type="paragraph" w:customStyle="1" w:styleId="afff2">
    <w:name w:val=" Знак Знак Знак Знак Знак Знак Знак Знак Знак Знак"/>
    <w:basedOn w:val="a"/>
    <w:rsid w:val="001B6039"/>
    <w:pPr>
      <w:spacing w:before="100" w:beforeAutospacing="1" w:after="100" w:afterAutospacing="1" w:line="240" w:lineRule="auto"/>
    </w:pPr>
    <w:rPr>
      <w:rFonts w:ascii="Tahoma" w:hAnsi="Tahoma"/>
      <w:sz w:val="20"/>
      <w:szCs w:val="20"/>
      <w:lang w:val="en-US" w:eastAsia="en-US"/>
    </w:rPr>
  </w:style>
  <w:style w:type="paragraph" w:styleId="HTML">
    <w:name w:val="HTML Preformatted"/>
    <w:basedOn w:val="a"/>
    <w:link w:val="HTML0"/>
    <w:uiPriority w:val="99"/>
    <w:rsid w:val="001B60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20"/>
      <w:szCs w:val="20"/>
    </w:rPr>
  </w:style>
  <w:style w:type="character" w:customStyle="1" w:styleId="HTML0">
    <w:name w:val="Стандартный HTML Знак"/>
    <w:link w:val="HTML"/>
    <w:uiPriority w:val="99"/>
    <w:rsid w:val="001B6039"/>
    <w:rPr>
      <w:rFonts w:ascii="Courier New" w:hAnsi="Courier New" w:cs="Courier New"/>
    </w:rPr>
  </w:style>
  <w:style w:type="paragraph" w:customStyle="1" w:styleId="afff3">
    <w:name w:val="Знак"/>
    <w:basedOn w:val="a"/>
    <w:rsid w:val="001B6039"/>
    <w:pPr>
      <w:spacing w:before="100" w:beforeAutospacing="1" w:after="100" w:afterAutospacing="1" w:line="240" w:lineRule="auto"/>
      <w:jc w:val="both"/>
    </w:pPr>
    <w:rPr>
      <w:rFonts w:ascii="Tahoma" w:hAnsi="Tahoma" w:cs="Tahoma"/>
      <w:sz w:val="20"/>
      <w:szCs w:val="20"/>
      <w:lang w:val="en-US" w:eastAsia="en-US"/>
    </w:rPr>
  </w:style>
  <w:style w:type="paragraph" w:customStyle="1" w:styleId="36">
    <w:name w:val=" Знак3 Знак Знак Знак Знак Знак Знак Знак Знак Знак Знак"/>
    <w:basedOn w:val="a"/>
    <w:rsid w:val="001B6039"/>
    <w:pPr>
      <w:spacing w:before="100" w:beforeAutospacing="1" w:after="100" w:afterAutospacing="1" w:line="240" w:lineRule="auto"/>
      <w:jc w:val="both"/>
    </w:pPr>
    <w:rPr>
      <w:rFonts w:ascii="Tahoma" w:hAnsi="Tahoma"/>
      <w:sz w:val="20"/>
      <w:szCs w:val="20"/>
      <w:lang w:val="en-US" w:eastAsia="en-US"/>
    </w:rPr>
  </w:style>
  <w:style w:type="character" w:customStyle="1" w:styleId="ConsPlusNormal2">
    <w:name w:val="ConsPlusNormal Знак Знак"/>
    <w:locked/>
    <w:rsid w:val="001B6039"/>
    <w:rPr>
      <w:rFonts w:ascii="Arial" w:hAnsi="Arial" w:cs="Arial"/>
      <w:lang w:val="ru-RU" w:eastAsia="ru-RU" w:bidi="ar-SA"/>
    </w:rPr>
  </w:style>
  <w:style w:type="character" w:customStyle="1" w:styleId="Heading2Char">
    <w:name w:val="Heading 2 Char"/>
    <w:locked/>
    <w:rsid w:val="001B6039"/>
    <w:rPr>
      <w:rFonts w:ascii="Arial" w:hAnsi="Arial" w:cs="Times New Roman"/>
      <w:b/>
      <w:bCs/>
      <w:i/>
      <w:iCs/>
      <w:sz w:val="28"/>
      <w:szCs w:val="28"/>
    </w:rPr>
  </w:style>
  <w:style w:type="character" w:customStyle="1" w:styleId="313">
    <w:name w:val="Заголовок 3 Знак1"/>
    <w:locked/>
    <w:rsid w:val="001B6039"/>
    <w:rPr>
      <w:rFonts w:ascii="Arial" w:hAnsi="Arial" w:cs="Arial"/>
      <w:b/>
      <w:bCs/>
      <w:sz w:val="26"/>
      <w:szCs w:val="26"/>
      <w:lang w:val="ru-RU" w:eastAsia="ru-RU" w:bidi="ar-SA"/>
    </w:rPr>
  </w:style>
  <w:style w:type="character" w:customStyle="1" w:styleId="Heading6Char">
    <w:name w:val="Heading 6 Char"/>
    <w:locked/>
    <w:rsid w:val="001B6039"/>
    <w:rPr>
      <w:rFonts w:ascii="Cambria" w:hAnsi="Cambria" w:cs="Times New Roman"/>
      <w:i/>
      <w:iCs/>
      <w:color w:val="243F60"/>
      <w:sz w:val="24"/>
      <w:szCs w:val="24"/>
      <w:lang w:val="x-none" w:eastAsia="ru-RU"/>
    </w:rPr>
  </w:style>
  <w:style w:type="character" w:customStyle="1" w:styleId="BodyTextIndent2Char">
    <w:name w:val="Body Text Indent 2 Char"/>
    <w:locked/>
    <w:rsid w:val="001B6039"/>
    <w:rPr>
      <w:rFonts w:ascii="Times New Roman" w:hAnsi="Times New Roman" w:cs="Times New Roman"/>
      <w:sz w:val="20"/>
      <w:szCs w:val="20"/>
    </w:rPr>
  </w:style>
  <w:style w:type="character" w:customStyle="1" w:styleId="BodyText2Char">
    <w:name w:val="Body Text 2 Char"/>
    <w:locked/>
    <w:rsid w:val="001B6039"/>
    <w:rPr>
      <w:rFonts w:ascii="Times New Roman" w:hAnsi="Times New Roman" w:cs="Times New Roman"/>
      <w:sz w:val="24"/>
      <w:szCs w:val="24"/>
      <w:lang w:val="x-none" w:eastAsia="ru-RU"/>
    </w:rPr>
  </w:style>
  <w:style w:type="paragraph" w:customStyle="1" w:styleId="BodyTextIndent21">
    <w:name w:val="Body Text Indent 21"/>
    <w:basedOn w:val="a"/>
    <w:rsid w:val="001B6039"/>
    <w:pPr>
      <w:widowControl w:val="0"/>
      <w:overflowPunct w:val="0"/>
      <w:autoSpaceDE w:val="0"/>
      <w:autoSpaceDN w:val="0"/>
      <w:adjustRightInd w:val="0"/>
      <w:spacing w:after="0" w:line="360" w:lineRule="auto"/>
      <w:ind w:firstLine="851"/>
      <w:jc w:val="both"/>
    </w:pPr>
    <w:rPr>
      <w:rFonts w:ascii="Times New Roman" w:eastAsia="Calibri" w:hAnsi="Times New Roman"/>
      <w:sz w:val="28"/>
      <w:szCs w:val="20"/>
    </w:rPr>
  </w:style>
  <w:style w:type="paragraph" w:customStyle="1" w:styleId="1e">
    <w:name w:val="Знак1"/>
    <w:basedOn w:val="a"/>
    <w:rsid w:val="001B6039"/>
    <w:pPr>
      <w:spacing w:after="160" w:line="240" w:lineRule="exact"/>
      <w:jc w:val="both"/>
    </w:pPr>
    <w:rPr>
      <w:rFonts w:ascii="Times New Roman" w:eastAsia="Calibri" w:hAnsi="Times New Roman"/>
      <w:sz w:val="24"/>
      <w:szCs w:val="20"/>
      <w:lang w:val="en-US" w:eastAsia="en-US"/>
    </w:rPr>
  </w:style>
  <w:style w:type="paragraph" w:customStyle="1" w:styleId="afff4">
    <w:name w:val="Знак Знак Знак Знак Знак Знак"/>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afff5">
    <w:name w:val="Знак Знак Знак Знак Знак Знак Знак Знак Знак Знак"/>
    <w:basedOn w:val="a"/>
    <w:rsid w:val="001B6039"/>
    <w:pPr>
      <w:spacing w:before="100" w:beforeAutospacing="1" w:after="100" w:afterAutospacing="1" w:line="240" w:lineRule="auto"/>
    </w:pPr>
    <w:rPr>
      <w:rFonts w:ascii="Tahoma" w:eastAsia="Calibri" w:hAnsi="Tahoma"/>
      <w:sz w:val="20"/>
      <w:szCs w:val="20"/>
      <w:lang w:val="en-US" w:eastAsia="en-US"/>
    </w:rPr>
  </w:style>
  <w:style w:type="paragraph" w:customStyle="1" w:styleId="2a">
    <w:name w:val="Знак2"/>
    <w:basedOn w:val="a"/>
    <w:rsid w:val="001B6039"/>
    <w:pPr>
      <w:spacing w:before="100" w:beforeAutospacing="1" w:after="100" w:afterAutospacing="1" w:line="240" w:lineRule="auto"/>
      <w:jc w:val="both"/>
    </w:pPr>
    <w:rPr>
      <w:rFonts w:ascii="Tahoma" w:eastAsia="Calibri" w:hAnsi="Tahoma" w:cs="Tahoma"/>
      <w:sz w:val="20"/>
      <w:szCs w:val="20"/>
      <w:lang w:val="en-US" w:eastAsia="en-US"/>
    </w:rPr>
  </w:style>
  <w:style w:type="paragraph" w:customStyle="1" w:styleId="37">
    <w:name w:val="Знак3 Знак Знак Знак Знак Знак Знак Знак Знак Знак Знак"/>
    <w:basedOn w:val="a"/>
    <w:rsid w:val="001B6039"/>
    <w:pPr>
      <w:spacing w:before="100" w:beforeAutospacing="1" w:after="100" w:afterAutospacing="1" w:line="240" w:lineRule="auto"/>
      <w:jc w:val="both"/>
    </w:pPr>
    <w:rPr>
      <w:rFonts w:ascii="Tahoma" w:eastAsia="Calibri" w:hAnsi="Tahoma"/>
      <w:sz w:val="20"/>
      <w:szCs w:val="20"/>
      <w:lang w:val="en-US" w:eastAsia="en-US"/>
    </w:rPr>
  </w:style>
  <w:style w:type="paragraph" w:customStyle="1" w:styleId="ListParagraph">
    <w:name w:val="List Paragraph"/>
    <w:basedOn w:val="a"/>
    <w:rsid w:val="001B6039"/>
    <w:pPr>
      <w:spacing w:after="0" w:line="240" w:lineRule="auto"/>
      <w:ind w:left="720"/>
      <w:contextualSpacing/>
    </w:pPr>
    <w:rPr>
      <w:rFonts w:ascii="Times New Roman" w:eastAsia="Calibri" w:hAnsi="Times New Roman"/>
      <w:sz w:val="24"/>
      <w:szCs w:val="24"/>
    </w:rPr>
  </w:style>
  <w:style w:type="character" w:customStyle="1" w:styleId="FontStyle14">
    <w:name w:val="Font Style14"/>
    <w:rsid w:val="00396BA3"/>
    <w:rPr>
      <w:rFonts w:ascii="Times New Roman" w:hAnsi="Times New Roman" w:cs="Times New Roman"/>
      <w:b/>
      <w:bCs/>
      <w:sz w:val="14"/>
      <w:szCs w:val="14"/>
    </w:rPr>
  </w:style>
  <w:style w:type="character" w:customStyle="1" w:styleId="FontStyle13">
    <w:name w:val="Font Style13"/>
    <w:rsid w:val="000202BA"/>
    <w:rPr>
      <w:rFonts w:ascii="Times New Roman" w:hAnsi="Times New Roman" w:cs="Times New Roman"/>
      <w:b/>
      <w:bCs/>
      <w:sz w:val="26"/>
      <w:szCs w:val="26"/>
    </w:rPr>
  </w:style>
  <w:style w:type="paragraph" w:customStyle="1" w:styleId="Style8">
    <w:name w:val="Style8"/>
    <w:basedOn w:val="a"/>
    <w:rsid w:val="000202BA"/>
    <w:pPr>
      <w:widowControl w:val="0"/>
      <w:autoSpaceDE w:val="0"/>
      <w:autoSpaceDN w:val="0"/>
      <w:adjustRightInd w:val="0"/>
      <w:spacing w:after="0" w:line="240" w:lineRule="auto"/>
      <w:jc w:val="both"/>
    </w:pPr>
    <w:rPr>
      <w:rFonts w:ascii="Times New Roman" w:hAnsi="Times New Roman"/>
      <w:sz w:val="24"/>
      <w:szCs w:val="24"/>
    </w:rPr>
  </w:style>
  <w:style w:type="paragraph" w:customStyle="1" w:styleId="Style2">
    <w:name w:val="Style2"/>
    <w:basedOn w:val="a"/>
    <w:rsid w:val="000202BA"/>
    <w:pPr>
      <w:widowControl w:val="0"/>
      <w:autoSpaceDE w:val="0"/>
      <w:autoSpaceDN w:val="0"/>
      <w:adjustRightInd w:val="0"/>
      <w:spacing w:after="0" w:line="342" w:lineRule="exact"/>
      <w:ind w:firstLine="691"/>
      <w:jc w:val="both"/>
    </w:pPr>
    <w:rPr>
      <w:rFonts w:ascii="Times New Roman" w:hAnsi="Times New Roman"/>
      <w:sz w:val="24"/>
      <w:szCs w:val="24"/>
    </w:rPr>
  </w:style>
  <w:style w:type="character" w:customStyle="1" w:styleId="s4">
    <w:name w:val="s4"/>
    <w:rsid w:val="000202BA"/>
  </w:style>
  <w:style w:type="paragraph" w:customStyle="1" w:styleId="p44">
    <w:name w:val="p44"/>
    <w:basedOn w:val="a"/>
    <w:rsid w:val="000202BA"/>
    <w:pPr>
      <w:spacing w:before="100" w:beforeAutospacing="1" w:after="100" w:afterAutospacing="1" w:line="240" w:lineRule="auto"/>
    </w:pPr>
    <w:rPr>
      <w:rFonts w:ascii="Times New Roman" w:hAnsi="Times New Roman"/>
      <w:sz w:val="24"/>
      <w:szCs w:val="24"/>
    </w:rPr>
  </w:style>
  <w:style w:type="character" w:customStyle="1" w:styleId="s5">
    <w:name w:val="s5"/>
    <w:rsid w:val="000202BA"/>
  </w:style>
  <w:style w:type="paragraph" w:customStyle="1" w:styleId="p46">
    <w:name w:val="p46"/>
    <w:basedOn w:val="a"/>
    <w:rsid w:val="000202BA"/>
    <w:pPr>
      <w:spacing w:before="100" w:beforeAutospacing="1" w:after="100" w:afterAutospacing="1" w:line="240" w:lineRule="auto"/>
    </w:pPr>
    <w:rPr>
      <w:rFonts w:ascii="Times New Roman" w:hAnsi="Times New Roman"/>
      <w:sz w:val="24"/>
      <w:szCs w:val="24"/>
    </w:rPr>
  </w:style>
  <w:style w:type="paragraph" w:customStyle="1" w:styleId="p47">
    <w:name w:val="p47"/>
    <w:basedOn w:val="a"/>
    <w:rsid w:val="000202BA"/>
    <w:pPr>
      <w:spacing w:before="100" w:beforeAutospacing="1" w:after="100" w:afterAutospacing="1" w:line="240" w:lineRule="auto"/>
    </w:pPr>
    <w:rPr>
      <w:rFonts w:ascii="Times New Roman" w:hAnsi="Times New Roman"/>
      <w:sz w:val="24"/>
      <w:szCs w:val="24"/>
    </w:rPr>
  </w:style>
  <w:style w:type="paragraph" w:customStyle="1" w:styleId="p53">
    <w:name w:val="p53"/>
    <w:basedOn w:val="a"/>
    <w:rsid w:val="000202BA"/>
    <w:pPr>
      <w:spacing w:before="100" w:beforeAutospacing="1" w:after="100" w:afterAutospacing="1" w:line="240" w:lineRule="auto"/>
    </w:pPr>
    <w:rPr>
      <w:rFonts w:ascii="Times New Roman" w:hAnsi="Times New Roman"/>
      <w:sz w:val="24"/>
      <w:szCs w:val="24"/>
    </w:rPr>
  </w:style>
  <w:style w:type="character" w:customStyle="1" w:styleId="s6">
    <w:name w:val="s6"/>
    <w:rsid w:val="000202BA"/>
  </w:style>
  <w:style w:type="paragraph" w:customStyle="1" w:styleId="p54">
    <w:name w:val="p54"/>
    <w:basedOn w:val="a"/>
    <w:rsid w:val="000202BA"/>
    <w:pPr>
      <w:spacing w:before="100" w:beforeAutospacing="1" w:after="100" w:afterAutospacing="1" w:line="240" w:lineRule="auto"/>
    </w:pPr>
    <w:rPr>
      <w:rFonts w:ascii="Times New Roman" w:hAnsi="Times New Roman"/>
      <w:sz w:val="24"/>
      <w:szCs w:val="24"/>
    </w:rPr>
  </w:style>
  <w:style w:type="paragraph" w:customStyle="1" w:styleId="p55">
    <w:name w:val="p55"/>
    <w:basedOn w:val="a"/>
    <w:rsid w:val="000202BA"/>
    <w:pPr>
      <w:spacing w:before="100" w:beforeAutospacing="1" w:after="100" w:afterAutospacing="1" w:line="240" w:lineRule="auto"/>
    </w:pPr>
    <w:rPr>
      <w:rFonts w:ascii="Times New Roman" w:hAnsi="Times New Roman"/>
      <w:sz w:val="24"/>
      <w:szCs w:val="24"/>
    </w:rPr>
  </w:style>
  <w:style w:type="paragraph" w:customStyle="1" w:styleId="p56">
    <w:name w:val="p56"/>
    <w:basedOn w:val="a"/>
    <w:rsid w:val="000202BA"/>
    <w:pPr>
      <w:spacing w:before="100" w:beforeAutospacing="1" w:after="100" w:afterAutospacing="1" w:line="240" w:lineRule="auto"/>
    </w:pPr>
    <w:rPr>
      <w:rFonts w:ascii="Times New Roman" w:hAnsi="Times New Roman"/>
      <w:sz w:val="24"/>
      <w:szCs w:val="24"/>
    </w:rPr>
  </w:style>
  <w:style w:type="paragraph" w:customStyle="1" w:styleId="p57">
    <w:name w:val="p57"/>
    <w:basedOn w:val="a"/>
    <w:rsid w:val="000202BA"/>
    <w:pPr>
      <w:spacing w:before="100" w:beforeAutospacing="1" w:after="100" w:afterAutospacing="1" w:line="240" w:lineRule="auto"/>
    </w:pPr>
    <w:rPr>
      <w:rFonts w:ascii="Times New Roman" w:hAnsi="Times New Roman"/>
      <w:sz w:val="24"/>
      <w:szCs w:val="24"/>
    </w:rPr>
  </w:style>
  <w:style w:type="character" w:customStyle="1" w:styleId="WW8Num2z3">
    <w:name w:val="WW8Num2z3"/>
    <w:rsid w:val="00A02A17"/>
  </w:style>
  <w:style w:type="character" w:customStyle="1" w:styleId="WW8Num2z4">
    <w:name w:val="WW8Num2z4"/>
    <w:rsid w:val="00A02A17"/>
  </w:style>
  <w:style w:type="character" w:customStyle="1" w:styleId="WW8Num2z5">
    <w:name w:val="WW8Num2z5"/>
    <w:rsid w:val="00A02A17"/>
  </w:style>
  <w:style w:type="character" w:customStyle="1" w:styleId="WW8Num2z6">
    <w:name w:val="WW8Num2z6"/>
    <w:rsid w:val="00A02A17"/>
  </w:style>
  <w:style w:type="character" w:customStyle="1" w:styleId="WW8Num2z7">
    <w:name w:val="WW8Num2z7"/>
    <w:rsid w:val="00A02A17"/>
  </w:style>
  <w:style w:type="character" w:customStyle="1" w:styleId="WW8Num2z8">
    <w:name w:val="WW8Num2z8"/>
    <w:rsid w:val="00A02A17"/>
  </w:style>
  <w:style w:type="character" w:customStyle="1" w:styleId="WW8Num4z3">
    <w:name w:val="WW8Num4z3"/>
    <w:rsid w:val="00A02A17"/>
  </w:style>
  <w:style w:type="character" w:customStyle="1" w:styleId="WW8Num4z4">
    <w:name w:val="WW8Num4z4"/>
    <w:rsid w:val="00A02A17"/>
  </w:style>
  <w:style w:type="character" w:customStyle="1" w:styleId="WW8Num4z5">
    <w:name w:val="WW8Num4z5"/>
    <w:rsid w:val="00A02A17"/>
  </w:style>
  <w:style w:type="character" w:customStyle="1" w:styleId="WW8Num4z6">
    <w:name w:val="WW8Num4z6"/>
    <w:rsid w:val="00A02A17"/>
  </w:style>
  <w:style w:type="character" w:customStyle="1" w:styleId="WW8Num4z7">
    <w:name w:val="WW8Num4z7"/>
    <w:rsid w:val="00A02A17"/>
  </w:style>
  <w:style w:type="character" w:customStyle="1" w:styleId="WW8Num4z8">
    <w:name w:val="WW8Num4z8"/>
    <w:rsid w:val="00A02A17"/>
  </w:style>
  <w:style w:type="character" w:customStyle="1" w:styleId="WW8Num3z3">
    <w:name w:val="WW8Num3z3"/>
    <w:rsid w:val="00A02A17"/>
  </w:style>
  <w:style w:type="character" w:customStyle="1" w:styleId="WW8Num3z4">
    <w:name w:val="WW8Num3z4"/>
    <w:rsid w:val="00A02A17"/>
  </w:style>
  <w:style w:type="character" w:customStyle="1" w:styleId="WW8Num3z5">
    <w:name w:val="WW8Num3z5"/>
    <w:rsid w:val="00A02A17"/>
  </w:style>
  <w:style w:type="character" w:customStyle="1" w:styleId="WW8Num3z6">
    <w:name w:val="WW8Num3z6"/>
    <w:rsid w:val="00A02A17"/>
  </w:style>
  <w:style w:type="character" w:customStyle="1" w:styleId="WW8Num3z7">
    <w:name w:val="WW8Num3z7"/>
    <w:rsid w:val="00A02A17"/>
  </w:style>
  <w:style w:type="character" w:customStyle="1" w:styleId="WW8Num3z8">
    <w:name w:val="WW8Num3z8"/>
    <w:rsid w:val="00A02A17"/>
  </w:style>
  <w:style w:type="character" w:customStyle="1" w:styleId="A00">
    <w:name w:val="A0"/>
    <w:rsid w:val="00A02A17"/>
    <w:rPr>
      <w:color w:val="000000"/>
      <w:sz w:val="32"/>
    </w:rPr>
  </w:style>
  <w:style w:type="paragraph" w:styleId="afff6">
    <w:name w:val="List"/>
    <w:basedOn w:val="a4"/>
    <w:rsid w:val="00A02A17"/>
    <w:pPr>
      <w:suppressAutoHyphens/>
      <w:spacing w:after="140" w:line="288" w:lineRule="auto"/>
    </w:pPr>
    <w:rPr>
      <w:rFonts w:ascii="Times New Roman" w:hAnsi="Times New Roman" w:cs="Mangal"/>
      <w:lang w:val="ru-RU" w:eastAsia="zh-CN"/>
    </w:rPr>
  </w:style>
  <w:style w:type="paragraph" w:customStyle="1" w:styleId="msonormalcxspmiddle">
    <w:name w:val="msonormalcxspmiddle"/>
    <w:basedOn w:val="a"/>
    <w:rsid w:val="00A02A17"/>
    <w:pPr>
      <w:suppressAutoHyphens/>
      <w:spacing w:before="280" w:after="280" w:line="240" w:lineRule="auto"/>
      <w:ind w:firstLine="567"/>
    </w:pPr>
    <w:rPr>
      <w:rFonts w:ascii="Times New Roman" w:hAnsi="Times New Roman"/>
      <w:sz w:val="24"/>
      <w:szCs w:val="24"/>
      <w:lang w:eastAsia="zh-CN"/>
    </w:rPr>
  </w:style>
  <w:style w:type="paragraph" w:customStyle="1" w:styleId="formattexttopleveltext">
    <w:name w:val="formattext topleveltext"/>
    <w:basedOn w:val="a"/>
    <w:rsid w:val="00A02A17"/>
    <w:pPr>
      <w:spacing w:before="100" w:beforeAutospacing="1" w:after="100" w:afterAutospacing="1" w:line="240" w:lineRule="auto"/>
    </w:pPr>
    <w:rPr>
      <w:rFonts w:ascii="Times New Roman" w:hAnsi="Times New Roman"/>
      <w:sz w:val="24"/>
      <w:szCs w:val="24"/>
    </w:rPr>
  </w:style>
  <w:style w:type="paragraph" w:customStyle="1" w:styleId="xl63">
    <w:name w:val="xl63"/>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4">
    <w:name w:val="xl64"/>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65">
    <w:name w:val="xl65"/>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6">
    <w:name w:val="xl66"/>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67">
    <w:name w:val="xl67"/>
    <w:basedOn w:val="a"/>
    <w:rsid w:val="00BB2E47"/>
    <w:pPr>
      <w:pBdr>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68">
    <w:name w:val="xl68"/>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0">
    <w:name w:val="xl70"/>
    <w:basedOn w:val="a"/>
    <w:rsid w:val="00BB2E47"/>
    <w:pPr>
      <w:pBdr>
        <w:top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71">
    <w:name w:val="xl71"/>
    <w:basedOn w:val="a"/>
    <w:rsid w:val="00BB2E47"/>
    <w:pPr>
      <w:spacing w:before="100" w:beforeAutospacing="1" w:after="100" w:afterAutospacing="1" w:line="240" w:lineRule="auto"/>
    </w:pPr>
    <w:rPr>
      <w:rFonts w:ascii="Arial CYR" w:hAnsi="Arial CYR" w:cs="Arial CYR"/>
      <w:sz w:val="16"/>
      <w:szCs w:val="16"/>
    </w:rPr>
  </w:style>
  <w:style w:type="paragraph" w:customStyle="1" w:styleId="xl72">
    <w:name w:val="xl72"/>
    <w:basedOn w:val="a"/>
    <w:rsid w:val="00BB2E47"/>
    <w:pPr>
      <w:spacing w:before="100" w:beforeAutospacing="1" w:after="100" w:afterAutospacing="1" w:line="240" w:lineRule="auto"/>
    </w:pPr>
    <w:rPr>
      <w:rFonts w:ascii="Arial CYR" w:hAnsi="Arial CYR" w:cs="Arial CYR"/>
      <w:sz w:val="16"/>
      <w:szCs w:val="16"/>
    </w:rPr>
  </w:style>
  <w:style w:type="paragraph" w:customStyle="1" w:styleId="xl73">
    <w:name w:val="xl73"/>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74">
    <w:name w:val="xl74"/>
    <w:basedOn w:val="a"/>
    <w:rsid w:val="00BB2E47"/>
    <w:pPr>
      <w:spacing w:before="100" w:beforeAutospacing="1" w:after="100" w:afterAutospacing="1" w:line="240" w:lineRule="auto"/>
    </w:pPr>
    <w:rPr>
      <w:rFonts w:ascii="Arial CYR" w:hAnsi="Arial CYR" w:cs="Arial CYR"/>
      <w:sz w:val="16"/>
      <w:szCs w:val="16"/>
    </w:rPr>
  </w:style>
  <w:style w:type="paragraph" w:customStyle="1" w:styleId="xl75">
    <w:name w:val="xl75"/>
    <w:basedOn w:val="a"/>
    <w:rsid w:val="00BB2E47"/>
    <w:pPr>
      <w:pBdr>
        <w:bottom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
    <w:rsid w:val="00BB2E47"/>
    <w:pPr>
      <w:spacing w:before="100" w:beforeAutospacing="1" w:after="100" w:afterAutospacing="1" w:line="240" w:lineRule="auto"/>
    </w:pPr>
    <w:rPr>
      <w:rFonts w:ascii="Times New Roman" w:hAnsi="Times New Roman"/>
      <w:sz w:val="16"/>
      <w:szCs w:val="16"/>
    </w:rPr>
  </w:style>
  <w:style w:type="paragraph" w:customStyle="1" w:styleId="xl77">
    <w:name w:val="xl77"/>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78">
    <w:name w:val="xl78"/>
    <w:basedOn w:val="a"/>
    <w:rsid w:val="00BB2E47"/>
    <w:pPr>
      <w:spacing w:before="100" w:beforeAutospacing="1" w:after="100" w:afterAutospacing="1" w:line="240" w:lineRule="auto"/>
      <w:jc w:val="center"/>
    </w:pPr>
    <w:rPr>
      <w:rFonts w:ascii="Times New Roman" w:hAnsi="Times New Roman"/>
      <w:sz w:val="16"/>
      <w:szCs w:val="16"/>
    </w:rPr>
  </w:style>
  <w:style w:type="paragraph" w:customStyle="1" w:styleId="xl79">
    <w:name w:val="xl79"/>
    <w:basedOn w:val="a"/>
    <w:rsid w:val="00BB2E47"/>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hAnsi="Times New Roman"/>
      <w:sz w:val="16"/>
      <w:szCs w:val="16"/>
    </w:rPr>
  </w:style>
  <w:style w:type="paragraph" w:customStyle="1" w:styleId="xl80">
    <w:name w:val="xl80"/>
    <w:basedOn w:val="a"/>
    <w:rsid w:val="00BB2E47"/>
    <w:pPr>
      <w:spacing w:before="100" w:beforeAutospacing="1" w:after="100" w:afterAutospacing="1" w:line="240" w:lineRule="auto"/>
      <w:jc w:val="right"/>
    </w:pPr>
    <w:rPr>
      <w:rFonts w:ascii="Arial CYR" w:hAnsi="Arial CYR" w:cs="Arial CYR"/>
      <w:sz w:val="16"/>
      <w:szCs w:val="16"/>
    </w:rPr>
  </w:style>
  <w:style w:type="paragraph" w:customStyle="1" w:styleId="xl81">
    <w:name w:val="xl81"/>
    <w:basedOn w:val="a"/>
    <w:rsid w:val="00BB2E47"/>
    <w:pPr>
      <w:pBdr>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2">
    <w:name w:val="xl82"/>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83">
    <w:name w:val="xl83"/>
    <w:basedOn w:val="a"/>
    <w:rsid w:val="00BB2E47"/>
    <w:pPr>
      <w:pBdr>
        <w:top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4">
    <w:name w:val="xl84"/>
    <w:basedOn w:val="a"/>
    <w:rsid w:val="00BB2E47"/>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85">
    <w:name w:val="xl85"/>
    <w:basedOn w:val="a"/>
    <w:rsid w:val="00BB2E47"/>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6">
    <w:name w:val="xl86"/>
    <w:basedOn w:val="a"/>
    <w:rsid w:val="00BB2E47"/>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7">
    <w:name w:val="xl87"/>
    <w:basedOn w:val="a"/>
    <w:rsid w:val="00BB2E47"/>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88">
    <w:name w:val="xl88"/>
    <w:basedOn w:val="a"/>
    <w:rsid w:val="00BB2E47"/>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89">
    <w:name w:val="xl89"/>
    <w:basedOn w:val="a"/>
    <w:rsid w:val="00BB2E47"/>
    <w:pPr>
      <w:pBdr>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0">
    <w:name w:val="xl90"/>
    <w:basedOn w:val="a"/>
    <w:rsid w:val="00BB2E47"/>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1">
    <w:name w:val="xl91"/>
    <w:basedOn w:val="a"/>
    <w:rsid w:val="00BB2E47"/>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92">
    <w:name w:val="xl92"/>
    <w:basedOn w:val="a"/>
    <w:rsid w:val="00BB2E47"/>
    <w:pPr>
      <w:spacing w:before="100" w:beforeAutospacing="1" w:after="100" w:afterAutospacing="1" w:line="240" w:lineRule="auto"/>
      <w:jc w:val="center"/>
    </w:pPr>
    <w:rPr>
      <w:rFonts w:ascii="Arial CYR" w:hAnsi="Arial CYR" w:cs="Arial CYR"/>
      <w:sz w:val="16"/>
      <w:szCs w:val="16"/>
    </w:rPr>
  </w:style>
  <w:style w:type="paragraph" w:customStyle="1" w:styleId="xl93">
    <w:name w:val="xl93"/>
    <w:basedOn w:val="a"/>
    <w:rsid w:val="00BB2E47"/>
    <w:pPr>
      <w:pBdr>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4">
    <w:name w:val="xl94"/>
    <w:basedOn w:val="a"/>
    <w:rsid w:val="00BB2E47"/>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95">
    <w:name w:val="xl95"/>
    <w:basedOn w:val="a"/>
    <w:rsid w:val="00BB2E47"/>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6">
    <w:name w:val="xl96"/>
    <w:basedOn w:val="a"/>
    <w:rsid w:val="00BB2E47"/>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hAnsi="Times New Roman"/>
      <w:sz w:val="16"/>
      <w:szCs w:val="16"/>
    </w:rPr>
  </w:style>
  <w:style w:type="paragraph" w:customStyle="1" w:styleId="xl97">
    <w:name w:val="xl97"/>
    <w:basedOn w:val="a"/>
    <w:rsid w:val="00BB2E47"/>
    <w:pPr>
      <w:pBdr>
        <w:top w:val="single" w:sz="4" w:space="0" w:color="auto"/>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98">
    <w:name w:val="xl98"/>
    <w:basedOn w:val="a"/>
    <w:rsid w:val="00BB2E47"/>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99">
    <w:name w:val="xl99"/>
    <w:basedOn w:val="a"/>
    <w:rsid w:val="00BB2E47"/>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00">
    <w:name w:val="xl100"/>
    <w:basedOn w:val="a"/>
    <w:rsid w:val="00BB2E47"/>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01">
    <w:name w:val="xl101"/>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hAnsi="Arial CYR" w:cs="Arial CYR"/>
      <w:sz w:val="16"/>
      <w:szCs w:val="16"/>
    </w:rPr>
  </w:style>
  <w:style w:type="paragraph" w:customStyle="1" w:styleId="xl102">
    <w:name w:val="xl102"/>
    <w:basedOn w:val="a"/>
    <w:rsid w:val="00BB2E47"/>
    <w:pPr>
      <w:pBdr>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3">
    <w:name w:val="xl103"/>
    <w:basedOn w:val="a"/>
    <w:rsid w:val="00BB2E47"/>
    <w:pPr>
      <w:pBdr>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4">
    <w:name w:val="xl104"/>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5">
    <w:name w:val="xl105"/>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6">
    <w:name w:val="xl106"/>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7">
    <w:name w:val="xl107"/>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hAnsi="Arial CYR" w:cs="Arial CYR"/>
      <w:sz w:val="16"/>
      <w:szCs w:val="16"/>
    </w:rPr>
  </w:style>
  <w:style w:type="paragraph" w:customStyle="1" w:styleId="xl108">
    <w:name w:val="xl108"/>
    <w:basedOn w:val="a"/>
    <w:rsid w:val="00BB2E47"/>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09">
    <w:name w:val="xl109"/>
    <w:basedOn w:val="a"/>
    <w:rsid w:val="00BB2E47"/>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0">
    <w:name w:val="xl110"/>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1">
    <w:name w:val="xl111"/>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12">
    <w:name w:val="xl112"/>
    <w:basedOn w:val="a"/>
    <w:rsid w:val="00BB2E47"/>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13">
    <w:name w:val="xl113"/>
    <w:basedOn w:val="a"/>
    <w:rsid w:val="00BB2E4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14">
    <w:name w:val="xl114"/>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5">
    <w:name w:val="xl115"/>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6">
    <w:name w:val="xl116"/>
    <w:basedOn w:val="a"/>
    <w:rsid w:val="00BB2E47"/>
    <w:pPr>
      <w:pBdr>
        <w:left w:val="single" w:sz="4" w:space="0" w:color="auto"/>
        <w:right w:val="single" w:sz="8"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7">
    <w:name w:val="xl117"/>
    <w:basedOn w:val="a"/>
    <w:rsid w:val="00BB2E47"/>
    <w:pPr>
      <w:pBdr>
        <w:left w:val="single" w:sz="4" w:space="0" w:color="auto"/>
        <w:bottom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8">
    <w:name w:val="xl118"/>
    <w:basedOn w:val="a"/>
    <w:rsid w:val="00BB2E47"/>
    <w:pPr>
      <w:pBdr>
        <w:left w:val="single" w:sz="4" w:space="0" w:color="auto"/>
      </w:pBdr>
      <w:shd w:val="clear" w:color="000000" w:fill="C0C0C0"/>
      <w:spacing w:before="100" w:beforeAutospacing="1" w:after="100" w:afterAutospacing="1" w:line="240" w:lineRule="auto"/>
    </w:pPr>
    <w:rPr>
      <w:rFonts w:ascii="Times New Roman" w:hAnsi="Times New Roman"/>
      <w:sz w:val="16"/>
      <w:szCs w:val="16"/>
    </w:rPr>
  </w:style>
  <w:style w:type="paragraph" w:customStyle="1" w:styleId="xl119">
    <w:name w:val="xl119"/>
    <w:basedOn w:val="a"/>
    <w:rsid w:val="00BB2E47"/>
    <w:pPr>
      <w:pBdr>
        <w:left w:val="single" w:sz="4" w:space="0" w:color="auto"/>
        <w:bottom w:val="single" w:sz="4" w:space="0" w:color="auto"/>
      </w:pBdr>
      <w:spacing w:before="100" w:beforeAutospacing="1" w:after="100" w:afterAutospacing="1" w:line="240" w:lineRule="auto"/>
    </w:pPr>
    <w:rPr>
      <w:rFonts w:ascii="Times New Roman" w:hAnsi="Times New Roman"/>
      <w:sz w:val="16"/>
      <w:szCs w:val="16"/>
    </w:rPr>
  </w:style>
  <w:style w:type="paragraph" w:customStyle="1" w:styleId="xl120">
    <w:name w:val="xl120"/>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1">
    <w:name w:val="xl121"/>
    <w:basedOn w:val="a"/>
    <w:rsid w:val="00BB2E47"/>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22">
    <w:name w:val="xl122"/>
    <w:basedOn w:val="a"/>
    <w:rsid w:val="00BB2E47"/>
    <w:pPr>
      <w:pBdr>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23">
    <w:name w:val="xl123"/>
    <w:basedOn w:val="a"/>
    <w:rsid w:val="00BB2E47"/>
    <w:pPr>
      <w:pBdr>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4">
    <w:name w:val="xl124"/>
    <w:basedOn w:val="a"/>
    <w:rsid w:val="00BB2E47"/>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25">
    <w:name w:val="xl125"/>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26">
    <w:name w:val="xl126"/>
    <w:basedOn w:val="a"/>
    <w:rsid w:val="00BB2E47"/>
    <w:pPr>
      <w:spacing w:before="100" w:beforeAutospacing="1" w:after="100" w:afterAutospacing="1" w:line="240" w:lineRule="auto"/>
    </w:pPr>
    <w:rPr>
      <w:rFonts w:ascii="Times New Roman" w:hAnsi="Times New Roman"/>
      <w:sz w:val="24"/>
      <w:szCs w:val="24"/>
    </w:rPr>
  </w:style>
  <w:style w:type="paragraph" w:customStyle="1" w:styleId="xl127">
    <w:name w:val="xl127"/>
    <w:basedOn w:val="a"/>
    <w:rsid w:val="00BB2E47"/>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8">
    <w:name w:val="xl128"/>
    <w:basedOn w:val="a"/>
    <w:rsid w:val="00BB2E47"/>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29">
    <w:name w:val="xl129"/>
    <w:basedOn w:val="a"/>
    <w:rsid w:val="00BB2E47"/>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0">
    <w:name w:val="xl130"/>
    <w:basedOn w:val="a"/>
    <w:rsid w:val="00BB2E47"/>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16"/>
      <w:szCs w:val="16"/>
    </w:rPr>
  </w:style>
  <w:style w:type="paragraph" w:customStyle="1" w:styleId="xl131">
    <w:name w:val="xl131"/>
    <w:basedOn w:val="a"/>
    <w:rsid w:val="00BB2E47"/>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2">
    <w:name w:val="xl132"/>
    <w:basedOn w:val="a"/>
    <w:rsid w:val="00BB2E47"/>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hAnsi="Arial CYR" w:cs="Arial CYR"/>
      <w:sz w:val="16"/>
      <w:szCs w:val="16"/>
    </w:rPr>
  </w:style>
  <w:style w:type="paragraph" w:customStyle="1" w:styleId="xl133">
    <w:name w:val="xl133"/>
    <w:basedOn w:val="a"/>
    <w:rsid w:val="00BB2E47"/>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34">
    <w:name w:val="xl134"/>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35">
    <w:name w:val="xl135"/>
    <w:basedOn w:val="a"/>
    <w:rsid w:val="00BB2E47"/>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36">
    <w:name w:val="xl136"/>
    <w:basedOn w:val="a"/>
    <w:rsid w:val="00BB2E47"/>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7">
    <w:name w:val="xl137"/>
    <w:basedOn w:val="a"/>
    <w:rsid w:val="00BB2E47"/>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hAnsi="Arial CYR" w:cs="Arial CYR"/>
      <w:sz w:val="16"/>
      <w:szCs w:val="16"/>
    </w:rPr>
  </w:style>
  <w:style w:type="paragraph" w:customStyle="1" w:styleId="xl138">
    <w:name w:val="xl138"/>
    <w:basedOn w:val="a"/>
    <w:rsid w:val="00BB2E47"/>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hAnsi="Arial CYR" w:cs="Arial CYR"/>
      <w:sz w:val="16"/>
      <w:szCs w:val="16"/>
    </w:rPr>
  </w:style>
  <w:style w:type="paragraph" w:customStyle="1" w:styleId="xl139">
    <w:name w:val="xl139"/>
    <w:basedOn w:val="a"/>
    <w:rsid w:val="00BB2E47"/>
    <w:pPr>
      <w:pBdr>
        <w:left w:val="single" w:sz="4" w:space="0" w:color="auto"/>
        <w:bottom w:val="single" w:sz="4" w:space="0" w:color="auto"/>
      </w:pBdr>
      <w:shd w:val="clear" w:color="000000" w:fill="CCFFCC"/>
      <w:spacing w:before="100" w:beforeAutospacing="1" w:after="100" w:afterAutospacing="1" w:line="240" w:lineRule="auto"/>
    </w:pPr>
    <w:rPr>
      <w:rFonts w:ascii="Times New Roman" w:hAnsi="Times New Roman"/>
      <w:sz w:val="16"/>
      <w:szCs w:val="16"/>
    </w:rPr>
  </w:style>
  <w:style w:type="paragraph" w:customStyle="1" w:styleId="xl140">
    <w:name w:val="xl140"/>
    <w:basedOn w:val="a"/>
    <w:rsid w:val="00BB2E47"/>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hAnsi="Times New Roman"/>
      <w:sz w:val="16"/>
      <w:szCs w:val="16"/>
    </w:rPr>
  </w:style>
  <w:style w:type="paragraph" w:customStyle="1" w:styleId="xl141">
    <w:name w:val="xl141"/>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42">
    <w:name w:val="xl142"/>
    <w:basedOn w:val="a"/>
    <w:rsid w:val="00BB2E47"/>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hAnsi="Arial CYR" w:cs="Arial CYR"/>
      <w:sz w:val="16"/>
      <w:szCs w:val="16"/>
    </w:rPr>
  </w:style>
  <w:style w:type="paragraph" w:customStyle="1" w:styleId="xl143">
    <w:name w:val="xl143"/>
    <w:basedOn w:val="a"/>
    <w:rsid w:val="00BB2E47"/>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hAnsi="Arial CYR" w:cs="Arial CYR"/>
      <w:sz w:val="16"/>
      <w:szCs w:val="16"/>
    </w:rPr>
  </w:style>
  <w:style w:type="paragraph" w:customStyle="1" w:styleId="xl144">
    <w:name w:val="xl144"/>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hAnsi="Times New Roman"/>
      <w:sz w:val="16"/>
      <w:szCs w:val="16"/>
    </w:rPr>
  </w:style>
  <w:style w:type="paragraph" w:customStyle="1" w:styleId="xl145">
    <w:name w:val="xl145"/>
    <w:basedOn w:val="a"/>
    <w:rsid w:val="00BB2E47"/>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hAnsi="Times New Roman"/>
      <w:sz w:val="16"/>
      <w:szCs w:val="16"/>
    </w:rPr>
  </w:style>
  <w:style w:type="paragraph" w:customStyle="1" w:styleId="xl146">
    <w:name w:val="xl146"/>
    <w:basedOn w:val="a"/>
    <w:rsid w:val="00BB2E47"/>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7">
    <w:name w:val="xl147"/>
    <w:basedOn w:val="a"/>
    <w:rsid w:val="00BB2E47"/>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8">
    <w:name w:val="xl148"/>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49">
    <w:name w:val="xl149"/>
    <w:basedOn w:val="a"/>
    <w:rsid w:val="00BB2E47"/>
    <w:pPr>
      <w:pBdr>
        <w:left w:val="single" w:sz="4" w:space="0" w:color="auto"/>
        <w:bottom w:val="single" w:sz="4" w:space="0" w:color="auto"/>
      </w:pBdr>
      <w:shd w:val="pct25" w:color="000000" w:fill="auto"/>
      <w:spacing w:before="100" w:beforeAutospacing="1" w:after="100" w:afterAutospacing="1" w:line="240" w:lineRule="auto"/>
    </w:pPr>
    <w:rPr>
      <w:rFonts w:ascii="Times New Roman" w:hAnsi="Times New Roman"/>
      <w:sz w:val="16"/>
      <w:szCs w:val="16"/>
    </w:rPr>
  </w:style>
  <w:style w:type="paragraph" w:customStyle="1" w:styleId="xl150">
    <w:name w:val="xl150"/>
    <w:basedOn w:val="a"/>
    <w:rsid w:val="00BB2E47"/>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hAnsi="Times New Roman"/>
      <w:sz w:val="16"/>
      <w:szCs w:val="16"/>
    </w:rPr>
  </w:style>
  <w:style w:type="paragraph" w:customStyle="1" w:styleId="xl151">
    <w:name w:val="xl151"/>
    <w:basedOn w:val="a"/>
    <w:rsid w:val="00BB2E47"/>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2">
    <w:name w:val="xl152"/>
    <w:basedOn w:val="a"/>
    <w:rsid w:val="00BB2E47"/>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hAnsi="Arial CYR" w:cs="Arial CYR"/>
      <w:sz w:val="16"/>
      <w:szCs w:val="16"/>
    </w:rPr>
  </w:style>
  <w:style w:type="paragraph" w:customStyle="1" w:styleId="xl153">
    <w:name w:val="xl153"/>
    <w:basedOn w:val="a"/>
    <w:rsid w:val="00BB2E47"/>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hAnsi="Arial CYR" w:cs="Arial CYR"/>
      <w:sz w:val="16"/>
      <w:szCs w:val="16"/>
    </w:rPr>
  </w:style>
  <w:style w:type="paragraph" w:customStyle="1" w:styleId="xl154">
    <w:name w:val="xl154"/>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5">
    <w:name w:val="xl155"/>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6">
    <w:name w:val="xl156"/>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57">
    <w:name w:val="xl157"/>
    <w:basedOn w:val="a"/>
    <w:rsid w:val="00BB2E47"/>
    <w:pPr>
      <w:spacing w:before="100" w:beforeAutospacing="1" w:after="100" w:afterAutospacing="1" w:line="240" w:lineRule="auto"/>
      <w:jc w:val="center"/>
    </w:pPr>
    <w:rPr>
      <w:rFonts w:ascii="Arial CYR" w:hAnsi="Arial CYR" w:cs="Arial CYR"/>
      <w:b/>
      <w:bCs/>
    </w:rPr>
  </w:style>
  <w:style w:type="paragraph" w:customStyle="1" w:styleId="xl158">
    <w:name w:val="xl158"/>
    <w:basedOn w:val="a"/>
    <w:rsid w:val="00BB2E47"/>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6"/>
      <w:szCs w:val="16"/>
    </w:rPr>
  </w:style>
  <w:style w:type="paragraph" w:customStyle="1" w:styleId="xl159">
    <w:name w:val="xl159"/>
    <w:basedOn w:val="a"/>
    <w:rsid w:val="00BB2E47"/>
    <w:pPr>
      <w:pBdr>
        <w:left w:val="single" w:sz="4" w:space="0" w:color="auto"/>
        <w:bottom w:val="single" w:sz="4" w:space="0" w:color="auto"/>
        <w:right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60">
    <w:name w:val="xl160"/>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1">
    <w:name w:val="xl161"/>
    <w:basedOn w:val="a"/>
    <w:rsid w:val="00BB2E47"/>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2">
    <w:name w:val="xl162"/>
    <w:basedOn w:val="a"/>
    <w:rsid w:val="00BB2E47"/>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3">
    <w:name w:val="xl163"/>
    <w:basedOn w:val="a"/>
    <w:rsid w:val="00BB2E47"/>
    <w:pPr>
      <w:pBdr>
        <w:top w:val="single" w:sz="4" w:space="0" w:color="auto"/>
        <w:left w:val="dotted"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4">
    <w:name w:val="xl164"/>
    <w:basedOn w:val="a"/>
    <w:rsid w:val="00BB2E47"/>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5">
    <w:name w:val="xl165"/>
    <w:basedOn w:val="a"/>
    <w:rsid w:val="00BB2E47"/>
    <w:pPr>
      <w:pBdr>
        <w:top w:val="single" w:sz="8" w:space="0" w:color="auto"/>
        <w:left w:val="single" w:sz="4" w:space="0" w:color="auto"/>
        <w:bottom w:val="single" w:sz="4" w:space="0" w:color="auto"/>
        <w:right w:val="single" w:sz="8" w:space="0" w:color="auto"/>
      </w:pBdr>
      <w:shd w:val="clear" w:color="auto" w:fill="FFFF99"/>
      <w:spacing w:before="100" w:beforeAutospacing="1" w:after="100" w:afterAutospacing="1" w:line="240" w:lineRule="auto"/>
      <w:jc w:val="right"/>
    </w:pPr>
    <w:rPr>
      <w:rFonts w:ascii="Arial CYR" w:hAnsi="Arial CYR" w:cs="Arial CYR"/>
      <w:sz w:val="16"/>
      <w:szCs w:val="16"/>
    </w:rPr>
  </w:style>
  <w:style w:type="paragraph" w:customStyle="1" w:styleId="xl166">
    <w:name w:val="xl166"/>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67">
    <w:name w:val="xl167"/>
    <w:basedOn w:val="a"/>
    <w:rsid w:val="00BB2E47"/>
    <w:pPr>
      <w:pBdr>
        <w:top w:val="single" w:sz="4" w:space="0" w:color="auto"/>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68">
    <w:name w:val="xl168"/>
    <w:basedOn w:val="a"/>
    <w:rsid w:val="00BB2E47"/>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CYR" w:hAnsi="Arial CYR" w:cs="Arial CYR"/>
      <w:sz w:val="16"/>
      <w:szCs w:val="16"/>
    </w:rPr>
  </w:style>
  <w:style w:type="paragraph" w:customStyle="1" w:styleId="xl169">
    <w:name w:val="xl169"/>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pPr>
    <w:rPr>
      <w:rFonts w:ascii="Times New Roman" w:hAnsi="Times New Roman"/>
      <w:sz w:val="16"/>
      <w:szCs w:val="16"/>
    </w:rPr>
  </w:style>
  <w:style w:type="paragraph" w:customStyle="1" w:styleId="xl170">
    <w:name w:val="xl170"/>
    <w:basedOn w:val="a"/>
    <w:rsid w:val="00BB2E47"/>
    <w:pPr>
      <w:pBdr>
        <w:left w:val="single" w:sz="8"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Times New Roman" w:hAnsi="Times New Roman"/>
      <w:sz w:val="16"/>
      <w:szCs w:val="16"/>
    </w:rPr>
  </w:style>
  <w:style w:type="paragraph" w:customStyle="1" w:styleId="xl171">
    <w:name w:val="xl171"/>
    <w:basedOn w:val="a"/>
    <w:rsid w:val="00BB2E47"/>
    <w:pPr>
      <w:pBdr>
        <w:top w:val="single" w:sz="4" w:space="0" w:color="auto"/>
        <w:left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172">
    <w:name w:val="xl172"/>
    <w:basedOn w:val="a"/>
    <w:rsid w:val="00BB2E47"/>
    <w:pPr>
      <w:pBdr>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3">
    <w:name w:val="xl173"/>
    <w:basedOn w:val="a"/>
    <w:rsid w:val="00BB2E4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174">
    <w:name w:val="xl174"/>
    <w:basedOn w:val="a"/>
    <w:rsid w:val="00BB2E47"/>
    <w:pPr>
      <w:spacing w:before="100" w:beforeAutospacing="1" w:after="100" w:afterAutospacing="1" w:line="240" w:lineRule="auto"/>
      <w:jc w:val="center"/>
    </w:pPr>
    <w:rPr>
      <w:rFonts w:ascii="Arial CYR" w:hAnsi="Arial CYR" w:cs="Arial CYR"/>
      <w:b/>
      <w:bCs/>
    </w:rPr>
  </w:style>
  <w:style w:type="paragraph" w:customStyle="1" w:styleId="xl175">
    <w:name w:val="xl175"/>
    <w:basedOn w:val="a"/>
    <w:rsid w:val="00BB2E47"/>
    <w:pPr>
      <w:pBdr>
        <w:right w:val="single" w:sz="4" w:space="0" w:color="auto"/>
      </w:pBdr>
      <w:spacing w:before="100" w:beforeAutospacing="1" w:after="100" w:afterAutospacing="1" w:line="240" w:lineRule="auto"/>
      <w:jc w:val="center"/>
    </w:pPr>
    <w:rPr>
      <w:rFonts w:ascii="Arial CYR" w:hAnsi="Arial CYR" w:cs="Arial CYR"/>
      <w:b/>
      <w:bCs/>
    </w:rPr>
  </w:style>
  <w:style w:type="paragraph" w:customStyle="1" w:styleId="xl176">
    <w:name w:val="xl176"/>
    <w:basedOn w:val="a"/>
    <w:rsid w:val="00BB2E47"/>
    <w:pPr>
      <w:pBdr>
        <w:bottom w:val="single" w:sz="4" w:space="0" w:color="auto"/>
      </w:pBdr>
      <w:spacing w:before="100" w:beforeAutospacing="1" w:after="100" w:afterAutospacing="1" w:line="240" w:lineRule="auto"/>
    </w:pPr>
    <w:rPr>
      <w:rFonts w:ascii="Arial CYR" w:hAnsi="Arial CYR" w:cs="Arial CYR"/>
      <w:sz w:val="16"/>
      <w:szCs w:val="16"/>
    </w:rPr>
  </w:style>
  <w:style w:type="paragraph" w:customStyle="1" w:styleId="xl177">
    <w:name w:val="xl177"/>
    <w:basedOn w:val="a"/>
    <w:rsid w:val="00BB2E47"/>
    <w:pPr>
      <w:pBdr>
        <w:left w:val="single" w:sz="4" w:space="0" w:color="auto"/>
        <w:bottom w:val="single" w:sz="4" w:space="0" w:color="auto"/>
        <w:right w:val="single" w:sz="4"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8">
    <w:name w:val="xl178"/>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79">
    <w:name w:val="xl179"/>
    <w:basedOn w:val="a"/>
    <w:rsid w:val="00BB2E47"/>
    <w:pPr>
      <w:pBdr>
        <w:left w:val="single" w:sz="4" w:space="0" w:color="auto"/>
        <w:bottom w:val="single" w:sz="4" w:space="0" w:color="auto"/>
      </w:pBdr>
      <w:shd w:val="pct25" w:color="auto" w:fill="auto"/>
      <w:spacing w:before="100" w:beforeAutospacing="1" w:after="100" w:afterAutospacing="1" w:line="240" w:lineRule="auto"/>
    </w:pPr>
    <w:rPr>
      <w:rFonts w:ascii="Times New Roman" w:hAnsi="Times New Roman"/>
      <w:sz w:val="16"/>
      <w:szCs w:val="16"/>
    </w:rPr>
  </w:style>
  <w:style w:type="paragraph" w:customStyle="1" w:styleId="xl180">
    <w:name w:val="xl180"/>
    <w:basedOn w:val="a"/>
    <w:rsid w:val="00BB2E47"/>
    <w:pPr>
      <w:pBdr>
        <w:left w:val="single" w:sz="8" w:space="0" w:color="auto"/>
        <w:bottom w:val="single" w:sz="4" w:space="0" w:color="auto"/>
        <w:right w:val="single" w:sz="4" w:space="0" w:color="auto"/>
      </w:pBdr>
      <w:shd w:val="pct25" w:color="auto" w:fill="auto"/>
      <w:spacing w:before="100" w:beforeAutospacing="1" w:after="100" w:afterAutospacing="1" w:line="240" w:lineRule="auto"/>
      <w:jc w:val="center"/>
    </w:pPr>
    <w:rPr>
      <w:rFonts w:ascii="Times New Roman" w:hAnsi="Times New Roman"/>
      <w:sz w:val="16"/>
      <w:szCs w:val="16"/>
    </w:rPr>
  </w:style>
  <w:style w:type="paragraph" w:customStyle="1" w:styleId="xl181">
    <w:name w:val="xl181"/>
    <w:basedOn w:val="a"/>
    <w:rsid w:val="00BB2E47"/>
    <w:pPr>
      <w:pBdr>
        <w:top w:val="single" w:sz="4" w:space="0" w:color="auto"/>
        <w:left w:val="single" w:sz="4" w:space="0" w:color="auto"/>
        <w:bottom w:val="single" w:sz="4" w:space="0" w:color="auto"/>
        <w:right w:val="dotted"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182">
    <w:name w:val="xl182"/>
    <w:basedOn w:val="a"/>
    <w:rsid w:val="00BB2E47"/>
    <w:pPr>
      <w:pBdr>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3">
    <w:name w:val="xl183"/>
    <w:basedOn w:val="a"/>
    <w:rsid w:val="00BB2E47"/>
    <w:pPr>
      <w:pBdr>
        <w:left w:val="single" w:sz="4" w:space="0" w:color="auto"/>
        <w:bottom w:val="single" w:sz="4" w:space="0" w:color="auto"/>
        <w:right w:val="single" w:sz="4" w:space="0" w:color="auto"/>
      </w:pBdr>
      <w:shd w:val="pct25" w:color="auto" w:fill="auto"/>
      <w:spacing w:before="100" w:beforeAutospacing="1" w:after="100" w:afterAutospacing="1" w:line="240" w:lineRule="auto"/>
      <w:jc w:val="right"/>
    </w:pPr>
    <w:rPr>
      <w:rFonts w:ascii="Arial CYR" w:hAnsi="Arial CYR" w:cs="Arial CYR"/>
      <w:sz w:val="16"/>
      <w:szCs w:val="16"/>
    </w:rPr>
  </w:style>
  <w:style w:type="paragraph" w:customStyle="1" w:styleId="xl184">
    <w:name w:val="xl184"/>
    <w:basedOn w:val="a"/>
    <w:rsid w:val="00BB2E47"/>
    <w:pPr>
      <w:pBdr>
        <w:left w:val="single" w:sz="4" w:space="0" w:color="auto"/>
        <w:bottom w:val="single" w:sz="4" w:space="0" w:color="auto"/>
        <w:right w:val="single" w:sz="8" w:space="0" w:color="auto"/>
      </w:pBdr>
      <w:shd w:val="pct25" w:color="auto" w:fill="CCFFCC"/>
      <w:spacing w:before="100" w:beforeAutospacing="1" w:after="100" w:afterAutospacing="1" w:line="240" w:lineRule="auto"/>
      <w:jc w:val="right"/>
    </w:pPr>
    <w:rPr>
      <w:rFonts w:ascii="Arial CYR" w:hAnsi="Arial CYR" w:cs="Arial CYR"/>
      <w:sz w:val="16"/>
      <w:szCs w:val="16"/>
    </w:rPr>
  </w:style>
  <w:style w:type="paragraph" w:customStyle="1" w:styleId="xl185">
    <w:name w:val="xl185"/>
    <w:basedOn w:val="a"/>
    <w:rsid w:val="00BB2E47"/>
    <w:pPr>
      <w:pBdr>
        <w:top w:val="single" w:sz="4" w:space="0" w:color="auto"/>
        <w:left w:val="dotted"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6">
    <w:name w:val="xl186"/>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7">
    <w:name w:val="xl187"/>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88">
    <w:name w:val="xl188"/>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89">
    <w:name w:val="xl189"/>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0">
    <w:name w:val="xl190"/>
    <w:basedOn w:val="a"/>
    <w:rsid w:val="00BB2E47"/>
    <w:pPr>
      <w:pBdr>
        <w:top w:val="single" w:sz="4" w:space="0" w:color="auto"/>
        <w:bottom w:val="single" w:sz="4" w:space="0" w:color="auto"/>
        <w:right w:val="dotted" w:sz="4" w:space="0" w:color="auto"/>
      </w:pBdr>
      <w:shd w:val="clear" w:color="auto" w:fill="CCFFCC"/>
      <w:spacing w:before="100" w:beforeAutospacing="1" w:after="100" w:afterAutospacing="1" w:line="240" w:lineRule="auto"/>
      <w:jc w:val="center"/>
    </w:pPr>
    <w:rPr>
      <w:rFonts w:ascii="Times New Roman" w:hAnsi="Times New Roman"/>
      <w:sz w:val="16"/>
      <w:szCs w:val="16"/>
    </w:rPr>
  </w:style>
  <w:style w:type="paragraph" w:customStyle="1" w:styleId="xl191">
    <w:name w:val="xl191"/>
    <w:basedOn w:val="a"/>
    <w:rsid w:val="00BB2E47"/>
    <w:pPr>
      <w:pBdr>
        <w:top w:val="single" w:sz="4" w:space="0" w:color="auto"/>
        <w:bottom w:val="single" w:sz="4" w:space="0" w:color="auto"/>
        <w:right w:val="dotted"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2">
    <w:name w:val="xl192"/>
    <w:basedOn w:val="a"/>
    <w:rsid w:val="00BB2E47"/>
    <w:pPr>
      <w:pBdr>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3">
    <w:name w:val="xl193"/>
    <w:basedOn w:val="a"/>
    <w:rsid w:val="00BB2E47"/>
    <w:pPr>
      <w:pBdr>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4">
    <w:name w:val="xl194"/>
    <w:basedOn w:val="a"/>
    <w:rsid w:val="00BB2E47"/>
    <w:pPr>
      <w:pBdr>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195">
    <w:name w:val="xl195"/>
    <w:basedOn w:val="a"/>
    <w:rsid w:val="00BB2E47"/>
    <w:pPr>
      <w:pBdr>
        <w:top w:val="single" w:sz="4" w:space="0" w:color="auto"/>
        <w:left w:val="dotted"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6">
    <w:name w:val="xl196"/>
    <w:basedOn w:val="a"/>
    <w:rsid w:val="00BB2E47"/>
    <w:pPr>
      <w:pBdr>
        <w:top w:val="single" w:sz="4" w:space="0" w:color="auto"/>
        <w:bottom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7">
    <w:name w:val="xl197"/>
    <w:basedOn w:val="a"/>
    <w:rsid w:val="00BB2E47"/>
    <w:pPr>
      <w:pBdr>
        <w:top w:val="single" w:sz="4" w:space="0" w:color="auto"/>
        <w:bottom w:val="single" w:sz="4" w:space="0" w:color="auto"/>
        <w:right w:val="single" w:sz="4" w:space="0" w:color="auto"/>
      </w:pBdr>
      <w:shd w:val="clear" w:color="auto" w:fill="CCFFCC"/>
      <w:spacing w:before="100" w:beforeAutospacing="1" w:after="100" w:afterAutospacing="1" w:line="240" w:lineRule="auto"/>
      <w:jc w:val="center"/>
    </w:pPr>
    <w:rPr>
      <w:rFonts w:ascii="Arial CYR" w:hAnsi="Arial CYR" w:cs="Arial CYR"/>
      <w:sz w:val="16"/>
      <w:szCs w:val="16"/>
    </w:rPr>
  </w:style>
  <w:style w:type="paragraph" w:customStyle="1" w:styleId="xl198">
    <w:name w:val="xl198"/>
    <w:basedOn w:val="a"/>
    <w:rsid w:val="00BB2E47"/>
    <w:pPr>
      <w:pBdr>
        <w:top w:val="single" w:sz="4" w:space="0" w:color="auto"/>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199">
    <w:name w:val="xl199"/>
    <w:basedOn w:val="a"/>
    <w:rsid w:val="00BB2E47"/>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0">
    <w:name w:val="xl200"/>
    <w:basedOn w:val="a"/>
    <w:rsid w:val="00BB2E4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1">
    <w:name w:val="xl201"/>
    <w:basedOn w:val="a"/>
    <w:rsid w:val="00BB2E47"/>
    <w:pPr>
      <w:pBdr>
        <w:left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2">
    <w:name w:val="xl202"/>
    <w:basedOn w:val="a"/>
    <w:rsid w:val="00BB2E47"/>
    <w:pPr>
      <w:pBdr>
        <w:bottom w:val="single" w:sz="4" w:space="0" w:color="auto"/>
      </w:pBdr>
      <w:spacing w:before="100" w:beforeAutospacing="1" w:after="100" w:afterAutospacing="1" w:line="240" w:lineRule="auto"/>
      <w:jc w:val="center"/>
    </w:pPr>
    <w:rPr>
      <w:rFonts w:ascii="Arial CYR" w:hAnsi="Arial CYR" w:cs="Arial CYR"/>
      <w:sz w:val="16"/>
      <w:szCs w:val="16"/>
    </w:rPr>
  </w:style>
  <w:style w:type="paragraph" w:customStyle="1" w:styleId="xl203">
    <w:name w:val="xl203"/>
    <w:basedOn w:val="a"/>
    <w:rsid w:val="00BB2E47"/>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4">
    <w:name w:val="xl204"/>
    <w:basedOn w:val="a"/>
    <w:rsid w:val="00BB2E47"/>
    <w:pPr>
      <w:pBdr>
        <w:top w:val="single" w:sz="4" w:space="0" w:color="auto"/>
        <w:bottom w:val="single" w:sz="8"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5">
    <w:name w:val="xl205"/>
    <w:basedOn w:val="a"/>
    <w:rsid w:val="00BB2E47"/>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6">
    <w:name w:val="xl206"/>
    <w:basedOn w:val="a"/>
    <w:rsid w:val="00BB2E47"/>
    <w:pPr>
      <w:pBdr>
        <w:top w:val="single" w:sz="4" w:space="0" w:color="auto"/>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7">
    <w:name w:val="xl207"/>
    <w:basedOn w:val="a"/>
    <w:rsid w:val="00BB2E47"/>
    <w:pPr>
      <w:pBdr>
        <w:top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8">
    <w:name w:val="xl208"/>
    <w:basedOn w:val="a"/>
    <w:rsid w:val="00BB2E47"/>
    <w:pPr>
      <w:pBdr>
        <w:top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09">
    <w:name w:val="xl209"/>
    <w:basedOn w:val="a"/>
    <w:rsid w:val="00BB2E47"/>
    <w:pPr>
      <w:pBdr>
        <w:lef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0">
    <w:name w:val="xl210"/>
    <w:basedOn w:val="a"/>
    <w:rsid w:val="00BB2E47"/>
    <w:pP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1">
    <w:name w:val="xl211"/>
    <w:basedOn w:val="a"/>
    <w:rsid w:val="00BB2E47"/>
    <w:pPr>
      <w:pBdr>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2">
    <w:name w:val="xl212"/>
    <w:basedOn w:val="a"/>
    <w:rsid w:val="00BB2E47"/>
    <w:pPr>
      <w:pBdr>
        <w:left w:val="single" w:sz="4" w:space="0" w:color="auto"/>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3">
    <w:name w:val="xl213"/>
    <w:basedOn w:val="a"/>
    <w:rsid w:val="00BB2E47"/>
    <w:pPr>
      <w:pBdr>
        <w:bottom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4">
    <w:name w:val="xl214"/>
    <w:basedOn w:val="a"/>
    <w:rsid w:val="00BB2E47"/>
    <w:pPr>
      <w:pBdr>
        <w:bottom w:val="single" w:sz="4" w:space="0" w:color="auto"/>
        <w:right w:val="single" w:sz="4" w:space="0" w:color="auto"/>
      </w:pBdr>
      <w:spacing w:before="100" w:beforeAutospacing="1" w:after="100" w:afterAutospacing="1" w:line="240" w:lineRule="auto"/>
      <w:jc w:val="center"/>
      <w:textAlignment w:val="center"/>
    </w:pPr>
    <w:rPr>
      <w:rFonts w:ascii="Arial CYR" w:hAnsi="Arial CYR" w:cs="Arial CYR"/>
      <w:sz w:val="16"/>
      <w:szCs w:val="16"/>
    </w:rPr>
  </w:style>
  <w:style w:type="paragraph" w:customStyle="1" w:styleId="xl215">
    <w:name w:val="xl215"/>
    <w:basedOn w:val="a"/>
    <w:rsid w:val="00BB2E47"/>
    <w:pPr>
      <w:pBdr>
        <w:top w:val="single" w:sz="8"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6">
    <w:name w:val="xl216"/>
    <w:basedOn w:val="a"/>
    <w:rsid w:val="00BB2E47"/>
    <w:pPr>
      <w:pBdr>
        <w:top w:val="single" w:sz="8"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7">
    <w:name w:val="xl217"/>
    <w:basedOn w:val="a"/>
    <w:rsid w:val="00BB2E47"/>
    <w:pPr>
      <w:pBdr>
        <w:top w:val="single" w:sz="8"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8">
    <w:name w:val="xl218"/>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19">
    <w:name w:val="xl219"/>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0">
    <w:name w:val="xl220"/>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21">
    <w:name w:val="xl221"/>
    <w:basedOn w:val="a"/>
    <w:rsid w:val="00BB2E47"/>
    <w:pPr>
      <w:pBdr>
        <w:top w:val="single" w:sz="8" w:space="0" w:color="auto"/>
        <w:left w:val="single" w:sz="4"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2">
    <w:name w:val="xl222"/>
    <w:basedOn w:val="a"/>
    <w:rsid w:val="00BB2E47"/>
    <w:pPr>
      <w:pBdr>
        <w:top w:val="single" w:sz="8" w:space="0" w:color="auto"/>
        <w:bottom w:val="single" w:sz="8"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3">
    <w:name w:val="xl223"/>
    <w:basedOn w:val="a"/>
    <w:rsid w:val="00BB2E47"/>
    <w:pPr>
      <w:pBdr>
        <w:top w:val="single" w:sz="8" w:space="0" w:color="auto"/>
        <w:bottom w:val="single" w:sz="8"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4">
    <w:name w:val="xl224"/>
    <w:basedOn w:val="a"/>
    <w:rsid w:val="00BB2E47"/>
    <w:pPr>
      <w:pBdr>
        <w:top w:val="single" w:sz="4" w:space="0" w:color="auto"/>
        <w:left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5">
    <w:name w:val="xl225"/>
    <w:basedOn w:val="a"/>
    <w:rsid w:val="00BB2E47"/>
    <w:pPr>
      <w:pBdr>
        <w:top w:val="single" w:sz="4" w:space="0" w:color="auto"/>
        <w:bottom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6">
    <w:name w:val="xl226"/>
    <w:basedOn w:val="a"/>
    <w:rsid w:val="00BB2E47"/>
    <w:pPr>
      <w:pBdr>
        <w:top w:val="single" w:sz="4" w:space="0" w:color="auto"/>
        <w:bottom w:val="single" w:sz="4" w:space="0" w:color="auto"/>
        <w:right w:val="single" w:sz="4" w:space="0" w:color="auto"/>
      </w:pBdr>
      <w:shd w:val="clear" w:color="auto" w:fill="C0C0C0"/>
      <w:spacing w:before="100" w:beforeAutospacing="1" w:after="100" w:afterAutospacing="1" w:line="240" w:lineRule="auto"/>
      <w:jc w:val="center"/>
    </w:pPr>
    <w:rPr>
      <w:rFonts w:ascii="Arial CYR" w:hAnsi="Arial CYR" w:cs="Arial CYR"/>
      <w:sz w:val="16"/>
      <w:szCs w:val="16"/>
    </w:rPr>
  </w:style>
  <w:style w:type="paragraph" w:customStyle="1" w:styleId="xl227">
    <w:name w:val="xl227"/>
    <w:basedOn w:val="a"/>
    <w:rsid w:val="00BB2E47"/>
    <w:pPr>
      <w:pBdr>
        <w:top w:val="single" w:sz="4" w:space="0" w:color="auto"/>
        <w:left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8">
    <w:name w:val="xl228"/>
    <w:basedOn w:val="a"/>
    <w:rsid w:val="00BB2E47"/>
    <w:pPr>
      <w:pBdr>
        <w:top w:val="single" w:sz="4" w:space="0" w:color="auto"/>
        <w:bottom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29">
    <w:name w:val="xl229"/>
    <w:basedOn w:val="a"/>
    <w:rsid w:val="00BB2E47"/>
    <w:pPr>
      <w:pBdr>
        <w:top w:val="single" w:sz="4" w:space="0" w:color="auto"/>
        <w:bottom w:val="single" w:sz="4" w:space="0" w:color="auto"/>
        <w:right w:val="single" w:sz="4" w:space="0" w:color="auto"/>
      </w:pBdr>
      <w:shd w:val="clear" w:color="auto" w:fill="69FFFF"/>
      <w:spacing w:before="100" w:beforeAutospacing="1" w:after="100" w:afterAutospacing="1" w:line="240" w:lineRule="auto"/>
      <w:jc w:val="center"/>
    </w:pPr>
    <w:rPr>
      <w:rFonts w:ascii="Arial CYR" w:hAnsi="Arial CYR" w:cs="Arial CYR"/>
      <w:sz w:val="16"/>
      <w:szCs w:val="16"/>
    </w:rPr>
  </w:style>
  <w:style w:type="paragraph" w:customStyle="1" w:styleId="xl230">
    <w:name w:val="xl230"/>
    <w:basedOn w:val="a"/>
    <w:rsid w:val="00BB2E47"/>
    <w:pPr>
      <w:pBdr>
        <w:top w:val="single" w:sz="4" w:space="0" w:color="auto"/>
        <w:left w:val="dotted"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1">
    <w:name w:val="xl231"/>
    <w:basedOn w:val="a"/>
    <w:rsid w:val="00BB2E47"/>
    <w:pPr>
      <w:pBdr>
        <w:top w:val="single" w:sz="4" w:space="0" w:color="auto"/>
        <w:bottom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2">
    <w:name w:val="xl232"/>
    <w:basedOn w:val="a"/>
    <w:rsid w:val="00BB2E47"/>
    <w:pPr>
      <w:pBdr>
        <w:top w:val="single" w:sz="4" w:space="0" w:color="auto"/>
        <w:bottom w:val="single" w:sz="4" w:space="0" w:color="auto"/>
        <w:right w:val="single" w:sz="4" w:space="0" w:color="auto"/>
      </w:pBdr>
      <w:shd w:val="pct25" w:color="auto" w:fill="CCFFCC"/>
      <w:spacing w:before="100" w:beforeAutospacing="1" w:after="100" w:afterAutospacing="1" w:line="240" w:lineRule="auto"/>
      <w:jc w:val="center"/>
    </w:pPr>
    <w:rPr>
      <w:rFonts w:ascii="Arial CYR" w:hAnsi="Arial CYR" w:cs="Arial CYR"/>
      <w:sz w:val="16"/>
      <w:szCs w:val="16"/>
    </w:rPr>
  </w:style>
  <w:style w:type="paragraph" w:customStyle="1" w:styleId="xl233">
    <w:name w:val="xl233"/>
    <w:basedOn w:val="a"/>
    <w:rsid w:val="00BB2E47"/>
    <w:pPr>
      <w:pBdr>
        <w:top w:val="single" w:sz="4" w:space="0" w:color="auto"/>
        <w:lef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4">
    <w:name w:val="xl234"/>
    <w:basedOn w:val="a"/>
    <w:rsid w:val="00BB2E47"/>
    <w:pPr>
      <w:pBdr>
        <w:top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5">
    <w:name w:val="xl235"/>
    <w:basedOn w:val="a"/>
    <w:rsid w:val="00BB2E47"/>
    <w:pPr>
      <w:pBdr>
        <w:top w:val="single" w:sz="4" w:space="0" w:color="auto"/>
        <w:right w:val="single" w:sz="4" w:space="0" w:color="auto"/>
      </w:pBdr>
      <w:shd w:val="clear" w:color="auto" w:fill="C0C0C0"/>
      <w:spacing w:before="100" w:beforeAutospacing="1" w:after="100" w:afterAutospacing="1" w:line="240" w:lineRule="auto"/>
      <w:jc w:val="center"/>
    </w:pPr>
    <w:rPr>
      <w:rFonts w:ascii="Times New Roman" w:hAnsi="Times New Roman"/>
      <w:sz w:val="16"/>
      <w:szCs w:val="16"/>
    </w:rPr>
  </w:style>
  <w:style w:type="paragraph" w:customStyle="1" w:styleId="xl236">
    <w:name w:val="xl236"/>
    <w:basedOn w:val="a"/>
    <w:rsid w:val="00BB2E47"/>
    <w:pPr>
      <w:pBdr>
        <w:top w:val="single" w:sz="4" w:space="0" w:color="auto"/>
        <w:bottom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xl237">
    <w:name w:val="xl237"/>
    <w:basedOn w:val="a"/>
    <w:rsid w:val="00BB2E47"/>
    <w:pPr>
      <w:pBdr>
        <w:top w:val="single" w:sz="4" w:space="0" w:color="auto"/>
        <w:bottom w:val="single" w:sz="4" w:space="0" w:color="auto"/>
        <w:right w:val="single" w:sz="4" w:space="0" w:color="auto"/>
      </w:pBdr>
      <w:shd w:val="pct25" w:color="auto" w:fill="auto"/>
      <w:spacing w:before="100" w:beforeAutospacing="1" w:after="100" w:afterAutospacing="1" w:line="240" w:lineRule="auto"/>
      <w:jc w:val="center"/>
    </w:pPr>
    <w:rPr>
      <w:rFonts w:ascii="Arial CYR" w:hAnsi="Arial CYR" w:cs="Arial CYR"/>
      <w:sz w:val="16"/>
      <w:szCs w:val="16"/>
    </w:rPr>
  </w:style>
  <w:style w:type="paragraph" w:customStyle="1" w:styleId="Standard">
    <w:name w:val="Standard"/>
    <w:rsid w:val="006C3D9E"/>
    <w:pPr>
      <w:widowControl w:val="0"/>
      <w:suppressAutoHyphens/>
      <w:autoSpaceDN w:val="0"/>
    </w:pPr>
    <w:rPr>
      <w:rFonts w:ascii="Times New Roman" w:hAnsi="Times New Roman" w:cs="Tahoma"/>
      <w:kern w:val="3"/>
      <w:sz w:val="24"/>
      <w:szCs w:val="24"/>
      <w:lang w:val="de-DE" w:eastAsia="ja-JP" w:bidi="fa-IR"/>
    </w:rPr>
  </w:style>
  <w:style w:type="paragraph" w:customStyle="1" w:styleId="paragraph">
    <w:name w:val="paragraph"/>
    <w:basedOn w:val="a"/>
    <w:rsid w:val="006C3D9E"/>
    <w:pPr>
      <w:spacing w:before="100" w:beforeAutospacing="1" w:after="100" w:afterAutospacing="1" w:line="240" w:lineRule="auto"/>
    </w:pPr>
    <w:rPr>
      <w:rFonts w:ascii="Times New Roman" w:eastAsia="Calibri" w:hAnsi="Times New Roman"/>
      <w:sz w:val="24"/>
      <w:szCs w:val="24"/>
    </w:rPr>
  </w:style>
  <w:style w:type="character" w:customStyle="1" w:styleId="normaltextrun">
    <w:name w:val="normaltextrun"/>
    <w:rsid w:val="006C3D9E"/>
  </w:style>
  <w:style w:type="character" w:styleId="afff7">
    <w:name w:val="footnote reference"/>
    <w:semiHidden/>
    <w:rsid w:val="00A9345C"/>
    <w:rPr>
      <w:rFonts w:cs="Times New Roman"/>
      <w:vertAlign w:val="superscript"/>
    </w:rPr>
  </w:style>
  <w:style w:type="character" w:customStyle="1" w:styleId="af9">
    <w:name w:val="Абзац списка Знак"/>
    <w:aliases w:val="ПАРАГРАФ Знак"/>
    <w:link w:val="af8"/>
    <w:uiPriority w:val="34"/>
    <w:locked/>
    <w:rsid w:val="00C652C5"/>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84029">
      <w:bodyDiv w:val="1"/>
      <w:marLeft w:val="0"/>
      <w:marRight w:val="0"/>
      <w:marTop w:val="0"/>
      <w:marBottom w:val="0"/>
      <w:divBdr>
        <w:top w:val="none" w:sz="0" w:space="0" w:color="auto"/>
        <w:left w:val="none" w:sz="0" w:space="0" w:color="auto"/>
        <w:bottom w:val="none" w:sz="0" w:space="0" w:color="auto"/>
        <w:right w:val="none" w:sz="0" w:space="0" w:color="auto"/>
      </w:divBdr>
    </w:div>
    <w:div w:id="90593716">
      <w:bodyDiv w:val="1"/>
      <w:marLeft w:val="0"/>
      <w:marRight w:val="0"/>
      <w:marTop w:val="0"/>
      <w:marBottom w:val="0"/>
      <w:divBdr>
        <w:top w:val="none" w:sz="0" w:space="0" w:color="auto"/>
        <w:left w:val="none" w:sz="0" w:space="0" w:color="auto"/>
        <w:bottom w:val="none" w:sz="0" w:space="0" w:color="auto"/>
        <w:right w:val="none" w:sz="0" w:space="0" w:color="auto"/>
      </w:divBdr>
    </w:div>
    <w:div w:id="179979469">
      <w:bodyDiv w:val="1"/>
      <w:marLeft w:val="0"/>
      <w:marRight w:val="0"/>
      <w:marTop w:val="0"/>
      <w:marBottom w:val="0"/>
      <w:divBdr>
        <w:top w:val="none" w:sz="0" w:space="0" w:color="auto"/>
        <w:left w:val="none" w:sz="0" w:space="0" w:color="auto"/>
        <w:bottom w:val="none" w:sz="0" w:space="0" w:color="auto"/>
        <w:right w:val="none" w:sz="0" w:space="0" w:color="auto"/>
      </w:divBdr>
    </w:div>
    <w:div w:id="184485028">
      <w:bodyDiv w:val="1"/>
      <w:marLeft w:val="0"/>
      <w:marRight w:val="0"/>
      <w:marTop w:val="0"/>
      <w:marBottom w:val="0"/>
      <w:divBdr>
        <w:top w:val="none" w:sz="0" w:space="0" w:color="auto"/>
        <w:left w:val="none" w:sz="0" w:space="0" w:color="auto"/>
        <w:bottom w:val="none" w:sz="0" w:space="0" w:color="auto"/>
        <w:right w:val="none" w:sz="0" w:space="0" w:color="auto"/>
      </w:divBdr>
    </w:div>
    <w:div w:id="216284878">
      <w:bodyDiv w:val="1"/>
      <w:marLeft w:val="0"/>
      <w:marRight w:val="0"/>
      <w:marTop w:val="0"/>
      <w:marBottom w:val="0"/>
      <w:divBdr>
        <w:top w:val="none" w:sz="0" w:space="0" w:color="auto"/>
        <w:left w:val="none" w:sz="0" w:space="0" w:color="auto"/>
        <w:bottom w:val="none" w:sz="0" w:space="0" w:color="auto"/>
        <w:right w:val="none" w:sz="0" w:space="0" w:color="auto"/>
      </w:divBdr>
    </w:div>
    <w:div w:id="287589260">
      <w:bodyDiv w:val="1"/>
      <w:marLeft w:val="0"/>
      <w:marRight w:val="0"/>
      <w:marTop w:val="0"/>
      <w:marBottom w:val="0"/>
      <w:divBdr>
        <w:top w:val="none" w:sz="0" w:space="0" w:color="auto"/>
        <w:left w:val="none" w:sz="0" w:space="0" w:color="auto"/>
        <w:bottom w:val="none" w:sz="0" w:space="0" w:color="auto"/>
        <w:right w:val="none" w:sz="0" w:space="0" w:color="auto"/>
      </w:divBdr>
    </w:div>
    <w:div w:id="344480723">
      <w:bodyDiv w:val="1"/>
      <w:marLeft w:val="0"/>
      <w:marRight w:val="0"/>
      <w:marTop w:val="0"/>
      <w:marBottom w:val="0"/>
      <w:divBdr>
        <w:top w:val="none" w:sz="0" w:space="0" w:color="auto"/>
        <w:left w:val="none" w:sz="0" w:space="0" w:color="auto"/>
        <w:bottom w:val="none" w:sz="0" w:space="0" w:color="auto"/>
        <w:right w:val="none" w:sz="0" w:space="0" w:color="auto"/>
      </w:divBdr>
    </w:div>
    <w:div w:id="365180915">
      <w:bodyDiv w:val="1"/>
      <w:marLeft w:val="0"/>
      <w:marRight w:val="0"/>
      <w:marTop w:val="0"/>
      <w:marBottom w:val="0"/>
      <w:divBdr>
        <w:top w:val="none" w:sz="0" w:space="0" w:color="auto"/>
        <w:left w:val="none" w:sz="0" w:space="0" w:color="auto"/>
        <w:bottom w:val="none" w:sz="0" w:space="0" w:color="auto"/>
        <w:right w:val="none" w:sz="0" w:space="0" w:color="auto"/>
      </w:divBdr>
    </w:div>
    <w:div w:id="559557684">
      <w:bodyDiv w:val="1"/>
      <w:marLeft w:val="0"/>
      <w:marRight w:val="0"/>
      <w:marTop w:val="0"/>
      <w:marBottom w:val="0"/>
      <w:divBdr>
        <w:top w:val="none" w:sz="0" w:space="0" w:color="auto"/>
        <w:left w:val="none" w:sz="0" w:space="0" w:color="auto"/>
        <w:bottom w:val="none" w:sz="0" w:space="0" w:color="auto"/>
        <w:right w:val="none" w:sz="0" w:space="0" w:color="auto"/>
      </w:divBdr>
    </w:div>
    <w:div w:id="617496089">
      <w:bodyDiv w:val="1"/>
      <w:marLeft w:val="0"/>
      <w:marRight w:val="0"/>
      <w:marTop w:val="0"/>
      <w:marBottom w:val="0"/>
      <w:divBdr>
        <w:top w:val="none" w:sz="0" w:space="0" w:color="auto"/>
        <w:left w:val="none" w:sz="0" w:space="0" w:color="auto"/>
        <w:bottom w:val="none" w:sz="0" w:space="0" w:color="auto"/>
        <w:right w:val="none" w:sz="0" w:space="0" w:color="auto"/>
      </w:divBdr>
    </w:div>
    <w:div w:id="692612249">
      <w:bodyDiv w:val="1"/>
      <w:marLeft w:val="0"/>
      <w:marRight w:val="0"/>
      <w:marTop w:val="0"/>
      <w:marBottom w:val="0"/>
      <w:divBdr>
        <w:top w:val="none" w:sz="0" w:space="0" w:color="auto"/>
        <w:left w:val="none" w:sz="0" w:space="0" w:color="auto"/>
        <w:bottom w:val="none" w:sz="0" w:space="0" w:color="auto"/>
        <w:right w:val="none" w:sz="0" w:space="0" w:color="auto"/>
      </w:divBdr>
    </w:div>
    <w:div w:id="719018655">
      <w:bodyDiv w:val="1"/>
      <w:marLeft w:val="0"/>
      <w:marRight w:val="0"/>
      <w:marTop w:val="0"/>
      <w:marBottom w:val="0"/>
      <w:divBdr>
        <w:top w:val="none" w:sz="0" w:space="0" w:color="auto"/>
        <w:left w:val="none" w:sz="0" w:space="0" w:color="auto"/>
        <w:bottom w:val="none" w:sz="0" w:space="0" w:color="auto"/>
        <w:right w:val="none" w:sz="0" w:space="0" w:color="auto"/>
      </w:divBdr>
    </w:div>
    <w:div w:id="912088236">
      <w:bodyDiv w:val="1"/>
      <w:marLeft w:val="0"/>
      <w:marRight w:val="0"/>
      <w:marTop w:val="0"/>
      <w:marBottom w:val="0"/>
      <w:divBdr>
        <w:top w:val="none" w:sz="0" w:space="0" w:color="auto"/>
        <w:left w:val="none" w:sz="0" w:space="0" w:color="auto"/>
        <w:bottom w:val="none" w:sz="0" w:space="0" w:color="auto"/>
        <w:right w:val="none" w:sz="0" w:space="0" w:color="auto"/>
      </w:divBdr>
    </w:div>
    <w:div w:id="999425409">
      <w:bodyDiv w:val="1"/>
      <w:marLeft w:val="0"/>
      <w:marRight w:val="0"/>
      <w:marTop w:val="0"/>
      <w:marBottom w:val="0"/>
      <w:divBdr>
        <w:top w:val="none" w:sz="0" w:space="0" w:color="auto"/>
        <w:left w:val="none" w:sz="0" w:space="0" w:color="auto"/>
        <w:bottom w:val="none" w:sz="0" w:space="0" w:color="auto"/>
        <w:right w:val="none" w:sz="0" w:space="0" w:color="auto"/>
      </w:divBdr>
    </w:div>
    <w:div w:id="1007368382">
      <w:bodyDiv w:val="1"/>
      <w:marLeft w:val="0"/>
      <w:marRight w:val="0"/>
      <w:marTop w:val="0"/>
      <w:marBottom w:val="0"/>
      <w:divBdr>
        <w:top w:val="none" w:sz="0" w:space="0" w:color="auto"/>
        <w:left w:val="none" w:sz="0" w:space="0" w:color="auto"/>
        <w:bottom w:val="none" w:sz="0" w:space="0" w:color="auto"/>
        <w:right w:val="none" w:sz="0" w:space="0" w:color="auto"/>
      </w:divBdr>
    </w:div>
    <w:div w:id="1067991011">
      <w:bodyDiv w:val="1"/>
      <w:marLeft w:val="0"/>
      <w:marRight w:val="0"/>
      <w:marTop w:val="0"/>
      <w:marBottom w:val="0"/>
      <w:divBdr>
        <w:top w:val="none" w:sz="0" w:space="0" w:color="auto"/>
        <w:left w:val="none" w:sz="0" w:space="0" w:color="auto"/>
        <w:bottom w:val="none" w:sz="0" w:space="0" w:color="auto"/>
        <w:right w:val="none" w:sz="0" w:space="0" w:color="auto"/>
      </w:divBdr>
    </w:div>
    <w:div w:id="1098721100">
      <w:bodyDiv w:val="1"/>
      <w:marLeft w:val="0"/>
      <w:marRight w:val="0"/>
      <w:marTop w:val="0"/>
      <w:marBottom w:val="0"/>
      <w:divBdr>
        <w:top w:val="none" w:sz="0" w:space="0" w:color="auto"/>
        <w:left w:val="none" w:sz="0" w:space="0" w:color="auto"/>
        <w:bottom w:val="none" w:sz="0" w:space="0" w:color="auto"/>
        <w:right w:val="none" w:sz="0" w:space="0" w:color="auto"/>
      </w:divBdr>
    </w:div>
    <w:div w:id="1143886575">
      <w:bodyDiv w:val="1"/>
      <w:marLeft w:val="0"/>
      <w:marRight w:val="0"/>
      <w:marTop w:val="0"/>
      <w:marBottom w:val="0"/>
      <w:divBdr>
        <w:top w:val="none" w:sz="0" w:space="0" w:color="auto"/>
        <w:left w:val="none" w:sz="0" w:space="0" w:color="auto"/>
        <w:bottom w:val="none" w:sz="0" w:space="0" w:color="auto"/>
        <w:right w:val="none" w:sz="0" w:space="0" w:color="auto"/>
      </w:divBdr>
    </w:div>
    <w:div w:id="1181898293">
      <w:bodyDiv w:val="1"/>
      <w:marLeft w:val="0"/>
      <w:marRight w:val="0"/>
      <w:marTop w:val="0"/>
      <w:marBottom w:val="0"/>
      <w:divBdr>
        <w:top w:val="none" w:sz="0" w:space="0" w:color="auto"/>
        <w:left w:val="none" w:sz="0" w:space="0" w:color="auto"/>
        <w:bottom w:val="none" w:sz="0" w:space="0" w:color="auto"/>
        <w:right w:val="none" w:sz="0" w:space="0" w:color="auto"/>
      </w:divBdr>
    </w:div>
    <w:div w:id="1224558029">
      <w:bodyDiv w:val="1"/>
      <w:marLeft w:val="0"/>
      <w:marRight w:val="0"/>
      <w:marTop w:val="0"/>
      <w:marBottom w:val="0"/>
      <w:divBdr>
        <w:top w:val="none" w:sz="0" w:space="0" w:color="auto"/>
        <w:left w:val="none" w:sz="0" w:space="0" w:color="auto"/>
        <w:bottom w:val="none" w:sz="0" w:space="0" w:color="auto"/>
        <w:right w:val="none" w:sz="0" w:space="0" w:color="auto"/>
      </w:divBdr>
    </w:div>
    <w:div w:id="1237477679">
      <w:bodyDiv w:val="1"/>
      <w:marLeft w:val="0"/>
      <w:marRight w:val="0"/>
      <w:marTop w:val="0"/>
      <w:marBottom w:val="0"/>
      <w:divBdr>
        <w:top w:val="none" w:sz="0" w:space="0" w:color="auto"/>
        <w:left w:val="none" w:sz="0" w:space="0" w:color="auto"/>
        <w:bottom w:val="none" w:sz="0" w:space="0" w:color="auto"/>
        <w:right w:val="none" w:sz="0" w:space="0" w:color="auto"/>
      </w:divBdr>
    </w:div>
    <w:div w:id="1282344100">
      <w:bodyDiv w:val="1"/>
      <w:marLeft w:val="0"/>
      <w:marRight w:val="0"/>
      <w:marTop w:val="0"/>
      <w:marBottom w:val="0"/>
      <w:divBdr>
        <w:top w:val="none" w:sz="0" w:space="0" w:color="auto"/>
        <w:left w:val="none" w:sz="0" w:space="0" w:color="auto"/>
        <w:bottom w:val="none" w:sz="0" w:space="0" w:color="auto"/>
        <w:right w:val="none" w:sz="0" w:space="0" w:color="auto"/>
      </w:divBdr>
    </w:div>
    <w:div w:id="1299914681">
      <w:bodyDiv w:val="1"/>
      <w:marLeft w:val="0"/>
      <w:marRight w:val="0"/>
      <w:marTop w:val="0"/>
      <w:marBottom w:val="0"/>
      <w:divBdr>
        <w:top w:val="none" w:sz="0" w:space="0" w:color="auto"/>
        <w:left w:val="none" w:sz="0" w:space="0" w:color="auto"/>
        <w:bottom w:val="none" w:sz="0" w:space="0" w:color="auto"/>
        <w:right w:val="none" w:sz="0" w:space="0" w:color="auto"/>
      </w:divBdr>
    </w:div>
    <w:div w:id="1424717499">
      <w:bodyDiv w:val="1"/>
      <w:marLeft w:val="0"/>
      <w:marRight w:val="0"/>
      <w:marTop w:val="0"/>
      <w:marBottom w:val="0"/>
      <w:divBdr>
        <w:top w:val="none" w:sz="0" w:space="0" w:color="auto"/>
        <w:left w:val="none" w:sz="0" w:space="0" w:color="auto"/>
        <w:bottom w:val="none" w:sz="0" w:space="0" w:color="auto"/>
        <w:right w:val="none" w:sz="0" w:space="0" w:color="auto"/>
      </w:divBdr>
    </w:div>
    <w:div w:id="1530870215">
      <w:bodyDiv w:val="1"/>
      <w:marLeft w:val="0"/>
      <w:marRight w:val="0"/>
      <w:marTop w:val="0"/>
      <w:marBottom w:val="0"/>
      <w:divBdr>
        <w:top w:val="none" w:sz="0" w:space="0" w:color="auto"/>
        <w:left w:val="none" w:sz="0" w:space="0" w:color="auto"/>
        <w:bottom w:val="none" w:sz="0" w:space="0" w:color="auto"/>
        <w:right w:val="none" w:sz="0" w:space="0" w:color="auto"/>
      </w:divBdr>
    </w:div>
    <w:div w:id="1568344790">
      <w:bodyDiv w:val="1"/>
      <w:marLeft w:val="0"/>
      <w:marRight w:val="0"/>
      <w:marTop w:val="0"/>
      <w:marBottom w:val="0"/>
      <w:divBdr>
        <w:top w:val="none" w:sz="0" w:space="0" w:color="auto"/>
        <w:left w:val="none" w:sz="0" w:space="0" w:color="auto"/>
        <w:bottom w:val="none" w:sz="0" w:space="0" w:color="auto"/>
        <w:right w:val="none" w:sz="0" w:space="0" w:color="auto"/>
      </w:divBdr>
    </w:div>
    <w:div w:id="1594239616">
      <w:bodyDiv w:val="1"/>
      <w:marLeft w:val="0"/>
      <w:marRight w:val="0"/>
      <w:marTop w:val="0"/>
      <w:marBottom w:val="0"/>
      <w:divBdr>
        <w:top w:val="none" w:sz="0" w:space="0" w:color="auto"/>
        <w:left w:val="none" w:sz="0" w:space="0" w:color="auto"/>
        <w:bottom w:val="none" w:sz="0" w:space="0" w:color="auto"/>
        <w:right w:val="none" w:sz="0" w:space="0" w:color="auto"/>
      </w:divBdr>
    </w:div>
    <w:div w:id="1657104245">
      <w:bodyDiv w:val="1"/>
      <w:marLeft w:val="0"/>
      <w:marRight w:val="0"/>
      <w:marTop w:val="0"/>
      <w:marBottom w:val="0"/>
      <w:divBdr>
        <w:top w:val="none" w:sz="0" w:space="0" w:color="auto"/>
        <w:left w:val="none" w:sz="0" w:space="0" w:color="auto"/>
        <w:bottom w:val="none" w:sz="0" w:space="0" w:color="auto"/>
        <w:right w:val="none" w:sz="0" w:space="0" w:color="auto"/>
      </w:divBdr>
    </w:div>
    <w:div w:id="1847355559">
      <w:bodyDiv w:val="1"/>
      <w:marLeft w:val="0"/>
      <w:marRight w:val="0"/>
      <w:marTop w:val="0"/>
      <w:marBottom w:val="0"/>
      <w:divBdr>
        <w:top w:val="none" w:sz="0" w:space="0" w:color="auto"/>
        <w:left w:val="none" w:sz="0" w:space="0" w:color="auto"/>
        <w:bottom w:val="none" w:sz="0" w:space="0" w:color="auto"/>
        <w:right w:val="none" w:sz="0" w:space="0" w:color="auto"/>
      </w:divBdr>
    </w:div>
    <w:div w:id="191230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26"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hyperlink" Target="http://www.torgi.gov.ru" TargetMode="External"/><Relationship Id="rId33" Type="http://schemas.openxmlformats.org/officeDocument/2006/relationships/hyperlink" Target="http://www.torgi.gov.r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hyperlink" Target="http://www.torgi.gov.ru" TargetMode="External"/><Relationship Id="rId32" Type="http://schemas.openxmlformats.org/officeDocument/2006/relationships/hyperlink" Target="http://www.torgi.gov.ru"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hyperlink" Target="http://www.torgi.gov.ru" TargetMode="External"/><Relationship Id="rId28" Type="http://schemas.openxmlformats.org/officeDocument/2006/relationships/hyperlink" Target="http://www.torgi.gov.ru" TargetMode="External"/><Relationship Id="rId36"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hyperlink" Target="http://www.torgi.gov.ru" TargetMode="External"/><Relationship Id="rId31"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 Id="rId27" Type="http://schemas.openxmlformats.org/officeDocument/2006/relationships/hyperlink" Target="http://www.torgi.gov.ru" TargetMode="External"/><Relationship Id="rId30" Type="http://schemas.openxmlformats.org/officeDocument/2006/relationships/hyperlink" Target="http://www.torgi.gov.ru"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C78A8-62F8-4E63-BE8F-7B1B0D9A2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16104</Words>
  <Characters>91795</Characters>
  <Application>Microsoft Office Word</Application>
  <DocSecurity>0</DocSecurity>
  <Lines>764</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107684</CharactersWithSpaces>
  <SharedDoc>false</SharedDoc>
  <HLinks>
    <vt:vector size="138" baseType="variant">
      <vt:variant>
        <vt:i4>524354</vt:i4>
      </vt:variant>
      <vt:variant>
        <vt:i4>66</vt:i4>
      </vt:variant>
      <vt:variant>
        <vt:i4>0</vt:i4>
      </vt:variant>
      <vt:variant>
        <vt:i4>5</vt:i4>
      </vt:variant>
      <vt:variant>
        <vt:lpwstr>http://www.torgi.gov.ru/</vt:lpwstr>
      </vt:variant>
      <vt:variant>
        <vt:lpwstr/>
      </vt:variant>
      <vt:variant>
        <vt:i4>524354</vt:i4>
      </vt:variant>
      <vt:variant>
        <vt:i4>63</vt:i4>
      </vt:variant>
      <vt:variant>
        <vt:i4>0</vt:i4>
      </vt:variant>
      <vt:variant>
        <vt:i4>5</vt:i4>
      </vt:variant>
      <vt:variant>
        <vt:lpwstr>http://www.torgi.gov.ru/</vt:lpwstr>
      </vt:variant>
      <vt:variant>
        <vt:lpwstr/>
      </vt:variant>
      <vt:variant>
        <vt:i4>524354</vt:i4>
      </vt:variant>
      <vt:variant>
        <vt:i4>60</vt:i4>
      </vt:variant>
      <vt:variant>
        <vt:i4>0</vt:i4>
      </vt:variant>
      <vt:variant>
        <vt:i4>5</vt:i4>
      </vt:variant>
      <vt:variant>
        <vt:lpwstr>http://www.torgi.gov.ru/</vt:lpwstr>
      </vt:variant>
      <vt:variant>
        <vt:lpwstr/>
      </vt:variant>
      <vt:variant>
        <vt:i4>524354</vt:i4>
      </vt:variant>
      <vt:variant>
        <vt:i4>57</vt:i4>
      </vt:variant>
      <vt:variant>
        <vt:i4>0</vt:i4>
      </vt:variant>
      <vt:variant>
        <vt:i4>5</vt:i4>
      </vt:variant>
      <vt:variant>
        <vt:lpwstr>http://www.torgi.gov.ru/</vt:lpwstr>
      </vt:variant>
      <vt:variant>
        <vt:lpwstr/>
      </vt:variant>
      <vt:variant>
        <vt:i4>524354</vt:i4>
      </vt:variant>
      <vt:variant>
        <vt:i4>54</vt:i4>
      </vt:variant>
      <vt:variant>
        <vt:i4>0</vt:i4>
      </vt:variant>
      <vt:variant>
        <vt:i4>5</vt:i4>
      </vt:variant>
      <vt:variant>
        <vt:lpwstr>http://www.torgi.gov.ru/</vt:lpwstr>
      </vt:variant>
      <vt:variant>
        <vt:lpwstr/>
      </vt:variant>
      <vt:variant>
        <vt:i4>524354</vt:i4>
      </vt:variant>
      <vt:variant>
        <vt:i4>51</vt:i4>
      </vt:variant>
      <vt:variant>
        <vt:i4>0</vt:i4>
      </vt:variant>
      <vt:variant>
        <vt:i4>5</vt:i4>
      </vt:variant>
      <vt:variant>
        <vt:lpwstr>http://www.torgi.gov.ru/</vt:lpwstr>
      </vt:variant>
      <vt:variant>
        <vt:lpwstr/>
      </vt:variant>
      <vt:variant>
        <vt:i4>524354</vt:i4>
      </vt:variant>
      <vt:variant>
        <vt:i4>48</vt:i4>
      </vt:variant>
      <vt:variant>
        <vt:i4>0</vt:i4>
      </vt:variant>
      <vt:variant>
        <vt:i4>5</vt:i4>
      </vt:variant>
      <vt:variant>
        <vt:lpwstr>http://www.torgi.gov.ru/</vt:lpwstr>
      </vt:variant>
      <vt:variant>
        <vt:lpwstr/>
      </vt:variant>
      <vt:variant>
        <vt:i4>524354</vt:i4>
      </vt:variant>
      <vt:variant>
        <vt:i4>45</vt:i4>
      </vt:variant>
      <vt:variant>
        <vt:i4>0</vt:i4>
      </vt:variant>
      <vt:variant>
        <vt:i4>5</vt:i4>
      </vt:variant>
      <vt:variant>
        <vt:lpwstr>http://www.torgi.gov.ru/</vt:lpwstr>
      </vt:variant>
      <vt:variant>
        <vt:lpwstr/>
      </vt:variant>
      <vt:variant>
        <vt:i4>524354</vt:i4>
      </vt:variant>
      <vt:variant>
        <vt:i4>42</vt:i4>
      </vt:variant>
      <vt:variant>
        <vt:i4>0</vt:i4>
      </vt:variant>
      <vt:variant>
        <vt:i4>5</vt:i4>
      </vt:variant>
      <vt:variant>
        <vt:lpwstr>http://www.torgi.gov.ru/</vt:lpwstr>
      </vt:variant>
      <vt:variant>
        <vt:lpwstr/>
      </vt:variant>
      <vt:variant>
        <vt:i4>524354</vt:i4>
      </vt:variant>
      <vt:variant>
        <vt:i4>39</vt:i4>
      </vt:variant>
      <vt:variant>
        <vt:i4>0</vt:i4>
      </vt:variant>
      <vt:variant>
        <vt:i4>5</vt:i4>
      </vt:variant>
      <vt:variant>
        <vt:lpwstr>http://www.torgi.gov.ru/</vt:lpwstr>
      </vt:variant>
      <vt:variant>
        <vt:lpwstr/>
      </vt:variant>
      <vt:variant>
        <vt:i4>524354</vt:i4>
      </vt:variant>
      <vt:variant>
        <vt:i4>36</vt:i4>
      </vt:variant>
      <vt:variant>
        <vt:i4>0</vt:i4>
      </vt:variant>
      <vt:variant>
        <vt:i4>5</vt:i4>
      </vt:variant>
      <vt:variant>
        <vt:lpwstr>http://www.torgi.gov.ru/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524354</vt:i4>
      </vt:variant>
      <vt:variant>
        <vt:i4>27</vt:i4>
      </vt:variant>
      <vt:variant>
        <vt:i4>0</vt:i4>
      </vt:variant>
      <vt:variant>
        <vt:i4>5</vt:i4>
      </vt:variant>
      <vt:variant>
        <vt:lpwstr>http://www.torgi.gov.ru/</vt:lpwstr>
      </vt:variant>
      <vt:variant>
        <vt:lpwstr/>
      </vt:variant>
      <vt:variant>
        <vt:i4>524354</vt:i4>
      </vt:variant>
      <vt:variant>
        <vt:i4>24</vt:i4>
      </vt:variant>
      <vt:variant>
        <vt:i4>0</vt:i4>
      </vt:variant>
      <vt:variant>
        <vt:i4>5</vt:i4>
      </vt:variant>
      <vt:variant>
        <vt:lpwstr>http://www.torgi.gov.ru/</vt:lpwstr>
      </vt:variant>
      <vt:variant>
        <vt:lpwstr/>
      </vt:variant>
      <vt:variant>
        <vt:i4>524354</vt:i4>
      </vt:variant>
      <vt:variant>
        <vt:i4>21</vt:i4>
      </vt:variant>
      <vt:variant>
        <vt:i4>0</vt:i4>
      </vt:variant>
      <vt:variant>
        <vt:i4>5</vt:i4>
      </vt:variant>
      <vt:variant>
        <vt:lpwstr>http://www.torgi.gov.ru/</vt:lpwstr>
      </vt:variant>
      <vt:variant>
        <vt:lpwstr/>
      </vt:variant>
      <vt:variant>
        <vt:i4>524354</vt:i4>
      </vt:variant>
      <vt:variant>
        <vt:i4>18</vt:i4>
      </vt:variant>
      <vt:variant>
        <vt:i4>0</vt:i4>
      </vt:variant>
      <vt:variant>
        <vt:i4>5</vt:i4>
      </vt:variant>
      <vt:variant>
        <vt:lpwstr>http://www.torgi.gov.ru/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524354</vt:i4>
      </vt:variant>
      <vt:variant>
        <vt:i4>9</vt:i4>
      </vt:variant>
      <vt:variant>
        <vt:i4>0</vt:i4>
      </vt:variant>
      <vt:variant>
        <vt:i4>5</vt:i4>
      </vt:variant>
      <vt:variant>
        <vt:lpwstr>http://www.torgi.gov.ru/</vt:lpwstr>
      </vt:variant>
      <vt:variant>
        <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Пользователь</cp:lastModifiedBy>
  <cp:revision>2</cp:revision>
  <cp:lastPrinted>2021-10-28T11:46:00Z</cp:lastPrinted>
  <dcterms:created xsi:type="dcterms:W3CDTF">2023-03-24T10:04:00Z</dcterms:created>
  <dcterms:modified xsi:type="dcterms:W3CDTF">2023-03-24T10:04:00Z</dcterms:modified>
</cp:coreProperties>
</file>