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bookmarkStart w:id="0" w:name="_GoBack"/>
      <w:bookmarkEnd w:id="0"/>
      <w:r>
        <w:rPr>
          <w:sz w:val="72"/>
          <w:szCs w:val="72"/>
        </w:rPr>
        <w:tab/>
      </w:r>
      <w:r w:rsidR="00F21916">
        <w:rPr>
          <w:noProof/>
          <w:sz w:val="72"/>
          <w:szCs w:val="72"/>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-7620</wp:posOffset>
                </wp:positionV>
                <wp:extent cx="5567045" cy="929640"/>
                <wp:effectExtent l="0" t="1905" r="0" b="190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060" w:rsidRDefault="00F92060" w:rsidP="00A93EFA">
                            <w:pPr>
                              <w:ind w:right="603"/>
                              <w:jc w:val="center"/>
                            </w:pPr>
                            <w:r w:rsidRPr="000F5204">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tW4p&#10;soECAAAOBQAADgAAAAAAAAAAAAAAAAAuAgAAZHJzL2Uyb0RvYy54bWxQSwECLQAUAAYACAAAACEA&#10;ojwsU+AAAAAKAQAADwAAAAAAAAAAAAAAAADbBAAAZHJzL2Rvd25yZXYueG1sUEsFBgAAAAAEAAQA&#10;8wAAAOgFAAAAAA==&#10;" stroked="f">
                <v:textbox style="mso-fit-shape-to-text:t">
                  <w:txbxContent>
                    <w:p w:rsidR="00F92060" w:rsidRDefault="00F92060" w:rsidP="00A93EFA">
                      <w:pPr>
                        <w:ind w:right="603"/>
                        <w:jc w:val="center"/>
                      </w:pPr>
                      <w:r w:rsidRPr="000F5204">
                        <w:rPr>
                          <w:sz w:val="10"/>
                        </w:rPr>
                        <w:pict>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F21916">
        <w:rPr>
          <w:noProof/>
          <w:sz w:val="72"/>
          <w:szCs w:val="72"/>
        </w:rPr>
        <w:drawing>
          <wp:anchor distT="0" distB="0" distL="114935" distR="114935" simplePos="0" relativeHeight="251657216" behindDoc="0" locked="0" layoutInCell="1" allowOverlap="1">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F21916"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558165</wp:posOffset>
                </wp:positionV>
                <wp:extent cx="5739130" cy="228600"/>
                <wp:effectExtent l="0" t="0" r="4445" b="381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060" w:rsidRPr="00351315" w:rsidRDefault="00F92060"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F92060" w:rsidRDefault="00F92060"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MJj&#10;b6WHAgAAFwUAAA4AAAAAAAAAAAAAAAAALgIAAGRycy9lMm9Eb2MueG1sUEsBAi0AFAAGAAgAAAAh&#10;AOCPyXLbAAAABwEAAA8AAAAAAAAAAAAAAAAA4QQAAGRycy9kb3ducmV2LnhtbFBLBQYAAAAABAAE&#10;APMAAADpBQAAAAA=&#10;" fillcolor="#d8d8d8" stroked="f">
                <v:textbox>
                  <w:txbxContent>
                    <w:p w:rsidR="00F92060" w:rsidRPr="00351315" w:rsidRDefault="00F92060"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F92060" w:rsidRDefault="00F92060"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2096" behindDoc="0" locked="0" layoutInCell="1" allowOverlap="1">
                <wp:simplePos x="0" y="0"/>
                <wp:positionH relativeFrom="column">
                  <wp:posOffset>747395</wp:posOffset>
                </wp:positionH>
                <wp:positionV relativeFrom="paragraph">
                  <wp:posOffset>158115</wp:posOffset>
                </wp:positionV>
                <wp:extent cx="5088890" cy="605790"/>
                <wp:effectExtent l="4445" t="0" r="254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060" w:rsidRDefault="00F92060"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" stroked="f">
                <v:textbox style="mso-fit-shape-to-text:t">
                  <w:txbxContent>
                    <w:p w:rsidR="00F92060" w:rsidRDefault="00F92060"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62865</wp:posOffset>
                </wp:positionV>
                <wp:extent cx="685800" cy="427990"/>
                <wp:effectExtent l="0" t="0" r="0" b="444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060" w:rsidRDefault="00F92060"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" stroked="f">
                <v:textbox>
                  <w:txbxContent>
                    <w:p w:rsidR="00F92060" w:rsidRDefault="00F92060" w:rsidP="00A93EFA">
                      <w:r>
                        <w:rPr>
                          <w:sz w:val="20"/>
                          <w:szCs w:val="20"/>
                        </w:rPr>
                        <w:t>Выходит с 2015</w:t>
                      </w:r>
                      <w:r>
                        <w:t xml:space="preserve"> года</w:t>
                      </w:r>
                    </w:p>
                  </w:txbxContent>
                </v:textbox>
              </v:shape>
            </w:pict>
          </mc:Fallback>
        </mc:AlternateContent>
      </w:r>
    </w:p>
    <w:p w:rsidR="00A93EFA" w:rsidRPr="005102D8" w:rsidRDefault="00F21916"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6192" behindDoc="0" locked="0" layoutInCell="1" allowOverlap="1">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F92060" w:rsidRPr="006B47E2" w:rsidRDefault="00F92060" w:rsidP="00A93EFA">
                            <w:pPr>
                              <w:jc w:val="center"/>
                              <w:rPr>
                                <w:b/>
                                <w:sz w:val="18"/>
                              </w:rPr>
                            </w:pPr>
                            <w:r>
                              <w:rPr>
                                <w:b/>
                                <w:sz w:val="18"/>
                              </w:rPr>
                              <w:t>№ 22(207)</w:t>
                            </w:r>
                          </w:p>
                          <w:p w:rsidR="00F92060" w:rsidRPr="006B47E2" w:rsidRDefault="00F92060" w:rsidP="00A93EFA">
                            <w:pPr>
                              <w:ind w:right="583"/>
                              <w:jc w:val="center"/>
                              <w:rPr>
                                <w:sz w:val="18"/>
                              </w:rPr>
                            </w:pPr>
                            <w:r>
                              <w:rPr>
                                <w:b/>
                                <w:sz w:val="18"/>
                              </w:rPr>
                              <w:t xml:space="preserve">             23 декабря 2021 г</w:t>
                            </w:r>
                            <w:r w:rsidRPr="006B47E2">
                              <w:rPr>
                                <w:b/>
                                <w:sz w:val="18"/>
                              </w:rPr>
                              <w:t>.</w:t>
                            </w:r>
                          </w:p>
                          <w:p w:rsidR="00F92060" w:rsidRDefault="00F92060"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F92060" w:rsidRPr="006B47E2" w:rsidRDefault="00F92060" w:rsidP="00A93EFA">
                      <w:pPr>
                        <w:jc w:val="center"/>
                        <w:rPr>
                          <w:b/>
                          <w:sz w:val="18"/>
                        </w:rPr>
                      </w:pPr>
                      <w:r>
                        <w:rPr>
                          <w:b/>
                          <w:sz w:val="18"/>
                        </w:rPr>
                        <w:t>№ 22(207)</w:t>
                      </w:r>
                    </w:p>
                    <w:p w:rsidR="00F92060" w:rsidRPr="006B47E2" w:rsidRDefault="00F92060" w:rsidP="00A93EFA">
                      <w:pPr>
                        <w:ind w:right="583"/>
                        <w:jc w:val="center"/>
                        <w:rPr>
                          <w:sz w:val="18"/>
                        </w:rPr>
                      </w:pPr>
                      <w:r>
                        <w:rPr>
                          <w:b/>
                          <w:sz w:val="18"/>
                        </w:rPr>
                        <w:t xml:space="preserve">             23 декабря 2021 г</w:t>
                      </w:r>
                      <w:r w:rsidRPr="006B47E2">
                        <w:rPr>
                          <w:b/>
                          <w:sz w:val="18"/>
                        </w:rPr>
                        <w:t>.</w:t>
                      </w:r>
                    </w:p>
                    <w:p w:rsidR="00F92060" w:rsidRDefault="00F92060"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F92060" w:rsidRPr="006B47E2" w:rsidRDefault="00F92060"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F92060" w:rsidRPr="00C537AA" w:rsidRDefault="00F92060"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F92060" w:rsidRPr="006B47E2" w:rsidRDefault="00F92060"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F92060" w:rsidRPr="00C537AA" w:rsidRDefault="00F92060"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Pr="00DD6310" w:rsidRDefault="006C29FA" w:rsidP="005102D8">
      <w:pPr>
        <w:autoSpaceDN w:val="0"/>
        <w:adjustRightInd w:val="0"/>
        <w:spacing w:after="0" w:line="240" w:lineRule="auto"/>
        <w:ind w:firstLine="540"/>
        <w:jc w:val="both"/>
        <w:rPr>
          <w:rFonts w:ascii="Times New Roman" w:hAnsi="Times New Roman"/>
          <w:sz w:val="24"/>
          <w:szCs w:val="24"/>
        </w:rPr>
      </w:pPr>
    </w:p>
    <w:p w:rsidR="00616F1B" w:rsidRDefault="00616F1B" w:rsidP="00616F1B">
      <w:pPr>
        <w:widowControl w:val="0"/>
        <w:tabs>
          <w:tab w:val="left" w:pos="1755"/>
        </w:tabs>
        <w:suppressAutoHyphens/>
        <w:spacing w:after="0" w:line="240" w:lineRule="auto"/>
        <w:jc w:val="right"/>
        <w:rPr>
          <w:rFonts w:ascii="Times New Roman" w:hAnsi="Times New Roman"/>
          <w:b/>
          <w:kern w:val="2"/>
          <w:sz w:val="24"/>
          <w:szCs w:val="24"/>
          <w:lang w:eastAsia="ar-SA"/>
        </w:rPr>
      </w:pPr>
    </w:p>
    <w:p w:rsidR="006B4DDD" w:rsidRDefault="006B4DDD" w:rsidP="006B4DDD">
      <w:pPr>
        <w:jc w:val="both"/>
        <w:rPr>
          <w:rFonts w:ascii="Times New Roman" w:hAnsi="Times New Roman"/>
          <w:sz w:val="32"/>
          <w:szCs w:val="32"/>
          <w:u w:val="single"/>
        </w:rPr>
      </w:pPr>
      <w:r>
        <w:rPr>
          <w:rFonts w:ascii="Times New Roman" w:hAnsi="Times New Roman"/>
          <w:sz w:val="32"/>
          <w:szCs w:val="32"/>
          <w:u w:val="single"/>
        </w:rPr>
        <w:t>ИНФОРМАЦИЯ ПО ПУБЛИЧНЫМ СЛУШАНИЯМ:</w:t>
      </w:r>
    </w:p>
    <w:p w:rsidR="006B4DDD" w:rsidRPr="006B4DDD" w:rsidRDefault="006B4DDD" w:rsidP="00563CDF">
      <w:pPr>
        <w:jc w:val="both"/>
        <w:rPr>
          <w:rFonts w:ascii="Times New Roman" w:hAnsi="Times New Roman"/>
          <w:u w:val="single"/>
        </w:rPr>
      </w:pPr>
      <w:r w:rsidRPr="006B4DDD">
        <w:rPr>
          <w:rFonts w:ascii="Times New Roman" w:hAnsi="Times New Roman"/>
          <w:color w:val="000000"/>
          <w:shd w:val="clear" w:color="auto" w:fill="FFFFFF"/>
        </w:rPr>
        <w:t xml:space="preserve">17 </w:t>
      </w:r>
      <w:r w:rsidR="00A42B5D">
        <w:rPr>
          <w:rFonts w:ascii="Times New Roman" w:hAnsi="Times New Roman"/>
          <w:color w:val="000000"/>
          <w:shd w:val="clear" w:color="auto" w:fill="FFFFFF"/>
        </w:rPr>
        <w:t xml:space="preserve">декабря </w:t>
      </w:r>
      <w:r w:rsidRPr="006B4DDD">
        <w:rPr>
          <w:rFonts w:ascii="Times New Roman" w:hAnsi="Times New Roman"/>
          <w:color w:val="000000"/>
          <w:shd w:val="clear" w:color="auto" w:fill="FFFFFF"/>
        </w:rPr>
        <w:t>2021 года в 17 часов 15 минут состоялись публичные слушания по проекту бюджета Сушиловского сельского поселения на 2022 год и плановый период 2023-2024 годы.  Предложений и замечаний не поступило.</w:t>
      </w:r>
    </w:p>
    <w:p w:rsidR="002D0E13" w:rsidRDefault="00563CDF" w:rsidP="00563CDF">
      <w:pPr>
        <w:jc w:val="both"/>
        <w:rPr>
          <w:rFonts w:ascii="Times New Roman" w:hAnsi="Times New Roman"/>
          <w:sz w:val="32"/>
          <w:szCs w:val="32"/>
          <w:u w:val="single"/>
        </w:rPr>
      </w:pPr>
      <w:r w:rsidRPr="00563CDF">
        <w:rPr>
          <w:rFonts w:ascii="Times New Roman" w:hAnsi="Times New Roman"/>
          <w:sz w:val="32"/>
          <w:szCs w:val="32"/>
          <w:u w:val="single"/>
        </w:rPr>
        <w:t>ПРОКУРАТУРА ИНФОРМИРУЕТ:</w:t>
      </w:r>
    </w:p>
    <w:p w:rsidR="00563CDF" w:rsidRPr="00DF7817" w:rsidRDefault="00563CDF" w:rsidP="006B4DDD">
      <w:pPr>
        <w:numPr>
          <w:ilvl w:val="0"/>
          <w:numId w:val="33"/>
        </w:numPr>
        <w:spacing w:after="0" w:line="240" w:lineRule="auto"/>
        <w:ind w:right="-464"/>
        <w:jc w:val="both"/>
        <w:rPr>
          <w:rFonts w:ascii="Times New Roman" w:hAnsi="Times New Roman"/>
          <w:b/>
          <w:bCs/>
          <w:sz w:val="24"/>
          <w:szCs w:val="24"/>
        </w:rPr>
      </w:pPr>
      <w:r w:rsidRPr="00DF7817">
        <w:rPr>
          <w:rFonts w:ascii="Times New Roman" w:hAnsi="Times New Roman"/>
          <w:b/>
          <w:bCs/>
          <w:sz w:val="24"/>
          <w:szCs w:val="24"/>
        </w:rPr>
        <w:t xml:space="preserve">В Боровичах удовлетворено требование прокуратуры об устранении нарушений требований трудового законодательства  </w:t>
      </w:r>
    </w:p>
    <w:p w:rsidR="00563CDF" w:rsidRPr="00DF7817" w:rsidRDefault="00563CDF" w:rsidP="00563CDF">
      <w:pPr>
        <w:spacing w:after="0" w:line="240" w:lineRule="auto"/>
        <w:ind w:right="-464" w:firstLine="540"/>
        <w:jc w:val="both"/>
        <w:rPr>
          <w:rFonts w:ascii="Times New Roman" w:hAnsi="Times New Roman"/>
          <w:b/>
          <w:bCs/>
          <w:sz w:val="24"/>
          <w:szCs w:val="24"/>
        </w:rPr>
      </w:pPr>
    </w:p>
    <w:p w:rsidR="00563CDF" w:rsidRPr="00DF7817" w:rsidRDefault="00563CDF" w:rsidP="00DF7817">
      <w:pPr>
        <w:spacing w:after="0" w:line="240" w:lineRule="auto"/>
        <w:jc w:val="both"/>
        <w:rPr>
          <w:rFonts w:ascii="Times New Roman" w:hAnsi="Times New Roman"/>
          <w:bCs/>
          <w:sz w:val="24"/>
          <w:szCs w:val="24"/>
        </w:rPr>
      </w:pPr>
      <w:r w:rsidRPr="00DF7817">
        <w:rPr>
          <w:rFonts w:ascii="Times New Roman" w:hAnsi="Times New Roman"/>
          <w:bCs/>
          <w:sz w:val="24"/>
          <w:szCs w:val="24"/>
        </w:rPr>
        <w:t xml:space="preserve">Боровичская межрайонная прокуратура провела проверку исполнения требований трудового законодательства. </w:t>
      </w:r>
    </w:p>
    <w:p w:rsidR="00563CDF" w:rsidRPr="00DF7817" w:rsidRDefault="00563CDF" w:rsidP="00DF7817">
      <w:pPr>
        <w:autoSpaceDE w:val="0"/>
        <w:autoSpaceDN w:val="0"/>
        <w:adjustRightInd w:val="0"/>
        <w:spacing w:after="0" w:line="240" w:lineRule="auto"/>
        <w:jc w:val="both"/>
        <w:rPr>
          <w:rFonts w:ascii="Times New Roman" w:hAnsi="Times New Roman"/>
          <w:sz w:val="24"/>
          <w:szCs w:val="24"/>
        </w:rPr>
      </w:pPr>
      <w:r w:rsidRPr="00DF7817">
        <w:rPr>
          <w:rFonts w:ascii="Times New Roman" w:hAnsi="Times New Roman"/>
          <w:sz w:val="24"/>
          <w:szCs w:val="24"/>
        </w:rPr>
        <w:t>Установлено, что минимальный размер оплаты труда - 3 квартал 2020 года – 12613 руб. (Распоряжение Правительства Новгородской области от 16.10.2020 N 332-рг)</w:t>
      </w:r>
    </w:p>
    <w:p w:rsidR="00563CDF" w:rsidRPr="00DF7817" w:rsidRDefault="00563CDF" w:rsidP="00DF7817">
      <w:pPr>
        <w:autoSpaceDE w:val="0"/>
        <w:autoSpaceDN w:val="0"/>
        <w:adjustRightInd w:val="0"/>
        <w:spacing w:after="0" w:line="240" w:lineRule="auto"/>
        <w:jc w:val="both"/>
        <w:rPr>
          <w:rFonts w:ascii="Times New Roman" w:hAnsi="Times New Roman"/>
          <w:sz w:val="24"/>
          <w:szCs w:val="24"/>
        </w:rPr>
      </w:pPr>
      <w:r w:rsidRPr="00DF7817">
        <w:rPr>
          <w:rFonts w:ascii="Times New Roman" w:hAnsi="Times New Roman"/>
          <w:sz w:val="24"/>
          <w:szCs w:val="24"/>
        </w:rPr>
        <w:t>- 4 квартал 2020 года – 12346 руб. (Распоряжение Правительства Новгородской области от 27.01.2021 N 15-рг)</w:t>
      </w:r>
    </w:p>
    <w:p w:rsidR="00563CDF" w:rsidRPr="00DF7817" w:rsidRDefault="00563CDF" w:rsidP="00DF7817">
      <w:pPr>
        <w:autoSpaceDE w:val="0"/>
        <w:autoSpaceDN w:val="0"/>
        <w:adjustRightInd w:val="0"/>
        <w:spacing w:after="0" w:line="240" w:lineRule="auto"/>
        <w:jc w:val="both"/>
        <w:rPr>
          <w:rFonts w:ascii="Times New Roman" w:hAnsi="Times New Roman"/>
          <w:sz w:val="24"/>
          <w:szCs w:val="24"/>
        </w:rPr>
      </w:pPr>
      <w:r w:rsidRPr="00DF7817">
        <w:rPr>
          <w:rFonts w:ascii="Times New Roman" w:hAnsi="Times New Roman"/>
          <w:sz w:val="24"/>
          <w:szCs w:val="24"/>
        </w:rPr>
        <w:t>- На 2021 год Минимальный размер оплаты труда в Российской Федерации – 12792 руб. (473-ФЗ от 29.12.2020) Региональное соглашение «О минимальной заработной плате в Новгородской области» от 02.11.2020 N 01-53/303 – не действует.</w:t>
      </w:r>
    </w:p>
    <w:p w:rsidR="00563CDF" w:rsidRPr="00DF7817" w:rsidRDefault="00563CDF" w:rsidP="00DF7817">
      <w:pPr>
        <w:shd w:val="clear" w:color="auto" w:fill="FFFFFF"/>
        <w:spacing w:after="0" w:line="240" w:lineRule="auto"/>
        <w:contextualSpacing/>
        <w:jc w:val="both"/>
        <w:rPr>
          <w:rFonts w:ascii="Times New Roman" w:hAnsi="Times New Roman"/>
          <w:sz w:val="24"/>
          <w:szCs w:val="24"/>
        </w:rPr>
      </w:pPr>
      <w:r w:rsidRPr="00DF7817">
        <w:rPr>
          <w:rFonts w:ascii="Times New Roman" w:hAnsi="Times New Roman"/>
          <w:bCs/>
          <w:sz w:val="24"/>
          <w:szCs w:val="24"/>
        </w:rPr>
        <w:t xml:space="preserve">В </w:t>
      </w:r>
      <w:r w:rsidRPr="00DF7817">
        <w:rPr>
          <w:rFonts w:ascii="Times New Roman" w:hAnsi="Times New Roman"/>
          <w:bCs/>
          <w:sz w:val="24"/>
          <w:szCs w:val="24"/>
          <w:shd w:val="clear" w:color="auto" w:fill="FFFFFF"/>
        </w:rPr>
        <w:t>нарушение требований трудового законодательства</w:t>
      </w:r>
      <w:r w:rsidRPr="00DF7817">
        <w:rPr>
          <w:rFonts w:ascii="Times New Roman" w:hAnsi="Times New Roman"/>
          <w:sz w:val="24"/>
          <w:szCs w:val="24"/>
        </w:rPr>
        <w:t xml:space="preserve"> заработная плата четырех работников ИП </w:t>
      </w:r>
      <w:proofErr w:type="spellStart"/>
      <w:r w:rsidRPr="00DF7817">
        <w:rPr>
          <w:rFonts w:ascii="Times New Roman" w:hAnsi="Times New Roman"/>
          <w:sz w:val="24"/>
          <w:szCs w:val="24"/>
        </w:rPr>
        <w:t>Глездунов</w:t>
      </w:r>
      <w:proofErr w:type="spellEnd"/>
      <w:r w:rsidRPr="00DF7817">
        <w:rPr>
          <w:rFonts w:ascii="Times New Roman" w:hAnsi="Times New Roman"/>
          <w:sz w:val="24"/>
          <w:szCs w:val="24"/>
        </w:rPr>
        <w:t xml:space="preserve"> В.Л. период с августа 2020 года по июль 2021  составила ниже установленной величины. </w:t>
      </w:r>
      <w:proofErr w:type="spellStart"/>
      <w:r w:rsidRPr="00DF7817">
        <w:rPr>
          <w:rFonts w:ascii="Times New Roman" w:hAnsi="Times New Roman"/>
          <w:sz w:val="24"/>
          <w:szCs w:val="24"/>
        </w:rPr>
        <w:t>Недоначисление</w:t>
      </w:r>
      <w:proofErr w:type="spellEnd"/>
      <w:r w:rsidRPr="00DF7817">
        <w:rPr>
          <w:rFonts w:ascii="Times New Roman" w:hAnsi="Times New Roman"/>
          <w:sz w:val="24"/>
          <w:szCs w:val="24"/>
        </w:rPr>
        <w:t xml:space="preserve"> связано не только с тем, что заработная плата в 3 и 4 квартале 2020 установлена ниже прожиточного минимума (12130 руб.), но и с тем, что при начислении заработной платы не учитывалось фактически отработанное время, начисление производилось исходя из размера оклада, установленного дополнительными соглашениями к трудовым договорам.</w:t>
      </w:r>
    </w:p>
    <w:p w:rsidR="00563CDF" w:rsidRPr="00DF7817" w:rsidRDefault="00563CDF" w:rsidP="00DF7817">
      <w:pPr>
        <w:autoSpaceDE w:val="0"/>
        <w:autoSpaceDN w:val="0"/>
        <w:adjustRightInd w:val="0"/>
        <w:spacing w:after="0" w:line="240" w:lineRule="auto"/>
        <w:jc w:val="both"/>
        <w:rPr>
          <w:rFonts w:ascii="Times New Roman" w:eastAsia="Calibri" w:hAnsi="Times New Roman"/>
          <w:sz w:val="24"/>
          <w:szCs w:val="24"/>
          <w:lang w:eastAsia="en-US"/>
        </w:rPr>
      </w:pPr>
      <w:r w:rsidRPr="00DF7817">
        <w:rPr>
          <w:rFonts w:ascii="Times New Roman" w:hAnsi="Times New Roman"/>
          <w:sz w:val="24"/>
          <w:szCs w:val="24"/>
        </w:rPr>
        <w:t xml:space="preserve">Общая сумма недоплаты до минимального размера оплаты труда за период с августа 2020 по июль 2021 года составила </w:t>
      </w:r>
      <w:r w:rsidRPr="00DF7817">
        <w:rPr>
          <w:rFonts w:ascii="Times New Roman" w:hAnsi="Times New Roman"/>
          <w:bCs/>
          <w:sz w:val="24"/>
          <w:szCs w:val="24"/>
        </w:rPr>
        <w:t xml:space="preserve">3000 </w:t>
      </w:r>
      <w:r w:rsidRPr="00DF7817">
        <w:rPr>
          <w:rFonts w:ascii="Times New Roman" w:hAnsi="Times New Roman"/>
          <w:sz w:val="24"/>
          <w:szCs w:val="24"/>
        </w:rPr>
        <w:t>рублей.</w:t>
      </w:r>
    </w:p>
    <w:p w:rsidR="00563CDF" w:rsidRPr="00DF7817" w:rsidRDefault="00563CDF" w:rsidP="00DF7817">
      <w:pPr>
        <w:pStyle w:val="a4"/>
        <w:spacing w:after="0"/>
        <w:jc w:val="both"/>
        <w:rPr>
          <w:rFonts w:ascii="Times New Roman" w:hAnsi="Times New Roman"/>
        </w:rPr>
      </w:pPr>
      <w:r w:rsidRPr="00DF7817">
        <w:rPr>
          <w:rFonts w:ascii="Times New Roman" w:hAnsi="Times New Roman"/>
          <w:spacing w:val="4"/>
        </w:rPr>
        <w:t xml:space="preserve">По результатам проверки в отношении </w:t>
      </w:r>
      <w:r w:rsidRPr="00DF7817">
        <w:rPr>
          <w:rFonts w:ascii="Times New Roman" w:hAnsi="Times New Roman"/>
        </w:rPr>
        <w:t xml:space="preserve">индивидуального предпринимателя межрайонной прокуратурой возбуждено дело об административном правонарушении  предусмотренном </w:t>
      </w:r>
      <w:r w:rsidRPr="00DF7817">
        <w:rPr>
          <w:rFonts w:ascii="Times New Roman" w:hAnsi="Times New Roman"/>
          <w:spacing w:val="7"/>
        </w:rPr>
        <w:t xml:space="preserve">ч. 6 ст. 5.27 КоАП РФ - </w:t>
      </w:r>
      <w:r w:rsidRPr="00DF7817">
        <w:rPr>
          <w:rFonts w:ascii="Times New Roman" w:hAnsi="Times New Roman"/>
        </w:rPr>
        <w:t xml:space="preserve">установление заработной платы в размере менее </w:t>
      </w:r>
      <w:hyperlink r:id="rId10" w:history="1">
        <w:r w:rsidRPr="00DF7817">
          <w:rPr>
            <w:rStyle w:val="af1"/>
            <w:rFonts w:ascii="Times New Roman" w:hAnsi="Times New Roman"/>
            <w:color w:val="auto"/>
            <w:u w:val="none"/>
          </w:rPr>
          <w:t>размера</w:t>
        </w:r>
      </w:hyperlink>
      <w:r w:rsidRPr="00DF7817">
        <w:rPr>
          <w:rFonts w:ascii="Times New Roman" w:hAnsi="Times New Roman"/>
        </w:rPr>
        <w:t xml:space="preserve">, предусмотренного трудовым законодательством. (направлено в ГИТ, не рассмотрено), а также внесено представление об устранении нарушений. </w:t>
      </w:r>
    </w:p>
    <w:p w:rsidR="00563CDF" w:rsidRDefault="00563CDF" w:rsidP="00DF7817">
      <w:pPr>
        <w:shd w:val="clear" w:color="auto" w:fill="FFFFFF"/>
        <w:spacing w:after="0" w:line="240" w:lineRule="auto"/>
        <w:contextualSpacing/>
        <w:jc w:val="both"/>
        <w:rPr>
          <w:rFonts w:ascii="Times New Roman" w:hAnsi="Times New Roman"/>
          <w:spacing w:val="-6"/>
          <w:sz w:val="24"/>
          <w:szCs w:val="24"/>
        </w:rPr>
      </w:pPr>
      <w:r w:rsidRPr="00DF7817">
        <w:rPr>
          <w:rFonts w:ascii="Times New Roman" w:hAnsi="Times New Roman"/>
          <w:spacing w:val="-6"/>
          <w:sz w:val="24"/>
          <w:szCs w:val="24"/>
        </w:rPr>
        <w:t xml:space="preserve">В настоящее время нарушения устранены. Произведено доначисление заработной платы. </w:t>
      </w:r>
    </w:p>
    <w:p w:rsidR="00DF7817" w:rsidRPr="00DF7817" w:rsidRDefault="00DF7817" w:rsidP="00DF7817">
      <w:pPr>
        <w:shd w:val="clear" w:color="auto" w:fill="FFFFFF"/>
        <w:spacing w:after="0" w:line="240" w:lineRule="auto"/>
        <w:contextualSpacing/>
        <w:jc w:val="both"/>
        <w:rPr>
          <w:rFonts w:ascii="Times New Roman" w:hAnsi="Times New Roman"/>
          <w:spacing w:val="-6"/>
          <w:sz w:val="24"/>
          <w:szCs w:val="24"/>
        </w:rPr>
      </w:pPr>
    </w:p>
    <w:p w:rsidR="00563CDF" w:rsidRPr="006B4DDD" w:rsidRDefault="00563CDF" w:rsidP="006B4DDD">
      <w:pPr>
        <w:numPr>
          <w:ilvl w:val="0"/>
          <w:numId w:val="33"/>
        </w:numPr>
        <w:shd w:val="clear" w:color="auto" w:fill="FFFFFF"/>
        <w:spacing w:after="0" w:line="240" w:lineRule="auto"/>
        <w:rPr>
          <w:rFonts w:ascii="Times New Roman" w:hAnsi="Times New Roman"/>
          <w:b/>
          <w:bCs/>
          <w:sz w:val="24"/>
          <w:szCs w:val="24"/>
        </w:rPr>
      </w:pPr>
      <w:r w:rsidRPr="006B4DDD">
        <w:rPr>
          <w:rFonts w:ascii="Times New Roman" w:hAnsi="Times New Roman"/>
          <w:b/>
          <w:bCs/>
          <w:sz w:val="24"/>
          <w:szCs w:val="24"/>
        </w:rPr>
        <w:lastRenderedPageBreak/>
        <w:t>В Боровичах прокуратура добивается устранения нарушений при функционировании пожарных гидрантов</w:t>
      </w:r>
    </w:p>
    <w:p w:rsidR="00563CDF" w:rsidRPr="00DF7817" w:rsidRDefault="00563CDF" w:rsidP="00DF7817">
      <w:pPr>
        <w:shd w:val="clear" w:color="auto" w:fill="FFFFFF"/>
        <w:spacing w:after="120" w:line="240" w:lineRule="auto"/>
        <w:rPr>
          <w:rFonts w:ascii="Times New Roman" w:hAnsi="Times New Roman"/>
          <w:sz w:val="24"/>
          <w:szCs w:val="24"/>
        </w:rPr>
      </w:pPr>
      <w:r w:rsidRPr="006B4DDD">
        <w:rPr>
          <w:rFonts w:ascii="Times New Roman" w:hAnsi="Times New Roman"/>
          <w:sz w:val="24"/>
          <w:szCs w:val="24"/>
        </w:rPr>
        <w:t> Боровичская межрайонная прокуратура провела</w:t>
      </w:r>
      <w:r w:rsidRPr="00DF7817">
        <w:rPr>
          <w:rFonts w:ascii="Times New Roman" w:hAnsi="Times New Roman"/>
          <w:sz w:val="24"/>
          <w:szCs w:val="24"/>
        </w:rPr>
        <w:t xml:space="preserve"> проверку соблюдения требований законодательства о пожарной безопасности при функционировании пожарных гидрантов.</w:t>
      </w:r>
    </w:p>
    <w:p w:rsidR="00563CDF" w:rsidRPr="00DF7817" w:rsidRDefault="00563CDF" w:rsidP="00DF7817">
      <w:pPr>
        <w:shd w:val="clear" w:color="auto" w:fill="FFFFFF"/>
        <w:spacing w:after="0" w:line="240" w:lineRule="auto"/>
        <w:jc w:val="both"/>
        <w:rPr>
          <w:rFonts w:ascii="Times New Roman" w:hAnsi="Times New Roman"/>
          <w:sz w:val="24"/>
          <w:szCs w:val="24"/>
        </w:rPr>
      </w:pPr>
      <w:r w:rsidRPr="00DF7817">
        <w:rPr>
          <w:rFonts w:ascii="Times New Roman" w:hAnsi="Times New Roman"/>
          <w:sz w:val="24"/>
          <w:szCs w:val="24"/>
        </w:rPr>
        <w:t>Установлено, что в нарушение требований федерального законодательства в складском здании в г. Боровичи проверки работоспособности сети противопожарного водопровода не реже двух раз в год не проводятся; на 6 улицах в городе подачу огнетушащих веществ не обеспечивают; указатели направления движения с применением фотолюминесцентных материалов к 480 гидрантам отсутствуют. При этом администрацией Боровичского района меры по их поддержанию в состоянии полной готовности не приняты.</w:t>
      </w:r>
    </w:p>
    <w:p w:rsidR="00563CDF" w:rsidRPr="00DF7817" w:rsidRDefault="00563CDF" w:rsidP="00DF7817">
      <w:pPr>
        <w:shd w:val="clear" w:color="auto" w:fill="FFFFFF"/>
        <w:spacing w:after="0" w:line="240" w:lineRule="auto"/>
        <w:jc w:val="both"/>
        <w:rPr>
          <w:rFonts w:ascii="Times New Roman" w:hAnsi="Times New Roman"/>
          <w:sz w:val="24"/>
          <w:szCs w:val="24"/>
        </w:rPr>
      </w:pPr>
      <w:r w:rsidRPr="00DF7817">
        <w:rPr>
          <w:rFonts w:ascii="Times New Roman" w:hAnsi="Times New Roman"/>
          <w:sz w:val="24"/>
          <w:szCs w:val="24"/>
        </w:rPr>
        <w:t xml:space="preserve">По данным фактам прокурор направил в суд административное исковое заявление об </w:t>
      </w:r>
      <w:proofErr w:type="spellStart"/>
      <w:r w:rsidRPr="00DF7817">
        <w:rPr>
          <w:rFonts w:ascii="Times New Roman" w:hAnsi="Times New Roman"/>
          <w:sz w:val="24"/>
          <w:szCs w:val="24"/>
        </w:rPr>
        <w:t>обязании</w:t>
      </w:r>
      <w:proofErr w:type="spellEnd"/>
      <w:r w:rsidRPr="00DF7817">
        <w:rPr>
          <w:rFonts w:ascii="Times New Roman" w:hAnsi="Times New Roman"/>
          <w:sz w:val="24"/>
          <w:szCs w:val="24"/>
        </w:rPr>
        <w:t xml:space="preserve"> районной администрации устранить выявленные нарушения.</w:t>
      </w:r>
    </w:p>
    <w:p w:rsidR="00563CDF" w:rsidRPr="00DF7817" w:rsidRDefault="00563CDF" w:rsidP="00DF7817">
      <w:pPr>
        <w:shd w:val="clear" w:color="auto" w:fill="FFFFFF"/>
        <w:spacing w:after="0" w:line="240" w:lineRule="auto"/>
        <w:jc w:val="both"/>
        <w:rPr>
          <w:rFonts w:ascii="Times New Roman" w:hAnsi="Times New Roman"/>
          <w:sz w:val="24"/>
          <w:szCs w:val="24"/>
        </w:rPr>
      </w:pPr>
      <w:r w:rsidRPr="00DF7817">
        <w:rPr>
          <w:rFonts w:ascii="Times New Roman" w:hAnsi="Times New Roman"/>
          <w:sz w:val="24"/>
          <w:szCs w:val="24"/>
        </w:rPr>
        <w:t>Требования прокурора решением суда удовлетворены в полном объеме.</w:t>
      </w:r>
    </w:p>
    <w:p w:rsidR="00563CDF" w:rsidRDefault="00563CDF" w:rsidP="00DF7817">
      <w:pPr>
        <w:shd w:val="clear" w:color="auto" w:fill="FFFFFF"/>
        <w:spacing w:after="0" w:line="240" w:lineRule="auto"/>
        <w:jc w:val="both"/>
        <w:rPr>
          <w:rFonts w:ascii="Times New Roman" w:hAnsi="Times New Roman"/>
          <w:sz w:val="24"/>
          <w:szCs w:val="24"/>
        </w:rPr>
      </w:pPr>
      <w:r w:rsidRPr="00DF7817">
        <w:rPr>
          <w:rFonts w:ascii="Times New Roman" w:hAnsi="Times New Roman"/>
          <w:sz w:val="24"/>
          <w:szCs w:val="24"/>
        </w:rPr>
        <w:t>Устранение нарушений находится на контроле межрайонного прокурора.</w:t>
      </w:r>
    </w:p>
    <w:p w:rsidR="006B4DDD" w:rsidRPr="00DF7817" w:rsidRDefault="006B4DDD" w:rsidP="00DF7817">
      <w:pPr>
        <w:shd w:val="clear" w:color="auto" w:fill="FFFFFF"/>
        <w:spacing w:after="0" w:line="240" w:lineRule="auto"/>
        <w:jc w:val="both"/>
        <w:rPr>
          <w:rFonts w:ascii="Times New Roman" w:hAnsi="Times New Roman"/>
          <w:sz w:val="24"/>
          <w:szCs w:val="24"/>
        </w:rPr>
      </w:pPr>
    </w:p>
    <w:p w:rsidR="00DF7817" w:rsidRPr="00DF7817" w:rsidRDefault="00DF7817" w:rsidP="006B4DDD">
      <w:pPr>
        <w:numPr>
          <w:ilvl w:val="0"/>
          <w:numId w:val="33"/>
        </w:numPr>
        <w:spacing w:after="0" w:line="240" w:lineRule="auto"/>
        <w:ind w:right="-464"/>
        <w:jc w:val="both"/>
        <w:rPr>
          <w:rFonts w:ascii="Times New Roman" w:hAnsi="Times New Roman"/>
          <w:b/>
          <w:sz w:val="24"/>
          <w:szCs w:val="24"/>
        </w:rPr>
      </w:pPr>
      <w:r w:rsidRPr="00DF7817">
        <w:rPr>
          <w:rFonts w:ascii="Times New Roman" w:hAnsi="Times New Roman"/>
          <w:b/>
          <w:sz w:val="24"/>
          <w:szCs w:val="24"/>
        </w:rPr>
        <w:t xml:space="preserve">В Боровичах местный житель осужден за угрозу убийством к реальному сроку лишения свободы </w:t>
      </w:r>
    </w:p>
    <w:p w:rsidR="00DF7817" w:rsidRPr="00DF7817" w:rsidRDefault="00DF7817" w:rsidP="00DF7817">
      <w:pPr>
        <w:spacing w:after="0" w:line="240" w:lineRule="auto"/>
        <w:ind w:right="-464"/>
        <w:jc w:val="both"/>
        <w:rPr>
          <w:rFonts w:ascii="Times New Roman" w:hAnsi="Times New Roman"/>
          <w:sz w:val="24"/>
          <w:szCs w:val="24"/>
        </w:rPr>
      </w:pPr>
      <w:r w:rsidRPr="00DF7817">
        <w:rPr>
          <w:rFonts w:ascii="Times New Roman" w:hAnsi="Times New Roman"/>
          <w:sz w:val="24"/>
          <w:szCs w:val="24"/>
        </w:rPr>
        <w:t>Боровичский районный суд вынес обвинительный приговор по уголовному делу в отношении жителя г.</w:t>
      </w:r>
      <w:r>
        <w:rPr>
          <w:rFonts w:ascii="Times New Roman" w:hAnsi="Times New Roman"/>
          <w:sz w:val="24"/>
          <w:szCs w:val="24"/>
        </w:rPr>
        <w:t xml:space="preserve"> </w:t>
      </w:r>
      <w:r w:rsidRPr="00DF7817">
        <w:rPr>
          <w:rFonts w:ascii="Times New Roman" w:hAnsi="Times New Roman"/>
          <w:sz w:val="24"/>
          <w:szCs w:val="24"/>
        </w:rPr>
        <w:t xml:space="preserve">Боровичи. Он признан виновным в совершении преступления, предусмотренного ч. 1 ст.119 УК РФ (угроза убийством, если имелись реальные основания опасаться осуществления этой угрозы) </w:t>
      </w:r>
    </w:p>
    <w:p w:rsidR="00DF7817" w:rsidRPr="00DF7817" w:rsidRDefault="00DF7817" w:rsidP="00DF7817">
      <w:pPr>
        <w:spacing w:after="0" w:line="240" w:lineRule="auto"/>
        <w:ind w:right="-464"/>
        <w:jc w:val="both"/>
        <w:rPr>
          <w:rFonts w:ascii="Times New Roman" w:hAnsi="Times New Roman"/>
          <w:sz w:val="24"/>
          <w:szCs w:val="24"/>
        </w:rPr>
      </w:pPr>
      <w:r w:rsidRPr="00DF7817">
        <w:rPr>
          <w:rFonts w:ascii="Times New Roman" w:hAnsi="Times New Roman"/>
          <w:sz w:val="24"/>
          <w:szCs w:val="24"/>
        </w:rPr>
        <w:t xml:space="preserve">Судом установлено, что М., в апреле 2021 года, находясь в состоянии алкогольного опьянения, на почве внезапно возникших неприязненных отношений к Л., с целью напугать и оказать психологическое воздействие на потерпевшую, держа в правой руке топор, который использовал в качестве оружия, направив его в сторону потерпевшей высказал угрозу физической расправы, а именно: «Я пришел отрубить тебе голову». Слова и действия М. потерпевшая воспринимала как реальную угрозу для своей жизни и здоровья.  </w:t>
      </w:r>
    </w:p>
    <w:p w:rsidR="00DF7817" w:rsidRPr="00DF7817" w:rsidRDefault="00DF7817" w:rsidP="00DF7817">
      <w:pPr>
        <w:spacing w:after="0" w:line="240" w:lineRule="auto"/>
        <w:ind w:right="-464"/>
        <w:jc w:val="both"/>
        <w:rPr>
          <w:rFonts w:ascii="Times New Roman" w:hAnsi="Times New Roman"/>
          <w:sz w:val="24"/>
          <w:szCs w:val="24"/>
        </w:rPr>
      </w:pPr>
      <w:r w:rsidRPr="00DF7817">
        <w:rPr>
          <w:rFonts w:ascii="Times New Roman" w:hAnsi="Times New Roman"/>
          <w:sz w:val="24"/>
          <w:szCs w:val="24"/>
        </w:rPr>
        <w:t xml:space="preserve">Вину в совершении преступления подсудимый признал частично. </w:t>
      </w:r>
    </w:p>
    <w:p w:rsidR="00DF7817" w:rsidRPr="00DF7817" w:rsidRDefault="00DF7817" w:rsidP="00DF7817">
      <w:pPr>
        <w:spacing w:after="0" w:line="240" w:lineRule="auto"/>
        <w:ind w:right="-464"/>
        <w:jc w:val="both"/>
        <w:rPr>
          <w:rFonts w:ascii="Times New Roman" w:hAnsi="Times New Roman"/>
          <w:sz w:val="24"/>
          <w:szCs w:val="24"/>
        </w:rPr>
      </w:pPr>
      <w:r w:rsidRPr="00DF7817">
        <w:rPr>
          <w:rFonts w:ascii="Times New Roman" w:hAnsi="Times New Roman"/>
          <w:sz w:val="24"/>
          <w:szCs w:val="24"/>
        </w:rPr>
        <w:t xml:space="preserve">Приговором суда ему назначено наказание в виде лишения свободы на срок 1 год, с отбыванием наказания в колонии строгого режима. </w:t>
      </w:r>
    </w:p>
    <w:p w:rsidR="00DF7817" w:rsidRDefault="00DF7817" w:rsidP="00DF7817">
      <w:pPr>
        <w:spacing w:after="0" w:line="240" w:lineRule="auto"/>
        <w:ind w:right="-464"/>
        <w:jc w:val="both"/>
        <w:rPr>
          <w:rFonts w:ascii="Times New Roman" w:hAnsi="Times New Roman"/>
          <w:sz w:val="24"/>
          <w:szCs w:val="24"/>
        </w:rPr>
      </w:pPr>
      <w:r w:rsidRPr="00DF7817">
        <w:rPr>
          <w:rFonts w:ascii="Times New Roman" w:hAnsi="Times New Roman"/>
          <w:sz w:val="24"/>
          <w:szCs w:val="24"/>
        </w:rPr>
        <w:t>Приговор вступил в законную силу.</w:t>
      </w:r>
    </w:p>
    <w:p w:rsidR="00DF7817" w:rsidRPr="00DF7817" w:rsidRDefault="00DF7817" w:rsidP="00DF7817">
      <w:pPr>
        <w:spacing w:after="0" w:line="240" w:lineRule="auto"/>
        <w:ind w:right="-464"/>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563CDF" w:rsidRPr="00563CDF" w:rsidRDefault="00F21916" w:rsidP="00DF7817">
      <w:pPr>
        <w:spacing w:after="0" w:line="240" w:lineRule="auto"/>
        <w:rPr>
          <w:rFonts w:eastAsia="Calibri"/>
          <w:lang w:eastAsia="en-US"/>
        </w:rPr>
      </w:pPr>
      <w:r>
        <w:rPr>
          <w:rFonts w:ascii="Times New Roman" w:hAnsi="Times New Roman"/>
          <w:b/>
          <w:noProof/>
          <w:sz w:val="24"/>
          <w:szCs w:val="24"/>
        </w:rPr>
        <w:drawing>
          <wp:anchor distT="0" distB="0" distL="114300" distR="114300" simplePos="0" relativeHeight="251658240" behindDoc="0" locked="0" layoutInCell="1" allowOverlap="1">
            <wp:simplePos x="0" y="0"/>
            <wp:positionH relativeFrom="column">
              <wp:posOffset>2634615</wp:posOffset>
            </wp:positionH>
            <wp:positionV relativeFrom="paragraph">
              <wp:posOffset>125730</wp:posOffset>
            </wp:positionV>
            <wp:extent cx="571500" cy="675640"/>
            <wp:effectExtent l="0" t="0" r="0" b="0"/>
            <wp:wrapNone/>
            <wp:docPr id="42"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A6F" w:rsidRDefault="00EC7A6F" w:rsidP="006B4DDD">
      <w:pPr>
        <w:spacing w:after="0" w:line="240" w:lineRule="auto"/>
        <w:jc w:val="both"/>
        <w:rPr>
          <w:rFonts w:ascii="Times New Roman" w:hAnsi="Times New Roman"/>
          <w:b/>
          <w:sz w:val="24"/>
          <w:szCs w:val="24"/>
        </w:rPr>
      </w:pPr>
    </w:p>
    <w:p w:rsidR="006B4DDD" w:rsidRDefault="006B4DDD" w:rsidP="006B4DDD">
      <w:pPr>
        <w:spacing w:after="0" w:line="240" w:lineRule="auto"/>
        <w:jc w:val="both"/>
        <w:rPr>
          <w:rFonts w:ascii="Times New Roman" w:hAnsi="Times New Roman"/>
          <w:b/>
          <w:sz w:val="24"/>
          <w:szCs w:val="24"/>
        </w:rPr>
      </w:pPr>
    </w:p>
    <w:p w:rsidR="00DF7817" w:rsidRDefault="00DF7817" w:rsidP="00EC7A6F">
      <w:pPr>
        <w:jc w:val="center"/>
        <w:rPr>
          <w:rFonts w:ascii="Times New Roman" w:hAnsi="Times New Roman"/>
          <w:b/>
          <w:sz w:val="24"/>
          <w:szCs w:val="24"/>
        </w:rPr>
      </w:pPr>
    </w:p>
    <w:p w:rsidR="00EC7A6F" w:rsidRPr="00EC7A6F" w:rsidRDefault="00EC7A6F" w:rsidP="00EC7A6F">
      <w:pPr>
        <w:tabs>
          <w:tab w:val="left" w:pos="3060"/>
        </w:tabs>
        <w:spacing w:after="0" w:line="240" w:lineRule="auto"/>
        <w:jc w:val="center"/>
        <w:rPr>
          <w:rFonts w:ascii="Times New Roman" w:hAnsi="Times New Roman"/>
          <w:b/>
        </w:rPr>
      </w:pPr>
      <w:r w:rsidRPr="00EC7A6F">
        <w:rPr>
          <w:rFonts w:ascii="Times New Roman" w:hAnsi="Times New Roman"/>
          <w:b/>
        </w:rPr>
        <w:t>Российская Федерация</w:t>
      </w:r>
    </w:p>
    <w:p w:rsidR="00EC7A6F" w:rsidRPr="00EC7A6F" w:rsidRDefault="00EC7A6F" w:rsidP="00EC7A6F">
      <w:pPr>
        <w:tabs>
          <w:tab w:val="left" w:pos="3060"/>
        </w:tabs>
        <w:spacing w:after="0" w:line="240" w:lineRule="auto"/>
        <w:jc w:val="center"/>
        <w:rPr>
          <w:rFonts w:ascii="Times New Roman" w:hAnsi="Times New Roman"/>
          <w:b/>
        </w:rPr>
      </w:pPr>
      <w:r w:rsidRPr="00EC7A6F">
        <w:rPr>
          <w:rFonts w:ascii="Times New Roman" w:hAnsi="Times New Roman"/>
          <w:b/>
        </w:rPr>
        <w:t>Новгородская область</w:t>
      </w:r>
    </w:p>
    <w:p w:rsidR="00EC7A6F" w:rsidRPr="00EC7A6F" w:rsidRDefault="00EC7A6F" w:rsidP="00EC7A6F">
      <w:pPr>
        <w:tabs>
          <w:tab w:val="left" w:pos="3060"/>
        </w:tabs>
        <w:spacing w:after="0" w:line="240" w:lineRule="auto"/>
        <w:jc w:val="center"/>
        <w:rPr>
          <w:rFonts w:ascii="Times New Roman" w:hAnsi="Times New Roman"/>
          <w:b/>
        </w:rPr>
      </w:pPr>
      <w:r w:rsidRPr="00EC7A6F">
        <w:rPr>
          <w:rFonts w:ascii="Times New Roman" w:hAnsi="Times New Roman"/>
          <w:b/>
        </w:rPr>
        <w:t>Боровичский район</w:t>
      </w:r>
    </w:p>
    <w:p w:rsidR="00EC7A6F" w:rsidRPr="00EC7A6F" w:rsidRDefault="002B5B3D" w:rsidP="00EC7A6F">
      <w:pPr>
        <w:tabs>
          <w:tab w:val="left" w:pos="3060"/>
        </w:tabs>
        <w:spacing w:after="0" w:line="240" w:lineRule="auto"/>
        <w:jc w:val="center"/>
        <w:rPr>
          <w:rFonts w:ascii="Times New Roman" w:hAnsi="Times New Roman"/>
          <w:b/>
        </w:rPr>
      </w:pPr>
      <w:r>
        <w:rPr>
          <w:rFonts w:ascii="Times New Roman" w:hAnsi="Times New Roman"/>
          <w:b/>
        </w:rPr>
        <w:t>СОВЕТ ДЕПУТАТОВ СУШИЛОВСКОГО СЕЛЬСКОГО ПОСЕЛЕНИЯ</w:t>
      </w:r>
    </w:p>
    <w:p w:rsidR="00EC7A6F" w:rsidRPr="00EC7A6F" w:rsidRDefault="00DF7817" w:rsidP="00EC7A6F">
      <w:pPr>
        <w:tabs>
          <w:tab w:val="left" w:pos="2338"/>
          <w:tab w:val="left" w:pos="5740"/>
        </w:tabs>
        <w:spacing w:after="0" w:line="240" w:lineRule="auto"/>
        <w:ind w:right="-6"/>
        <w:jc w:val="center"/>
        <w:rPr>
          <w:rFonts w:ascii="Times New Roman" w:hAnsi="Times New Roman"/>
          <w:b/>
          <w:spacing w:val="90"/>
        </w:rPr>
      </w:pPr>
      <w:r>
        <w:rPr>
          <w:rFonts w:ascii="Times New Roman" w:hAnsi="Times New Roman"/>
          <w:b/>
          <w:spacing w:val="90"/>
        </w:rPr>
        <w:t>РЕШЕНИЕ</w:t>
      </w:r>
    </w:p>
    <w:p w:rsidR="00EC7A6F" w:rsidRPr="00EC7A6F" w:rsidRDefault="002B5B3D" w:rsidP="00EC7A6F">
      <w:pPr>
        <w:shd w:val="clear" w:color="auto" w:fill="FFFFFF"/>
        <w:spacing w:after="0" w:line="240" w:lineRule="auto"/>
        <w:ind w:right="-3"/>
        <w:jc w:val="center"/>
        <w:rPr>
          <w:rFonts w:ascii="Times New Roman" w:hAnsi="Times New Roman"/>
          <w:b/>
          <w:spacing w:val="-1"/>
        </w:rPr>
      </w:pPr>
      <w:r>
        <w:rPr>
          <w:rFonts w:ascii="Times New Roman" w:hAnsi="Times New Roman"/>
          <w:b/>
          <w:spacing w:val="-1"/>
        </w:rPr>
        <w:t>от 21.12.2021г. № 63</w:t>
      </w:r>
    </w:p>
    <w:p w:rsidR="00EC7A6F" w:rsidRPr="00EC7A6F" w:rsidRDefault="00EC7A6F" w:rsidP="00EC7A6F">
      <w:pPr>
        <w:shd w:val="clear" w:color="auto" w:fill="FFFFFF"/>
        <w:spacing w:after="0" w:line="240" w:lineRule="auto"/>
        <w:ind w:right="-3"/>
        <w:jc w:val="center"/>
        <w:rPr>
          <w:rFonts w:ascii="Times New Roman" w:hAnsi="Times New Roman"/>
        </w:rPr>
      </w:pPr>
      <w:r w:rsidRPr="00EC7A6F">
        <w:rPr>
          <w:rFonts w:ascii="Times New Roman" w:hAnsi="Times New Roman"/>
          <w:spacing w:val="-1"/>
        </w:rPr>
        <w:t>д. Сушилово</w:t>
      </w:r>
    </w:p>
    <w:p w:rsidR="002B5B3D" w:rsidRPr="002B5B3D" w:rsidRDefault="002B5B3D" w:rsidP="002B5B3D">
      <w:pPr>
        <w:spacing w:after="0" w:line="240" w:lineRule="auto"/>
        <w:jc w:val="center"/>
        <w:rPr>
          <w:rFonts w:ascii="Times New Roman" w:hAnsi="Times New Roman"/>
          <w:b/>
        </w:rPr>
      </w:pPr>
      <w:r w:rsidRPr="002B5B3D">
        <w:rPr>
          <w:rFonts w:ascii="Times New Roman" w:hAnsi="Times New Roman"/>
          <w:b/>
        </w:rPr>
        <w:t>Об утверждении Порядка организации и проведения публичных слушаний или общественных обсуждений   на территории Сушиловского сельского поселения</w:t>
      </w:r>
    </w:p>
    <w:p w:rsidR="002B5B3D" w:rsidRPr="002B5B3D" w:rsidRDefault="002B5B3D" w:rsidP="002B5B3D">
      <w:pPr>
        <w:spacing w:after="0" w:line="240" w:lineRule="auto"/>
        <w:jc w:val="both"/>
        <w:rPr>
          <w:rFonts w:ascii="Times New Roman" w:hAnsi="Times New Roman"/>
        </w:rPr>
      </w:pPr>
      <w:r w:rsidRPr="002B5B3D">
        <w:rPr>
          <w:rFonts w:ascii="Times New Roman" w:hAnsi="Times New Roman"/>
          <w:b/>
        </w:rPr>
        <w:t xml:space="preserve">  </w:t>
      </w:r>
      <w:r w:rsidRPr="002B5B3D">
        <w:rPr>
          <w:rFonts w:ascii="Times New Roman" w:hAnsi="Times New Roman"/>
          <w:bCs/>
          <w:color w:val="000000"/>
          <w:spacing w:val="-2"/>
          <w:w w:val="94"/>
        </w:rPr>
        <w:t>В</w:t>
      </w:r>
      <w:r w:rsidRPr="002B5B3D">
        <w:rPr>
          <w:rFonts w:ascii="Times New Roman" w:hAnsi="Times New Roman"/>
          <w:b/>
          <w:bCs/>
          <w:color w:val="000000"/>
          <w:spacing w:val="-2"/>
          <w:w w:val="94"/>
        </w:rPr>
        <w:t xml:space="preserve"> </w:t>
      </w:r>
      <w:r w:rsidRPr="002B5B3D">
        <w:rPr>
          <w:rFonts w:ascii="Times New Roman" w:hAnsi="Times New Roman"/>
          <w:color w:val="000000"/>
          <w:spacing w:val="-2"/>
          <w:w w:val="94"/>
        </w:rPr>
        <w:t xml:space="preserve">соответствии с Федеральным законом от 06.10.2003 № 131-ФЗ "Об </w:t>
      </w:r>
      <w:r w:rsidRPr="002B5B3D">
        <w:rPr>
          <w:rFonts w:ascii="Times New Roman" w:hAnsi="Times New Roman"/>
          <w:color w:val="000000"/>
          <w:w w:val="94"/>
        </w:rPr>
        <w:t xml:space="preserve">общих принципах организации местного самоуправления в Российской </w:t>
      </w:r>
      <w:r w:rsidRPr="002B5B3D">
        <w:rPr>
          <w:rFonts w:ascii="Times New Roman" w:hAnsi="Times New Roman"/>
          <w:color w:val="000000"/>
          <w:spacing w:val="-3"/>
          <w:w w:val="94"/>
        </w:rPr>
        <w:t>Федерации", Федеральным законом от 01.07.2021 № 289 «О внесении изменений в статью Федерального закона «Об общих принципах организации местного самоуправления в Российской Федерации»,</w:t>
      </w:r>
    </w:p>
    <w:p w:rsidR="002B5B3D" w:rsidRPr="002B5B3D" w:rsidRDefault="002B5B3D" w:rsidP="002B5B3D">
      <w:pPr>
        <w:shd w:val="clear" w:color="auto" w:fill="FFFFFF"/>
        <w:spacing w:after="0" w:line="240" w:lineRule="auto"/>
        <w:ind w:left="602"/>
        <w:jc w:val="both"/>
        <w:rPr>
          <w:rFonts w:ascii="Times New Roman" w:hAnsi="Times New Roman"/>
          <w:color w:val="000000"/>
          <w:spacing w:val="-2"/>
          <w:w w:val="94"/>
        </w:rPr>
      </w:pPr>
      <w:r w:rsidRPr="002B5B3D">
        <w:rPr>
          <w:rFonts w:ascii="Times New Roman" w:hAnsi="Times New Roman"/>
          <w:color w:val="000000"/>
          <w:spacing w:val="-2"/>
          <w:w w:val="94"/>
        </w:rPr>
        <w:t>Совет депутатов Сушиловского сельского поселения</w:t>
      </w:r>
    </w:p>
    <w:p w:rsidR="002B5B3D" w:rsidRPr="002B5B3D" w:rsidRDefault="002B5B3D" w:rsidP="002B5B3D">
      <w:pPr>
        <w:shd w:val="clear" w:color="auto" w:fill="FFFFFF"/>
        <w:spacing w:after="0" w:line="240" w:lineRule="auto"/>
        <w:ind w:left="2"/>
        <w:jc w:val="both"/>
        <w:rPr>
          <w:rFonts w:ascii="Times New Roman" w:hAnsi="Times New Roman"/>
          <w:b/>
        </w:rPr>
      </w:pPr>
      <w:r w:rsidRPr="002B5B3D">
        <w:rPr>
          <w:rFonts w:ascii="Times New Roman" w:hAnsi="Times New Roman"/>
          <w:b/>
          <w:color w:val="000000"/>
          <w:spacing w:val="11"/>
          <w:w w:val="94"/>
        </w:rPr>
        <w:t>РЕШИЛ:</w:t>
      </w:r>
    </w:p>
    <w:p w:rsidR="002B5B3D" w:rsidRPr="002B5B3D" w:rsidRDefault="002B5B3D" w:rsidP="002B5B3D">
      <w:pPr>
        <w:shd w:val="clear" w:color="auto" w:fill="FFFFFF"/>
        <w:tabs>
          <w:tab w:val="left" w:pos="1027"/>
        </w:tabs>
        <w:spacing w:after="0" w:line="240" w:lineRule="auto"/>
        <w:ind w:left="2" w:firstLine="559"/>
        <w:jc w:val="both"/>
        <w:rPr>
          <w:rFonts w:ascii="Times New Roman" w:hAnsi="Times New Roman"/>
          <w:color w:val="000000"/>
          <w:spacing w:val="-2"/>
          <w:w w:val="94"/>
        </w:rPr>
      </w:pPr>
      <w:r w:rsidRPr="002B5B3D">
        <w:rPr>
          <w:rFonts w:ascii="Times New Roman" w:hAnsi="Times New Roman"/>
          <w:color w:val="000000"/>
          <w:spacing w:val="-24"/>
          <w:w w:val="94"/>
        </w:rPr>
        <w:lastRenderedPageBreak/>
        <w:t>1.</w:t>
      </w:r>
      <w:r w:rsidRPr="002B5B3D">
        <w:rPr>
          <w:rFonts w:ascii="Times New Roman" w:hAnsi="Times New Roman"/>
          <w:color w:val="000000"/>
        </w:rPr>
        <w:tab/>
        <w:t>Утвердить прилагаемый Порядок</w:t>
      </w:r>
      <w:r w:rsidRPr="002B5B3D">
        <w:rPr>
          <w:rFonts w:ascii="Times New Roman" w:hAnsi="Times New Roman"/>
          <w:color w:val="000000"/>
          <w:spacing w:val="-1"/>
          <w:w w:val="94"/>
        </w:rPr>
        <w:t xml:space="preserve"> организации проведения </w:t>
      </w:r>
      <w:r w:rsidRPr="002B5B3D">
        <w:rPr>
          <w:rFonts w:ascii="Times New Roman" w:hAnsi="Times New Roman"/>
          <w:color w:val="000000"/>
          <w:spacing w:val="-1"/>
          <w:w w:val="94"/>
        </w:rPr>
        <w:br/>
      </w:r>
      <w:r w:rsidRPr="002B5B3D">
        <w:rPr>
          <w:rFonts w:ascii="Times New Roman" w:hAnsi="Times New Roman"/>
          <w:color w:val="000000"/>
          <w:spacing w:val="-2"/>
          <w:w w:val="94"/>
        </w:rPr>
        <w:t>публичных слушаний или общественных обсуждений  на территории Сушиловского сельского поселения.</w:t>
      </w:r>
    </w:p>
    <w:p w:rsidR="002B5B3D" w:rsidRPr="002B5B3D" w:rsidRDefault="002B5B3D" w:rsidP="002B5B3D">
      <w:pPr>
        <w:shd w:val="clear" w:color="auto" w:fill="FFFFFF"/>
        <w:tabs>
          <w:tab w:val="left" w:pos="859"/>
        </w:tabs>
        <w:spacing w:after="0" w:line="240" w:lineRule="auto"/>
        <w:ind w:left="538"/>
        <w:jc w:val="both"/>
        <w:rPr>
          <w:rFonts w:ascii="Times New Roman" w:hAnsi="Times New Roman"/>
        </w:rPr>
      </w:pPr>
      <w:r w:rsidRPr="002B5B3D">
        <w:rPr>
          <w:rFonts w:ascii="Times New Roman" w:hAnsi="Times New Roman"/>
          <w:color w:val="000000"/>
          <w:spacing w:val="-12"/>
          <w:w w:val="94"/>
        </w:rPr>
        <w:t>2.</w:t>
      </w:r>
      <w:r w:rsidRPr="002B5B3D">
        <w:rPr>
          <w:rFonts w:ascii="Times New Roman" w:hAnsi="Times New Roman"/>
          <w:color w:val="000000"/>
        </w:rPr>
        <w:tab/>
      </w:r>
      <w:r w:rsidRPr="002B5B3D">
        <w:rPr>
          <w:rFonts w:ascii="Times New Roman" w:hAnsi="Times New Roman"/>
          <w:color w:val="000000"/>
          <w:spacing w:val="1"/>
          <w:w w:val="94"/>
        </w:rPr>
        <w:t xml:space="preserve">Признать утратившим силу решение Совета депутатов Сушиловского </w:t>
      </w:r>
      <w:r w:rsidRPr="002B5B3D">
        <w:rPr>
          <w:rFonts w:ascii="Times New Roman" w:hAnsi="Times New Roman"/>
        </w:rPr>
        <w:t>сельского поселения от 24.10.2008 г. № 115 «Об утверждении Порядка</w:t>
      </w:r>
    </w:p>
    <w:p w:rsidR="002B5B3D" w:rsidRPr="002B5B3D" w:rsidRDefault="002B5B3D" w:rsidP="002B5B3D">
      <w:pPr>
        <w:widowControl w:val="0"/>
        <w:shd w:val="clear" w:color="auto" w:fill="FFFFFF"/>
        <w:suppressAutoHyphens/>
        <w:autoSpaceDE w:val="0"/>
        <w:spacing w:after="0" w:line="240" w:lineRule="auto"/>
        <w:ind w:left="5"/>
        <w:jc w:val="both"/>
        <w:rPr>
          <w:rFonts w:ascii="Times New Roman" w:hAnsi="Times New Roman"/>
        </w:rPr>
      </w:pPr>
      <w:r w:rsidRPr="002B5B3D">
        <w:rPr>
          <w:rFonts w:ascii="Times New Roman" w:hAnsi="Times New Roman"/>
        </w:rPr>
        <w:t xml:space="preserve">организации и проведения публичных слушаний на территории </w:t>
      </w:r>
      <w:r w:rsidRPr="002B5B3D">
        <w:rPr>
          <w:rFonts w:ascii="Times New Roman" w:hAnsi="Times New Roman"/>
          <w:color w:val="000000"/>
          <w:spacing w:val="1"/>
          <w:w w:val="94"/>
        </w:rPr>
        <w:t>Сушиловского</w:t>
      </w:r>
      <w:r w:rsidRPr="002B5B3D">
        <w:rPr>
          <w:rFonts w:ascii="Times New Roman" w:hAnsi="Times New Roman"/>
        </w:rPr>
        <w:t xml:space="preserve"> сельского поселения» (в ред. от 03.05.2018 г. № 126).</w:t>
      </w:r>
    </w:p>
    <w:p w:rsidR="002B5B3D" w:rsidRPr="002B5B3D" w:rsidRDefault="002B5B3D" w:rsidP="002B5B3D">
      <w:pPr>
        <w:widowControl w:val="0"/>
        <w:shd w:val="clear" w:color="auto" w:fill="FFFFFF"/>
        <w:suppressAutoHyphens/>
        <w:autoSpaceDE w:val="0"/>
        <w:spacing w:after="0" w:line="240" w:lineRule="auto"/>
        <w:ind w:left="5"/>
        <w:jc w:val="both"/>
        <w:rPr>
          <w:rFonts w:ascii="Times New Roman" w:hAnsi="Times New Roman"/>
          <w:spacing w:val="2"/>
          <w:w w:val="101"/>
        </w:rPr>
      </w:pPr>
      <w:r w:rsidRPr="002B5B3D">
        <w:rPr>
          <w:rFonts w:ascii="Times New Roman" w:hAnsi="Times New Roman"/>
          <w:spacing w:val="2"/>
          <w:w w:val="101"/>
        </w:rPr>
        <w:t xml:space="preserve">       3. Опубликовать решение в бюллетене «Официальный вестник </w:t>
      </w:r>
      <w:r w:rsidRPr="002B5B3D">
        <w:rPr>
          <w:rFonts w:ascii="Times New Roman" w:hAnsi="Times New Roman"/>
          <w:color w:val="000000"/>
          <w:spacing w:val="1"/>
          <w:w w:val="94"/>
        </w:rPr>
        <w:t>Сушиловского</w:t>
      </w:r>
      <w:r w:rsidRPr="002B5B3D">
        <w:rPr>
          <w:rFonts w:ascii="Times New Roman" w:hAnsi="Times New Roman"/>
          <w:spacing w:val="2"/>
          <w:w w:val="101"/>
        </w:rPr>
        <w:t xml:space="preserve"> сельского поселения» и разместить на официальном сайте сельского поселения.                     </w:t>
      </w:r>
    </w:p>
    <w:p w:rsidR="002B5B3D" w:rsidRPr="002B5B3D" w:rsidRDefault="002B5B3D" w:rsidP="002B5B3D">
      <w:pPr>
        <w:shd w:val="clear" w:color="auto" w:fill="FFFFFF"/>
        <w:tabs>
          <w:tab w:val="left" w:pos="422"/>
        </w:tabs>
        <w:spacing w:after="0" w:line="240" w:lineRule="auto"/>
        <w:ind w:left="5"/>
        <w:rPr>
          <w:rFonts w:ascii="Times New Roman" w:hAnsi="Times New Roman"/>
          <w:spacing w:val="2"/>
          <w:w w:val="101"/>
        </w:rPr>
      </w:pPr>
    </w:p>
    <w:p w:rsidR="002B5B3D" w:rsidRPr="002B5B3D" w:rsidRDefault="002B5B3D" w:rsidP="002B5B3D">
      <w:pPr>
        <w:shd w:val="clear" w:color="auto" w:fill="FFFFFF"/>
        <w:tabs>
          <w:tab w:val="left" w:pos="422"/>
        </w:tabs>
        <w:spacing w:after="0" w:line="240" w:lineRule="auto"/>
        <w:ind w:left="5"/>
        <w:rPr>
          <w:rFonts w:ascii="Times New Roman" w:hAnsi="Times New Roman"/>
          <w:spacing w:val="2"/>
          <w:w w:val="101"/>
        </w:rPr>
      </w:pPr>
    </w:p>
    <w:p w:rsidR="002B5B3D" w:rsidRPr="002B5B3D" w:rsidRDefault="002B5B3D" w:rsidP="002B5B3D">
      <w:pPr>
        <w:shd w:val="clear" w:color="auto" w:fill="FFFFFF"/>
        <w:tabs>
          <w:tab w:val="left" w:pos="422"/>
        </w:tabs>
        <w:spacing w:after="0" w:line="240" w:lineRule="auto"/>
        <w:ind w:left="5"/>
        <w:rPr>
          <w:rFonts w:ascii="Times New Roman" w:hAnsi="Times New Roman"/>
          <w:b/>
          <w:spacing w:val="-3"/>
          <w:w w:val="101"/>
        </w:rPr>
      </w:pPr>
      <w:r w:rsidRPr="002B5B3D">
        <w:rPr>
          <w:rFonts w:ascii="Times New Roman" w:hAnsi="Times New Roman"/>
          <w:b/>
          <w:spacing w:val="-3"/>
          <w:w w:val="101"/>
        </w:rPr>
        <w:t>Глава сельского поселения</w:t>
      </w:r>
      <w:r w:rsidRPr="002B5B3D">
        <w:rPr>
          <w:rFonts w:ascii="Times New Roman" w:hAnsi="Times New Roman"/>
          <w:b/>
        </w:rPr>
        <w:tab/>
        <w:t xml:space="preserve">                                                      </w:t>
      </w:r>
      <w:r>
        <w:rPr>
          <w:rFonts w:ascii="Times New Roman" w:hAnsi="Times New Roman"/>
          <w:b/>
        </w:rPr>
        <w:t xml:space="preserve">                             </w:t>
      </w:r>
      <w:r w:rsidRPr="002B5B3D">
        <w:rPr>
          <w:rFonts w:ascii="Times New Roman" w:hAnsi="Times New Roman"/>
          <w:b/>
        </w:rPr>
        <w:t xml:space="preserve">  Г.В. Григорьева</w:t>
      </w:r>
    </w:p>
    <w:p w:rsidR="002B5B3D" w:rsidRPr="002B5B3D" w:rsidRDefault="002B5B3D" w:rsidP="002B5B3D">
      <w:pPr>
        <w:shd w:val="clear" w:color="auto" w:fill="FFFFFF"/>
        <w:spacing w:after="0" w:line="240" w:lineRule="auto"/>
        <w:ind w:right="17"/>
        <w:jc w:val="center"/>
        <w:rPr>
          <w:rFonts w:ascii="Times New Roman" w:hAnsi="Times New Roman"/>
          <w:b/>
          <w:spacing w:val="-3"/>
          <w:w w:val="101"/>
        </w:rPr>
      </w:pPr>
      <w:r w:rsidRPr="002B5B3D">
        <w:rPr>
          <w:rFonts w:ascii="Times New Roman" w:hAnsi="Times New Roman"/>
          <w:b/>
          <w:spacing w:val="-3"/>
          <w:w w:val="101"/>
        </w:rPr>
        <w:t xml:space="preserve">                                           </w:t>
      </w:r>
    </w:p>
    <w:p w:rsidR="002B5B3D" w:rsidRDefault="002B5B3D" w:rsidP="002B5B3D">
      <w:pPr>
        <w:shd w:val="clear" w:color="auto" w:fill="FFFFFF"/>
        <w:spacing w:after="0" w:line="240" w:lineRule="auto"/>
        <w:ind w:right="17"/>
        <w:jc w:val="right"/>
        <w:rPr>
          <w:rFonts w:ascii="Times New Roman" w:hAnsi="Times New Roman"/>
          <w:color w:val="000000"/>
        </w:rPr>
      </w:pPr>
      <w:r w:rsidRPr="002B5B3D">
        <w:rPr>
          <w:rFonts w:ascii="Times New Roman" w:hAnsi="Times New Roman"/>
          <w:b/>
          <w:spacing w:val="-3"/>
          <w:w w:val="101"/>
        </w:rPr>
        <w:t xml:space="preserve">                                                            </w:t>
      </w:r>
      <w:r w:rsidRPr="002B5B3D">
        <w:rPr>
          <w:rFonts w:ascii="Times New Roman" w:hAnsi="Times New Roman"/>
          <w:color w:val="000000"/>
        </w:rPr>
        <w:t xml:space="preserve">Утвержден </w:t>
      </w:r>
    </w:p>
    <w:p w:rsidR="002B5B3D" w:rsidRPr="002B5B3D" w:rsidRDefault="002B5B3D" w:rsidP="002B5B3D">
      <w:pPr>
        <w:shd w:val="clear" w:color="auto" w:fill="FFFFFF"/>
        <w:spacing w:after="0" w:line="240" w:lineRule="auto"/>
        <w:ind w:right="17"/>
        <w:jc w:val="right"/>
        <w:rPr>
          <w:rFonts w:ascii="Times New Roman" w:hAnsi="Times New Roman"/>
        </w:rPr>
      </w:pPr>
      <w:r>
        <w:rPr>
          <w:rFonts w:ascii="Times New Roman" w:hAnsi="Times New Roman"/>
          <w:color w:val="000000"/>
        </w:rPr>
        <w:t xml:space="preserve">                                                решением</w:t>
      </w:r>
      <w:r w:rsidRPr="002B5B3D">
        <w:rPr>
          <w:rFonts w:ascii="Times New Roman" w:hAnsi="Times New Roman"/>
          <w:color w:val="000000"/>
          <w:spacing w:val="-1"/>
        </w:rPr>
        <w:t xml:space="preserve">  Совета депутатов</w:t>
      </w:r>
    </w:p>
    <w:p w:rsidR="002B5B3D" w:rsidRPr="002B5B3D" w:rsidRDefault="002B5B3D" w:rsidP="002B5B3D">
      <w:pPr>
        <w:shd w:val="clear" w:color="auto" w:fill="FFFFFF"/>
        <w:spacing w:after="0" w:line="240" w:lineRule="auto"/>
        <w:ind w:right="17"/>
        <w:jc w:val="right"/>
        <w:rPr>
          <w:rFonts w:ascii="Times New Roman" w:hAnsi="Times New Roman"/>
        </w:rPr>
      </w:pPr>
      <w:r w:rsidRPr="002B5B3D">
        <w:rPr>
          <w:rFonts w:ascii="Times New Roman" w:hAnsi="Times New Roman"/>
          <w:color w:val="000000"/>
          <w:spacing w:val="-3"/>
        </w:rPr>
        <w:t xml:space="preserve">                                                                                                   Сушиловского  сельского поселения</w:t>
      </w:r>
    </w:p>
    <w:p w:rsidR="002B5B3D" w:rsidRPr="002B5B3D" w:rsidRDefault="002B5B3D" w:rsidP="002B5B3D">
      <w:pPr>
        <w:shd w:val="clear" w:color="auto" w:fill="FFFFFF"/>
        <w:spacing w:after="0" w:line="240" w:lineRule="auto"/>
        <w:ind w:right="12"/>
        <w:jc w:val="right"/>
        <w:rPr>
          <w:rFonts w:ascii="Times New Roman" w:hAnsi="Times New Roman"/>
        </w:rPr>
      </w:pPr>
      <w:r w:rsidRPr="002B5B3D">
        <w:rPr>
          <w:rFonts w:ascii="Times New Roman" w:hAnsi="Times New Roman"/>
          <w:color w:val="000000"/>
          <w:spacing w:val="11"/>
        </w:rPr>
        <w:t xml:space="preserve">                                                             от 21.12.2021г.  № 63 </w:t>
      </w:r>
    </w:p>
    <w:p w:rsidR="002B5B3D" w:rsidRPr="002B5B3D" w:rsidRDefault="002B5B3D" w:rsidP="002B5B3D">
      <w:pPr>
        <w:shd w:val="clear" w:color="auto" w:fill="FFFFFF"/>
        <w:spacing w:after="0" w:line="240" w:lineRule="auto"/>
        <w:ind w:right="17"/>
        <w:jc w:val="center"/>
        <w:rPr>
          <w:rFonts w:ascii="Times New Roman" w:hAnsi="Times New Roman"/>
          <w:b/>
          <w:bCs/>
          <w:color w:val="000000"/>
        </w:rPr>
      </w:pPr>
      <w:r w:rsidRPr="002B5B3D">
        <w:rPr>
          <w:rFonts w:ascii="Times New Roman" w:hAnsi="Times New Roman"/>
          <w:b/>
          <w:bCs/>
          <w:color w:val="000000"/>
        </w:rPr>
        <w:t>Порядок</w:t>
      </w:r>
    </w:p>
    <w:p w:rsidR="002B5B3D" w:rsidRPr="002B5B3D" w:rsidRDefault="002B5B3D" w:rsidP="002B5B3D">
      <w:pPr>
        <w:shd w:val="clear" w:color="auto" w:fill="FFFFFF"/>
        <w:spacing w:after="0" w:line="240" w:lineRule="auto"/>
        <w:ind w:right="17"/>
        <w:jc w:val="center"/>
        <w:rPr>
          <w:rFonts w:ascii="Times New Roman" w:hAnsi="Times New Roman"/>
        </w:rPr>
      </w:pPr>
      <w:r w:rsidRPr="002B5B3D">
        <w:rPr>
          <w:rFonts w:ascii="Times New Roman" w:hAnsi="Times New Roman"/>
          <w:b/>
          <w:bCs/>
          <w:color w:val="000000"/>
        </w:rPr>
        <w:t xml:space="preserve">организации и проведения публичных слушаний или общественных обсуждений  </w:t>
      </w:r>
      <w:r w:rsidRPr="002B5B3D">
        <w:rPr>
          <w:rFonts w:ascii="Times New Roman" w:hAnsi="Times New Roman"/>
          <w:b/>
          <w:bCs/>
          <w:color w:val="000000"/>
          <w:spacing w:val="-2"/>
        </w:rPr>
        <w:t>на территории Сушиловского сельского поселения</w:t>
      </w:r>
    </w:p>
    <w:p w:rsidR="002B5B3D" w:rsidRPr="002B5B3D" w:rsidRDefault="002B5B3D" w:rsidP="002B5B3D">
      <w:pPr>
        <w:shd w:val="clear" w:color="auto" w:fill="FFFFFF"/>
        <w:spacing w:after="0" w:line="240" w:lineRule="auto"/>
        <w:ind w:right="17"/>
        <w:jc w:val="center"/>
        <w:rPr>
          <w:rFonts w:ascii="Times New Roman" w:hAnsi="Times New Roman"/>
        </w:rPr>
      </w:pPr>
      <w:r w:rsidRPr="002B5B3D">
        <w:rPr>
          <w:rFonts w:ascii="Times New Roman" w:hAnsi="Times New Roman"/>
          <w:b/>
          <w:bCs/>
          <w:color w:val="000000"/>
          <w:spacing w:val="-2"/>
          <w:lang w:val="en-US"/>
        </w:rPr>
        <w:t>I</w:t>
      </w:r>
      <w:r w:rsidRPr="002B5B3D">
        <w:rPr>
          <w:rFonts w:ascii="Times New Roman" w:hAnsi="Times New Roman"/>
          <w:b/>
          <w:bCs/>
          <w:color w:val="000000"/>
          <w:spacing w:val="-2"/>
        </w:rPr>
        <w:t>. Общие положения</w:t>
      </w:r>
    </w:p>
    <w:p w:rsidR="002B5B3D" w:rsidRPr="002B5B3D" w:rsidRDefault="002B5B3D" w:rsidP="002B5B3D">
      <w:pPr>
        <w:widowControl w:val="0"/>
        <w:shd w:val="clear" w:color="auto" w:fill="FFFFFF"/>
        <w:tabs>
          <w:tab w:val="left" w:pos="1022"/>
        </w:tabs>
        <w:autoSpaceDE w:val="0"/>
        <w:autoSpaceDN w:val="0"/>
        <w:adjustRightInd w:val="0"/>
        <w:spacing w:after="0" w:line="240" w:lineRule="auto"/>
        <w:jc w:val="both"/>
        <w:rPr>
          <w:rFonts w:ascii="Times New Roman" w:hAnsi="Times New Roman"/>
          <w:b/>
          <w:bCs/>
          <w:color w:val="000000"/>
          <w:spacing w:val="-13"/>
        </w:rPr>
      </w:pPr>
      <w:r w:rsidRPr="002B5B3D">
        <w:rPr>
          <w:rFonts w:ascii="Times New Roman" w:hAnsi="Times New Roman"/>
          <w:color w:val="000000"/>
          <w:spacing w:val="-1"/>
        </w:rPr>
        <w:t xml:space="preserve">         1.1. Для обсуждения вопросов, проектов муниципальных правовых актов</w:t>
      </w:r>
      <w:r w:rsidRPr="002B5B3D">
        <w:rPr>
          <w:rFonts w:ascii="Times New Roman" w:hAnsi="Times New Roman"/>
          <w:color w:val="000000"/>
          <w:spacing w:val="-1"/>
        </w:rPr>
        <w:br/>
      </w:r>
      <w:r w:rsidRPr="002B5B3D">
        <w:rPr>
          <w:rFonts w:ascii="Times New Roman" w:hAnsi="Times New Roman"/>
          <w:color w:val="000000"/>
          <w:spacing w:val="2"/>
        </w:rPr>
        <w:t>по вопросам местного значения с участием жителей Сушиловского сельского</w:t>
      </w:r>
      <w:r w:rsidRPr="002B5B3D">
        <w:rPr>
          <w:rFonts w:ascii="Times New Roman" w:hAnsi="Times New Roman"/>
          <w:color w:val="000000"/>
          <w:spacing w:val="2"/>
        </w:rPr>
        <w:br/>
      </w:r>
      <w:r w:rsidRPr="002B5B3D">
        <w:rPr>
          <w:rFonts w:ascii="Times New Roman" w:hAnsi="Times New Roman"/>
          <w:color w:val="000000"/>
          <w:spacing w:val="7"/>
        </w:rPr>
        <w:t>поселения, обеспечения гласности и прозрачности деятельности органов</w:t>
      </w:r>
      <w:r w:rsidRPr="002B5B3D">
        <w:rPr>
          <w:rFonts w:ascii="Times New Roman" w:hAnsi="Times New Roman"/>
          <w:color w:val="000000"/>
          <w:spacing w:val="7"/>
        </w:rPr>
        <w:br/>
      </w:r>
      <w:r w:rsidRPr="002B5B3D">
        <w:rPr>
          <w:rFonts w:ascii="Times New Roman" w:hAnsi="Times New Roman"/>
          <w:color w:val="000000"/>
          <w:spacing w:val="2"/>
        </w:rPr>
        <w:t>местного    самоуправления,    в   том    числе    при    исполнении    бюджета</w:t>
      </w:r>
      <w:r w:rsidRPr="002B5B3D">
        <w:rPr>
          <w:rFonts w:ascii="Times New Roman" w:hAnsi="Times New Roman"/>
          <w:color w:val="000000"/>
          <w:spacing w:val="2"/>
        </w:rPr>
        <w:br/>
        <w:t>Сушиловского</w:t>
      </w:r>
      <w:r w:rsidRPr="002B5B3D">
        <w:rPr>
          <w:rFonts w:ascii="Times New Roman" w:hAnsi="Times New Roman"/>
          <w:color w:val="000000"/>
          <w:spacing w:val="-1"/>
        </w:rPr>
        <w:t xml:space="preserve"> сельского поселения могут проводиться публичные слушания или общественные обсуждения.</w:t>
      </w:r>
    </w:p>
    <w:p w:rsidR="002B5B3D" w:rsidRPr="002B5B3D" w:rsidRDefault="002B5B3D" w:rsidP="002B5B3D">
      <w:pPr>
        <w:widowControl w:val="0"/>
        <w:shd w:val="clear" w:color="auto" w:fill="FFFFFF"/>
        <w:tabs>
          <w:tab w:val="left" w:pos="1022"/>
        </w:tabs>
        <w:autoSpaceDE w:val="0"/>
        <w:autoSpaceDN w:val="0"/>
        <w:adjustRightInd w:val="0"/>
        <w:spacing w:after="0" w:line="240" w:lineRule="auto"/>
        <w:jc w:val="both"/>
        <w:rPr>
          <w:rFonts w:ascii="Times New Roman" w:hAnsi="Times New Roman"/>
          <w:color w:val="000000"/>
          <w:spacing w:val="-12"/>
        </w:rPr>
      </w:pPr>
      <w:r w:rsidRPr="002B5B3D">
        <w:rPr>
          <w:rFonts w:ascii="Times New Roman" w:hAnsi="Times New Roman"/>
          <w:color w:val="000000"/>
          <w:spacing w:val="1"/>
        </w:rPr>
        <w:t xml:space="preserve">         1.2.Публичные слушания или общественные обсуждения  проводятся по инициативе населения, Совета </w:t>
      </w:r>
      <w:r w:rsidRPr="002B5B3D">
        <w:rPr>
          <w:rFonts w:ascii="Times New Roman" w:hAnsi="Times New Roman"/>
          <w:color w:val="000000"/>
          <w:spacing w:val="8"/>
        </w:rPr>
        <w:t xml:space="preserve">депутатов </w:t>
      </w:r>
      <w:r w:rsidRPr="002B5B3D">
        <w:rPr>
          <w:rFonts w:ascii="Times New Roman" w:hAnsi="Times New Roman"/>
          <w:color w:val="000000"/>
          <w:spacing w:val="2"/>
        </w:rPr>
        <w:t>Сушиловского</w:t>
      </w:r>
      <w:r w:rsidRPr="002B5B3D">
        <w:rPr>
          <w:rFonts w:ascii="Times New Roman" w:hAnsi="Times New Roman"/>
          <w:color w:val="000000"/>
          <w:spacing w:val="8"/>
        </w:rPr>
        <w:t xml:space="preserve">    сельского поселения (далее - Совет депутатов </w:t>
      </w:r>
      <w:r w:rsidRPr="002B5B3D">
        <w:rPr>
          <w:rFonts w:ascii="Times New Roman" w:hAnsi="Times New Roman"/>
          <w:color w:val="000000"/>
          <w:spacing w:val="-2"/>
        </w:rPr>
        <w:t>поселения), Главы</w:t>
      </w:r>
      <w:r w:rsidRPr="002B5B3D">
        <w:rPr>
          <w:rFonts w:ascii="Times New Roman" w:hAnsi="Times New Roman"/>
          <w:color w:val="000000"/>
          <w:spacing w:val="2"/>
        </w:rPr>
        <w:t xml:space="preserve"> Сушиловского</w:t>
      </w:r>
      <w:r w:rsidRPr="002B5B3D">
        <w:rPr>
          <w:rFonts w:ascii="Times New Roman" w:hAnsi="Times New Roman"/>
          <w:color w:val="000000"/>
          <w:spacing w:val="-2"/>
        </w:rPr>
        <w:t xml:space="preserve"> сельского населения (далее - Глава сельского </w:t>
      </w:r>
      <w:r w:rsidRPr="002B5B3D">
        <w:rPr>
          <w:rFonts w:ascii="Times New Roman" w:hAnsi="Times New Roman"/>
          <w:color w:val="000000"/>
          <w:spacing w:val="-1"/>
        </w:rPr>
        <w:t>поселения).</w:t>
      </w:r>
    </w:p>
    <w:p w:rsidR="002B5B3D" w:rsidRPr="002B5B3D" w:rsidRDefault="002B5B3D" w:rsidP="002B5B3D">
      <w:pPr>
        <w:shd w:val="clear" w:color="auto" w:fill="FFFFFF"/>
        <w:tabs>
          <w:tab w:val="left" w:pos="1020"/>
        </w:tabs>
        <w:spacing w:after="0" w:line="240" w:lineRule="auto"/>
        <w:ind w:left="540"/>
        <w:jc w:val="both"/>
        <w:rPr>
          <w:rFonts w:ascii="Times New Roman" w:hAnsi="Times New Roman"/>
        </w:rPr>
      </w:pPr>
      <w:r w:rsidRPr="002B5B3D">
        <w:rPr>
          <w:rFonts w:ascii="Times New Roman" w:hAnsi="Times New Roman"/>
          <w:color w:val="000000"/>
          <w:spacing w:val="-11"/>
        </w:rPr>
        <w:t>1.3.</w:t>
      </w:r>
      <w:r w:rsidRPr="002B5B3D">
        <w:rPr>
          <w:rFonts w:ascii="Times New Roman" w:hAnsi="Times New Roman"/>
          <w:color w:val="000000"/>
        </w:rPr>
        <w:tab/>
      </w:r>
      <w:r w:rsidRPr="002B5B3D">
        <w:rPr>
          <w:rFonts w:ascii="Times New Roman" w:hAnsi="Times New Roman"/>
        </w:rPr>
        <w:t>На публичные слушания или общественные обсуждения в обязательном порядке выносятся:</w:t>
      </w:r>
    </w:p>
    <w:p w:rsidR="002B5B3D" w:rsidRPr="002B5B3D" w:rsidRDefault="002B5B3D" w:rsidP="002B5B3D">
      <w:pPr>
        <w:autoSpaceDE w:val="0"/>
        <w:autoSpaceDN w:val="0"/>
        <w:adjustRightInd w:val="0"/>
        <w:spacing w:after="0" w:line="240" w:lineRule="auto"/>
        <w:ind w:firstLine="567"/>
        <w:jc w:val="both"/>
        <w:rPr>
          <w:rFonts w:ascii="Times New Roman" w:hAnsi="Times New Roman"/>
        </w:rPr>
      </w:pPr>
      <w:r w:rsidRPr="002B5B3D">
        <w:rPr>
          <w:rFonts w:ascii="Times New Roman" w:hAnsi="Times New Roman"/>
        </w:rPr>
        <w:t xml:space="preserve">1) проект Устава </w:t>
      </w:r>
      <w:r w:rsidRPr="002B5B3D">
        <w:rPr>
          <w:rFonts w:ascii="Times New Roman" w:hAnsi="Times New Roman"/>
          <w:color w:val="000000"/>
          <w:spacing w:val="2"/>
        </w:rPr>
        <w:t>Сушиловского</w:t>
      </w:r>
      <w:r w:rsidRPr="002B5B3D">
        <w:rPr>
          <w:rFonts w:ascii="Times New Roman" w:hAnsi="Times New Roman"/>
        </w:rPr>
        <w:t xml:space="preserve"> сельского поселения, а также проект муниципального правового акта о внесении изменений и (или) дополнений в данный Устав, кроме случаев,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 Федеральными законами;</w:t>
      </w:r>
    </w:p>
    <w:p w:rsidR="002B5B3D" w:rsidRPr="002B5B3D" w:rsidRDefault="002B5B3D" w:rsidP="002B5B3D">
      <w:pPr>
        <w:autoSpaceDE w:val="0"/>
        <w:autoSpaceDN w:val="0"/>
        <w:adjustRightInd w:val="0"/>
        <w:spacing w:after="0" w:line="240" w:lineRule="auto"/>
        <w:ind w:firstLine="567"/>
        <w:jc w:val="both"/>
        <w:rPr>
          <w:rFonts w:ascii="Times New Roman" w:hAnsi="Times New Roman"/>
        </w:rPr>
      </w:pPr>
      <w:r w:rsidRPr="002B5B3D">
        <w:rPr>
          <w:rFonts w:ascii="Times New Roman" w:hAnsi="Times New Roman"/>
        </w:rPr>
        <w:t xml:space="preserve">2) проект бюджета </w:t>
      </w:r>
      <w:r w:rsidRPr="002B5B3D">
        <w:rPr>
          <w:rFonts w:ascii="Times New Roman" w:hAnsi="Times New Roman"/>
          <w:color w:val="000000"/>
          <w:spacing w:val="2"/>
        </w:rPr>
        <w:t>Сушиловского</w:t>
      </w:r>
      <w:r w:rsidRPr="002B5B3D">
        <w:rPr>
          <w:rFonts w:ascii="Times New Roman" w:hAnsi="Times New Roman"/>
        </w:rPr>
        <w:t xml:space="preserve"> сельского поселения и отчет о его исполнении;</w:t>
      </w:r>
    </w:p>
    <w:p w:rsidR="002B5B3D" w:rsidRPr="002B5B3D" w:rsidRDefault="002B5B3D" w:rsidP="002B5B3D">
      <w:pPr>
        <w:autoSpaceDE w:val="0"/>
        <w:autoSpaceDN w:val="0"/>
        <w:adjustRightInd w:val="0"/>
        <w:spacing w:after="0" w:line="240" w:lineRule="auto"/>
        <w:ind w:firstLine="567"/>
        <w:jc w:val="both"/>
        <w:rPr>
          <w:rFonts w:ascii="Times New Roman" w:hAnsi="Times New Roman"/>
          <w:b/>
        </w:rPr>
      </w:pPr>
      <w:r w:rsidRPr="002B5B3D">
        <w:rPr>
          <w:rFonts w:ascii="Times New Roman" w:hAnsi="Times New Roman"/>
        </w:rPr>
        <w:t xml:space="preserve">3) проект  стратегии социально-экономического развития </w:t>
      </w:r>
      <w:r w:rsidRPr="002B5B3D">
        <w:rPr>
          <w:rFonts w:ascii="Times New Roman" w:hAnsi="Times New Roman"/>
          <w:color w:val="000000"/>
          <w:spacing w:val="2"/>
        </w:rPr>
        <w:t>Сушиловского</w:t>
      </w:r>
      <w:r w:rsidRPr="002B5B3D">
        <w:rPr>
          <w:rFonts w:ascii="Times New Roman" w:hAnsi="Times New Roman"/>
        </w:rPr>
        <w:t xml:space="preserve"> сельского поселения;</w:t>
      </w:r>
    </w:p>
    <w:p w:rsidR="002B5B3D" w:rsidRPr="002B5B3D" w:rsidRDefault="002B5B3D" w:rsidP="002B5B3D">
      <w:pPr>
        <w:autoSpaceDE w:val="0"/>
        <w:autoSpaceDN w:val="0"/>
        <w:adjustRightInd w:val="0"/>
        <w:spacing w:after="0" w:line="240" w:lineRule="auto"/>
        <w:ind w:firstLine="567"/>
        <w:jc w:val="both"/>
        <w:rPr>
          <w:rFonts w:ascii="Times New Roman" w:hAnsi="Times New Roman"/>
        </w:rPr>
      </w:pPr>
      <w:r w:rsidRPr="002B5B3D">
        <w:rPr>
          <w:rFonts w:ascii="Times New Roman" w:hAnsi="Times New Roman"/>
        </w:rPr>
        <w:t xml:space="preserve">4) вопросы преобразования </w:t>
      </w:r>
      <w:r w:rsidRPr="002B5B3D">
        <w:rPr>
          <w:rFonts w:ascii="Times New Roman" w:hAnsi="Times New Roman"/>
          <w:color w:val="000000"/>
          <w:spacing w:val="2"/>
        </w:rPr>
        <w:t>Сушиловского</w:t>
      </w:r>
      <w:r w:rsidRPr="002B5B3D">
        <w:rPr>
          <w:rFonts w:ascii="Times New Roman" w:hAnsi="Times New Roman"/>
        </w:rPr>
        <w:t xml:space="preserve"> сельского поселения;</w:t>
      </w:r>
    </w:p>
    <w:p w:rsidR="002B5B3D" w:rsidRPr="002B5B3D" w:rsidRDefault="002B5B3D" w:rsidP="002B5B3D">
      <w:pPr>
        <w:autoSpaceDE w:val="0"/>
        <w:autoSpaceDN w:val="0"/>
        <w:adjustRightInd w:val="0"/>
        <w:spacing w:after="0" w:line="240" w:lineRule="auto"/>
        <w:jc w:val="both"/>
        <w:rPr>
          <w:rFonts w:ascii="Times New Roman" w:hAnsi="Times New Roman"/>
          <w:bCs/>
        </w:rPr>
      </w:pPr>
      <w:r w:rsidRPr="002B5B3D">
        <w:rPr>
          <w:rFonts w:ascii="Times New Roman" w:hAnsi="Times New Roman"/>
          <w:color w:val="FF0000"/>
        </w:rPr>
        <w:t xml:space="preserve">        </w:t>
      </w:r>
      <w:r w:rsidRPr="002B5B3D">
        <w:rPr>
          <w:rFonts w:ascii="Times New Roman" w:hAnsi="Times New Roman"/>
        </w:rPr>
        <w:t>5)</w:t>
      </w:r>
      <w:r w:rsidRPr="002B5B3D">
        <w:rPr>
          <w:rFonts w:ascii="Times New Roman" w:hAnsi="Times New Roman"/>
          <w:bCs/>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B5B3D" w:rsidRPr="002B5B3D" w:rsidRDefault="002B5B3D" w:rsidP="002B5B3D">
      <w:pPr>
        <w:autoSpaceDE w:val="0"/>
        <w:autoSpaceDN w:val="0"/>
        <w:adjustRightInd w:val="0"/>
        <w:spacing w:after="0" w:line="240" w:lineRule="auto"/>
        <w:jc w:val="both"/>
        <w:rPr>
          <w:rFonts w:ascii="Times New Roman" w:hAnsi="Times New Roman"/>
          <w:b/>
        </w:rPr>
      </w:pPr>
    </w:p>
    <w:p w:rsidR="002B5B3D" w:rsidRPr="002B5B3D" w:rsidRDefault="002B5B3D" w:rsidP="002B5B3D">
      <w:pPr>
        <w:shd w:val="clear" w:color="auto" w:fill="FFFFFF"/>
        <w:spacing w:after="0" w:line="240" w:lineRule="auto"/>
        <w:ind w:right="34"/>
        <w:jc w:val="both"/>
        <w:rPr>
          <w:rFonts w:ascii="Times New Roman" w:hAnsi="Times New Roman"/>
        </w:rPr>
      </w:pPr>
      <w:r w:rsidRPr="002B5B3D">
        <w:rPr>
          <w:rFonts w:ascii="Times New Roman" w:hAnsi="Times New Roman"/>
          <w:color w:val="000000"/>
          <w:spacing w:val="3"/>
        </w:rPr>
        <w:t xml:space="preserve">1.4. Предметом публичных слушаний или общественных обсуждений могут быть иные проекты </w:t>
      </w:r>
      <w:r w:rsidRPr="002B5B3D">
        <w:rPr>
          <w:rFonts w:ascii="Times New Roman" w:hAnsi="Times New Roman"/>
          <w:color w:val="000000"/>
          <w:spacing w:val="8"/>
        </w:rPr>
        <w:t xml:space="preserve">муниципальных правовых актов, затрагивающие интересы жителей </w:t>
      </w:r>
      <w:r w:rsidRPr="002B5B3D">
        <w:rPr>
          <w:rFonts w:ascii="Times New Roman" w:hAnsi="Times New Roman"/>
          <w:color w:val="000000"/>
          <w:spacing w:val="2"/>
        </w:rPr>
        <w:t>Сушиловского</w:t>
      </w:r>
      <w:r w:rsidRPr="002B5B3D">
        <w:rPr>
          <w:rFonts w:ascii="Times New Roman" w:hAnsi="Times New Roman"/>
          <w:color w:val="000000"/>
          <w:spacing w:val="-1"/>
        </w:rPr>
        <w:t xml:space="preserve"> сельского поселения, а также вопросы, относящиеся к вопросам </w:t>
      </w:r>
      <w:r w:rsidRPr="002B5B3D">
        <w:rPr>
          <w:rFonts w:ascii="Times New Roman" w:hAnsi="Times New Roman"/>
          <w:color w:val="000000"/>
        </w:rPr>
        <w:t>местного значения данного муниципального образования.</w:t>
      </w:r>
    </w:p>
    <w:p w:rsidR="002B5B3D" w:rsidRPr="002B5B3D" w:rsidRDefault="002B5B3D" w:rsidP="002B5B3D">
      <w:pPr>
        <w:shd w:val="clear" w:color="auto" w:fill="FFFFFF"/>
        <w:spacing w:after="0" w:line="240" w:lineRule="auto"/>
        <w:ind w:right="34"/>
        <w:jc w:val="both"/>
        <w:rPr>
          <w:rFonts w:ascii="Times New Roman" w:hAnsi="Times New Roman"/>
        </w:rPr>
      </w:pPr>
    </w:p>
    <w:p w:rsidR="002B5B3D" w:rsidRPr="002B5B3D" w:rsidRDefault="002B5B3D" w:rsidP="002B5B3D">
      <w:pPr>
        <w:shd w:val="clear" w:color="auto" w:fill="FFFFFF"/>
        <w:spacing w:after="0" w:line="240" w:lineRule="auto"/>
        <w:ind w:right="34"/>
        <w:jc w:val="center"/>
        <w:rPr>
          <w:rFonts w:ascii="Times New Roman" w:hAnsi="Times New Roman"/>
        </w:rPr>
      </w:pPr>
      <w:r w:rsidRPr="002B5B3D">
        <w:rPr>
          <w:rFonts w:ascii="Times New Roman" w:hAnsi="Times New Roman"/>
          <w:b/>
          <w:bCs/>
          <w:color w:val="000000"/>
        </w:rPr>
        <w:lastRenderedPageBreak/>
        <w:t>П. Инициаторы проведения публичных слушаний или общественных обсуждений</w:t>
      </w:r>
    </w:p>
    <w:p w:rsidR="002B5B3D" w:rsidRPr="002B5B3D" w:rsidRDefault="002B5B3D" w:rsidP="002B5B3D">
      <w:pPr>
        <w:shd w:val="clear" w:color="auto" w:fill="FFFFFF"/>
        <w:tabs>
          <w:tab w:val="left" w:pos="1142"/>
        </w:tabs>
        <w:spacing w:after="0" w:line="240" w:lineRule="auto"/>
        <w:ind w:left="10" w:firstLine="535"/>
        <w:jc w:val="both"/>
        <w:rPr>
          <w:rFonts w:ascii="Times New Roman" w:hAnsi="Times New Roman"/>
        </w:rPr>
      </w:pPr>
      <w:r w:rsidRPr="002B5B3D">
        <w:rPr>
          <w:rFonts w:ascii="Times New Roman" w:hAnsi="Times New Roman"/>
          <w:color w:val="000000"/>
          <w:spacing w:val="-6"/>
        </w:rPr>
        <w:t>2.1.</w:t>
      </w:r>
      <w:r w:rsidRPr="002B5B3D">
        <w:rPr>
          <w:rFonts w:ascii="Times New Roman" w:hAnsi="Times New Roman"/>
          <w:color w:val="000000"/>
        </w:rPr>
        <w:tab/>
      </w:r>
      <w:r w:rsidRPr="002B5B3D">
        <w:rPr>
          <w:rFonts w:ascii="Times New Roman" w:hAnsi="Times New Roman"/>
          <w:color w:val="000000"/>
          <w:spacing w:val="8"/>
        </w:rPr>
        <w:t xml:space="preserve">Инициаторами публичных слушаний или общественных обсуждений  могут являться: граждане, </w:t>
      </w:r>
      <w:r w:rsidRPr="002B5B3D">
        <w:rPr>
          <w:rFonts w:ascii="Times New Roman" w:hAnsi="Times New Roman"/>
          <w:color w:val="000000"/>
        </w:rPr>
        <w:t>Совет депутатов поселения или Глава сельского поселения.</w:t>
      </w:r>
    </w:p>
    <w:p w:rsidR="002B5B3D" w:rsidRPr="002B5B3D" w:rsidRDefault="002B5B3D" w:rsidP="002B5B3D">
      <w:pPr>
        <w:widowControl w:val="0"/>
        <w:shd w:val="clear" w:color="auto" w:fill="FFFFFF"/>
        <w:tabs>
          <w:tab w:val="left" w:pos="1039"/>
        </w:tabs>
        <w:autoSpaceDE w:val="0"/>
        <w:autoSpaceDN w:val="0"/>
        <w:adjustRightInd w:val="0"/>
        <w:spacing w:after="0" w:line="240" w:lineRule="auto"/>
        <w:jc w:val="both"/>
        <w:rPr>
          <w:rFonts w:ascii="Times New Roman" w:hAnsi="Times New Roman"/>
          <w:color w:val="000000"/>
          <w:spacing w:val="-6"/>
        </w:rPr>
      </w:pPr>
      <w:r w:rsidRPr="002B5B3D">
        <w:rPr>
          <w:rFonts w:ascii="Times New Roman" w:hAnsi="Times New Roman"/>
          <w:color w:val="000000"/>
          <w:spacing w:val="-2"/>
        </w:rPr>
        <w:t xml:space="preserve">        2.2. От имени населения </w:t>
      </w:r>
      <w:r w:rsidRPr="002B5B3D">
        <w:rPr>
          <w:rFonts w:ascii="Times New Roman" w:hAnsi="Times New Roman"/>
          <w:color w:val="000000"/>
          <w:spacing w:val="2"/>
        </w:rPr>
        <w:t>Сушиловского</w:t>
      </w:r>
      <w:r w:rsidRPr="002B5B3D">
        <w:rPr>
          <w:rFonts w:ascii="Times New Roman" w:hAnsi="Times New Roman"/>
          <w:color w:val="000000"/>
          <w:spacing w:val="-2"/>
        </w:rPr>
        <w:t xml:space="preserve"> сельского поселения инициатором </w:t>
      </w:r>
      <w:r w:rsidRPr="002B5B3D">
        <w:rPr>
          <w:rFonts w:ascii="Times New Roman" w:hAnsi="Times New Roman"/>
          <w:color w:val="000000"/>
          <w:spacing w:val="6"/>
        </w:rPr>
        <w:t xml:space="preserve">проведения публичных слушаний или общественных обсуждений  может выступать инициативная группа </w:t>
      </w:r>
      <w:r w:rsidRPr="002B5B3D">
        <w:rPr>
          <w:rFonts w:ascii="Times New Roman" w:hAnsi="Times New Roman"/>
          <w:color w:val="000000"/>
          <w:spacing w:val="4"/>
        </w:rPr>
        <w:t xml:space="preserve">граждан,    достигших восемнадцатилетнего возраста,     минимальная численность которой должна быть не менее 3 процентов от числа жителей  </w:t>
      </w:r>
      <w:r w:rsidRPr="002B5B3D">
        <w:rPr>
          <w:rFonts w:ascii="Times New Roman" w:hAnsi="Times New Roman"/>
          <w:color w:val="000000"/>
        </w:rPr>
        <w:t>муниципального образования, обладающих избирательным правом.</w:t>
      </w:r>
    </w:p>
    <w:p w:rsidR="002B5B3D" w:rsidRPr="002B5B3D" w:rsidRDefault="002B5B3D" w:rsidP="002B5B3D">
      <w:pPr>
        <w:widowControl w:val="0"/>
        <w:shd w:val="clear" w:color="auto" w:fill="FFFFFF"/>
        <w:tabs>
          <w:tab w:val="left" w:pos="1039"/>
        </w:tabs>
        <w:autoSpaceDE w:val="0"/>
        <w:autoSpaceDN w:val="0"/>
        <w:adjustRightInd w:val="0"/>
        <w:spacing w:after="0" w:line="240" w:lineRule="auto"/>
        <w:jc w:val="both"/>
        <w:rPr>
          <w:rFonts w:ascii="Times New Roman" w:hAnsi="Times New Roman"/>
          <w:color w:val="000000"/>
          <w:spacing w:val="-6"/>
        </w:rPr>
      </w:pPr>
      <w:r w:rsidRPr="002B5B3D">
        <w:rPr>
          <w:rFonts w:ascii="Times New Roman" w:hAnsi="Times New Roman"/>
          <w:color w:val="000000"/>
          <w:spacing w:val="-2"/>
        </w:rPr>
        <w:t xml:space="preserve">        2.3. Условием для рассмотрения инициативы населения является наличие  </w:t>
      </w:r>
      <w:r w:rsidRPr="002B5B3D">
        <w:rPr>
          <w:rFonts w:ascii="Times New Roman" w:hAnsi="Times New Roman"/>
          <w:color w:val="000000"/>
          <w:spacing w:val="4"/>
        </w:rPr>
        <w:t xml:space="preserve">подписей     граждан,     достигших     восемнадцатилетнего     возраста </w:t>
      </w:r>
      <w:r w:rsidRPr="002B5B3D">
        <w:rPr>
          <w:rFonts w:ascii="Times New Roman" w:hAnsi="Times New Roman"/>
          <w:color w:val="000000"/>
          <w:spacing w:val="7"/>
        </w:rPr>
        <w:t xml:space="preserve">зарегистрированных на территории </w:t>
      </w:r>
      <w:r w:rsidRPr="002B5B3D">
        <w:rPr>
          <w:rFonts w:ascii="Times New Roman" w:hAnsi="Times New Roman"/>
          <w:color w:val="000000"/>
          <w:spacing w:val="2"/>
        </w:rPr>
        <w:t>Сушиловского</w:t>
      </w:r>
      <w:r w:rsidRPr="002B5B3D">
        <w:rPr>
          <w:rFonts w:ascii="Times New Roman" w:hAnsi="Times New Roman"/>
          <w:color w:val="000000"/>
          <w:spacing w:val="7"/>
        </w:rPr>
        <w:t xml:space="preserve"> сельского поселения, в </w:t>
      </w:r>
      <w:r w:rsidRPr="002B5B3D">
        <w:rPr>
          <w:rFonts w:ascii="Times New Roman" w:hAnsi="Times New Roman"/>
          <w:color w:val="000000"/>
          <w:spacing w:val="3"/>
        </w:rPr>
        <w:t xml:space="preserve">поддержку данной инициативы, количество которых должно составлять не менее той численности, установленной в п.3.3. Сбор подписей в поддержку </w:t>
      </w:r>
      <w:r w:rsidRPr="002B5B3D">
        <w:rPr>
          <w:rFonts w:ascii="Times New Roman" w:hAnsi="Times New Roman"/>
          <w:color w:val="000000"/>
          <w:spacing w:val="2"/>
        </w:rPr>
        <w:t xml:space="preserve">инициативы    проведения    публичных    слушаний  или общественных обсуждений  проводится    членами  </w:t>
      </w:r>
      <w:r w:rsidRPr="002B5B3D">
        <w:rPr>
          <w:rFonts w:ascii="Times New Roman" w:hAnsi="Times New Roman"/>
          <w:color w:val="000000"/>
          <w:spacing w:val="-2"/>
        </w:rPr>
        <w:t>инициативной группы.</w:t>
      </w:r>
    </w:p>
    <w:p w:rsidR="002B5B3D" w:rsidRPr="002B5B3D" w:rsidRDefault="002B5B3D" w:rsidP="002B5B3D">
      <w:pPr>
        <w:spacing w:after="0" w:line="240" w:lineRule="auto"/>
        <w:rPr>
          <w:rFonts w:ascii="Times New Roman" w:hAnsi="Times New Roman"/>
        </w:rPr>
      </w:pPr>
    </w:p>
    <w:p w:rsidR="002B5B3D" w:rsidRPr="002B5B3D" w:rsidRDefault="002B5B3D" w:rsidP="002B5B3D">
      <w:pPr>
        <w:shd w:val="clear" w:color="auto" w:fill="FFFFFF"/>
        <w:spacing w:after="0" w:line="240" w:lineRule="auto"/>
        <w:jc w:val="center"/>
        <w:rPr>
          <w:rFonts w:ascii="Times New Roman" w:hAnsi="Times New Roman"/>
        </w:rPr>
      </w:pPr>
      <w:r w:rsidRPr="002B5B3D">
        <w:rPr>
          <w:rFonts w:ascii="Times New Roman" w:hAnsi="Times New Roman"/>
          <w:b/>
          <w:bCs/>
          <w:color w:val="000000"/>
          <w:lang w:val="en-US"/>
        </w:rPr>
        <w:t>III</w:t>
      </w:r>
      <w:r w:rsidRPr="002B5B3D">
        <w:rPr>
          <w:rFonts w:ascii="Times New Roman" w:hAnsi="Times New Roman"/>
          <w:b/>
          <w:bCs/>
          <w:color w:val="000000"/>
        </w:rPr>
        <w:t>. Порядок назначения публичных слушаний</w:t>
      </w:r>
      <w:r w:rsidRPr="002B5B3D">
        <w:rPr>
          <w:rFonts w:ascii="Times New Roman" w:hAnsi="Times New Roman"/>
        </w:rPr>
        <w:t xml:space="preserve"> </w:t>
      </w:r>
      <w:r w:rsidRPr="002B5B3D">
        <w:rPr>
          <w:rFonts w:ascii="Times New Roman" w:hAnsi="Times New Roman"/>
          <w:b/>
          <w:bCs/>
          <w:color w:val="000000"/>
        </w:rPr>
        <w:t>или общественных обсуждений</w:t>
      </w:r>
    </w:p>
    <w:p w:rsidR="002B5B3D" w:rsidRPr="002B5B3D" w:rsidRDefault="002B5B3D" w:rsidP="002B5B3D">
      <w:pPr>
        <w:shd w:val="clear" w:color="auto" w:fill="FFFFFF"/>
        <w:tabs>
          <w:tab w:val="left" w:pos="1150"/>
        </w:tabs>
        <w:spacing w:after="0" w:line="240" w:lineRule="auto"/>
        <w:jc w:val="both"/>
        <w:rPr>
          <w:rFonts w:ascii="Times New Roman" w:hAnsi="Times New Roman"/>
        </w:rPr>
      </w:pPr>
      <w:r w:rsidRPr="002B5B3D">
        <w:rPr>
          <w:rFonts w:ascii="Times New Roman" w:hAnsi="Times New Roman"/>
          <w:color w:val="000000"/>
          <w:spacing w:val="-8"/>
        </w:rPr>
        <w:t xml:space="preserve">           3.1.</w:t>
      </w:r>
      <w:r w:rsidRPr="002B5B3D">
        <w:rPr>
          <w:rFonts w:ascii="Times New Roman" w:hAnsi="Times New Roman"/>
          <w:color w:val="000000"/>
        </w:rPr>
        <w:tab/>
      </w:r>
      <w:r w:rsidRPr="002B5B3D">
        <w:rPr>
          <w:rFonts w:ascii="Times New Roman" w:hAnsi="Times New Roman"/>
          <w:color w:val="000000"/>
          <w:spacing w:val="6"/>
        </w:rPr>
        <w:t xml:space="preserve">Граждане, проживающие на территории </w:t>
      </w:r>
      <w:r w:rsidRPr="002B5B3D">
        <w:rPr>
          <w:rFonts w:ascii="Times New Roman" w:hAnsi="Times New Roman"/>
          <w:color w:val="000000"/>
          <w:spacing w:val="2"/>
        </w:rPr>
        <w:t>Сушиловского</w:t>
      </w:r>
      <w:r w:rsidRPr="002B5B3D">
        <w:rPr>
          <w:rFonts w:ascii="Times New Roman" w:hAnsi="Times New Roman"/>
          <w:color w:val="000000"/>
          <w:spacing w:val="6"/>
        </w:rPr>
        <w:t xml:space="preserve"> сельского</w:t>
      </w:r>
      <w:r w:rsidRPr="002B5B3D">
        <w:rPr>
          <w:rFonts w:ascii="Times New Roman" w:hAnsi="Times New Roman"/>
        </w:rPr>
        <w:t xml:space="preserve"> </w:t>
      </w:r>
      <w:r w:rsidRPr="002B5B3D">
        <w:rPr>
          <w:rFonts w:ascii="Times New Roman" w:hAnsi="Times New Roman"/>
          <w:color w:val="000000"/>
          <w:spacing w:val="1"/>
        </w:rPr>
        <w:t xml:space="preserve">поселения, информируются о проведении публичных слушаний или общественных обсуждений  через бюллетень «Официальный вестник </w:t>
      </w:r>
      <w:r w:rsidRPr="002B5B3D">
        <w:rPr>
          <w:rFonts w:ascii="Times New Roman" w:hAnsi="Times New Roman"/>
          <w:color w:val="000000"/>
          <w:spacing w:val="2"/>
        </w:rPr>
        <w:t>Сушиловского</w:t>
      </w:r>
      <w:r w:rsidRPr="002B5B3D">
        <w:rPr>
          <w:rFonts w:ascii="Times New Roman" w:hAnsi="Times New Roman"/>
          <w:color w:val="000000"/>
          <w:spacing w:val="1"/>
        </w:rPr>
        <w:t xml:space="preserve"> сельского поселения» и официальный сайт Администрации сельского поселения в сети «Интернет».</w:t>
      </w:r>
    </w:p>
    <w:p w:rsidR="002B5B3D" w:rsidRPr="002B5B3D" w:rsidRDefault="002B5B3D" w:rsidP="002B5B3D">
      <w:pPr>
        <w:autoSpaceDE w:val="0"/>
        <w:autoSpaceDN w:val="0"/>
        <w:adjustRightInd w:val="0"/>
        <w:spacing w:after="0" w:line="240" w:lineRule="auto"/>
        <w:jc w:val="both"/>
        <w:rPr>
          <w:rFonts w:ascii="Times New Roman" w:hAnsi="Times New Roman"/>
        </w:rPr>
      </w:pPr>
      <w:r w:rsidRPr="002B5B3D">
        <w:rPr>
          <w:rFonts w:ascii="Times New Roman" w:hAnsi="Times New Roman"/>
        </w:rPr>
        <w:t xml:space="preserve">      3.2. Порядок организации и проведения публичных слушаний или общественных обсуждений  определяется нормативным решением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или общественных обсуждений, заблаговременное ознакомление с проектом муниципального правового акта,</w:t>
      </w:r>
      <w:r w:rsidRPr="002B5B3D">
        <w:rPr>
          <w:rFonts w:ascii="Times New Roman" w:hAnsi="Times New Roman"/>
          <w:bCs/>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Боровичского муниципального района, в состав которого входит данное поселение, с учетом положений Федерального </w:t>
      </w:r>
      <w:hyperlink r:id="rId12" w:history="1">
        <w:r w:rsidRPr="002B5B3D">
          <w:rPr>
            <w:rStyle w:val="af1"/>
            <w:rFonts w:ascii="Times New Roman" w:hAnsi="Times New Roman"/>
            <w:bCs/>
          </w:rPr>
          <w:t>закона</w:t>
        </w:r>
      </w:hyperlink>
      <w:r w:rsidRPr="002B5B3D">
        <w:rPr>
          <w:rFonts w:ascii="Times New Roman" w:hAnsi="Times New Roman"/>
          <w:bCs/>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2B5B3D">
        <w:rPr>
          <w:rFonts w:ascii="Times New Roman" w:hAnsi="Times New Roman"/>
        </w:rPr>
        <w:t>другие меры, обеспечивающие участие в публичных слушаниях или общественных обсуждениях жителей сельского поселения, опубликование (обнародование) результатов публичных слушаний или общественных обсуждений, включая мотивированное обоснование принятых решений, в том числе посредством их размещения на официальном сайте.</w:t>
      </w:r>
    </w:p>
    <w:p w:rsidR="002B5B3D" w:rsidRPr="002B5B3D" w:rsidRDefault="002B5B3D" w:rsidP="002B5B3D">
      <w:pPr>
        <w:autoSpaceDE w:val="0"/>
        <w:autoSpaceDN w:val="0"/>
        <w:adjustRightInd w:val="0"/>
        <w:spacing w:after="0" w:line="240" w:lineRule="auto"/>
        <w:jc w:val="both"/>
        <w:rPr>
          <w:rFonts w:ascii="Times New Roman" w:hAnsi="Times New Roman"/>
          <w:bCs/>
        </w:rPr>
      </w:pPr>
      <w:r w:rsidRPr="002B5B3D">
        <w:rPr>
          <w:rFonts w:ascii="Times New Roman" w:hAnsi="Times New Roman"/>
          <w:bCs/>
        </w:rPr>
        <w:t xml:space="preserve">        Нормативным решением Совета депутатов  сельского поселения может быть установлено, что для размещения материалов и информации, указанных в </w:t>
      </w:r>
      <w:hyperlink r:id="rId13" w:history="1">
        <w:r w:rsidRPr="002B5B3D">
          <w:rPr>
            <w:rStyle w:val="af1"/>
            <w:rFonts w:ascii="Times New Roman" w:hAnsi="Times New Roman"/>
            <w:bCs/>
          </w:rPr>
          <w:t>абзаце первом</w:t>
        </w:r>
      </w:hyperlink>
      <w:r w:rsidRPr="002B5B3D">
        <w:rPr>
          <w:rFonts w:ascii="Times New Roman" w:hAnsi="Times New Roman"/>
          <w:bCs/>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или общественных обсуждениях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2B5B3D" w:rsidRPr="002B5B3D" w:rsidRDefault="002B5B3D" w:rsidP="002B5B3D">
      <w:pPr>
        <w:widowControl w:val="0"/>
        <w:shd w:val="clear" w:color="auto" w:fill="FFFFFF"/>
        <w:tabs>
          <w:tab w:val="left" w:pos="1070"/>
        </w:tabs>
        <w:autoSpaceDE w:val="0"/>
        <w:autoSpaceDN w:val="0"/>
        <w:adjustRightInd w:val="0"/>
        <w:spacing w:after="0" w:line="240" w:lineRule="auto"/>
        <w:jc w:val="both"/>
        <w:rPr>
          <w:rFonts w:ascii="Times New Roman" w:hAnsi="Times New Roman"/>
          <w:spacing w:val="-6"/>
        </w:rPr>
      </w:pPr>
      <w:r w:rsidRPr="002B5B3D">
        <w:rPr>
          <w:rFonts w:ascii="Times New Roman" w:hAnsi="Times New Roman"/>
          <w:spacing w:val="1"/>
        </w:rPr>
        <w:t xml:space="preserve">      3.3. Решение, указанное в пункте 3.2 настоящего Порядка, должно быть </w:t>
      </w:r>
      <w:r w:rsidRPr="002B5B3D">
        <w:rPr>
          <w:rFonts w:ascii="Times New Roman" w:hAnsi="Times New Roman"/>
          <w:spacing w:val="5"/>
        </w:rPr>
        <w:t xml:space="preserve">опубликовано в бюллетене «Официальный вестник </w:t>
      </w:r>
      <w:r w:rsidRPr="002B5B3D">
        <w:rPr>
          <w:rFonts w:ascii="Times New Roman" w:hAnsi="Times New Roman"/>
          <w:color w:val="000000"/>
          <w:spacing w:val="2"/>
        </w:rPr>
        <w:t>Сушиловского</w:t>
      </w:r>
      <w:r w:rsidRPr="002B5B3D">
        <w:rPr>
          <w:rFonts w:ascii="Times New Roman" w:hAnsi="Times New Roman"/>
          <w:spacing w:val="5"/>
        </w:rPr>
        <w:t xml:space="preserve"> сельского поселения» не более чем за 30 дней и не менее</w:t>
      </w:r>
      <w:r w:rsidRPr="002B5B3D">
        <w:rPr>
          <w:rFonts w:ascii="Times New Roman" w:hAnsi="Times New Roman"/>
          <w:spacing w:val="5"/>
        </w:rPr>
        <w:br/>
      </w:r>
      <w:r w:rsidRPr="002B5B3D">
        <w:rPr>
          <w:rFonts w:ascii="Times New Roman" w:hAnsi="Times New Roman"/>
          <w:spacing w:val="3"/>
        </w:rPr>
        <w:t xml:space="preserve">чем за 7 дней до дня проведения публичных слушаний, если иные сроки не </w:t>
      </w:r>
      <w:r w:rsidRPr="002B5B3D">
        <w:rPr>
          <w:rFonts w:ascii="Times New Roman" w:hAnsi="Times New Roman"/>
          <w:spacing w:val="5"/>
        </w:rPr>
        <w:t xml:space="preserve">установлены действующим  законодательством Российской  Федерации  и </w:t>
      </w:r>
      <w:r w:rsidRPr="002B5B3D">
        <w:rPr>
          <w:rFonts w:ascii="Times New Roman" w:hAnsi="Times New Roman"/>
          <w:spacing w:val="-2"/>
        </w:rPr>
        <w:t>настоящим Порядком.</w:t>
      </w:r>
    </w:p>
    <w:p w:rsidR="002B5B3D" w:rsidRPr="002B5B3D" w:rsidRDefault="002B5B3D" w:rsidP="002B5B3D">
      <w:pPr>
        <w:shd w:val="clear" w:color="auto" w:fill="FFFFFF"/>
        <w:tabs>
          <w:tab w:val="left" w:pos="1152"/>
        </w:tabs>
        <w:spacing w:after="0" w:line="240" w:lineRule="auto"/>
        <w:ind w:left="31" w:firstLine="538"/>
        <w:jc w:val="both"/>
        <w:rPr>
          <w:rFonts w:ascii="Times New Roman" w:hAnsi="Times New Roman"/>
        </w:rPr>
      </w:pPr>
      <w:r w:rsidRPr="002B5B3D">
        <w:rPr>
          <w:rFonts w:ascii="Times New Roman" w:hAnsi="Times New Roman"/>
          <w:color w:val="000000"/>
          <w:spacing w:val="-6"/>
        </w:rPr>
        <w:t>3.4.</w:t>
      </w:r>
      <w:r w:rsidRPr="002B5B3D">
        <w:rPr>
          <w:rFonts w:ascii="Times New Roman" w:hAnsi="Times New Roman"/>
          <w:color w:val="000000"/>
        </w:rPr>
        <w:tab/>
      </w:r>
      <w:r w:rsidRPr="002B5B3D">
        <w:rPr>
          <w:rFonts w:ascii="Times New Roman" w:hAnsi="Times New Roman"/>
          <w:color w:val="000000"/>
          <w:spacing w:val="7"/>
        </w:rPr>
        <w:t xml:space="preserve">Публичные слушания или общественные обсуждения, проводимые по инициативе граждан или </w:t>
      </w:r>
      <w:r w:rsidRPr="002B5B3D">
        <w:rPr>
          <w:rFonts w:ascii="Times New Roman" w:hAnsi="Times New Roman"/>
          <w:color w:val="000000"/>
          <w:spacing w:val="1"/>
        </w:rPr>
        <w:t>Совета  депутатов   поселения,   назначаются   решением   Совета  депутатов</w:t>
      </w:r>
      <w:r w:rsidRPr="002B5B3D">
        <w:rPr>
          <w:rFonts w:ascii="Times New Roman" w:hAnsi="Times New Roman"/>
        </w:rPr>
        <w:t xml:space="preserve"> </w:t>
      </w:r>
      <w:r w:rsidRPr="002B5B3D">
        <w:rPr>
          <w:rFonts w:ascii="Times New Roman" w:hAnsi="Times New Roman"/>
          <w:color w:val="000000"/>
          <w:spacing w:val="5"/>
        </w:rPr>
        <w:t xml:space="preserve">поселения, а по инициативе Главы сельского поселения - постановлением </w:t>
      </w:r>
      <w:r w:rsidRPr="002B5B3D">
        <w:rPr>
          <w:rFonts w:ascii="Times New Roman" w:hAnsi="Times New Roman"/>
          <w:color w:val="000000"/>
          <w:spacing w:val="-1"/>
        </w:rPr>
        <w:t>Главы сельского поселения.</w:t>
      </w:r>
    </w:p>
    <w:p w:rsidR="002B5B3D" w:rsidRPr="002B5B3D" w:rsidRDefault="002B5B3D" w:rsidP="002B5B3D">
      <w:pPr>
        <w:shd w:val="clear" w:color="auto" w:fill="FFFFFF"/>
        <w:tabs>
          <w:tab w:val="left" w:pos="1078"/>
        </w:tabs>
        <w:spacing w:after="0" w:line="240" w:lineRule="auto"/>
        <w:ind w:firstLine="542"/>
        <w:jc w:val="both"/>
        <w:rPr>
          <w:rFonts w:ascii="Times New Roman" w:hAnsi="Times New Roman"/>
        </w:rPr>
      </w:pPr>
      <w:r w:rsidRPr="002B5B3D">
        <w:rPr>
          <w:rFonts w:ascii="Times New Roman" w:hAnsi="Times New Roman"/>
          <w:color w:val="000000"/>
          <w:spacing w:val="-6"/>
        </w:rPr>
        <w:lastRenderedPageBreak/>
        <w:t>3.5.</w:t>
      </w:r>
      <w:r w:rsidRPr="002B5B3D">
        <w:rPr>
          <w:rFonts w:ascii="Times New Roman" w:hAnsi="Times New Roman"/>
          <w:color w:val="000000"/>
        </w:rPr>
        <w:tab/>
      </w:r>
      <w:r w:rsidRPr="002B5B3D">
        <w:rPr>
          <w:rFonts w:ascii="Times New Roman" w:hAnsi="Times New Roman"/>
          <w:color w:val="000000"/>
          <w:spacing w:val="8"/>
        </w:rPr>
        <w:t xml:space="preserve">В решении (постановлении) о назначении публичных слушаний или общественных обсуждений </w:t>
      </w:r>
      <w:r w:rsidRPr="002B5B3D">
        <w:rPr>
          <w:rFonts w:ascii="Times New Roman" w:hAnsi="Times New Roman"/>
          <w:color w:val="000000"/>
          <w:spacing w:val="-2"/>
        </w:rPr>
        <w:t>указываются:</w:t>
      </w:r>
    </w:p>
    <w:p w:rsidR="002B5B3D" w:rsidRPr="002B5B3D" w:rsidRDefault="002B5B3D" w:rsidP="002B5B3D">
      <w:pPr>
        <w:shd w:val="clear" w:color="auto" w:fill="FFFFFF"/>
        <w:tabs>
          <w:tab w:val="left" w:pos="922"/>
        </w:tabs>
        <w:spacing w:after="0" w:line="240" w:lineRule="auto"/>
        <w:ind w:left="10" w:firstLine="533"/>
        <w:jc w:val="both"/>
        <w:rPr>
          <w:rFonts w:ascii="Times New Roman" w:hAnsi="Times New Roman"/>
        </w:rPr>
      </w:pPr>
      <w:r w:rsidRPr="002B5B3D">
        <w:rPr>
          <w:rFonts w:ascii="Times New Roman" w:hAnsi="Times New Roman"/>
          <w:color w:val="000000"/>
        </w:rPr>
        <w:t>-</w:t>
      </w:r>
      <w:r w:rsidRPr="002B5B3D">
        <w:rPr>
          <w:rFonts w:ascii="Times New Roman" w:hAnsi="Times New Roman"/>
          <w:color w:val="000000"/>
        </w:rPr>
        <w:tab/>
      </w:r>
      <w:r w:rsidRPr="002B5B3D">
        <w:rPr>
          <w:rFonts w:ascii="Times New Roman" w:hAnsi="Times New Roman"/>
          <w:color w:val="000000"/>
          <w:spacing w:val="4"/>
        </w:rPr>
        <w:t xml:space="preserve">наименование   проекта   муниципального   правового   акта   (либо </w:t>
      </w:r>
      <w:r w:rsidRPr="002B5B3D">
        <w:rPr>
          <w:rFonts w:ascii="Times New Roman" w:hAnsi="Times New Roman"/>
          <w:color w:val="000000"/>
        </w:rPr>
        <w:t xml:space="preserve">содержание вопроса местного значения сельского поселения), выносимого на  </w:t>
      </w:r>
      <w:r w:rsidRPr="002B5B3D">
        <w:rPr>
          <w:rFonts w:ascii="Times New Roman" w:hAnsi="Times New Roman"/>
          <w:color w:val="000000"/>
          <w:spacing w:val="-1"/>
        </w:rPr>
        <w:t>публичные слушания;</w:t>
      </w:r>
    </w:p>
    <w:p w:rsidR="002B5B3D" w:rsidRPr="002B5B3D" w:rsidRDefault="002B5B3D" w:rsidP="002B5B3D">
      <w:pPr>
        <w:widowControl w:val="0"/>
        <w:numPr>
          <w:ilvl w:val="0"/>
          <w:numId w:val="29"/>
        </w:numPr>
        <w:shd w:val="clear" w:color="auto" w:fill="FFFFFF"/>
        <w:tabs>
          <w:tab w:val="left" w:pos="703"/>
        </w:tabs>
        <w:autoSpaceDE w:val="0"/>
        <w:autoSpaceDN w:val="0"/>
        <w:adjustRightInd w:val="0"/>
        <w:spacing w:after="0" w:line="240" w:lineRule="auto"/>
        <w:ind w:left="545"/>
        <w:jc w:val="both"/>
        <w:rPr>
          <w:rFonts w:ascii="Times New Roman" w:hAnsi="Times New Roman"/>
          <w:color w:val="000000"/>
        </w:rPr>
      </w:pPr>
      <w:r w:rsidRPr="002B5B3D">
        <w:rPr>
          <w:rFonts w:ascii="Times New Roman" w:hAnsi="Times New Roman"/>
          <w:color w:val="000000"/>
        </w:rPr>
        <w:t>дата, время, место проведения публичных слушаний или общественных обсуждений;</w:t>
      </w:r>
    </w:p>
    <w:p w:rsidR="002B5B3D" w:rsidRPr="002B5B3D" w:rsidRDefault="002B5B3D" w:rsidP="002B5B3D">
      <w:pPr>
        <w:widowControl w:val="0"/>
        <w:numPr>
          <w:ilvl w:val="0"/>
          <w:numId w:val="29"/>
        </w:numPr>
        <w:shd w:val="clear" w:color="auto" w:fill="FFFFFF"/>
        <w:tabs>
          <w:tab w:val="left" w:pos="703"/>
        </w:tabs>
        <w:autoSpaceDE w:val="0"/>
        <w:autoSpaceDN w:val="0"/>
        <w:adjustRightInd w:val="0"/>
        <w:spacing w:after="0" w:line="240" w:lineRule="auto"/>
        <w:ind w:left="545"/>
        <w:jc w:val="both"/>
        <w:rPr>
          <w:rFonts w:ascii="Times New Roman" w:hAnsi="Times New Roman"/>
          <w:color w:val="000000"/>
        </w:rPr>
      </w:pPr>
      <w:r w:rsidRPr="002B5B3D">
        <w:rPr>
          <w:rFonts w:ascii="Times New Roman" w:hAnsi="Times New Roman"/>
          <w:color w:val="000000"/>
        </w:rPr>
        <w:t>ответственный за проведение публичных слушаний или общественных обсуждений.</w:t>
      </w:r>
    </w:p>
    <w:p w:rsidR="002B5B3D" w:rsidRPr="002B5B3D" w:rsidRDefault="002B5B3D" w:rsidP="002B5B3D">
      <w:pPr>
        <w:shd w:val="clear" w:color="auto" w:fill="FFFFFF"/>
        <w:tabs>
          <w:tab w:val="left" w:pos="1078"/>
        </w:tabs>
        <w:spacing w:after="0" w:line="240" w:lineRule="auto"/>
        <w:ind w:firstLine="542"/>
        <w:jc w:val="both"/>
        <w:rPr>
          <w:rFonts w:ascii="Times New Roman" w:hAnsi="Times New Roman"/>
        </w:rPr>
      </w:pPr>
      <w:r w:rsidRPr="002B5B3D">
        <w:rPr>
          <w:rFonts w:ascii="Times New Roman" w:hAnsi="Times New Roman"/>
          <w:color w:val="000000"/>
          <w:spacing w:val="-6"/>
        </w:rPr>
        <w:t>3.6.</w:t>
      </w:r>
      <w:r w:rsidRPr="002B5B3D">
        <w:rPr>
          <w:rFonts w:ascii="Times New Roman" w:hAnsi="Times New Roman"/>
          <w:color w:val="000000"/>
        </w:rPr>
        <w:tab/>
      </w:r>
      <w:r w:rsidRPr="002B5B3D">
        <w:rPr>
          <w:rFonts w:ascii="Times New Roman" w:hAnsi="Times New Roman"/>
          <w:color w:val="000000"/>
          <w:spacing w:val="5"/>
        </w:rPr>
        <w:t xml:space="preserve">Для рассмотрения вопроса о назначении публичных слушаний или общественных обсуждений по </w:t>
      </w:r>
      <w:r w:rsidRPr="002B5B3D">
        <w:rPr>
          <w:rFonts w:ascii="Times New Roman" w:hAnsi="Times New Roman"/>
          <w:color w:val="000000"/>
          <w:spacing w:val="2"/>
        </w:rPr>
        <w:t xml:space="preserve">инициативе   граждан   его   инициаторы   направляют   в   Совет   депутатов </w:t>
      </w:r>
      <w:r w:rsidRPr="002B5B3D">
        <w:rPr>
          <w:rFonts w:ascii="Times New Roman" w:hAnsi="Times New Roman"/>
          <w:color w:val="000000"/>
          <w:spacing w:val="-1"/>
        </w:rPr>
        <w:t>поселения обращение, которое должно включать в себя:</w:t>
      </w:r>
    </w:p>
    <w:p w:rsidR="002B5B3D" w:rsidRPr="002B5B3D" w:rsidRDefault="002B5B3D" w:rsidP="002B5B3D">
      <w:pPr>
        <w:shd w:val="clear" w:color="auto" w:fill="FFFFFF"/>
        <w:tabs>
          <w:tab w:val="left" w:pos="703"/>
        </w:tabs>
        <w:spacing w:after="0" w:line="240" w:lineRule="auto"/>
        <w:ind w:left="19" w:firstLine="526"/>
        <w:jc w:val="both"/>
        <w:rPr>
          <w:rFonts w:ascii="Times New Roman" w:hAnsi="Times New Roman"/>
        </w:rPr>
      </w:pPr>
      <w:r w:rsidRPr="002B5B3D">
        <w:rPr>
          <w:rFonts w:ascii="Times New Roman" w:hAnsi="Times New Roman"/>
          <w:color w:val="000000"/>
        </w:rPr>
        <w:t>-</w:t>
      </w:r>
      <w:r w:rsidRPr="002B5B3D">
        <w:rPr>
          <w:rFonts w:ascii="Times New Roman" w:hAnsi="Times New Roman"/>
          <w:color w:val="000000"/>
        </w:rPr>
        <w:tab/>
      </w:r>
      <w:r w:rsidRPr="002B5B3D">
        <w:rPr>
          <w:rFonts w:ascii="Times New Roman" w:hAnsi="Times New Roman"/>
          <w:color w:val="000000"/>
          <w:spacing w:val="-1"/>
        </w:rPr>
        <w:t xml:space="preserve">ходатайство о проведении публичных слушаний или общественных обсуждений с указанием вопроса и  </w:t>
      </w:r>
      <w:r w:rsidRPr="002B5B3D">
        <w:rPr>
          <w:rFonts w:ascii="Times New Roman" w:hAnsi="Times New Roman"/>
          <w:color w:val="000000"/>
        </w:rPr>
        <w:t>обоснованием его общественной значимости;</w:t>
      </w:r>
    </w:p>
    <w:p w:rsidR="002B5B3D" w:rsidRPr="002B5B3D" w:rsidRDefault="002B5B3D" w:rsidP="002B5B3D">
      <w:pPr>
        <w:shd w:val="clear" w:color="auto" w:fill="FFFFFF"/>
        <w:tabs>
          <w:tab w:val="left" w:pos="778"/>
        </w:tabs>
        <w:spacing w:after="0" w:line="240" w:lineRule="auto"/>
        <w:ind w:left="19" w:firstLine="535"/>
        <w:jc w:val="both"/>
        <w:rPr>
          <w:rFonts w:ascii="Times New Roman" w:hAnsi="Times New Roman"/>
        </w:rPr>
      </w:pPr>
      <w:r w:rsidRPr="002B5B3D">
        <w:rPr>
          <w:rFonts w:ascii="Times New Roman" w:hAnsi="Times New Roman"/>
          <w:color w:val="000000"/>
        </w:rPr>
        <w:t>-</w:t>
      </w:r>
      <w:r w:rsidRPr="002B5B3D">
        <w:rPr>
          <w:rFonts w:ascii="Times New Roman" w:hAnsi="Times New Roman"/>
          <w:color w:val="000000"/>
        </w:rPr>
        <w:tab/>
      </w:r>
      <w:r w:rsidRPr="002B5B3D">
        <w:rPr>
          <w:rFonts w:ascii="Times New Roman" w:hAnsi="Times New Roman"/>
          <w:color w:val="000000"/>
          <w:spacing w:val="10"/>
        </w:rPr>
        <w:t xml:space="preserve">список инициативной группы по  форме  согласно приложению к </w:t>
      </w:r>
      <w:r w:rsidRPr="002B5B3D">
        <w:rPr>
          <w:rFonts w:ascii="Times New Roman" w:hAnsi="Times New Roman"/>
          <w:color w:val="000000"/>
          <w:spacing w:val="-3"/>
        </w:rPr>
        <w:t>настоящему Порядку.</w:t>
      </w:r>
    </w:p>
    <w:p w:rsidR="002B5B3D" w:rsidRPr="002B5B3D" w:rsidRDefault="002B5B3D" w:rsidP="002B5B3D">
      <w:pPr>
        <w:shd w:val="clear" w:color="auto" w:fill="FFFFFF"/>
        <w:tabs>
          <w:tab w:val="left" w:pos="1078"/>
        </w:tabs>
        <w:spacing w:after="0" w:line="240" w:lineRule="auto"/>
        <w:ind w:firstLine="542"/>
        <w:jc w:val="both"/>
        <w:rPr>
          <w:rFonts w:ascii="Times New Roman" w:hAnsi="Times New Roman"/>
        </w:rPr>
      </w:pPr>
      <w:r w:rsidRPr="002B5B3D">
        <w:rPr>
          <w:rFonts w:ascii="Times New Roman" w:hAnsi="Times New Roman"/>
          <w:color w:val="000000"/>
          <w:spacing w:val="-5"/>
        </w:rPr>
        <w:t>3.7.</w:t>
      </w:r>
      <w:r w:rsidRPr="002B5B3D">
        <w:rPr>
          <w:rFonts w:ascii="Times New Roman" w:hAnsi="Times New Roman"/>
          <w:color w:val="000000"/>
        </w:rPr>
        <w:tab/>
      </w:r>
      <w:r w:rsidRPr="002B5B3D">
        <w:rPr>
          <w:rFonts w:ascii="Times New Roman" w:hAnsi="Times New Roman"/>
          <w:color w:val="000000"/>
          <w:spacing w:val="1"/>
        </w:rPr>
        <w:t xml:space="preserve">Ходатайство (проект решения) о назначении публичных слушаний или общественных обсуждений,  </w:t>
      </w:r>
      <w:r w:rsidRPr="002B5B3D">
        <w:rPr>
          <w:rFonts w:ascii="Times New Roman" w:hAnsi="Times New Roman"/>
          <w:color w:val="000000"/>
          <w:spacing w:val="8"/>
        </w:rPr>
        <w:t xml:space="preserve">внесенное инициативной группой, рассматривается на заседании Совета </w:t>
      </w:r>
      <w:r w:rsidRPr="002B5B3D">
        <w:rPr>
          <w:rFonts w:ascii="Times New Roman" w:hAnsi="Times New Roman"/>
          <w:color w:val="000000"/>
        </w:rPr>
        <w:t xml:space="preserve">депутатов    поселения    в    соответствии    с    Регламентом    работы    этого  </w:t>
      </w:r>
      <w:r w:rsidRPr="002B5B3D">
        <w:rPr>
          <w:rFonts w:ascii="Times New Roman" w:hAnsi="Times New Roman"/>
          <w:color w:val="000000"/>
          <w:spacing w:val="-1"/>
        </w:rPr>
        <w:t>представительного органа.</w:t>
      </w:r>
    </w:p>
    <w:p w:rsidR="002B5B3D" w:rsidRPr="002B5B3D" w:rsidRDefault="002B5B3D" w:rsidP="002B5B3D">
      <w:pPr>
        <w:shd w:val="clear" w:color="auto" w:fill="FFFFFF"/>
        <w:spacing w:after="0" w:line="240" w:lineRule="auto"/>
        <w:ind w:left="24" w:right="5" w:firstLine="430"/>
        <w:jc w:val="both"/>
        <w:rPr>
          <w:rFonts w:ascii="Times New Roman" w:hAnsi="Times New Roman"/>
        </w:rPr>
      </w:pPr>
      <w:r w:rsidRPr="002B5B3D">
        <w:rPr>
          <w:rFonts w:ascii="Times New Roman" w:hAnsi="Times New Roman"/>
          <w:color w:val="000000"/>
          <w:spacing w:val="1"/>
        </w:rPr>
        <w:t xml:space="preserve">3.8. Публичные слушания или общественные обсуждения по проектам муниципальных правовых актов, </w:t>
      </w:r>
      <w:r w:rsidRPr="002B5B3D">
        <w:rPr>
          <w:rFonts w:ascii="Times New Roman" w:hAnsi="Times New Roman"/>
          <w:color w:val="000000"/>
          <w:spacing w:val="12"/>
        </w:rPr>
        <w:t xml:space="preserve">принятие или утверждение которых относится к исключительной </w:t>
      </w:r>
      <w:r w:rsidRPr="002B5B3D">
        <w:rPr>
          <w:rFonts w:ascii="Times New Roman" w:hAnsi="Times New Roman"/>
          <w:color w:val="000000"/>
          <w:spacing w:val="15"/>
        </w:rPr>
        <w:t xml:space="preserve">компетенции представительного органа, а также по вопросам, </w:t>
      </w:r>
      <w:r w:rsidRPr="002B5B3D">
        <w:rPr>
          <w:rFonts w:ascii="Times New Roman" w:hAnsi="Times New Roman"/>
          <w:color w:val="000000"/>
          <w:spacing w:val="-1"/>
        </w:rPr>
        <w:t xml:space="preserve">инициированных гражданами, назначаются Советом депутатов поселения, в </w:t>
      </w:r>
      <w:r w:rsidRPr="002B5B3D">
        <w:rPr>
          <w:rFonts w:ascii="Times New Roman" w:hAnsi="Times New Roman"/>
          <w:color w:val="000000"/>
          <w:spacing w:val="1"/>
        </w:rPr>
        <w:t xml:space="preserve">остальных случаях публичные слушания или общественные обсуждения назначаются Главой сельского </w:t>
      </w:r>
      <w:r w:rsidRPr="002B5B3D">
        <w:rPr>
          <w:rFonts w:ascii="Times New Roman" w:hAnsi="Times New Roman"/>
          <w:color w:val="000000"/>
          <w:spacing w:val="-2"/>
        </w:rPr>
        <w:t>поселения.</w:t>
      </w:r>
    </w:p>
    <w:p w:rsidR="002B5B3D" w:rsidRPr="002B5B3D" w:rsidRDefault="002B5B3D" w:rsidP="002B5B3D">
      <w:pPr>
        <w:shd w:val="clear" w:color="auto" w:fill="FFFFFF"/>
        <w:spacing w:after="0" w:line="240" w:lineRule="auto"/>
        <w:ind w:left="19"/>
        <w:jc w:val="center"/>
        <w:rPr>
          <w:rFonts w:ascii="Times New Roman" w:hAnsi="Times New Roman"/>
        </w:rPr>
      </w:pPr>
      <w:r w:rsidRPr="002B5B3D">
        <w:rPr>
          <w:rFonts w:ascii="Times New Roman" w:hAnsi="Times New Roman"/>
        </w:rPr>
        <w:tab/>
      </w:r>
      <w:r w:rsidRPr="002B5B3D">
        <w:rPr>
          <w:rFonts w:ascii="Times New Roman" w:hAnsi="Times New Roman"/>
          <w:b/>
          <w:bCs/>
          <w:color w:val="000000"/>
          <w:spacing w:val="-2"/>
          <w:lang w:val="en-US"/>
        </w:rPr>
        <w:t>IV</w:t>
      </w:r>
      <w:r w:rsidRPr="002B5B3D">
        <w:rPr>
          <w:rFonts w:ascii="Times New Roman" w:hAnsi="Times New Roman"/>
          <w:b/>
          <w:bCs/>
          <w:color w:val="000000"/>
          <w:spacing w:val="-2"/>
        </w:rPr>
        <w:t>. Подготовка публичных слушаний</w:t>
      </w:r>
      <w:r w:rsidRPr="002B5B3D">
        <w:rPr>
          <w:rFonts w:ascii="Times New Roman" w:hAnsi="Times New Roman"/>
        </w:rPr>
        <w:t xml:space="preserve"> </w:t>
      </w:r>
      <w:r w:rsidRPr="002B5B3D">
        <w:rPr>
          <w:rFonts w:ascii="Times New Roman" w:hAnsi="Times New Roman"/>
          <w:b/>
          <w:bCs/>
          <w:color w:val="000000"/>
          <w:spacing w:val="-2"/>
        </w:rPr>
        <w:t>или общественных обсуждений</w:t>
      </w:r>
    </w:p>
    <w:p w:rsidR="002B5B3D" w:rsidRPr="002B5B3D" w:rsidRDefault="002B5B3D" w:rsidP="002B5B3D">
      <w:pPr>
        <w:shd w:val="clear" w:color="auto" w:fill="FFFFFF"/>
        <w:tabs>
          <w:tab w:val="left" w:pos="1265"/>
        </w:tabs>
        <w:spacing w:after="0" w:line="240" w:lineRule="auto"/>
        <w:ind w:left="29" w:firstLine="530"/>
        <w:jc w:val="both"/>
        <w:rPr>
          <w:rFonts w:ascii="Times New Roman" w:hAnsi="Times New Roman"/>
        </w:rPr>
      </w:pPr>
      <w:r w:rsidRPr="002B5B3D">
        <w:rPr>
          <w:rFonts w:ascii="Times New Roman" w:hAnsi="Times New Roman"/>
          <w:bCs/>
          <w:color w:val="000000"/>
          <w:spacing w:val="-6"/>
        </w:rPr>
        <w:t>4.1.</w:t>
      </w:r>
      <w:r w:rsidRPr="002B5B3D">
        <w:rPr>
          <w:rFonts w:ascii="Times New Roman" w:hAnsi="Times New Roman"/>
          <w:b/>
          <w:bCs/>
          <w:color w:val="000000"/>
        </w:rPr>
        <w:tab/>
      </w:r>
      <w:r w:rsidRPr="002B5B3D">
        <w:rPr>
          <w:rFonts w:ascii="Times New Roman" w:hAnsi="Times New Roman"/>
          <w:color w:val="000000"/>
          <w:spacing w:val="2"/>
        </w:rPr>
        <w:t xml:space="preserve">Организационно-техническое   и   информационное   обеспечение  </w:t>
      </w:r>
      <w:r w:rsidRPr="002B5B3D">
        <w:rPr>
          <w:rFonts w:ascii="Times New Roman" w:hAnsi="Times New Roman"/>
          <w:color w:val="000000"/>
          <w:spacing w:val="3"/>
        </w:rPr>
        <w:t xml:space="preserve">проведения    публичных    слушаний  или общественных обсуждений  возлагается     на    Администрацию   </w:t>
      </w:r>
      <w:r w:rsidRPr="002B5B3D">
        <w:rPr>
          <w:rFonts w:ascii="Times New Roman" w:hAnsi="Times New Roman"/>
          <w:color w:val="000000"/>
          <w:spacing w:val="2"/>
        </w:rPr>
        <w:t>Сушиловского</w:t>
      </w:r>
      <w:r w:rsidRPr="002B5B3D">
        <w:rPr>
          <w:rFonts w:ascii="Times New Roman" w:hAnsi="Times New Roman"/>
          <w:color w:val="000000"/>
          <w:spacing w:val="-2"/>
        </w:rPr>
        <w:t xml:space="preserve"> сельского поселения.</w:t>
      </w:r>
    </w:p>
    <w:p w:rsidR="002B5B3D" w:rsidRPr="002B5B3D" w:rsidRDefault="002B5B3D" w:rsidP="002B5B3D">
      <w:pPr>
        <w:shd w:val="clear" w:color="auto" w:fill="FFFFFF"/>
        <w:tabs>
          <w:tab w:val="left" w:pos="1051"/>
        </w:tabs>
        <w:spacing w:after="0" w:line="240" w:lineRule="auto"/>
        <w:ind w:left="562"/>
        <w:jc w:val="both"/>
        <w:rPr>
          <w:rFonts w:ascii="Times New Roman" w:hAnsi="Times New Roman"/>
        </w:rPr>
      </w:pPr>
      <w:r w:rsidRPr="002B5B3D">
        <w:rPr>
          <w:rFonts w:ascii="Times New Roman" w:hAnsi="Times New Roman"/>
          <w:color w:val="000000"/>
          <w:spacing w:val="-6"/>
        </w:rPr>
        <w:t>4.2.</w:t>
      </w:r>
      <w:r w:rsidRPr="002B5B3D">
        <w:rPr>
          <w:rFonts w:ascii="Times New Roman" w:hAnsi="Times New Roman"/>
          <w:color w:val="000000"/>
        </w:rPr>
        <w:tab/>
        <w:t>Ответственный за проведение публичных слушаний или общественных обсуждений:</w:t>
      </w:r>
    </w:p>
    <w:p w:rsidR="002B5B3D" w:rsidRPr="002B5B3D" w:rsidRDefault="002B5B3D" w:rsidP="002B5B3D">
      <w:pPr>
        <w:shd w:val="clear" w:color="auto" w:fill="FFFFFF"/>
        <w:tabs>
          <w:tab w:val="left" w:pos="778"/>
        </w:tabs>
        <w:spacing w:after="0" w:line="240" w:lineRule="auto"/>
        <w:ind w:left="19" w:firstLine="535"/>
        <w:jc w:val="both"/>
        <w:rPr>
          <w:rFonts w:ascii="Times New Roman" w:hAnsi="Times New Roman"/>
        </w:rPr>
      </w:pPr>
      <w:r w:rsidRPr="002B5B3D">
        <w:rPr>
          <w:rFonts w:ascii="Times New Roman" w:hAnsi="Times New Roman"/>
          <w:color w:val="000000"/>
        </w:rPr>
        <w:t>-</w:t>
      </w:r>
      <w:r w:rsidRPr="002B5B3D">
        <w:rPr>
          <w:rFonts w:ascii="Times New Roman" w:hAnsi="Times New Roman"/>
          <w:color w:val="000000"/>
        </w:rPr>
        <w:tab/>
      </w:r>
      <w:r w:rsidRPr="002B5B3D">
        <w:rPr>
          <w:rFonts w:ascii="Times New Roman" w:hAnsi="Times New Roman"/>
          <w:color w:val="000000"/>
          <w:spacing w:val="2"/>
        </w:rPr>
        <w:t xml:space="preserve">информирует население   сельского поселения   в средствах массовой   </w:t>
      </w:r>
      <w:r w:rsidRPr="002B5B3D">
        <w:rPr>
          <w:rFonts w:ascii="Times New Roman" w:hAnsi="Times New Roman"/>
          <w:color w:val="000000"/>
          <w:spacing w:val="7"/>
        </w:rPr>
        <w:t xml:space="preserve">информации о проведении публичных слушаний или общественных обсуждений в сроки, установленные  </w:t>
      </w:r>
      <w:r w:rsidRPr="002B5B3D">
        <w:rPr>
          <w:rFonts w:ascii="Times New Roman" w:hAnsi="Times New Roman"/>
          <w:color w:val="000000"/>
          <w:spacing w:val="-2"/>
        </w:rPr>
        <w:t>настоящим Порядком;</w:t>
      </w:r>
    </w:p>
    <w:p w:rsidR="002B5B3D" w:rsidRPr="002B5B3D" w:rsidRDefault="002B5B3D" w:rsidP="002B5B3D">
      <w:pPr>
        <w:shd w:val="clear" w:color="auto" w:fill="FFFFFF"/>
        <w:tabs>
          <w:tab w:val="left" w:pos="914"/>
        </w:tabs>
        <w:spacing w:after="0" w:line="240" w:lineRule="auto"/>
        <w:ind w:left="26" w:firstLine="540"/>
        <w:jc w:val="both"/>
        <w:rPr>
          <w:rFonts w:ascii="Times New Roman" w:hAnsi="Times New Roman"/>
        </w:rPr>
      </w:pPr>
      <w:r w:rsidRPr="002B5B3D">
        <w:rPr>
          <w:rFonts w:ascii="Times New Roman" w:hAnsi="Times New Roman"/>
          <w:color w:val="000000"/>
        </w:rPr>
        <w:t>-</w:t>
      </w:r>
      <w:r w:rsidRPr="002B5B3D">
        <w:rPr>
          <w:rFonts w:ascii="Times New Roman" w:hAnsi="Times New Roman"/>
          <w:color w:val="000000"/>
        </w:rPr>
        <w:tab/>
      </w:r>
      <w:r w:rsidRPr="002B5B3D">
        <w:rPr>
          <w:rFonts w:ascii="Times New Roman" w:hAnsi="Times New Roman"/>
          <w:color w:val="000000"/>
          <w:spacing w:val="2"/>
        </w:rPr>
        <w:t xml:space="preserve">проводит   анализ   материалов,   представленных   инициаторами   и   </w:t>
      </w:r>
      <w:r w:rsidRPr="002B5B3D">
        <w:rPr>
          <w:rFonts w:ascii="Times New Roman" w:hAnsi="Times New Roman"/>
          <w:color w:val="000000"/>
          <w:spacing w:val="-1"/>
        </w:rPr>
        <w:t>участниками публичных слушаний</w:t>
      </w:r>
      <w:r w:rsidRPr="002B5B3D">
        <w:rPr>
          <w:rFonts w:ascii="Times New Roman" w:hAnsi="Times New Roman"/>
          <w:color w:val="000000"/>
          <w:spacing w:val="7"/>
        </w:rPr>
        <w:t xml:space="preserve"> </w:t>
      </w:r>
      <w:r w:rsidRPr="002B5B3D">
        <w:rPr>
          <w:rFonts w:ascii="Times New Roman" w:hAnsi="Times New Roman"/>
          <w:color w:val="000000"/>
          <w:spacing w:val="-1"/>
        </w:rPr>
        <w:t>или общественных обсуждений;</w:t>
      </w:r>
    </w:p>
    <w:p w:rsidR="002B5B3D" w:rsidRPr="002B5B3D" w:rsidRDefault="002B5B3D" w:rsidP="002B5B3D">
      <w:pPr>
        <w:widowControl w:val="0"/>
        <w:numPr>
          <w:ilvl w:val="0"/>
          <w:numId w:val="29"/>
        </w:numPr>
        <w:shd w:val="clear" w:color="auto" w:fill="FFFFFF"/>
        <w:tabs>
          <w:tab w:val="left" w:pos="722"/>
        </w:tabs>
        <w:autoSpaceDE w:val="0"/>
        <w:autoSpaceDN w:val="0"/>
        <w:adjustRightInd w:val="0"/>
        <w:spacing w:after="0" w:line="240" w:lineRule="auto"/>
        <w:ind w:left="564"/>
        <w:jc w:val="both"/>
        <w:rPr>
          <w:rFonts w:ascii="Times New Roman" w:hAnsi="Times New Roman"/>
          <w:color w:val="000000"/>
        </w:rPr>
      </w:pPr>
      <w:r w:rsidRPr="002B5B3D">
        <w:rPr>
          <w:rFonts w:ascii="Times New Roman" w:hAnsi="Times New Roman"/>
          <w:color w:val="000000"/>
        </w:rPr>
        <w:t>утверждает повестку дня публичных слушаний</w:t>
      </w:r>
      <w:r w:rsidRPr="002B5B3D">
        <w:rPr>
          <w:rFonts w:ascii="Times New Roman" w:hAnsi="Times New Roman"/>
        </w:rPr>
        <w:t xml:space="preserve"> </w:t>
      </w:r>
      <w:r w:rsidRPr="002B5B3D">
        <w:rPr>
          <w:rFonts w:ascii="Times New Roman" w:hAnsi="Times New Roman"/>
          <w:color w:val="000000"/>
        </w:rPr>
        <w:t>или общественных обсуждений;</w:t>
      </w:r>
    </w:p>
    <w:p w:rsidR="002B5B3D" w:rsidRPr="002B5B3D" w:rsidRDefault="002B5B3D" w:rsidP="002B5B3D">
      <w:pPr>
        <w:widowControl w:val="0"/>
        <w:numPr>
          <w:ilvl w:val="0"/>
          <w:numId w:val="29"/>
        </w:numPr>
        <w:shd w:val="clear" w:color="auto" w:fill="FFFFFF"/>
        <w:tabs>
          <w:tab w:val="left" w:pos="722"/>
        </w:tabs>
        <w:autoSpaceDE w:val="0"/>
        <w:autoSpaceDN w:val="0"/>
        <w:adjustRightInd w:val="0"/>
        <w:spacing w:after="0" w:line="240" w:lineRule="auto"/>
        <w:ind w:left="34" w:firstLine="530"/>
        <w:jc w:val="both"/>
        <w:rPr>
          <w:rFonts w:ascii="Times New Roman" w:hAnsi="Times New Roman"/>
          <w:color w:val="000000"/>
        </w:rPr>
      </w:pPr>
      <w:r w:rsidRPr="002B5B3D">
        <w:rPr>
          <w:rFonts w:ascii="Times New Roman" w:hAnsi="Times New Roman"/>
          <w:color w:val="000000"/>
          <w:spacing w:val="-1"/>
        </w:rPr>
        <w:t xml:space="preserve">определяет представителей органов местного самоуправления и других  </w:t>
      </w:r>
      <w:r w:rsidRPr="002B5B3D">
        <w:rPr>
          <w:rFonts w:ascii="Times New Roman" w:hAnsi="Times New Roman"/>
          <w:color w:val="000000"/>
          <w:spacing w:val="-2"/>
        </w:rPr>
        <w:t>приглашенных лиц;</w:t>
      </w:r>
    </w:p>
    <w:p w:rsidR="002B5B3D" w:rsidRPr="002B5B3D" w:rsidRDefault="002B5B3D" w:rsidP="002B5B3D">
      <w:pPr>
        <w:spacing w:after="0" w:line="240" w:lineRule="auto"/>
        <w:jc w:val="both"/>
        <w:rPr>
          <w:rFonts w:ascii="Times New Roman" w:hAnsi="Times New Roman"/>
        </w:rPr>
      </w:pPr>
    </w:p>
    <w:p w:rsidR="002B5B3D" w:rsidRPr="002B5B3D" w:rsidRDefault="002B5B3D" w:rsidP="002B5B3D">
      <w:pPr>
        <w:widowControl w:val="0"/>
        <w:numPr>
          <w:ilvl w:val="0"/>
          <w:numId w:val="30"/>
        </w:numPr>
        <w:shd w:val="clear" w:color="auto" w:fill="FFFFFF"/>
        <w:tabs>
          <w:tab w:val="left" w:pos="718"/>
        </w:tabs>
        <w:autoSpaceDE w:val="0"/>
        <w:autoSpaceDN w:val="0"/>
        <w:adjustRightInd w:val="0"/>
        <w:spacing w:after="0" w:line="240" w:lineRule="auto"/>
        <w:ind w:left="26" w:firstLine="538"/>
        <w:jc w:val="both"/>
        <w:rPr>
          <w:rFonts w:ascii="Times New Roman" w:hAnsi="Times New Roman"/>
          <w:color w:val="000000"/>
        </w:rPr>
      </w:pPr>
      <w:r w:rsidRPr="002B5B3D">
        <w:rPr>
          <w:rFonts w:ascii="Times New Roman" w:hAnsi="Times New Roman"/>
          <w:color w:val="000000"/>
          <w:spacing w:val="3"/>
        </w:rPr>
        <w:t xml:space="preserve">назначает председательствующего и секретаря публичных слушаний или общественных обсуждений </w:t>
      </w:r>
      <w:r w:rsidRPr="002B5B3D">
        <w:rPr>
          <w:rFonts w:ascii="Times New Roman" w:hAnsi="Times New Roman"/>
          <w:color w:val="000000"/>
        </w:rPr>
        <w:t>для ведения публичных слушаний</w:t>
      </w:r>
      <w:r w:rsidRPr="002B5B3D">
        <w:rPr>
          <w:rFonts w:ascii="Times New Roman" w:hAnsi="Times New Roman"/>
        </w:rPr>
        <w:t xml:space="preserve"> </w:t>
      </w:r>
      <w:r w:rsidRPr="002B5B3D">
        <w:rPr>
          <w:rFonts w:ascii="Times New Roman" w:hAnsi="Times New Roman"/>
          <w:color w:val="000000"/>
        </w:rPr>
        <w:t>или общественных обсуждений и составления протокола;</w:t>
      </w:r>
    </w:p>
    <w:p w:rsidR="002B5B3D" w:rsidRPr="002B5B3D" w:rsidRDefault="002B5B3D" w:rsidP="002B5B3D">
      <w:pPr>
        <w:widowControl w:val="0"/>
        <w:numPr>
          <w:ilvl w:val="0"/>
          <w:numId w:val="30"/>
        </w:numPr>
        <w:shd w:val="clear" w:color="auto" w:fill="FFFFFF"/>
        <w:tabs>
          <w:tab w:val="left" w:pos="718"/>
        </w:tabs>
        <w:autoSpaceDE w:val="0"/>
        <w:autoSpaceDN w:val="0"/>
        <w:adjustRightInd w:val="0"/>
        <w:spacing w:after="0" w:line="240" w:lineRule="auto"/>
        <w:ind w:left="564"/>
        <w:jc w:val="both"/>
        <w:rPr>
          <w:rFonts w:ascii="Times New Roman" w:hAnsi="Times New Roman"/>
          <w:color w:val="000000"/>
        </w:rPr>
      </w:pPr>
      <w:r w:rsidRPr="002B5B3D">
        <w:rPr>
          <w:rFonts w:ascii="Times New Roman" w:hAnsi="Times New Roman"/>
          <w:color w:val="000000"/>
          <w:spacing w:val="-1"/>
        </w:rPr>
        <w:t>определяет докладчиков (содокладчиков);</w:t>
      </w:r>
    </w:p>
    <w:p w:rsidR="002B5B3D" w:rsidRPr="002B5B3D" w:rsidRDefault="002B5B3D" w:rsidP="002B5B3D">
      <w:pPr>
        <w:widowControl w:val="0"/>
        <w:numPr>
          <w:ilvl w:val="0"/>
          <w:numId w:val="30"/>
        </w:numPr>
        <w:shd w:val="clear" w:color="auto" w:fill="FFFFFF"/>
        <w:tabs>
          <w:tab w:val="left" w:pos="718"/>
        </w:tabs>
        <w:autoSpaceDE w:val="0"/>
        <w:autoSpaceDN w:val="0"/>
        <w:adjustRightInd w:val="0"/>
        <w:spacing w:after="0" w:line="240" w:lineRule="auto"/>
        <w:ind w:left="564"/>
        <w:jc w:val="both"/>
        <w:rPr>
          <w:rFonts w:ascii="Times New Roman" w:hAnsi="Times New Roman"/>
          <w:color w:val="000000"/>
        </w:rPr>
      </w:pPr>
      <w:r w:rsidRPr="002B5B3D">
        <w:rPr>
          <w:rFonts w:ascii="Times New Roman" w:hAnsi="Times New Roman"/>
          <w:color w:val="000000"/>
        </w:rPr>
        <w:t>устанавливает порядок выступлений на публичных слушаниях</w:t>
      </w:r>
      <w:r w:rsidRPr="002B5B3D">
        <w:rPr>
          <w:rFonts w:ascii="Times New Roman" w:hAnsi="Times New Roman"/>
        </w:rPr>
        <w:t xml:space="preserve"> </w:t>
      </w:r>
      <w:r w:rsidRPr="002B5B3D">
        <w:rPr>
          <w:rFonts w:ascii="Times New Roman" w:hAnsi="Times New Roman"/>
          <w:color w:val="000000"/>
        </w:rPr>
        <w:t>или общественных обсуждений;</w:t>
      </w:r>
    </w:p>
    <w:p w:rsidR="002B5B3D" w:rsidRPr="002B5B3D" w:rsidRDefault="002B5B3D" w:rsidP="002B5B3D">
      <w:pPr>
        <w:widowControl w:val="0"/>
        <w:numPr>
          <w:ilvl w:val="0"/>
          <w:numId w:val="20"/>
        </w:numPr>
        <w:shd w:val="clear" w:color="auto" w:fill="FFFFFF"/>
        <w:tabs>
          <w:tab w:val="left" w:pos="691"/>
        </w:tabs>
        <w:autoSpaceDE w:val="0"/>
        <w:autoSpaceDN w:val="0"/>
        <w:adjustRightInd w:val="0"/>
        <w:spacing w:after="0" w:line="240" w:lineRule="auto"/>
        <w:ind w:left="535"/>
        <w:jc w:val="both"/>
        <w:rPr>
          <w:rFonts w:ascii="Times New Roman" w:hAnsi="Times New Roman"/>
          <w:color w:val="000000"/>
        </w:rPr>
      </w:pPr>
      <w:r w:rsidRPr="002B5B3D">
        <w:rPr>
          <w:rFonts w:ascii="Times New Roman" w:hAnsi="Times New Roman"/>
          <w:color w:val="000000"/>
          <w:spacing w:val="-2"/>
        </w:rPr>
        <w:t>организует подготовку заключения о результатах публичных слушаний</w:t>
      </w:r>
      <w:r w:rsidRPr="002B5B3D">
        <w:rPr>
          <w:rFonts w:ascii="Times New Roman" w:hAnsi="Times New Roman"/>
        </w:rPr>
        <w:t xml:space="preserve"> </w:t>
      </w:r>
      <w:r w:rsidRPr="002B5B3D">
        <w:rPr>
          <w:rFonts w:ascii="Times New Roman" w:hAnsi="Times New Roman"/>
          <w:color w:val="000000"/>
          <w:spacing w:val="-2"/>
        </w:rPr>
        <w:t>или общественных обсуждений;</w:t>
      </w:r>
    </w:p>
    <w:p w:rsidR="002B5B3D" w:rsidRPr="002B5B3D" w:rsidRDefault="002B5B3D" w:rsidP="002B5B3D">
      <w:pPr>
        <w:widowControl w:val="0"/>
        <w:numPr>
          <w:ilvl w:val="0"/>
          <w:numId w:val="20"/>
        </w:numPr>
        <w:shd w:val="clear" w:color="auto" w:fill="FFFFFF"/>
        <w:tabs>
          <w:tab w:val="left" w:pos="691"/>
        </w:tabs>
        <w:autoSpaceDE w:val="0"/>
        <w:autoSpaceDN w:val="0"/>
        <w:adjustRightInd w:val="0"/>
        <w:spacing w:after="0" w:line="240" w:lineRule="auto"/>
        <w:ind w:left="535"/>
        <w:jc w:val="both"/>
        <w:rPr>
          <w:rFonts w:ascii="Times New Roman" w:hAnsi="Times New Roman"/>
          <w:color w:val="000000"/>
        </w:rPr>
      </w:pPr>
      <w:r w:rsidRPr="002B5B3D">
        <w:rPr>
          <w:rFonts w:ascii="Times New Roman" w:hAnsi="Times New Roman"/>
          <w:color w:val="000000"/>
        </w:rPr>
        <w:t>регистрирует участников публичных слушаний</w:t>
      </w:r>
      <w:r w:rsidRPr="002B5B3D">
        <w:rPr>
          <w:rFonts w:ascii="Times New Roman" w:hAnsi="Times New Roman"/>
        </w:rPr>
        <w:t xml:space="preserve"> </w:t>
      </w:r>
      <w:r w:rsidRPr="002B5B3D">
        <w:rPr>
          <w:rFonts w:ascii="Times New Roman" w:hAnsi="Times New Roman"/>
          <w:color w:val="000000"/>
        </w:rPr>
        <w:t>или общественных обсуждений;</w:t>
      </w:r>
    </w:p>
    <w:p w:rsidR="002B5B3D" w:rsidRPr="002B5B3D" w:rsidRDefault="002B5B3D" w:rsidP="002B5B3D">
      <w:pPr>
        <w:shd w:val="clear" w:color="auto" w:fill="FFFFFF"/>
        <w:tabs>
          <w:tab w:val="left" w:pos="859"/>
        </w:tabs>
        <w:spacing w:after="0" w:line="240" w:lineRule="auto"/>
        <w:ind w:left="2" w:firstLine="535"/>
        <w:jc w:val="both"/>
        <w:rPr>
          <w:rFonts w:ascii="Times New Roman" w:hAnsi="Times New Roman"/>
        </w:rPr>
      </w:pPr>
      <w:r w:rsidRPr="002B5B3D">
        <w:rPr>
          <w:rFonts w:ascii="Times New Roman" w:hAnsi="Times New Roman"/>
          <w:color w:val="000000"/>
        </w:rPr>
        <w:t>-</w:t>
      </w:r>
      <w:r w:rsidRPr="002B5B3D">
        <w:rPr>
          <w:rFonts w:ascii="Times New Roman" w:hAnsi="Times New Roman"/>
          <w:color w:val="000000"/>
        </w:rPr>
        <w:tab/>
      </w:r>
      <w:r w:rsidRPr="002B5B3D">
        <w:rPr>
          <w:rFonts w:ascii="Times New Roman" w:hAnsi="Times New Roman"/>
          <w:color w:val="000000"/>
          <w:spacing w:val="-1"/>
        </w:rPr>
        <w:t>обнародует   информацию   о   результатах   публичных   слушаний</w:t>
      </w:r>
      <w:r w:rsidRPr="002B5B3D">
        <w:rPr>
          <w:rFonts w:ascii="Times New Roman" w:hAnsi="Times New Roman"/>
        </w:rPr>
        <w:t xml:space="preserve"> </w:t>
      </w:r>
      <w:r w:rsidRPr="002B5B3D">
        <w:rPr>
          <w:rFonts w:ascii="Times New Roman" w:hAnsi="Times New Roman"/>
          <w:color w:val="000000"/>
          <w:spacing w:val="-1"/>
        </w:rPr>
        <w:t>или общественных обсуждений   в  средствах массовой информации.</w:t>
      </w:r>
    </w:p>
    <w:p w:rsidR="002B5B3D" w:rsidRPr="002B5B3D" w:rsidRDefault="002B5B3D" w:rsidP="002B5B3D">
      <w:pPr>
        <w:shd w:val="clear" w:color="auto" w:fill="FFFFFF"/>
        <w:spacing w:after="0" w:line="240" w:lineRule="auto"/>
        <w:ind w:right="36" w:firstLine="533"/>
        <w:jc w:val="both"/>
        <w:rPr>
          <w:rFonts w:ascii="Times New Roman" w:hAnsi="Times New Roman"/>
        </w:rPr>
      </w:pPr>
      <w:r w:rsidRPr="002B5B3D">
        <w:rPr>
          <w:rFonts w:ascii="Times New Roman" w:hAnsi="Times New Roman"/>
          <w:color w:val="000000"/>
          <w:spacing w:val="5"/>
        </w:rPr>
        <w:t>4.3. Срок проведения публичных слушаний</w:t>
      </w:r>
      <w:r w:rsidRPr="002B5B3D">
        <w:rPr>
          <w:rFonts w:ascii="Times New Roman" w:hAnsi="Times New Roman"/>
        </w:rPr>
        <w:t xml:space="preserve"> </w:t>
      </w:r>
      <w:r w:rsidRPr="002B5B3D">
        <w:rPr>
          <w:rFonts w:ascii="Times New Roman" w:hAnsi="Times New Roman"/>
          <w:color w:val="000000"/>
          <w:spacing w:val="5"/>
        </w:rPr>
        <w:t xml:space="preserve">или общественных обсуждений с момента оповещения </w:t>
      </w:r>
      <w:r w:rsidRPr="002B5B3D">
        <w:rPr>
          <w:rFonts w:ascii="Times New Roman" w:hAnsi="Times New Roman"/>
          <w:color w:val="000000"/>
        </w:rPr>
        <w:t xml:space="preserve">жителей </w:t>
      </w:r>
      <w:r w:rsidRPr="002B5B3D">
        <w:rPr>
          <w:rFonts w:ascii="Times New Roman" w:hAnsi="Times New Roman"/>
          <w:color w:val="000000"/>
          <w:spacing w:val="2"/>
        </w:rPr>
        <w:t>Сушиловского</w:t>
      </w:r>
      <w:r w:rsidRPr="002B5B3D">
        <w:rPr>
          <w:rFonts w:ascii="Times New Roman" w:hAnsi="Times New Roman"/>
          <w:color w:val="000000"/>
        </w:rPr>
        <w:t xml:space="preserve"> сельского поселения о времени и месте их проведения </w:t>
      </w:r>
      <w:r w:rsidRPr="002B5B3D">
        <w:rPr>
          <w:rFonts w:ascii="Times New Roman" w:hAnsi="Times New Roman"/>
          <w:color w:val="000000"/>
          <w:spacing w:val="2"/>
        </w:rPr>
        <w:t xml:space="preserve">до дня обнародования заключения о результатах публичных слушаний не </w:t>
      </w:r>
      <w:r w:rsidRPr="002B5B3D">
        <w:rPr>
          <w:rFonts w:ascii="Times New Roman" w:hAnsi="Times New Roman"/>
          <w:color w:val="000000"/>
        </w:rPr>
        <w:t>может быть более трех месяцев.</w:t>
      </w:r>
    </w:p>
    <w:p w:rsidR="002B5B3D" w:rsidRPr="002B5B3D" w:rsidRDefault="002B5B3D" w:rsidP="002B5B3D">
      <w:pPr>
        <w:shd w:val="clear" w:color="auto" w:fill="FFFFFF"/>
        <w:spacing w:after="0" w:line="240" w:lineRule="auto"/>
        <w:ind w:left="2" w:right="36" w:firstLine="538"/>
        <w:jc w:val="both"/>
        <w:rPr>
          <w:rFonts w:ascii="Times New Roman" w:hAnsi="Times New Roman"/>
        </w:rPr>
      </w:pPr>
      <w:r w:rsidRPr="002B5B3D">
        <w:rPr>
          <w:rFonts w:ascii="Times New Roman" w:hAnsi="Times New Roman"/>
          <w:color w:val="000000"/>
          <w:spacing w:val="-1"/>
        </w:rPr>
        <w:t>Срок проведения публичных слушаний</w:t>
      </w:r>
      <w:r w:rsidRPr="002B5B3D">
        <w:rPr>
          <w:rFonts w:ascii="Times New Roman" w:hAnsi="Times New Roman"/>
        </w:rPr>
        <w:t xml:space="preserve"> </w:t>
      </w:r>
      <w:r w:rsidRPr="002B5B3D">
        <w:rPr>
          <w:rFonts w:ascii="Times New Roman" w:hAnsi="Times New Roman"/>
          <w:color w:val="000000"/>
          <w:spacing w:val="-1"/>
        </w:rPr>
        <w:t xml:space="preserve">или общественных обсуждений по вопросам градостроительной </w:t>
      </w:r>
      <w:r w:rsidRPr="002B5B3D">
        <w:rPr>
          <w:rFonts w:ascii="Times New Roman" w:hAnsi="Times New Roman"/>
          <w:color w:val="000000"/>
          <w:spacing w:val="4"/>
        </w:rPr>
        <w:t xml:space="preserve">деятельности устанавливается с учетом требований разделов </w:t>
      </w:r>
      <w:r w:rsidRPr="002B5B3D">
        <w:rPr>
          <w:rFonts w:ascii="Times New Roman" w:hAnsi="Times New Roman"/>
          <w:color w:val="000000"/>
          <w:spacing w:val="4"/>
          <w:lang w:val="en-US"/>
        </w:rPr>
        <w:t>VIII</w:t>
      </w:r>
      <w:r w:rsidRPr="002B5B3D">
        <w:rPr>
          <w:rFonts w:ascii="Times New Roman" w:hAnsi="Times New Roman"/>
          <w:color w:val="000000"/>
          <w:spacing w:val="4"/>
        </w:rPr>
        <w:t xml:space="preserve"> - </w:t>
      </w:r>
      <w:r w:rsidRPr="002B5B3D">
        <w:rPr>
          <w:rFonts w:ascii="Times New Roman" w:hAnsi="Times New Roman"/>
          <w:color w:val="000000"/>
          <w:spacing w:val="4"/>
          <w:lang w:val="en-US"/>
        </w:rPr>
        <w:t>XI</w:t>
      </w:r>
      <w:r w:rsidRPr="002B5B3D">
        <w:rPr>
          <w:rFonts w:ascii="Times New Roman" w:hAnsi="Times New Roman"/>
          <w:color w:val="000000"/>
          <w:spacing w:val="4"/>
        </w:rPr>
        <w:t xml:space="preserve"> </w:t>
      </w:r>
      <w:r w:rsidRPr="002B5B3D">
        <w:rPr>
          <w:rFonts w:ascii="Times New Roman" w:hAnsi="Times New Roman"/>
          <w:color w:val="000000"/>
          <w:spacing w:val="-2"/>
        </w:rPr>
        <w:t>настоящего Порядка.</w:t>
      </w:r>
    </w:p>
    <w:p w:rsidR="002B5B3D" w:rsidRPr="002B5B3D" w:rsidRDefault="002B5B3D" w:rsidP="002B5B3D">
      <w:pPr>
        <w:shd w:val="clear" w:color="auto" w:fill="FFFFFF"/>
        <w:spacing w:after="0" w:line="240" w:lineRule="auto"/>
        <w:ind w:left="1174"/>
        <w:jc w:val="center"/>
        <w:rPr>
          <w:rFonts w:ascii="Times New Roman" w:hAnsi="Times New Roman"/>
        </w:rPr>
      </w:pPr>
      <w:r w:rsidRPr="002B5B3D">
        <w:rPr>
          <w:rFonts w:ascii="Times New Roman" w:hAnsi="Times New Roman"/>
          <w:b/>
          <w:bCs/>
          <w:color w:val="000000"/>
          <w:spacing w:val="-1"/>
          <w:lang w:val="en-US"/>
        </w:rPr>
        <w:t>V</w:t>
      </w:r>
      <w:r w:rsidRPr="002B5B3D">
        <w:rPr>
          <w:rFonts w:ascii="Times New Roman" w:hAnsi="Times New Roman"/>
          <w:b/>
          <w:bCs/>
          <w:color w:val="000000"/>
          <w:spacing w:val="-1"/>
        </w:rPr>
        <w:t>. Информационное обеспечение публичных слушаний</w:t>
      </w:r>
      <w:r w:rsidRPr="002B5B3D">
        <w:rPr>
          <w:rFonts w:ascii="Times New Roman" w:hAnsi="Times New Roman"/>
        </w:rPr>
        <w:t xml:space="preserve"> </w:t>
      </w:r>
      <w:r w:rsidRPr="002B5B3D">
        <w:rPr>
          <w:rFonts w:ascii="Times New Roman" w:hAnsi="Times New Roman"/>
          <w:b/>
          <w:bCs/>
          <w:color w:val="000000"/>
          <w:spacing w:val="-1"/>
        </w:rPr>
        <w:t>или общественных обсуждений</w:t>
      </w:r>
    </w:p>
    <w:p w:rsidR="002B5B3D" w:rsidRPr="002B5B3D" w:rsidRDefault="002B5B3D" w:rsidP="002B5B3D">
      <w:pPr>
        <w:widowControl w:val="0"/>
        <w:numPr>
          <w:ilvl w:val="0"/>
          <w:numId w:val="21"/>
        </w:numPr>
        <w:shd w:val="clear" w:color="auto" w:fill="FFFFFF"/>
        <w:tabs>
          <w:tab w:val="left" w:pos="1126"/>
        </w:tabs>
        <w:autoSpaceDE w:val="0"/>
        <w:autoSpaceDN w:val="0"/>
        <w:adjustRightInd w:val="0"/>
        <w:spacing w:after="0" w:line="240" w:lineRule="auto"/>
        <w:ind w:left="14" w:firstLine="542"/>
        <w:jc w:val="both"/>
        <w:rPr>
          <w:rFonts w:ascii="Times New Roman" w:hAnsi="Times New Roman"/>
          <w:color w:val="000000"/>
          <w:spacing w:val="-8"/>
        </w:rPr>
      </w:pPr>
      <w:r w:rsidRPr="002B5B3D">
        <w:rPr>
          <w:rFonts w:ascii="Times New Roman" w:hAnsi="Times New Roman"/>
          <w:color w:val="000000"/>
          <w:spacing w:val="9"/>
        </w:rPr>
        <w:t>Информация о публичных слушаниях</w:t>
      </w:r>
      <w:r w:rsidRPr="002B5B3D">
        <w:rPr>
          <w:rFonts w:ascii="Times New Roman" w:hAnsi="Times New Roman"/>
        </w:rPr>
        <w:t xml:space="preserve"> </w:t>
      </w:r>
      <w:r w:rsidRPr="002B5B3D">
        <w:rPr>
          <w:rFonts w:ascii="Times New Roman" w:hAnsi="Times New Roman"/>
          <w:color w:val="000000"/>
          <w:spacing w:val="9"/>
        </w:rPr>
        <w:t xml:space="preserve">или общественных обсуждениях, их подготовке и порядке </w:t>
      </w:r>
      <w:r w:rsidRPr="002B5B3D">
        <w:rPr>
          <w:rFonts w:ascii="Times New Roman" w:hAnsi="Times New Roman"/>
          <w:color w:val="000000"/>
        </w:rPr>
        <w:t xml:space="preserve">проведения размещается в средствах массовой информации. </w:t>
      </w:r>
      <w:r w:rsidRPr="002B5B3D">
        <w:rPr>
          <w:rFonts w:ascii="Times New Roman" w:hAnsi="Times New Roman"/>
          <w:color w:val="000000"/>
        </w:rPr>
        <w:lastRenderedPageBreak/>
        <w:t xml:space="preserve">Организаторами </w:t>
      </w:r>
      <w:r w:rsidRPr="002B5B3D">
        <w:rPr>
          <w:rFonts w:ascii="Times New Roman" w:hAnsi="Times New Roman"/>
          <w:color w:val="000000"/>
          <w:spacing w:val="2"/>
        </w:rPr>
        <w:t xml:space="preserve">могут   использоваться    другие    формы   информирования    населения    о </w:t>
      </w:r>
      <w:r w:rsidRPr="002B5B3D">
        <w:rPr>
          <w:rFonts w:ascii="Times New Roman" w:hAnsi="Times New Roman"/>
          <w:color w:val="000000"/>
          <w:spacing w:val="-1"/>
        </w:rPr>
        <w:t>проводимых публичных слушаниях</w:t>
      </w:r>
      <w:r w:rsidRPr="002B5B3D">
        <w:rPr>
          <w:rFonts w:ascii="Times New Roman" w:hAnsi="Times New Roman"/>
        </w:rPr>
        <w:t xml:space="preserve"> </w:t>
      </w:r>
      <w:r w:rsidRPr="002B5B3D">
        <w:rPr>
          <w:rFonts w:ascii="Times New Roman" w:hAnsi="Times New Roman"/>
          <w:color w:val="000000"/>
          <w:spacing w:val="-1"/>
        </w:rPr>
        <w:t>или общественных обсуждениях.</w:t>
      </w:r>
    </w:p>
    <w:p w:rsidR="002B5B3D" w:rsidRPr="002B5B3D" w:rsidRDefault="002B5B3D" w:rsidP="002B5B3D">
      <w:pPr>
        <w:widowControl w:val="0"/>
        <w:numPr>
          <w:ilvl w:val="0"/>
          <w:numId w:val="21"/>
        </w:numPr>
        <w:shd w:val="clear" w:color="auto" w:fill="FFFFFF"/>
        <w:tabs>
          <w:tab w:val="left" w:pos="1126"/>
        </w:tabs>
        <w:autoSpaceDE w:val="0"/>
        <w:autoSpaceDN w:val="0"/>
        <w:adjustRightInd w:val="0"/>
        <w:spacing w:after="0" w:line="240" w:lineRule="auto"/>
        <w:ind w:left="14" w:firstLine="542"/>
        <w:jc w:val="both"/>
        <w:rPr>
          <w:rFonts w:ascii="Times New Roman" w:hAnsi="Times New Roman"/>
          <w:color w:val="000000"/>
          <w:spacing w:val="-8"/>
        </w:rPr>
      </w:pPr>
      <w:r w:rsidRPr="002B5B3D">
        <w:rPr>
          <w:rFonts w:ascii="Times New Roman" w:hAnsi="Times New Roman"/>
          <w:color w:val="000000"/>
          <w:spacing w:val="6"/>
        </w:rPr>
        <w:t xml:space="preserve">Публикуемая информация должна содержать: вопрос публичных </w:t>
      </w:r>
      <w:r w:rsidRPr="002B5B3D">
        <w:rPr>
          <w:rFonts w:ascii="Times New Roman" w:hAnsi="Times New Roman"/>
          <w:color w:val="000000"/>
          <w:spacing w:val="1"/>
        </w:rPr>
        <w:t>слушаний</w:t>
      </w:r>
      <w:r w:rsidRPr="002B5B3D">
        <w:rPr>
          <w:rFonts w:ascii="Times New Roman" w:hAnsi="Times New Roman"/>
        </w:rPr>
        <w:t xml:space="preserve"> </w:t>
      </w:r>
      <w:r w:rsidRPr="002B5B3D">
        <w:rPr>
          <w:rFonts w:ascii="Times New Roman" w:hAnsi="Times New Roman"/>
          <w:color w:val="000000"/>
          <w:spacing w:val="1"/>
        </w:rPr>
        <w:t xml:space="preserve">или общественных обсуждений, информацию об инициаторе их проведения, указание о времени и </w:t>
      </w:r>
      <w:r w:rsidRPr="002B5B3D">
        <w:rPr>
          <w:rFonts w:ascii="Times New Roman" w:hAnsi="Times New Roman"/>
          <w:color w:val="000000"/>
          <w:spacing w:val="4"/>
        </w:rPr>
        <w:t>месте     публичных     слушаний</w:t>
      </w:r>
      <w:r w:rsidRPr="002B5B3D">
        <w:rPr>
          <w:rFonts w:ascii="Times New Roman" w:hAnsi="Times New Roman"/>
        </w:rPr>
        <w:t xml:space="preserve"> </w:t>
      </w:r>
      <w:r w:rsidRPr="002B5B3D">
        <w:rPr>
          <w:rFonts w:ascii="Times New Roman" w:hAnsi="Times New Roman"/>
          <w:color w:val="000000"/>
          <w:spacing w:val="4"/>
        </w:rPr>
        <w:t xml:space="preserve">или общественных обсуждений,      контактные  данные      организатора        </w:t>
      </w:r>
      <w:r w:rsidRPr="002B5B3D">
        <w:rPr>
          <w:rFonts w:ascii="Times New Roman" w:hAnsi="Times New Roman"/>
          <w:color w:val="000000"/>
          <w:spacing w:val="-1"/>
        </w:rPr>
        <w:t>(ответственного за проведение публичных слушаний</w:t>
      </w:r>
      <w:r w:rsidRPr="002B5B3D">
        <w:rPr>
          <w:rFonts w:ascii="Times New Roman" w:hAnsi="Times New Roman"/>
        </w:rPr>
        <w:t xml:space="preserve"> </w:t>
      </w:r>
      <w:r w:rsidRPr="002B5B3D">
        <w:rPr>
          <w:rFonts w:ascii="Times New Roman" w:hAnsi="Times New Roman"/>
          <w:color w:val="000000"/>
          <w:spacing w:val="-1"/>
        </w:rPr>
        <w:t>или общественных обсуждений).</w:t>
      </w:r>
    </w:p>
    <w:p w:rsidR="002B5B3D" w:rsidRPr="002B5B3D" w:rsidRDefault="002B5B3D" w:rsidP="002B5B3D">
      <w:pPr>
        <w:shd w:val="clear" w:color="auto" w:fill="FFFFFF"/>
        <w:spacing w:after="0" w:line="240" w:lineRule="auto"/>
        <w:ind w:right="7"/>
        <w:jc w:val="center"/>
        <w:rPr>
          <w:rFonts w:ascii="Times New Roman" w:hAnsi="Times New Roman"/>
        </w:rPr>
      </w:pPr>
      <w:r w:rsidRPr="002B5B3D">
        <w:rPr>
          <w:rFonts w:ascii="Times New Roman" w:hAnsi="Times New Roman"/>
          <w:b/>
          <w:bCs/>
          <w:color w:val="000000"/>
          <w:lang w:val="en-US"/>
        </w:rPr>
        <w:t>VI</w:t>
      </w:r>
      <w:r w:rsidRPr="002B5B3D">
        <w:rPr>
          <w:rFonts w:ascii="Times New Roman" w:hAnsi="Times New Roman"/>
          <w:b/>
          <w:bCs/>
          <w:color w:val="000000"/>
        </w:rPr>
        <w:t>. Порядок проведения публичных слушаний</w:t>
      </w:r>
      <w:r w:rsidRPr="002B5B3D">
        <w:rPr>
          <w:rFonts w:ascii="Times New Roman" w:hAnsi="Times New Roman"/>
        </w:rPr>
        <w:t xml:space="preserve"> </w:t>
      </w:r>
      <w:r w:rsidRPr="002B5B3D">
        <w:rPr>
          <w:rFonts w:ascii="Times New Roman" w:hAnsi="Times New Roman"/>
          <w:b/>
          <w:bCs/>
          <w:color w:val="000000"/>
        </w:rPr>
        <w:t>или общественных обсуждений</w:t>
      </w:r>
    </w:p>
    <w:p w:rsidR="002B5B3D" w:rsidRPr="002B5B3D" w:rsidRDefault="002B5B3D" w:rsidP="002B5B3D">
      <w:pPr>
        <w:shd w:val="clear" w:color="auto" w:fill="FFFFFF"/>
        <w:tabs>
          <w:tab w:val="left" w:pos="1044"/>
        </w:tabs>
        <w:spacing w:after="0" w:line="240" w:lineRule="auto"/>
        <w:ind w:left="22" w:firstLine="540"/>
        <w:jc w:val="both"/>
        <w:rPr>
          <w:rFonts w:ascii="Times New Roman" w:hAnsi="Times New Roman"/>
        </w:rPr>
      </w:pPr>
      <w:r w:rsidRPr="002B5B3D">
        <w:rPr>
          <w:rFonts w:ascii="Times New Roman" w:hAnsi="Times New Roman"/>
          <w:color w:val="000000"/>
          <w:spacing w:val="-6"/>
        </w:rPr>
        <w:t>6.1.</w:t>
      </w:r>
      <w:r w:rsidRPr="002B5B3D">
        <w:rPr>
          <w:rFonts w:ascii="Times New Roman" w:hAnsi="Times New Roman"/>
          <w:color w:val="000000"/>
        </w:rPr>
        <w:tab/>
      </w:r>
      <w:r w:rsidRPr="002B5B3D">
        <w:rPr>
          <w:rFonts w:ascii="Times New Roman" w:hAnsi="Times New Roman"/>
          <w:color w:val="000000"/>
          <w:spacing w:val="-2"/>
        </w:rPr>
        <w:t>Публичные слушания</w:t>
      </w:r>
      <w:r w:rsidRPr="002B5B3D">
        <w:rPr>
          <w:rFonts w:ascii="Times New Roman" w:hAnsi="Times New Roman"/>
        </w:rPr>
        <w:t xml:space="preserve"> </w:t>
      </w:r>
      <w:r w:rsidRPr="002B5B3D">
        <w:rPr>
          <w:rFonts w:ascii="Times New Roman" w:hAnsi="Times New Roman"/>
          <w:color w:val="000000"/>
          <w:spacing w:val="-2"/>
        </w:rPr>
        <w:t xml:space="preserve">или общественные обсуждения проводятся: по нерабочим дням с 11.00 часов и </w:t>
      </w:r>
      <w:r w:rsidRPr="002B5B3D">
        <w:rPr>
          <w:rFonts w:ascii="Times New Roman" w:hAnsi="Times New Roman"/>
          <w:color w:val="000000"/>
          <w:spacing w:val="14"/>
        </w:rPr>
        <w:t xml:space="preserve">заканчивается не позднее  18.00 часов по местному времени, либо по </w:t>
      </w:r>
      <w:r w:rsidRPr="002B5B3D">
        <w:rPr>
          <w:rFonts w:ascii="Times New Roman" w:hAnsi="Times New Roman"/>
          <w:color w:val="000000"/>
          <w:spacing w:val="1"/>
        </w:rPr>
        <w:t>рабочим дням после 17.00 часов и заканчиваются не позднее 21.00 часа.</w:t>
      </w:r>
    </w:p>
    <w:p w:rsidR="002B5B3D" w:rsidRPr="002B5B3D" w:rsidRDefault="002B5B3D" w:rsidP="002B5B3D">
      <w:pPr>
        <w:shd w:val="clear" w:color="auto" w:fill="FFFFFF"/>
        <w:tabs>
          <w:tab w:val="left" w:pos="1133"/>
        </w:tabs>
        <w:spacing w:after="0" w:line="240" w:lineRule="auto"/>
        <w:ind w:left="22" w:firstLine="542"/>
        <w:jc w:val="both"/>
        <w:rPr>
          <w:rFonts w:ascii="Times New Roman" w:hAnsi="Times New Roman"/>
        </w:rPr>
      </w:pPr>
      <w:r w:rsidRPr="002B5B3D">
        <w:rPr>
          <w:rFonts w:ascii="Times New Roman" w:hAnsi="Times New Roman"/>
          <w:color w:val="000000"/>
          <w:spacing w:val="-6"/>
        </w:rPr>
        <w:t>6.2.</w:t>
      </w:r>
      <w:r w:rsidRPr="002B5B3D">
        <w:rPr>
          <w:rFonts w:ascii="Times New Roman" w:hAnsi="Times New Roman"/>
          <w:color w:val="000000"/>
        </w:rPr>
        <w:tab/>
      </w:r>
      <w:r w:rsidRPr="002B5B3D">
        <w:rPr>
          <w:rFonts w:ascii="Times New Roman" w:hAnsi="Times New Roman"/>
          <w:color w:val="000000"/>
          <w:spacing w:val="6"/>
        </w:rPr>
        <w:t>За два часа перед открытием публичных слушаний</w:t>
      </w:r>
      <w:r w:rsidRPr="002B5B3D">
        <w:rPr>
          <w:rFonts w:ascii="Times New Roman" w:hAnsi="Times New Roman"/>
        </w:rPr>
        <w:t xml:space="preserve"> </w:t>
      </w:r>
      <w:r w:rsidRPr="002B5B3D">
        <w:rPr>
          <w:rFonts w:ascii="Times New Roman" w:hAnsi="Times New Roman"/>
          <w:color w:val="000000"/>
          <w:spacing w:val="6"/>
        </w:rPr>
        <w:t xml:space="preserve">или общественных обсуждений    проводится </w:t>
      </w:r>
      <w:r w:rsidRPr="002B5B3D">
        <w:rPr>
          <w:rFonts w:ascii="Times New Roman" w:hAnsi="Times New Roman"/>
          <w:color w:val="000000"/>
          <w:spacing w:val="-1"/>
        </w:rPr>
        <w:t xml:space="preserve">регистрация участников с указанием фамилии, имени, отчества, места работы </w:t>
      </w:r>
      <w:r w:rsidRPr="002B5B3D">
        <w:rPr>
          <w:rFonts w:ascii="Times New Roman" w:hAnsi="Times New Roman"/>
          <w:color w:val="000000"/>
        </w:rPr>
        <w:t>или адреса  участника слушаний.</w:t>
      </w:r>
    </w:p>
    <w:p w:rsidR="002B5B3D" w:rsidRPr="002B5B3D" w:rsidRDefault="002B5B3D" w:rsidP="002B5B3D">
      <w:pPr>
        <w:widowControl w:val="0"/>
        <w:numPr>
          <w:ilvl w:val="0"/>
          <w:numId w:val="22"/>
        </w:numPr>
        <w:shd w:val="clear" w:color="auto" w:fill="FFFFFF"/>
        <w:tabs>
          <w:tab w:val="left" w:pos="1056"/>
        </w:tabs>
        <w:autoSpaceDE w:val="0"/>
        <w:autoSpaceDN w:val="0"/>
        <w:adjustRightInd w:val="0"/>
        <w:spacing w:after="0" w:line="240" w:lineRule="auto"/>
        <w:ind w:left="26" w:firstLine="540"/>
        <w:jc w:val="both"/>
        <w:rPr>
          <w:rFonts w:ascii="Times New Roman" w:hAnsi="Times New Roman"/>
          <w:color w:val="000000"/>
          <w:spacing w:val="-6"/>
        </w:rPr>
      </w:pPr>
      <w:r w:rsidRPr="002B5B3D">
        <w:rPr>
          <w:rFonts w:ascii="Times New Roman" w:hAnsi="Times New Roman"/>
          <w:color w:val="000000"/>
          <w:spacing w:val="-3"/>
        </w:rPr>
        <w:t>Председательствующий публичных слушаний</w:t>
      </w:r>
      <w:r w:rsidRPr="002B5B3D">
        <w:rPr>
          <w:rFonts w:ascii="Times New Roman" w:hAnsi="Times New Roman"/>
        </w:rPr>
        <w:t xml:space="preserve"> </w:t>
      </w:r>
      <w:r w:rsidRPr="002B5B3D">
        <w:rPr>
          <w:rFonts w:ascii="Times New Roman" w:hAnsi="Times New Roman"/>
          <w:color w:val="000000"/>
          <w:spacing w:val="-3"/>
        </w:rPr>
        <w:t xml:space="preserve">или общественных обсуждений открывает слушания и </w:t>
      </w:r>
      <w:r w:rsidRPr="002B5B3D">
        <w:rPr>
          <w:rFonts w:ascii="Times New Roman" w:hAnsi="Times New Roman"/>
          <w:color w:val="000000"/>
          <w:spacing w:val="1"/>
        </w:rPr>
        <w:t>оглашает     перечень     вопросов     публичных     слушаний</w:t>
      </w:r>
      <w:r w:rsidRPr="002B5B3D">
        <w:rPr>
          <w:rFonts w:ascii="Times New Roman" w:hAnsi="Times New Roman"/>
        </w:rPr>
        <w:t xml:space="preserve"> </w:t>
      </w:r>
      <w:r w:rsidRPr="002B5B3D">
        <w:rPr>
          <w:rFonts w:ascii="Times New Roman" w:hAnsi="Times New Roman"/>
          <w:color w:val="000000"/>
          <w:spacing w:val="1"/>
        </w:rPr>
        <w:t>или общественных обсуждений,     предложения организатора   по   порядку   проведения   слушаний</w:t>
      </w:r>
      <w:r w:rsidRPr="002B5B3D">
        <w:rPr>
          <w:rFonts w:ascii="Times New Roman" w:hAnsi="Times New Roman"/>
        </w:rPr>
        <w:t xml:space="preserve"> </w:t>
      </w:r>
      <w:r w:rsidRPr="002B5B3D">
        <w:rPr>
          <w:rFonts w:ascii="Times New Roman" w:hAnsi="Times New Roman"/>
          <w:color w:val="000000"/>
          <w:spacing w:val="1"/>
        </w:rPr>
        <w:t xml:space="preserve">или общественных обсуждений,   представляет   себя   и </w:t>
      </w:r>
      <w:r w:rsidRPr="002B5B3D">
        <w:rPr>
          <w:rFonts w:ascii="Times New Roman" w:hAnsi="Times New Roman"/>
          <w:color w:val="000000"/>
          <w:spacing w:val="-1"/>
        </w:rPr>
        <w:t>секретаря,  указывает инициаторов его проведения. Секретарь ведет протокол публичных слушаний</w:t>
      </w:r>
      <w:r w:rsidRPr="002B5B3D">
        <w:rPr>
          <w:rFonts w:ascii="Times New Roman" w:hAnsi="Times New Roman"/>
        </w:rPr>
        <w:t xml:space="preserve"> </w:t>
      </w:r>
      <w:r w:rsidRPr="002B5B3D">
        <w:rPr>
          <w:rFonts w:ascii="Times New Roman" w:hAnsi="Times New Roman"/>
          <w:color w:val="000000"/>
          <w:spacing w:val="-1"/>
        </w:rPr>
        <w:t>или общественных обсуждений.</w:t>
      </w:r>
    </w:p>
    <w:p w:rsidR="002B5B3D" w:rsidRPr="002B5B3D" w:rsidRDefault="002B5B3D" w:rsidP="002B5B3D">
      <w:pPr>
        <w:widowControl w:val="0"/>
        <w:numPr>
          <w:ilvl w:val="0"/>
          <w:numId w:val="22"/>
        </w:numPr>
        <w:shd w:val="clear" w:color="auto" w:fill="FFFFFF"/>
        <w:tabs>
          <w:tab w:val="left" w:pos="1056"/>
        </w:tabs>
        <w:autoSpaceDE w:val="0"/>
        <w:autoSpaceDN w:val="0"/>
        <w:adjustRightInd w:val="0"/>
        <w:spacing w:after="0" w:line="240" w:lineRule="auto"/>
        <w:ind w:left="26" w:firstLine="540"/>
        <w:jc w:val="both"/>
        <w:rPr>
          <w:rFonts w:ascii="Times New Roman" w:hAnsi="Times New Roman"/>
          <w:color w:val="000000"/>
          <w:spacing w:val="-6"/>
        </w:rPr>
      </w:pPr>
      <w:r w:rsidRPr="002B5B3D">
        <w:rPr>
          <w:rFonts w:ascii="Times New Roman" w:hAnsi="Times New Roman"/>
          <w:color w:val="000000"/>
          <w:spacing w:val="4"/>
        </w:rPr>
        <w:t>Н</w:t>
      </w:r>
      <w:r w:rsidRPr="002B5B3D">
        <w:rPr>
          <w:rFonts w:ascii="Times New Roman" w:hAnsi="Times New Roman"/>
          <w:color w:val="000000"/>
          <w:spacing w:val="4"/>
          <w:lang w:val="en-US"/>
        </w:rPr>
        <w:t>a</w:t>
      </w:r>
      <w:r w:rsidRPr="002B5B3D">
        <w:rPr>
          <w:rFonts w:ascii="Times New Roman" w:hAnsi="Times New Roman"/>
          <w:color w:val="000000"/>
          <w:spacing w:val="4"/>
        </w:rPr>
        <w:t xml:space="preserve"> публичных слушаниях</w:t>
      </w:r>
      <w:r w:rsidRPr="002B5B3D">
        <w:rPr>
          <w:rFonts w:ascii="Times New Roman" w:hAnsi="Times New Roman"/>
        </w:rPr>
        <w:t xml:space="preserve"> </w:t>
      </w:r>
      <w:r w:rsidRPr="002B5B3D">
        <w:rPr>
          <w:rFonts w:ascii="Times New Roman" w:hAnsi="Times New Roman"/>
          <w:color w:val="000000"/>
          <w:spacing w:val="4"/>
        </w:rPr>
        <w:t xml:space="preserve">или общественных обсуждениях устанавливается следующий регламент </w:t>
      </w:r>
      <w:r w:rsidRPr="002B5B3D">
        <w:rPr>
          <w:rFonts w:ascii="Times New Roman" w:hAnsi="Times New Roman"/>
          <w:color w:val="000000"/>
          <w:spacing w:val="-3"/>
        </w:rPr>
        <w:t>работы:</w:t>
      </w:r>
    </w:p>
    <w:p w:rsidR="002B5B3D" w:rsidRPr="002B5B3D" w:rsidRDefault="002B5B3D" w:rsidP="002B5B3D">
      <w:pPr>
        <w:spacing w:after="0" w:line="240" w:lineRule="auto"/>
        <w:jc w:val="both"/>
        <w:rPr>
          <w:rFonts w:ascii="Times New Roman" w:hAnsi="Times New Roman"/>
        </w:rPr>
      </w:pPr>
    </w:p>
    <w:p w:rsidR="002B5B3D" w:rsidRPr="002B5B3D" w:rsidRDefault="002B5B3D" w:rsidP="002B5B3D">
      <w:pPr>
        <w:widowControl w:val="0"/>
        <w:numPr>
          <w:ilvl w:val="0"/>
          <w:numId w:val="23"/>
        </w:numPr>
        <w:shd w:val="clear" w:color="auto" w:fill="FFFFFF"/>
        <w:tabs>
          <w:tab w:val="left" w:pos="730"/>
        </w:tabs>
        <w:autoSpaceDE w:val="0"/>
        <w:autoSpaceDN w:val="0"/>
        <w:adjustRightInd w:val="0"/>
        <w:spacing w:after="0" w:line="240" w:lineRule="auto"/>
        <w:ind w:left="564"/>
        <w:jc w:val="both"/>
        <w:rPr>
          <w:rFonts w:ascii="Times New Roman" w:hAnsi="Times New Roman"/>
          <w:color w:val="000000"/>
        </w:rPr>
      </w:pPr>
      <w:r w:rsidRPr="002B5B3D">
        <w:rPr>
          <w:rFonts w:ascii="Times New Roman" w:hAnsi="Times New Roman"/>
          <w:color w:val="000000"/>
        </w:rPr>
        <w:t>основной доклад - до 30 минут;</w:t>
      </w:r>
    </w:p>
    <w:p w:rsidR="002B5B3D" w:rsidRPr="002B5B3D" w:rsidRDefault="002B5B3D" w:rsidP="002B5B3D">
      <w:pPr>
        <w:widowControl w:val="0"/>
        <w:numPr>
          <w:ilvl w:val="0"/>
          <w:numId w:val="23"/>
        </w:numPr>
        <w:shd w:val="clear" w:color="auto" w:fill="FFFFFF"/>
        <w:tabs>
          <w:tab w:val="left" w:pos="730"/>
        </w:tabs>
        <w:autoSpaceDE w:val="0"/>
        <w:autoSpaceDN w:val="0"/>
        <w:adjustRightInd w:val="0"/>
        <w:spacing w:after="0" w:line="240" w:lineRule="auto"/>
        <w:ind w:left="564"/>
        <w:jc w:val="both"/>
        <w:rPr>
          <w:rFonts w:ascii="Times New Roman" w:hAnsi="Times New Roman"/>
          <w:color w:val="000000"/>
        </w:rPr>
      </w:pPr>
      <w:r w:rsidRPr="002B5B3D">
        <w:rPr>
          <w:rFonts w:ascii="Times New Roman" w:hAnsi="Times New Roman"/>
          <w:color w:val="000000"/>
        </w:rPr>
        <w:t>содоклады - до 10 минут;</w:t>
      </w:r>
    </w:p>
    <w:p w:rsidR="002B5B3D" w:rsidRPr="002B5B3D" w:rsidRDefault="002B5B3D" w:rsidP="002B5B3D">
      <w:pPr>
        <w:widowControl w:val="0"/>
        <w:numPr>
          <w:ilvl w:val="0"/>
          <w:numId w:val="23"/>
        </w:numPr>
        <w:shd w:val="clear" w:color="auto" w:fill="FFFFFF"/>
        <w:tabs>
          <w:tab w:val="left" w:pos="730"/>
          <w:tab w:val="left" w:pos="8126"/>
        </w:tabs>
        <w:autoSpaceDE w:val="0"/>
        <w:autoSpaceDN w:val="0"/>
        <w:adjustRightInd w:val="0"/>
        <w:spacing w:after="0" w:line="240" w:lineRule="auto"/>
        <w:ind w:left="564"/>
        <w:jc w:val="both"/>
        <w:rPr>
          <w:rFonts w:ascii="Times New Roman" w:hAnsi="Times New Roman"/>
          <w:color w:val="000000"/>
        </w:rPr>
      </w:pPr>
      <w:r w:rsidRPr="002B5B3D">
        <w:rPr>
          <w:rFonts w:ascii="Times New Roman" w:hAnsi="Times New Roman"/>
          <w:color w:val="000000"/>
          <w:spacing w:val="-1"/>
        </w:rPr>
        <w:t>выступление в прениях - до 5 минут.</w:t>
      </w:r>
      <w:r w:rsidRPr="002B5B3D">
        <w:rPr>
          <w:rFonts w:ascii="Times New Roman" w:hAnsi="Times New Roman"/>
          <w:color w:val="000000"/>
          <w:spacing w:val="-1"/>
        </w:rPr>
        <w:br/>
      </w:r>
      <w:r w:rsidRPr="002B5B3D">
        <w:rPr>
          <w:rFonts w:ascii="Times New Roman" w:hAnsi="Times New Roman"/>
          <w:color w:val="000000"/>
          <w:spacing w:val="6"/>
        </w:rPr>
        <w:t>Председательствующий вправе в любой момент объявить перерыв в</w:t>
      </w:r>
      <w:r w:rsidRPr="002B5B3D">
        <w:rPr>
          <w:rFonts w:ascii="Times New Roman" w:hAnsi="Times New Roman"/>
          <w:color w:val="000000"/>
        </w:rPr>
        <w:t xml:space="preserve"> публичных слушаниях</w:t>
      </w:r>
      <w:r w:rsidRPr="002B5B3D">
        <w:rPr>
          <w:rFonts w:ascii="Times New Roman" w:hAnsi="Times New Roman"/>
        </w:rPr>
        <w:t xml:space="preserve"> </w:t>
      </w:r>
      <w:r w:rsidRPr="002B5B3D">
        <w:rPr>
          <w:rFonts w:ascii="Times New Roman" w:hAnsi="Times New Roman"/>
          <w:color w:val="000000"/>
        </w:rPr>
        <w:t>или общественных обсуждениях с указанием времени перерыва.</w:t>
      </w:r>
    </w:p>
    <w:p w:rsidR="002B5B3D" w:rsidRPr="002B5B3D" w:rsidRDefault="002B5B3D" w:rsidP="002B5B3D">
      <w:pPr>
        <w:shd w:val="clear" w:color="auto" w:fill="FFFFFF"/>
        <w:tabs>
          <w:tab w:val="left" w:pos="1193"/>
        </w:tabs>
        <w:spacing w:after="0" w:line="240" w:lineRule="auto"/>
        <w:ind w:left="38" w:firstLine="538"/>
        <w:jc w:val="both"/>
        <w:rPr>
          <w:rFonts w:ascii="Times New Roman" w:hAnsi="Times New Roman"/>
        </w:rPr>
      </w:pPr>
      <w:r w:rsidRPr="002B5B3D">
        <w:rPr>
          <w:rFonts w:ascii="Times New Roman" w:hAnsi="Times New Roman"/>
          <w:color w:val="000000"/>
          <w:spacing w:val="-8"/>
        </w:rPr>
        <w:t>6.5.</w:t>
      </w:r>
      <w:r w:rsidRPr="002B5B3D">
        <w:rPr>
          <w:rFonts w:ascii="Times New Roman" w:hAnsi="Times New Roman"/>
          <w:color w:val="000000"/>
        </w:rPr>
        <w:tab/>
      </w:r>
      <w:r w:rsidRPr="002B5B3D">
        <w:rPr>
          <w:rFonts w:ascii="Times New Roman" w:hAnsi="Times New Roman"/>
          <w:color w:val="000000"/>
          <w:spacing w:val="-1"/>
        </w:rPr>
        <w:t xml:space="preserve">Для   организации  прений   председательствующий   предоставляет </w:t>
      </w:r>
      <w:r w:rsidRPr="002B5B3D">
        <w:rPr>
          <w:rFonts w:ascii="Times New Roman" w:hAnsi="Times New Roman"/>
          <w:color w:val="000000"/>
        </w:rPr>
        <w:t>слово участникам в порядке поступления их предложений.</w:t>
      </w:r>
    </w:p>
    <w:p w:rsidR="002B5B3D" w:rsidRPr="002B5B3D" w:rsidRDefault="002B5B3D" w:rsidP="002B5B3D">
      <w:pPr>
        <w:shd w:val="clear" w:color="auto" w:fill="FFFFFF"/>
        <w:tabs>
          <w:tab w:val="left" w:pos="1198"/>
        </w:tabs>
        <w:spacing w:after="0" w:line="240" w:lineRule="auto"/>
        <w:ind w:firstLine="533"/>
        <w:jc w:val="both"/>
        <w:rPr>
          <w:rFonts w:ascii="Times New Roman" w:hAnsi="Times New Roman"/>
          <w:color w:val="000000"/>
          <w:spacing w:val="-1"/>
        </w:rPr>
      </w:pPr>
      <w:r w:rsidRPr="002B5B3D">
        <w:rPr>
          <w:rFonts w:ascii="Times New Roman" w:hAnsi="Times New Roman"/>
          <w:color w:val="000000"/>
          <w:spacing w:val="-6"/>
        </w:rPr>
        <w:t>6.6.</w:t>
      </w:r>
      <w:r w:rsidRPr="002B5B3D">
        <w:rPr>
          <w:rFonts w:ascii="Times New Roman" w:hAnsi="Times New Roman"/>
          <w:color w:val="000000"/>
        </w:rPr>
        <w:tab/>
      </w:r>
      <w:r w:rsidRPr="002B5B3D">
        <w:rPr>
          <w:rFonts w:ascii="Times New Roman" w:hAnsi="Times New Roman"/>
          <w:color w:val="000000"/>
          <w:spacing w:val="1"/>
        </w:rPr>
        <w:t>Участниками   публичных   слушаний</w:t>
      </w:r>
      <w:r w:rsidRPr="002B5B3D">
        <w:rPr>
          <w:rFonts w:ascii="Times New Roman" w:hAnsi="Times New Roman"/>
        </w:rPr>
        <w:t xml:space="preserve"> </w:t>
      </w:r>
      <w:r w:rsidRPr="002B5B3D">
        <w:rPr>
          <w:rFonts w:ascii="Times New Roman" w:hAnsi="Times New Roman"/>
          <w:color w:val="000000"/>
          <w:spacing w:val="1"/>
        </w:rPr>
        <w:t xml:space="preserve">или общественных обсуждений,   получающими   право   на выступление, являются жители </w:t>
      </w:r>
      <w:r w:rsidRPr="002B5B3D">
        <w:rPr>
          <w:rFonts w:ascii="Times New Roman" w:hAnsi="Times New Roman"/>
          <w:color w:val="000000"/>
          <w:spacing w:val="2"/>
        </w:rPr>
        <w:t>Сушиловского</w:t>
      </w:r>
      <w:r w:rsidRPr="002B5B3D">
        <w:rPr>
          <w:rFonts w:ascii="Times New Roman" w:hAnsi="Times New Roman"/>
          <w:color w:val="000000"/>
          <w:spacing w:val="1"/>
        </w:rPr>
        <w:t xml:space="preserve"> сельского поселения, депутаты </w:t>
      </w:r>
      <w:r w:rsidRPr="002B5B3D">
        <w:rPr>
          <w:rFonts w:ascii="Times New Roman" w:hAnsi="Times New Roman"/>
          <w:color w:val="000000"/>
          <w:spacing w:val="9"/>
        </w:rPr>
        <w:t xml:space="preserve">Совета депутатов поселения и (или) должностные лица Администрации </w:t>
      </w:r>
      <w:r w:rsidRPr="002B5B3D">
        <w:rPr>
          <w:rFonts w:ascii="Times New Roman" w:hAnsi="Times New Roman"/>
          <w:color w:val="000000"/>
          <w:spacing w:val="2"/>
        </w:rPr>
        <w:t xml:space="preserve">Сушиловского      сельского      поселения,   специалисты,      привлеченные </w:t>
      </w:r>
      <w:r w:rsidRPr="002B5B3D">
        <w:rPr>
          <w:rFonts w:ascii="Times New Roman" w:hAnsi="Times New Roman"/>
          <w:color w:val="000000"/>
          <w:spacing w:val="-1"/>
        </w:rPr>
        <w:t xml:space="preserve">организатором публичных слушаний, которые зарегистрировались в качестве </w:t>
      </w:r>
      <w:r w:rsidRPr="002B5B3D">
        <w:rPr>
          <w:rFonts w:ascii="Times New Roman" w:hAnsi="Times New Roman"/>
          <w:color w:val="000000"/>
          <w:spacing w:val="5"/>
        </w:rPr>
        <w:t xml:space="preserve">выступающего и (или) внесли в письменной форме свои рекомендации по </w:t>
      </w:r>
      <w:r w:rsidRPr="002B5B3D">
        <w:rPr>
          <w:rFonts w:ascii="Times New Roman" w:hAnsi="Times New Roman"/>
          <w:spacing w:val="12"/>
        </w:rPr>
        <w:t xml:space="preserve">вопросам публичных слушаний не позднее трех рабочих дней до даты </w:t>
      </w:r>
      <w:r w:rsidRPr="002B5B3D">
        <w:rPr>
          <w:rFonts w:ascii="Times New Roman" w:hAnsi="Times New Roman"/>
          <w:spacing w:val="-1"/>
        </w:rPr>
        <w:t>проведения публичных</w:t>
      </w:r>
      <w:r w:rsidRPr="002B5B3D">
        <w:rPr>
          <w:rFonts w:ascii="Times New Roman" w:hAnsi="Times New Roman"/>
          <w:color w:val="000000"/>
          <w:spacing w:val="-1"/>
        </w:rPr>
        <w:t xml:space="preserve"> слушаний</w:t>
      </w:r>
      <w:r w:rsidRPr="002B5B3D">
        <w:rPr>
          <w:rFonts w:ascii="Times New Roman" w:hAnsi="Times New Roman"/>
        </w:rPr>
        <w:t xml:space="preserve"> </w:t>
      </w:r>
      <w:r w:rsidRPr="002B5B3D">
        <w:rPr>
          <w:rFonts w:ascii="Times New Roman" w:hAnsi="Times New Roman"/>
          <w:color w:val="000000"/>
          <w:spacing w:val="-1"/>
        </w:rPr>
        <w:t>или общественных обсуждений.</w:t>
      </w:r>
    </w:p>
    <w:p w:rsidR="002B5B3D" w:rsidRPr="002B5B3D" w:rsidRDefault="002B5B3D" w:rsidP="002B5B3D">
      <w:pPr>
        <w:shd w:val="clear" w:color="auto" w:fill="FFFFFF"/>
        <w:tabs>
          <w:tab w:val="left" w:pos="1075"/>
        </w:tabs>
        <w:spacing w:after="0" w:line="240" w:lineRule="auto"/>
        <w:ind w:firstLine="540"/>
        <w:jc w:val="both"/>
        <w:rPr>
          <w:rFonts w:ascii="Times New Roman" w:hAnsi="Times New Roman"/>
        </w:rPr>
      </w:pPr>
      <w:r w:rsidRPr="002B5B3D">
        <w:rPr>
          <w:rFonts w:ascii="Times New Roman" w:hAnsi="Times New Roman"/>
          <w:color w:val="000000"/>
          <w:spacing w:val="-6"/>
        </w:rPr>
        <w:t>6.7.</w:t>
      </w:r>
      <w:r w:rsidRPr="002B5B3D">
        <w:rPr>
          <w:rFonts w:ascii="Times New Roman" w:hAnsi="Times New Roman"/>
          <w:color w:val="000000"/>
        </w:rPr>
        <w:tab/>
      </w:r>
      <w:r w:rsidRPr="002B5B3D">
        <w:rPr>
          <w:rFonts w:ascii="Times New Roman" w:hAnsi="Times New Roman"/>
          <w:color w:val="000000"/>
          <w:spacing w:val="3"/>
        </w:rPr>
        <w:t>Право выступить другим участникам публичных слушаний</w:t>
      </w:r>
      <w:r w:rsidRPr="002B5B3D">
        <w:rPr>
          <w:rFonts w:ascii="Times New Roman" w:hAnsi="Times New Roman"/>
        </w:rPr>
        <w:t xml:space="preserve"> </w:t>
      </w:r>
      <w:r w:rsidRPr="002B5B3D">
        <w:rPr>
          <w:rFonts w:ascii="Times New Roman" w:hAnsi="Times New Roman"/>
          <w:color w:val="000000"/>
          <w:spacing w:val="3"/>
        </w:rPr>
        <w:t xml:space="preserve">или общественных обсуждений, кроме </w:t>
      </w:r>
      <w:r w:rsidRPr="002B5B3D">
        <w:rPr>
          <w:rFonts w:ascii="Times New Roman" w:hAnsi="Times New Roman"/>
          <w:color w:val="000000"/>
          <w:spacing w:val="2"/>
        </w:rPr>
        <w:t xml:space="preserve">зарегистрированных    в    качестве    выступающих,    может    предоставить </w:t>
      </w:r>
      <w:r w:rsidRPr="002B5B3D">
        <w:rPr>
          <w:rFonts w:ascii="Times New Roman" w:hAnsi="Times New Roman"/>
          <w:color w:val="000000"/>
          <w:spacing w:val="-1"/>
        </w:rPr>
        <w:t>председательствующий.</w:t>
      </w:r>
    </w:p>
    <w:p w:rsidR="002B5B3D" w:rsidRPr="002B5B3D" w:rsidRDefault="002B5B3D" w:rsidP="002B5B3D">
      <w:pPr>
        <w:shd w:val="clear" w:color="auto" w:fill="FFFFFF"/>
        <w:tabs>
          <w:tab w:val="left" w:pos="1195"/>
        </w:tabs>
        <w:spacing w:after="0" w:line="240" w:lineRule="auto"/>
        <w:ind w:left="7" w:firstLine="538"/>
        <w:jc w:val="both"/>
        <w:rPr>
          <w:rFonts w:ascii="Times New Roman" w:hAnsi="Times New Roman"/>
        </w:rPr>
      </w:pPr>
      <w:r w:rsidRPr="002B5B3D">
        <w:rPr>
          <w:rFonts w:ascii="Times New Roman" w:hAnsi="Times New Roman"/>
          <w:color w:val="000000"/>
          <w:spacing w:val="-6"/>
        </w:rPr>
        <w:t>6.8.</w:t>
      </w:r>
      <w:r w:rsidRPr="002B5B3D">
        <w:rPr>
          <w:rFonts w:ascii="Times New Roman" w:hAnsi="Times New Roman"/>
          <w:color w:val="000000"/>
        </w:rPr>
        <w:tab/>
        <w:t>По   окончании   выступлений   участников   (или   при   истечении предоставленного времени) председательствующий дает возможность задать им уточняющие вопросы и дополнительное время для ответов на вопросы.</w:t>
      </w:r>
    </w:p>
    <w:p w:rsidR="002B5B3D" w:rsidRPr="002B5B3D" w:rsidRDefault="002B5B3D" w:rsidP="002B5B3D">
      <w:pPr>
        <w:shd w:val="clear" w:color="auto" w:fill="FFFFFF"/>
        <w:tabs>
          <w:tab w:val="left" w:pos="1051"/>
        </w:tabs>
        <w:spacing w:after="0" w:line="240" w:lineRule="auto"/>
        <w:ind w:left="10" w:firstLine="540"/>
        <w:jc w:val="both"/>
        <w:rPr>
          <w:rFonts w:ascii="Times New Roman" w:hAnsi="Times New Roman"/>
        </w:rPr>
      </w:pPr>
      <w:r w:rsidRPr="002B5B3D">
        <w:rPr>
          <w:rFonts w:ascii="Times New Roman" w:hAnsi="Times New Roman"/>
          <w:color w:val="000000"/>
          <w:spacing w:val="-6"/>
        </w:rPr>
        <w:t>6.9.</w:t>
      </w:r>
      <w:r w:rsidRPr="002B5B3D">
        <w:rPr>
          <w:rFonts w:ascii="Times New Roman" w:hAnsi="Times New Roman"/>
          <w:color w:val="000000"/>
        </w:rPr>
        <w:tab/>
      </w:r>
      <w:r w:rsidRPr="002B5B3D">
        <w:rPr>
          <w:rFonts w:ascii="Times New Roman" w:hAnsi="Times New Roman"/>
          <w:color w:val="000000"/>
          <w:spacing w:val="1"/>
        </w:rPr>
        <w:t xml:space="preserve">Участники вправе снять свои рекомендации и (или) присоединиться </w:t>
      </w:r>
      <w:r w:rsidRPr="002B5B3D">
        <w:rPr>
          <w:rFonts w:ascii="Times New Roman" w:hAnsi="Times New Roman"/>
          <w:color w:val="000000"/>
        </w:rPr>
        <w:t>к предложениям, выдвинутым другими участниками публичных слушаний.</w:t>
      </w:r>
    </w:p>
    <w:p w:rsidR="002B5B3D" w:rsidRPr="002B5B3D" w:rsidRDefault="002B5B3D" w:rsidP="002B5B3D">
      <w:pPr>
        <w:shd w:val="clear" w:color="auto" w:fill="FFFFFF"/>
        <w:tabs>
          <w:tab w:val="left" w:pos="1363"/>
        </w:tabs>
        <w:spacing w:after="0" w:line="240" w:lineRule="auto"/>
        <w:ind w:left="7" w:firstLine="545"/>
        <w:jc w:val="both"/>
        <w:rPr>
          <w:rFonts w:ascii="Times New Roman" w:hAnsi="Times New Roman"/>
        </w:rPr>
      </w:pPr>
      <w:r w:rsidRPr="002B5B3D">
        <w:rPr>
          <w:rFonts w:ascii="Times New Roman" w:hAnsi="Times New Roman"/>
          <w:color w:val="000000"/>
          <w:spacing w:val="-6"/>
        </w:rPr>
        <w:t>6.10.</w:t>
      </w:r>
      <w:r w:rsidRPr="002B5B3D">
        <w:rPr>
          <w:rFonts w:ascii="Times New Roman" w:hAnsi="Times New Roman"/>
          <w:color w:val="000000"/>
        </w:rPr>
        <w:tab/>
      </w:r>
      <w:r w:rsidRPr="002B5B3D">
        <w:rPr>
          <w:rFonts w:ascii="Times New Roman" w:hAnsi="Times New Roman"/>
          <w:color w:val="000000"/>
          <w:spacing w:val="2"/>
        </w:rPr>
        <w:t>По   итогам   проведения   публичных   слушаний</w:t>
      </w:r>
      <w:r w:rsidRPr="002B5B3D">
        <w:rPr>
          <w:rFonts w:ascii="Times New Roman" w:hAnsi="Times New Roman"/>
        </w:rPr>
        <w:t xml:space="preserve"> </w:t>
      </w:r>
      <w:r w:rsidRPr="002B5B3D">
        <w:rPr>
          <w:rFonts w:ascii="Times New Roman" w:hAnsi="Times New Roman"/>
          <w:color w:val="000000"/>
          <w:spacing w:val="2"/>
        </w:rPr>
        <w:t xml:space="preserve">или общественных обсуждений  принимаются </w:t>
      </w:r>
      <w:r w:rsidRPr="002B5B3D">
        <w:rPr>
          <w:rFonts w:ascii="Times New Roman" w:hAnsi="Times New Roman"/>
          <w:color w:val="000000"/>
          <w:spacing w:val="11"/>
        </w:rPr>
        <w:t xml:space="preserve">рекомендации и предложения к Совету депутатов поселения или Главе </w:t>
      </w:r>
      <w:r w:rsidRPr="002B5B3D">
        <w:rPr>
          <w:rFonts w:ascii="Times New Roman" w:hAnsi="Times New Roman"/>
          <w:color w:val="000000"/>
          <w:spacing w:val="3"/>
        </w:rPr>
        <w:t xml:space="preserve">сельского   поселения,   оформленные   в   виде   протокола  о   результатах </w:t>
      </w:r>
      <w:r w:rsidRPr="002B5B3D">
        <w:rPr>
          <w:rFonts w:ascii="Times New Roman" w:hAnsi="Times New Roman"/>
          <w:color w:val="000000"/>
          <w:spacing w:val="-1"/>
        </w:rPr>
        <w:t>публичных слушаний</w:t>
      </w:r>
      <w:r w:rsidRPr="002B5B3D">
        <w:rPr>
          <w:rFonts w:ascii="Times New Roman" w:hAnsi="Times New Roman"/>
        </w:rPr>
        <w:t xml:space="preserve"> </w:t>
      </w:r>
      <w:r w:rsidRPr="002B5B3D">
        <w:rPr>
          <w:rFonts w:ascii="Times New Roman" w:hAnsi="Times New Roman"/>
          <w:color w:val="000000"/>
          <w:spacing w:val="-1"/>
        </w:rPr>
        <w:t>или общественных обсуждений.</w:t>
      </w:r>
    </w:p>
    <w:p w:rsidR="002B5B3D" w:rsidRPr="002B5B3D" w:rsidRDefault="002B5B3D" w:rsidP="002B5B3D">
      <w:pPr>
        <w:shd w:val="clear" w:color="auto" w:fill="FFFFFF"/>
        <w:spacing w:after="0" w:line="240" w:lineRule="auto"/>
        <w:ind w:left="12" w:right="10" w:firstLine="530"/>
        <w:jc w:val="both"/>
        <w:rPr>
          <w:rFonts w:ascii="Times New Roman" w:hAnsi="Times New Roman"/>
        </w:rPr>
      </w:pPr>
      <w:r w:rsidRPr="002B5B3D">
        <w:rPr>
          <w:rFonts w:ascii="Times New Roman" w:hAnsi="Times New Roman"/>
          <w:color w:val="000000"/>
          <w:spacing w:val="2"/>
        </w:rPr>
        <w:t>Решения на публичных слушаниях</w:t>
      </w:r>
      <w:r w:rsidRPr="002B5B3D">
        <w:rPr>
          <w:rFonts w:ascii="Times New Roman" w:hAnsi="Times New Roman"/>
        </w:rPr>
        <w:t xml:space="preserve"> </w:t>
      </w:r>
      <w:r w:rsidRPr="002B5B3D">
        <w:rPr>
          <w:rFonts w:ascii="Times New Roman" w:hAnsi="Times New Roman"/>
          <w:color w:val="000000"/>
          <w:spacing w:val="2"/>
        </w:rPr>
        <w:t xml:space="preserve">или общественных обсуждениях принимаются путем открытого </w:t>
      </w:r>
      <w:r w:rsidRPr="002B5B3D">
        <w:rPr>
          <w:rFonts w:ascii="Times New Roman" w:hAnsi="Times New Roman"/>
          <w:color w:val="000000"/>
          <w:spacing w:val="1"/>
        </w:rPr>
        <w:t xml:space="preserve">голосования простым большинством голосов от числа зарегистрированных </w:t>
      </w:r>
      <w:r w:rsidRPr="002B5B3D">
        <w:rPr>
          <w:rFonts w:ascii="Times New Roman" w:hAnsi="Times New Roman"/>
          <w:color w:val="000000"/>
          <w:spacing w:val="-1"/>
        </w:rPr>
        <w:t>участников слушаний.</w:t>
      </w:r>
    </w:p>
    <w:p w:rsidR="002B5B3D" w:rsidRPr="002B5B3D" w:rsidRDefault="002B5B3D" w:rsidP="002B5B3D">
      <w:pPr>
        <w:shd w:val="clear" w:color="auto" w:fill="FFFFFF"/>
        <w:tabs>
          <w:tab w:val="left" w:pos="1363"/>
        </w:tabs>
        <w:spacing w:after="0" w:line="240" w:lineRule="auto"/>
        <w:ind w:left="7" w:firstLine="545"/>
        <w:jc w:val="both"/>
        <w:rPr>
          <w:rFonts w:ascii="Times New Roman" w:hAnsi="Times New Roman"/>
        </w:rPr>
      </w:pPr>
      <w:r w:rsidRPr="002B5B3D">
        <w:rPr>
          <w:rFonts w:ascii="Times New Roman" w:hAnsi="Times New Roman"/>
          <w:color w:val="000000"/>
          <w:spacing w:val="-8"/>
        </w:rPr>
        <w:t>6.11.</w:t>
      </w:r>
      <w:r w:rsidRPr="002B5B3D">
        <w:rPr>
          <w:rFonts w:ascii="Times New Roman" w:hAnsi="Times New Roman"/>
          <w:color w:val="000000"/>
        </w:rPr>
        <w:tab/>
      </w:r>
      <w:r w:rsidRPr="002B5B3D">
        <w:rPr>
          <w:rFonts w:ascii="Times New Roman" w:hAnsi="Times New Roman"/>
          <w:color w:val="000000"/>
          <w:spacing w:val="3"/>
        </w:rPr>
        <w:t>Порядок   организации   и   проведения   публичных   слушаний</w:t>
      </w:r>
      <w:r w:rsidRPr="002B5B3D">
        <w:rPr>
          <w:rFonts w:ascii="Times New Roman" w:hAnsi="Times New Roman"/>
        </w:rPr>
        <w:t xml:space="preserve"> </w:t>
      </w:r>
      <w:r w:rsidRPr="002B5B3D">
        <w:rPr>
          <w:rFonts w:ascii="Times New Roman" w:hAnsi="Times New Roman"/>
          <w:color w:val="000000"/>
          <w:spacing w:val="3"/>
        </w:rPr>
        <w:t xml:space="preserve">или общественных обсуждений, </w:t>
      </w:r>
      <w:r w:rsidRPr="002B5B3D">
        <w:rPr>
          <w:rFonts w:ascii="Times New Roman" w:hAnsi="Times New Roman"/>
          <w:color w:val="000000"/>
        </w:rPr>
        <w:t xml:space="preserve">обязательность   проведения   которых   предусмотрена   Градостроительным </w:t>
      </w:r>
      <w:r w:rsidRPr="002B5B3D">
        <w:rPr>
          <w:rFonts w:ascii="Times New Roman" w:hAnsi="Times New Roman"/>
          <w:color w:val="000000"/>
          <w:spacing w:val="4"/>
        </w:rPr>
        <w:t xml:space="preserve">кодексом Российской  Федерации,  определяется  настоящим  Порядком  и </w:t>
      </w:r>
      <w:r w:rsidRPr="002B5B3D">
        <w:rPr>
          <w:rFonts w:ascii="Times New Roman" w:hAnsi="Times New Roman"/>
          <w:color w:val="000000"/>
        </w:rPr>
        <w:t>Градостроительным кодексом Российской Федерации.</w:t>
      </w:r>
    </w:p>
    <w:p w:rsidR="002B5B3D" w:rsidRPr="002B5B3D" w:rsidRDefault="002B5B3D" w:rsidP="002B5B3D">
      <w:pPr>
        <w:shd w:val="clear" w:color="auto" w:fill="FFFFFF"/>
        <w:spacing w:after="0" w:line="240" w:lineRule="auto"/>
        <w:ind w:left="7"/>
        <w:jc w:val="center"/>
        <w:rPr>
          <w:rFonts w:ascii="Times New Roman" w:hAnsi="Times New Roman"/>
          <w:b/>
        </w:rPr>
      </w:pPr>
      <w:r w:rsidRPr="002B5B3D">
        <w:rPr>
          <w:rFonts w:ascii="Times New Roman" w:hAnsi="Times New Roman"/>
          <w:b/>
          <w:color w:val="000000"/>
          <w:spacing w:val="9"/>
          <w:lang w:val="en-US"/>
        </w:rPr>
        <w:t>VII</w:t>
      </w:r>
      <w:r w:rsidRPr="002B5B3D">
        <w:rPr>
          <w:rFonts w:ascii="Times New Roman" w:hAnsi="Times New Roman"/>
          <w:b/>
          <w:color w:val="000000"/>
          <w:spacing w:val="9"/>
        </w:rPr>
        <w:t>. Результаты публичных слушаний</w:t>
      </w:r>
      <w:r w:rsidRPr="002B5B3D">
        <w:rPr>
          <w:rFonts w:ascii="Times New Roman" w:hAnsi="Times New Roman"/>
        </w:rPr>
        <w:t xml:space="preserve"> </w:t>
      </w:r>
      <w:r w:rsidRPr="002B5B3D">
        <w:rPr>
          <w:rFonts w:ascii="Times New Roman" w:hAnsi="Times New Roman"/>
          <w:b/>
          <w:color w:val="000000"/>
          <w:spacing w:val="9"/>
        </w:rPr>
        <w:t>или общественных обсуждений</w:t>
      </w:r>
    </w:p>
    <w:p w:rsidR="002B5B3D" w:rsidRPr="002B5B3D" w:rsidRDefault="002B5B3D" w:rsidP="002B5B3D">
      <w:pPr>
        <w:shd w:val="clear" w:color="auto" w:fill="FFFFFF"/>
        <w:tabs>
          <w:tab w:val="left" w:pos="1157"/>
        </w:tabs>
        <w:spacing w:after="0" w:line="240" w:lineRule="auto"/>
        <w:ind w:left="22" w:firstLine="542"/>
        <w:jc w:val="both"/>
        <w:rPr>
          <w:rFonts w:ascii="Times New Roman" w:hAnsi="Times New Roman"/>
        </w:rPr>
      </w:pPr>
      <w:r w:rsidRPr="002B5B3D">
        <w:rPr>
          <w:rFonts w:ascii="Times New Roman" w:hAnsi="Times New Roman"/>
          <w:color w:val="000000"/>
          <w:spacing w:val="-7"/>
        </w:rPr>
        <w:lastRenderedPageBreak/>
        <w:t>7.1.</w:t>
      </w:r>
      <w:r w:rsidRPr="002B5B3D">
        <w:rPr>
          <w:rFonts w:ascii="Times New Roman" w:hAnsi="Times New Roman"/>
          <w:color w:val="000000"/>
        </w:rPr>
        <w:tab/>
      </w:r>
      <w:r w:rsidRPr="002B5B3D">
        <w:rPr>
          <w:rFonts w:ascii="Times New Roman" w:hAnsi="Times New Roman"/>
          <w:color w:val="000000"/>
          <w:spacing w:val="8"/>
        </w:rPr>
        <w:t>После окончания публичных слушаний</w:t>
      </w:r>
      <w:r w:rsidRPr="002B5B3D">
        <w:rPr>
          <w:rFonts w:ascii="Times New Roman" w:hAnsi="Times New Roman"/>
        </w:rPr>
        <w:t xml:space="preserve"> </w:t>
      </w:r>
      <w:r w:rsidRPr="002B5B3D">
        <w:rPr>
          <w:rFonts w:ascii="Times New Roman" w:hAnsi="Times New Roman"/>
          <w:color w:val="000000"/>
          <w:spacing w:val="8"/>
        </w:rPr>
        <w:t>или общественных обсуждений, организатор публичных слушаний</w:t>
      </w:r>
      <w:r w:rsidRPr="002B5B3D">
        <w:rPr>
          <w:rFonts w:ascii="Times New Roman" w:hAnsi="Times New Roman"/>
        </w:rPr>
        <w:t xml:space="preserve"> </w:t>
      </w:r>
      <w:r w:rsidRPr="002B5B3D">
        <w:rPr>
          <w:rFonts w:ascii="Times New Roman" w:hAnsi="Times New Roman"/>
          <w:color w:val="000000"/>
          <w:spacing w:val="8"/>
        </w:rPr>
        <w:t xml:space="preserve">или общественных </w:t>
      </w:r>
      <w:r w:rsidRPr="002B5B3D">
        <w:rPr>
          <w:rFonts w:ascii="Times New Roman" w:hAnsi="Times New Roman"/>
          <w:spacing w:val="8"/>
        </w:rPr>
        <w:t>обсуждений в течение 14 рабочих дней</w:t>
      </w:r>
      <w:r w:rsidRPr="002B5B3D">
        <w:rPr>
          <w:rFonts w:ascii="Times New Roman" w:hAnsi="Times New Roman"/>
          <w:color w:val="000000"/>
          <w:spacing w:val="8"/>
        </w:rPr>
        <w:t xml:space="preserve"> оформляет протокол о результатах </w:t>
      </w:r>
      <w:r w:rsidRPr="002B5B3D">
        <w:rPr>
          <w:rFonts w:ascii="Times New Roman" w:hAnsi="Times New Roman"/>
          <w:color w:val="000000"/>
          <w:spacing w:val="-1"/>
        </w:rPr>
        <w:t>публичных слушаний</w:t>
      </w:r>
      <w:r w:rsidRPr="002B5B3D">
        <w:rPr>
          <w:rFonts w:ascii="Times New Roman" w:hAnsi="Times New Roman"/>
        </w:rPr>
        <w:t xml:space="preserve"> </w:t>
      </w:r>
      <w:r w:rsidRPr="002B5B3D">
        <w:rPr>
          <w:rFonts w:ascii="Times New Roman" w:hAnsi="Times New Roman"/>
          <w:color w:val="000000"/>
          <w:spacing w:val="-1"/>
        </w:rPr>
        <w:t>или общественных обсуждений и обнародует его в средствах массовой информации.</w:t>
      </w:r>
    </w:p>
    <w:p w:rsidR="002B5B3D" w:rsidRPr="002B5B3D" w:rsidRDefault="002B5B3D" w:rsidP="002B5B3D">
      <w:pPr>
        <w:shd w:val="clear" w:color="auto" w:fill="FFFFFF"/>
        <w:tabs>
          <w:tab w:val="left" w:pos="1260"/>
        </w:tabs>
        <w:spacing w:after="0" w:line="240" w:lineRule="auto"/>
        <w:ind w:left="17" w:firstLine="547"/>
        <w:jc w:val="both"/>
        <w:rPr>
          <w:rFonts w:ascii="Times New Roman" w:hAnsi="Times New Roman"/>
        </w:rPr>
      </w:pPr>
      <w:r w:rsidRPr="002B5B3D">
        <w:rPr>
          <w:rFonts w:ascii="Times New Roman" w:hAnsi="Times New Roman"/>
          <w:color w:val="000000"/>
          <w:spacing w:val="-6"/>
        </w:rPr>
        <w:t>7.2.</w:t>
      </w:r>
      <w:r w:rsidRPr="002B5B3D">
        <w:rPr>
          <w:rFonts w:ascii="Times New Roman" w:hAnsi="Times New Roman"/>
          <w:color w:val="000000"/>
        </w:rPr>
        <w:tab/>
      </w:r>
      <w:r w:rsidRPr="002B5B3D">
        <w:rPr>
          <w:rFonts w:ascii="Times New Roman" w:hAnsi="Times New Roman"/>
          <w:color w:val="000000"/>
          <w:spacing w:val="4"/>
        </w:rPr>
        <w:t>Вопрос   о   рассмотрении   результатов   публичных   слушаний</w:t>
      </w:r>
      <w:r w:rsidRPr="002B5B3D">
        <w:rPr>
          <w:rFonts w:ascii="Times New Roman" w:hAnsi="Times New Roman"/>
        </w:rPr>
        <w:t xml:space="preserve"> </w:t>
      </w:r>
      <w:r w:rsidRPr="002B5B3D">
        <w:rPr>
          <w:rFonts w:ascii="Times New Roman" w:hAnsi="Times New Roman"/>
          <w:color w:val="000000"/>
          <w:spacing w:val="4"/>
        </w:rPr>
        <w:t xml:space="preserve">или общественных обсуждений, </w:t>
      </w:r>
      <w:r w:rsidRPr="002B5B3D">
        <w:rPr>
          <w:rFonts w:ascii="Times New Roman" w:hAnsi="Times New Roman"/>
          <w:color w:val="000000"/>
          <w:spacing w:val="1"/>
        </w:rPr>
        <w:t xml:space="preserve">назначенных   Советом   депутатов   поселения   по   инициативе   населения, </w:t>
      </w:r>
      <w:r w:rsidRPr="002B5B3D">
        <w:rPr>
          <w:rFonts w:ascii="Times New Roman" w:hAnsi="Times New Roman"/>
          <w:color w:val="000000"/>
          <w:spacing w:val="-1"/>
        </w:rPr>
        <w:t xml:space="preserve">включается в повестку дня очередного заседания Совета депутатов поселения, </w:t>
      </w:r>
      <w:r w:rsidRPr="002B5B3D">
        <w:rPr>
          <w:rFonts w:ascii="Times New Roman" w:hAnsi="Times New Roman"/>
          <w:color w:val="000000"/>
        </w:rPr>
        <w:t>либо направляется на рассмотрение Главе сельского поселения.</w:t>
      </w:r>
    </w:p>
    <w:p w:rsidR="002B5B3D" w:rsidRPr="002B5B3D" w:rsidRDefault="002B5B3D" w:rsidP="002B5B3D">
      <w:pPr>
        <w:shd w:val="clear" w:color="auto" w:fill="FFFFFF"/>
        <w:tabs>
          <w:tab w:val="left" w:pos="1106"/>
        </w:tabs>
        <w:spacing w:after="0" w:line="240" w:lineRule="auto"/>
        <w:ind w:left="22" w:firstLine="545"/>
        <w:jc w:val="both"/>
        <w:rPr>
          <w:rFonts w:ascii="Times New Roman" w:hAnsi="Times New Roman"/>
        </w:rPr>
      </w:pPr>
      <w:r w:rsidRPr="002B5B3D">
        <w:rPr>
          <w:rFonts w:ascii="Times New Roman" w:hAnsi="Times New Roman"/>
          <w:color w:val="000000"/>
          <w:spacing w:val="-6"/>
        </w:rPr>
        <w:t>7.3.</w:t>
      </w:r>
      <w:r w:rsidRPr="002B5B3D">
        <w:rPr>
          <w:rFonts w:ascii="Times New Roman" w:hAnsi="Times New Roman"/>
          <w:color w:val="000000"/>
        </w:rPr>
        <w:tab/>
      </w:r>
      <w:r w:rsidRPr="002B5B3D">
        <w:rPr>
          <w:rFonts w:ascii="Times New Roman" w:hAnsi="Times New Roman"/>
          <w:color w:val="000000"/>
          <w:spacing w:val="3"/>
        </w:rPr>
        <w:t xml:space="preserve">На заседании Совета депутатов поселения председательствующий </w:t>
      </w:r>
      <w:r w:rsidRPr="002B5B3D">
        <w:rPr>
          <w:rFonts w:ascii="Times New Roman" w:hAnsi="Times New Roman"/>
          <w:color w:val="000000"/>
          <w:spacing w:val="2"/>
        </w:rPr>
        <w:t xml:space="preserve">публичных слушаний или общественных обсуждений  (или иное   уполномоченное   инициатором   лицо) </w:t>
      </w:r>
      <w:r w:rsidRPr="002B5B3D">
        <w:rPr>
          <w:rFonts w:ascii="Times New Roman" w:hAnsi="Times New Roman"/>
          <w:color w:val="000000"/>
        </w:rPr>
        <w:t>докладывает об итогах проведенных публичных слушаний</w:t>
      </w:r>
      <w:r w:rsidRPr="002B5B3D">
        <w:rPr>
          <w:rFonts w:ascii="Times New Roman" w:hAnsi="Times New Roman"/>
        </w:rPr>
        <w:t xml:space="preserve"> </w:t>
      </w:r>
      <w:r w:rsidRPr="002B5B3D">
        <w:rPr>
          <w:rFonts w:ascii="Times New Roman" w:hAnsi="Times New Roman"/>
          <w:color w:val="000000"/>
        </w:rPr>
        <w:t>или общественных обсуждений.</w:t>
      </w:r>
    </w:p>
    <w:p w:rsidR="002B5B3D" w:rsidRPr="002B5B3D" w:rsidRDefault="002B5B3D" w:rsidP="002B5B3D">
      <w:pPr>
        <w:shd w:val="clear" w:color="auto" w:fill="FFFFFF"/>
        <w:tabs>
          <w:tab w:val="left" w:pos="0"/>
        </w:tabs>
        <w:spacing w:after="0" w:line="240" w:lineRule="auto"/>
        <w:ind w:left="26" w:firstLine="547"/>
        <w:jc w:val="both"/>
        <w:rPr>
          <w:rFonts w:ascii="Times New Roman" w:hAnsi="Times New Roman"/>
          <w:color w:val="000000"/>
        </w:rPr>
      </w:pPr>
      <w:r w:rsidRPr="002B5B3D">
        <w:rPr>
          <w:rFonts w:ascii="Times New Roman" w:hAnsi="Times New Roman"/>
          <w:color w:val="000000"/>
          <w:spacing w:val="-9"/>
        </w:rPr>
        <w:t>7.4.</w:t>
      </w:r>
      <w:r w:rsidRPr="002B5B3D">
        <w:rPr>
          <w:rFonts w:ascii="Times New Roman" w:hAnsi="Times New Roman"/>
          <w:color w:val="000000"/>
        </w:rPr>
        <w:tab/>
      </w:r>
      <w:r w:rsidRPr="002B5B3D">
        <w:rPr>
          <w:rFonts w:ascii="Times New Roman" w:hAnsi="Times New Roman"/>
          <w:color w:val="000000"/>
          <w:spacing w:val="2"/>
        </w:rPr>
        <w:t xml:space="preserve">По   итогам   рассмотрения   результатов   публичных   слушаний, </w:t>
      </w:r>
      <w:r w:rsidRPr="002B5B3D">
        <w:rPr>
          <w:rFonts w:ascii="Times New Roman" w:hAnsi="Times New Roman"/>
          <w:color w:val="000000"/>
          <w:spacing w:val="-1"/>
        </w:rPr>
        <w:t xml:space="preserve">проводимых по инициативе граждан, принимается решение Совета депутатов </w:t>
      </w:r>
      <w:r w:rsidRPr="002B5B3D">
        <w:rPr>
          <w:rFonts w:ascii="Times New Roman" w:hAnsi="Times New Roman"/>
          <w:color w:val="000000"/>
        </w:rPr>
        <w:t>поселения или постановление Главы сельского поселения.</w:t>
      </w:r>
    </w:p>
    <w:p w:rsidR="002B5B3D" w:rsidRPr="002B5B3D" w:rsidRDefault="002B5B3D" w:rsidP="002B5B3D">
      <w:pPr>
        <w:shd w:val="clear" w:color="auto" w:fill="FFFFFF"/>
        <w:tabs>
          <w:tab w:val="left" w:pos="1246"/>
        </w:tabs>
        <w:spacing w:after="0" w:line="240" w:lineRule="auto"/>
        <w:jc w:val="both"/>
        <w:rPr>
          <w:rFonts w:ascii="Times New Roman" w:hAnsi="Times New Roman"/>
        </w:rPr>
      </w:pPr>
    </w:p>
    <w:p w:rsidR="002B5B3D" w:rsidRPr="002B5B3D" w:rsidRDefault="002B5B3D" w:rsidP="002B5B3D">
      <w:pPr>
        <w:shd w:val="clear" w:color="auto" w:fill="FFFFFF"/>
        <w:spacing w:after="0" w:line="240" w:lineRule="auto"/>
        <w:jc w:val="center"/>
        <w:rPr>
          <w:rFonts w:ascii="Times New Roman" w:hAnsi="Times New Roman"/>
        </w:rPr>
      </w:pPr>
      <w:r w:rsidRPr="002B5B3D">
        <w:rPr>
          <w:rFonts w:ascii="Times New Roman" w:hAnsi="Times New Roman"/>
        </w:rPr>
        <w:tab/>
      </w:r>
      <w:r w:rsidRPr="002B5B3D">
        <w:rPr>
          <w:rFonts w:ascii="Times New Roman" w:hAnsi="Times New Roman"/>
          <w:b/>
          <w:bCs/>
          <w:color w:val="000000"/>
          <w:lang w:val="en-US"/>
        </w:rPr>
        <w:t>VIII</w:t>
      </w:r>
      <w:r w:rsidRPr="002B5B3D">
        <w:rPr>
          <w:rFonts w:ascii="Times New Roman" w:hAnsi="Times New Roman"/>
          <w:b/>
          <w:bCs/>
          <w:color w:val="000000"/>
        </w:rPr>
        <w:t xml:space="preserve">. Особенности проведения публичных слушаний или общественных обсуждений по проекту </w:t>
      </w:r>
      <w:r w:rsidRPr="002B5B3D">
        <w:rPr>
          <w:rFonts w:ascii="Times New Roman" w:hAnsi="Times New Roman"/>
          <w:b/>
          <w:bCs/>
          <w:color w:val="000000"/>
          <w:spacing w:val="-1"/>
        </w:rPr>
        <w:t>Генерального плана Сушиловского сельского поселения и по внесению</w:t>
      </w:r>
      <w:r w:rsidRPr="002B5B3D">
        <w:rPr>
          <w:rFonts w:ascii="Times New Roman" w:hAnsi="Times New Roman"/>
        </w:rPr>
        <w:t xml:space="preserve"> </w:t>
      </w:r>
      <w:r w:rsidRPr="002B5B3D">
        <w:rPr>
          <w:rFonts w:ascii="Times New Roman" w:hAnsi="Times New Roman"/>
          <w:b/>
          <w:bCs/>
          <w:color w:val="000000"/>
          <w:spacing w:val="-1"/>
        </w:rPr>
        <w:t>изменений в Генеральный план</w:t>
      </w:r>
    </w:p>
    <w:p w:rsidR="002B5B3D" w:rsidRPr="002B5B3D" w:rsidRDefault="002B5B3D" w:rsidP="002B5B3D">
      <w:pPr>
        <w:widowControl w:val="0"/>
        <w:numPr>
          <w:ilvl w:val="0"/>
          <w:numId w:val="24"/>
        </w:numPr>
        <w:shd w:val="clear" w:color="auto" w:fill="FFFFFF"/>
        <w:tabs>
          <w:tab w:val="left" w:pos="1054"/>
        </w:tabs>
        <w:autoSpaceDE w:val="0"/>
        <w:autoSpaceDN w:val="0"/>
        <w:adjustRightInd w:val="0"/>
        <w:spacing w:after="0" w:line="240" w:lineRule="auto"/>
        <w:ind w:firstLine="540"/>
        <w:jc w:val="both"/>
        <w:rPr>
          <w:rFonts w:ascii="Times New Roman" w:hAnsi="Times New Roman"/>
          <w:b/>
          <w:bCs/>
          <w:color w:val="000000"/>
          <w:spacing w:val="-7"/>
        </w:rPr>
      </w:pPr>
      <w:r w:rsidRPr="002B5B3D">
        <w:rPr>
          <w:rFonts w:ascii="Times New Roman" w:hAnsi="Times New Roman"/>
          <w:color w:val="000000"/>
          <w:spacing w:val="8"/>
        </w:rPr>
        <w:t>При проведении публичных слушаний</w:t>
      </w:r>
      <w:r w:rsidRPr="002B5B3D">
        <w:rPr>
          <w:rFonts w:ascii="Times New Roman" w:hAnsi="Times New Roman"/>
        </w:rPr>
        <w:t xml:space="preserve"> </w:t>
      </w:r>
      <w:r w:rsidRPr="002B5B3D">
        <w:rPr>
          <w:rFonts w:ascii="Times New Roman" w:hAnsi="Times New Roman"/>
          <w:color w:val="000000"/>
          <w:spacing w:val="8"/>
        </w:rPr>
        <w:t xml:space="preserve">или общественных обсуждений по проекту Генерального </w:t>
      </w:r>
      <w:r w:rsidRPr="002B5B3D">
        <w:rPr>
          <w:rFonts w:ascii="Times New Roman" w:hAnsi="Times New Roman"/>
          <w:color w:val="000000"/>
          <w:spacing w:val="4"/>
        </w:rPr>
        <w:t xml:space="preserve">плана  Сушиловского  сельского  поселения     должны  быть  организованы </w:t>
      </w:r>
      <w:r w:rsidRPr="002B5B3D">
        <w:rPr>
          <w:rFonts w:ascii="Times New Roman" w:hAnsi="Times New Roman"/>
          <w:color w:val="000000"/>
          <w:spacing w:val="6"/>
        </w:rPr>
        <w:t xml:space="preserve">выставки, экспозиции демонстрационных материалов указанного проекта </w:t>
      </w:r>
      <w:r w:rsidRPr="002B5B3D">
        <w:rPr>
          <w:rFonts w:ascii="Times New Roman" w:hAnsi="Times New Roman"/>
          <w:color w:val="000000"/>
          <w:spacing w:val="2"/>
        </w:rPr>
        <w:t xml:space="preserve">Генерального     плана,     выступления     представителей     Администрации </w:t>
      </w:r>
      <w:r w:rsidRPr="002B5B3D">
        <w:rPr>
          <w:rFonts w:ascii="Times New Roman" w:hAnsi="Times New Roman"/>
          <w:color w:val="000000"/>
          <w:spacing w:val="4"/>
        </w:rPr>
        <w:t>Сушиловского</w:t>
      </w:r>
      <w:r w:rsidRPr="002B5B3D">
        <w:rPr>
          <w:rFonts w:ascii="Times New Roman" w:hAnsi="Times New Roman"/>
          <w:color w:val="000000"/>
          <w:spacing w:val="5"/>
        </w:rPr>
        <w:t xml:space="preserve"> сельского поселения и разработчиков проекта на собраниях </w:t>
      </w:r>
      <w:r w:rsidRPr="002B5B3D">
        <w:rPr>
          <w:rFonts w:ascii="Times New Roman" w:hAnsi="Times New Roman"/>
          <w:color w:val="000000"/>
        </w:rPr>
        <w:t xml:space="preserve">жителей в бюллетене «Официальный вестник </w:t>
      </w:r>
      <w:r w:rsidRPr="002B5B3D">
        <w:rPr>
          <w:rFonts w:ascii="Times New Roman" w:hAnsi="Times New Roman"/>
          <w:color w:val="000000"/>
          <w:spacing w:val="4"/>
        </w:rPr>
        <w:t>Сушиловского</w:t>
      </w:r>
      <w:r w:rsidRPr="002B5B3D">
        <w:rPr>
          <w:rFonts w:ascii="Times New Roman" w:hAnsi="Times New Roman"/>
          <w:color w:val="000000"/>
        </w:rPr>
        <w:t xml:space="preserve"> сельского поселения».</w:t>
      </w:r>
    </w:p>
    <w:p w:rsidR="002B5B3D" w:rsidRPr="002B5B3D" w:rsidRDefault="002B5B3D" w:rsidP="002B5B3D">
      <w:pPr>
        <w:widowControl w:val="0"/>
        <w:numPr>
          <w:ilvl w:val="0"/>
          <w:numId w:val="24"/>
        </w:numPr>
        <w:shd w:val="clear" w:color="auto" w:fill="FFFFFF"/>
        <w:tabs>
          <w:tab w:val="left" w:pos="1054"/>
        </w:tabs>
        <w:autoSpaceDE w:val="0"/>
        <w:autoSpaceDN w:val="0"/>
        <w:adjustRightInd w:val="0"/>
        <w:spacing w:after="0" w:line="240" w:lineRule="auto"/>
        <w:ind w:firstLine="540"/>
        <w:jc w:val="both"/>
        <w:rPr>
          <w:rFonts w:ascii="Times New Roman" w:hAnsi="Times New Roman"/>
          <w:color w:val="000000"/>
          <w:spacing w:val="-8"/>
        </w:rPr>
      </w:pPr>
      <w:r w:rsidRPr="002B5B3D">
        <w:rPr>
          <w:rFonts w:ascii="Times New Roman" w:hAnsi="Times New Roman"/>
          <w:color w:val="000000"/>
          <w:spacing w:val="7"/>
        </w:rPr>
        <w:t xml:space="preserve">Срок проведения публичных слушаний или общественных обсуждений по проекту Генерального </w:t>
      </w:r>
      <w:r w:rsidRPr="002B5B3D">
        <w:rPr>
          <w:rFonts w:ascii="Times New Roman" w:hAnsi="Times New Roman"/>
          <w:color w:val="000000"/>
        </w:rPr>
        <w:t xml:space="preserve">плана </w:t>
      </w:r>
      <w:r w:rsidRPr="002B5B3D">
        <w:rPr>
          <w:rFonts w:ascii="Times New Roman" w:hAnsi="Times New Roman"/>
          <w:color w:val="000000"/>
          <w:spacing w:val="4"/>
        </w:rPr>
        <w:t>Сушиловского</w:t>
      </w:r>
      <w:r w:rsidRPr="002B5B3D">
        <w:rPr>
          <w:rFonts w:ascii="Times New Roman" w:hAnsi="Times New Roman"/>
          <w:color w:val="000000"/>
        </w:rPr>
        <w:t xml:space="preserve"> сельского поселения исчисляется с момента оповещения </w:t>
      </w:r>
      <w:r w:rsidRPr="002B5B3D">
        <w:rPr>
          <w:rFonts w:ascii="Times New Roman" w:hAnsi="Times New Roman"/>
          <w:color w:val="000000"/>
          <w:spacing w:val="2"/>
        </w:rPr>
        <w:t xml:space="preserve">населения   о   времени   и   месте   их   проведения   до   дня   официального </w:t>
      </w:r>
      <w:r w:rsidRPr="002B5B3D">
        <w:rPr>
          <w:rFonts w:ascii="Times New Roman" w:hAnsi="Times New Roman"/>
          <w:color w:val="000000"/>
          <w:spacing w:val="5"/>
        </w:rPr>
        <w:t xml:space="preserve">опубликования постановления, принятого Главой сельского поселения по </w:t>
      </w:r>
      <w:r w:rsidRPr="002B5B3D">
        <w:rPr>
          <w:rFonts w:ascii="Times New Roman" w:hAnsi="Times New Roman"/>
          <w:color w:val="000000"/>
          <w:spacing w:val="3"/>
        </w:rPr>
        <w:t xml:space="preserve">результатам публичных слушаний, и не может быть менее одного месяца и </w:t>
      </w:r>
      <w:r w:rsidRPr="002B5B3D">
        <w:rPr>
          <w:rFonts w:ascii="Times New Roman" w:hAnsi="Times New Roman"/>
          <w:color w:val="000000"/>
          <w:spacing w:val="-1"/>
        </w:rPr>
        <w:t>более трех месяцев.</w:t>
      </w:r>
    </w:p>
    <w:p w:rsidR="002B5B3D" w:rsidRPr="002B5B3D" w:rsidRDefault="002B5B3D" w:rsidP="002B5B3D">
      <w:pPr>
        <w:widowControl w:val="0"/>
        <w:numPr>
          <w:ilvl w:val="0"/>
          <w:numId w:val="24"/>
        </w:numPr>
        <w:shd w:val="clear" w:color="auto" w:fill="FFFFFF"/>
        <w:tabs>
          <w:tab w:val="left" w:pos="1054"/>
        </w:tabs>
        <w:autoSpaceDE w:val="0"/>
        <w:autoSpaceDN w:val="0"/>
        <w:adjustRightInd w:val="0"/>
        <w:spacing w:after="0" w:line="240" w:lineRule="auto"/>
        <w:ind w:firstLine="540"/>
        <w:jc w:val="both"/>
        <w:rPr>
          <w:rFonts w:ascii="Times New Roman" w:hAnsi="Times New Roman"/>
          <w:color w:val="000000"/>
          <w:spacing w:val="-8"/>
        </w:rPr>
      </w:pPr>
      <w:r w:rsidRPr="002B5B3D">
        <w:rPr>
          <w:rFonts w:ascii="Times New Roman" w:hAnsi="Times New Roman"/>
          <w:color w:val="000000"/>
          <w:spacing w:val="5"/>
        </w:rPr>
        <w:t>По результатам публичных слушаний</w:t>
      </w:r>
      <w:r w:rsidRPr="002B5B3D">
        <w:rPr>
          <w:rFonts w:ascii="Times New Roman" w:hAnsi="Times New Roman"/>
        </w:rPr>
        <w:t xml:space="preserve"> </w:t>
      </w:r>
      <w:r w:rsidRPr="002B5B3D">
        <w:rPr>
          <w:rFonts w:ascii="Times New Roman" w:hAnsi="Times New Roman"/>
          <w:color w:val="000000"/>
          <w:spacing w:val="5"/>
        </w:rPr>
        <w:t xml:space="preserve">или общественных обсуждений организатором проведения </w:t>
      </w:r>
      <w:r w:rsidRPr="002B5B3D">
        <w:rPr>
          <w:rFonts w:ascii="Times New Roman" w:hAnsi="Times New Roman"/>
          <w:color w:val="000000"/>
        </w:rPr>
        <w:t>публичных   слушаний   готовится   заключение   о   результатах   публичных слушаний</w:t>
      </w:r>
      <w:r w:rsidRPr="002B5B3D">
        <w:rPr>
          <w:rFonts w:ascii="Times New Roman" w:hAnsi="Times New Roman"/>
        </w:rPr>
        <w:t xml:space="preserve"> </w:t>
      </w:r>
      <w:r w:rsidRPr="002B5B3D">
        <w:rPr>
          <w:rFonts w:ascii="Times New Roman" w:hAnsi="Times New Roman"/>
          <w:color w:val="000000"/>
        </w:rPr>
        <w:t xml:space="preserve">или общественных обсуждений, которое направляется Главе сельского поселения для принятия им </w:t>
      </w:r>
      <w:r w:rsidRPr="002B5B3D">
        <w:rPr>
          <w:rFonts w:ascii="Times New Roman" w:hAnsi="Times New Roman"/>
          <w:color w:val="000000"/>
          <w:spacing w:val="-1"/>
        </w:rPr>
        <w:t>соответствующего решения.</w:t>
      </w:r>
    </w:p>
    <w:p w:rsidR="002B5B3D" w:rsidRPr="002B5B3D" w:rsidRDefault="002B5B3D" w:rsidP="002B5B3D">
      <w:pPr>
        <w:widowControl w:val="0"/>
        <w:numPr>
          <w:ilvl w:val="0"/>
          <w:numId w:val="24"/>
        </w:numPr>
        <w:shd w:val="clear" w:color="auto" w:fill="FFFFFF"/>
        <w:tabs>
          <w:tab w:val="left" w:pos="1054"/>
        </w:tabs>
        <w:autoSpaceDE w:val="0"/>
        <w:autoSpaceDN w:val="0"/>
        <w:adjustRightInd w:val="0"/>
        <w:spacing w:after="0" w:line="240" w:lineRule="auto"/>
        <w:ind w:firstLine="540"/>
        <w:jc w:val="both"/>
        <w:rPr>
          <w:rFonts w:ascii="Times New Roman" w:hAnsi="Times New Roman"/>
          <w:color w:val="000000"/>
          <w:spacing w:val="-7"/>
        </w:rPr>
      </w:pPr>
      <w:r w:rsidRPr="002B5B3D">
        <w:rPr>
          <w:rFonts w:ascii="Times New Roman" w:hAnsi="Times New Roman"/>
          <w:color w:val="000000"/>
          <w:spacing w:val="-2"/>
        </w:rPr>
        <w:t xml:space="preserve">Заключение о результатах публичных слушаний или общественных обсуждений учитывается Главой </w:t>
      </w:r>
      <w:r w:rsidRPr="002B5B3D">
        <w:rPr>
          <w:rFonts w:ascii="Times New Roman" w:hAnsi="Times New Roman"/>
          <w:color w:val="000000"/>
          <w:spacing w:val="7"/>
        </w:rPr>
        <w:t xml:space="preserve">сельского поселения при принятии решения о направлении Генерального </w:t>
      </w:r>
      <w:r w:rsidRPr="002B5B3D">
        <w:rPr>
          <w:rFonts w:ascii="Times New Roman" w:hAnsi="Times New Roman"/>
          <w:color w:val="000000"/>
          <w:spacing w:val="4"/>
        </w:rPr>
        <w:t xml:space="preserve">плана в Совет депутатов сельского поселения либо об отклонении проекта </w:t>
      </w:r>
      <w:r w:rsidRPr="002B5B3D">
        <w:rPr>
          <w:rFonts w:ascii="Times New Roman" w:hAnsi="Times New Roman"/>
          <w:color w:val="000000"/>
          <w:spacing w:val="-1"/>
        </w:rPr>
        <w:t>Генерального плана и направлении его на доработку.</w:t>
      </w:r>
    </w:p>
    <w:p w:rsidR="002B5B3D" w:rsidRPr="002B5B3D" w:rsidRDefault="002B5B3D" w:rsidP="002B5B3D">
      <w:pPr>
        <w:widowControl w:val="0"/>
        <w:numPr>
          <w:ilvl w:val="0"/>
          <w:numId w:val="24"/>
        </w:numPr>
        <w:shd w:val="clear" w:color="auto" w:fill="FFFFFF"/>
        <w:tabs>
          <w:tab w:val="left" w:pos="1054"/>
        </w:tabs>
        <w:autoSpaceDE w:val="0"/>
        <w:autoSpaceDN w:val="0"/>
        <w:adjustRightInd w:val="0"/>
        <w:spacing w:after="0" w:line="240" w:lineRule="auto"/>
        <w:ind w:firstLine="540"/>
        <w:jc w:val="both"/>
        <w:rPr>
          <w:rFonts w:ascii="Times New Roman" w:hAnsi="Times New Roman"/>
          <w:color w:val="000000"/>
          <w:spacing w:val="-7"/>
        </w:rPr>
      </w:pPr>
      <w:r w:rsidRPr="002B5B3D">
        <w:rPr>
          <w:rFonts w:ascii="Times New Roman" w:hAnsi="Times New Roman"/>
          <w:color w:val="000000"/>
          <w:spacing w:val="6"/>
        </w:rPr>
        <w:t>Протоколы публичных слушаний</w:t>
      </w:r>
      <w:r w:rsidRPr="002B5B3D">
        <w:rPr>
          <w:rFonts w:ascii="Times New Roman" w:hAnsi="Times New Roman"/>
        </w:rPr>
        <w:t xml:space="preserve"> </w:t>
      </w:r>
      <w:r w:rsidRPr="002B5B3D">
        <w:rPr>
          <w:rFonts w:ascii="Times New Roman" w:hAnsi="Times New Roman"/>
          <w:color w:val="000000"/>
          <w:spacing w:val="6"/>
        </w:rPr>
        <w:t xml:space="preserve">или общественных обсуждений по проекту Генерального плана </w:t>
      </w:r>
      <w:r w:rsidRPr="002B5B3D">
        <w:rPr>
          <w:rFonts w:ascii="Times New Roman" w:hAnsi="Times New Roman"/>
          <w:color w:val="000000"/>
          <w:spacing w:val="4"/>
        </w:rPr>
        <w:t>Сушиловского</w:t>
      </w:r>
      <w:r w:rsidRPr="002B5B3D">
        <w:rPr>
          <w:rFonts w:ascii="Times New Roman" w:hAnsi="Times New Roman"/>
          <w:color w:val="000000"/>
          <w:spacing w:val="6"/>
        </w:rPr>
        <w:t xml:space="preserve"> сельского поселения, заключение о результатах публичных </w:t>
      </w:r>
      <w:r w:rsidRPr="002B5B3D">
        <w:rPr>
          <w:rFonts w:ascii="Times New Roman" w:hAnsi="Times New Roman"/>
          <w:color w:val="000000"/>
          <w:spacing w:val="4"/>
        </w:rPr>
        <w:t xml:space="preserve">слушаний или общественных обсуждений являются  обязательным  приложением  к  указанному  проекту </w:t>
      </w:r>
      <w:r w:rsidRPr="002B5B3D">
        <w:rPr>
          <w:rFonts w:ascii="Times New Roman" w:hAnsi="Times New Roman"/>
          <w:color w:val="000000"/>
          <w:spacing w:val="7"/>
        </w:rPr>
        <w:t xml:space="preserve">Генерального плана, направляемому Главой сельского поселения в Совет </w:t>
      </w:r>
      <w:r w:rsidRPr="002B5B3D">
        <w:rPr>
          <w:rFonts w:ascii="Times New Roman" w:hAnsi="Times New Roman"/>
          <w:color w:val="000000"/>
          <w:spacing w:val="-1"/>
        </w:rPr>
        <w:t>депутатов сельского поселения.</w:t>
      </w:r>
    </w:p>
    <w:p w:rsidR="002B5B3D" w:rsidRPr="002B5B3D" w:rsidRDefault="002B5B3D" w:rsidP="002B5B3D">
      <w:pPr>
        <w:shd w:val="clear" w:color="auto" w:fill="FFFFFF"/>
        <w:tabs>
          <w:tab w:val="right" w:pos="9398"/>
        </w:tabs>
        <w:spacing w:after="0" w:line="240" w:lineRule="auto"/>
        <w:jc w:val="both"/>
        <w:rPr>
          <w:rFonts w:ascii="Times New Roman" w:hAnsi="Times New Roman"/>
        </w:rPr>
      </w:pPr>
      <w:r w:rsidRPr="002B5B3D">
        <w:rPr>
          <w:rFonts w:ascii="Times New Roman" w:hAnsi="Times New Roman"/>
          <w:color w:val="000000"/>
          <w:spacing w:val="-12"/>
        </w:rPr>
        <w:t xml:space="preserve">         8.6.</w:t>
      </w:r>
      <w:r w:rsidRPr="002B5B3D">
        <w:rPr>
          <w:rFonts w:ascii="Times New Roman" w:hAnsi="Times New Roman"/>
          <w:color w:val="000000"/>
        </w:rPr>
        <w:tab/>
      </w:r>
      <w:r w:rsidRPr="002B5B3D">
        <w:rPr>
          <w:rFonts w:ascii="Times New Roman" w:hAnsi="Times New Roman"/>
          <w:color w:val="000000"/>
          <w:spacing w:val="7"/>
        </w:rPr>
        <w:t>При  внесении  изменений  и  дополнений  в  Генеральный  план</w:t>
      </w:r>
    </w:p>
    <w:p w:rsidR="002B5B3D" w:rsidRPr="002B5B3D" w:rsidRDefault="002B5B3D" w:rsidP="002B5B3D">
      <w:pPr>
        <w:shd w:val="clear" w:color="auto" w:fill="FFFFFF"/>
        <w:tabs>
          <w:tab w:val="right" w:pos="9398"/>
        </w:tabs>
        <w:spacing w:after="0" w:line="240" w:lineRule="auto"/>
        <w:ind w:left="22"/>
        <w:jc w:val="both"/>
        <w:rPr>
          <w:rFonts w:ascii="Times New Roman" w:hAnsi="Times New Roman"/>
        </w:rPr>
      </w:pPr>
      <w:r w:rsidRPr="002B5B3D">
        <w:rPr>
          <w:rFonts w:ascii="Times New Roman" w:hAnsi="Times New Roman"/>
          <w:color w:val="000000"/>
          <w:spacing w:val="4"/>
        </w:rPr>
        <w:t>Сушиловского</w:t>
      </w:r>
      <w:r w:rsidRPr="002B5B3D">
        <w:rPr>
          <w:rFonts w:ascii="Times New Roman" w:hAnsi="Times New Roman"/>
          <w:color w:val="000000"/>
        </w:rPr>
        <w:t xml:space="preserve"> с</w:t>
      </w:r>
      <w:r w:rsidRPr="002B5B3D">
        <w:rPr>
          <w:rFonts w:ascii="Times New Roman" w:hAnsi="Times New Roman"/>
          <w:color w:val="000000"/>
          <w:spacing w:val="3"/>
        </w:rPr>
        <w:t>ельского   поселения   проведение    публичных   слушаний</w:t>
      </w:r>
      <w:r w:rsidRPr="002B5B3D">
        <w:rPr>
          <w:rFonts w:ascii="Times New Roman" w:hAnsi="Times New Roman"/>
        </w:rPr>
        <w:t xml:space="preserve"> </w:t>
      </w:r>
      <w:r w:rsidRPr="002B5B3D">
        <w:rPr>
          <w:rFonts w:ascii="Times New Roman" w:hAnsi="Times New Roman"/>
          <w:color w:val="000000"/>
          <w:spacing w:val="3"/>
        </w:rPr>
        <w:t>или общественных обсуждений</w:t>
      </w:r>
      <w:r w:rsidRPr="002B5B3D">
        <w:rPr>
          <w:rFonts w:ascii="Times New Roman" w:hAnsi="Times New Roman"/>
        </w:rPr>
        <w:t xml:space="preserve"> </w:t>
      </w:r>
      <w:r w:rsidRPr="002B5B3D">
        <w:rPr>
          <w:rFonts w:ascii="Times New Roman" w:hAnsi="Times New Roman"/>
          <w:color w:val="000000"/>
          <w:spacing w:val="-7"/>
        </w:rPr>
        <w:t>осуществляется</w:t>
      </w:r>
      <w:r w:rsidRPr="002B5B3D">
        <w:rPr>
          <w:rFonts w:ascii="Times New Roman" w:hAnsi="Times New Roman"/>
          <w:color w:val="000000"/>
        </w:rPr>
        <w:t xml:space="preserve"> </w:t>
      </w:r>
      <w:r w:rsidRPr="002B5B3D">
        <w:rPr>
          <w:rFonts w:ascii="Times New Roman" w:hAnsi="Times New Roman"/>
          <w:color w:val="000000"/>
          <w:spacing w:val="2"/>
        </w:rPr>
        <w:t>в соответствии с Градостроительным кодексом Российской</w:t>
      </w:r>
      <w:r w:rsidRPr="002B5B3D">
        <w:rPr>
          <w:rFonts w:ascii="Times New Roman" w:hAnsi="Times New Roman"/>
        </w:rPr>
        <w:t xml:space="preserve"> </w:t>
      </w:r>
      <w:r w:rsidRPr="002B5B3D">
        <w:rPr>
          <w:rFonts w:ascii="Times New Roman" w:hAnsi="Times New Roman"/>
          <w:color w:val="000000"/>
          <w:spacing w:val="2"/>
        </w:rPr>
        <w:t>Федерации и настоящим разделом.</w:t>
      </w:r>
    </w:p>
    <w:p w:rsidR="002B5B3D" w:rsidRPr="002B5B3D" w:rsidRDefault="002B5B3D" w:rsidP="002B5B3D">
      <w:pPr>
        <w:shd w:val="clear" w:color="auto" w:fill="FFFFFF"/>
        <w:tabs>
          <w:tab w:val="right" w:pos="9398"/>
        </w:tabs>
        <w:spacing w:after="0" w:line="240" w:lineRule="auto"/>
        <w:ind w:left="180"/>
        <w:jc w:val="both"/>
        <w:rPr>
          <w:rFonts w:ascii="Times New Roman" w:hAnsi="Times New Roman"/>
        </w:rPr>
      </w:pPr>
      <w:r w:rsidRPr="002B5B3D">
        <w:rPr>
          <w:rFonts w:ascii="Times New Roman" w:hAnsi="Times New Roman"/>
          <w:color w:val="000000"/>
          <w:spacing w:val="13"/>
        </w:rPr>
        <w:t xml:space="preserve">   8.7. Пр</w:t>
      </w:r>
      <w:r w:rsidRPr="002B5B3D">
        <w:rPr>
          <w:rFonts w:ascii="Times New Roman" w:hAnsi="Times New Roman"/>
          <w:color w:val="000000"/>
        </w:rPr>
        <w:t xml:space="preserve">и внесении </w:t>
      </w:r>
      <w:r w:rsidRPr="002B5B3D">
        <w:rPr>
          <w:rFonts w:ascii="Times New Roman" w:hAnsi="Times New Roman"/>
          <w:color w:val="000000"/>
          <w:spacing w:val="5"/>
        </w:rPr>
        <w:t xml:space="preserve">изменений в Генеральный план </w:t>
      </w:r>
      <w:r w:rsidRPr="002B5B3D">
        <w:rPr>
          <w:rFonts w:ascii="Times New Roman" w:hAnsi="Times New Roman"/>
          <w:color w:val="000000"/>
          <w:spacing w:val="4"/>
        </w:rPr>
        <w:t>Сушиловского</w:t>
      </w:r>
      <w:r w:rsidRPr="002B5B3D">
        <w:rPr>
          <w:rFonts w:ascii="Times New Roman" w:hAnsi="Times New Roman"/>
          <w:color w:val="000000"/>
          <w:spacing w:val="5"/>
        </w:rPr>
        <w:t xml:space="preserve"> сельского поселения</w:t>
      </w:r>
      <w:r w:rsidRPr="002B5B3D">
        <w:rPr>
          <w:rFonts w:ascii="Times New Roman" w:hAnsi="Times New Roman"/>
        </w:rPr>
        <w:t xml:space="preserve"> пуб</w:t>
      </w:r>
      <w:r w:rsidRPr="002B5B3D">
        <w:rPr>
          <w:rFonts w:ascii="Times New Roman" w:hAnsi="Times New Roman"/>
          <w:color w:val="000000"/>
          <w:spacing w:val="1"/>
        </w:rPr>
        <w:t>личные слушания</w:t>
      </w:r>
      <w:r w:rsidRPr="002B5B3D">
        <w:rPr>
          <w:rFonts w:ascii="Times New Roman" w:hAnsi="Times New Roman"/>
        </w:rPr>
        <w:t xml:space="preserve"> </w:t>
      </w:r>
      <w:r w:rsidRPr="002B5B3D">
        <w:rPr>
          <w:rFonts w:ascii="Times New Roman" w:hAnsi="Times New Roman"/>
          <w:color w:val="000000"/>
          <w:spacing w:val="1"/>
        </w:rPr>
        <w:t>или общественные обсуждения могут проводиться только в населенном пункте, в о</w:t>
      </w:r>
      <w:r w:rsidRPr="002B5B3D">
        <w:rPr>
          <w:rFonts w:ascii="Times New Roman" w:hAnsi="Times New Roman"/>
          <w:color w:val="000000"/>
          <w:spacing w:val="8"/>
          <w:w w:val="94"/>
        </w:rPr>
        <w:t>тношении   территории   которого   предлагается   внесение изменений в Генеральный план сельского поселения.</w:t>
      </w:r>
    </w:p>
    <w:p w:rsidR="002B5B3D" w:rsidRPr="002B5B3D" w:rsidRDefault="002B5B3D" w:rsidP="002B5B3D">
      <w:pPr>
        <w:shd w:val="clear" w:color="auto" w:fill="FFFFFF"/>
        <w:spacing w:after="0" w:line="240" w:lineRule="auto"/>
        <w:ind w:right="46"/>
        <w:jc w:val="center"/>
        <w:rPr>
          <w:rFonts w:ascii="Times New Roman" w:hAnsi="Times New Roman"/>
          <w:b/>
          <w:bCs/>
          <w:color w:val="000000"/>
        </w:rPr>
      </w:pPr>
    </w:p>
    <w:p w:rsidR="002B5B3D" w:rsidRPr="002B5B3D" w:rsidRDefault="002B5B3D" w:rsidP="002B5B3D">
      <w:pPr>
        <w:shd w:val="clear" w:color="auto" w:fill="FFFFFF"/>
        <w:spacing w:after="0" w:line="240" w:lineRule="auto"/>
        <w:ind w:right="46"/>
        <w:jc w:val="center"/>
        <w:rPr>
          <w:rFonts w:ascii="Times New Roman" w:hAnsi="Times New Roman"/>
        </w:rPr>
      </w:pPr>
      <w:r w:rsidRPr="002B5B3D">
        <w:rPr>
          <w:rFonts w:ascii="Times New Roman" w:hAnsi="Times New Roman"/>
          <w:b/>
          <w:bCs/>
          <w:color w:val="000000"/>
          <w:lang w:val="en-US"/>
        </w:rPr>
        <w:t>IX</w:t>
      </w:r>
      <w:r w:rsidRPr="002B5B3D">
        <w:rPr>
          <w:rFonts w:ascii="Times New Roman" w:hAnsi="Times New Roman"/>
          <w:b/>
          <w:bCs/>
          <w:color w:val="000000"/>
        </w:rPr>
        <w:t>. Особенности проведения публичных слушаний</w:t>
      </w:r>
      <w:r w:rsidRPr="002B5B3D">
        <w:rPr>
          <w:rFonts w:ascii="Times New Roman" w:hAnsi="Times New Roman"/>
        </w:rPr>
        <w:t xml:space="preserve"> </w:t>
      </w:r>
      <w:r w:rsidRPr="002B5B3D">
        <w:rPr>
          <w:rFonts w:ascii="Times New Roman" w:hAnsi="Times New Roman"/>
          <w:b/>
          <w:bCs/>
          <w:color w:val="000000"/>
        </w:rPr>
        <w:t>или общественных обсуждений</w:t>
      </w:r>
      <w:r w:rsidRPr="002B5B3D">
        <w:rPr>
          <w:rFonts w:ascii="Times New Roman" w:hAnsi="Times New Roman"/>
        </w:rPr>
        <w:t xml:space="preserve"> </w:t>
      </w:r>
      <w:r w:rsidRPr="002B5B3D">
        <w:rPr>
          <w:rFonts w:ascii="Times New Roman" w:hAnsi="Times New Roman"/>
          <w:b/>
          <w:bCs/>
          <w:color w:val="000000"/>
        </w:rPr>
        <w:t>по проектам правил землепользования и застройки</w:t>
      </w:r>
    </w:p>
    <w:p w:rsidR="002B5B3D" w:rsidRPr="002B5B3D" w:rsidRDefault="002B5B3D" w:rsidP="002B5B3D">
      <w:pPr>
        <w:shd w:val="clear" w:color="auto" w:fill="FFFFFF"/>
        <w:spacing w:after="0" w:line="240" w:lineRule="auto"/>
        <w:ind w:right="46"/>
        <w:jc w:val="center"/>
        <w:rPr>
          <w:rFonts w:ascii="Times New Roman" w:hAnsi="Times New Roman"/>
        </w:rPr>
      </w:pPr>
      <w:r w:rsidRPr="002B5B3D">
        <w:rPr>
          <w:rFonts w:ascii="Times New Roman" w:hAnsi="Times New Roman"/>
          <w:b/>
          <w:bCs/>
          <w:color w:val="000000"/>
        </w:rPr>
        <w:t>территории Сушиловского сельского поселения</w:t>
      </w:r>
    </w:p>
    <w:p w:rsidR="002B5B3D" w:rsidRPr="002B5B3D" w:rsidRDefault="002B5B3D" w:rsidP="002B5B3D">
      <w:pPr>
        <w:widowControl w:val="0"/>
        <w:shd w:val="clear" w:color="auto" w:fill="FFFFFF"/>
        <w:tabs>
          <w:tab w:val="left" w:pos="1166"/>
        </w:tabs>
        <w:autoSpaceDE w:val="0"/>
        <w:autoSpaceDN w:val="0"/>
        <w:adjustRightInd w:val="0"/>
        <w:spacing w:after="0" w:line="240" w:lineRule="auto"/>
        <w:jc w:val="both"/>
        <w:rPr>
          <w:rFonts w:ascii="Times New Roman" w:hAnsi="Times New Roman"/>
          <w:b/>
          <w:bCs/>
          <w:color w:val="000000"/>
          <w:spacing w:val="-6"/>
        </w:rPr>
      </w:pPr>
      <w:r w:rsidRPr="002B5B3D">
        <w:rPr>
          <w:rFonts w:ascii="Times New Roman" w:hAnsi="Times New Roman"/>
          <w:color w:val="000000"/>
          <w:spacing w:val="2"/>
        </w:rPr>
        <w:t xml:space="preserve">    9.1 Срок   проведения   публичных   слушаний или общественных обсуждений по </w:t>
      </w:r>
      <w:r w:rsidRPr="002B5B3D">
        <w:rPr>
          <w:rFonts w:ascii="Times New Roman" w:hAnsi="Times New Roman"/>
          <w:iCs/>
          <w:color w:val="000000"/>
          <w:spacing w:val="2"/>
        </w:rPr>
        <w:t xml:space="preserve">проекту </w:t>
      </w:r>
      <w:r w:rsidRPr="002B5B3D">
        <w:rPr>
          <w:rFonts w:ascii="Times New Roman" w:hAnsi="Times New Roman"/>
          <w:color w:val="000000"/>
          <w:spacing w:val="2"/>
        </w:rPr>
        <w:t xml:space="preserve">правил  </w:t>
      </w:r>
      <w:r w:rsidRPr="002B5B3D">
        <w:rPr>
          <w:rFonts w:ascii="Times New Roman" w:hAnsi="Times New Roman"/>
          <w:color w:val="000000"/>
          <w:spacing w:val="-1"/>
        </w:rPr>
        <w:t xml:space="preserve">землепользования и застройки территории </w:t>
      </w:r>
      <w:r w:rsidRPr="002B5B3D">
        <w:rPr>
          <w:rFonts w:ascii="Times New Roman" w:hAnsi="Times New Roman"/>
          <w:color w:val="000000"/>
          <w:spacing w:val="4"/>
        </w:rPr>
        <w:t>Сушиловского</w:t>
      </w:r>
      <w:r w:rsidRPr="002B5B3D">
        <w:rPr>
          <w:rFonts w:ascii="Times New Roman" w:hAnsi="Times New Roman"/>
          <w:color w:val="000000"/>
          <w:spacing w:val="-1"/>
        </w:rPr>
        <w:t xml:space="preserve"> сельского поселения </w:t>
      </w:r>
      <w:r w:rsidRPr="002B5B3D">
        <w:rPr>
          <w:rFonts w:ascii="Times New Roman" w:hAnsi="Times New Roman"/>
          <w:color w:val="000000"/>
          <w:spacing w:val="15"/>
        </w:rPr>
        <w:t>составляет не менее двух месяцев и не более четырех месяцев со дня</w:t>
      </w:r>
      <w:r w:rsidRPr="002B5B3D">
        <w:rPr>
          <w:rFonts w:ascii="Times New Roman" w:hAnsi="Times New Roman"/>
          <w:color w:val="000000"/>
          <w:spacing w:val="-1"/>
        </w:rPr>
        <w:t xml:space="preserve"> опубликования </w:t>
      </w:r>
      <w:r w:rsidRPr="002B5B3D">
        <w:rPr>
          <w:rFonts w:ascii="Times New Roman" w:hAnsi="Times New Roman"/>
          <w:color w:val="000000"/>
          <w:spacing w:val="-1"/>
        </w:rPr>
        <w:lastRenderedPageBreak/>
        <w:t xml:space="preserve">такого проекта в </w:t>
      </w:r>
      <w:r w:rsidRPr="002B5B3D">
        <w:rPr>
          <w:rFonts w:ascii="Times New Roman" w:hAnsi="Times New Roman"/>
          <w:color w:val="000000"/>
        </w:rPr>
        <w:t xml:space="preserve">бюллетене «Официальный вестник </w:t>
      </w:r>
      <w:r w:rsidRPr="002B5B3D">
        <w:rPr>
          <w:rFonts w:ascii="Times New Roman" w:hAnsi="Times New Roman"/>
          <w:color w:val="000000"/>
          <w:spacing w:val="4"/>
        </w:rPr>
        <w:t>Сушиловского</w:t>
      </w:r>
      <w:r w:rsidRPr="002B5B3D">
        <w:rPr>
          <w:rFonts w:ascii="Times New Roman" w:hAnsi="Times New Roman"/>
          <w:color w:val="000000"/>
        </w:rPr>
        <w:t xml:space="preserve"> сельского поселения».</w:t>
      </w:r>
    </w:p>
    <w:p w:rsidR="002B5B3D" w:rsidRPr="002B5B3D" w:rsidRDefault="002B5B3D" w:rsidP="002B5B3D">
      <w:pPr>
        <w:widowControl w:val="0"/>
        <w:shd w:val="clear" w:color="auto" w:fill="FFFFFF"/>
        <w:tabs>
          <w:tab w:val="left" w:pos="1166"/>
        </w:tabs>
        <w:autoSpaceDE w:val="0"/>
        <w:autoSpaceDN w:val="0"/>
        <w:adjustRightInd w:val="0"/>
        <w:spacing w:after="0" w:line="240" w:lineRule="auto"/>
        <w:jc w:val="both"/>
        <w:rPr>
          <w:rFonts w:ascii="Times New Roman" w:hAnsi="Times New Roman"/>
          <w:color w:val="000000"/>
          <w:spacing w:val="-6"/>
        </w:rPr>
      </w:pPr>
      <w:r w:rsidRPr="002B5B3D">
        <w:rPr>
          <w:rFonts w:ascii="Times New Roman" w:hAnsi="Times New Roman"/>
          <w:color w:val="000000"/>
          <w:spacing w:val="5"/>
        </w:rPr>
        <w:t xml:space="preserve">    9.2. Публичные  слушания или общественные обсуждения по  проекту  правил  землепользования  и </w:t>
      </w:r>
      <w:r w:rsidRPr="002B5B3D">
        <w:rPr>
          <w:rFonts w:ascii="Times New Roman" w:hAnsi="Times New Roman"/>
          <w:color w:val="000000"/>
          <w:spacing w:val="3"/>
        </w:rPr>
        <w:t xml:space="preserve">застройки   территории   </w:t>
      </w:r>
      <w:r w:rsidRPr="002B5B3D">
        <w:rPr>
          <w:rFonts w:ascii="Times New Roman" w:hAnsi="Times New Roman"/>
          <w:color w:val="000000"/>
          <w:spacing w:val="4"/>
        </w:rPr>
        <w:t>Сушиловского</w:t>
      </w:r>
      <w:r w:rsidRPr="002B5B3D">
        <w:rPr>
          <w:rFonts w:ascii="Times New Roman" w:hAnsi="Times New Roman"/>
          <w:color w:val="000000"/>
          <w:spacing w:val="3"/>
        </w:rPr>
        <w:t xml:space="preserve">   сельского    поселения   проводятся </w:t>
      </w:r>
      <w:r w:rsidRPr="002B5B3D">
        <w:rPr>
          <w:rFonts w:ascii="Times New Roman" w:hAnsi="Times New Roman"/>
          <w:color w:val="000000"/>
          <w:spacing w:val="2"/>
        </w:rPr>
        <w:t xml:space="preserve">комиссией, осуществляющей    свою    деятельность    в    соответствии    с </w:t>
      </w:r>
      <w:r w:rsidRPr="002B5B3D">
        <w:rPr>
          <w:rFonts w:ascii="Times New Roman" w:hAnsi="Times New Roman"/>
          <w:color w:val="000000"/>
          <w:spacing w:val="-1"/>
        </w:rPr>
        <w:t>положением, утвержденным Главой сельского поселения.</w:t>
      </w:r>
    </w:p>
    <w:p w:rsidR="002B5B3D" w:rsidRPr="002B5B3D" w:rsidRDefault="002B5B3D" w:rsidP="002B5B3D">
      <w:pPr>
        <w:shd w:val="clear" w:color="auto" w:fill="FFFFFF"/>
        <w:tabs>
          <w:tab w:val="left" w:pos="1049"/>
        </w:tabs>
        <w:spacing w:after="0" w:line="240" w:lineRule="auto"/>
        <w:ind w:left="7"/>
        <w:jc w:val="both"/>
        <w:rPr>
          <w:rFonts w:ascii="Times New Roman" w:hAnsi="Times New Roman"/>
        </w:rPr>
      </w:pPr>
      <w:r w:rsidRPr="002B5B3D">
        <w:rPr>
          <w:rFonts w:ascii="Times New Roman" w:hAnsi="Times New Roman"/>
          <w:color w:val="000000"/>
          <w:spacing w:val="-6"/>
        </w:rPr>
        <w:t xml:space="preserve">    9.3.</w:t>
      </w:r>
      <w:r w:rsidRPr="002B5B3D">
        <w:rPr>
          <w:rFonts w:ascii="Times New Roman" w:hAnsi="Times New Roman"/>
          <w:color w:val="000000"/>
        </w:rPr>
        <w:t xml:space="preserve"> </w:t>
      </w:r>
      <w:r w:rsidRPr="002B5B3D">
        <w:rPr>
          <w:rFonts w:ascii="Times New Roman" w:hAnsi="Times New Roman"/>
          <w:color w:val="000000"/>
          <w:spacing w:val="1"/>
        </w:rPr>
        <w:t>Извещение населения о публичных слушаниях</w:t>
      </w:r>
      <w:r w:rsidRPr="002B5B3D">
        <w:rPr>
          <w:rFonts w:ascii="Times New Roman" w:hAnsi="Times New Roman"/>
        </w:rPr>
        <w:t xml:space="preserve"> </w:t>
      </w:r>
      <w:r w:rsidRPr="002B5B3D">
        <w:rPr>
          <w:rFonts w:ascii="Times New Roman" w:hAnsi="Times New Roman"/>
          <w:color w:val="000000"/>
          <w:spacing w:val="1"/>
        </w:rPr>
        <w:t xml:space="preserve">или общественных обсуждениях по проекту внесения </w:t>
      </w:r>
      <w:r w:rsidRPr="002B5B3D">
        <w:rPr>
          <w:rFonts w:ascii="Times New Roman" w:hAnsi="Times New Roman"/>
          <w:color w:val="000000"/>
          <w:spacing w:val="-1"/>
        </w:rPr>
        <w:t xml:space="preserve">изменений в правила землепользования и застройки территории </w:t>
      </w:r>
      <w:r w:rsidRPr="002B5B3D">
        <w:rPr>
          <w:rFonts w:ascii="Times New Roman" w:hAnsi="Times New Roman"/>
          <w:color w:val="000000"/>
          <w:spacing w:val="4"/>
        </w:rPr>
        <w:t>Сушиловского</w:t>
      </w:r>
      <w:r w:rsidRPr="002B5B3D">
        <w:rPr>
          <w:rFonts w:ascii="Times New Roman" w:hAnsi="Times New Roman"/>
          <w:color w:val="000000"/>
          <w:spacing w:val="-1"/>
        </w:rPr>
        <w:t xml:space="preserve"> </w:t>
      </w:r>
      <w:r w:rsidRPr="002B5B3D">
        <w:rPr>
          <w:rFonts w:ascii="Times New Roman" w:hAnsi="Times New Roman"/>
          <w:color w:val="000000"/>
          <w:spacing w:val="4"/>
        </w:rPr>
        <w:t xml:space="preserve">сельского поселения осуществляется комиссией в порядке, установленном </w:t>
      </w:r>
      <w:r w:rsidRPr="002B5B3D">
        <w:rPr>
          <w:rFonts w:ascii="Times New Roman" w:hAnsi="Times New Roman"/>
          <w:color w:val="000000"/>
          <w:spacing w:val="-1"/>
        </w:rPr>
        <w:t>Градостроительным кодексом Российской Федерации.</w:t>
      </w:r>
    </w:p>
    <w:p w:rsidR="002B5B3D" w:rsidRPr="002B5B3D" w:rsidRDefault="002B5B3D" w:rsidP="002B5B3D">
      <w:pPr>
        <w:widowControl w:val="0"/>
        <w:numPr>
          <w:ilvl w:val="0"/>
          <w:numId w:val="25"/>
        </w:numPr>
        <w:shd w:val="clear" w:color="auto" w:fill="FFFFFF"/>
        <w:tabs>
          <w:tab w:val="left" w:pos="1138"/>
        </w:tabs>
        <w:autoSpaceDE w:val="0"/>
        <w:autoSpaceDN w:val="0"/>
        <w:adjustRightInd w:val="0"/>
        <w:spacing w:after="0" w:line="240" w:lineRule="auto"/>
        <w:ind w:left="14" w:hanging="14"/>
        <w:jc w:val="both"/>
        <w:rPr>
          <w:rFonts w:ascii="Times New Roman" w:hAnsi="Times New Roman"/>
          <w:color w:val="000000"/>
          <w:spacing w:val="-6"/>
        </w:rPr>
      </w:pPr>
      <w:r w:rsidRPr="002B5B3D">
        <w:rPr>
          <w:rFonts w:ascii="Times New Roman" w:hAnsi="Times New Roman"/>
          <w:color w:val="000000"/>
          <w:spacing w:val="5"/>
        </w:rPr>
        <w:t xml:space="preserve">После  завершения  публичных  слушаний или общественных обсуждений по  данному  проекту, </w:t>
      </w:r>
      <w:r w:rsidRPr="002B5B3D">
        <w:rPr>
          <w:rFonts w:ascii="Times New Roman" w:hAnsi="Times New Roman"/>
          <w:color w:val="000000"/>
          <w:spacing w:val="3"/>
        </w:rPr>
        <w:t>комиссия   с   учетом   заключения   о   результатах   публичных   слушаний</w:t>
      </w:r>
      <w:r w:rsidRPr="002B5B3D">
        <w:rPr>
          <w:rFonts w:ascii="Times New Roman" w:hAnsi="Times New Roman"/>
        </w:rPr>
        <w:t xml:space="preserve"> </w:t>
      </w:r>
      <w:r w:rsidRPr="002B5B3D">
        <w:rPr>
          <w:rFonts w:ascii="Times New Roman" w:hAnsi="Times New Roman"/>
          <w:color w:val="000000"/>
          <w:spacing w:val="3"/>
        </w:rPr>
        <w:t xml:space="preserve">или общественных обсуждений </w:t>
      </w:r>
      <w:r w:rsidRPr="002B5B3D">
        <w:rPr>
          <w:rFonts w:ascii="Times New Roman" w:hAnsi="Times New Roman"/>
          <w:color w:val="000000"/>
          <w:spacing w:val="10"/>
        </w:rPr>
        <w:t xml:space="preserve">обеспечивает внесение изменений в проект правил землепользования и </w:t>
      </w:r>
      <w:r w:rsidRPr="002B5B3D">
        <w:rPr>
          <w:rFonts w:ascii="Times New Roman" w:hAnsi="Times New Roman"/>
          <w:color w:val="000000"/>
          <w:spacing w:val="8"/>
        </w:rPr>
        <w:t xml:space="preserve">застройки и представляет указанный проект Главе сельского поселения. </w:t>
      </w:r>
      <w:r w:rsidRPr="002B5B3D">
        <w:rPr>
          <w:rFonts w:ascii="Times New Roman" w:hAnsi="Times New Roman"/>
          <w:color w:val="000000"/>
          <w:spacing w:val="5"/>
        </w:rPr>
        <w:t xml:space="preserve">Обязательными приложениями к проекту являются протоколы публичных </w:t>
      </w:r>
      <w:r w:rsidRPr="002B5B3D">
        <w:rPr>
          <w:rFonts w:ascii="Times New Roman" w:hAnsi="Times New Roman"/>
          <w:color w:val="000000"/>
          <w:spacing w:val="-1"/>
        </w:rPr>
        <w:t>слушаний</w:t>
      </w:r>
      <w:r w:rsidRPr="002B5B3D">
        <w:rPr>
          <w:rFonts w:ascii="Times New Roman" w:hAnsi="Times New Roman"/>
        </w:rPr>
        <w:t xml:space="preserve"> </w:t>
      </w:r>
      <w:r w:rsidRPr="002B5B3D">
        <w:rPr>
          <w:rFonts w:ascii="Times New Roman" w:hAnsi="Times New Roman"/>
          <w:color w:val="000000"/>
          <w:spacing w:val="-1"/>
        </w:rPr>
        <w:t>или общественных обсуждений и заключение о результатах публичных слушаний</w:t>
      </w:r>
      <w:r w:rsidRPr="002B5B3D">
        <w:rPr>
          <w:rFonts w:ascii="Times New Roman" w:hAnsi="Times New Roman"/>
        </w:rPr>
        <w:t xml:space="preserve"> </w:t>
      </w:r>
      <w:r w:rsidRPr="002B5B3D">
        <w:rPr>
          <w:rFonts w:ascii="Times New Roman" w:hAnsi="Times New Roman"/>
          <w:color w:val="000000"/>
          <w:spacing w:val="-1"/>
        </w:rPr>
        <w:t>или общественных обсуждений.</w:t>
      </w:r>
    </w:p>
    <w:p w:rsidR="002B5B3D" w:rsidRPr="002B5B3D" w:rsidRDefault="002B5B3D" w:rsidP="002B5B3D">
      <w:pPr>
        <w:widowControl w:val="0"/>
        <w:numPr>
          <w:ilvl w:val="0"/>
          <w:numId w:val="25"/>
        </w:numPr>
        <w:shd w:val="clear" w:color="auto" w:fill="FFFFFF"/>
        <w:tabs>
          <w:tab w:val="left" w:pos="1138"/>
        </w:tabs>
        <w:autoSpaceDE w:val="0"/>
        <w:autoSpaceDN w:val="0"/>
        <w:adjustRightInd w:val="0"/>
        <w:spacing w:after="0" w:line="240" w:lineRule="auto"/>
        <w:ind w:left="14" w:firstLine="538"/>
        <w:jc w:val="both"/>
        <w:rPr>
          <w:rFonts w:ascii="Times New Roman" w:hAnsi="Times New Roman"/>
          <w:color w:val="000000"/>
          <w:spacing w:val="-6"/>
        </w:rPr>
      </w:pPr>
      <w:r w:rsidRPr="002B5B3D">
        <w:rPr>
          <w:rFonts w:ascii="Times New Roman" w:hAnsi="Times New Roman"/>
          <w:color w:val="000000"/>
          <w:spacing w:val="7"/>
        </w:rPr>
        <w:t xml:space="preserve">Указанные в пункте 9.4 обязательные приложения учитываются </w:t>
      </w:r>
      <w:r w:rsidRPr="002B5B3D">
        <w:rPr>
          <w:rFonts w:ascii="Times New Roman" w:hAnsi="Times New Roman"/>
          <w:color w:val="000000"/>
          <w:spacing w:val="3"/>
        </w:rPr>
        <w:t xml:space="preserve">Главой сельского поселения при принятии решения о направлении проекта </w:t>
      </w:r>
      <w:r w:rsidRPr="002B5B3D">
        <w:rPr>
          <w:rFonts w:ascii="Times New Roman" w:hAnsi="Times New Roman"/>
          <w:color w:val="000000"/>
          <w:spacing w:val="-1"/>
        </w:rPr>
        <w:t>правил землепользования и застройки в Совет депутатов сельского поселения либо об отклонении его и направлении на доработку.</w:t>
      </w:r>
    </w:p>
    <w:p w:rsidR="002B5B3D" w:rsidRPr="002B5B3D" w:rsidRDefault="002B5B3D" w:rsidP="002B5B3D">
      <w:pPr>
        <w:shd w:val="clear" w:color="auto" w:fill="FFFFFF"/>
        <w:tabs>
          <w:tab w:val="left" w:pos="1054"/>
        </w:tabs>
        <w:spacing w:after="0" w:line="240" w:lineRule="auto"/>
        <w:ind w:left="22" w:firstLine="535"/>
        <w:jc w:val="both"/>
        <w:rPr>
          <w:rFonts w:ascii="Times New Roman" w:hAnsi="Times New Roman"/>
        </w:rPr>
      </w:pPr>
      <w:r w:rsidRPr="002B5B3D">
        <w:rPr>
          <w:rFonts w:ascii="Times New Roman" w:hAnsi="Times New Roman"/>
          <w:color w:val="000000"/>
          <w:spacing w:val="-6"/>
        </w:rPr>
        <w:t>9.6.</w:t>
      </w:r>
      <w:r w:rsidRPr="002B5B3D">
        <w:rPr>
          <w:rFonts w:ascii="Times New Roman" w:hAnsi="Times New Roman"/>
          <w:color w:val="000000"/>
        </w:rPr>
        <w:tab/>
      </w:r>
      <w:r w:rsidRPr="002B5B3D">
        <w:rPr>
          <w:rFonts w:ascii="Times New Roman" w:hAnsi="Times New Roman"/>
          <w:color w:val="000000"/>
          <w:spacing w:val="1"/>
        </w:rPr>
        <w:t xml:space="preserve">При внесении изменений и дополнений в правила землепользования </w:t>
      </w:r>
      <w:r w:rsidRPr="002B5B3D">
        <w:rPr>
          <w:rFonts w:ascii="Times New Roman" w:hAnsi="Times New Roman"/>
          <w:color w:val="000000"/>
          <w:spacing w:val="4"/>
        </w:rPr>
        <w:t xml:space="preserve">и  застройки  территории  Сушиловского  сельского  поселения  проведение </w:t>
      </w:r>
      <w:r w:rsidRPr="002B5B3D">
        <w:rPr>
          <w:rFonts w:ascii="Times New Roman" w:hAnsi="Times New Roman"/>
          <w:color w:val="000000"/>
          <w:spacing w:val="2"/>
        </w:rPr>
        <w:t>публичных слушаний</w:t>
      </w:r>
      <w:r w:rsidRPr="002B5B3D">
        <w:rPr>
          <w:rFonts w:ascii="Times New Roman" w:hAnsi="Times New Roman"/>
        </w:rPr>
        <w:t xml:space="preserve"> </w:t>
      </w:r>
      <w:r w:rsidRPr="002B5B3D">
        <w:rPr>
          <w:rFonts w:ascii="Times New Roman" w:hAnsi="Times New Roman"/>
          <w:color w:val="000000"/>
          <w:spacing w:val="2"/>
        </w:rPr>
        <w:t xml:space="preserve">или общественных обсуждений осуществляется в соответствии с Градостроительным </w:t>
      </w:r>
      <w:r w:rsidRPr="002B5B3D">
        <w:rPr>
          <w:rFonts w:ascii="Times New Roman" w:hAnsi="Times New Roman"/>
          <w:color w:val="000000"/>
          <w:spacing w:val="-1"/>
        </w:rPr>
        <w:t>кодексом Российской Федерации и настоящим разделом.</w:t>
      </w:r>
    </w:p>
    <w:p w:rsidR="002B5B3D" w:rsidRPr="002B5B3D" w:rsidRDefault="002B5B3D" w:rsidP="002B5B3D">
      <w:pPr>
        <w:spacing w:after="0" w:line="240" w:lineRule="auto"/>
        <w:rPr>
          <w:rFonts w:ascii="Times New Roman" w:hAnsi="Times New Roman"/>
        </w:rPr>
      </w:pPr>
    </w:p>
    <w:p w:rsidR="002B5B3D" w:rsidRPr="002B5B3D" w:rsidRDefault="002B5B3D" w:rsidP="002B5B3D">
      <w:pPr>
        <w:shd w:val="clear" w:color="auto" w:fill="FFFFFF"/>
        <w:spacing w:after="0" w:line="240" w:lineRule="auto"/>
        <w:ind w:left="878" w:right="566" w:hanging="190"/>
        <w:jc w:val="both"/>
        <w:rPr>
          <w:rFonts w:ascii="Times New Roman" w:hAnsi="Times New Roman"/>
        </w:rPr>
      </w:pPr>
      <w:r w:rsidRPr="002B5B3D">
        <w:rPr>
          <w:rFonts w:ascii="Times New Roman" w:hAnsi="Times New Roman"/>
        </w:rPr>
        <w:tab/>
      </w:r>
      <w:r w:rsidRPr="002B5B3D">
        <w:rPr>
          <w:rFonts w:ascii="Times New Roman" w:hAnsi="Times New Roman"/>
          <w:b/>
          <w:bCs/>
          <w:color w:val="000000"/>
          <w:spacing w:val="-2"/>
          <w:lang w:val="en-US"/>
        </w:rPr>
        <w:t>X</w:t>
      </w:r>
      <w:r w:rsidRPr="002B5B3D">
        <w:rPr>
          <w:rFonts w:ascii="Times New Roman" w:hAnsi="Times New Roman"/>
          <w:b/>
          <w:bCs/>
          <w:color w:val="000000"/>
          <w:spacing w:val="-2"/>
        </w:rPr>
        <w:t>. Особенности проведения публичных слушаний</w:t>
      </w:r>
      <w:r w:rsidRPr="002B5B3D">
        <w:rPr>
          <w:rFonts w:ascii="Times New Roman" w:hAnsi="Times New Roman"/>
        </w:rPr>
        <w:t xml:space="preserve"> </w:t>
      </w:r>
      <w:r w:rsidRPr="002B5B3D">
        <w:rPr>
          <w:rFonts w:ascii="Times New Roman" w:hAnsi="Times New Roman"/>
          <w:b/>
          <w:bCs/>
          <w:color w:val="000000"/>
          <w:spacing w:val="-2"/>
        </w:rPr>
        <w:t xml:space="preserve">или общественных обсуждений по проектам </w:t>
      </w:r>
      <w:r w:rsidRPr="002B5B3D">
        <w:rPr>
          <w:rFonts w:ascii="Times New Roman" w:hAnsi="Times New Roman"/>
          <w:b/>
          <w:bCs/>
          <w:color w:val="000000"/>
        </w:rPr>
        <w:t>планировки территории и проектам межевания территории</w:t>
      </w:r>
    </w:p>
    <w:p w:rsidR="002B5B3D" w:rsidRPr="002B5B3D" w:rsidRDefault="002B5B3D" w:rsidP="002B5B3D">
      <w:pPr>
        <w:shd w:val="clear" w:color="auto" w:fill="FFFFFF"/>
        <w:tabs>
          <w:tab w:val="left" w:pos="2664"/>
        </w:tabs>
        <w:spacing w:after="0" w:line="240" w:lineRule="auto"/>
        <w:ind w:left="55"/>
        <w:jc w:val="both"/>
        <w:rPr>
          <w:rFonts w:ascii="Times New Roman" w:hAnsi="Times New Roman"/>
          <w:color w:val="000000"/>
          <w:spacing w:val="6"/>
        </w:rPr>
      </w:pPr>
      <w:r w:rsidRPr="002B5B3D">
        <w:rPr>
          <w:rFonts w:ascii="Times New Roman" w:hAnsi="Times New Roman"/>
          <w:color w:val="000000"/>
          <w:spacing w:val="2"/>
        </w:rPr>
        <w:t xml:space="preserve">     10.1. Публичные слушания</w:t>
      </w:r>
      <w:r w:rsidRPr="002B5B3D">
        <w:rPr>
          <w:rFonts w:ascii="Times New Roman" w:hAnsi="Times New Roman"/>
        </w:rPr>
        <w:t xml:space="preserve"> </w:t>
      </w:r>
      <w:r w:rsidRPr="002B5B3D">
        <w:rPr>
          <w:rFonts w:ascii="Times New Roman" w:hAnsi="Times New Roman"/>
          <w:color w:val="000000"/>
          <w:spacing w:val="2"/>
        </w:rPr>
        <w:t xml:space="preserve">или общественные обсуждения </w:t>
      </w:r>
      <w:r w:rsidRPr="002B5B3D">
        <w:rPr>
          <w:rFonts w:ascii="Times New Roman" w:hAnsi="Times New Roman"/>
          <w:color w:val="000000"/>
          <w:spacing w:val="6"/>
        </w:rPr>
        <w:t>проводятся с участием граждан, проживающих в пределах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B5B3D" w:rsidRPr="002B5B3D" w:rsidRDefault="002B5B3D" w:rsidP="002B5B3D">
      <w:pPr>
        <w:widowControl w:val="0"/>
        <w:numPr>
          <w:ilvl w:val="0"/>
          <w:numId w:val="26"/>
        </w:numPr>
        <w:shd w:val="clear" w:color="auto" w:fill="FFFFFF"/>
        <w:tabs>
          <w:tab w:val="left" w:pos="1248"/>
        </w:tabs>
        <w:autoSpaceDE w:val="0"/>
        <w:autoSpaceDN w:val="0"/>
        <w:adjustRightInd w:val="0"/>
        <w:spacing w:after="0" w:line="240" w:lineRule="auto"/>
        <w:ind w:firstLine="564"/>
        <w:jc w:val="both"/>
        <w:rPr>
          <w:rFonts w:ascii="Times New Roman" w:hAnsi="Times New Roman"/>
          <w:color w:val="000000"/>
          <w:spacing w:val="-12"/>
        </w:rPr>
      </w:pPr>
      <w:r w:rsidRPr="002B5B3D">
        <w:rPr>
          <w:rFonts w:ascii="Times New Roman" w:hAnsi="Times New Roman"/>
          <w:color w:val="000000"/>
          <w:spacing w:val="6"/>
        </w:rPr>
        <w:t xml:space="preserve">В целях информирования заинтересованных лиц организатором </w:t>
      </w:r>
      <w:r w:rsidRPr="002B5B3D">
        <w:rPr>
          <w:rFonts w:ascii="Times New Roman" w:hAnsi="Times New Roman"/>
          <w:color w:val="000000"/>
          <w:spacing w:val="4"/>
        </w:rPr>
        <w:t xml:space="preserve">проведения   публичных   слушаний или общественных обсуждений  определяется   место   и   время,   где </w:t>
      </w:r>
      <w:r w:rsidRPr="002B5B3D">
        <w:rPr>
          <w:rFonts w:ascii="Times New Roman" w:hAnsi="Times New Roman"/>
          <w:color w:val="000000"/>
          <w:spacing w:val="1"/>
        </w:rPr>
        <w:t xml:space="preserve">заинтересованные   лица   могут   ознакомиться   с   указанными   проектами. Указанная информация доводится до сведения заинтересованных лиц путем </w:t>
      </w:r>
      <w:r w:rsidRPr="002B5B3D">
        <w:rPr>
          <w:rFonts w:ascii="Times New Roman" w:hAnsi="Times New Roman"/>
          <w:color w:val="000000"/>
          <w:spacing w:val="-1"/>
        </w:rPr>
        <w:t xml:space="preserve">опубликования в средствах массовой информации, а также иными способами, </w:t>
      </w:r>
      <w:r w:rsidRPr="002B5B3D">
        <w:rPr>
          <w:rFonts w:ascii="Times New Roman" w:hAnsi="Times New Roman"/>
          <w:color w:val="000000"/>
          <w:spacing w:val="4"/>
        </w:rPr>
        <w:t xml:space="preserve">определенными постановлением Главы сельского поселения о проведении </w:t>
      </w:r>
      <w:r w:rsidRPr="002B5B3D">
        <w:rPr>
          <w:rFonts w:ascii="Times New Roman" w:hAnsi="Times New Roman"/>
          <w:color w:val="000000"/>
          <w:spacing w:val="-1"/>
        </w:rPr>
        <w:t>публичных слушаний</w:t>
      </w:r>
      <w:r w:rsidRPr="002B5B3D">
        <w:rPr>
          <w:rFonts w:ascii="Times New Roman" w:hAnsi="Times New Roman"/>
        </w:rPr>
        <w:t xml:space="preserve"> </w:t>
      </w:r>
      <w:r w:rsidRPr="002B5B3D">
        <w:rPr>
          <w:rFonts w:ascii="Times New Roman" w:hAnsi="Times New Roman"/>
          <w:color w:val="000000"/>
          <w:spacing w:val="-1"/>
        </w:rPr>
        <w:t>или общественных обсуждений.</w:t>
      </w:r>
    </w:p>
    <w:p w:rsidR="002B5B3D" w:rsidRPr="002B5B3D" w:rsidRDefault="002B5B3D" w:rsidP="002B5B3D">
      <w:pPr>
        <w:widowControl w:val="0"/>
        <w:numPr>
          <w:ilvl w:val="0"/>
          <w:numId w:val="26"/>
        </w:numPr>
        <w:shd w:val="clear" w:color="auto" w:fill="FFFFFF"/>
        <w:tabs>
          <w:tab w:val="left" w:pos="1248"/>
        </w:tabs>
        <w:autoSpaceDE w:val="0"/>
        <w:autoSpaceDN w:val="0"/>
        <w:adjustRightInd w:val="0"/>
        <w:spacing w:after="0" w:line="240" w:lineRule="auto"/>
        <w:ind w:firstLine="564"/>
        <w:jc w:val="both"/>
        <w:rPr>
          <w:rFonts w:ascii="Times New Roman" w:hAnsi="Times New Roman"/>
          <w:color w:val="000000"/>
          <w:spacing w:val="-12"/>
        </w:rPr>
      </w:pPr>
      <w:r w:rsidRPr="002B5B3D">
        <w:rPr>
          <w:rFonts w:ascii="Times New Roman" w:hAnsi="Times New Roman"/>
          <w:color w:val="000000"/>
          <w:spacing w:val="9"/>
        </w:rPr>
        <w:t xml:space="preserve">Срок проведения публичных слушаний или общественных обсуждений по  вопросам данного </w:t>
      </w:r>
      <w:r w:rsidRPr="002B5B3D">
        <w:rPr>
          <w:rFonts w:ascii="Times New Roman" w:hAnsi="Times New Roman"/>
          <w:color w:val="000000"/>
        </w:rPr>
        <w:t xml:space="preserve">раздела с момента опубликования постановления Главы сельского поселения </w:t>
      </w:r>
      <w:r w:rsidRPr="002B5B3D">
        <w:rPr>
          <w:rFonts w:ascii="Times New Roman" w:hAnsi="Times New Roman"/>
          <w:color w:val="000000"/>
          <w:spacing w:val="4"/>
        </w:rPr>
        <w:t>об организации и проведении публичных слушаний</w:t>
      </w:r>
      <w:r w:rsidRPr="002B5B3D">
        <w:rPr>
          <w:rFonts w:ascii="Times New Roman" w:hAnsi="Times New Roman"/>
        </w:rPr>
        <w:t xml:space="preserve"> </w:t>
      </w:r>
      <w:r w:rsidRPr="002B5B3D">
        <w:rPr>
          <w:rFonts w:ascii="Times New Roman" w:hAnsi="Times New Roman"/>
          <w:color w:val="000000"/>
          <w:spacing w:val="4"/>
        </w:rPr>
        <w:t xml:space="preserve">или общественных обсуждений до дня опубликования </w:t>
      </w:r>
      <w:r w:rsidRPr="002B5B3D">
        <w:rPr>
          <w:rFonts w:ascii="Times New Roman" w:hAnsi="Times New Roman"/>
          <w:color w:val="000000"/>
          <w:spacing w:val="5"/>
        </w:rPr>
        <w:t>заключения о результатах публичных слушаний</w:t>
      </w:r>
      <w:r w:rsidRPr="002B5B3D">
        <w:rPr>
          <w:rFonts w:ascii="Times New Roman" w:hAnsi="Times New Roman"/>
        </w:rPr>
        <w:t xml:space="preserve"> </w:t>
      </w:r>
      <w:r w:rsidRPr="002B5B3D">
        <w:rPr>
          <w:rFonts w:ascii="Times New Roman" w:hAnsi="Times New Roman"/>
          <w:color w:val="000000"/>
          <w:spacing w:val="5"/>
        </w:rPr>
        <w:t xml:space="preserve">или общественных обсуждений, устанавливается с учетом </w:t>
      </w:r>
      <w:r w:rsidRPr="002B5B3D">
        <w:rPr>
          <w:rFonts w:ascii="Times New Roman" w:hAnsi="Times New Roman"/>
          <w:color w:val="000000"/>
          <w:spacing w:val="7"/>
        </w:rPr>
        <w:t xml:space="preserve">требований настоящего Порядка и не может быть менее одного месяца и </w:t>
      </w:r>
      <w:r w:rsidRPr="002B5B3D">
        <w:rPr>
          <w:rFonts w:ascii="Times New Roman" w:hAnsi="Times New Roman"/>
          <w:color w:val="000000"/>
          <w:spacing w:val="-1"/>
        </w:rPr>
        <w:t>более трех месяцев.</w:t>
      </w:r>
    </w:p>
    <w:p w:rsidR="002B5B3D" w:rsidRPr="002B5B3D" w:rsidRDefault="002B5B3D" w:rsidP="002B5B3D">
      <w:pPr>
        <w:shd w:val="clear" w:color="auto" w:fill="FFFFFF"/>
        <w:tabs>
          <w:tab w:val="left" w:pos="1382"/>
        </w:tabs>
        <w:spacing w:after="0" w:line="240" w:lineRule="auto"/>
        <w:ind w:left="7" w:firstLine="569"/>
        <w:jc w:val="both"/>
        <w:rPr>
          <w:rFonts w:ascii="Times New Roman" w:hAnsi="Times New Roman"/>
        </w:rPr>
      </w:pPr>
      <w:r w:rsidRPr="002B5B3D">
        <w:rPr>
          <w:rFonts w:ascii="Times New Roman" w:hAnsi="Times New Roman"/>
          <w:color w:val="000000"/>
          <w:spacing w:val="-12"/>
        </w:rPr>
        <w:t>10.4.</w:t>
      </w:r>
      <w:r w:rsidRPr="002B5B3D">
        <w:rPr>
          <w:rFonts w:ascii="Times New Roman" w:hAnsi="Times New Roman"/>
          <w:color w:val="000000"/>
        </w:rPr>
        <w:tab/>
      </w:r>
      <w:r w:rsidRPr="002B5B3D">
        <w:rPr>
          <w:rFonts w:ascii="Times New Roman" w:hAnsi="Times New Roman"/>
          <w:color w:val="000000"/>
          <w:spacing w:val="2"/>
        </w:rPr>
        <w:t xml:space="preserve">В   случаях,   предусмотренных   Градостроительным   кодексом </w:t>
      </w:r>
      <w:r w:rsidRPr="002B5B3D">
        <w:rPr>
          <w:rFonts w:ascii="Times New Roman" w:hAnsi="Times New Roman"/>
          <w:color w:val="000000"/>
          <w:spacing w:val="1"/>
        </w:rPr>
        <w:t>Российской Федерации, публичные слушания</w:t>
      </w:r>
      <w:r w:rsidRPr="002B5B3D">
        <w:rPr>
          <w:rFonts w:ascii="Times New Roman" w:hAnsi="Times New Roman"/>
        </w:rPr>
        <w:t xml:space="preserve"> </w:t>
      </w:r>
      <w:r w:rsidRPr="002B5B3D">
        <w:rPr>
          <w:rFonts w:ascii="Times New Roman" w:hAnsi="Times New Roman"/>
          <w:color w:val="000000"/>
          <w:spacing w:val="1"/>
        </w:rPr>
        <w:t xml:space="preserve">или общественные обсуждения по данным вопросам могут не </w:t>
      </w:r>
      <w:r w:rsidRPr="002B5B3D">
        <w:rPr>
          <w:rFonts w:ascii="Times New Roman" w:hAnsi="Times New Roman"/>
          <w:color w:val="000000"/>
          <w:spacing w:val="-3"/>
        </w:rPr>
        <w:t>проводиться.</w:t>
      </w:r>
    </w:p>
    <w:p w:rsidR="002B5B3D" w:rsidRPr="002B5B3D" w:rsidRDefault="002B5B3D" w:rsidP="002B5B3D">
      <w:pPr>
        <w:shd w:val="clear" w:color="auto" w:fill="FFFFFF"/>
        <w:spacing w:after="0" w:line="240" w:lineRule="auto"/>
        <w:ind w:left="634"/>
        <w:jc w:val="center"/>
        <w:rPr>
          <w:rFonts w:ascii="Times New Roman" w:hAnsi="Times New Roman"/>
        </w:rPr>
      </w:pPr>
      <w:r w:rsidRPr="002B5B3D">
        <w:rPr>
          <w:rFonts w:ascii="Times New Roman" w:hAnsi="Times New Roman"/>
          <w:b/>
          <w:bCs/>
          <w:color w:val="000000"/>
          <w:lang w:val="en-US"/>
        </w:rPr>
        <w:t>XI</w:t>
      </w:r>
      <w:r w:rsidRPr="002B5B3D">
        <w:rPr>
          <w:rFonts w:ascii="Times New Roman" w:hAnsi="Times New Roman"/>
          <w:b/>
          <w:bCs/>
          <w:color w:val="000000"/>
        </w:rPr>
        <w:t>. Особенности проведения публичных или общественных обсуждений слушаний по вопросам</w:t>
      </w:r>
      <w:r w:rsidRPr="002B5B3D">
        <w:rPr>
          <w:rFonts w:ascii="Times New Roman" w:hAnsi="Times New Roman"/>
        </w:rPr>
        <w:t xml:space="preserve"> </w:t>
      </w:r>
      <w:r w:rsidRPr="002B5B3D">
        <w:rPr>
          <w:rFonts w:ascii="Times New Roman" w:hAnsi="Times New Roman"/>
          <w:b/>
          <w:bCs/>
          <w:color w:val="000000"/>
        </w:rPr>
        <w:t>предоставления разрешений на условно разрешенный вид</w:t>
      </w:r>
      <w:r w:rsidRPr="002B5B3D">
        <w:rPr>
          <w:rFonts w:ascii="Times New Roman" w:hAnsi="Times New Roman"/>
        </w:rPr>
        <w:t xml:space="preserve"> </w:t>
      </w:r>
      <w:r w:rsidRPr="002B5B3D">
        <w:rPr>
          <w:rFonts w:ascii="Times New Roman" w:hAnsi="Times New Roman"/>
          <w:b/>
          <w:bCs/>
          <w:color w:val="000000"/>
          <w:spacing w:val="-1"/>
        </w:rPr>
        <w:t>использования земельных участков и объектов капитального</w:t>
      </w:r>
      <w:r w:rsidRPr="002B5B3D">
        <w:rPr>
          <w:rFonts w:ascii="Times New Roman" w:hAnsi="Times New Roman"/>
        </w:rPr>
        <w:t xml:space="preserve"> </w:t>
      </w:r>
      <w:r w:rsidRPr="002B5B3D">
        <w:rPr>
          <w:rFonts w:ascii="Times New Roman" w:hAnsi="Times New Roman"/>
          <w:b/>
          <w:bCs/>
          <w:color w:val="000000"/>
        </w:rPr>
        <w:t>строительства, а также отклонения от предельных параметров</w:t>
      </w:r>
      <w:r w:rsidRPr="002B5B3D">
        <w:rPr>
          <w:rFonts w:ascii="Times New Roman" w:hAnsi="Times New Roman"/>
        </w:rPr>
        <w:t xml:space="preserve"> </w:t>
      </w:r>
      <w:r w:rsidRPr="002B5B3D">
        <w:rPr>
          <w:rFonts w:ascii="Times New Roman" w:hAnsi="Times New Roman"/>
          <w:b/>
          <w:bCs/>
          <w:color w:val="000000"/>
        </w:rPr>
        <w:t>разрешенного строительства, реконструкции</w:t>
      </w:r>
      <w:r w:rsidRPr="002B5B3D">
        <w:rPr>
          <w:rFonts w:ascii="Times New Roman" w:hAnsi="Times New Roman"/>
        </w:rPr>
        <w:t xml:space="preserve"> </w:t>
      </w:r>
      <w:r w:rsidRPr="002B5B3D">
        <w:rPr>
          <w:rFonts w:ascii="Times New Roman" w:hAnsi="Times New Roman"/>
          <w:b/>
          <w:bCs/>
          <w:color w:val="000000"/>
        </w:rPr>
        <w:t>объектов капитального строительства</w:t>
      </w:r>
    </w:p>
    <w:p w:rsidR="002B5B3D" w:rsidRPr="002B5B3D" w:rsidRDefault="002B5B3D" w:rsidP="002B5B3D">
      <w:pPr>
        <w:widowControl w:val="0"/>
        <w:numPr>
          <w:ilvl w:val="0"/>
          <w:numId w:val="27"/>
        </w:numPr>
        <w:shd w:val="clear" w:color="auto" w:fill="FFFFFF"/>
        <w:tabs>
          <w:tab w:val="left" w:pos="1258"/>
        </w:tabs>
        <w:autoSpaceDE w:val="0"/>
        <w:autoSpaceDN w:val="0"/>
        <w:adjustRightInd w:val="0"/>
        <w:spacing w:after="0" w:line="240" w:lineRule="auto"/>
        <w:ind w:left="19" w:firstLine="569"/>
        <w:jc w:val="both"/>
        <w:rPr>
          <w:rFonts w:ascii="Times New Roman" w:hAnsi="Times New Roman"/>
          <w:color w:val="000000"/>
          <w:spacing w:val="-13"/>
        </w:rPr>
      </w:pPr>
      <w:r w:rsidRPr="002B5B3D">
        <w:rPr>
          <w:rFonts w:ascii="Times New Roman" w:hAnsi="Times New Roman"/>
          <w:color w:val="000000"/>
          <w:spacing w:val="7"/>
        </w:rPr>
        <w:t>Публичные слушания</w:t>
      </w:r>
      <w:r w:rsidRPr="002B5B3D">
        <w:rPr>
          <w:rFonts w:ascii="Times New Roman" w:hAnsi="Times New Roman"/>
        </w:rPr>
        <w:t xml:space="preserve"> </w:t>
      </w:r>
      <w:r w:rsidRPr="002B5B3D">
        <w:rPr>
          <w:rFonts w:ascii="Times New Roman" w:hAnsi="Times New Roman"/>
          <w:color w:val="000000"/>
          <w:spacing w:val="7"/>
        </w:rPr>
        <w:t xml:space="preserve">или общественные обсуждения по вопросам, рассматриваемым в данном </w:t>
      </w:r>
      <w:r w:rsidRPr="002B5B3D">
        <w:rPr>
          <w:rFonts w:ascii="Times New Roman" w:hAnsi="Times New Roman"/>
          <w:color w:val="000000"/>
          <w:spacing w:val="3"/>
        </w:rPr>
        <w:t xml:space="preserve">разделе,   проводятся   с   участием   граждан,   проживающих   в   пределах территориальной зоны, в границах которой расположен земельный участок </w:t>
      </w:r>
      <w:r w:rsidRPr="002B5B3D">
        <w:rPr>
          <w:rFonts w:ascii="Times New Roman" w:hAnsi="Times New Roman"/>
          <w:color w:val="000000"/>
          <w:spacing w:val="2"/>
        </w:rPr>
        <w:t xml:space="preserve">или   объект   капитального   строительства,   правообладателей   земельных </w:t>
      </w:r>
      <w:r w:rsidRPr="002B5B3D">
        <w:rPr>
          <w:rFonts w:ascii="Times New Roman" w:hAnsi="Times New Roman"/>
          <w:color w:val="000000"/>
        </w:rPr>
        <w:t xml:space="preserve">участков, имеющих общие границы с земельным участком, применительно к </w:t>
      </w:r>
      <w:r w:rsidRPr="002B5B3D">
        <w:rPr>
          <w:rFonts w:ascii="Times New Roman" w:hAnsi="Times New Roman"/>
          <w:color w:val="000000"/>
          <w:spacing w:val="2"/>
        </w:rPr>
        <w:t xml:space="preserve">которому  запрашивается    разрешение,    </w:t>
      </w:r>
      <w:r w:rsidRPr="002B5B3D">
        <w:rPr>
          <w:rFonts w:ascii="Times New Roman" w:hAnsi="Times New Roman"/>
          <w:color w:val="000000"/>
          <w:spacing w:val="2"/>
        </w:rPr>
        <w:lastRenderedPageBreak/>
        <w:t xml:space="preserve">правообладателей    помещений, </w:t>
      </w:r>
      <w:r w:rsidRPr="002B5B3D">
        <w:rPr>
          <w:rFonts w:ascii="Times New Roman" w:hAnsi="Times New Roman"/>
          <w:color w:val="000000"/>
        </w:rPr>
        <w:t>являющихся частью объекта капитального строительства.</w:t>
      </w:r>
    </w:p>
    <w:p w:rsidR="002B5B3D" w:rsidRPr="002B5B3D" w:rsidRDefault="002B5B3D" w:rsidP="002B5B3D">
      <w:pPr>
        <w:widowControl w:val="0"/>
        <w:numPr>
          <w:ilvl w:val="0"/>
          <w:numId w:val="27"/>
        </w:numPr>
        <w:shd w:val="clear" w:color="auto" w:fill="FFFFFF"/>
        <w:tabs>
          <w:tab w:val="left" w:pos="1258"/>
        </w:tabs>
        <w:autoSpaceDE w:val="0"/>
        <w:autoSpaceDN w:val="0"/>
        <w:adjustRightInd w:val="0"/>
        <w:spacing w:after="0" w:line="240" w:lineRule="auto"/>
        <w:ind w:left="19" w:firstLine="569"/>
        <w:jc w:val="both"/>
        <w:rPr>
          <w:rFonts w:ascii="Times New Roman" w:hAnsi="Times New Roman"/>
          <w:color w:val="000000"/>
          <w:spacing w:val="-13"/>
        </w:rPr>
      </w:pPr>
      <w:r w:rsidRPr="002B5B3D">
        <w:rPr>
          <w:rFonts w:ascii="Times New Roman" w:hAnsi="Times New Roman"/>
          <w:color w:val="000000"/>
          <w:spacing w:val="12"/>
        </w:rPr>
        <w:t>Срок проведения публичных слушаний</w:t>
      </w:r>
      <w:r w:rsidRPr="002B5B3D">
        <w:rPr>
          <w:rFonts w:ascii="Times New Roman" w:hAnsi="Times New Roman"/>
        </w:rPr>
        <w:t xml:space="preserve"> </w:t>
      </w:r>
      <w:r w:rsidRPr="002B5B3D">
        <w:rPr>
          <w:rFonts w:ascii="Times New Roman" w:hAnsi="Times New Roman"/>
          <w:color w:val="000000"/>
          <w:spacing w:val="12"/>
        </w:rPr>
        <w:t xml:space="preserve">или общественных обсуждений по вопросам данного </w:t>
      </w:r>
      <w:r w:rsidRPr="002B5B3D">
        <w:rPr>
          <w:rFonts w:ascii="Times New Roman" w:hAnsi="Times New Roman"/>
          <w:color w:val="000000"/>
        </w:rPr>
        <w:t xml:space="preserve">раздела с момента опубликования постановления Главы сельского поселения </w:t>
      </w:r>
      <w:r w:rsidRPr="002B5B3D">
        <w:rPr>
          <w:rFonts w:ascii="Times New Roman" w:hAnsi="Times New Roman"/>
          <w:color w:val="000000"/>
          <w:spacing w:val="4"/>
        </w:rPr>
        <w:t>об организации и проведении публичных слушаний</w:t>
      </w:r>
      <w:r w:rsidRPr="002B5B3D">
        <w:rPr>
          <w:rFonts w:ascii="Times New Roman" w:hAnsi="Times New Roman"/>
        </w:rPr>
        <w:t xml:space="preserve"> </w:t>
      </w:r>
      <w:r w:rsidRPr="002B5B3D">
        <w:rPr>
          <w:rFonts w:ascii="Times New Roman" w:hAnsi="Times New Roman"/>
          <w:color w:val="000000"/>
          <w:spacing w:val="4"/>
        </w:rPr>
        <w:t xml:space="preserve">или общественных обсуждений до дня опубликования </w:t>
      </w:r>
      <w:r w:rsidRPr="002B5B3D">
        <w:rPr>
          <w:rFonts w:ascii="Times New Roman" w:hAnsi="Times New Roman"/>
          <w:color w:val="000000"/>
          <w:spacing w:val="5"/>
        </w:rPr>
        <w:t>заключения о результатах публичных слушаний</w:t>
      </w:r>
      <w:r w:rsidRPr="002B5B3D">
        <w:rPr>
          <w:rFonts w:ascii="Times New Roman" w:hAnsi="Times New Roman"/>
        </w:rPr>
        <w:t xml:space="preserve"> </w:t>
      </w:r>
      <w:r w:rsidRPr="002B5B3D">
        <w:rPr>
          <w:rFonts w:ascii="Times New Roman" w:hAnsi="Times New Roman"/>
          <w:color w:val="000000"/>
          <w:spacing w:val="5"/>
        </w:rPr>
        <w:t xml:space="preserve">или общественных обсуждений устанавливается с учетом </w:t>
      </w:r>
      <w:r w:rsidRPr="002B5B3D">
        <w:rPr>
          <w:rFonts w:ascii="Times New Roman" w:hAnsi="Times New Roman"/>
          <w:color w:val="000000"/>
          <w:spacing w:val="-1"/>
        </w:rPr>
        <w:t>требований настоящего Положения и не может быть более одного месяца.</w:t>
      </w:r>
    </w:p>
    <w:p w:rsidR="002B5B3D" w:rsidRPr="002B5B3D" w:rsidRDefault="002B5B3D" w:rsidP="002B5B3D">
      <w:pPr>
        <w:widowControl w:val="0"/>
        <w:numPr>
          <w:ilvl w:val="0"/>
          <w:numId w:val="27"/>
        </w:numPr>
        <w:shd w:val="clear" w:color="auto" w:fill="FFFFFF"/>
        <w:tabs>
          <w:tab w:val="left" w:pos="1258"/>
        </w:tabs>
        <w:autoSpaceDE w:val="0"/>
        <w:autoSpaceDN w:val="0"/>
        <w:adjustRightInd w:val="0"/>
        <w:spacing w:after="0" w:line="240" w:lineRule="auto"/>
        <w:ind w:left="19" w:firstLine="569"/>
        <w:jc w:val="both"/>
        <w:rPr>
          <w:rFonts w:ascii="Times New Roman" w:hAnsi="Times New Roman"/>
          <w:color w:val="000000"/>
          <w:spacing w:val="-13"/>
        </w:rPr>
      </w:pPr>
      <w:r w:rsidRPr="002B5B3D">
        <w:rPr>
          <w:rFonts w:ascii="Times New Roman" w:hAnsi="Times New Roman"/>
          <w:color w:val="000000"/>
          <w:spacing w:val="6"/>
        </w:rPr>
        <w:t xml:space="preserve">В целях информирования заинтересованных лиц организатором </w:t>
      </w:r>
      <w:r w:rsidRPr="002B5B3D">
        <w:rPr>
          <w:rFonts w:ascii="Times New Roman" w:hAnsi="Times New Roman"/>
          <w:color w:val="000000"/>
          <w:spacing w:val="4"/>
        </w:rPr>
        <w:t>проведения   публичных   слушаний или общественных обсуждений  определяется   место   и   время,   где</w:t>
      </w:r>
      <w:r w:rsidRPr="002B5B3D">
        <w:rPr>
          <w:rFonts w:ascii="Times New Roman" w:hAnsi="Times New Roman"/>
          <w:color w:val="000000"/>
          <w:spacing w:val="-13"/>
        </w:rPr>
        <w:t xml:space="preserve"> </w:t>
      </w:r>
      <w:r w:rsidRPr="002B5B3D">
        <w:rPr>
          <w:rFonts w:ascii="Times New Roman" w:hAnsi="Times New Roman"/>
          <w:color w:val="000000"/>
          <w:spacing w:val="4"/>
        </w:rPr>
        <w:t>заинтересованные лица могут ознакомиться с вопросами данного раздела. Указанная информация доводится до сведения заинтересованных лиц путем опубликования в средствах массовой информации, а также иными способами, определенными постановлением Главы сельского поселения о проведении публичных слушаний</w:t>
      </w:r>
      <w:r w:rsidRPr="002B5B3D">
        <w:rPr>
          <w:rFonts w:ascii="Times New Roman" w:hAnsi="Times New Roman"/>
        </w:rPr>
        <w:t xml:space="preserve"> </w:t>
      </w:r>
      <w:r w:rsidRPr="002B5B3D">
        <w:rPr>
          <w:rFonts w:ascii="Times New Roman" w:hAnsi="Times New Roman"/>
          <w:color w:val="000000"/>
          <w:spacing w:val="4"/>
        </w:rPr>
        <w:t>или общественных обсуждений.</w:t>
      </w:r>
    </w:p>
    <w:p w:rsidR="002B5B3D" w:rsidRPr="002B5B3D" w:rsidRDefault="002B5B3D" w:rsidP="002B5B3D">
      <w:pPr>
        <w:widowControl w:val="0"/>
        <w:shd w:val="clear" w:color="auto" w:fill="FFFFFF"/>
        <w:tabs>
          <w:tab w:val="left" w:pos="1258"/>
        </w:tabs>
        <w:autoSpaceDE w:val="0"/>
        <w:autoSpaceDN w:val="0"/>
        <w:adjustRightInd w:val="0"/>
        <w:spacing w:after="0" w:line="240" w:lineRule="auto"/>
        <w:jc w:val="both"/>
        <w:rPr>
          <w:rFonts w:ascii="Times New Roman" w:hAnsi="Times New Roman"/>
          <w:color w:val="000000"/>
          <w:spacing w:val="-13"/>
        </w:rPr>
      </w:pPr>
      <w:r w:rsidRPr="002B5B3D">
        <w:rPr>
          <w:rFonts w:ascii="Times New Roman" w:hAnsi="Times New Roman"/>
          <w:color w:val="000000"/>
          <w:spacing w:val="6"/>
        </w:rPr>
        <w:t xml:space="preserve">       11.4. В случаях, предусмотренных Градостроительным кодексом </w:t>
      </w:r>
      <w:r w:rsidRPr="002B5B3D">
        <w:rPr>
          <w:rFonts w:ascii="Times New Roman" w:hAnsi="Times New Roman"/>
          <w:color w:val="000000"/>
          <w:spacing w:val="1"/>
        </w:rPr>
        <w:t>Российской Федерации, публичные слушания</w:t>
      </w:r>
      <w:r w:rsidRPr="002B5B3D">
        <w:rPr>
          <w:rFonts w:ascii="Times New Roman" w:hAnsi="Times New Roman"/>
        </w:rPr>
        <w:t xml:space="preserve"> </w:t>
      </w:r>
      <w:r w:rsidRPr="002B5B3D">
        <w:rPr>
          <w:rFonts w:ascii="Times New Roman" w:hAnsi="Times New Roman"/>
          <w:color w:val="000000"/>
          <w:spacing w:val="1"/>
        </w:rPr>
        <w:t xml:space="preserve">или общественные обсуждения по вопросам данного раздела </w:t>
      </w:r>
      <w:r w:rsidRPr="002B5B3D">
        <w:rPr>
          <w:rFonts w:ascii="Times New Roman" w:hAnsi="Times New Roman"/>
          <w:color w:val="000000"/>
          <w:spacing w:val="-1"/>
        </w:rPr>
        <w:t>могут не проводиться.</w:t>
      </w:r>
    </w:p>
    <w:p w:rsidR="002B5B3D" w:rsidRPr="002B5B3D" w:rsidRDefault="002B5B3D" w:rsidP="002B5B3D">
      <w:pPr>
        <w:spacing w:after="0" w:line="240" w:lineRule="auto"/>
        <w:rPr>
          <w:rFonts w:ascii="Times New Roman" w:hAnsi="Times New Roman"/>
        </w:rPr>
      </w:pPr>
    </w:p>
    <w:p w:rsidR="002B5B3D" w:rsidRPr="002B5B3D" w:rsidRDefault="002B5B3D" w:rsidP="002B5B3D">
      <w:pPr>
        <w:shd w:val="clear" w:color="auto" w:fill="FFFFFF"/>
        <w:spacing w:after="0" w:line="240" w:lineRule="auto"/>
        <w:ind w:left="1114"/>
        <w:jc w:val="center"/>
        <w:rPr>
          <w:rFonts w:ascii="Times New Roman" w:hAnsi="Times New Roman"/>
        </w:rPr>
      </w:pPr>
      <w:r w:rsidRPr="002B5B3D">
        <w:rPr>
          <w:rFonts w:ascii="Times New Roman" w:hAnsi="Times New Roman"/>
          <w:b/>
          <w:bCs/>
          <w:color w:val="000000"/>
          <w:lang w:val="en-US"/>
        </w:rPr>
        <w:t>XII</w:t>
      </w:r>
      <w:r w:rsidRPr="002B5B3D">
        <w:rPr>
          <w:rFonts w:ascii="Times New Roman" w:hAnsi="Times New Roman"/>
          <w:b/>
          <w:bCs/>
          <w:color w:val="000000"/>
        </w:rPr>
        <w:t>. Финансирование проведения публичных слушаний</w:t>
      </w:r>
      <w:r w:rsidRPr="002B5B3D">
        <w:rPr>
          <w:rFonts w:ascii="Times New Roman" w:hAnsi="Times New Roman"/>
        </w:rPr>
        <w:t xml:space="preserve"> </w:t>
      </w:r>
      <w:r w:rsidRPr="002B5B3D">
        <w:rPr>
          <w:rFonts w:ascii="Times New Roman" w:hAnsi="Times New Roman"/>
          <w:b/>
          <w:bCs/>
          <w:color w:val="000000"/>
        </w:rPr>
        <w:t>или общественных обсуждений</w:t>
      </w:r>
    </w:p>
    <w:p w:rsidR="002B5B3D" w:rsidRPr="002B5B3D" w:rsidRDefault="002B5B3D" w:rsidP="002B5B3D">
      <w:pPr>
        <w:shd w:val="clear" w:color="auto" w:fill="FFFFFF"/>
        <w:spacing w:after="0" w:line="240" w:lineRule="auto"/>
        <w:ind w:left="12" w:right="12" w:firstLine="562"/>
        <w:jc w:val="both"/>
        <w:rPr>
          <w:rFonts w:ascii="Times New Roman" w:hAnsi="Times New Roman"/>
        </w:rPr>
      </w:pPr>
      <w:r w:rsidRPr="002B5B3D">
        <w:rPr>
          <w:rFonts w:ascii="Times New Roman" w:hAnsi="Times New Roman"/>
          <w:bCs/>
          <w:color w:val="000000"/>
          <w:spacing w:val="4"/>
        </w:rPr>
        <w:t>12.1.</w:t>
      </w:r>
      <w:r w:rsidRPr="002B5B3D">
        <w:rPr>
          <w:rFonts w:ascii="Times New Roman" w:hAnsi="Times New Roman"/>
          <w:b/>
          <w:bCs/>
          <w:color w:val="000000"/>
          <w:spacing w:val="4"/>
        </w:rPr>
        <w:t xml:space="preserve"> </w:t>
      </w:r>
      <w:r w:rsidRPr="002B5B3D">
        <w:rPr>
          <w:rFonts w:ascii="Times New Roman" w:hAnsi="Times New Roman"/>
          <w:color w:val="000000"/>
          <w:spacing w:val="4"/>
        </w:rPr>
        <w:t xml:space="preserve">Финансирование мероприятий, связанных с организацией и </w:t>
      </w:r>
      <w:r w:rsidRPr="002B5B3D">
        <w:rPr>
          <w:rFonts w:ascii="Times New Roman" w:hAnsi="Times New Roman"/>
          <w:color w:val="000000"/>
        </w:rPr>
        <w:t>проведением публичных слушаний</w:t>
      </w:r>
      <w:r w:rsidRPr="002B5B3D">
        <w:rPr>
          <w:rFonts w:ascii="Times New Roman" w:hAnsi="Times New Roman"/>
        </w:rPr>
        <w:t xml:space="preserve"> </w:t>
      </w:r>
      <w:r w:rsidRPr="002B5B3D">
        <w:rPr>
          <w:rFonts w:ascii="Times New Roman" w:hAnsi="Times New Roman"/>
          <w:color w:val="000000"/>
        </w:rPr>
        <w:t>или общественных обсуждений, осуществляется:</w:t>
      </w:r>
    </w:p>
    <w:p w:rsidR="002B5B3D" w:rsidRPr="002B5B3D" w:rsidRDefault="002B5B3D" w:rsidP="002B5B3D">
      <w:pPr>
        <w:widowControl w:val="0"/>
        <w:numPr>
          <w:ilvl w:val="0"/>
          <w:numId w:val="28"/>
        </w:numPr>
        <w:shd w:val="clear" w:color="auto" w:fill="FFFFFF"/>
        <w:tabs>
          <w:tab w:val="left" w:pos="737"/>
        </w:tabs>
        <w:autoSpaceDE w:val="0"/>
        <w:autoSpaceDN w:val="0"/>
        <w:adjustRightInd w:val="0"/>
        <w:spacing w:after="0" w:line="240" w:lineRule="auto"/>
        <w:ind w:left="10" w:firstLine="538"/>
        <w:jc w:val="both"/>
        <w:rPr>
          <w:rFonts w:ascii="Times New Roman" w:hAnsi="Times New Roman"/>
          <w:color w:val="000000"/>
        </w:rPr>
      </w:pPr>
      <w:r w:rsidRPr="002B5B3D">
        <w:rPr>
          <w:rFonts w:ascii="Times New Roman" w:hAnsi="Times New Roman"/>
          <w:color w:val="000000"/>
          <w:spacing w:val="1"/>
        </w:rPr>
        <w:t>при проведении публичных слушаний</w:t>
      </w:r>
      <w:r w:rsidRPr="002B5B3D">
        <w:rPr>
          <w:rFonts w:ascii="Times New Roman" w:hAnsi="Times New Roman"/>
        </w:rPr>
        <w:t xml:space="preserve"> </w:t>
      </w:r>
      <w:r w:rsidRPr="002B5B3D">
        <w:rPr>
          <w:rFonts w:ascii="Times New Roman" w:hAnsi="Times New Roman"/>
          <w:color w:val="000000"/>
          <w:spacing w:val="1"/>
        </w:rPr>
        <w:t xml:space="preserve">или общественных обсуждений по инициативе граждан, Совета депутатов сельского поселения, Главы сельского поселения - за счет средств </w:t>
      </w:r>
      <w:r w:rsidRPr="002B5B3D">
        <w:rPr>
          <w:rFonts w:ascii="Times New Roman" w:hAnsi="Times New Roman"/>
          <w:color w:val="000000"/>
          <w:spacing w:val="-2"/>
        </w:rPr>
        <w:t xml:space="preserve">бюджета </w:t>
      </w:r>
      <w:r w:rsidRPr="002B5B3D">
        <w:rPr>
          <w:rFonts w:ascii="Times New Roman" w:hAnsi="Times New Roman"/>
          <w:color w:val="000000"/>
          <w:spacing w:val="4"/>
        </w:rPr>
        <w:t>Сушиловского</w:t>
      </w:r>
      <w:r w:rsidRPr="002B5B3D">
        <w:rPr>
          <w:rFonts w:ascii="Times New Roman" w:hAnsi="Times New Roman"/>
          <w:color w:val="000000"/>
          <w:spacing w:val="-2"/>
        </w:rPr>
        <w:t xml:space="preserve"> сельского поселения;</w:t>
      </w:r>
    </w:p>
    <w:p w:rsidR="002B5B3D" w:rsidRPr="002B5B3D" w:rsidRDefault="002B5B3D" w:rsidP="002B5B3D">
      <w:pPr>
        <w:widowControl w:val="0"/>
        <w:numPr>
          <w:ilvl w:val="0"/>
          <w:numId w:val="28"/>
        </w:numPr>
        <w:shd w:val="clear" w:color="auto" w:fill="FFFFFF"/>
        <w:tabs>
          <w:tab w:val="left" w:pos="737"/>
        </w:tabs>
        <w:autoSpaceDE w:val="0"/>
        <w:autoSpaceDN w:val="0"/>
        <w:adjustRightInd w:val="0"/>
        <w:spacing w:after="0" w:line="240" w:lineRule="auto"/>
        <w:ind w:left="10" w:firstLine="538"/>
        <w:jc w:val="both"/>
        <w:rPr>
          <w:rFonts w:ascii="Times New Roman" w:hAnsi="Times New Roman"/>
          <w:color w:val="000000"/>
        </w:rPr>
      </w:pPr>
      <w:r w:rsidRPr="002B5B3D">
        <w:rPr>
          <w:rFonts w:ascii="Times New Roman" w:hAnsi="Times New Roman"/>
          <w:color w:val="000000"/>
          <w:spacing w:val="6"/>
        </w:rPr>
        <w:t>при проведении публичных слушаний</w:t>
      </w:r>
      <w:r w:rsidRPr="002B5B3D">
        <w:rPr>
          <w:rFonts w:ascii="Times New Roman" w:hAnsi="Times New Roman"/>
        </w:rPr>
        <w:t xml:space="preserve"> </w:t>
      </w:r>
      <w:r w:rsidRPr="002B5B3D">
        <w:rPr>
          <w:rFonts w:ascii="Times New Roman" w:hAnsi="Times New Roman"/>
          <w:color w:val="000000"/>
          <w:spacing w:val="6"/>
        </w:rPr>
        <w:t xml:space="preserve">или общественных обсуждений по вопросам предоставления </w:t>
      </w:r>
      <w:r w:rsidRPr="002B5B3D">
        <w:rPr>
          <w:rFonts w:ascii="Times New Roman" w:hAnsi="Times New Roman"/>
          <w:color w:val="000000"/>
        </w:rPr>
        <w:t xml:space="preserve">разрешений на условно разрешенный вид использования земельных участков </w:t>
      </w:r>
      <w:r w:rsidRPr="002B5B3D">
        <w:rPr>
          <w:rFonts w:ascii="Times New Roman" w:hAnsi="Times New Roman"/>
          <w:color w:val="000000"/>
          <w:spacing w:val="3"/>
        </w:rPr>
        <w:t xml:space="preserve">и объектов капитального строительства, а также отклонения от предельных </w:t>
      </w:r>
      <w:r w:rsidRPr="002B5B3D">
        <w:rPr>
          <w:rFonts w:ascii="Times New Roman" w:hAnsi="Times New Roman"/>
          <w:color w:val="000000"/>
          <w:spacing w:val="2"/>
        </w:rPr>
        <w:t xml:space="preserve">параметров     разрешенного     строительства,     реконструкции     объектов капитального строительства - за счет собственных средств физического или </w:t>
      </w:r>
      <w:r w:rsidRPr="002B5B3D">
        <w:rPr>
          <w:rFonts w:ascii="Times New Roman" w:hAnsi="Times New Roman"/>
          <w:color w:val="000000"/>
          <w:spacing w:val="-1"/>
        </w:rPr>
        <w:t>юридического лица, заинтересованного в предоставлении такого разрешения.</w:t>
      </w:r>
    </w:p>
    <w:p w:rsidR="002B5B3D" w:rsidRPr="002B5B3D" w:rsidRDefault="002B5B3D" w:rsidP="002B5B3D">
      <w:pPr>
        <w:widowControl w:val="0"/>
        <w:shd w:val="clear" w:color="auto" w:fill="FFFFFF"/>
        <w:tabs>
          <w:tab w:val="left" w:pos="737"/>
        </w:tabs>
        <w:autoSpaceDE w:val="0"/>
        <w:autoSpaceDN w:val="0"/>
        <w:adjustRightInd w:val="0"/>
        <w:spacing w:after="0" w:line="240" w:lineRule="auto"/>
        <w:rPr>
          <w:rFonts w:ascii="Times New Roman" w:hAnsi="Times New Roman"/>
          <w:color w:val="000000"/>
        </w:rPr>
      </w:pPr>
    </w:p>
    <w:p w:rsidR="002B5B3D" w:rsidRPr="002B5B3D" w:rsidRDefault="002B5B3D" w:rsidP="002B5B3D">
      <w:pPr>
        <w:spacing w:after="0" w:line="240" w:lineRule="auto"/>
        <w:jc w:val="right"/>
        <w:rPr>
          <w:rFonts w:ascii="Times New Roman" w:hAnsi="Times New Roman"/>
        </w:rPr>
      </w:pPr>
      <w:r w:rsidRPr="002B5B3D">
        <w:rPr>
          <w:rFonts w:ascii="Times New Roman" w:hAnsi="Times New Roman"/>
          <w:color w:val="000000"/>
        </w:rPr>
        <w:t xml:space="preserve">            </w:t>
      </w:r>
      <w:r w:rsidRPr="002B5B3D">
        <w:rPr>
          <w:rFonts w:ascii="Times New Roman" w:hAnsi="Times New Roman"/>
        </w:rPr>
        <w:t xml:space="preserve">Приложение </w:t>
      </w:r>
    </w:p>
    <w:p w:rsidR="002B5B3D" w:rsidRPr="002B5B3D" w:rsidRDefault="002B5B3D" w:rsidP="002B5B3D">
      <w:pPr>
        <w:spacing w:after="0" w:line="240" w:lineRule="auto"/>
        <w:ind w:left="5664"/>
        <w:jc w:val="right"/>
        <w:rPr>
          <w:rFonts w:ascii="Times New Roman" w:hAnsi="Times New Roman"/>
        </w:rPr>
      </w:pPr>
      <w:r w:rsidRPr="002B5B3D">
        <w:rPr>
          <w:rFonts w:ascii="Times New Roman" w:hAnsi="Times New Roman"/>
        </w:rPr>
        <w:t>к Порядку организации</w:t>
      </w:r>
    </w:p>
    <w:p w:rsidR="002B5B3D" w:rsidRPr="002B5B3D" w:rsidRDefault="002B5B3D" w:rsidP="002B5B3D">
      <w:pPr>
        <w:spacing w:after="0" w:line="240" w:lineRule="auto"/>
        <w:ind w:left="5664"/>
        <w:jc w:val="right"/>
        <w:rPr>
          <w:rFonts w:ascii="Times New Roman" w:hAnsi="Times New Roman"/>
        </w:rPr>
      </w:pPr>
      <w:r w:rsidRPr="002B5B3D">
        <w:rPr>
          <w:rFonts w:ascii="Times New Roman" w:hAnsi="Times New Roman"/>
        </w:rPr>
        <w:t>и проведения публичных слушаний</w:t>
      </w:r>
    </w:p>
    <w:p w:rsidR="002B5B3D" w:rsidRPr="002B5B3D" w:rsidRDefault="002B5B3D" w:rsidP="002B5B3D">
      <w:pPr>
        <w:spacing w:after="0" w:line="240" w:lineRule="auto"/>
        <w:ind w:left="5664"/>
        <w:jc w:val="right"/>
        <w:rPr>
          <w:rFonts w:ascii="Times New Roman" w:hAnsi="Times New Roman"/>
        </w:rPr>
      </w:pPr>
      <w:r w:rsidRPr="002B5B3D">
        <w:rPr>
          <w:rFonts w:ascii="Times New Roman" w:hAnsi="Times New Roman"/>
        </w:rPr>
        <w:t>в Сушиловском сельском поселении</w:t>
      </w:r>
    </w:p>
    <w:p w:rsidR="002B5B3D" w:rsidRPr="002B5B3D" w:rsidRDefault="002B5B3D" w:rsidP="002B5B3D">
      <w:pPr>
        <w:spacing w:after="0" w:line="240" w:lineRule="auto"/>
        <w:rPr>
          <w:rFonts w:ascii="Times New Roman" w:hAnsi="Times New Roman"/>
        </w:rPr>
      </w:pPr>
    </w:p>
    <w:p w:rsidR="002B5B3D" w:rsidRPr="002B5B3D" w:rsidRDefault="002B5B3D" w:rsidP="002B5B3D">
      <w:pPr>
        <w:spacing w:after="0" w:line="240" w:lineRule="auto"/>
        <w:rPr>
          <w:rFonts w:ascii="Times New Roman" w:hAnsi="Times New Roman"/>
        </w:rPr>
      </w:pPr>
    </w:p>
    <w:p w:rsidR="002B5B3D" w:rsidRPr="002B5B3D" w:rsidRDefault="002B5B3D" w:rsidP="002B5B3D">
      <w:pPr>
        <w:spacing w:after="0" w:line="240" w:lineRule="auto"/>
        <w:rPr>
          <w:rFonts w:ascii="Times New Roman" w:hAnsi="Times New Roman"/>
        </w:rPr>
      </w:pPr>
    </w:p>
    <w:p w:rsidR="002B5B3D" w:rsidRPr="002B5B3D" w:rsidRDefault="002B5B3D" w:rsidP="002B5B3D">
      <w:pPr>
        <w:spacing w:after="0" w:line="240" w:lineRule="auto"/>
        <w:jc w:val="center"/>
        <w:rPr>
          <w:rFonts w:ascii="Times New Roman" w:hAnsi="Times New Roman"/>
          <w:b/>
        </w:rPr>
      </w:pPr>
      <w:r w:rsidRPr="002B5B3D">
        <w:rPr>
          <w:rFonts w:ascii="Times New Roman" w:hAnsi="Times New Roman"/>
          <w:b/>
        </w:rPr>
        <w:t>СПИСОК</w:t>
      </w:r>
    </w:p>
    <w:p w:rsidR="002B5B3D" w:rsidRPr="002B5B3D" w:rsidRDefault="002B5B3D" w:rsidP="002B5B3D">
      <w:pPr>
        <w:spacing w:after="0" w:line="240" w:lineRule="auto"/>
        <w:jc w:val="center"/>
        <w:rPr>
          <w:rFonts w:ascii="Times New Roman" w:hAnsi="Times New Roman"/>
          <w:b/>
        </w:rPr>
      </w:pPr>
      <w:r w:rsidRPr="002B5B3D">
        <w:rPr>
          <w:rFonts w:ascii="Times New Roman" w:hAnsi="Times New Roman"/>
          <w:b/>
        </w:rPr>
        <w:t>ИНИЦИАТИВНОЙ ГРУППЫ</w:t>
      </w:r>
    </w:p>
    <w:p w:rsidR="002B5B3D" w:rsidRPr="002B5B3D" w:rsidRDefault="002B5B3D" w:rsidP="002B5B3D">
      <w:pPr>
        <w:spacing w:after="0" w:line="240" w:lineRule="auto"/>
        <w:jc w:val="center"/>
        <w:rPr>
          <w:rFonts w:ascii="Times New Roman" w:hAnsi="Times New Roman"/>
          <w:b/>
        </w:rPr>
      </w:pPr>
    </w:p>
    <w:p w:rsidR="002B5B3D" w:rsidRPr="002B5B3D" w:rsidRDefault="002B5B3D" w:rsidP="002B5B3D">
      <w:pPr>
        <w:spacing w:after="0" w:line="240" w:lineRule="auto"/>
        <w:rPr>
          <w:rFonts w:ascii="Times New Roman" w:hAnsi="Times New Roman"/>
        </w:rPr>
      </w:pPr>
    </w:p>
    <w:p w:rsidR="002B5B3D" w:rsidRPr="002B5B3D" w:rsidRDefault="002B5B3D" w:rsidP="002B5B3D">
      <w:pPr>
        <w:spacing w:after="0" w:line="240" w:lineRule="auto"/>
        <w:rPr>
          <w:rFonts w:ascii="Times New Roman" w:hAnsi="Times New Roman"/>
        </w:rPr>
      </w:pPr>
      <w:r w:rsidRPr="002B5B3D">
        <w:rPr>
          <w:rFonts w:ascii="Times New Roman" w:hAnsi="Times New Roman"/>
        </w:rPr>
        <w:t>Мы, нижеподписавшиеся, поддерживаем проведение публичных слушаний по вопросу:</w:t>
      </w:r>
    </w:p>
    <w:p w:rsidR="002B5B3D" w:rsidRPr="002B5B3D" w:rsidRDefault="002B5B3D" w:rsidP="002B5B3D">
      <w:pPr>
        <w:spacing w:after="0" w:line="240" w:lineRule="auto"/>
        <w:rPr>
          <w:rFonts w:ascii="Times New Roman" w:hAnsi="Times New Roman"/>
        </w:rPr>
      </w:pPr>
      <w:r w:rsidRPr="002B5B3D">
        <w:rPr>
          <w:rFonts w:ascii="Times New Roman" w:hAnsi="Times New Roman"/>
        </w:rPr>
        <w:t xml:space="preserve"> </w:t>
      </w:r>
    </w:p>
    <w:p w:rsidR="002B5B3D" w:rsidRPr="002B5B3D" w:rsidRDefault="002B5B3D" w:rsidP="002B5B3D">
      <w:pPr>
        <w:spacing w:after="0" w:line="240" w:lineRule="auto"/>
        <w:rPr>
          <w:rFonts w:ascii="Times New Roman" w:hAnsi="Times New Roman"/>
        </w:rPr>
      </w:pPr>
      <w:r w:rsidRPr="002B5B3D">
        <w:rPr>
          <w:rFonts w:ascii="Times New Roman" w:hAnsi="Times New Roman"/>
        </w:rPr>
        <w:t>«____________________________________________________________________________»</w:t>
      </w:r>
    </w:p>
    <w:p w:rsidR="002B5B3D" w:rsidRPr="002B5B3D" w:rsidRDefault="002B5B3D" w:rsidP="002B5B3D">
      <w:pPr>
        <w:spacing w:after="0" w:line="240" w:lineRule="auto"/>
        <w:rPr>
          <w:rFonts w:ascii="Times New Roman" w:hAnsi="Times New Roman"/>
        </w:rPr>
      </w:pPr>
    </w:p>
    <w:tbl>
      <w:tblPr>
        <w:tblW w:w="6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703"/>
        <w:gridCol w:w="1562"/>
        <w:gridCol w:w="1604"/>
      </w:tblGrid>
      <w:tr w:rsidR="002B5B3D" w:rsidRPr="002B5B3D" w:rsidTr="00F92060">
        <w:trPr>
          <w:trHeight w:val="848"/>
        </w:trPr>
        <w:tc>
          <w:tcPr>
            <w:tcW w:w="617" w:type="dxa"/>
            <w:shd w:val="clear" w:color="auto" w:fill="auto"/>
          </w:tcPr>
          <w:p w:rsidR="002B5B3D" w:rsidRPr="002B5B3D" w:rsidRDefault="002B5B3D" w:rsidP="002B5B3D">
            <w:pPr>
              <w:spacing w:after="0" w:line="240" w:lineRule="auto"/>
              <w:rPr>
                <w:rFonts w:ascii="Times New Roman" w:hAnsi="Times New Roman"/>
              </w:rPr>
            </w:pPr>
            <w:r w:rsidRPr="002B5B3D">
              <w:rPr>
                <w:rFonts w:ascii="Times New Roman" w:hAnsi="Times New Roman"/>
              </w:rPr>
              <w:t>№ п/п</w:t>
            </w:r>
          </w:p>
        </w:tc>
        <w:tc>
          <w:tcPr>
            <w:tcW w:w="2703" w:type="dxa"/>
            <w:shd w:val="clear" w:color="auto" w:fill="auto"/>
          </w:tcPr>
          <w:p w:rsidR="002B5B3D" w:rsidRPr="002B5B3D" w:rsidRDefault="002B5B3D" w:rsidP="002B5B3D">
            <w:pPr>
              <w:spacing w:after="0" w:line="240" w:lineRule="auto"/>
              <w:rPr>
                <w:rFonts w:ascii="Times New Roman" w:hAnsi="Times New Roman"/>
              </w:rPr>
            </w:pPr>
            <w:r w:rsidRPr="002B5B3D">
              <w:rPr>
                <w:rFonts w:ascii="Times New Roman" w:hAnsi="Times New Roman"/>
              </w:rPr>
              <w:t xml:space="preserve">Ф.И.О. члена инициативной </w:t>
            </w:r>
          </w:p>
          <w:p w:rsidR="002B5B3D" w:rsidRPr="002B5B3D" w:rsidRDefault="002B5B3D" w:rsidP="002B5B3D">
            <w:pPr>
              <w:spacing w:after="0" w:line="240" w:lineRule="auto"/>
              <w:rPr>
                <w:rFonts w:ascii="Times New Roman" w:hAnsi="Times New Roman"/>
              </w:rPr>
            </w:pPr>
            <w:r w:rsidRPr="002B5B3D">
              <w:rPr>
                <w:rFonts w:ascii="Times New Roman" w:hAnsi="Times New Roman"/>
              </w:rPr>
              <w:t>группы</w:t>
            </w:r>
          </w:p>
        </w:tc>
        <w:tc>
          <w:tcPr>
            <w:tcW w:w="1562" w:type="dxa"/>
            <w:shd w:val="clear" w:color="auto" w:fill="auto"/>
          </w:tcPr>
          <w:p w:rsidR="002B5B3D" w:rsidRPr="002B5B3D" w:rsidRDefault="002B5B3D" w:rsidP="002B5B3D">
            <w:pPr>
              <w:spacing w:after="0" w:line="240" w:lineRule="auto"/>
              <w:rPr>
                <w:rFonts w:ascii="Times New Roman" w:hAnsi="Times New Roman"/>
              </w:rPr>
            </w:pPr>
            <w:r w:rsidRPr="002B5B3D">
              <w:rPr>
                <w:rFonts w:ascii="Times New Roman" w:hAnsi="Times New Roman"/>
              </w:rPr>
              <w:t>Адрес места жительства</w:t>
            </w:r>
          </w:p>
        </w:tc>
        <w:tc>
          <w:tcPr>
            <w:tcW w:w="1604" w:type="dxa"/>
            <w:shd w:val="clear" w:color="auto" w:fill="auto"/>
          </w:tcPr>
          <w:p w:rsidR="002B5B3D" w:rsidRPr="002B5B3D" w:rsidRDefault="002B5B3D" w:rsidP="002B5B3D">
            <w:pPr>
              <w:spacing w:after="0" w:line="240" w:lineRule="auto"/>
              <w:rPr>
                <w:rFonts w:ascii="Times New Roman" w:hAnsi="Times New Roman"/>
              </w:rPr>
            </w:pPr>
            <w:r w:rsidRPr="002B5B3D">
              <w:rPr>
                <w:rFonts w:ascii="Times New Roman" w:hAnsi="Times New Roman"/>
              </w:rPr>
              <w:t>Личная подпись</w:t>
            </w:r>
          </w:p>
        </w:tc>
      </w:tr>
      <w:tr w:rsidR="002B5B3D" w:rsidRPr="002B5B3D" w:rsidTr="00F92060">
        <w:trPr>
          <w:trHeight w:val="286"/>
        </w:trPr>
        <w:tc>
          <w:tcPr>
            <w:tcW w:w="617" w:type="dxa"/>
            <w:shd w:val="clear" w:color="auto" w:fill="auto"/>
          </w:tcPr>
          <w:p w:rsidR="002B5B3D" w:rsidRPr="002B5B3D" w:rsidRDefault="002B5B3D" w:rsidP="002B5B3D">
            <w:pPr>
              <w:spacing w:after="0" w:line="240" w:lineRule="auto"/>
              <w:rPr>
                <w:rFonts w:ascii="Times New Roman" w:hAnsi="Times New Roman"/>
              </w:rPr>
            </w:pPr>
          </w:p>
        </w:tc>
        <w:tc>
          <w:tcPr>
            <w:tcW w:w="2703" w:type="dxa"/>
            <w:shd w:val="clear" w:color="auto" w:fill="auto"/>
          </w:tcPr>
          <w:p w:rsidR="002B5B3D" w:rsidRPr="002B5B3D" w:rsidRDefault="002B5B3D" w:rsidP="002B5B3D">
            <w:pPr>
              <w:spacing w:after="0" w:line="240" w:lineRule="auto"/>
              <w:rPr>
                <w:rFonts w:ascii="Times New Roman" w:hAnsi="Times New Roman"/>
              </w:rPr>
            </w:pPr>
          </w:p>
        </w:tc>
        <w:tc>
          <w:tcPr>
            <w:tcW w:w="1562" w:type="dxa"/>
            <w:shd w:val="clear" w:color="auto" w:fill="auto"/>
          </w:tcPr>
          <w:p w:rsidR="002B5B3D" w:rsidRPr="002B5B3D" w:rsidRDefault="002B5B3D" w:rsidP="002B5B3D">
            <w:pPr>
              <w:spacing w:after="0" w:line="240" w:lineRule="auto"/>
              <w:rPr>
                <w:rFonts w:ascii="Times New Roman" w:hAnsi="Times New Roman"/>
              </w:rPr>
            </w:pPr>
          </w:p>
        </w:tc>
        <w:tc>
          <w:tcPr>
            <w:tcW w:w="1604" w:type="dxa"/>
            <w:shd w:val="clear" w:color="auto" w:fill="auto"/>
          </w:tcPr>
          <w:p w:rsidR="002B5B3D" w:rsidRPr="002B5B3D" w:rsidRDefault="002B5B3D" w:rsidP="002B5B3D">
            <w:pPr>
              <w:spacing w:after="0" w:line="240" w:lineRule="auto"/>
              <w:rPr>
                <w:rFonts w:ascii="Times New Roman" w:hAnsi="Times New Roman"/>
              </w:rPr>
            </w:pPr>
          </w:p>
        </w:tc>
      </w:tr>
      <w:tr w:rsidR="002B5B3D" w:rsidRPr="002B5B3D" w:rsidTr="00F92060">
        <w:trPr>
          <w:trHeight w:val="286"/>
        </w:trPr>
        <w:tc>
          <w:tcPr>
            <w:tcW w:w="617" w:type="dxa"/>
            <w:shd w:val="clear" w:color="auto" w:fill="auto"/>
          </w:tcPr>
          <w:p w:rsidR="002B5B3D" w:rsidRPr="002B5B3D" w:rsidRDefault="002B5B3D" w:rsidP="002B5B3D">
            <w:pPr>
              <w:spacing w:after="0" w:line="240" w:lineRule="auto"/>
              <w:rPr>
                <w:rFonts w:ascii="Times New Roman" w:hAnsi="Times New Roman"/>
              </w:rPr>
            </w:pPr>
          </w:p>
        </w:tc>
        <w:tc>
          <w:tcPr>
            <w:tcW w:w="2703" w:type="dxa"/>
            <w:shd w:val="clear" w:color="auto" w:fill="auto"/>
          </w:tcPr>
          <w:p w:rsidR="002B5B3D" w:rsidRPr="002B5B3D" w:rsidRDefault="002B5B3D" w:rsidP="002B5B3D">
            <w:pPr>
              <w:spacing w:after="0" w:line="240" w:lineRule="auto"/>
              <w:rPr>
                <w:rFonts w:ascii="Times New Roman" w:hAnsi="Times New Roman"/>
              </w:rPr>
            </w:pPr>
          </w:p>
        </w:tc>
        <w:tc>
          <w:tcPr>
            <w:tcW w:w="1562" w:type="dxa"/>
            <w:shd w:val="clear" w:color="auto" w:fill="auto"/>
          </w:tcPr>
          <w:p w:rsidR="002B5B3D" w:rsidRPr="002B5B3D" w:rsidRDefault="002B5B3D" w:rsidP="002B5B3D">
            <w:pPr>
              <w:spacing w:after="0" w:line="240" w:lineRule="auto"/>
              <w:rPr>
                <w:rFonts w:ascii="Times New Roman" w:hAnsi="Times New Roman"/>
              </w:rPr>
            </w:pPr>
          </w:p>
        </w:tc>
        <w:tc>
          <w:tcPr>
            <w:tcW w:w="1604" w:type="dxa"/>
            <w:shd w:val="clear" w:color="auto" w:fill="auto"/>
          </w:tcPr>
          <w:p w:rsidR="002B5B3D" w:rsidRPr="002B5B3D" w:rsidRDefault="002B5B3D" w:rsidP="002B5B3D">
            <w:pPr>
              <w:spacing w:after="0" w:line="240" w:lineRule="auto"/>
              <w:rPr>
                <w:rFonts w:ascii="Times New Roman" w:hAnsi="Times New Roman"/>
              </w:rPr>
            </w:pPr>
          </w:p>
        </w:tc>
      </w:tr>
      <w:tr w:rsidR="002B5B3D" w:rsidRPr="002B5B3D" w:rsidTr="00F92060">
        <w:trPr>
          <w:trHeight w:val="276"/>
        </w:trPr>
        <w:tc>
          <w:tcPr>
            <w:tcW w:w="617" w:type="dxa"/>
            <w:shd w:val="clear" w:color="auto" w:fill="auto"/>
          </w:tcPr>
          <w:p w:rsidR="002B5B3D" w:rsidRPr="002B5B3D" w:rsidRDefault="002B5B3D" w:rsidP="002B5B3D">
            <w:pPr>
              <w:spacing w:after="0" w:line="240" w:lineRule="auto"/>
              <w:rPr>
                <w:rFonts w:ascii="Times New Roman" w:hAnsi="Times New Roman"/>
              </w:rPr>
            </w:pPr>
          </w:p>
        </w:tc>
        <w:tc>
          <w:tcPr>
            <w:tcW w:w="2703" w:type="dxa"/>
            <w:shd w:val="clear" w:color="auto" w:fill="auto"/>
          </w:tcPr>
          <w:p w:rsidR="002B5B3D" w:rsidRPr="002B5B3D" w:rsidRDefault="002B5B3D" w:rsidP="002B5B3D">
            <w:pPr>
              <w:spacing w:after="0" w:line="240" w:lineRule="auto"/>
              <w:rPr>
                <w:rFonts w:ascii="Times New Roman" w:hAnsi="Times New Roman"/>
              </w:rPr>
            </w:pPr>
          </w:p>
        </w:tc>
        <w:tc>
          <w:tcPr>
            <w:tcW w:w="1562" w:type="dxa"/>
            <w:shd w:val="clear" w:color="auto" w:fill="auto"/>
          </w:tcPr>
          <w:p w:rsidR="002B5B3D" w:rsidRPr="002B5B3D" w:rsidRDefault="002B5B3D" w:rsidP="002B5B3D">
            <w:pPr>
              <w:spacing w:after="0" w:line="240" w:lineRule="auto"/>
              <w:rPr>
                <w:rFonts w:ascii="Times New Roman" w:hAnsi="Times New Roman"/>
              </w:rPr>
            </w:pPr>
          </w:p>
        </w:tc>
        <w:tc>
          <w:tcPr>
            <w:tcW w:w="1604" w:type="dxa"/>
            <w:shd w:val="clear" w:color="auto" w:fill="auto"/>
          </w:tcPr>
          <w:p w:rsidR="002B5B3D" w:rsidRPr="002B5B3D" w:rsidRDefault="002B5B3D" w:rsidP="002B5B3D">
            <w:pPr>
              <w:spacing w:after="0" w:line="240" w:lineRule="auto"/>
              <w:rPr>
                <w:rFonts w:ascii="Times New Roman" w:hAnsi="Times New Roman"/>
              </w:rPr>
            </w:pPr>
          </w:p>
        </w:tc>
      </w:tr>
      <w:tr w:rsidR="002B5B3D" w:rsidRPr="002B5B3D" w:rsidTr="00F92060">
        <w:trPr>
          <w:trHeight w:val="297"/>
        </w:trPr>
        <w:tc>
          <w:tcPr>
            <w:tcW w:w="617" w:type="dxa"/>
            <w:shd w:val="clear" w:color="auto" w:fill="auto"/>
          </w:tcPr>
          <w:p w:rsidR="002B5B3D" w:rsidRPr="002B5B3D" w:rsidRDefault="002B5B3D" w:rsidP="002B5B3D">
            <w:pPr>
              <w:spacing w:after="0" w:line="240" w:lineRule="auto"/>
              <w:rPr>
                <w:rFonts w:ascii="Times New Roman" w:hAnsi="Times New Roman"/>
              </w:rPr>
            </w:pPr>
          </w:p>
        </w:tc>
        <w:tc>
          <w:tcPr>
            <w:tcW w:w="2703" w:type="dxa"/>
            <w:shd w:val="clear" w:color="auto" w:fill="auto"/>
          </w:tcPr>
          <w:p w:rsidR="002B5B3D" w:rsidRPr="002B5B3D" w:rsidRDefault="002B5B3D" w:rsidP="002B5B3D">
            <w:pPr>
              <w:spacing w:after="0" w:line="240" w:lineRule="auto"/>
              <w:rPr>
                <w:rFonts w:ascii="Times New Roman" w:hAnsi="Times New Roman"/>
              </w:rPr>
            </w:pPr>
          </w:p>
        </w:tc>
        <w:tc>
          <w:tcPr>
            <w:tcW w:w="1562" w:type="dxa"/>
            <w:shd w:val="clear" w:color="auto" w:fill="auto"/>
          </w:tcPr>
          <w:p w:rsidR="002B5B3D" w:rsidRPr="002B5B3D" w:rsidRDefault="002B5B3D" w:rsidP="002B5B3D">
            <w:pPr>
              <w:spacing w:after="0" w:line="240" w:lineRule="auto"/>
              <w:rPr>
                <w:rFonts w:ascii="Times New Roman" w:hAnsi="Times New Roman"/>
              </w:rPr>
            </w:pPr>
          </w:p>
        </w:tc>
        <w:tc>
          <w:tcPr>
            <w:tcW w:w="1604" w:type="dxa"/>
            <w:shd w:val="clear" w:color="auto" w:fill="auto"/>
          </w:tcPr>
          <w:p w:rsidR="002B5B3D" w:rsidRPr="002B5B3D" w:rsidRDefault="002B5B3D" w:rsidP="002B5B3D">
            <w:pPr>
              <w:spacing w:after="0" w:line="240" w:lineRule="auto"/>
              <w:rPr>
                <w:rFonts w:ascii="Times New Roman" w:hAnsi="Times New Roman"/>
              </w:rPr>
            </w:pPr>
          </w:p>
        </w:tc>
      </w:tr>
    </w:tbl>
    <w:p w:rsidR="002B5B3D" w:rsidRPr="002B5B3D" w:rsidRDefault="002B5B3D" w:rsidP="002B5B3D">
      <w:pPr>
        <w:spacing w:after="0" w:line="240" w:lineRule="auto"/>
        <w:rPr>
          <w:rFonts w:ascii="Times New Roman" w:hAnsi="Times New Roman"/>
        </w:rPr>
      </w:pPr>
    </w:p>
    <w:p w:rsidR="002B5B3D" w:rsidRPr="002B5B3D" w:rsidRDefault="002B5B3D" w:rsidP="002B5B3D">
      <w:pPr>
        <w:widowControl w:val="0"/>
        <w:shd w:val="clear" w:color="auto" w:fill="FFFFFF"/>
        <w:tabs>
          <w:tab w:val="left" w:pos="7740"/>
        </w:tabs>
        <w:autoSpaceDE w:val="0"/>
        <w:autoSpaceDN w:val="0"/>
        <w:adjustRightInd w:val="0"/>
        <w:spacing w:after="0" w:line="240" w:lineRule="auto"/>
        <w:jc w:val="both"/>
        <w:rPr>
          <w:rFonts w:ascii="Times New Roman" w:hAnsi="Times New Roman"/>
        </w:rPr>
      </w:pPr>
      <w:r w:rsidRPr="002B5B3D">
        <w:rPr>
          <w:rFonts w:ascii="Times New Roman" w:hAnsi="Times New Roman"/>
          <w:color w:val="000000"/>
          <w:spacing w:val="15"/>
        </w:rPr>
        <w:br/>
      </w:r>
    </w:p>
    <w:p w:rsidR="002B5B3D" w:rsidRPr="002B5B3D" w:rsidRDefault="002B5B3D" w:rsidP="002B5B3D">
      <w:pPr>
        <w:widowControl w:val="0"/>
        <w:shd w:val="clear" w:color="auto" w:fill="FFFFFF"/>
        <w:tabs>
          <w:tab w:val="left" w:pos="737"/>
        </w:tabs>
        <w:autoSpaceDE w:val="0"/>
        <w:autoSpaceDN w:val="0"/>
        <w:adjustRightInd w:val="0"/>
        <w:spacing w:after="0" w:line="240" w:lineRule="auto"/>
        <w:rPr>
          <w:rFonts w:ascii="Times New Roman" w:hAnsi="Times New Roman"/>
        </w:rPr>
      </w:pPr>
      <w:r w:rsidRPr="002B5B3D">
        <w:rPr>
          <w:rFonts w:ascii="Times New Roman" w:hAnsi="Times New Roman"/>
          <w:color w:val="000000"/>
        </w:rPr>
        <w:t xml:space="preserve"> </w:t>
      </w:r>
    </w:p>
    <w:p w:rsidR="002B5B3D" w:rsidRDefault="002B5B3D" w:rsidP="002B5B3D">
      <w:pPr>
        <w:spacing w:after="0" w:line="240" w:lineRule="auto"/>
        <w:rPr>
          <w:rFonts w:ascii="Times New Roman" w:hAnsi="Times New Roman"/>
        </w:rPr>
      </w:pPr>
    </w:p>
    <w:p w:rsidR="002D0E13" w:rsidRDefault="00F21916" w:rsidP="00A9345C">
      <w:pPr>
        <w:rPr>
          <w:rFonts w:ascii="Times New Roman" w:hAnsi="Times New Roman"/>
          <w:sz w:val="20"/>
          <w:szCs w:val="20"/>
        </w:rPr>
      </w:pPr>
      <w:r>
        <w:rPr>
          <w:rFonts w:ascii="Times New Roman" w:hAnsi="Times New Roman"/>
          <w:noProof/>
          <w:sz w:val="20"/>
          <w:szCs w:val="20"/>
        </w:rPr>
        <w:drawing>
          <wp:anchor distT="0" distB="0" distL="114300" distR="114300" simplePos="0" relativeHeight="251659264" behindDoc="0" locked="0" layoutInCell="1" allowOverlap="1">
            <wp:simplePos x="0" y="0"/>
            <wp:positionH relativeFrom="column">
              <wp:posOffset>2712720</wp:posOffset>
            </wp:positionH>
            <wp:positionV relativeFrom="paragraph">
              <wp:posOffset>-90805</wp:posOffset>
            </wp:positionV>
            <wp:extent cx="571500" cy="675640"/>
            <wp:effectExtent l="0" t="0" r="0" b="0"/>
            <wp:wrapNone/>
            <wp:docPr id="43" name="Рисунок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A6F" w:rsidRDefault="00EC7A6F" w:rsidP="00EC7A6F">
      <w:pPr>
        <w:jc w:val="center"/>
        <w:rPr>
          <w:rFonts w:ascii="Times New Roman" w:hAnsi="Times New Roman"/>
          <w:sz w:val="20"/>
          <w:szCs w:val="20"/>
        </w:rPr>
      </w:pP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Российская Федерация</w:t>
      </w: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Новгородская область</w:t>
      </w:r>
    </w:p>
    <w:p w:rsidR="00EC7A6F" w:rsidRPr="00EC7A6F" w:rsidRDefault="00EC7A6F" w:rsidP="00EC7A6F">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Боровичский район</w:t>
      </w:r>
    </w:p>
    <w:p w:rsidR="00EC7A6F" w:rsidRPr="00EC7A6F" w:rsidRDefault="00EC7A6F" w:rsidP="00EC7A6F">
      <w:pPr>
        <w:suppressAutoHyphens/>
        <w:spacing w:after="0" w:line="240" w:lineRule="auto"/>
        <w:jc w:val="center"/>
        <w:rPr>
          <w:rFonts w:ascii="Times New Roman" w:hAnsi="Times New Roman"/>
          <w:lang w:eastAsia="zh-CN"/>
        </w:rPr>
      </w:pPr>
    </w:p>
    <w:p w:rsidR="00EC7A6F" w:rsidRPr="00EC7A6F" w:rsidRDefault="002B5B3D" w:rsidP="00EC7A6F">
      <w:pPr>
        <w:suppressAutoHyphens/>
        <w:spacing w:after="0" w:line="240" w:lineRule="auto"/>
        <w:jc w:val="center"/>
        <w:rPr>
          <w:rFonts w:ascii="Times New Roman" w:hAnsi="Times New Roman"/>
          <w:b/>
          <w:lang w:eastAsia="zh-CN"/>
        </w:rPr>
      </w:pPr>
      <w:r>
        <w:rPr>
          <w:rFonts w:ascii="Times New Roman" w:hAnsi="Times New Roman"/>
          <w:b/>
          <w:lang w:eastAsia="zh-CN"/>
        </w:rPr>
        <w:t>СОВЕТ ДЕПУТАТОВ СУШИЛОВСКОГО</w:t>
      </w:r>
      <w:r w:rsidR="00EC7A6F" w:rsidRPr="00EC7A6F">
        <w:rPr>
          <w:rFonts w:ascii="Times New Roman" w:hAnsi="Times New Roman"/>
          <w:b/>
          <w:lang w:eastAsia="zh-CN"/>
        </w:rPr>
        <w:t xml:space="preserve">  СЕЛЬСКОГО ПОСЕЛЕНИЯ</w:t>
      </w:r>
    </w:p>
    <w:p w:rsidR="00EC7A6F" w:rsidRPr="00EC7A6F" w:rsidRDefault="002B5B3D" w:rsidP="00EC7A6F">
      <w:pPr>
        <w:suppressAutoHyphens/>
        <w:spacing w:after="0" w:line="240" w:lineRule="auto"/>
        <w:jc w:val="center"/>
        <w:rPr>
          <w:rFonts w:ascii="Times New Roman" w:hAnsi="Times New Roman"/>
          <w:b/>
          <w:lang w:eastAsia="zh-CN"/>
        </w:rPr>
      </w:pPr>
      <w:r>
        <w:rPr>
          <w:rFonts w:ascii="Times New Roman" w:hAnsi="Times New Roman"/>
          <w:b/>
          <w:lang w:eastAsia="zh-CN"/>
        </w:rPr>
        <w:t>РЕШЕНИЕ</w:t>
      </w:r>
    </w:p>
    <w:p w:rsidR="00EC7A6F" w:rsidRPr="00EC7A6F" w:rsidRDefault="00EC7A6F" w:rsidP="00EC7A6F">
      <w:pPr>
        <w:suppressAutoHyphens/>
        <w:spacing w:after="0" w:line="240" w:lineRule="auto"/>
        <w:rPr>
          <w:rFonts w:ascii="Times New Roman" w:hAnsi="Times New Roman"/>
          <w:lang w:eastAsia="zh-CN"/>
        </w:rPr>
      </w:pPr>
    </w:p>
    <w:p w:rsidR="00EC7A6F" w:rsidRPr="00EC7A6F" w:rsidRDefault="002B5B3D" w:rsidP="00EC7A6F">
      <w:pPr>
        <w:keepNext/>
        <w:spacing w:after="0" w:line="240" w:lineRule="auto"/>
        <w:jc w:val="center"/>
        <w:outlineLvl w:val="1"/>
        <w:rPr>
          <w:rFonts w:ascii="Times New Roman" w:hAnsi="Times New Roman"/>
          <w:b/>
        </w:rPr>
      </w:pPr>
      <w:r>
        <w:rPr>
          <w:rFonts w:ascii="Times New Roman" w:hAnsi="Times New Roman"/>
          <w:b/>
        </w:rPr>
        <w:t xml:space="preserve"> от 21.12.2021г.  № 64</w:t>
      </w:r>
    </w:p>
    <w:p w:rsidR="00EC7A6F" w:rsidRPr="00EC7A6F" w:rsidRDefault="00EC7A6F" w:rsidP="00EC7A6F">
      <w:pPr>
        <w:suppressAutoHyphens/>
        <w:spacing w:after="0" w:line="240" w:lineRule="auto"/>
        <w:jc w:val="center"/>
        <w:rPr>
          <w:rFonts w:ascii="Times New Roman" w:hAnsi="Times New Roman"/>
          <w:color w:val="000000"/>
          <w:lang w:eastAsia="zh-CN"/>
        </w:rPr>
      </w:pPr>
      <w:r w:rsidRPr="00EC7A6F">
        <w:rPr>
          <w:rFonts w:ascii="Times New Roman" w:hAnsi="Times New Roman"/>
          <w:lang w:eastAsia="zh-CN"/>
        </w:rPr>
        <w:t>д. Сушилово</w:t>
      </w:r>
    </w:p>
    <w:p w:rsidR="00EC7A6F" w:rsidRPr="002B5B3D" w:rsidRDefault="00EC7A6F" w:rsidP="002B5B3D">
      <w:pPr>
        <w:spacing w:after="0" w:line="240" w:lineRule="auto"/>
        <w:jc w:val="both"/>
        <w:rPr>
          <w:rFonts w:ascii="Times New Roman" w:hAnsi="Times New Roman"/>
          <w:b/>
        </w:rPr>
      </w:pPr>
    </w:p>
    <w:p w:rsidR="002B5B3D" w:rsidRPr="002B5B3D" w:rsidRDefault="002B5B3D" w:rsidP="002B5B3D">
      <w:pPr>
        <w:pStyle w:val="ConsPlusNormal"/>
        <w:ind w:firstLine="540"/>
        <w:jc w:val="center"/>
        <w:rPr>
          <w:rFonts w:ascii="Times New Roman" w:hAnsi="Times New Roman" w:cs="Times New Roman"/>
          <w:b/>
          <w:sz w:val="22"/>
          <w:szCs w:val="22"/>
        </w:rPr>
      </w:pPr>
      <w:r w:rsidRPr="002B5B3D">
        <w:rPr>
          <w:rFonts w:ascii="Times New Roman" w:hAnsi="Times New Roman" w:cs="Times New Roman"/>
          <w:b/>
          <w:sz w:val="22"/>
          <w:szCs w:val="22"/>
        </w:rPr>
        <w:t xml:space="preserve">О внесении изменений в  Положение </w:t>
      </w:r>
      <w:r w:rsidRPr="002B5B3D">
        <w:rPr>
          <w:rFonts w:ascii="Times New Roman" w:hAnsi="Times New Roman" w:cs="Times New Roman"/>
          <w:b/>
          <w:bCs/>
          <w:sz w:val="22"/>
          <w:szCs w:val="22"/>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B5B3D" w:rsidRPr="002B5B3D" w:rsidRDefault="002B5B3D" w:rsidP="002B5B3D">
      <w:pPr>
        <w:pStyle w:val="1"/>
        <w:spacing w:before="0" w:line="240" w:lineRule="auto"/>
        <w:ind w:right="-1" w:firstLine="709"/>
        <w:rPr>
          <w:b w:val="0"/>
          <w:sz w:val="22"/>
          <w:szCs w:val="22"/>
        </w:rPr>
      </w:pPr>
    </w:p>
    <w:p w:rsidR="002B5B3D" w:rsidRPr="002B5B3D" w:rsidRDefault="002B5B3D" w:rsidP="002B5B3D">
      <w:pPr>
        <w:pStyle w:val="28"/>
        <w:spacing w:after="0" w:line="240" w:lineRule="auto"/>
        <w:ind w:left="0"/>
        <w:rPr>
          <w:rFonts w:ascii="Times New Roman" w:hAnsi="Times New Roman"/>
          <w:bCs/>
          <w:sz w:val="22"/>
          <w:szCs w:val="22"/>
        </w:rPr>
      </w:pPr>
      <w:r w:rsidRPr="002B5B3D">
        <w:rPr>
          <w:rFonts w:ascii="Times New Roman" w:hAnsi="Times New Roman"/>
          <w:sz w:val="22"/>
          <w:szCs w:val="22"/>
        </w:rPr>
        <w:t xml:space="preserve">         </w:t>
      </w:r>
      <w:r w:rsidRPr="002B5B3D">
        <w:rPr>
          <w:rFonts w:ascii="Times New Roman" w:hAnsi="Times New Roman"/>
          <w:bCs/>
          <w:sz w:val="22"/>
          <w:szCs w:val="22"/>
        </w:rPr>
        <w:t>В целях приведения нормативных правовых актов в соответствие с действующим законодательством, на основании Требования Боровичской межрайонной прокуратуры от 30.11.2021 года № 86-4-2021,</w:t>
      </w:r>
    </w:p>
    <w:p w:rsidR="002B5B3D" w:rsidRPr="002B5B3D" w:rsidRDefault="002B5B3D" w:rsidP="002B5B3D">
      <w:pPr>
        <w:pStyle w:val="28"/>
        <w:spacing w:after="0" w:line="240" w:lineRule="auto"/>
        <w:ind w:left="0" w:firstLine="708"/>
        <w:rPr>
          <w:rFonts w:ascii="Times New Roman" w:hAnsi="Times New Roman"/>
          <w:bCs/>
          <w:sz w:val="22"/>
          <w:szCs w:val="22"/>
        </w:rPr>
      </w:pPr>
      <w:r w:rsidRPr="002B5B3D">
        <w:rPr>
          <w:rFonts w:ascii="Times New Roman" w:hAnsi="Times New Roman"/>
          <w:bCs/>
          <w:sz w:val="22"/>
          <w:szCs w:val="22"/>
        </w:rPr>
        <w:t xml:space="preserve">Совет депутатов Сушиловского сельского поселения </w:t>
      </w:r>
    </w:p>
    <w:p w:rsidR="002B5B3D" w:rsidRPr="002B5B3D" w:rsidRDefault="002B5B3D" w:rsidP="002B5B3D">
      <w:pPr>
        <w:pStyle w:val="28"/>
        <w:spacing w:after="0" w:line="240" w:lineRule="auto"/>
        <w:ind w:left="0"/>
        <w:rPr>
          <w:rFonts w:ascii="Times New Roman" w:hAnsi="Times New Roman"/>
          <w:bCs/>
          <w:color w:val="FF0000"/>
          <w:sz w:val="22"/>
          <w:szCs w:val="22"/>
        </w:rPr>
      </w:pPr>
      <w:r w:rsidRPr="002B5B3D">
        <w:rPr>
          <w:rFonts w:ascii="Times New Roman" w:hAnsi="Times New Roman"/>
          <w:b/>
          <w:bCs/>
          <w:sz w:val="22"/>
          <w:szCs w:val="22"/>
        </w:rPr>
        <w:t>РЕШИЛ:</w:t>
      </w:r>
      <w:r w:rsidRPr="002B5B3D">
        <w:rPr>
          <w:rFonts w:ascii="Times New Roman" w:hAnsi="Times New Roman"/>
          <w:bCs/>
          <w:color w:val="FF0000"/>
          <w:sz w:val="22"/>
          <w:szCs w:val="22"/>
        </w:rPr>
        <w:t xml:space="preserve">  </w:t>
      </w:r>
    </w:p>
    <w:p w:rsidR="002B5B3D" w:rsidRPr="002B5B3D" w:rsidRDefault="002B5B3D" w:rsidP="002B5B3D">
      <w:pPr>
        <w:pStyle w:val="ConsPlusNormal"/>
        <w:ind w:firstLine="540"/>
        <w:jc w:val="both"/>
        <w:rPr>
          <w:rFonts w:ascii="Times New Roman" w:hAnsi="Times New Roman" w:cs="Times New Roman"/>
          <w:sz w:val="22"/>
          <w:szCs w:val="22"/>
        </w:rPr>
      </w:pPr>
      <w:r w:rsidRPr="002B5B3D">
        <w:rPr>
          <w:rFonts w:ascii="Times New Roman" w:hAnsi="Times New Roman" w:cs="Times New Roman"/>
          <w:sz w:val="22"/>
          <w:szCs w:val="22"/>
        </w:rPr>
        <w:t>1. Внести изменения в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решением Совета депутатов Сушиловского сельского поселения от 10.08.2016 № 43:</w:t>
      </w:r>
    </w:p>
    <w:p w:rsidR="002B5B3D" w:rsidRPr="002B5B3D" w:rsidRDefault="002B5B3D" w:rsidP="002B5B3D">
      <w:pPr>
        <w:spacing w:after="0" w:line="240" w:lineRule="auto"/>
        <w:rPr>
          <w:rFonts w:ascii="Times New Roman" w:hAnsi="Times New Roman"/>
        </w:rPr>
      </w:pPr>
      <w:r w:rsidRPr="002B5B3D">
        <w:rPr>
          <w:rFonts w:ascii="Times New Roman" w:hAnsi="Times New Roman"/>
        </w:rPr>
        <w:tab/>
        <w:t>1.1. Пункт 10 изложить в новой редакции:</w:t>
      </w:r>
    </w:p>
    <w:p w:rsidR="002B5B3D" w:rsidRPr="002B5B3D" w:rsidRDefault="002B5B3D" w:rsidP="002B5B3D">
      <w:pPr>
        <w:pStyle w:val="stylet3"/>
        <w:spacing w:before="0" w:beforeAutospacing="0" w:after="0" w:afterAutospacing="0"/>
        <w:ind w:firstLine="720"/>
        <w:jc w:val="both"/>
        <w:rPr>
          <w:sz w:val="22"/>
          <w:szCs w:val="22"/>
        </w:rPr>
      </w:pPr>
      <w:r w:rsidRPr="002B5B3D">
        <w:rPr>
          <w:sz w:val="22"/>
          <w:szCs w:val="22"/>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w:t>
      </w:r>
      <w:r w:rsidRPr="002B5B3D">
        <w:rPr>
          <w:sz w:val="22"/>
          <w:szCs w:val="22"/>
          <w:shd w:val="clear" w:color="auto" w:fill="FFFFFF"/>
        </w:rPr>
        <w:t>Подарок возвращается сдавшему его лицу в течение 7 рабочих дней, по акту приема-передачи в случае, если его стоимость не превышает 3 тыс. рублей</w:t>
      </w:r>
      <w:r w:rsidRPr="002B5B3D">
        <w:rPr>
          <w:sz w:val="22"/>
          <w:szCs w:val="22"/>
        </w:rPr>
        <w:t>.».</w:t>
      </w:r>
    </w:p>
    <w:p w:rsidR="002B5B3D" w:rsidRPr="002B5B3D" w:rsidRDefault="002B5B3D" w:rsidP="002B5B3D">
      <w:pPr>
        <w:pStyle w:val="stylet3"/>
        <w:spacing w:before="0" w:beforeAutospacing="0" w:after="0" w:afterAutospacing="0"/>
        <w:ind w:firstLine="720"/>
        <w:jc w:val="both"/>
        <w:rPr>
          <w:sz w:val="22"/>
          <w:szCs w:val="22"/>
        </w:rPr>
      </w:pPr>
      <w:r w:rsidRPr="002B5B3D">
        <w:rPr>
          <w:sz w:val="22"/>
          <w:szCs w:val="22"/>
        </w:rPr>
        <w:t>1.2. Пункт 11 изложить в новой редакции:</w:t>
      </w:r>
    </w:p>
    <w:p w:rsidR="002B5B3D" w:rsidRPr="002B5B3D" w:rsidRDefault="002B5B3D" w:rsidP="002B5B3D">
      <w:pPr>
        <w:pStyle w:val="stylet3"/>
        <w:spacing w:before="0" w:beforeAutospacing="0" w:after="0" w:afterAutospacing="0"/>
        <w:ind w:firstLine="720"/>
        <w:jc w:val="both"/>
        <w:rPr>
          <w:sz w:val="22"/>
          <w:szCs w:val="22"/>
        </w:rPr>
      </w:pPr>
      <w:r w:rsidRPr="002B5B3D">
        <w:rPr>
          <w:sz w:val="22"/>
          <w:szCs w:val="22"/>
        </w:rPr>
        <w:t>«11.</w:t>
      </w:r>
      <w:r w:rsidRPr="002B5B3D">
        <w:rPr>
          <w:sz w:val="22"/>
          <w:szCs w:val="22"/>
          <w:shd w:val="clear" w:color="auto" w:fill="FFFFFF"/>
        </w:rPr>
        <w:t xml:space="preserve"> Ответственное должностное лицо Администрации Сушиловского сельского поселения в течение 7 рабочих дней, обеспечивает включение в установленном порядке принятого к бухгалтерскому учету подарка, стоимость которого превышает 3 тыс. рублей, в реестр сельского поселения.».</w:t>
      </w:r>
    </w:p>
    <w:p w:rsidR="002B5B3D" w:rsidRPr="002B5B3D" w:rsidRDefault="002B5B3D" w:rsidP="002B5B3D">
      <w:pPr>
        <w:spacing w:after="0" w:line="240" w:lineRule="auto"/>
        <w:jc w:val="both"/>
        <w:rPr>
          <w:rFonts w:ascii="Times New Roman" w:hAnsi="Times New Roman"/>
        </w:rPr>
      </w:pPr>
      <w:r w:rsidRPr="002B5B3D">
        <w:rPr>
          <w:rFonts w:ascii="Times New Roman" w:hAnsi="Times New Roman"/>
        </w:rPr>
        <w:t xml:space="preserve">       2. Опубликовать настоящее решение в бюллетене «Официальный вестник Сушиловского сельского поселения» и разместить на официальном сайте Администрации сельского поселения.</w:t>
      </w:r>
    </w:p>
    <w:p w:rsidR="002B5B3D" w:rsidRPr="002B5B3D" w:rsidRDefault="002B5B3D" w:rsidP="002B5B3D">
      <w:pPr>
        <w:spacing w:after="0" w:line="240" w:lineRule="auto"/>
        <w:ind w:firstLine="709"/>
        <w:jc w:val="both"/>
        <w:rPr>
          <w:rFonts w:ascii="Times New Roman" w:hAnsi="Times New Roman"/>
        </w:rPr>
      </w:pPr>
    </w:p>
    <w:p w:rsidR="002B5B3D" w:rsidRPr="002B5B3D" w:rsidRDefault="002B5B3D" w:rsidP="002B5B3D">
      <w:pPr>
        <w:spacing w:after="0" w:line="240" w:lineRule="auto"/>
        <w:rPr>
          <w:rFonts w:ascii="Times New Roman" w:hAnsi="Times New Roman"/>
        </w:rPr>
      </w:pPr>
      <w:r w:rsidRPr="002B5B3D">
        <w:rPr>
          <w:rFonts w:ascii="Times New Roman" w:hAnsi="Times New Roman"/>
          <w:b/>
        </w:rPr>
        <w:t xml:space="preserve">Глава сельского поселения                                                </w:t>
      </w:r>
      <w:r>
        <w:rPr>
          <w:rFonts w:ascii="Times New Roman" w:hAnsi="Times New Roman"/>
          <w:b/>
        </w:rPr>
        <w:t xml:space="preserve">                                    </w:t>
      </w:r>
      <w:r w:rsidRPr="002B5B3D">
        <w:rPr>
          <w:rFonts w:ascii="Times New Roman" w:hAnsi="Times New Roman"/>
          <w:b/>
        </w:rPr>
        <w:t xml:space="preserve">    Г.В.</w:t>
      </w:r>
      <w:r>
        <w:rPr>
          <w:rFonts w:ascii="Times New Roman" w:hAnsi="Times New Roman"/>
          <w:b/>
        </w:rPr>
        <w:t xml:space="preserve"> </w:t>
      </w:r>
      <w:r w:rsidRPr="002B5B3D">
        <w:rPr>
          <w:rFonts w:ascii="Times New Roman" w:hAnsi="Times New Roman"/>
          <w:b/>
        </w:rPr>
        <w:t>Григорьева</w:t>
      </w:r>
    </w:p>
    <w:p w:rsidR="002B5B3D" w:rsidRPr="002B5B3D" w:rsidRDefault="002B5B3D" w:rsidP="002B5B3D">
      <w:pPr>
        <w:spacing w:after="0" w:line="240" w:lineRule="auto"/>
        <w:rPr>
          <w:rFonts w:ascii="Times New Roman" w:hAnsi="Times New Roman"/>
        </w:rPr>
      </w:pPr>
    </w:p>
    <w:p w:rsidR="00EC7A6F" w:rsidRPr="00EC7A6F" w:rsidRDefault="00EC7A6F" w:rsidP="00EC7A6F">
      <w:pPr>
        <w:pStyle w:val="2"/>
        <w:jc w:val="center"/>
        <w:rPr>
          <w:sz w:val="22"/>
          <w:szCs w:val="22"/>
        </w:rPr>
      </w:pPr>
    </w:p>
    <w:p w:rsidR="00EC7A6F" w:rsidRPr="00EC7A6F" w:rsidRDefault="00EC7A6F" w:rsidP="00EC7A6F">
      <w:pPr>
        <w:pStyle w:val="a4"/>
        <w:spacing w:after="0"/>
        <w:ind w:firstLine="851"/>
        <w:jc w:val="both"/>
        <w:rPr>
          <w:rFonts w:ascii="Times New Roman" w:hAnsi="Times New Roman"/>
          <w:sz w:val="22"/>
          <w:szCs w:val="22"/>
        </w:rPr>
      </w:pPr>
    </w:p>
    <w:p w:rsidR="004E76FE" w:rsidRPr="00D42501" w:rsidRDefault="004E76FE" w:rsidP="004E76FE">
      <w:pPr>
        <w:ind w:firstLine="708"/>
        <w:jc w:val="both"/>
        <w:rPr>
          <w:bCs/>
          <w:sz w:val="20"/>
          <w:szCs w:val="20"/>
        </w:rPr>
      </w:pPr>
    </w:p>
    <w:p w:rsidR="00050604" w:rsidRDefault="00050604" w:rsidP="009043AF">
      <w:pPr>
        <w:autoSpaceDE w:val="0"/>
        <w:spacing w:after="0" w:line="240" w:lineRule="auto"/>
        <w:ind w:left="3119"/>
        <w:rPr>
          <w:sz w:val="20"/>
          <w:szCs w:val="20"/>
        </w:rPr>
      </w:pPr>
    </w:p>
    <w:p w:rsidR="002B5B3D" w:rsidRDefault="002B5B3D" w:rsidP="002B5B3D">
      <w:pPr>
        <w:spacing w:after="0" w:line="240" w:lineRule="auto"/>
        <w:rPr>
          <w:rFonts w:ascii="Times New Roman" w:hAnsi="Times New Roman"/>
        </w:rPr>
      </w:pPr>
    </w:p>
    <w:p w:rsidR="002B5B3D" w:rsidRDefault="00F21916" w:rsidP="002B5B3D">
      <w:pPr>
        <w:rPr>
          <w:rFonts w:ascii="Times New Roman" w:hAnsi="Times New Roman"/>
          <w:sz w:val="20"/>
          <w:szCs w:val="20"/>
        </w:rPr>
      </w:pPr>
      <w:r>
        <w:rPr>
          <w:rFonts w:ascii="Times New Roman" w:hAnsi="Times New Roman"/>
          <w:noProof/>
          <w:sz w:val="20"/>
          <w:szCs w:val="20"/>
        </w:rPr>
        <w:drawing>
          <wp:anchor distT="0" distB="0" distL="114300" distR="114300" simplePos="0" relativeHeight="251660288" behindDoc="0" locked="0" layoutInCell="1" allowOverlap="1">
            <wp:simplePos x="0" y="0"/>
            <wp:positionH relativeFrom="column">
              <wp:posOffset>2712720</wp:posOffset>
            </wp:positionH>
            <wp:positionV relativeFrom="paragraph">
              <wp:posOffset>-90805</wp:posOffset>
            </wp:positionV>
            <wp:extent cx="571500" cy="675640"/>
            <wp:effectExtent l="0" t="0" r="0" b="0"/>
            <wp:wrapNone/>
            <wp:docPr id="67" name="Рисунок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B3D" w:rsidRDefault="002B5B3D" w:rsidP="002B5B3D">
      <w:pPr>
        <w:jc w:val="center"/>
        <w:rPr>
          <w:rFonts w:ascii="Times New Roman" w:hAnsi="Times New Roman"/>
          <w:sz w:val="20"/>
          <w:szCs w:val="20"/>
        </w:rPr>
      </w:pPr>
    </w:p>
    <w:p w:rsidR="002B5B3D" w:rsidRPr="00EC7A6F" w:rsidRDefault="002B5B3D" w:rsidP="002B5B3D">
      <w:pPr>
        <w:suppressAutoHyphens/>
        <w:spacing w:after="0" w:line="240" w:lineRule="auto"/>
        <w:jc w:val="center"/>
        <w:rPr>
          <w:rFonts w:ascii="Times New Roman" w:hAnsi="Times New Roman"/>
          <w:b/>
          <w:lang w:eastAsia="zh-CN"/>
        </w:rPr>
      </w:pPr>
      <w:r w:rsidRPr="00EC7A6F">
        <w:rPr>
          <w:rFonts w:ascii="Times New Roman" w:hAnsi="Times New Roman"/>
          <w:b/>
          <w:lang w:eastAsia="zh-CN"/>
        </w:rPr>
        <w:t>Российская Федерация</w:t>
      </w:r>
    </w:p>
    <w:p w:rsidR="002B5B3D" w:rsidRPr="00EC7A6F" w:rsidRDefault="002B5B3D" w:rsidP="002B5B3D">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Новгородская область</w:t>
      </w:r>
    </w:p>
    <w:p w:rsidR="002B5B3D" w:rsidRPr="00EC7A6F" w:rsidRDefault="002B5B3D" w:rsidP="002B5B3D">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Боровичский район</w:t>
      </w:r>
    </w:p>
    <w:p w:rsidR="002B5B3D" w:rsidRPr="00EC7A6F" w:rsidRDefault="002B5B3D" w:rsidP="002B5B3D">
      <w:pPr>
        <w:suppressAutoHyphens/>
        <w:spacing w:after="0" w:line="240" w:lineRule="auto"/>
        <w:jc w:val="center"/>
        <w:rPr>
          <w:rFonts w:ascii="Times New Roman" w:hAnsi="Times New Roman"/>
          <w:lang w:eastAsia="zh-CN"/>
        </w:rPr>
      </w:pPr>
    </w:p>
    <w:p w:rsidR="002B5B3D" w:rsidRPr="00EC7A6F" w:rsidRDefault="002B5B3D" w:rsidP="002B5B3D">
      <w:pPr>
        <w:suppressAutoHyphens/>
        <w:spacing w:after="0" w:line="240" w:lineRule="auto"/>
        <w:jc w:val="center"/>
        <w:rPr>
          <w:rFonts w:ascii="Times New Roman" w:hAnsi="Times New Roman"/>
          <w:b/>
          <w:lang w:eastAsia="zh-CN"/>
        </w:rPr>
      </w:pPr>
      <w:r>
        <w:rPr>
          <w:rFonts w:ascii="Times New Roman" w:hAnsi="Times New Roman"/>
          <w:b/>
          <w:lang w:eastAsia="zh-CN"/>
        </w:rPr>
        <w:t>СОВЕТ ДЕПУТАТОВ СУШИЛОВСКОГО</w:t>
      </w:r>
      <w:r w:rsidRPr="00EC7A6F">
        <w:rPr>
          <w:rFonts w:ascii="Times New Roman" w:hAnsi="Times New Roman"/>
          <w:b/>
          <w:lang w:eastAsia="zh-CN"/>
        </w:rPr>
        <w:t xml:space="preserve">  СЕЛЬСКОГО ПОСЕЛЕНИЯ</w:t>
      </w:r>
    </w:p>
    <w:p w:rsidR="002B5B3D" w:rsidRPr="00EC7A6F" w:rsidRDefault="002B5B3D" w:rsidP="002B5B3D">
      <w:pPr>
        <w:suppressAutoHyphens/>
        <w:spacing w:after="0" w:line="240" w:lineRule="auto"/>
        <w:jc w:val="center"/>
        <w:rPr>
          <w:rFonts w:ascii="Times New Roman" w:hAnsi="Times New Roman"/>
          <w:b/>
          <w:lang w:eastAsia="zh-CN"/>
        </w:rPr>
      </w:pPr>
      <w:r>
        <w:rPr>
          <w:rFonts w:ascii="Times New Roman" w:hAnsi="Times New Roman"/>
          <w:b/>
          <w:lang w:eastAsia="zh-CN"/>
        </w:rPr>
        <w:t>РЕШЕНИЕ</w:t>
      </w:r>
    </w:p>
    <w:p w:rsidR="002B5B3D" w:rsidRPr="00EC7A6F" w:rsidRDefault="002B5B3D" w:rsidP="002B5B3D">
      <w:pPr>
        <w:suppressAutoHyphens/>
        <w:spacing w:after="0" w:line="240" w:lineRule="auto"/>
        <w:rPr>
          <w:rFonts w:ascii="Times New Roman" w:hAnsi="Times New Roman"/>
          <w:lang w:eastAsia="zh-CN"/>
        </w:rPr>
      </w:pPr>
    </w:p>
    <w:p w:rsidR="002B5B3D" w:rsidRPr="00EC7A6F" w:rsidRDefault="002B5B3D" w:rsidP="002B5B3D">
      <w:pPr>
        <w:keepNext/>
        <w:spacing w:after="0" w:line="240" w:lineRule="auto"/>
        <w:jc w:val="center"/>
        <w:outlineLvl w:val="1"/>
        <w:rPr>
          <w:rFonts w:ascii="Times New Roman" w:hAnsi="Times New Roman"/>
          <w:b/>
        </w:rPr>
      </w:pPr>
      <w:r>
        <w:rPr>
          <w:rFonts w:ascii="Times New Roman" w:hAnsi="Times New Roman"/>
          <w:b/>
        </w:rPr>
        <w:t xml:space="preserve"> от 21.12.2021г.  № 65</w:t>
      </w:r>
    </w:p>
    <w:p w:rsidR="002B5B3D" w:rsidRPr="00EC7A6F" w:rsidRDefault="002B5B3D" w:rsidP="002B5B3D">
      <w:pPr>
        <w:suppressAutoHyphens/>
        <w:spacing w:after="0" w:line="240" w:lineRule="auto"/>
        <w:jc w:val="center"/>
        <w:rPr>
          <w:rFonts w:ascii="Times New Roman" w:hAnsi="Times New Roman"/>
          <w:color w:val="000000"/>
          <w:lang w:eastAsia="zh-CN"/>
        </w:rPr>
      </w:pPr>
      <w:r w:rsidRPr="00EC7A6F">
        <w:rPr>
          <w:rFonts w:ascii="Times New Roman" w:hAnsi="Times New Roman"/>
          <w:lang w:eastAsia="zh-CN"/>
        </w:rPr>
        <w:t>д. Сушилово</w:t>
      </w:r>
    </w:p>
    <w:p w:rsidR="002B5B3D" w:rsidRPr="002B5B3D" w:rsidRDefault="002B5B3D" w:rsidP="002B5B3D">
      <w:pPr>
        <w:shd w:val="clear" w:color="auto" w:fill="FFFFFF"/>
        <w:spacing w:after="0" w:line="240" w:lineRule="auto"/>
        <w:jc w:val="center"/>
        <w:rPr>
          <w:rFonts w:ascii="Times New Roman" w:hAnsi="Times New Roman"/>
          <w:b/>
          <w:bCs/>
          <w:spacing w:val="-1"/>
        </w:rPr>
      </w:pPr>
      <w:r w:rsidRPr="002B5B3D">
        <w:rPr>
          <w:rFonts w:ascii="Times New Roman" w:hAnsi="Times New Roman"/>
          <w:b/>
          <w:bCs/>
          <w:spacing w:val="-1"/>
        </w:rPr>
        <w:t>Об утверждении  бюджета Сушиловского сельского поселения на 2022 год и  плановый период 2023 и 2024 годы</w:t>
      </w:r>
    </w:p>
    <w:p w:rsidR="002B5B3D" w:rsidRPr="002B5B3D" w:rsidRDefault="002B5B3D" w:rsidP="002B5B3D">
      <w:pPr>
        <w:spacing w:after="0" w:line="240" w:lineRule="auto"/>
        <w:rPr>
          <w:rFonts w:ascii="Times New Roman" w:hAnsi="Times New Roman"/>
        </w:rPr>
      </w:pPr>
    </w:p>
    <w:p w:rsidR="002B5B3D" w:rsidRPr="002B5B3D" w:rsidRDefault="002B5B3D" w:rsidP="002B5B3D">
      <w:pPr>
        <w:spacing w:after="0" w:line="240" w:lineRule="auto"/>
        <w:ind w:firstLine="900"/>
        <w:jc w:val="both"/>
        <w:outlineLvl w:val="0"/>
        <w:rPr>
          <w:rFonts w:ascii="Times New Roman" w:hAnsi="Times New Roman"/>
        </w:rPr>
      </w:pPr>
      <w:r w:rsidRPr="002B5B3D">
        <w:rPr>
          <w:rFonts w:ascii="Times New Roman" w:hAnsi="Times New Roman"/>
        </w:rPr>
        <w:t>В соответствии с частью 10 статьи 35 Федерального закона от 6 октября 2003 года № 131-ФЗ «Об общих принципах организации местного самоуправления в Российской Федерации»  Совет депутатов Сушиловского сельского поселения</w:t>
      </w:r>
      <w:r>
        <w:rPr>
          <w:rFonts w:ascii="Times New Roman" w:hAnsi="Times New Roman"/>
        </w:rPr>
        <w:t>,</w:t>
      </w:r>
    </w:p>
    <w:p w:rsidR="002B5B3D" w:rsidRPr="002B5B3D" w:rsidRDefault="002B5B3D" w:rsidP="002B5B3D">
      <w:pPr>
        <w:spacing w:after="0" w:line="240" w:lineRule="auto"/>
        <w:ind w:firstLine="900"/>
        <w:jc w:val="both"/>
        <w:outlineLvl w:val="0"/>
        <w:rPr>
          <w:rFonts w:ascii="Times New Roman" w:hAnsi="Times New Roman"/>
        </w:rPr>
      </w:pPr>
      <w:r w:rsidRPr="002B5B3D">
        <w:rPr>
          <w:rFonts w:ascii="Times New Roman" w:hAnsi="Times New Roman"/>
        </w:rPr>
        <w:t xml:space="preserve"> </w:t>
      </w:r>
    </w:p>
    <w:p w:rsidR="002B5B3D" w:rsidRPr="002B5B3D" w:rsidRDefault="002B5B3D" w:rsidP="002B5B3D">
      <w:pPr>
        <w:spacing w:after="0" w:line="240" w:lineRule="auto"/>
        <w:ind w:firstLine="900"/>
        <w:outlineLvl w:val="0"/>
        <w:rPr>
          <w:rFonts w:ascii="Times New Roman" w:hAnsi="Times New Roman"/>
          <w:b/>
        </w:rPr>
      </w:pPr>
      <w:r w:rsidRPr="002B5B3D">
        <w:rPr>
          <w:rFonts w:ascii="Times New Roman" w:hAnsi="Times New Roman"/>
          <w:b/>
        </w:rPr>
        <w:t>РЕШИЛ:</w:t>
      </w:r>
    </w:p>
    <w:p w:rsidR="002B5B3D" w:rsidRPr="002B5B3D" w:rsidRDefault="002B5B3D" w:rsidP="002B5B3D">
      <w:pPr>
        <w:spacing w:after="0" w:line="240" w:lineRule="auto"/>
        <w:ind w:firstLine="709"/>
        <w:jc w:val="both"/>
        <w:outlineLvl w:val="0"/>
        <w:rPr>
          <w:rFonts w:ascii="Times New Roman" w:hAnsi="Times New Roman"/>
          <w:b/>
        </w:rPr>
      </w:pPr>
      <w:r w:rsidRPr="002B5B3D">
        <w:rPr>
          <w:rFonts w:ascii="Times New Roman" w:hAnsi="Times New Roman"/>
        </w:rPr>
        <w:t>1. Утвердить основные характеристики  бюджета  Сушиловского сельского посел</w:t>
      </w:r>
      <w:r w:rsidRPr="002B5B3D">
        <w:rPr>
          <w:rFonts w:ascii="Times New Roman" w:hAnsi="Times New Roman"/>
        </w:rPr>
        <w:t>е</w:t>
      </w:r>
      <w:r w:rsidRPr="002B5B3D">
        <w:rPr>
          <w:rFonts w:ascii="Times New Roman" w:hAnsi="Times New Roman"/>
        </w:rPr>
        <w:t>ния на 2022 год:</w:t>
      </w:r>
    </w:p>
    <w:p w:rsidR="002B5B3D" w:rsidRPr="002B5B3D" w:rsidRDefault="002B5B3D" w:rsidP="002B5B3D">
      <w:pPr>
        <w:autoSpaceDE w:val="0"/>
        <w:autoSpaceDN w:val="0"/>
        <w:adjustRightInd w:val="0"/>
        <w:spacing w:after="0" w:line="240" w:lineRule="auto"/>
        <w:ind w:firstLine="709"/>
        <w:jc w:val="both"/>
        <w:rPr>
          <w:rFonts w:ascii="Times New Roman" w:hAnsi="Times New Roman"/>
        </w:rPr>
      </w:pPr>
      <w:r w:rsidRPr="002B5B3D">
        <w:rPr>
          <w:rFonts w:ascii="Times New Roman" w:hAnsi="Times New Roman"/>
        </w:rPr>
        <w:t>1.1 прогнозируемый общий объем доходов  бюджета Сушиловского сельского п</w:t>
      </w:r>
      <w:r w:rsidRPr="002B5B3D">
        <w:rPr>
          <w:rFonts w:ascii="Times New Roman" w:hAnsi="Times New Roman"/>
        </w:rPr>
        <w:t>о</w:t>
      </w:r>
      <w:r w:rsidRPr="002B5B3D">
        <w:rPr>
          <w:rFonts w:ascii="Times New Roman" w:hAnsi="Times New Roman"/>
        </w:rPr>
        <w:t>селения в сумме 5 480 980 рублей;</w:t>
      </w:r>
    </w:p>
    <w:p w:rsidR="002B5B3D" w:rsidRPr="002B5B3D" w:rsidRDefault="002B5B3D" w:rsidP="002B5B3D">
      <w:pPr>
        <w:autoSpaceDE w:val="0"/>
        <w:autoSpaceDN w:val="0"/>
        <w:adjustRightInd w:val="0"/>
        <w:spacing w:after="0" w:line="240" w:lineRule="auto"/>
        <w:ind w:firstLine="709"/>
        <w:jc w:val="both"/>
        <w:rPr>
          <w:rFonts w:ascii="Times New Roman" w:hAnsi="Times New Roman"/>
        </w:rPr>
      </w:pPr>
      <w:r w:rsidRPr="002B5B3D">
        <w:rPr>
          <w:rFonts w:ascii="Times New Roman" w:hAnsi="Times New Roman"/>
        </w:rPr>
        <w:t>1.2 общий объем расходов бюджета Сушиловского сельского посел</w:t>
      </w:r>
      <w:r w:rsidRPr="002B5B3D">
        <w:rPr>
          <w:rFonts w:ascii="Times New Roman" w:hAnsi="Times New Roman"/>
        </w:rPr>
        <w:t>е</w:t>
      </w:r>
      <w:r w:rsidRPr="002B5B3D">
        <w:rPr>
          <w:rFonts w:ascii="Times New Roman" w:hAnsi="Times New Roman"/>
        </w:rPr>
        <w:t>ния в сумме   5 480 980 рублей;</w:t>
      </w:r>
    </w:p>
    <w:p w:rsidR="002B5B3D" w:rsidRPr="002B5B3D" w:rsidRDefault="002B5B3D" w:rsidP="002B5B3D">
      <w:pPr>
        <w:autoSpaceDE w:val="0"/>
        <w:autoSpaceDN w:val="0"/>
        <w:adjustRightInd w:val="0"/>
        <w:spacing w:after="0" w:line="240" w:lineRule="auto"/>
        <w:ind w:firstLine="709"/>
        <w:jc w:val="both"/>
        <w:rPr>
          <w:rFonts w:ascii="Times New Roman" w:hAnsi="Times New Roman"/>
        </w:rPr>
      </w:pPr>
      <w:r w:rsidRPr="002B5B3D">
        <w:rPr>
          <w:rFonts w:ascii="Times New Roman" w:hAnsi="Times New Roman"/>
        </w:rPr>
        <w:t>2. Утвердить основные характеристики  бюджета Сушиловского сельского посел</w:t>
      </w:r>
      <w:r w:rsidRPr="002B5B3D">
        <w:rPr>
          <w:rFonts w:ascii="Times New Roman" w:hAnsi="Times New Roman"/>
        </w:rPr>
        <w:t>е</w:t>
      </w:r>
      <w:r w:rsidRPr="002B5B3D">
        <w:rPr>
          <w:rFonts w:ascii="Times New Roman" w:hAnsi="Times New Roman"/>
        </w:rPr>
        <w:t>ния на 2023 и 2024  годы:</w:t>
      </w:r>
    </w:p>
    <w:p w:rsidR="002B5B3D" w:rsidRPr="002B5B3D" w:rsidRDefault="002B5B3D" w:rsidP="002B5B3D">
      <w:pPr>
        <w:autoSpaceDE w:val="0"/>
        <w:autoSpaceDN w:val="0"/>
        <w:adjustRightInd w:val="0"/>
        <w:spacing w:after="0" w:line="240" w:lineRule="auto"/>
        <w:ind w:firstLine="709"/>
        <w:jc w:val="both"/>
        <w:rPr>
          <w:rFonts w:ascii="Times New Roman" w:hAnsi="Times New Roman"/>
        </w:rPr>
      </w:pPr>
      <w:r w:rsidRPr="002B5B3D">
        <w:rPr>
          <w:rFonts w:ascii="Times New Roman" w:hAnsi="Times New Roman"/>
        </w:rPr>
        <w:t>2.1 прогнозируемый общий объем доходов  бюджета Сушиловского сельского п</w:t>
      </w:r>
      <w:r w:rsidRPr="002B5B3D">
        <w:rPr>
          <w:rFonts w:ascii="Times New Roman" w:hAnsi="Times New Roman"/>
        </w:rPr>
        <w:t>о</w:t>
      </w:r>
      <w:r w:rsidRPr="002B5B3D">
        <w:rPr>
          <w:rFonts w:ascii="Times New Roman" w:hAnsi="Times New Roman"/>
        </w:rPr>
        <w:t xml:space="preserve">селения на 2023 год в сумме 4 469 450 рублей и на 2024 год в сумме 4 489 750 рублей. </w:t>
      </w:r>
    </w:p>
    <w:p w:rsidR="002B5B3D" w:rsidRPr="002B5B3D" w:rsidRDefault="002B5B3D" w:rsidP="002B5B3D">
      <w:pPr>
        <w:autoSpaceDE w:val="0"/>
        <w:autoSpaceDN w:val="0"/>
        <w:adjustRightInd w:val="0"/>
        <w:spacing w:after="0" w:line="240" w:lineRule="auto"/>
        <w:ind w:firstLine="709"/>
        <w:jc w:val="both"/>
        <w:rPr>
          <w:rFonts w:ascii="Times New Roman" w:hAnsi="Times New Roman"/>
          <w:color w:val="000000"/>
        </w:rPr>
      </w:pPr>
      <w:r w:rsidRPr="002B5B3D">
        <w:rPr>
          <w:rFonts w:ascii="Times New Roman" w:hAnsi="Times New Roman"/>
        </w:rPr>
        <w:t xml:space="preserve">2.2 общий объем расходов бюджета Сушиловского сельского поселения на 2023 год в сумме </w:t>
      </w:r>
      <w:r w:rsidRPr="002B5B3D">
        <w:rPr>
          <w:rFonts w:ascii="Times New Roman" w:hAnsi="Times New Roman"/>
          <w:color w:val="000000"/>
        </w:rPr>
        <w:t xml:space="preserve"> 4 469 450 рублей, в том числе условно – утвержденные расходы (2,5% от ра</w:t>
      </w:r>
      <w:r w:rsidRPr="002B5B3D">
        <w:rPr>
          <w:rFonts w:ascii="Times New Roman" w:hAnsi="Times New Roman"/>
          <w:color w:val="000000"/>
        </w:rPr>
        <w:t>с</w:t>
      </w:r>
      <w:r w:rsidRPr="002B5B3D">
        <w:rPr>
          <w:rFonts w:ascii="Times New Roman" w:hAnsi="Times New Roman"/>
          <w:color w:val="000000"/>
        </w:rPr>
        <w:t>ходов) в сумме 85 200 рублей и на 2024 год в сумме 4 489 750 рублей, в том числе условно – утвержденные расходы (5 % от расходов) в сумме 171 200 рублей.</w:t>
      </w:r>
    </w:p>
    <w:p w:rsidR="002B5B3D" w:rsidRPr="002B5B3D" w:rsidRDefault="002B5B3D" w:rsidP="002B5B3D">
      <w:pPr>
        <w:spacing w:after="0" w:line="240" w:lineRule="auto"/>
        <w:ind w:firstLine="709"/>
        <w:jc w:val="both"/>
        <w:outlineLvl w:val="0"/>
        <w:rPr>
          <w:rFonts w:ascii="Times New Roman" w:hAnsi="Times New Roman"/>
        </w:rPr>
      </w:pPr>
      <w:r w:rsidRPr="002B5B3D">
        <w:rPr>
          <w:rFonts w:ascii="Times New Roman" w:hAnsi="Times New Roman"/>
          <w:bCs/>
        </w:rPr>
        <w:t>3.</w:t>
      </w:r>
      <w:r w:rsidRPr="002B5B3D">
        <w:rPr>
          <w:rFonts w:ascii="Times New Roman" w:hAnsi="Times New Roman"/>
        </w:rPr>
        <w:t xml:space="preserve"> Операции со средствами, поступающими во временном распоряжение  получат</w:t>
      </w:r>
      <w:r w:rsidRPr="002B5B3D">
        <w:rPr>
          <w:rFonts w:ascii="Times New Roman" w:hAnsi="Times New Roman"/>
        </w:rPr>
        <w:t>е</w:t>
      </w:r>
      <w:r w:rsidRPr="002B5B3D">
        <w:rPr>
          <w:rFonts w:ascii="Times New Roman" w:hAnsi="Times New Roman"/>
        </w:rPr>
        <w:t>лей средств бюджета сельского поселения в соответствии с нормативными правовыми актами Российской Федерации, нормативными правовыми актами Новгородской области, нормативными правовыми актами органов местного самоуправления Сушиловского сельского поселения, в с</w:t>
      </w:r>
      <w:r w:rsidRPr="002B5B3D">
        <w:rPr>
          <w:rFonts w:ascii="Times New Roman" w:hAnsi="Times New Roman"/>
        </w:rPr>
        <w:t>о</w:t>
      </w:r>
      <w:r w:rsidRPr="002B5B3D">
        <w:rPr>
          <w:rFonts w:ascii="Times New Roman" w:hAnsi="Times New Roman"/>
        </w:rPr>
        <w:t>ответствии с заключенным соглашением учитываются на казначейском счете, открытом в Управлении Федерального казначейства по Новг</w:t>
      </w:r>
      <w:r w:rsidRPr="002B5B3D">
        <w:rPr>
          <w:rFonts w:ascii="Times New Roman" w:hAnsi="Times New Roman"/>
        </w:rPr>
        <w:t>о</w:t>
      </w:r>
      <w:r w:rsidRPr="002B5B3D">
        <w:rPr>
          <w:rFonts w:ascii="Times New Roman" w:hAnsi="Times New Roman"/>
        </w:rPr>
        <w:t xml:space="preserve">родской области. </w:t>
      </w:r>
    </w:p>
    <w:p w:rsidR="002B5B3D" w:rsidRPr="002B5B3D" w:rsidRDefault="002B5B3D" w:rsidP="002B5B3D">
      <w:pPr>
        <w:spacing w:after="0" w:line="240" w:lineRule="auto"/>
        <w:ind w:firstLine="709"/>
        <w:jc w:val="both"/>
        <w:outlineLvl w:val="0"/>
        <w:rPr>
          <w:rFonts w:ascii="Times New Roman" w:hAnsi="Times New Roman"/>
        </w:rPr>
      </w:pPr>
      <w:r w:rsidRPr="002B5B3D">
        <w:rPr>
          <w:rFonts w:ascii="Times New Roman" w:hAnsi="Times New Roman"/>
        </w:rPr>
        <w:t>4. Дебиторская задолженность с истекшими сроками исковой давности и  (или) безнадежная к взысканию, образовавшаяся вследствие ликвидации юридического лица, списывается с балансов получателей средств  бюджета Сушиловского сельского поселения в порядке, установленном Администр</w:t>
      </w:r>
      <w:r w:rsidRPr="002B5B3D">
        <w:rPr>
          <w:rFonts w:ascii="Times New Roman" w:hAnsi="Times New Roman"/>
        </w:rPr>
        <w:t>а</w:t>
      </w:r>
      <w:r w:rsidRPr="002B5B3D">
        <w:rPr>
          <w:rFonts w:ascii="Times New Roman" w:hAnsi="Times New Roman"/>
        </w:rPr>
        <w:t>цией Сушиловского сельского поселения.</w:t>
      </w:r>
    </w:p>
    <w:p w:rsidR="002B5B3D" w:rsidRPr="002B5B3D" w:rsidRDefault="002B5B3D" w:rsidP="002B5B3D">
      <w:pPr>
        <w:widowControl w:val="0"/>
        <w:spacing w:after="0" w:line="240" w:lineRule="auto"/>
        <w:ind w:firstLine="709"/>
        <w:jc w:val="both"/>
        <w:rPr>
          <w:rFonts w:ascii="Times New Roman" w:hAnsi="Times New Roman"/>
          <w:color w:val="000000"/>
          <w:u w:val="single"/>
        </w:rPr>
      </w:pPr>
      <w:r w:rsidRPr="002B5B3D">
        <w:rPr>
          <w:rFonts w:ascii="Times New Roman" w:hAnsi="Times New Roman"/>
          <w:color w:val="000000"/>
        </w:rPr>
        <w:t>5. Утвердить объем межбюджетных трансфертов, получаемых из других бюджетов на 2022 год в сумме 4 237 780  рублей согла</w:t>
      </w:r>
      <w:r w:rsidRPr="002B5B3D">
        <w:rPr>
          <w:rFonts w:ascii="Times New Roman" w:hAnsi="Times New Roman"/>
          <w:color w:val="000000"/>
        </w:rPr>
        <w:t>с</w:t>
      </w:r>
      <w:r w:rsidRPr="002B5B3D">
        <w:rPr>
          <w:rFonts w:ascii="Times New Roman" w:hAnsi="Times New Roman"/>
          <w:color w:val="000000"/>
        </w:rPr>
        <w:t xml:space="preserve">но </w:t>
      </w:r>
      <w:r w:rsidRPr="002B5B3D">
        <w:rPr>
          <w:rFonts w:ascii="Times New Roman" w:hAnsi="Times New Roman"/>
          <w:b/>
          <w:color w:val="000000"/>
          <w:u w:val="single"/>
        </w:rPr>
        <w:t>приложению 1</w:t>
      </w:r>
      <w:r w:rsidRPr="002B5B3D">
        <w:rPr>
          <w:rFonts w:ascii="Times New Roman" w:hAnsi="Times New Roman"/>
          <w:color w:val="000000"/>
          <w:u w:val="single"/>
        </w:rPr>
        <w:t xml:space="preserve">. </w:t>
      </w:r>
    </w:p>
    <w:p w:rsidR="002B5B3D" w:rsidRPr="002B5B3D" w:rsidRDefault="002B5B3D" w:rsidP="002B5B3D">
      <w:pPr>
        <w:widowControl w:val="0"/>
        <w:spacing w:after="0" w:line="240" w:lineRule="auto"/>
        <w:ind w:firstLine="709"/>
        <w:jc w:val="both"/>
        <w:rPr>
          <w:rFonts w:ascii="Times New Roman" w:hAnsi="Times New Roman"/>
          <w:u w:val="single"/>
        </w:rPr>
      </w:pPr>
      <w:r w:rsidRPr="002B5B3D">
        <w:rPr>
          <w:rFonts w:ascii="Times New Roman" w:hAnsi="Times New Roman"/>
          <w:color w:val="000000"/>
        </w:rPr>
        <w:t xml:space="preserve">6. Утвердить объем межбюджетных трансфертов, получаемых из других бюджетов на 2023 год 3 220 750 рублей,  на 2024 год </w:t>
      </w:r>
      <w:r w:rsidRPr="002B5B3D">
        <w:rPr>
          <w:rFonts w:ascii="Times New Roman" w:hAnsi="Times New Roman"/>
        </w:rPr>
        <w:t xml:space="preserve">3 224 150 рублей согласно </w:t>
      </w:r>
      <w:r w:rsidRPr="002B5B3D">
        <w:rPr>
          <w:rFonts w:ascii="Times New Roman" w:hAnsi="Times New Roman"/>
          <w:b/>
          <w:u w:val="single"/>
        </w:rPr>
        <w:t>пр</w:t>
      </w:r>
      <w:r w:rsidRPr="002B5B3D">
        <w:rPr>
          <w:rFonts w:ascii="Times New Roman" w:hAnsi="Times New Roman"/>
          <w:b/>
          <w:u w:val="single"/>
        </w:rPr>
        <w:t>и</w:t>
      </w:r>
      <w:r w:rsidRPr="002B5B3D">
        <w:rPr>
          <w:rFonts w:ascii="Times New Roman" w:hAnsi="Times New Roman"/>
          <w:b/>
          <w:u w:val="single"/>
        </w:rPr>
        <w:t>ложению 2.</w:t>
      </w:r>
    </w:p>
    <w:p w:rsidR="002B5B3D" w:rsidRPr="002B5B3D" w:rsidRDefault="002B5B3D" w:rsidP="002B5B3D">
      <w:pPr>
        <w:widowControl w:val="0"/>
        <w:spacing w:after="0" w:line="240" w:lineRule="auto"/>
        <w:ind w:firstLine="709"/>
        <w:jc w:val="both"/>
        <w:rPr>
          <w:rFonts w:ascii="Times New Roman" w:hAnsi="Times New Roman"/>
        </w:rPr>
      </w:pPr>
      <w:r w:rsidRPr="002B5B3D">
        <w:rPr>
          <w:rFonts w:ascii="Times New Roman" w:hAnsi="Times New Roman"/>
        </w:rPr>
        <w:t>7.Утвердить объем поступления доходов:</w:t>
      </w:r>
    </w:p>
    <w:p w:rsidR="002B5B3D" w:rsidRPr="002B5B3D" w:rsidRDefault="002B5B3D" w:rsidP="002B5B3D">
      <w:pPr>
        <w:widowControl w:val="0"/>
        <w:spacing w:after="0" w:line="240" w:lineRule="auto"/>
        <w:ind w:firstLine="709"/>
        <w:jc w:val="both"/>
        <w:rPr>
          <w:rFonts w:ascii="Times New Roman" w:hAnsi="Times New Roman"/>
        </w:rPr>
      </w:pPr>
      <w:r w:rsidRPr="002B5B3D">
        <w:rPr>
          <w:rFonts w:ascii="Times New Roman" w:hAnsi="Times New Roman"/>
        </w:rPr>
        <w:t xml:space="preserve"> на 2022 год - согласно </w:t>
      </w:r>
      <w:r w:rsidRPr="002B5B3D">
        <w:rPr>
          <w:rFonts w:ascii="Times New Roman" w:hAnsi="Times New Roman"/>
          <w:b/>
          <w:u w:val="single"/>
        </w:rPr>
        <w:t>приложения 7</w:t>
      </w:r>
      <w:r w:rsidRPr="002B5B3D">
        <w:rPr>
          <w:rFonts w:ascii="Times New Roman" w:hAnsi="Times New Roman"/>
        </w:rPr>
        <w:t xml:space="preserve"> к настоящему решению;</w:t>
      </w:r>
    </w:p>
    <w:p w:rsidR="002B5B3D" w:rsidRPr="002B5B3D" w:rsidRDefault="002B5B3D" w:rsidP="002B5B3D">
      <w:pPr>
        <w:widowControl w:val="0"/>
        <w:spacing w:after="0" w:line="240" w:lineRule="auto"/>
        <w:ind w:firstLine="709"/>
        <w:jc w:val="both"/>
        <w:rPr>
          <w:rFonts w:ascii="Times New Roman" w:hAnsi="Times New Roman"/>
        </w:rPr>
      </w:pPr>
      <w:r w:rsidRPr="002B5B3D">
        <w:rPr>
          <w:rFonts w:ascii="Times New Roman" w:hAnsi="Times New Roman"/>
        </w:rPr>
        <w:t xml:space="preserve"> на 2023-2024годы согласно </w:t>
      </w:r>
      <w:r w:rsidRPr="002B5B3D">
        <w:rPr>
          <w:rFonts w:ascii="Times New Roman" w:hAnsi="Times New Roman"/>
          <w:b/>
          <w:u w:val="single"/>
        </w:rPr>
        <w:t>приложению 8</w:t>
      </w:r>
      <w:r w:rsidRPr="002B5B3D">
        <w:rPr>
          <w:rFonts w:ascii="Times New Roman" w:hAnsi="Times New Roman"/>
        </w:rPr>
        <w:t xml:space="preserve"> к настоящему решению.</w:t>
      </w:r>
    </w:p>
    <w:p w:rsidR="002B5B3D" w:rsidRPr="002B5B3D" w:rsidRDefault="002B5B3D" w:rsidP="002B5B3D">
      <w:pPr>
        <w:spacing w:after="0" w:line="240" w:lineRule="auto"/>
        <w:ind w:firstLine="709"/>
        <w:jc w:val="both"/>
        <w:rPr>
          <w:rFonts w:ascii="Times New Roman" w:hAnsi="Times New Roman"/>
        </w:rPr>
      </w:pPr>
      <w:bookmarkStart w:id="1" w:name="_Toc164233586"/>
      <w:r w:rsidRPr="002B5B3D">
        <w:rPr>
          <w:rFonts w:ascii="Times New Roman" w:hAnsi="Times New Roman"/>
        </w:rPr>
        <w:t>8. Утвердить в пределах общего объема расходов, установленного  пунктом 1 н</w:t>
      </w:r>
      <w:r w:rsidRPr="002B5B3D">
        <w:rPr>
          <w:rFonts w:ascii="Times New Roman" w:hAnsi="Times New Roman"/>
        </w:rPr>
        <w:t>а</w:t>
      </w:r>
      <w:r w:rsidRPr="002B5B3D">
        <w:rPr>
          <w:rFonts w:ascii="Times New Roman" w:hAnsi="Times New Roman"/>
        </w:rPr>
        <w:t>стоящего решения, распределение бюджетных ассигнований по разделам и подразд</w:t>
      </w:r>
      <w:r w:rsidRPr="002B5B3D">
        <w:rPr>
          <w:rFonts w:ascii="Times New Roman" w:hAnsi="Times New Roman"/>
        </w:rPr>
        <w:t>е</w:t>
      </w:r>
      <w:r w:rsidRPr="002B5B3D">
        <w:rPr>
          <w:rFonts w:ascii="Times New Roman" w:hAnsi="Times New Roman"/>
        </w:rPr>
        <w:t xml:space="preserve">лам, целевым статьям и видам  расходов классификации расходов бюджета: </w:t>
      </w:r>
    </w:p>
    <w:p w:rsidR="002B5B3D" w:rsidRPr="002B5B3D" w:rsidRDefault="002B5B3D" w:rsidP="002B5B3D">
      <w:pPr>
        <w:keepNext/>
        <w:widowControl w:val="0"/>
        <w:spacing w:after="0" w:line="240" w:lineRule="auto"/>
        <w:ind w:firstLine="709"/>
        <w:jc w:val="both"/>
        <w:outlineLvl w:val="0"/>
        <w:rPr>
          <w:rFonts w:ascii="Times New Roman" w:hAnsi="Times New Roman"/>
        </w:rPr>
      </w:pPr>
      <w:r w:rsidRPr="002B5B3D">
        <w:rPr>
          <w:rFonts w:ascii="Times New Roman" w:hAnsi="Times New Roman"/>
        </w:rPr>
        <w:t xml:space="preserve">на  2022 год – согласно </w:t>
      </w:r>
      <w:r w:rsidRPr="002B5B3D">
        <w:rPr>
          <w:rFonts w:ascii="Times New Roman" w:hAnsi="Times New Roman"/>
          <w:b/>
          <w:u w:val="single"/>
        </w:rPr>
        <w:t>приложению 3</w:t>
      </w:r>
      <w:r w:rsidRPr="002B5B3D">
        <w:rPr>
          <w:rFonts w:ascii="Times New Roman" w:hAnsi="Times New Roman"/>
        </w:rPr>
        <w:t xml:space="preserve"> к настоящему решению;</w:t>
      </w:r>
    </w:p>
    <w:p w:rsidR="002B5B3D" w:rsidRPr="002B5B3D" w:rsidRDefault="002B5B3D" w:rsidP="002B5B3D">
      <w:pPr>
        <w:keepNext/>
        <w:widowControl w:val="0"/>
        <w:spacing w:after="0" w:line="240" w:lineRule="auto"/>
        <w:ind w:firstLine="709"/>
        <w:jc w:val="both"/>
        <w:outlineLvl w:val="0"/>
        <w:rPr>
          <w:rFonts w:ascii="Times New Roman" w:hAnsi="Times New Roman"/>
        </w:rPr>
      </w:pPr>
      <w:r w:rsidRPr="002B5B3D">
        <w:rPr>
          <w:rFonts w:ascii="Times New Roman" w:hAnsi="Times New Roman"/>
        </w:rPr>
        <w:t xml:space="preserve">на 2023 - 2024 годы – согласно </w:t>
      </w:r>
      <w:r w:rsidRPr="002B5B3D">
        <w:rPr>
          <w:rFonts w:ascii="Times New Roman" w:hAnsi="Times New Roman"/>
          <w:b/>
          <w:u w:val="single"/>
        </w:rPr>
        <w:t>приложению  4</w:t>
      </w:r>
      <w:r w:rsidRPr="002B5B3D">
        <w:rPr>
          <w:rFonts w:ascii="Times New Roman" w:hAnsi="Times New Roman"/>
        </w:rPr>
        <w:t xml:space="preserve">  к настоящему реш</w:t>
      </w:r>
      <w:r w:rsidRPr="002B5B3D">
        <w:rPr>
          <w:rFonts w:ascii="Times New Roman" w:hAnsi="Times New Roman"/>
        </w:rPr>
        <w:t>е</w:t>
      </w:r>
      <w:r w:rsidRPr="002B5B3D">
        <w:rPr>
          <w:rFonts w:ascii="Times New Roman" w:hAnsi="Times New Roman"/>
        </w:rPr>
        <w:t>нию.</w:t>
      </w:r>
    </w:p>
    <w:bookmarkEnd w:id="1"/>
    <w:p w:rsidR="002B5B3D" w:rsidRPr="002B5B3D" w:rsidRDefault="002B5B3D" w:rsidP="002B5B3D">
      <w:pPr>
        <w:autoSpaceDE w:val="0"/>
        <w:autoSpaceDN w:val="0"/>
        <w:adjustRightInd w:val="0"/>
        <w:spacing w:after="0" w:line="240" w:lineRule="auto"/>
        <w:ind w:firstLine="709"/>
        <w:jc w:val="both"/>
        <w:rPr>
          <w:rFonts w:ascii="Times New Roman" w:hAnsi="Times New Roman"/>
        </w:rPr>
      </w:pPr>
      <w:r w:rsidRPr="002B5B3D">
        <w:rPr>
          <w:rFonts w:ascii="Times New Roman" w:hAnsi="Times New Roman"/>
        </w:rPr>
        <w:t>9. Утвердить ведомственную структуру расходов  бюджета Сушиловского сел</w:t>
      </w:r>
      <w:r w:rsidRPr="002B5B3D">
        <w:rPr>
          <w:rFonts w:ascii="Times New Roman" w:hAnsi="Times New Roman"/>
        </w:rPr>
        <w:t>ь</w:t>
      </w:r>
      <w:r w:rsidRPr="002B5B3D">
        <w:rPr>
          <w:rFonts w:ascii="Times New Roman" w:hAnsi="Times New Roman"/>
        </w:rPr>
        <w:t>ского поселения:</w:t>
      </w:r>
    </w:p>
    <w:p w:rsidR="002B5B3D" w:rsidRPr="002B5B3D" w:rsidRDefault="002B5B3D" w:rsidP="002B5B3D">
      <w:pPr>
        <w:autoSpaceDE w:val="0"/>
        <w:autoSpaceDN w:val="0"/>
        <w:adjustRightInd w:val="0"/>
        <w:spacing w:after="0" w:line="240" w:lineRule="auto"/>
        <w:ind w:firstLine="709"/>
        <w:jc w:val="both"/>
        <w:rPr>
          <w:rFonts w:ascii="Times New Roman" w:hAnsi="Times New Roman"/>
        </w:rPr>
      </w:pPr>
      <w:r w:rsidRPr="002B5B3D">
        <w:rPr>
          <w:rFonts w:ascii="Times New Roman" w:hAnsi="Times New Roman"/>
        </w:rPr>
        <w:t xml:space="preserve">на 2022 год </w:t>
      </w:r>
      <w:r w:rsidRPr="002B5B3D">
        <w:rPr>
          <w:rFonts w:ascii="Times New Roman" w:hAnsi="Times New Roman"/>
          <w:b/>
        </w:rPr>
        <w:t xml:space="preserve">– </w:t>
      </w:r>
      <w:r w:rsidRPr="002B5B3D">
        <w:rPr>
          <w:rFonts w:ascii="Times New Roman" w:hAnsi="Times New Roman"/>
        </w:rPr>
        <w:t xml:space="preserve">согласно </w:t>
      </w:r>
      <w:r w:rsidRPr="002B5B3D">
        <w:rPr>
          <w:rFonts w:ascii="Times New Roman" w:hAnsi="Times New Roman"/>
          <w:b/>
          <w:u w:val="single"/>
        </w:rPr>
        <w:t>приложению  5</w:t>
      </w:r>
      <w:r w:rsidRPr="002B5B3D">
        <w:rPr>
          <w:rFonts w:ascii="Times New Roman" w:hAnsi="Times New Roman"/>
        </w:rPr>
        <w:t xml:space="preserve"> к настоящему решению;</w:t>
      </w:r>
    </w:p>
    <w:p w:rsidR="002B5B3D" w:rsidRPr="002B5B3D" w:rsidRDefault="002B5B3D" w:rsidP="002B5B3D">
      <w:pPr>
        <w:autoSpaceDE w:val="0"/>
        <w:autoSpaceDN w:val="0"/>
        <w:adjustRightInd w:val="0"/>
        <w:spacing w:after="0" w:line="240" w:lineRule="auto"/>
        <w:ind w:firstLine="709"/>
        <w:jc w:val="both"/>
        <w:rPr>
          <w:rFonts w:ascii="Times New Roman" w:hAnsi="Times New Roman"/>
        </w:rPr>
      </w:pPr>
      <w:r w:rsidRPr="002B5B3D">
        <w:rPr>
          <w:rFonts w:ascii="Times New Roman" w:hAnsi="Times New Roman"/>
        </w:rPr>
        <w:t xml:space="preserve">на 2023 - 2024 годы – согласно </w:t>
      </w:r>
      <w:r w:rsidRPr="002B5B3D">
        <w:rPr>
          <w:rFonts w:ascii="Times New Roman" w:hAnsi="Times New Roman"/>
          <w:b/>
          <w:u w:val="single"/>
        </w:rPr>
        <w:t>приложению  6</w:t>
      </w:r>
      <w:r w:rsidRPr="002B5B3D">
        <w:rPr>
          <w:rFonts w:ascii="Times New Roman" w:hAnsi="Times New Roman"/>
        </w:rPr>
        <w:t xml:space="preserve"> к настоящему реш</w:t>
      </w:r>
      <w:r w:rsidRPr="002B5B3D">
        <w:rPr>
          <w:rFonts w:ascii="Times New Roman" w:hAnsi="Times New Roman"/>
        </w:rPr>
        <w:t>е</w:t>
      </w:r>
      <w:r w:rsidRPr="002B5B3D">
        <w:rPr>
          <w:rFonts w:ascii="Times New Roman" w:hAnsi="Times New Roman"/>
        </w:rPr>
        <w:t>нию.</w:t>
      </w:r>
    </w:p>
    <w:p w:rsidR="002B5B3D" w:rsidRPr="002B5B3D" w:rsidRDefault="002B5B3D" w:rsidP="002B5B3D">
      <w:pPr>
        <w:autoSpaceDE w:val="0"/>
        <w:autoSpaceDN w:val="0"/>
        <w:adjustRightInd w:val="0"/>
        <w:spacing w:after="0" w:line="240" w:lineRule="auto"/>
        <w:ind w:firstLine="709"/>
        <w:jc w:val="both"/>
        <w:rPr>
          <w:rFonts w:ascii="Times New Roman" w:hAnsi="Times New Roman"/>
        </w:rPr>
      </w:pPr>
      <w:r w:rsidRPr="002B5B3D">
        <w:rPr>
          <w:rFonts w:ascii="Times New Roman" w:hAnsi="Times New Roman"/>
        </w:rPr>
        <w:t>10.Утвердить объемы межбюджетных трансфертов, п</w:t>
      </w:r>
      <w:r w:rsidRPr="002B5B3D">
        <w:rPr>
          <w:rFonts w:ascii="Times New Roman" w:hAnsi="Times New Roman"/>
        </w:rPr>
        <w:t>е</w:t>
      </w:r>
      <w:r w:rsidRPr="002B5B3D">
        <w:rPr>
          <w:rFonts w:ascii="Times New Roman" w:hAnsi="Times New Roman"/>
        </w:rPr>
        <w:t>редаваемых бюджету Боровичского муниципального района:</w:t>
      </w:r>
    </w:p>
    <w:p w:rsidR="002B5B3D" w:rsidRPr="002B5B3D" w:rsidRDefault="002B5B3D" w:rsidP="002B5B3D">
      <w:pPr>
        <w:autoSpaceDE w:val="0"/>
        <w:autoSpaceDN w:val="0"/>
        <w:adjustRightInd w:val="0"/>
        <w:spacing w:after="0" w:line="240" w:lineRule="auto"/>
        <w:ind w:firstLine="709"/>
        <w:jc w:val="both"/>
        <w:rPr>
          <w:rFonts w:ascii="Times New Roman" w:hAnsi="Times New Roman"/>
        </w:rPr>
      </w:pPr>
      <w:r w:rsidRPr="002B5B3D">
        <w:rPr>
          <w:rFonts w:ascii="Times New Roman" w:hAnsi="Times New Roman"/>
        </w:rPr>
        <w:t>– на осуществление внешнего муниципального финанс</w:t>
      </w:r>
      <w:r w:rsidRPr="002B5B3D">
        <w:rPr>
          <w:rFonts w:ascii="Times New Roman" w:hAnsi="Times New Roman"/>
        </w:rPr>
        <w:t>о</w:t>
      </w:r>
      <w:r w:rsidRPr="002B5B3D">
        <w:rPr>
          <w:rFonts w:ascii="Times New Roman" w:hAnsi="Times New Roman"/>
        </w:rPr>
        <w:t>вого контроля на 2022 год  в сумме 34 300 рублей;</w:t>
      </w:r>
    </w:p>
    <w:p w:rsidR="002B5B3D" w:rsidRPr="002B5B3D" w:rsidRDefault="002B5B3D" w:rsidP="002B5B3D">
      <w:pPr>
        <w:autoSpaceDE w:val="0"/>
        <w:autoSpaceDN w:val="0"/>
        <w:adjustRightInd w:val="0"/>
        <w:spacing w:after="0" w:line="240" w:lineRule="auto"/>
        <w:jc w:val="both"/>
        <w:rPr>
          <w:rFonts w:ascii="Times New Roman" w:hAnsi="Times New Roman"/>
        </w:rPr>
      </w:pPr>
      <w:r w:rsidRPr="002B5B3D">
        <w:rPr>
          <w:rFonts w:ascii="Times New Roman" w:hAnsi="Times New Roman"/>
        </w:rPr>
        <w:t xml:space="preserve">          11. Утвердить объем бюджетных ассигнований дорожного фонда Сушиловского сельского поселения на 2022 год – 1 999 300</w:t>
      </w:r>
      <w:r w:rsidRPr="002B5B3D">
        <w:rPr>
          <w:rFonts w:ascii="Times New Roman" w:hAnsi="Times New Roman"/>
          <w:color w:val="000000"/>
        </w:rPr>
        <w:t xml:space="preserve"> рублей, на 2023 год- 1 535 500  рублей, на 2024  год – 1 548 100</w:t>
      </w:r>
      <w:r w:rsidRPr="002B5B3D">
        <w:rPr>
          <w:rFonts w:ascii="Times New Roman" w:hAnsi="Times New Roman"/>
        </w:rPr>
        <w:t xml:space="preserve"> рублей.</w:t>
      </w:r>
    </w:p>
    <w:p w:rsidR="002B5B3D" w:rsidRPr="002B5B3D" w:rsidRDefault="002B5B3D" w:rsidP="002B5B3D">
      <w:pPr>
        <w:autoSpaceDE w:val="0"/>
        <w:autoSpaceDN w:val="0"/>
        <w:adjustRightInd w:val="0"/>
        <w:spacing w:after="0" w:line="240" w:lineRule="auto"/>
        <w:jc w:val="both"/>
        <w:rPr>
          <w:rFonts w:ascii="Times New Roman" w:hAnsi="Times New Roman"/>
        </w:rPr>
      </w:pPr>
      <w:r w:rsidRPr="002B5B3D">
        <w:rPr>
          <w:rFonts w:ascii="Times New Roman" w:hAnsi="Times New Roman"/>
        </w:rPr>
        <w:tab/>
        <w:t xml:space="preserve">12. Утвердить нормативы распределения по отдельным видам доходов  в бюджет Сушиловского сельского поселения, согласно </w:t>
      </w:r>
      <w:r w:rsidRPr="002B5B3D">
        <w:rPr>
          <w:rFonts w:ascii="Times New Roman" w:hAnsi="Times New Roman"/>
          <w:b/>
          <w:u w:val="single"/>
        </w:rPr>
        <w:t>приложению  9.</w:t>
      </w:r>
    </w:p>
    <w:p w:rsidR="002B5B3D" w:rsidRPr="002B5B3D" w:rsidRDefault="002B5B3D" w:rsidP="002B5B3D">
      <w:pPr>
        <w:widowControl w:val="0"/>
        <w:spacing w:after="0" w:line="240" w:lineRule="auto"/>
        <w:ind w:firstLine="709"/>
        <w:jc w:val="both"/>
        <w:rPr>
          <w:rFonts w:ascii="Times New Roman" w:hAnsi="Times New Roman"/>
        </w:rPr>
      </w:pPr>
      <w:r w:rsidRPr="002B5B3D">
        <w:rPr>
          <w:rFonts w:ascii="Times New Roman" w:hAnsi="Times New Roman"/>
        </w:rPr>
        <w:t>13.Разрешить Администрации Сушиловского сельского поселения по бюджетным средствам, выданным из бюджета Сушиловского сельского поселения на возвратной о</w:t>
      </w:r>
      <w:r w:rsidRPr="002B5B3D">
        <w:rPr>
          <w:rFonts w:ascii="Times New Roman" w:hAnsi="Times New Roman"/>
        </w:rPr>
        <w:t>с</w:t>
      </w:r>
      <w:r w:rsidRPr="002B5B3D">
        <w:rPr>
          <w:rFonts w:ascii="Times New Roman" w:hAnsi="Times New Roman"/>
        </w:rPr>
        <w:t>нове, списывать задолженность по организациям, которые определением Арбитражного суда признаны банкротами и ликвид</w:t>
      </w:r>
      <w:r w:rsidRPr="002B5B3D">
        <w:rPr>
          <w:rFonts w:ascii="Times New Roman" w:hAnsi="Times New Roman"/>
        </w:rPr>
        <w:t>и</w:t>
      </w:r>
      <w:r w:rsidRPr="002B5B3D">
        <w:rPr>
          <w:rFonts w:ascii="Times New Roman" w:hAnsi="Times New Roman"/>
        </w:rPr>
        <w:t>рованы.</w:t>
      </w:r>
    </w:p>
    <w:p w:rsidR="002B5B3D" w:rsidRPr="002B5B3D" w:rsidRDefault="002B5B3D" w:rsidP="002B5B3D">
      <w:pPr>
        <w:spacing w:after="0" w:line="240" w:lineRule="auto"/>
        <w:ind w:firstLine="709"/>
        <w:jc w:val="both"/>
        <w:outlineLvl w:val="0"/>
        <w:rPr>
          <w:rFonts w:ascii="Times New Roman" w:hAnsi="Times New Roman"/>
          <w:bCs/>
        </w:rPr>
      </w:pPr>
      <w:r w:rsidRPr="002B5B3D">
        <w:rPr>
          <w:rFonts w:ascii="Times New Roman" w:hAnsi="Times New Roman"/>
          <w:bCs/>
        </w:rPr>
        <w:t>14. Установить в 2022-2024 годах для  расчета средств по возмещ</w:t>
      </w:r>
      <w:r w:rsidRPr="002B5B3D">
        <w:rPr>
          <w:rFonts w:ascii="Times New Roman" w:hAnsi="Times New Roman"/>
          <w:bCs/>
        </w:rPr>
        <w:t>е</w:t>
      </w:r>
      <w:r w:rsidRPr="002B5B3D">
        <w:rPr>
          <w:rFonts w:ascii="Times New Roman" w:hAnsi="Times New Roman"/>
          <w:bCs/>
        </w:rPr>
        <w:t>нию расходов, связанных со служебными командировками на территории Российской Федерации, муниципальным органам власти и иным муниц</w:t>
      </w:r>
      <w:r w:rsidRPr="002B5B3D">
        <w:rPr>
          <w:rFonts w:ascii="Times New Roman" w:hAnsi="Times New Roman"/>
          <w:bCs/>
        </w:rPr>
        <w:t>и</w:t>
      </w:r>
      <w:r w:rsidRPr="002B5B3D">
        <w:rPr>
          <w:rFonts w:ascii="Times New Roman" w:hAnsi="Times New Roman"/>
          <w:bCs/>
        </w:rPr>
        <w:t>пальным органам Сушиловского сельского поселения и организациям, финансируемым за счет средств бюджета Сушиловского сел</w:t>
      </w:r>
      <w:r w:rsidRPr="002B5B3D">
        <w:rPr>
          <w:rFonts w:ascii="Times New Roman" w:hAnsi="Times New Roman"/>
          <w:bCs/>
        </w:rPr>
        <w:t>ь</w:t>
      </w:r>
      <w:r w:rsidRPr="002B5B3D">
        <w:rPr>
          <w:rFonts w:ascii="Times New Roman" w:hAnsi="Times New Roman"/>
          <w:bCs/>
        </w:rPr>
        <w:t>ского поселения, размер суточных за каждый день нахождения в служебной командировке в городах Москва, Санкт-Петербург – 700 рублей, прочих населенных пунктах – 350 ру</w:t>
      </w:r>
      <w:r w:rsidRPr="002B5B3D">
        <w:rPr>
          <w:rFonts w:ascii="Times New Roman" w:hAnsi="Times New Roman"/>
          <w:bCs/>
        </w:rPr>
        <w:t>б</w:t>
      </w:r>
      <w:r w:rsidRPr="002B5B3D">
        <w:rPr>
          <w:rFonts w:ascii="Times New Roman" w:hAnsi="Times New Roman"/>
          <w:bCs/>
        </w:rPr>
        <w:t>лей.</w:t>
      </w:r>
    </w:p>
    <w:p w:rsidR="002B5B3D" w:rsidRPr="002B5B3D" w:rsidRDefault="002B5B3D" w:rsidP="002B5B3D">
      <w:pPr>
        <w:spacing w:after="0" w:line="240" w:lineRule="auto"/>
        <w:ind w:firstLine="709"/>
        <w:jc w:val="both"/>
        <w:outlineLvl w:val="0"/>
        <w:rPr>
          <w:rFonts w:ascii="Times New Roman" w:hAnsi="Times New Roman"/>
          <w:bCs/>
          <w:color w:val="000000"/>
        </w:rPr>
      </w:pPr>
      <w:r w:rsidRPr="002B5B3D">
        <w:rPr>
          <w:rFonts w:ascii="Times New Roman" w:hAnsi="Times New Roman"/>
          <w:bCs/>
          <w:color w:val="000000"/>
        </w:rPr>
        <w:t>15. Направить в 2022 году остатки целевых средств, переданных из Федерального бюджета и областного бюджета в бюджет Сушиловского сельского поселения и неиспол</w:t>
      </w:r>
      <w:r w:rsidRPr="002B5B3D">
        <w:rPr>
          <w:rFonts w:ascii="Times New Roman" w:hAnsi="Times New Roman"/>
          <w:bCs/>
          <w:color w:val="000000"/>
        </w:rPr>
        <w:t>ь</w:t>
      </w:r>
      <w:r w:rsidRPr="002B5B3D">
        <w:rPr>
          <w:rFonts w:ascii="Times New Roman" w:hAnsi="Times New Roman"/>
          <w:bCs/>
          <w:color w:val="000000"/>
        </w:rPr>
        <w:t>зованных по состоянию на 1 января 2022 года, на те же цели.</w:t>
      </w:r>
    </w:p>
    <w:p w:rsidR="002B5B3D" w:rsidRPr="002B5B3D" w:rsidRDefault="002B5B3D" w:rsidP="002B5B3D">
      <w:pPr>
        <w:spacing w:after="0" w:line="240" w:lineRule="auto"/>
        <w:ind w:firstLine="709"/>
        <w:jc w:val="both"/>
        <w:outlineLvl w:val="0"/>
        <w:rPr>
          <w:rFonts w:ascii="Times New Roman" w:hAnsi="Times New Roman"/>
          <w:bCs/>
          <w:color w:val="000000"/>
        </w:rPr>
      </w:pPr>
      <w:r w:rsidRPr="002B5B3D">
        <w:rPr>
          <w:rFonts w:ascii="Times New Roman" w:hAnsi="Times New Roman"/>
          <w:bCs/>
          <w:color w:val="000000"/>
        </w:rPr>
        <w:t xml:space="preserve">16. Объем бюджетных ассигнований на финансовое обеспечение реализации муниципальных программ, утвержденных решением о бюджете Сушиловского сельского поселения по соответствующей каждой программе целевой статье расходов бюджета, согласно </w:t>
      </w:r>
      <w:r w:rsidRPr="002B5B3D">
        <w:rPr>
          <w:rFonts w:ascii="Times New Roman" w:hAnsi="Times New Roman"/>
          <w:b/>
          <w:bCs/>
          <w:color w:val="000000"/>
          <w:u w:val="single"/>
        </w:rPr>
        <w:t>приложению 10</w:t>
      </w:r>
      <w:r w:rsidRPr="002B5B3D">
        <w:rPr>
          <w:rFonts w:ascii="Times New Roman" w:hAnsi="Times New Roman"/>
          <w:bCs/>
          <w:color w:val="000000"/>
        </w:rPr>
        <w:t>.</w:t>
      </w:r>
    </w:p>
    <w:p w:rsidR="002B5B3D" w:rsidRPr="002B5B3D" w:rsidRDefault="002B5B3D" w:rsidP="002B5B3D">
      <w:pPr>
        <w:spacing w:after="0" w:line="240" w:lineRule="auto"/>
        <w:ind w:firstLine="709"/>
        <w:jc w:val="both"/>
        <w:outlineLvl w:val="0"/>
        <w:rPr>
          <w:rFonts w:ascii="Times New Roman" w:hAnsi="Times New Roman"/>
          <w:bCs/>
          <w:color w:val="000000"/>
        </w:rPr>
      </w:pPr>
      <w:r w:rsidRPr="002B5B3D">
        <w:rPr>
          <w:rFonts w:ascii="Times New Roman" w:hAnsi="Times New Roman"/>
          <w:bCs/>
          <w:color w:val="000000"/>
        </w:rPr>
        <w:t>17. Утвердить размер единовременной компенсационной выплаты на лечение (оздоровление) Главе Сушиловского сельского поселения и муниципальным служащим Администрации Сушиловского сельского поселения на 2022-2024 годы в сумме 45 000 рублей.</w:t>
      </w:r>
    </w:p>
    <w:p w:rsidR="002B5B3D" w:rsidRPr="002B5B3D" w:rsidRDefault="002B5B3D" w:rsidP="002B5B3D">
      <w:pPr>
        <w:spacing w:after="0" w:line="240" w:lineRule="auto"/>
        <w:ind w:firstLine="709"/>
        <w:jc w:val="both"/>
        <w:outlineLvl w:val="0"/>
        <w:rPr>
          <w:rFonts w:ascii="Times New Roman" w:hAnsi="Times New Roman"/>
          <w:bCs/>
          <w:color w:val="000000"/>
        </w:rPr>
      </w:pPr>
      <w:r w:rsidRPr="002B5B3D">
        <w:rPr>
          <w:rFonts w:ascii="Times New Roman" w:hAnsi="Times New Roman"/>
          <w:bCs/>
          <w:color w:val="000000"/>
        </w:rPr>
        <w:t>18.Утвердить верхний предел муниципального внутреннего долга С</w:t>
      </w:r>
      <w:r w:rsidRPr="002B5B3D">
        <w:rPr>
          <w:rFonts w:ascii="Times New Roman" w:hAnsi="Times New Roman"/>
          <w:bCs/>
          <w:color w:val="000000"/>
        </w:rPr>
        <w:t>у</w:t>
      </w:r>
      <w:r w:rsidRPr="002B5B3D">
        <w:rPr>
          <w:rFonts w:ascii="Times New Roman" w:hAnsi="Times New Roman"/>
          <w:bCs/>
          <w:color w:val="000000"/>
        </w:rPr>
        <w:t>шиловского сельского поселения на 01.01.2023  года в сумме 0 рублей, на 01.01.2024 года в сумме 0 рублей, на 01.01 2025 года в сумме 0 рублей.</w:t>
      </w:r>
    </w:p>
    <w:p w:rsidR="002B5B3D" w:rsidRPr="002B5B3D" w:rsidRDefault="002B5B3D" w:rsidP="002B5B3D">
      <w:pPr>
        <w:spacing w:after="0" w:line="240" w:lineRule="auto"/>
        <w:ind w:firstLine="709"/>
        <w:jc w:val="both"/>
        <w:outlineLvl w:val="0"/>
        <w:rPr>
          <w:rFonts w:ascii="Times New Roman" w:hAnsi="Times New Roman"/>
          <w:bCs/>
        </w:rPr>
      </w:pPr>
      <w:r w:rsidRPr="002B5B3D">
        <w:rPr>
          <w:rFonts w:ascii="Times New Roman" w:hAnsi="Times New Roman"/>
          <w:bCs/>
        </w:rPr>
        <w:t>19. Утвердить объем бюджетных ассигнований резервного фонда С</w:t>
      </w:r>
      <w:r w:rsidRPr="002B5B3D">
        <w:rPr>
          <w:rFonts w:ascii="Times New Roman" w:hAnsi="Times New Roman"/>
          <w:bCs/>
        </w:rPr>
        <w:t>у</w:t>
      </w:r>
      <w:r w:rsidRPr="002B5B3D">
        <w:rPr>
          <w:rFonts w:ascii="Times New Roman" w:hAnsi="Times New Roman"/>
          <w:bCs/>
        </w:rPr>
        <w:t>шиловского сельского поселения на 2022 год- 10 000 рублей, на 2023 год- 10 000 рублей, на 2024 год- 10 000 рублей.</w:t>
      </w:r>
    </w:p>
    <w:p w:rsidR="002B5B3D" w:rsidRPr="002B5B3D" w:rsidRDefault="002B5B3D" w:rsidP="002B5B3D">
      <w:pPr>
        <w:spacing w:after="0" w:line="240" w:lineRule="auto"/>
        <w:ind w:firstLine="709"/>
        <w:jc w:val="both"/>
        <w:outlineLvl w:val="0"/>
        <w:rPr>
          <w:rFonts w:ascii="Times New Roman" w:hAnsi="Times New Roman"/>
          <w:bCs/>
        </w:rPr>
      </w:pPr>
      <w:r w:rsidRPr="002B5B3D">
        <w:rPr>
          <w:rFonts w:ascii="Times New Roman" w:hAnsi="Times New Roman"/>
          <w:bCs/>
        </w:rPr>
        <w:t>20. Установить, что в соответствии с решениями Главы сельского поселения дополнительно к основаниям, установленным Бюджетным кодексом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Совета депутатов сельского поселения об утверждении бюджета Сушиловского сельского поселения на 2022 год и на плановый период 2023 и 2024 годов по следующим основаниям:</w:t>
      </w:r>
    </w:p>
    <w:p w:rsidR="002B5B3D" w:rsidRPr="002B5B3D" w:rsidRDefault="002B5B3D" w:rsidP="002B5B3D">
      <w:pPr>
        <w:spacing w:after="0" w:line="240" w:lineRule="auto"/>
        <w:ind w:firstLine="709"/>
        <w:jc w:val="both"/>
        <w:outlineLvl w:val="0"/>
        <w:rPr>
          <w:rFonts w:ascii="Times New Roman" w:hAnsi="Times New Roman"/>
          <w:bCs/>
        </w:rPr>
      </w:pPr>
      <w:r w:rsidRPr="002B5B3D">
        <w:rPr>
          <w:rFonts w:ascii="Times New Roman" w:hAnsi="Times New Roman"/>
          <w:bCs/>
        </w:rPr>
        <w:t>а) приведение кодов бюджетной классификации расходов и источников внутреннего финансирования дефицита бюджета сельского поселения в соответствие с бюджетной классификацией Российской Федерации;</w:t>
      </w:r>
    </w:p>
    <w:p w:rsidR="002B5B3D" w:rsidRPr="002B5B3D" w:rsidRDefault="002B5B3D" w:rsidP="002B5B3D">
      <w:pPr>
        <w:spacing w:after="0" w:line="240" w:lineRule="auto"/>
        <w:ind w:firstLine="709"/>
        <w:jc w:val="both"/>
        <w:outlineLvl w:val="0"/>
        <w:rPr>
          <w:rFonts w:ascii="Times New Roman" w:hAnsi="Times New Roman"/>
          <w:bCs/>
        </w:rPr>
      </w:pPr>
      <w:r w:rsidRPr="002B5B3D">
        <w:rPr>
          <w:rFonts w:ascii="Times New Roman" w:hAnsi="Times New Roman"/>
          <w:bCs/>
        </w:rPr>
        <w:t>б)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w:t>
      </w:r>
    </w:p>
    <w:p w:rsidR="002B5B3D" w:rsidRPr="002B5B3D" w:rsidRDefault="002B5B3D" w:rsidP="002B5B3D">
      <w:pPr>
        <w:spacing w:after="0" w:line="240" w:lineRule="auto"/>
        <w:ind w:firstLine="709"/>
        <w:jc w:val="both"/>
        <w:outlineLvl w:val="0"/>
        <w:rPr>
          <w:rFonts w:ascii="Times New Roman" w:hAnsi="Times New Roman"/>
          <w:bCs/>
        </w:rPr>
      </w:pPr>
      <w:r w:rsidRPr="002B5B3D">
        <w:rPr>
          <w:rFonts w:ascii="Times New Roman" w:hAnsi="Times New Roman"/>
          <w:bCs/>
        </w:rPr>
        <w:t>в) перераспределение бюджетных ассигнований, в том числе в случае образования экономии, между разделами, подразделами, целевыми статьями, видами расходов классификации расходов бюджетов в пределах объема бюджетных ассигнований, предусмотренных главному распорядителю средств бюджета сельского поселения на реализацию непрограммного направления деятельности;</w:t>
      </w:r>
    </w:p>
    <w:p w:rsidR="002B5B3D" w:rsidRPr="002B5B3D" w:rsidRDefault="002B5B3D" w:rsidP="002B5B3D">
      <w:pPr>
        <w:spacing w:after="0" w:line="240" w:lineRule="auto"/>
        <w:ind w:firstLine="709"/>
        <w:jc w:val="both"/>
        <w:outlineLvl w:val="0"/>
        <w:rPr>
          <w:rFonts w:ascii="Times New Roman" w:hAnsi="Times New Roman"/>
          <w:bCs/>
        </w:rPr>
      </w:pPr>
      <w:r w:rsidRPr="002B5B3D">
        <w:rPr>
          <w:rFonts w:ascii="Times New Roman" w:hAnsi="Times New Roman"/>
          <w:bCs/>
        </w:rPr>
        <w:t>г) перераспределение бюджетных ассигнований между разделами, подразделами, целевыми статьями, видами расходов классификации расходов бюджетов,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 иных межбюджетных трансфертов из областного бюджета.</w:t>
      </w:r>
    </w:p>
    <w:p w:rsidR="002B5B3D" w:rsidRPr="002B5B3D" w:rsidRDefault="002B5B3D" w:rsidP="002B5B3D">
      <w:pPr>
        <w:spacing w:after="0" w:line="240" w:lineRule="auto"/>
        <w:ind w:firstLine="709"/>
        <w:jc w:val="both"/>
        <w:outlineLvl w:val="0"/>
        <w:rPr>
          <w:rFonts w:ascii="Times New Roman" w:hAnsi="Times New Roman"/>
          <w:bCs/>
        </w:rPr>
      </w:pPr>
    </w:p>
    <w:p w:rsidR="002B5B3D" w:rsidRPr="002B5B3D" w:rsidRDefault="002B5B3D" w:rsidP="002B5B3D">
      <w:pPr>
        <w:spacing w:after="0" w:line="240" w:lineRule="auto"/>
        <w:ind w:firstLine="709"/>
        <w:jc w:val="both"/>
        <w:outlineLvl w:val="0"/>
        <w:rPr>
          <w:rFonts w:ascii="Times New Roman" w:hAnsi="Times New Roman"/>
        </w:rPr>
      </w:pPr>
      <w:r w:rsidRPr="002B5B3D">
        <w:rPr>
          <w:rFonts w:ascii="Times New Roman" w:hAnsi="Times New Roman"/>
        </w:rPr>
        <w:t>21.  Настоящее решение  вступает в силу с 1 января 2022 года.</w:t>
      </w:r>
    </w:p>
    <w:p w:rsidR="002B5B3D" w:rsidRDefault="002B5B3D" w:rsidP="002B5B3D">
      <w:pPr>
        <w:spacing w:after="0" w:line="240" w:lineRule="auto"/>
        <w:ind w:firstLine="709"/>
        <w:jc w:val="both"/>
        <w:outlineLvl w:val="0"/>
        <w:rPr>
          <w:rFonts w:ascii="Times New Roman" w:hAnsi="Times New Roman"/>
        </w:rPr>
      </w:pPr>
      <w:r w:rsidRPr="002B5B3D">
        <w:rPr>
          <w:rFonts w:ascii="Times New Roman" w:hAnsi="Times New Roman"/>
        </w:rPr>
        <w:t>22. Опубликовать решение в бюллетене  «Официальный вестник» и на официал</w:t>
      </w:r>
      <w:r w:rsidRPr="002B5B3D">
        <w:rPr>
          <w:rFonts w:ascii="Times New Roman" w:hAnsi="Times New Roman"/>
        </w:rPr>
        <w:t>ь</w:t>
      </w:r>
      <w:r w:rsidRPr="002B5B3D">
        <w:rPr>
          <w:rFonts w:ascii="Times New Roman" w:hAnsi="Times New Roman"/>
        </w:rPr>
        <w:t>ном сайте в сети Интернет.</w:t>
      </w:r>
    </w:p>
    <w:p w:rsidR="002B5B3D" w:rsidRPr="002B5B3D" w:rsidRDefault="002B5B3D" w:rsidP="002B5B3D">
      <w:pPr>
        <w:spacing w:after="0" w:line="240" w:lineRule="auto"/>
        <w:ind w:firstLine="709"/>
        <w:jc w:val="both"/>
        <w:outlineLvl w:val="0"/>
        <w:rPr>
          <w:rFonts w:ascii="Times New Roman" w:hAnsi="Times New Roman"/>
        </w:rPr>
      </w:pPr>
    </w:p>
    <w:p w:rsidR="002B5B3D" w:rsidRPr="002B5B3D" w:rsidRDefault="002B5B3D" w:rsidP="002B5B3D">
      <w:pPr>
        <w:autoSpaceDE w:val="0"/>
        <w:spacing w:after="0" w:line="240" w:lineRule="auto"/>
        <w:jc w:val="both"/>
        <w:rPr>
          <w:rFonts w:ascii="Times New Roman" w:hAnsi="Times New Roman"/>
        </w:rPr>
      </w:pPr>
      <w:r w:rsidRPr="002B5B3D">
        <w:rPr>
          <w:rFonts w:ascii="Times New Roman" w:hAnsi="Times New Roman"/>
          <w:b/>
          <w:bCs/>
          <w:spacing w:val="-1"/>
        </w:rPr>
        <w:t xml:space="preserve">Глава сельского поселения                                                           </w:t>
      </w:r>
      <w:r>
        <w:rPr>
          <w:rFonts w:ascii="Times New Roman" w:hAnsi="Times New Roman"/>
          <w:b/>
          <w:bCs/>
          <w:spacing w:val="-1"/>
        </w:rPr>
        <w:t xml:space="preserve">              </w:t>
      </w:r>
      <w:r w:rsidRPr="002B5B3D">
        <w:rPr>
          <w:rFonts w:ascii="Times New Roman" w:hAnsi="Times New Roman"/>
          <w:b/>
          <w:bCs/>
          <w:spacing w:val="-1"/>
        </w:rPr>
        <w:t xml:space="preserve"> Г.В. Григорьева</w:t>
      </w:r>
    </w:p>
    <w:p w:rsidR="002B5B3D" w:rsidRPr="002B5B3D" w:rsidRDefault="002B5B3D" w:rsidP="002B5B3D">
      <w:pPr>
        <w:autoSpaceDE w:val="0"/>
        <w:spacing w:after="0" w:line="240" w:lineRule="auto"/>
        <w:ind w:left="3119"/>
        <w:jc w:val="both"/>
        <w:rPr>
          <w:rFonts w:ascii="Times New Roman" w:hAnsi="Times New Roman"/>
        </w:rPr>
      </w:pPr>
    </w:p>
    <w:p w:rsidR="002B5B3D" w:rsidRPr="002B5B3D" w:rsidRDefault="002B5B3D" w:rsidP="002B5B3D">
      <w:pPr>
        <w:autoSpaceDE w:val="0"/>
        <w:spacing w:after="0" w:line="240" w:lineRule="auto"/>
        <w:ind w:left="3119"/>
        <w:rPr>
          <w:rFonts w:ascii="Times New Roman" w:hAnsi="Times New Roman"/>
        </w:rPr>
      </w:pPr>
    </w:p>
    <w:p w:rsidR="002B5B3D" w:rsidRPr="002B5B3D" w:rsidRDefault="002B5B3D" w:rsidP="002B5B3D">
      <w:pPr>
        <w:autoSpaceDE w:val="0"/>
        <w:spacing w:after="0" w:line="240" w:lineRule="auto"/>
        <w:ind w:left="3119"/>
        <w:rPr>
          <w:rFonts w:ascii="Times New Roman" w:hAnsi="Times New Roman"/>
        </w:rPr>
      </w:pPr>
    </w:p>
    <w:tbl>
      <w:tblPr>
        <w:tblW w:w="0" w:type="auto"/>
        <w:tblInd w:w="108" w:type="dxa"/>
        <w:tblLook w:val="0000" w:firstRow="0" w:lastRow="0" w:firstColumn="0" w:lastColumn="0" w:noHBand="0" w:noVBand="0"/>
      </w:tblPr>
      <w:tblGrid>
        <w:gridCol w:w="2536"/>
        <w:gridCol w:w="5904"/>
        <w:gridCol w:w="1022"/>
      </w:tblGrid>
      <w:tr w:rsidR="002B5B3D" w:rsidRPr="008F7166" w:rsidTr="00F92060">
        <w:trPr>
          <w:trHeight w:val="255"/>
        </w:trPr>
        <w:tc>
          <w:tcPr>
            <w:tcW w:w="0" w:type="auto"/>
            <w:gridSpan w:val="3"/>
            <w:noWrap/>
          </w:tcPr>
          <w:p w:rsidR="002B5B3D" w:rsidRPr="002B5B3D" w:rsidRDefault="002B5B3D" w:rsidP="002B5B3D">
            <w:pPr>
              <w:spacing w:after="0" w:line="240" w:lineRule="auto"/>
              <w:jc w:val="right"/>
              <w:rPr>
                <w:rFonts w:ascii="Times New Roman" w:hAnsi="Times New Roman"/>
                <w:b/>
                <w:sz w:val="20"/>
                <w:szCs w:val="20"/>
              </w:rPr>
            </w:pPr>
            <w:r w:rsidRPr="002B5B3D">
              <w:rPr>
                <w:rFonts w:ascii="Times New Roman" w:hAnsi="Times New Roman"/>
                <w:sz w:val="20"/>
                <w:szCs w:val="20"/>
              </w:rPr>
              <w:t xml:space="preserve">                                                                                                                                    </w:t>
            </w:r>
            <w:r w:rsidRPr="002B5B3D">
              <w:rPr>
                <w:rFonts w:ascii="Times New Roman" w:hAnsi="Times New Roman"/>
                <w:b/>
                <w:sz w:val="20"/>
                <w:szCs w:val="20"/>
              </w:rPr>
              <w:t>Приложение № 1</w:t>
            </w:r>
          </w:p>
        </w:tc>
      </w:tr>
      <w:tr w:rsidR="002B5B3D" w:rsidRPr="008F7166" w:rsidTr="00F92060">
        <w:trPr>
          <w:trHeight w:val="255"/>
        </w:trPr>
        <w:tc>
          <w:tcPr>
            <w:tcW w:w="0" w:type="auto"/>
            <w:gridSpan w:val="3"/>
            <w:noWrap/>
          </w:tcPr>
          <w:p w:rsidR="002B5B3D" w:rsidRPr="002B5B3D" w:rsidRDefault="002B5B3D" w:rsidP="002B5B3D">
            <w:pPr>
              <w:spacing w:after="0" w:line="240" w:lineRule="auto"/>
              <w:jc w:val="right"/>
              <w:rPr>
                <w:rFonts w:ascii="Times New Roman" w:hAnsi="Times New Roman"/>
                <w:sz w:val="20"/>
                <w:szCs w:val="20"/>
              </w:rPr>
            </w:pPr>
            <w:r w:rsidRPr="002B5B3D">
              <w:rPr>
                <w:rFonts w:ascii="Times New Roman" w:hAnsi="Times New Roman"/>
                <w:sz w:val="20"/>
                <w:szCs w:val="20"/>
              </w:rPr>
              <w:t xml:space="preserve">                                                         к  решению Совета депутатов </w:t>
            </w:r>
          </w:p>
          <w:p w:rsidR="002B5B3D" w:rsidRPr="002B5B3D" w:rsidRDefault="002B5B3D" w:rsidP="002B5B3D">
            <w:pPr>
              <w:spacing w:after="0" w:line="240" w:lineRule="auto"/>
              <w:jc w:val="right"/>
              <w:rPr>
                <w:rFonts w:ascii="Times New Roman" w:hAnsi="Times New Roman"/>
                <w:sz w:val="20"/>
                <w:szCs w:val="20"/>
              </w:rPr>
            </w:pPr>
            <w:r w:rsidRPr="002B5B3D">
              <w:rPr>
                <w:rFonts w:ascii="Times New Roman" w:hAnsi="Times New Roman"/>
                <w:sz w:val="20"/>
                <w:szCs w:val="20"/>
              </w:rPr>
              <w:t>Сушиловского сельского поселения</w:t>
            </w:r>
          </w:p>
        </w:tc>
      </w:tr>
      <w:tr w:rsidR="002B5B3D" w:rsidRPr="008F7166" w:rsidTr="00F92060">
        <w:trPr>
          <w:trHeight w:val="255"/>
        </w:trPr>
        <w:tc>
          <w:tcPr>
            <w:tcW w:w="0" w:type="auto"/>
            <w:gridSpan w:val="3"/>
            <w:noWrap/>
          </w:tcPr>
          <w:p w:rsidR="002B5B3D" w:rsidRPr="002B5B3D" w:rsidRDefault="002B5B3D" w:rsidP="002B5B3D">
            <w:pPr>
              <w:spacing w:after="0" w:line="240" w:lineRule="auto"/>
              <w:jc w:val="right"/>
              <w:rPr>
                <w:rFonts w:ascii="Times New Roman" w:hAnsi="Times New Roman"/>
                <w:sz w:val="20"/>
                <w:szCs w:val="20"/>
              </w:rPr>
            </w:pPr>
            <w:r w:rsidRPr="002B5B3D">
              <w:rPr>
                <w:rFonts w:ascii="Times New Roman" w:hAnsi="Times New Roman"/>
                <w:sz w:val="20"/>
                <w:szCs w:val="20"/>
              </w:rPr>
              <w:t xml:space="preserve">                                                                                                                                   от 21.12.2021 № 65                   </w:t>
            </w:r>
          </w:p>
        </w:tc>
      </w:tr>
      <w:tr w:rsidR="002B5B3D" w:rsidRPr="008F7166" w:rsidTr="00F92060">
        <w:trPr>
          <w:trHeight w:val="540"/>
        </w:trPr>
        <w:tc>
          <w:tcPr>
            <w:tcW w:w="0" w:type="auto"/>
            <w:gridSpan w:val="3"/>
            <w:vAlign w:val="bottom"/>
          </w:tcPr>
          <w:p w:rsidR="002B5B3D" w:rsidRPr="002B5B3D" w:rsidRDefault="002B5B3D" w:rsidP="002B5B3D">
            <w:pPr>
              <w:spacing w:after="0" w:line="240" w:lineRule="auto"/>
              <w:jc w:val="center"/>
              <w:rPr>
                <w:rFonts w:ascii="Times New Roman" w:hAnsi="Times New Roman"/>
                <w:b/>
                <w:bCs/>
                <w:sz w:val="20"/>
                <w:szCs w:val="20"/>
              </w:rPr>
            </w:pPr>
            <w:r w:rsidRPr="002B5B3D">
              <w:rPr>
                <w:rFonts w:ascii="Times New Roman" w:hAnsi="Times New Roman"/>
                <w:b/>
                <w:bCs/>
                <w:sz w:val="20"/>
                <w:szCs w:val="20"/>
              </w:rPr>
              <w:t>Объем безвозмездных поступлений в бюджет Сушиловского сельского поселения из бюджета Боровичского муниципального района  на 2022 год</w:t>
            </w:r>
          </w:p>
          <w:p w:rsidR="002B5B3D" w:rsidRPr="002B5B3D" w:rsidRDefault="002B5B3D" w:rsidP="002B5B3D">
            <w:pPr>
              <w:spacing w:after="0" w:line="240" w:lineRule="auto"/>
              <w:jc w:val="center"/>
              <w:rPr>
                <w:rFonts w:ascii="Times New Roman" w:hAnsi="Times New Roman"/>
                <w:b/>
                <w:bCs/>
                <w:sz w:val="20"/>
                <w:szCs w:val="20"/>
              </w:rPr>
            </w:pPr>
          </w:p>
        </w:tc>
      </w:tr>
      <w:tr w:rsidR="002B5B3D" w:rsidRPr="008F7166" w:rsidTr="00F92060">
        <w:trPr>
          <w:trHeight w:val="960"/>
        </w:trPr>
        <w:tc>
          <w:tcPr>
            <w:tcW w:w="0" w:type="auto"/>
            <w:tcBorders>
              <w:top w:val="single" w:sz="8" w:space="0" w:color="auto"/>
              <w:left w:val="single" w:sz="8" w:space="0" w:color="auto"/>
              <w:bottom w:val="single" w:sz="8" w:space="0" w:color="auto"/>
              <w:right w:val="single" w:sz="8" w:space="0" w:color="auto"/>
            </w:tcBorders>
            <w:vAlign w:val="bottom"/>
          </w:tcPr>
          <w:p w:rsidR="002B5B3D" w:rsidRPr="002B5B3D" w:rsidRDefault="002B5B3D" w:rsidP="00F92060">
            <w:pPr>
              <w:jc w:val="center"/>
              <w:rPr>
                <w:rFonts w:ascii="Times New Roman" w:hAnsi="Times New Roman"/>
                <w:b/>
                <w:bCs/>
                <w:sz w:val="18"/>
                <w:szCs w:val="18"/>
              </w:rPr>
            </w:pPr>
            <w:r w:rsidRPr="002B5B3D">
              <w:rPr>
                <w:rFonts w:ascii="Times New Roman" w:hAnsi="Times New Roman"/>
                <w:b/>
                <w:bCs/>
                <w:sz w:val="18"/>
                <w:szCs w:val="18"/>
              </w:rPr>
              <w:t>Код бюджетной класс</w:t>
            </w:r>
            <w:r w:rsidRPr="002B5B3D">
              <w:rPr>
                <w:rFonts w:ascii="Times New Roman" w:hAnsi="Times New Roman"/>
                <w:b/>
                <w:bCs/>
                <w:sz w:val="18"/>
                <w:szCs w:val="18"/>
              </w:rPr>
              <w:t>и</w:t>
            </w:r>
            <w:r w:rsidRPr="002B5B3D">
              <w:rPr>
                <w:rFonts w:ascii="Times New Roman" w:hAnsi="Times New Roman"/>
                <w:b/>
                <w:bCs/>
                <w:sz w:val="18"/>
                <w:szCs w:val="18"/>
              </w:rPr>
              <w:t>фикации РФ</w:t>
            </w:r>
          </w:p>
        </w:tc>
        <w:tc>
          <w:tcPr>
            <w:tcW w:w="0" w:type="auto"/>
            <w:tcBorders>
              <w:top w:val="single" w:sz="8" w:space="0" w:color="auto"/>
              <w:left w:val="nil"/>
              <w:bottom w:val="single" w:sz="8" w:space="0" w:color="auto"/>
              <w:right w:val="nil"/>
            </w:tcBorders>
            <w:vAlign w:val="bottom"/>
          </w:tcPr>
          <w:p w:rsidR="002B5B3D" w:rsidRPr="002B5B3D" w:rsidRDefault="002B5B3D" w:rsidP="00F92060">
            <w:pPr>
              <w:jc w:val="center"/>
              <w:rPr>
                <w:rFonts w:ascii="Times New Roman" w:hAnsi="Times New Roman"/>
                <w:b/>
                <w:bCs/>
                <w:sz w:val="18"/>
                <w:szCs w:val="18"/>
              </w:rPr>
            </w:pPr>
            <w:r w:rsidRPr="002B5B3D">
              <w:rPr>
                <w:rFonts w:ascii="Times New Roman" w:hAnsi="Times New Roman"/>
                <w:b/>
                <w:bCs/>
                <w:sz w:val="18"/>
                <w:szCs w:val="18"/>
              </w:rPr>
              <w:t>Наименование доходов</w:t>
            </w:r>
          </w:p>
        </w:tc>
        <w:tc>
          <w:tcPr>
            <w:tcW w:w="0" w:type="auto"/>
            <w:tcBorders>
              <w:top w:val="single" w:sz="8" w:space="0" w:color="auto"/>
              <w:left w:val="single" w:sz="8" w:space="0" w:color="auto"/>
              <w:bottom w:val="single" w:sz="8" w:space="0" w:color="auto"/>
              <w:right w:val="single" w:sz="8" w:space="0" w:color="auto"/>
            </w:tcBorders>
            <w:vAlign w:val="bottom"/>
          </w:tcPr>
          <w:p w:rsidR="002B5B3D" w:rsidRPr="002B5B3D" w:rsidRDefault="002B5B3D" w:rsidP="00F92060">
            <w:pPr>
              <w:jc w:val="center"/>
              <w:rPr>
                <w:rFonts w:ascii="Times New Roman" w:hAnsi="Times New Roman"/>
                <w:b/>
                <w:bCs/>
                <w:sz w:val="18"/>
                <w:szCs w:val="18"/>
              </w:rPr>
            </w:pPr>
            <w:r w:rsidRPr="002B5B3D">
              <w:rPr>
                <w:rFonts w:ascii="Times New Roman" w:hAnsi="Times New Roman"/>
                <w:b/>
                <w:bCs/>
                <w:sz w:val="18"/>
                <w:szCs w:val="18"/>
              </w:rPr>
              <w:t>Сумма (руб.)</w:t>
            </w:r>
          </w:p>
        </w:tc>
      </w:tr>
      <w:tr w:rsidR="002B5B3D" w:rsidRPr="008F7166" w:rsidTr="00F92060">
        <w:trPr>
          <w:trHeight w:val="270"/>
        </w:trPr>
        <w:tc>
          <w:tcPr>
            <w:tcW w:w="0" w:type="auto"/>
            <w:tcBorders>
              <w:top w:val="nil"/>
              <w:left w:val="single" w:sz="8" w:space="0" w:color="auto"/>
              <w:bottom w:val="single" w:sz="8" w:space="0" w:color="auto"/>
              <w:right w:val="single" w:sz="8" w:space="0" w:color="auto"/>
            </w:tcBorders>
            <w:vAlign w:val="bottom"/>
          </w:tcPr>
          <w:p w:rsidR="002B5B3D" w:rsidRPr="002B5B3D" w:rsidRDefault="002B5B3D" w:rsidP="00F92060">
            <w:pPr>
              <w:jc w:val="center"/>
              <w:rPr>
                <w:rFonts w:ascii="Times New Roman" w:hAnsi="Times New Roman"/>
                <w:b/>
                <w:bCs/>
                <w:color w:val="000000"/>
                <w:sz w:val="18"/>
                <w:szCs w:val="18"/>
              </w:rPr>
            </w:pPr>
            <w:r w:rsidRPr="002B5B3D">
              <w:rPr>
                <w:rFonts w:ascii="Times New Roman" w:hAnsi="Times New Roman"/>
                <w:b/>
                <w:bCs/>
                <w:color w:val="000000"/>
                <w:sz w:val="18"/>
                <w:szCs w:val="18"/>
              </w:rPr>
              <w:t>1</w:t>
            </w:r>
          </w:p>
        </w:tc>
        <w:tc>
          <w:tcPr>
            <w:tcW w:w="0" w:type="auto"/>
            <w:tcBorders>
              <w:top w:val="nil"/>
              <w:left w:val="nil"/>
              <w:bottom w:val="single" w:sz="8" w:space="0" w:color="auto"/>
              <w:right w:val="nil"/>
            </w:tcBorders>
            <w:vAlign w:val="bottom"/>
          </w:tcPr>
          <w:p w:rsidR="002B5B3D" w:rsidRPr="002B5B3D" w:rsidRDefault="002B5B3D" w:rsidP="00F92060">
            <w:pPr>
              <w:jc w:val="center"/>
              <w:rPr>
                <w:rFonts w:ascii="Times New Roman" w:hAnsi="Times New Roman"/>
                <w:b/>
                <w:bCs/>
                <w:color w:val="000000"/>
                <w:sz w:val="18"/>
                <w:szCs w:val="18"/>
              </w:rPr>
            </w:pPr>
            <w:r w:rsidRPr="002B5B3D">
              <w:rPr>
                <w:rFonts w:ascii="Times New Roman" w:hAnsi="Times New Roman"/>
                <w:b/>
                <w:bCs/>
                <w:color w:val="000000"/>
                <w:sz w:val="18"/>
                <w:szCs w:val="18"/>
              </w:rPr>
              <w:t>2</w:t>
            </w:r>
          </w:p>
        </w:tc>
        <w:tc>
          <w:tcPr>
            <w:tcW w:w="0" w:type="auto"/>
            <w:tcBorders>
              <w:top w:val="nil"/>
              <w:left w:val="single" w:sz="8" w:space="0" w:color="auto"/>
              <w:bottom w:val="single" w:sz="8" w:space="0" w:color="auto"/>
              <w:right w:val="single" w:sz="8" w:space="0" w:color="auto"/>
            </w:tcBorders>
            <w:vAlign w:val="bottom"/>
          </w:tcPr>
          <w:p w:rsidR="002B5B3D" w:rsidRPr="002B5B3D" w:rsidRDefault="002B5B3D" w:rsidP="00F92060">
            <w:pPr>
              <w:jc w:val="center"/>
              <w:rPr>
                <w:rFonts w:ascii="Times New Roman" w:hAnsi="Times New Roman"/>
                <w:b/>
                <w:bCs/>
                <w:sz w:val="18"/>
                <w:szCs w:val="18"/>
              </w:rPr>
            </w:pPr>
            <w:r w:rsidRPr="002B5B3D">
              <w:rPr>
                <w:rFonts w:ascii="Times New Roman" w:hAnsi="Times New Roman"/>
                <w:b/>
                <w:bCs/>
                <w:sz w:val="18"/>
                <w:szCs w:val="18"/>
              </w:rPr>
              <w:t>3</w:t>
            </w:r>
          </w:p>
        </w:tc>
      </w:tr>
      <w:tr w:rsidR="002B5B3D" w:rsidRPr="008F7166" w:rsidTr="00F92060">
        <w:trPr>
          <w:trHeight w:val="636"/>
        </w:trPr>
        <w:tc>
          <w:tcPr>
            <w:tcW w:w="0" w:type="auto"/>
            <w:tcBorders>
              <w:top w:val="nil"/>
              <w:left w:val="single" w:sz="8" w:space="0" w:color="auto"/>
              <w:bottom w:val="nil"/>
              <w:right w:val="single" w:sz="8" w:space="0" w:color="auto"/>
            </w:tcBorders>
          </w:tcPr>
          <w:p w:rsidR="002B5B3D" w:rsidRPr="002B5B3D" w:rsidRDefault="002B5B3D" w:rsidP="00F92060">
            <w:pPr>
              <w:rPr>
                <w:rFonts w:ascii="Times New Roman" w:hAnsi="Times New Roman"/>
                <w:b/>
                <w:bCs/>
                <w:sz w:val="18"/>
                <w:szCs w:val="18"/>
              </w:rPr>
            </w:pPr>
            <w:r w:rsidRPr="002B5B3D">
              <w:rPr>
                <w:rFonts w:ascii="Times New Roman" w:hAnsi="Times New Roman"/>
                <w:b/>
                <w:bCs/>
                <w:sz w:val="18"/>
                <w:szCs w:val="18"/>
              </w:rPr>
              <w:t>452 202 00 000 00 0000 000</w:t>
            </w:r>
          </w:p>
          <w:p w:rsidR="002B5B3D" w:rsidRPr="002B5B3D" w:rsidRDefault="002B5B3D" w:rsidP="00F92060">
            <w:pPr>
              <w:rPr>
                <w:rFonts w:ascii="Times New Roman" w:hAnsi="Times New Roman"/>
                <w:sz w:val="18"/>
                <w:szCs w:val="18"/>
              </w:rPr>
            </w:pPr>
          </w:p>
        </w:tc>
        <w:tc>
          <w:tcPr>
            <w:tcW w:w="0" w:type="auto"/>
            <w:tcBorders>
              <w:top w:val="nil"/>
              <w:left w:val="nil"/>
              <w:bottom w:val="nil"/>
              <w:right w:val="single" w:sz="8" w:space="0" w:color="auto"/>
            </w:tcBorders>
            <w:vAlign w:val="bottom"/>
          </w:tcPr>
          <w:p w:rsidR="002B5B3D" w:rsidRPr="002B5B3D" w:rsidRDefault="002B5B3D" w:rsidP="00F92060">
            <w:pPr>
              <w:rPr>
                <w:rFonts w:ascii="Times New Roman" w:hAnsi="Times New Roman"/>
                <w:b/>
                <w:bCs/>
                <w:sz w:val="18"/>
                <w:szCs w:val="18"/>
              </w:rPr>
            </w:pPr>
            <w:r w:rsidRPr="002B5B3D">
              <w:rPr>
                <w:rFonts w:ascii="Times New Roman" w:hAnsi="Times New Roman"/>
                <w:b/>
                <w:bCs/>
                <w:sz w:val="18"/>
                <w:szCs w:val="18"/>
              </w:rPr>
              <w:t>Безвозмездные поступления от других бюджетов бюджетной си</w:t>
            </w:r>
            <w:r w:rsidRPr="002B5B3D">
              <w:rPr>
                <w:rFonts w:ascii="Times New Roman" w:hAnsi="Times New Roman"/>
                <w:b/>
                <w:bCs/>
                <w:sz w:val="18"/>
                <w:szCs w:val="18"/>
              </w:rPr>
              <w:t>с</w:t>
            </w:r>
            <w:r w:rsidRPr="002B5B3D">
              <w:rPr>
                <w:rFonts w:ascii="Times New Roman" w:hAnsi="Times New Roman"/>
                <w:b/>
                <w:bCs/>
                <w:sz w:val="18"/>
                <w:szCs w:val="18"/>
              </w:rPr>
              <w:t>темы Российской Федерации, кроме бюджетов государственных внебюджетных фондов</w:t>
            </w:r>
          </w:p>
        </w:tc>
        <w:tc>
          <w:tcPr>
            <w:tcW w:w="0" w:type="auto"/>
            <w:tcBorders>
              <w:top w:val="nil"/>
              <w:left w:val="nil"/>
              <w:bottom w:val="nil"/>
              <w:right w:val="single" w:sz="8" w:space="0" w:color="auto"/>
            </w:tcBorders>
            <w:noWrap/>
            <w:vAlign w:val="bottom"/>
          </w:tcPr>
          <w:p w:rsidR="002B5B3D" w:rsidRPr="002B5B3D" w:rsidRDefault="002B5B3D" w:rsidP="00F92060">
            <w:pPr>
              <w:jc w:val="center"/>
              <w:rPr>
                <w:rFonts w:ascii="Times New Roman" w:hAnsi="Times New Roman"/>
                <w:b/>
                <w:bCs/>
                <w:color w:val="000000"/>
                <w:sz w:val="18"/>
                <w:szCs w:val="18"/>
              </w:rPr>
            </w:pPr>
            <w:r w:rsidRPr="002B5B3D">
              <w:rPr>
                <w:rFonts w:ascii="Times New Roman" w:hAnsi="Times New Roman"/>
                <w:b/>
                <w:bCs/>
                <w:color w:val="000000"/>
                <w:sz w:val="18"/>
                <w:szCs w:val="18"/>
              </w:rPr>
              <w:t>4 237 780</w:t>
            </w:r>
          </w:p>
        </w:tc>
      </w:tr>
      <w:tr w:rsidR="002B5B3D" w:rsidRPr="008F7166" w:rsidTr="00F92060">
        <w:trPr>
          <w:trHeight w:val="450"/>
        </w:trPr>
        <w:tc>
          <w:tcPr>
            <w:tcW w:w="0" w:type="auto"/>
            <w:tcBorders>
              <w:top w:val="single" w:sz="8" w:space="0" w:color="auto"/>
              <w:left w:val="single" w:sz="8" w:space="0" w:color="auto"/>
              <w:bottom w:val="single" w:sz="8" w:space="0" w:color="auto"/>
              <w:right w:val="single" w:sz="8" w:space="0" w:color="auto"/>
            </w:tcBorders>
            <w:noWrap/>
            <w:vAlign w:val="bottom"/>
          </w:tcPr>
          <w:p w:rsidR="002B5B3D" w:rsidRPr="002B5B3D" w:rsidRDefault="002B5B3D" w:rsidP="00F92060">
            <w:pPr>
              <w:rPr>
                <w:rFonts w:ascii="Times New Roman" w:hAnsi="Times New Roman"/>
                <w:sz w:val="18"/>
                <w:szCs w:val="18"/>
              </w:rPr>
            </w:pPr>
            <w:r w:rsidRPr="002B5B3D">
              <w:rPr>
                <w:rFonts w:ascii="Times New Roman" w:hAnsi="Times New Roman"/>
                <w:sz w:val="18"/>
                <w:szCs w:val="18"/>
              </w:rPr>
              <w:t>452 202 16 001 10 0000 150</w:t>
            </w:r>
          </w:p>
        </w:tc>
        <w:tc>
          <w:tcPr>
            <w:tcW w:w="0" w:type="auto"/>
            <w:tcBorders>
              <w:top w:val="single" w:sz="8" w:space="0" w:color="auto"/>
              <w:left w:val="nil"/>
              <w:bottom w:val="single" w:sz="8" w:space="0" w:color="auto"/>
              <w:right w:val="single" w:sz="8" w:space="0" w:color="auto"/>
            </w:tcBorders>
            <w:noWrap/>
            <w:vAlign w:val="bottom"/>
          </w:tcPr>
          <w:p w:rsidR="002B5B3D" w:rsidRPr="002B5B3D" w:rsidRDefault="002B5B3D" w:rsidP="00F92060">
            <w:pPr>
              <w:rPr>
                <w:rFonts w:ascii="Times New Roman" w:hAnsi="Times New Roman"/>
                <w:sz w:val="18"/>
                <w:szCs w:val="18"/>
              </w:rPr>
            </w:pPr>
            <w:r w:rsidRPr="002B5B3D">
              <w:rPr>
                <w:rFonts w:ascii="Times New Roman" w:hAnsi="Times New Roman"/>
                <w:sz w:val="18"/>
                <w:szCs w:val="18"/>
              </w:rPr>
              <w:t>Дотация на выравнивание бюджетной обеспеченности</w:t>
            </w:r>
          </w:p>
        </w:tc>
        <w:tc>
          <w:tcPr>
            <w:tcW w:w="0" w:type="auto"/>
            <w:tcBorders>
              <w:top w:val="single" w:sz="8" w:space="0" w:color="auto"/>
              <w:left w:val="nil"/>
              <w:bottom w:val="single" w:sz="8" w:space="0" w:color="auto"/>
              <w:right w:val="single" w:sz="8" w:space="0" w:color="auto"/>
            </w:tcBorders>
            <w:noWrap/>
            <w:vAlign w:val="bottom"/>
          </w:tcPr>
          <w:p w:rsidR="002B5B3D" w:rsidRPr="002B5B3D" w:rsidRDefault="002B5B3D" w:rsidP="00F92060">
            <w:pPr>
              <w:jc w:val="center"/>
              <w:rPr>
                <w:rFonts w:ascii="Times New Roman" w:hAnsi="Times New Roman"/>
                <w:color w:val="000000"/>
                <w:sz w:val="18"/>
                <w:szCs w:val="18"/>
              </w:rPr>
            </w:pPr>
            <w:r w:rsidRPr="002B5B3D">
              <w:rPr>
                <w:rFonts w:ascii="Times New Roman" w:hAnsi="Times New Roman"/>
                <w:color w:val="000000"/>
                <w:sz w:val="18"/>
                <w:szCs w:val="18"/>
              </w:rPr>
              <w:t>2 715 100</w:t>
            </w:r>
          </w:p>
        </w:tc>
      </w:tr>
      <w:tr w:rsidR="002B5B3D" w:rsidRPr="008F7166" w:rsidTr="00F92060">
        <w:trPr>
          <w:trHeight w:val="930"/>
        </w:trPr>
        <w:tc>
          <w:tcPr>
            <w:tcW w:w="0" w:type="auto"/>
            <w:tcBorders>
              <w:top w:val="nil"/>
              <w:left w:val="single" w:sz="8" w:space="0" w:color="auto"/>
              <w:bottom w:val="single" w:sz="8" w:space="0" w:color="auto"/>
              <w:right w:val="single" w:sz="8" w:space="0" w:color="auto"/>
            </w:tcBorders>
            <w:noWrap/>
            <w:vAlign w:val="bottom"/>
          </w:tcPr>
          <w:p w:rsidR="002B5B3D" w:rsidRPr="002B5B3D" w:rsidRDefault="002B5B3D" w:rsidP="00F92060">
            <w:pPr>
              <w:rPr>
                <w:rFonts w:ascii="Times New Roman" w:hAnsi="Times New Roman"/>
                <w:sz w:val="18"/>
                <w:szCs w:val="18"/>
              </w:rPr>
            </w:pPr>
            <w:r w:rsidRPr="002B5B3D">
              <w:rPr>
                <w:rFonts w:ascii="Times New Roman" w:hAnsi="Times New Roman"/>
                <w:sz w:val="18"/>
                <w:szCs w:val="18"/>
              </w:rPr>
              <w:t>452 202 30 024 10 7065 150</w:t>
            </w:r>
          </w:p>
        </w:tc>
        <w:tc>
          <w:tcPr>
            <w:tcW w:w="0" w:type="auto"/>
            <w:tcBorders>
              <w:top w:val="nil"/>
              <w:left w:val="nil"/>
              <w:bottom w:val="single" w:sz="8" w:space="0" w:color="auto"/>
              <w:right w:val="single" w:sz="8" w:space="0" w:color="auto"/>
            </w:tcBorders>
            <w:vAlign w:val="bottom"/>
          </w:tcPr>
          <w:p w:rsidR="002B5B3D" w:rsidRPr="002B5B3D" w:rsidRDefault="002B5B3D" w:rsidP="00F92060">
            <w:pPr>
              <w:rPr>
                <w:rFonts w:ascii="Times New Roman" w:hAnsi="Times New Roman"/>
                <w:sz w:val="18"/>
                <w:szCs w:val="18"/>
              </w:rPr>
            </w:pPr>
            <w:r w:rsidRPr="002B5B3D">
              <w:rPr>
                <w:rFonts w:ascii="Times New Roman" w:hAnsi="Times New Roman"/>
                <w:sz w:val="18"/>
                <w:szCs w:val="18"/>
              </w:rPr>
              <w:t>Субвенция на осуществление отдельных  государственных полном</w:t>
            </w:r>
            <w:r w:rsidRPr="002B5B3D">
              <w:rPr>
                <w:rFonts w:ascii="Times New Roman" w:hAnsi="Times New Roman"/>
                <w:sz w:val="18"/>
                <w:szCs w:val="18"/>
              </w:rPr>
              <w:t>о</w:t>
            </w:r>
            <w:r w:rsidRPr="002B5B3D">
              <w:rPr>
                <w:rFonts w:ascii="Times New Roman" w:hAnsi="Times New Roman"/>
                <w:sz w:val="18"/>
                <w:szCs w:val="18"/>
              </w:rPr>
              <w:t>чий по определению должностных лиц, уполномоченных составлять протоколы об административных правонарушениях в отношении граждан</w:t>
            </w:r>
          </w:p>
        </w:tc>
        <w:tc>
          <w:tcPr>
            <w:tcW w:w="0" w:type="auto"/>
            <w:tcBorders>
              <w:top w:val="nil"/>
              <w:left w:val="nil"/>
              <w:bottom w:val="single" w:sz="8" w:space="0" w:color="auto"/>
              <w:right w:val="single" w:sz="8" w:space="0" w:color="auto"/>
            </w:tcBorders>
            <w:noWrap/>
            <w:vAlign w:val="bottom"/>
          </w:tcPr>
          <w:p w:rsidR="002B5B3D" w:rsidRPr="002B5B3D" w:rsidRDefault="002B5B3D" w:rsidP="00F92060">
            <w:pPr>
              <w:jc w:val="center"/>
              <w:rPr>
                <w:rFonts w:ascii="Times New Roman" w:hAnsi="Times New Roman"/>
                <w:color w:val="000000"/>
                <w:sz w:val="18"/>
                <w:szCs w:val="18"/>
              </w:rPr>
            </w:pPr>
            <w:r w:rsidRPr="002B5B3D">
              <w:rPr>
                <w:rFonts w:ascii="Times New Roman" w:hAnsi="Times New Roman"/>
                <w:color w:val="000000"/>
                <w:sz w:val="18"/>
                <w:szCs w:val="18"/>
              </w:rPr>
              <w:t>500</w:t>
            </w:r>
          </w:p>
        </w:tc>
      </w:tr>
      <w:tr w:rsidR="002B5B3D" w:rsidRPr="008F7166" w:rsidTr="00F92060">
        <w:trPr>
          <w:trHeight w:val="600"/>
        </w:trPr>
        <w:tc>
          <w:tcPr>
            <w:tcW w:w="0" w:type="auto"/>
            <w:tcBorders>
              <w:top w:val="nil"/>
              <w:left w:val="single" w:sz="8" w:space="0" w:color="auto"/>
              <w:bottom w:val="single" w:sz="8" w:space="0" w:color="auto"/>
              <w:right w:val="single" w:sz="8" w:space="0" w:color="auto"/>
            </w:tcBorders>
            <w:noWrap/>
            <w:vAlign w:val="bottom"/>
          </w:tcPr>
          <w:p w:rsidR="002B5B3D" w:rsidRPr="002B5B3D" w:rsidRDefault="002B5B3D" w:rsidP="00F92060">
            <w:pPr>
              <w:rPr>
                <w:rFonts w:ascii="Times New Roman" w:hAnsi="Times New Roman"/>
                <w:sz w:val="18"/>
                <w:szCs w:val="18"/>
              </w:rPr>
            </w:pPr>
            <w:r w:rsidRPr="002B5B3D">
              <w:rPr>
                <w:rFonts w:ascii="Times New Roman" w:hAnsi="Times New Roman"/>
                <w:sz w:val="18"/>
                <w:szCs w:val="18"/>
              </w:rPr>
              <w:t>452 202 35 118 10 0000 150</w:t>
            </w:r>
          </w:p>
        </w:tc>
        <w:tc>
          <w:tcPr>
            <w:tcW w:w="0" w:type="auto"/>
            <w:tcBorders>
              <w:top w:val="nil"/>
              <w:left w:val="nil"/>
              <w:bottom w:val="single" w:sz="8" w:space="0" w:color="auto"/>
              <w:right w:val="single" w:sz="8" w:space="0" w:color="auto"/>
            </w:tcBorders>
            <w:vAlign w:val="bottom"/>
          </w:tcPr>
          <w:p w:rsidR="002B5B3D" w:rsidRPr="002B5B3D" w:rsidRDefault="002B5B3D" w:rsidP="00F92060">
            <w:pPr>
              <w:rPr>
                <w:rFonts w:ascii="Times New Roman" w:hAnsi="Times New Roman"/>
                <w:sz w:val="18"/>
                <w:szCs w:val="18"/>
              </w:rPr>
            </w:pPr>
            <w:r w:rsidRPr="002B5B3D">
              <w:rPr>
                <w:rFonts w:ascii="Times New Roman" w:hAnsi="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8" w:space="0" w:color="auto"/>
              <w:right w:val="single" w:sz="8" w:space="0" w:color="auto"/>
            </w:tcBorders>
            <w:noWrap/>
            <w:vAlign w:val="bottom"/>
          </w:tcPr>
          <w:p w:rsidR="002B5B3D" w:rsidRPr="002B5B3D" w:rsidRDefault="002B5B3D" w:rsidP="00F92060">
            <w:pPr>
              <w:jc w:val="center"/>
              <w:rPr>
                <w:rFonts w:ascii="Times New Roman" w:hAnsi="Times New Roman"/>
                <w:color w:val="000000"/>
                <w:sz w:val="18"/>
                <w:szCs w:val="18"/>
              </w:rPr>
            </w:pPr>
            <w:r w:rsidRPr="002B5B3D">
              <w:rPr>
                <w:rFonts w:ascii="Times New Roman" w:hAnsi="Times New Roman"/>
                <w:color w:val="000000"/>
                <w:sz w:val="18"/>
                <w:szCs w:val="18"/>
              </w:rPr>
              <w:t>95 130</w:t>
            </w:r>
          </w:p>
        </w:tc>
      </w:tr>
      <w:tr w:rsidR="002B5B3D" w:rsidRPr="008F7166" w:rsidTr="00F92060">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2B5B3D" w:rsidRPr="002B5B3D" w:rsidRDefault="002B5B3D" w:rsidP="00F92060">
            <w:pPr>
              <w:rPr>
                <w:rFonts w:ascii="Times New Roman" w:hAnsi="Times New Roman"/>
                <w:sz w:val="18"/>
                <w:szCs w:val="18"/>
              </w:rPr>
            </w:pPr>
            <w:r w:rsidRPr="002B5B3D">
              <w:rPr>
                <w:rFonts w:ascii="Times New Roman" w:hAnsi="Times New Roman"/>
                <w:sz w:val="18"/>
                <w:szCs w:val="18"/>
              </w:rPr>
              <w:t>452 202 29 999 10 0000 150</w:t>
            </w:r>
          </w:p>
        </w:tc>
        <w:tc>
          <w:tcPr>
            <w:tcW w:w="0" w:type="auto"/>
            <w:tcBorders>
              <w:top w:val="single" w:sz="8" w:space="0" w:color="auto"/>
              <w:left w:val="nil"/>
              <w:bottom w:val="single" w:sz="8" w:space="0" w:color="auto"/>
              <w:right w:val="single" w:sz="8" w:space="0" w:color="auto"/>
            </w:tcBorders>
            <w:vAlign w:val="bottom"/>
          </w:tcPr>
          <w:p w:rsidR="002B5B3D" w:rsidRPr="002B5B3D" w:rsidRDefault="002B5B3D" w:rsidP="00F92060">
            <w:pPr>
              <w:rPr>
                <w:rFonts w:ascii="Times New Roman" w:hAnsi="Times New Roman"/>
                <w:sz w:val="18"/>
                <w:szCs w:val="18"/>
              </w:rPr>
            </w:pPr>
            <w:r w:rsidRPr="002B5B3D">
              <w:rPr>
                <w:rFonts w:ascii="Times New Roman" w:hAnsi="Times New Roman"/>
                <w:sz w:val="18"/>
                <w:szCs w:val="18"/>
              </w:rPr>
              <w:t>Субсидия бюджетам городских и сельских поселений на формиров</w:t>
            </w:r>
            <w:r w:rsidRPr="002B5B3D">
              <w:rPr>
                <w:rFonts w:ascii="Times New Roman" w:hAnsi="Times New Roman"/>
                <w:sz w:val="18"/>
                <w:szCs w:val="18"/>
              </w:rPr>
              <w:t>а</w:t>
            </w:r>
            <w:r w:rsidRPr="002B5B3D">
              <w:rPr>
                <w:rFonts w:ascii="Times New Roman" w:hAnsi="Times New Roman"/>
                <w:sz w:val="18"/>
                <w:szCs w:val="18"/>
              </w:rPr>
              <w:t>ние муниципальных дорожных фондов</w:t>
            </w:r>
          </w:p>
        </w:tc>
        <w:tc>
          <w:tcPr>
            <w:tcW w:w="0" w:type="auto"/>
            <w:tcBorders>
              <w:top w:val="single" w:sz="8" w:space="0" w:color="auto"/>
              <w:left w:val="nil"/>
              <w:bottom w:val="single" w:sz="8" w:space="0" w:color="auto"/>
              <w:right w:val="single" w:sz="8" w:space="0" w:color="auto"/>
            </w:tcBorders>
            <w:noWrap/>
            <w:vAlign w:val="bottom"/>
          </w:tcPr>
          <w:p w:rsidR="002B5B3D" w:rsidRPr="002B5B3D" w:rsidRDefault="002B5B3D" w:rsidP="00F92060">
            <w:pPr>
              <w:jc w:val="center"/>
              <w:rPr>
                <w:rFonts w:ascii="Times New Roman" w:hAnsi="Times New Roman"/>
                <w:sz w:val="18"/>
                <w:szCs w:val="18"/>
              </w:rPr>
            </w:pPr>
            <w:r w:rsidRPr="002B5B3D">
              <w:rPr>
                <w:rFonts w:ascii="Times New Roman" w:hAnsi="Times New Roman"/>
                <w:sz w:val="18"/>
                <w:szCs w:val="18"/>
              </w:rPr>
              <w:t>1 395 000</w:t>
            </w:r>
          </w:p>
        </w:tc>
      </w:tr>
      <w:tr w:rsidR="002B5B3D" w:rsidRPr="008F7166" w:rsidTr="00F92060">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2B5B3D" w:rsidRPr="002B5B3D" w:rsidRDefault="002B5B3D" w:rsidP="00F92060">
            <w:pPr>
              <w:rPr>
                <w:rFonts w:ascii="Times New Roman" w:hAnsi="Times New Roman"/>
                <w:sz w:val="18"/>
                <w:szCs w:val="18"/>
              </w:rPr>
            </w:pPr>
            <w:r w:rsidRPr="002B5B3D">
              <w:rPr>
                <w:rFonts w:ascii="Times New Roman" w:hAnsi="Times New Roman"/>
                <w:sz w:val="18"/>
                <w:szCs w:val="18"/>
              </w:rPr>
              <w:t>452 202 30 024 10 7028 150</w:t>
            </w:r>
          </w:p>
        </w:tc>
        <w:tc>
          <w:tcPr>
            <w:tcW w:w="0" w:type="auto"/>
            <w:tcBorders>
              <w:top w:val="single" w:sz="8" w:space="0" w:color="auto"/>
              <w:left w:val="nil"/>
              <w:bottom w:val="single" w:sz="8" w:space="0" w:color="auto"/>
              <w:right w:val="single" w:sz="8" w:space="0" w:color="auto"/>
            </w:tcBorders>
            <w:vAlign w:val="bottom"/>
          </w:tcPr>
          <w:p w:rsidR="002B5B3D" w:rsidRPr="002B5B3D" w:rsidRDefault="002B5B3D" w:rsidP="00F92060">
            <w:pPr>
              <w:rPr>
                <w:rFonts w:ascii="Times New Roman" w:hAnsi="Times New Roman"/>
                <w:sz w:val="18"/>
                <w:szCs w:val="18"/>
              </w:rPr>
            </w:pPr>
            <w:r w:rsidRPr="002B5B3D">
              <w:rPr>
                <w:rFonts w:ascii="Times New Roman" w:hAnsi="Times New Roman"/>
                <w:sz w:val="18"/>
                <w:szCs w:val="18"/>
              </w:rPr>
              <w:t>Субвенция на возмещение по содержанию штатных единиц, осущ</w:t>
            </w:r>
            <w:r w:rsidRPr="002B5B3D">
              <w:rPr>
                <w:rFonts w:ascii="Times New Roman" w:hAnsi="Times New Roman"/>
                <w:sz w:val="18"/>
                <w:szCs w:val="18"/>
              </w:rPr>
              <w:t>е</w:t>
            </w:r>
            <w:r w:rsidRPr="002B5B3D">
              <w:rPr>
                <w:rFonts w:ascii="Times New Roman" w:hAnsi="Times New Roman"/>
                <w:sz w:val="18"/>
                <w:szCs w:val="18"/>
              </w:rPr>
              <w:t>ствляющих переданные отдельные государственные полномочия области</w:t>
            </w:r>
          </w:p>
        </w:tc>
        <w:tc>
          <w:tcPr>
            <w:tcW w:w="0" w:type="auto"/>
            <w:tcBorders>
              <w:top w:val="single" w:sz="8" w:space="0" w:color="auto"/>
              <w:left w:val="nil"/>
              <w:bottom w:val="single" w:sz="8" w:space="0" w:color="auto"/>
              <w:right w:val="single" w:sz="8" w:space="0" w:color="auto"/>
            </w:tcBorders>
            <w:noWrap/>
            <w:vAlign w:val="bottom"/>
          </w:tcPr>
          <w:p w:rsidR="002B5B3D" w:rsidRPr="002B5B3D" w:rsidRDefault="002B5B3D" w:rsidP="00F92060">
            <w:pPr>
              <w:jc w:val="center"/>
              <w:rPr>
                <w:rFonts w:ascii="Times New Roman" w:hAnsi="Times New Roman"/>
                <w:sz w:val="18"/>
                <w:szCs w:val="18"/>
              </w:rPr>
            </w:pPr>
            <w:r w:rsidRPr="002B5B3D">
              <w:rPr>
                <w:rFonts w:ascii="Times New Roman" w:hAnsi="Times New Roman"/>
                <w:sz w:val="18"/>
                <w:szCs w:val="18"/>
              </w:rPr>
              <w:t>32 050</w:t>
            </w:r>
          </w:p>
        </w:tc>
      </w:tr>
    </w:tbl>
    <w:p w:rsidR="002B5B3D" w:rsidRPr="002B5B3D" w:rsidRDefault="002B5B3D" w:rsidP="002B5B3D">
      <w:pPr>
        <w:autoSpaceDE w:val="0"/>
        <w:spacing w:after="0" w:line="240" w:lineRule="auto"/>
        <w:rPr>
          <w:rFonts w:ascii="Times New Roman" w:hAnsi="Times New Roman"/>
        </w:rPr>
      </w:pPr>
    </w:p>
    <w:p w:rsidR="002B5B3D" w:rsidRPr="002B5B3D" w:rsidRDefault="002B5B3D" w:rsidP="002B5B3D">
      <w:pPr>
        <w:autoSpaceDE w:val="0"/>
        <w:spacing w:after="0" w:line="240" w:lineRule="auto"/>
        <w:ind w:left="3119"/>
        <w:rPr>
          <w:rFonts w:ascii="Times New Roman" w:hAnsi="Times New Roman"/>
        </w:rPr>
      </w:pPr>
    </w:p>
    <w:p w:rsidR="002B5B3D" w:rsidRPr="002B5B3D" w:rsidRDefault="002B5B3D" w:rsidP="002B5B3D">
      <w:pPr>
        <w:autoSpaceDE w:val="0"/>
        <w:spacing w:after="0" w:line="240" w:lineRule="auto"/>
        <w:ind w:left="3119"/>
        <w:rPr>
          <w:rFonts w:ascii="Times New Roman" w:hAnsi="Times New Roman"/>
        </w:rPr>
      </w:pPr>
    </w:p>
    <w:p w:rsidR="002B5B3D" w:rsidRPr="002B5B3D" w:rsidRDefault="002B5B3D" w:rsidP="002B5B3D">
      <w:pPr>
        <w:autoSpaceDE w:val="0"/>
        <w:spacing w:after="0" w:line="240" w:lineRule="auto"/>
        <w:ind w:left="3119"/>
        <w:rPr>
          <w:rFonts w:ascii="Times New Roman" w:hAnsi="Times New Roman"/>
        </w:rPr>
      </w:pPr>
    </w:p>
    <w:p w:rsidR="002B5B3D" w:rsidRPr="002B5B3D" w:rsidRDefault="002B5B3D" w:rsidP="002B5B3D">
      <w:pPr>
        <w:autoSpaceDE w:val="0"/>
        <w:spacing w:after="0" w:line="240" w:lineRule="auto"/>
        <w:ind w:left="3119"/>
        <w:rPr>
          <w:rFonts w:ascii="Times New Roman" w:hAnsi="Times New Roman"/>
        </w:rPr>
      </w:pPr>
    </w:p>
    <w:tbl>
      <w:tblPr>
        <w:tblW w:w="10080" w:type="dxa"/>
        <w:tblLayout w:type="fixed"/>
        <w:tblLook w:val="0000" w:firstRow="0" w:lastRow="0" w:firstColumn="0" w:lastColumn="0" w:noHBand="0" w:noVBand="0"/>
      </w:tblPr>
      <w:tblGrid>
        <w:gridCol w:w="2880"/>
        <w:gridCol w:w="5040"/>
        <w:gridCol w:w="1068"/>
        <w:gridCol w:w="856"/>
        <w:gridCol w:w="236"/>
      </w:tblGrid>
      <w:tr w:rsidR="002B5B3D" w:rsidRPr="008F7166" w:rsidTr="00F92060">
        <w:trPr>
          <w:trHeight w:val="255"/>
        </w:trPr>
        <w:tc>
          <w:tcPr>
            <w:tcW w:w="9844" w:type="dxa"/>
            <w:gridSpan w:val="4"/>
            <w:tcBorders>
              <w:top w:val="nil"/>
              <w:left w:val="nil"/>
              <w:bottom w:val="nil"/>
              <w:right w:val="nil"/>
            </w:tcBorders>
            <w:shd w:val="clear" w:color="auto" w:fill="auto"/>
            <w:noWrap/>
          </w:tcPr>
          <w:p w:rsidR="002B5B3D" w:rsidRPr="002B5B3D" w:rsidRDefault="002B5B3D" w:rsidP="002B5B3D">
            <w:pPr>
              <w:spacing w:after="0" w:line="240" w:lineRule="auto"/>
              <w:jc w:val="right"/>
              <w:rPr>
                <w:rFonts w:ascii="Times New Roman" w:hAnsi="Times New Roman"/>
              </w:rPr>
            </w:pPr>
            <w:r w:rsidRPr="002B5B3D">
              <w:rPr>
                <w:rFonts w:ascii="Times New Roman" w:hAnsi="Times New Roman"/>
              </w:rPr>
              <w:t xml:space="preserve">                                                                                                             </w:t>
            </w:r>
          </w:p>
          <w:p w:rsidR="002B5B3D" w:rsidRPr="002B5B3D" w:rsidRDefault="002B5B3D" w:rsidP="002B5B3D">
            <w:pPr>
              <w:spacing w:after="0" w:line="240" w:lineRule="auto"/>
              <w:jc w:val="right"/>
              <w:rPr>
                <w:rFonts w:ascii="Times New Roman" w:hAnsi="Times New Roman"/>
              </w:rPr>
            </w:pPr>
          </w:p>
          <w:p w:rsidR="0052448F" w:rsidRDefault="0052448F" w:rsidP="002B5B3D">
            <w:pPr>
              <w:spacing w:after="0" w:line="240" w:lineRule="auto"/>
              <w:jc w:val="right"/>
              <w:rPr>
                <w:rFonts w:ascii="Times New Roman" w:hAnsi="Times New Roman"/>
              </w:rPr>
            </w:pPr>
          </w:p>
          <w:p w:rsidR="0052448F" w:rsidRDefault="0052448F" w:rsidP="002B5B3D">
            <w:pPr>
              <w:spacing w:after="0" w:line="240" w:lineRule="auto"/>
              <w:jc w:val="right"/>
              <w:rPr>
                <w:rFonts w:ascii="Times New Roman" w:hAnsi="Times New Roman"/>
              </w:rPr>
            </w:pPr>
          </w:p>
          <w:p w:rsidR="0052448F" w:rsidRDefault="0052448F" w:rsidP="002B5B3D">
            <w:pPr>
              <w:spacing w:after="0" w:line="240" w:lineRule="auto"/>
              <w:jc w:val="right"/>
              <w:rPr>
                <w:rFonts w:ascii="Times New Roman" w:hAnsi="Times New Roman"/>
              </w:rPr>
            </w:pPr>
          </w:p>
          <w:p w:rsidR="002B5B3D" w:rsidRPr="002B5B3D" w:rsidRDefault="002B5B3D" w:rsidP="002B5B3D">
            <w:pPr>
              <w:spacing w:after="0" w:line="240" w:lineRule="auto"/>
              <w:jc w:val="right"/>
              <w:rPr>
                <w:rFonts w:ascii="Times New Roman" w:hAnsi="Times New Roman"/>
                <w:b/>
              </w:rPr>
            </w:pPr>
            <w:r w:rsidRPr="002B5B3D">
              <w:rPr>
                <w:rFonts w:ascii="Times New Roman" w:hAnsi="Times New Roman"/>
              </w:rPr>
              <w:t xml:space="preserve">   </w:t>
            </w:r>
            <w:r w:rsidRPr="002B5B3D">
              <w:rPr>
                <w:rFonts w:ascii="Times New Roman" w:hAnsi="Times New Roman"/>
                <w:b/>
              </w:rPr>
              <w:t>Приложение № 2</w:t>
            </w:r>
          </w:p>
        </w:tc>
        <w:tc>
          <w:tcPr>
            <w:tcW w:w="236" w:type="dxa"/>
            <w:tcBorders>
              <w:top w:val="nil"/>
              <w:left w:val="nil"/>
              <w:bottom w:val="nil"/>
              <w:right w:val="nil"/>
            </w:tcBorders>
            <w:shd w:val="clear" w:color="auto" w:fill="auto"/>
            <w:noWrap/>
            <w:vAlign w:val="bottom"/>
          </w:tcPr>
          <w:p w:rsidR="002B5B3D" w:rsidRPr="008F7166" w:rsidRDefault="002B5B3D" w:rsidP="002B5B3D">
            <w:pPr>
              <w:spacing w:after="0"/>
            </w:pPr>
          </w:p>
        </w:tc>
      </w:tr>
      <w:tr w:rsidR="002B5B3D" w:rsidRPr="008F7166" w:rsidTr="00F92060">
        <w:trPr>
          <w:trHeight w:val="255"/>
        </w:trPr>
        <w:tc>
          <w:tcPr>
            <w:tcW w:w="9844" w:type="dxa"/>
            <w:gridSpan w:val="4"/>
            <w:tcBorders>
              <w:top w:val="nil"/>
              <w:left w:val="nil"/>
              <w:bottom w:val="nil"/>
              <w:right w:val="nil"/>
            </w:tcBorders>
            <w:shd w:val="clear" w:color="auto" w:fill="auto"/>
            <w:noWrap/>
          </w:tcPr>
          <w:p w:rsidR="002B5B3D" w:rsidRPr="002B5B3D" w:rsidRDefault="002B5B3D" w:rsidP="002B5B3D">
            <w:pPr>
              <w:spacing w:after="0" w:line="240" w:lineRule="auto"/>
              <w:jc w:val="right"/>
              <w:rPr>
                <w:rFonts w:ascii="Times New Roman" w:hAnsi="Times New Roman"/>
              </w:rPr>
            </w:pPr>
            <w:r w:rsidRPr="002B5B3D">
              <w:rPr>
                <w:rFonts w:ascii="Times New Roman" w:hAnsi="Times New Roman"/>
              </w:rPr>
              <w:t xml:space="preserve">                                            к решению Совета депутатов </w:t>
            </w:r>
          </w:p>
          <w:p w:rsidR="002B5B3D" w:rsidRPr="002B5B3D" w:rsidRDefault="002B5B3D" w:rsidP="002B5B3D">
            <w:pPr>
              <w:spacing w:after="0" w:line="240" w:lineRule="auto"/>
              <w:jc w:val="right"/>
              <w:rPr>
                <w:rFonts w:ascii="Times New Roman" w:hAnsi="Times New Roman"/>
              </w:rPr>
            </w:pPr>
            <w:r w:rsidRPr="002B5B3D">
              <w:rPr>
                <w:rFonts w:ascii="Times New Roman" w:hAnsi="Times New Roman"/>
              </w:rPr>
              <w:t>Сушиловского сельского поселения</w:t>
            </w:r>
          </w:p>
        </w:tc>
        <w:tc>
          <w:tcPr>
            <w:tcW w:w="236" w:type="dxa"/>
            <w:tcBorders>
              <w:top w:val="nil"/>
              <w:left w:val="nil"/>
              <w:bottom w:val="nil"/>
              <w:right w:val="nil"/>
            </w:tcBorders>
            <w:shd w:val="clear" w:color="auto" w:fill="auto"/>
            <w:noWrap/>
            <w:vAlign w:val="bottom"/>
          </w:tcPr>
          <w:p w:rsidR="002B5B3D" w:rsidRPr="008F7166" w:rsidRDefault="002B5B3D" w:rsidP="002B5B3D">
            <w:pPr>
              <w:spacing w:after="0"/>
            </w:pPr>
          </w:p>
        </w:tc>
      </w:tr>
      <w:tr w:rsidR="002B5B3D" w:rsidRPr="008F7166" w:rsidTr="00F92060">
        <w:trPr>
          <w:trHeight w:val="255"/>
        </w:trPr>
        <w:tc>
          <w:tcPr>
            <w:tcW w:w="9844" w:type="dxa"/>
            <w:gridSpan w:val="4"/>
            <w:tcBorders>
              <w:top w:val="nil"/>
              <w:left w:val="nil"/>
              <w:bottom w:val="nil"/>
              <w:right w:val="nil"/>
            </w:tcBorders>
            <w:shd w:val="clear" w:color="auto" w:fill="auto"/>
            <w:noWrap/>
          </w:tcPr>
          <w:p w:rsidR="002B5B3D" w:rsidRPr="002B5B3D" w:rsidRDefault="002B5B3D" w:rsidP="002B5B3D">
            <w:pPr>
              <w:spacing w:after="0" w:line="240" w:lineRule="auto"/>
              <w:jc w:val="right"/>
              <w:rPr>
                <w:rFonts w:ascii="Times New Roman" w:hAnsi="Times New Roman"/>
              </w:rPr>
            </w:pPr>
            <w:r w:rsidRPr="002B5B3D">
              <w:rPr>
                <w:rFonts w:ascii="Times New Roman" w:hAnsi="Times New Roman"/>
              </w:rPr>
              <w:t xml:space="preserve">                                                                                                                      от  21.12.2021 № 65                  </w:t>
            </w:r>
          </w:p>
        </w:tc>
        <w:tc>
          <w:tcPr>
            <w:tcW w:w="236" w:type="dxa"/>
            <w:tcBorders>
              <w:top w:val="nil"/>
              <w:left w:val="nil"/>
              <w:bottom w:val="nil"/>
              <w:right w:val="nil"/>
            </w:tcBorders>
            <w:shd w:val="clear" w:color="auto" w:fill="auto"/>
            <w:noWrap/>
            <w:vAlign w:val="bottom"/>
          </w:tcPr>
          <w:p w:rsidR="002B5B3D" w:rsidRPr="008F7166" w:rsidRDefault="002B5B3D" w:rsidP="002B5B3D">
            <w:pPr>
              <w:spacing w:after="0"/>
            </w:pPr>
          </w:p>
        </w:tc>
      </w:tr>
      <w:tr w:rsidR="002B5B3D" w:rsidRPr="008F7166" w:rsidTr="00F92060">
        <w:trPr>
          <w:trHeight w:val="705"/>
        </w:trPr>
        <w:tc>
          <w:tcPr>
            <w:tcW w:w="9844" w:type="dxa"/>
            <w:gridSpan w:val="4"/>
            <w:tcBorders>
              <w:top w:val="nil"/>
              <w:left w:val="nil"/>
              <w:bottom w:val="nil"/>
              <w:right w:val="nil"/>
            </w:tcBorders>
            <w:shd w:val="clear" w:color="auto" w:fill="auto"/>
          </w:tcPr>
          <w:p w:rsidR="002B5B3D" w:rsidRPr="002B5B3D" w:rsidRDefault="002B5B3D" w:rsidP="002B5B3D">
            <w:pPr>
              <w:spacing w:after="0" w:line="240" w:lineRule="auto"/>
              <w:jc w:val="center"/>
              <w:rPr>
                <w:rFonts w:ascii="Times New Roman" w:hAnsi="Times New Roman"/>
                <w:b/>
                <w:bCs/>
              </w:rPr>
            </w:pPr>
            <w:r w:rsidRPr="002B5B3D">
              <w:rPr>
                <w:rFonts w:ascii="Times New Roman" w:hAnsi="Times New Roman"/>
                <w:b/>
                <w:bCs/>
              </w:rPr>
              <w:t>Объем безвозмездных поступлений в бюджет Сушиловского сельского поселения из бюджета Боровичского муниципального района  на плановый период 2023-2024 годов</w:t>
            </w:r>
          </w:p>
        </w:tc>
        <w:tc>
          <w:tcPr>
            <w:tcW w:w="236" w:type="dxa"/>
            <w:tcBorders>
              <w:top w:val="nil"/>
              <w:left w:val="nil"/>
              <w:bottom w:val="nil"/>
              <w:right w:val="nil"/>
            </w:tcBorders>
            <w:shd w:val="clear" w:color="auto" w:fill="auto"/>
            <w:noWrap/>
            <w:vAlign w:val="bottom"/>
          </w:tcPr>
          <w:p w:rsidR="002B5B3D" w:rsidRPr="008F7166" w:rsidRDefault="002B5B3D" w:rsidP="002B5B3D">
            <w:pPr>
              <w:spacing w:after="0"/>
            </w:pPr>
          </w:p>
        </w:tc>
      </w:tr>
      <w:tr w:rsidR="002B5B3D" w:rsidRPr="002B5B3D" w:rsidTr="00F92060">
        <w:trPr>
          <w:trHeight w:val="435"/>
        </w:trPr>
        <w:tc>
          <w:tcPr>
            <w:tcW w:w="288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B5B3D" w:rsidRPr="002B5B3D" w:rsidRDefault="002B5B3D" w:rsidP="002B5B3D">
            <w:pPr>
              <w:spacing w:line="240" w:lineRule="auto"/>
              <w:jc w:val="center"/>
              <w:rPr>
                <w:rFonts w:ascii="Times New Roman" w:hAnsi="Times New Roman"/>
                <w:b/>
                <w:bCs/>
                <w:sz w:val="18"/>
                <w:szCs w:val="18"/>
              </w:rPr>
            </w:pPr>
            <w:r w:rsidRPr="002B5B3D">
              <w:rPr>
                <w:rFonts w:ascii="Times New Roman" w:hAnsi="Times New Roman"/>
                <w:b/>
                <w:bCs/>
                <w:sz w:val="18"/>
                <w:szCs w:val="18"/>
              </w:rPr>
              <w:t>Код бюджетной классификации РФ</w:t>
            </w:r>
          </w:p>
        </w:tc>
        <w:tc>
          <w:tcPr>
            <w:tcW w:w="5040" w:type="dxa"/>
            <w:vMerge w:val="restart"/>
            <w:tcBorders>
              <w:top w:val="single" w:sz="8" w:space="0" w:color="auto"/>
              <w:left w:val="single" w:sz="8" w:space="0" w:color="auto"/>
              <w:bottom w:val="single" w:sz="8" w:space="0" w:color="000000"/>
              <w:right w:val="nil"/>
            </w:tcBorders>
            <w:shd w:val="clear" w:color="auto" w:fill="auto"/>
            <w:vAlign w:val="bottom"/>
          </w:tcPr>
          <w:p w:rsidR="002B5B3D" w:rsidRPr="002B5B3D" w:rsidRDefault="002B5B3D" w:rsidP="002B5B3D">
            <w:pPr>
              <w:spacing w:line="240" w:lineRule="auto"/>
              <w:jc w:val="center"/>
              <w:rPr>
                <w:rFonts w:ascii="Times New Roman" w:hAnsi="Times New Roman"/>
                <w:b/>
                <w:bCs/>
                <w:sz w:val="18"/>
                <w:szCs w:val="18"/>
              </w:rPr>
            </w:pPr>
            <w:r w:rsidRPr="002B5B3D">
              <w:rPr>
                <w:rFonts w:ascii="Times New Roman" w:hAnsi="Times New Roman"/>
                <w:b/>
                <w:bCs/>
                <w:sz w:val="18"/>
                <w:szCs w:val="18"/>
              </w:rPr>
              <w:t>Наименование доходов</w:t>
            </w:r>
          </w:p>
        </w:tc>
        <w:tc>
          <w:tcPr>
            <w:tcW w:w="2160" w:type="dxa"/>
            <w:gridSpan w:val="3"/>
            <w:tcBorders>
              <w:top w:val="single" w:sz="8" w:space="0" w:color="auto"/>
              <w:left w:val="single" w:sz="4" w:space="0" w:color="auto"/>
              <w:bottom w:val="nil"/>
              <w:right w:val="single" w:sz="8" w:space="0" w:color="000000"/>
            </w:tcBorders>
            <w:shd w:val="clear" w:color="auto" w:fill="auto"/>
            <w:vAlign w:val="bottom"/>
          </w:tcPr>
          <w:p w:rsidR="002B5B3D" w:rsidRPr="002B5B3D" w:rsidRDefault="002B5B3D" w:rsidP="002B5B3D">
            <w:pPr>
              <w:spacing w:line="240" w:lineRule="auto"/>
              <w:jc w:val="center"/>
              <w:rPr>
                <w:rFonts w:ascii="Times New Roman" w:hAnsi="Times New Roman"/>
                <w:b/>
                <w:bCs/>
                <w:sz w:val="18"/>
                <w:szCs w:val="18"/>
              </w:rPr>
            </w:pPr>
            <w:r w:rsidRPr="002B5B3D">
              <w:rPr>
                <w:rFonts w:ascii="Times New Roman" w:hAnsi="Times New Roman"/>
                <w:b/>
                <w:bCs/>
                <w:sz w:val="18"/>
                <w:szCs w:val="18"/>
              </w:rPr>
              <w:t xml:space="preserve">Сумма (руб.) </w:t>
            </w:r>
          </w:p>
        </w:tc>
      </w:tr>
      <w:tr w:rsidR="002B5B3D" w:rsidRPr="002B5B3D" w:rsidTr="00F92060">
        <w:trPr>
          <w:trHeight w:val="330"/>
        </w:trPr>
        <w:tc>
          <w:tcPr>
            <w:tcW w:w="2880" w:type="dxa"/>
            <w:vMerge/>
            <w:tcBorders>
              <w:top w:val="single" w:sz="8" w:space="0" w:color="auto"/>
              <w:left w:val="single" w:sz="8" w:space="0" w:color="auto"/>
              <w:bottom w:val="single" w:sz="8" w:space="0" w:color="000000"/>
              <w:right w:val="single" w:sz="8" w:space="0" w:color="auto"/>
            </w:tcBorders>
            <w:vAlign w:val="center"/>
          </w:tcPr>
          <w:p w:rsidR="002B5B3D" w:rsidRPr="002B5B3D" w:rsidRDefault="002B5B3D" w:rsidP="002B5B3D">
            <w:pPr>
              <w:spacing w:line="240" w:lineRule="auto"/>
              <w:rPr>
                <w:rFonts w:ascii="Times New Roman" w:hAnsi="Times New Roman"/>
                <w:b/>
                <w:bCs/>
                <w:sz w:val="18"/>
                <w:szCs w:val="18"/>
              </w:rPr>
            </w:pPr>
          </w:p>
        </w:tc>
        <w:tc>
          <w:tcPr>
            <w:tcW w:w="5040" w:type="dxa"/>
            <w:vMerge/>
            <w:tcBorders>
              <w:top w:val="single" w:sz="8" w:space="0" w:color="auto"/>
              <w:left w:val="single" w:sz="8" w:space="0" w:color="auto"/>
              <w:bottom w:val="single" w:sz="8" w:space="0" w:color="000000"/>
              <w:right w:val="nil"/>
            </w:tcBorders>
            <w:vAlign w:val="center"/>
          </w:tcPr>
          <w:p w:rsidR="002B5B3D" w:rsidRPr="002B5B3D" w:rsidRDefault="002B5B3D" w:rsidP="002B5B3D">
            <w:pPr>
              <w:spacing w:line="240" w:lineRule="auto"/>
              <w:rPr>
                <w:rFonts w:ascii="Times New Roman" w:hAnsi="Times New Roman"/>
                <w:b/>
                <w:bCs/>
                <w:sz w:val="18"/>
                <w:szCs w:val="18"/>
              </w:rPr>
            </w:pPr>
          </w:p>
        </w:tc>
        <w:tc>
          <w:tcPr>
            <w:tcW w:w="1068" w:type="dxa"/>
            <w:tcBorders>
              <w:top w:val="single" w:sz="8" w:space="0" w:color="auto"/>
              <w:left w:val="single" w:sz="8" w:space="0" w:color="auto"/>
              <w:bottom w:val="single" w:sz="8" w:space="0" w:color="auto"/>
              <w:right w:val="nil"/>
            </w:tcBorders>
            <w:shd w:val="clear" w:color="auto" w:fill="auto"/>
            <w:vAlign w:val="bottom"/>
          </w:tcPr>
          <w:p w:rsidR="002B5B3D" w:rsidRPr="002B5B3D" w:rsidRDefault="002B5B3D" w:rsidP="002B5B3D">
            <w:pPr>
              <w:spacing w:line="240" w:lineRule="auto"/>
              <w:jc w:val="center"/>
              <w:rPr>
                <w:rFonts w:ascii="Times New Roman" w:hAnsi="Times New Roman"/>
                <w:b/>
                <w:bCs/>
                <w:sz w:val="18"/>
                <w:szCs w:val="18"/>
              </w:rPr>
            </w:pPr>
            <w:r w:rsidRPr="002B5B3D">
              <w:rPr>
                <w:rFonts w:ascii="Times New Roman" w:hAnsi="Times New Roman"/>
                <w:b/>
                <w:bCs/>
                <w:sz w:val="18"/>
                <w:szCs w:val="18"/>
              </w:rPr>
              <w:t>2023</w:t>
            </w:r>
          </w:p>
        </w:tc>
        <w:tc>
          <w:tcPr>
            <w:tcW w:w="10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2B5B3D" w:rsidRPr="002B5B3D" w:rsidRDefault="002B5B3D" w:rsidP="002B5B3D">
            <w:pPr>
              <w:spacing w:line="240" w:lineRule="auto"/>
              <w:jc w:val="center"/>
              <w:rPr>
                <w:rFonts w:ascii="Times New Roman" w:hAnsi="Times New Roman"/>
                <w:b/>
                <w:bCs/>
                <w:sz w:val="18"/>
                <w:szCs w:val="18"/>
              </w:rPr>
            </w:pPr>
            <w:r w:rsidRPr="002B5B3D">
              <w:rPr>
                <w:rFonts w:ascii="Times New Roman" w:hAnsi="Times New Roman"/>
                <w:b/>
                <w:bCs/>
                <w:sz w:val="18"/>
                <w:szCs w:val="18"/>
              </w:rPr>
              <w:t>2024</w:t>
            </w:r>
          </w:p>
        </w:tc>
      </w:tr>
      <w:tr w:rsidR="002B5B3D" w:rsidRPr="002B5B3D" w:rsidTr="00F92060">
        <w:trPr>
          <w:trHeight w:val="270"/>
        </w:trPr>
        <w:tc>
          <w:tcPr>
            <w:tcW w:w="2880" w:type="dxa"/>
            <w:tcBorders>
              <w:top w:val="nil"/>
              <w:left w:val="single" w:sz="8" w:space="0" w:color="auto"/>
              <w:bottom w:val="single" w:sz="8" w:space="0" w:color="auto"/>
              <w:right w:val="single" w:sz="8" w:space="0" w:color="auto"/>
            </w:tcBorders>
            <w:shd w:val="clear" w:color="auto" w:fill="auto"/>
            <w:vAlign w:val="bottom"/>
          </w:tcPr>
          <w:p w:rsidR="002B5B3D" w:rsidRPr="002B5B3D" w:rsidRDefault="002B5B3D" w:rsidP="002B5B3D">
            <w:pPr>
              <w:spacing w:line="240" w:lineRule="auto"/>
              <w:jc w:val="center"/>
              <w:rPr>
                <w:rFonts w:ascii="Times New Roman" w:hAnsi="Times New Roman"/>
                <w:b/>
                <w:bCs/>
                <w:color w:val="000000"/>
                <w:sz w:val="18"/>
                <w:szCs w:val="18"/>
              </w:rPr>
            </w:pPr>
            <w:r w:rsidRPr="002B5B3D">
              <w:rPr>
                <w:rFonts w:ascii="Times New Roman" w:hAnsi="Times New Roman"/>
                <w:b/>
                <w:bCs/>
                <w:color w:val="000000"/>
                <w:sz w:val="18"/>
                <w:szCs w:val="18"/>
              </w:rPr>
              <w:t>1</w:t>
            </w:r>
          </w:p>
        </w:tc>
        <w:tc>
          <w:tcPr>
            <w:tcW w:w="5040" w:type="dxa"/>
            <w:tcBorders>
              <w:top w:val="nil"/>
              <w:left w:val="nil"/>
              <w:bottom w:val="single" w:sz="8" w:space="0" w:color="auto"/>
              <w:right w:val="nil"/>
            </w:tcBorders>
            <w:shd w:val="clear" w:color="auto" w:fill="auto"/>
            <w:vAlign w:val="bottom"/>
          </w:tcPr>
          <w:p w:rsidR="002B5B3D" w:rsidRPr="002B5B3D" w:rsidRDefault="002B5B3D" w:rsidP="002B5B3D">
            <w:pPr>
              <w:spacing w:line="240" w:lineRule="auto"/>
              <w:jc w:val="center"/>
              <w:rPr>
                <w:rFonts w:ascii="Times New Roman" w:hAnsi="Times New Roman"/>
                <w:b/>
                <w:bCs/>
                <w:color w:val="000000"/>
                <w:sz w:val="18"/>
                <w:szCs w:val="18"/>
              </w:rPr>
            </w:pPr>
            <w:r w:rsidRPr="002B5B3D">
              <w:rPr>
                <w:rFonts w:ascii="Times New Roman" w:hAnsi="Times New Roman"/>
                <w:b/>
                <w:bCs/>
                <w:color w:val="000000"/>
                <w:sz w:val="18"/>
                <w:szCs w:val="18"/>
              </w:rPr>
              <w:t>2</w:t>
            </w:r>
          </w:p>
        </w:tc>
        <w:tc>
          <w:tcPr>
            <w:tcW w:w="1068" w:type="dxa"/>
            <w:tcBorders>
              <w:top w:val="nil"/>
              <w:left w:val="single" w:sz="8" w:space="0" w:color="auto"/>
              <w:bottom w:val="single" w:sz="8" w:space="0" w:color="auto"/>
              <w:right w:val="nil"/>
            </w:tcBorders>
            <w:shd w:val="clear" w:color="auto" w:fill="auto"/>
            <w:vAlign w:val="bottom"/>
          </w:tcPr>
          <w:p w:rsidR="002B5B3D" w:rsidRPr="002B5B3D" w:rsidRDefault="002B5B3D" w:rsidP="002B5B3D">
            <w:pPr>
              <w:spacing w:line="240" w:lineRule="auto"/>
              <w:jc w:val="center"/>
              <w:rPr>
                <w:rFonts w:ascii="Times New Roman" w:hAnsi="Times New Roman"/>
                <w:b/>
                <w:bCs/>
                <w:sz w:val="18"/>
                <w:szCs w:val="18"/>
              </w:rPr>
            </w:pPr>
            <w:r w:rsidRPr="002B5B3D">
              <w:rPr>
                <w:rFonts w:ascii="Times New Roman" w:hAnsi="Times New Roman"/>
                <w:b/>
                <w:bCs/>
                <w:sz w:val="18"/>
                <w:szCs w:val="18"/>
              </w:rPr>
              <w:t>3</w:t>
            </w:r>
          </w:p>
        </w:tc>
        <w:tc>
          <w:tcPr>
            <w:tcW w:w="1092" w:type="dxa"/>
            <w:gridSpan w:val="2"/>
            <w:tcBorders>
              <w:top w:val="nil"/>
              <w:left w:val="single" w:sz="8" w:space="0" w:color="auto"/>
              <w:bottom w:val="nil"/>
              <w:right w:val="single" w:sz="8" w:space="0" w:color="auto"/>
            </w:tcBorders>
            <w:shd w:val="clear" w:color="auto" w:fill="auto"/>
            <w:noWrap/>
            <w:vAlign w:val="bottom"/>
          </w:tcPr>
          <w:p w:rsidR="002B5B3D" w:rsidRPr="002B5B3D" w:rsidRDefault="002B5B3D" w:rsidP="002B5B3D">
            <w:pPr>
              <w:spacing w:line="240" w:lineRule="auto"/>
              <w:jc w:val="center"/>
              <w:rPr>
                <w:rFonts w:ascii="Times New Roman" w:hAnsi="Times New Roman"/>
                <w:b/>
                <w:bCs/>
                <w:sz w:val="18"/>
                <w:szCs w:val="18"/>
              </w:rPr>
            </w:pPr>
            <w:r w:rsidRPr="002B5B3D">
              <w:rPr>
                <w:rFonts w:ascii="Times New Roman" w:hAnsi="Times New Roman"/>
                <w:b/>
                <w:bCs/>
                <w:sz w:val="18"/>
                <w:szCs w:val="18"/>
              </w:rPr>
              <w:t>4</w:t>
            </w:r>
          </w:p>
        </w:tc>
      </w:tr>
      <w:tr w:rsidR="002B5B3D" w:rsidRPr="002B5B3D" w:rsidTr="00F92060">
        <w:trPr>
          <w:trHeight w:val="670"/>
        </w:trPr>
        <w:tc>
          <w:tcPr>
            <w:tcW w:w="2880" w:type="dxa"/>
            <w:tcBorders>
              <w:top w:val="nil"/>
              <w:left w:val="single" w:sz="8" w:space="0" w:color="auto"/>
              <w:bottom w:val="nil"/>
              <w:right w:val="single" w:sz="8" w:space="0" w:color="auto"/>
            </w:tcBorders>
            <w:shd w:val="clear" w:color="auto" w:fill="auto"/>
          </w:tcPr>
          <w:p w:rsidR="002B5B3D" w:rsidRPr="002B5B3D" w:rsidRDefault="002B5B3D" w:rsidP="002B5B3D">
            <w:pPr>
              <w:spacing w:line="240" w:lineRule="auto"/>
              <w:rPr>
                <w:rFonts w:ascii="Times New Roman" w:hAnsi="Times New Roman"/>
                <w:b/>
                <w:bCs/>
                <w:sz w:val="18"/>
                <w:szCs w:val="18"/>
              </w:rPr>
            </w:pPr>
            <w:r w:rsidRPr="002B5B3D">
              <w:rPr>
                <w:rFonts w:ascii="Times New Roman" w:hAnsi="Times New Roman"/>
                <w:b/>
                <w:bCs/>
                <w:sz w:val="18"/>
                <w:szCs w:val="18"/>
              </w:rPr>
              <w:t>452 202 00 000 00 0000 000</w:t>
            </w:r>
          </w:p>
        </w:tc>
        <w:tc>
          <w:tcPr>
            <w:tcW w:w="5040" w:type="dxa"/>
            <w:tcBorders>
              <w:top w:val="nil"/>
              <w:left w:val="nil"/>
              <w:bottom w:val="nil"/>
              <w:right w:val="single" w:sz="8" w:space="0" w:color="auto"/>
            </w:tcBorders>
            <w:shd w:val="clear" w:color="auto" w:fill="auto"/>
            <w:vAlign w:val="bottom"/>
          </w:tcPr>
          <w:p w:rsidR="002B5B3D" w:rsidRPr="002B5B3D" w:rsidRDefault="002B5B3D" w:rsidP="002B5B3D">
            <w:pPr>
              <w:spacing w:line="240" w:lineRule="auto"/>
              <w:rPr>
                <w:rFonts w:ascii="Times New Roman" w:hAnsi="Times New Roman"/>
                <w:b/>
                <w:bCs/>
                <w:sz w:val="18"/>
                <w:szCs w:val="18"/>
              </w:rPr>
            </w:pPr>
            <w:r w:rsidRPr="002B5B3D">
              <w:rPr>
                <w:rFonts w:ascii="Times New Roman" w:hAnsi="Times New Roman"/>
                <w:b/>
                <w:bCs/>
                <w:sz w:val="18"/>
                <w:szCs w:val="18"/>
              </w:rPr>
              <w:t>Безвозмездные поступления от других бюджетов бюдже</w:t>
            </w:r>
            <w:r w:rsidRPr="002B5B3D">
              <w:rPr>
                <w:rFonts w:ascii="Times New Roman" w:hAnsi="Times New Roman"/>
                <w:b/>
                <w:bCs/>
                <w:sz w:val="18"/>
                <w:szCs w:val="18"/>
              </w:rPr>
              <w:t>т</w:t>
            </w:r>
            <w:r w:rsidRPr="002B5B3D">
              <w:rPr>
                <w:rFonts w:ascii="Times New Roman" w:hAnsi="Times New Roman"/>
                <w:b/>
                <w:bCs/>
                <w:sz w:val="18"/>
                <w:szCs w:val="18"/>
              </w:rPr>
              <w:t>ной системы Российской Федерации, кроме бюджетов г</w:t>
            </w:r>
            <w:r w:rsidRPr="002B5B3D">
              <w:rPr>
                <w:rFonts w:ascii="Times New Roman" w:hAnsi="Times New Roman"/>
                <w:b/>
                <w:bCs/>
                <w:sz w:val="18"/>
                <w:szCs w:val="18"/>
              </w:rPr>
              <w:t>о</w:t>
            </w:r>
            <w:r w:rsidRPr="002B5B3D">
              <w:rPr>
                <w:rFonts w:ascii="Times New Roman" w:hAnsi="Times New Roman"/>
                <w:b/>
                <w:bCs/>
                <w:sz w:val="18"/>
                <w:szCs w:val="18"/>
              </w:rPr>
              <w:t>сударственных внебюджетных фондов</w:t>
            </w:r>
          </w:p>
        </w:tc>
        <w:tc>
          <w:tcPr>
            <w:tcW w:w="1068" w:type="dxa"/>
            <w:tcBorders>
              <w:top w:val="nil"/>
              <w:left w:val="nil"/>
              <w:bottom w:val="nil"/>
              <w:right w:val="nil"/>
            </w:tcBorders>
            <w:shd w:val="clear" w:color="auto" w:fill="auto"/>
            <w:noWrap/>
            <w:vAlign w:val="bottom"/>
          </w:tcPr>
          <w:p w:rsidR="002B5B3D" w:rsidRPr="002B5B3D" w:rsidRDefault="002B5B3D" w:rsidP="002B5B3D">
            <w:pPr>
              <w:spacing w:line="240" w:lineRule="auto"/>
              <w:jc w:val="center"/>
              <w:rPr>
                <w:rFonts w:ascii="Times New Roman" w:hAnsi="Times New Roman"/>
                <w:b/>
                <w:bCs/>
                <w:color w:val="000000"/>
                <w:sz w:val="18"/>
                <w:szCs w:val="18"/>
              </w:rPr>
            </w:pPr>
            <w:r w:rsidRPr="002B5B3D">
              <w:rPr>
                <w:rFonts w:ascii="Times New Roman" w:hAnsi="Times New Roman"/>
                <w:b/>
                <w:bCs/>
                <w:color w:val="000000"/>
                <w:sz w:val="18"/>
                <w:szCs w:val="18"/>
              </w:rPr>
              <w:t>3 220 750</w:t>
            </w:r>
          </w:p>
        </w:tc>
        <w:tc>
          <w:tcPr>
            <w:tcW w:w="10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2B5B3D" w:rsidRPr="002B5B3D" w:rsidRDefault="002B5B3D" w:rsidP="002B5B3D">
            <w:pPr>
              <w:spacing w:line="240" w:lineRule="auto"/>
              <w:jc w:val="center"/>
              <w:rPr>
                <w:rFonts w:ascii="Times New Roman" w:hAnsi="Times New Roman"/>
                <w:b/>
                <w:bCs/>
                <w:color w:val="000000"/>
                <w:sz w:val="18"/>
                <w:szCs w:val="18"/>
              </w:rPr>
            </w:pPr>
            <w:r w:rsidRPr="002B5B3D">
              <w:rPr>
                <w:rFonts w:ascii="Times New Roman" w:hAnsi="Times New Roman"/>
                <w:b/>
                <w:bCs/>
                <w:color w:val="000000"/>
                <w:sz w:val="18"/>
                <w:szCs w:val="18"/>
              </w:rPr>
              <w:t>3 224 150</w:t>
            </w:r>
          </w:p>
        </w:tc>
      </w:tr>
      <w:tr w:rsidR="002B5B3D" w:rsidRPr="002B5B3D" w:rsidTr="00F92060">
        <w:trPr>
          <w:trHeight w:val="630"/>
        </w:trPr>
        <w:tc>
          <w:tcPr>
            <w:tcW w:w="28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2B5B3D" w:rsidRPr="002B5B3D" w:rsidRDefault="002B5B3D" w:rsidP="002B5B3D">
            <w:pPr>
              <w:spacing w:line="240" w:lineRule="auto"/>
              <w:rPr>
                <w:rFonts w:ascii="Times New Roman" w:hAnsi="Times New Roman"/>
                <w:sz w:val="18"/>
                <w:szCs w:val="18"/>
              </w:rPr>
            </w:pPr>
            <w:r w:rsidRPr="002B5B3D">
              <w:rPr>
                <w:rFonts w:ascii="Times New Roman" w:hAnsi="Times New Roman"/>
                <w:sz w:val="18"/>
                <w:szCs w:val="18"/>
              </w:rPr>
              <w:t>45220216001100000150</w:t>
            </w:r>
          </w:p>
        </w:tc>
        <w:tc>
          <w:tcPr>
            <w:tcW w:w="5040" w:type="dxa"/>
            <w:tcBorders>
              <w:top w:val="single" w:sz="8" w:space="0" w:color="auto"/>
              <w:left w:val="nil"/>
              <w:bottom w:val="single" w:sz="8" w:space="0" w:color="auto"/>
              <w:right w:val="single" w:sz="8" w:space="0" w:color="auto"/>
            </w:tcBorders>
            <w:shd w:val="clear" w:color="auto" w:fill="auto"/>
            <w:vAlign w:val="bottom"/>
          </w:tcPr>
          <w:p w:rsidR="002B5B3D" w:rsidRPr="002B5B3D" w:rsidRDefault="002B5B3D" w:rsidP="002B5B3D">
            <w:pPr>
              <w:spacing w:line="240" w:lineRule="auto"/>
              <w:rPr>
                <w:rFonts w:ascii="Times New Roman" w:hAnsi="Times New Roman"/>
                <w:sz w:val="18"/>
                <w:szCs w:val="18"/>
              </w:rPr>
            </w:pPr>
            <w:r w:rsidRPr="002B5B3D">
              <w:rPr>
                <w:rFonts w:ascii="Times New Roman" w:hAnsi="Times New Roman"/>
                <w:sz w:val="18"/>
                <w:szCs w:val="18"/>
              </w:rPr>
              <w:t>Дотация на выравнивание бюджетной обеспеченности</w:t>
            </w:r>
          </w:p>
        </w:tc>
        <w:tc>
          <w:tcPr>
            <w:tcW w:w="1068" w:type="dxa"/>
            <w:tcBorders>
              <w:top w:val="single" w:sz="8" w:space="0" w:color="auto"/>
              <w:left w:val="nil"/>
              <w:bottom w:val="single" w:sz="8" w:space="0" w:color="auto"/>
              <w:right w:val="nil"/>
            </w:tcBorders>
            <w:shd w:val="clear" w:color="auto" w:fill="auto"/>
            <w:noWrap/>
            <w:vAlign w:val="bottom"/>
          </w:tcPr>
          <w:p w:rsidR="002B5B3D" w:rsidRPr="002B5B3D" w:rsidRDefault="002B5B3D" w:rsidP="002B5B3D">
            <w:pPr>
              <w:spacing w:line="240" w:lineRule="auto"/>
              <w:jc w:val="center"/>
              <w:rPr>
                <w:rFonts w:ascii="Times New Roman" w:hAnsi="Times New Roman"/>
                <w:color w:val="000000"/>
                <w:sz w:val="18"/>
                <w:szCs w:val="18"/>
              </w:rPr>
            </w:pPr>
            <w:r w:rsidRPr="002B5B3D">
              <w:rPr>
                <w:rFonts w:ascii="Times New Roman" w:hAnsi="Times New Roman"/>
                <w:color w:val="000000"/>
                <w:sz w:val="18"/>
                <w:szCs w:val="18"/>
              </w:rPr>
              <w:t>2 160 000</w:t>
            </w:r>
          </w:p>
        </w:tc>
        <w:tc>
          <w:tcPr>
            <w:tcW w:w="1092" w:type="dxa"/>
            <w:gridSpan w:val="2"/>
            <w:tcBorders>
              <w:top w:val="nil"/>
              <w:left w:val="single" w:sz="8" w:space="0" w:color="auto"/>
              <w:bottom w:val="single" w:sz="8" w:space="0" w:color="auto"/>
              <w:right w:val="single" w:sz="8" w:space="0" w:color="auto"/>
            </w:tcBorders>
            <w:shd w:val="clear" w:color="auto" w:fill="auto"/>
            <w:noWrap/>
            <w:vAlign w:val="bottom"/>
          </w:tcPr>
          <w:p w:rsidR="002B5B3D" w:rsidRPr="002B5B3D" w:rsidRDefault="002B5B3D" w:rsidP="002B5B3D">
            <w:pPr>
              <w:spacing w:line="240" w:lineRule="auto"/>
              <w:jc w:val="center"/>
              <w:rPr>
                <w:rFonts w:ascii="Times New Roman" w:hAnsi="Times New Roman"/>
                <w:color w:val="000000"/>
                <w:sz w:val="18"/>
                <w:szCs w:val="18"/>
              </w:rPr>
            </w:pPr>
            <w:r w:rsidRPr="002B5B3D">
              <w:rPr>
                <w:rFonts w:ascii="Times New Roman" w:hAnsi="Times New Roman"/>
                <w:color w:val="000000"/>
                <w:sz w:val="18"/>
                <w:szCs w:val="18"/>
              </w:rPr>
              <w:t>2 160 000</w:t>
            </w:r>
          </w:p>
        </w:tc>
      </w:tr>
      <w:tr w:rsidR="002B5B3D" w:rsidRPr="002B5B3D" w:rsidTr="00F92060">
        <w:trPr>
          <w:trHeight w:val="930"/>
        </w:trPr>
        <w:tc>
          <w:tcPr>
            <w:tcW w:w="2880" w:type="dxa"/>
            <w:tcBorders>
              <w:top w:val="nil"/>
              <w:left w:val="single" w:sz="8" w:space="0" w:color="auto"/>
              <w:bottom w:val="single" w:sz="8" w:space="0" w:color="auto"/>
              <w:right w:val="single" w:sz="8" w:space="0" w:color="auto"/>
            </w:tcBorders>
            <w:shd w:val="clear" w:color="auto" w:fill="auto"/>
            <w:noWrap/>
            <w:vAlign w:val="bottom"/>
          </w:tcPr>
          <w:p w:rsidR="002B5B3D" w:rsidRPr="002B5B3D" w:rsidRDefault="002B5B3D" w:rsidP="002B5B3D">
            <w:pPr>
              <w:spacing w:line="240" w:lineRule="auto"/>
              <w:rPr>
                <w:rFonts w:ascii="Times New Roman" w:hAnsi="Times New Roman"/>
                <w:sz w:val="18"/>
                <w:szCs w:val="18"/>
              </w:rPr>
            </w:pPr>
            <w:r w:rsidRPr="002B5B3D">
              <w:rPr>
                <w:rFonts w:ascii="Times New Roman" w:hAnsi="Times New Roman"/>
                <w:sz w:val="18"/>
                <w:szCs w:val="18"/>
              </w:rPr>
              <w:t>45220230024107065150</w:t>
            </w:r>
          </w:p>
        </w:tc>
        <w:tc>
          <w:tcPr>
            <w:tcW w:w="5040" w:type="dxa"/>
            <w:tcBorders>
              <w:top w:val="nil"/>
              <w:left w:val="nil"/>
              <w:bottom w:val="single" w:sz="8" w:space="0" w:color="auto"/>
              <w:right w:val="single" w:sz="8" w:space="0" w:color="auto"/>
            </w:tcBorders>
            <w:shd w:val="clear" w:color="auto" w:fill="auto"/>
            <w:vAlign w:val="bottom"/>
          </w:tcPr>
          <w:p w:rsidR="002B5B3D" w:rsidRPr="002B5B3D" w:rsidRDefault="002B5B3D" w:rsidP="002B5B3D">
            <w:pPr>
              <w:spacing w:line="240" w:lineRule="auto"/>
              <w:rPr>
                <w:rFonts w:ascii="Times New Roman" w:hAnsi="Times New Roman"/>
                <w:sz w:val="18"/>
                <w:szCs w:val="18"/>
              </w:rPr>
            </w:pPr>
            <w:r w:rsidRPr="002B5B3D">
              <w:rPr>
                <w:rFonts w:ascii="Times New Roman" w:hAnsi="Times New Roman"/>
                <w:sz w:val="18"/>
                <w:szCs w:val="18"/>
              </w:rPr>
              <w:t>Субвенция на осуществление отдельных  государственных полномочий по определению должностных лиц, уполном</w:t>
            </w:r>
            <w:r w:rsidRPr="002B5B3D">
              <w:rPr>
                <w:rFonts w:ascii="Times New Roman" w:hAnsi="Times New Roman"/>
                <w:sz w:val="18"/>
                <w:szCs w:val="18"/>
              </w:rPr>
              <w:t>о</w:t>
            </w:r>
            <w:r w:rsidRPr="002B5B3D">
              <w:rPr>
                <w:rFonts w:ascii="Times New Roman" w:hAnsi="Times New Roman"/>
                <w:sz w:val="18"/>
                <w:szCs w:val="18"/>
              </w:rPr>
              <w:t>ченных составлять протоколы об административных правон</w:t>
            </w:r>
            <w:r w:rsidRPr="002B5B3D">
              <w:rPr>
                <w:rFonts w:ascii="Times New Roman" w:hAnsi="Times New Roman"/>
                <w:sz w:val="18"/>
                <w:szCs w:val="18"/>
              </w:rPr>
              <w:t>а</w:t>
            </w:r>
            <w:r w:rsidRPr="002B5B3D">
              <w:rPr>
                <w:rFonts w:ascii="Times New Roman" w:hAnsi="Times New Roman"/>
                <w:sz w:val="18"/>
                <w:szCs w:val="18"/>
              </w:rPr>
              <w:t>рушениях в отношении граждан</w:t>
            </w:r>
          </w:p>
        </w:tc>
        <w:tc>
          <w:tcPr>
            <w:tcW w:w="1068" w:type="dxa"/>
            <w:tcBorders>
              <w:top w:val="nil"/>
              <w:left w:val="nil"/>
              <w:bottom w:val="single" w:sz="8" w:space="0" w:color="auto"/>
              <w:right w:val="nil"/>
            </w:tcBorders>
            <w:shd w:val="clear" w:color="auto" w:fill="auto"/>
            <w:noWrap/>
            <w:vAlign w:val="bottom"/>
          </w:tcPr>
          <w:p w:rsidR="002B5B3D" w:rsidRPr="002B5B3D" w:rsidRDefault="002B5B3D" w:rsidP="002B5B3D">
            <w:pPr>
              <w:spacing w:line="240" w:lineRule="auto"/>
              <w:jc w:val="center"/>
              <w:rPr>
                <w:rFonts w:ascii="Times New Roman" w:hAnsi="Times New Roman"/>
                <w:color w:val="000000"/>
                <w:sz w:val="18"/>
                <w:szCs w:val="18"/>
              </w:rPr>
            </w:pPr>
            <w:r w:rsidRPr="002B5B3D">
              <w:rPr>
                <w:rFonts w:ascii="Times New Roman" w:hAnsi="Times New Roman"/>
                <w:color w:val="000000"/>
                <w:sz w:val="18"/>
                <w:szCs w:val="18"/>
              </w:rPr>
              <w:t>500</w:t>
            </w:r>
          </w:p>
        </w:tc>
        <w:tc>
          <w:tcPr>
            <w:tcW w:w="1092" w:type="dxa"/>
            <w:gridSpan w:val="2"/>
            <w:tcBorders>
              <w:top w:val="nil"/>
              <w:left w:val="single" w:sz="8" w:space="0" w:color="auto"/>
              <w:bottom w:val="single" w:sz="8" w:space="0" w:color="auto"/>
              <w:right w:val="single" w:sz="8" w:space="0" w:color="auto"/>
            </w:tcBorders>
            <w:shd w:val="clear" w:color="auto" w:fill="auto"/>
            <w:noWrap/>
            <w:vAlign w:val="bottom"/>
          </w:tcPr>
          <w:p w:rsidR="002B5B3D" w:rsidRPr="002B5B3D" w:rsidRDefault="002B5B3D" w:rsidP="002B5B3D">
            <w:pPr>
              <w:spacing w:line="240" w:lineRule="auto"/>
              <w:jc w:val="center"/>
              <w:rPr>
                <w:rFonts w:ascii="Times New Roman" w:hAnsi="Times New Roman"/>
                <w:color w:val="000000"/>
                <w:sz w:val="18"/>
                <w:szCs w:val="18"/>
              </w:rPr>
            </w:pPr>
            <w:r w:rsidRPr="002B5B3D">
              <w:rPr>
                <w:rFonts w:ascii="Times New Roman" w:hAnsi="Times New Roman"/>
                <w:color w:val="000000"/>
                <w:sz w:val="18"/>
                <w:szCs w:val="18"/>
              </w:rPr>
              <w:t>500</w:t>
            </w:r>
          </w:p>
        </w:tc>
      </w:tr>
      <w:tr w:rsidR="002B5B3D" w:rsidRPr="002B5B3D" w:rsidTr="00F92060">
        <w:trPr>
          <w:trHeight w:val="930"/>
        </w:trPr>
        <w:tc>
          <w:tcPr>
            <w:tcW w:w="2880" w:type="dxa"/>
            <w:tcBorders>
              <w:top w:val="nil"/>
              <w:left w:val="single" w:sz="8" w:space="0" w:color="auto"/>
              <w:bottom w:val="single" w:sz="8" w:space="0" w:color="auto"/>
              <w:right w:val="single" w:sz="8" w:space="0" w:color="auto"/>
            </w:tcBorders>
            <w:shd w:val="clear" w:color="auto" w:fill="auto"/>
            <w:noWrap/>
            <w:vAlign w:val="bottom"/>
          </w:tcPr>
          <w:p w:rsidR="002B5B3D" w:rsidRPr="002B5B3D" w:rsidRDefault="002B5B3D" w:rsidP="002B5B3D">
            <w:pPr>
              <w:spacing w:line="240" w:lineRule="auto"/>
              <w:rPr>
                <w:rFonts w:ascii="Times New Roman" w:hAnsi="Times New Roman"/>
                <w:sz w:val="18"/>
                <w:szCs w:val="18"/>
              </w:rPr>
            </w:pPr>
            <w:r w:rsidRPr="002B5B3D">
              <w:rPr>
                <w:rFonts w:ascii="Times New Roman" w:hAnsi="Times New Roman"/>
                <w:sz w:val="18"/>
                <w:szCs w:val="18"/>
              </w:rPr>
              <w:t>45220235118100000150</w:t>
            </w:r>
          </w:p>
        </w:tc>
        <w:tc>
          <w:tcPr>
            <w:tcW w:w="5040" w:type="dxa"/>
            <w:tcBorders>
              <w:top w:val="nil"/>
              <w:left w:val="nil"/>
              <w:bottom w:val="single" w:sz="8" w:space="0" w:color="auto"/>
              <w:right w:val="single" w:sz="8" w:space="0" w:color="auto"/>
            </w:tcBorders>
            <w:shd w:val="clear" w:color="auto" w:fill="auto"/>
            <w:vAlign w:val="bottom"/>
          </w:tcPr>
          <w:p w:rsidR="002B5B3D" w:rsidRPr="002B5B3D" w:rsidRDefault="002B5B3D" w:rsidP="002B5B3D">
            <w:pPr>
              <w:spacing w:line="240" w:lineRule="auto"/>
              <w:rPr>
                <w:rFonts w:ascii="Times New Roman" w:hAnsi="Times New Roman"/>
                <w:sz w:val="18"/>
                <w:szCs w:val="18"/>
              </w:rPr>
            </w:pPr>
            <w:r w:rsidRPr="002B5B3D">
              <w:rPr>
                <w:rFonts w:ascii="Times New Roman" w:hAnsi="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68" w:type="dxa"/>
            <w:tcBorders>
              <w:top w:val="nil"/>
              <w:left w:val="nil"/>
              <w:bottom w:val="single" w:sz="8" w:space="0" w:color="auto"/>
              <w:right w:val="nil"/>
            </w:tcBorders>
            <w:shd w:val="clear" w:color="auto" w:fill="auto"/>
            <w:noWrap/>
            <w:vAlign w:val="bottom"/>
          </w:tcPr>
          <w:p w:rsidR="002B5B3D" w:rsidRPr="002B5B3D" w:rsidRDefault="002B5B3D" w:rsidP="002B5B3D">
            <w:pPr>
              <w:spacing w:line="240" w:lineRule="auto"/>
              <w:jc w:val="center"/>
              <w:rPr>
                <w:rFonts w:ascii="Times New Roman" w:hAnsi="Times New Roman"/>
                <w:color w:val="000000"/>
                <w:sz w:val="18"/>
                <w:szCs w:val="18"/>
              </w:rPr>
            </w:pPr>
            <w:r w:rsidRPr="002B5B3D">
              <w:rPr>
                <w:rFonts w:ascii="Times New Roman" w:hAnsi="Times New Roman"/>
                <w:color w:val="000000"/>
                <w:sz w:val="18"/>
                <w:szCs w:val="18"/>
              </w:rPr>
              <w:t>98 200</w:t>
            </w:r>
          </w:p>
        </w:tc>
        <w:tc>
          <w:tcPr>
            <w:tcW w:w="1092" w:type="dxa"/>
            <w:gridSpan w:val="2"/>
            <w:tcBorders>
              <w:top w:val="nil"/>
              <w:left w:val="single" w:sz="8" w:space="0" w:color="auto"/>
              <w:bottom w:val="single" w:sz="8" w:space="0" w:color="auto"/>
              <w:right w:val="single" w:sz="8" w:space="0" w:color="auto"/>
            </w:tcBorders>
            <w:shd w:val="clear" w:color="auto" w:fill="auto"/>
            <w:noWrap/>
            <w:vAlign w:val="bottom"/>
          </w:tcPr>
          <w:p w:rsidR="002B5B3D" w:rsidRPr="002B5B3D" w:rsidRDefault="002B5B3D" w:rsidP="002B5B3D">
            <w:pPr>
              <w:spacing w:line="240" w:lineRule="auto"/>
              <w:jc w:val="center"/>
              <w:rPr>
                <w:rFonts w:ascii="Times New Roman" w:hAnsi="Times New Roman"/>
                <w:color w:val="000000"/>
                <w:sz w:val="18"/>
                <w:szCs w:val="18"/>
              </w:rPr>
            </w:pPr>
            <w:r w:rsidRPr="002B5B3D">
              <w:rPr>
                <w:rFonts w:ascii="Times New Roman" w:hAnsi="Times New Roman"/>
                <w:color w:val="000000"/>
                <w:sz w:val="18"/>
                <w:szCs w:val="18"/>
              </w:rPr>
              <w:t>101 600</w:t>
            </w:r>
          </w:p>
        </w:tc>
      </w:tr>
      <w:tr w:rsidR="002B5B3D" w:rsidRPr="002B5B3D" w:rsidTr="00F92060">
        <w:trPr>
          <w:trHeight w:val="930"/>
        </w:trPr>
        <w:tc>
          <w:tcPr>
            <w:tcW w:w="2880" w:type="dxa"/>
            <w:tcBorders>
              <w:top w:val="nil"/>
              <w:left w:val="single" w:sz="8" w:space="0" w:color="auto"/>
              <w:bottom w:val="single" w:sz="8" w:space="0" w:color="auto"/>
              <w:right w:val="single" w:sz="8" w:space="0" w:color="auto"/>
            </w:tcBorders>
            <w:shd w:val="clear" w:color="auto" w:fill="auto"/>
            <w:noWrap/>
            <w:vAlign w:val="bottom"/>
          </w:tcPr>
          <w:p w:rsidR="002B5B3D" w:rsidRPr="002B5B3D" w:rsidRDefault="002B5B3D" w:rsidP="002B5B3D">
            <w:pPr>
              <w:spacing w:line="240" w:lineRule="auto"/>
              <w:rPr>
                <w:rFonts w:ascii="Times New Roman" w:hAnsi="Times New Roman"/>
                <w:sz w:val="18"/>
                <w:szCs w:val="18"/>
              </w:rPr>
            </w:pPr>
            <w:r w:rsidRPr="002B5B3D">
              <w:rPr>
                <w:rFonts w:ascii="Times New Roman" w:hAnsi="Times New Roman"/>
                <w:sz w:val="18"/>
                <w:szCs w:val="18"/>
              </w:rPr>
              <w:t xml:space="preserve">45220229999100000150 </w:t>
            </w:r>
          </w:p>
        </w:tc>
        <w:tc>
          <w:tcPr>
            <w:tcW w:w="5040" w:type="dxa"/>
            <w:tcBorders>
              <w:top w:val="nil"/>
              <w:left w:val="nil"/>
              <w:bottom w:val="single" w:sz="8" w:space="0" w:color="auto"/>
              <w:right w:val="single" w:sz="8" w:space="0" w:color="auto"/>
            </w:tcBorders>
            <w:shd w:val="clear" w:color="auto" w:fill="auto"/>
            <w:vAlign w:val="bottom"/>
          </w:tcPr>
          <w:p w:rsidR="002B5B3D" w:rsidRPr="002B5B3D" w:rsidRDefault="002B5B3D" w:rsidP="002B5B3D">
            <w:pPr>
              <w:spacing w:line="240" w:lineRule="auto"/>
              <w:rPr>
                <w:rFonts w:ascii="Times New Roman" w:hAnsi="Times New Roman"/>
                <w:sz w:val="18"/>
                <w:szCs w:val="18"/>
              </w:rPr>
            </w:pPr>
            <w:r w:rsidRPr="002B5B3D">
              <w:rPr>
                <w:rFonts w:ascii="Times New Roman" w:hAnsi="Times New Roman"/>
                <w:sz w:val="18"/>
                <w:szCs w:val="18"/>
              </w:rPr>
              <w:t>Субсидия бюджетам городских и сельских поселений на фо</w:t>
            </w:r>
            <w:r w:rsidRPr="002B5B3D">
              <w:rPr>
                <w:rFonts w:ascii="Times New Roman" w:hAnsi="Times New Roman"/>
                <w:sz w:val="18"/>
                <w:szCs w:val="18"/>
              </w:rPr>
              <w:t>р</w:t>
            </w:r>
            <w:r w:rsidRPr="002B5B3D">
              <w:rPr>
                <w:rFonts w:ascii="Times New Roman" w:hAnsi="Times New Roman"/>
                <w:sz w:val="18"/>
                <w:szCs w:val="18"/>
              </w:rPr>
              <w:t>мирование муниципальных дорожных фондов</w:t>
            </w:r>
          </w:p>
        </w:tc>
        <w:tc>
          <w:tcPr>
            <w:tcW w:w="1068" w:type="dxa"/>
            <w:tcBorders>
              <w:top w:val="nil"/>
              <w:left w:val="nil"/>
              <w:bottom w:val="single" w:sz="8" w:space="0" w:color="auto"/>
              <w:right w:val="nil"/>
            </w:tcBorders>
            <w:shd w:val="clear" w:color="auto" w:fill="auto"/>
            <w:noWrap/>
            <w:vAlign w:val="bottom"/>
          </w:tcPr>
          <w:p w:rsidR="002B5B3D" w:rsidRPr="002B5B3D" w:rsidRDefault="002B5B3D" w:rsidP="002B5B3D">
            <w:pPr>
              <w:spacing w:line="240" w:lineRule="auto"/>
              <w:jc w:val="center"/>
              <w:rPr>
                <w:rFonts w:ascii="Times New Roman" w:hAnsi="Times New Roman"/>
                <w:color w:val="000000"/>
                <w:sz w:val="18"/>
                <w:szCs w:val="18"/>
              </w:rPr>
            </w:pPr>
            <w:r w:rsidRPr="002B5B3D">
              <w:rPr>
                <w:rFonts w:ascii="Times New Roman" w:hAnsi="Times New Roman"/>
                <w:color w:val="000000"/>
                <w:sz w:val="18"/>
                <w:szCs w:val="18"/>
              </w:rPr>
              <w:t>930 000</w:t>
            </w:r>
          </w:p>
        </w:tc>
        <w:tc>
          <w:tcPr>
            <w:tcW w:w="1092" w:type="dxa"/>
            <w:gridSpan w:val="2"/>
            <w:tcBorders>
              <w:top w:val="nil"/>
              <w:left w:val="single" w:sz="8" w:space="0" w:color="auto"/>
              <w:bottom w:val="single" w:sz="8" w:space="0" w:color="auto"/>
              <w:right w:val="single" w:sz="8" w:space="0" w:color="auto"/>
            </w:tcBorders>
            <w:shd w:val="clear" w:color="auto" w:fill="auto"/>
            <w:noWrap/>
            <w:vAlign w:val="bottom"/>
          </w:tcPr>
          <w:p w:rsidR="002B5B3D" w:rsidRPr="002B5B3D" w:rsidRDefault="002B5B3D" w:rsidP="002B5B3D">
            <w:pPr>
              <w:spacing w:line="240" w:lineRule="auto"/>
              <w:jc w:val="center"/>
              <w:rPr>
                <w:rFonts w:ascii="Times New Roman" w:hAnsi="Times New Roman"/>
                <w:color w:val="000000"/>
                <w:sz w:val="18"/>
                <w:szCs w:val="18"/>
              </w:rPr>
            </w:pPr>
            <w:r w:rsidRPr="002B5B3D">
              <w:rPr>
                <w:rFonts w:ascii="Times New Roman" w:hAnsi="Times New Roman"/>
                <w:color w:val="000000"/>
                <w:sz w:val="18"/>
                <w:szCs w:val="18"/>
              </w:rPr>
              <w:t>930 000</w:t>
            </w:r>
          </w:p>
        </w:tc>
      </w:tr>
      <w:tr w:rsidR="002B5B3D" w:rsidRPr="002B5B3D" w:rsidTr="00F92060">
        <w:trPr>
          <w:trHeight w:val="600"/>
        </w:trPr>
        <w:tc>
          <w:tcPr>
            <w:tcW w:w="2880" w:type="dxa"/>
            <w:tcBorders>
              <w:top w:val="nil"/>
              <w:left w:val="single" w:sz="8" w:space="0" w:color="auto"/>
              <w:bottom w:val="single" w:sz="8" w:space="0" w:color="auto"/>
              <w:right w:val="single" w:sz="8" w:space="0" w:color="auto"/>
            </w:tcBorders>
            <w:shd w:val="clear" w:color="auto" w:fill="auto"/>
            <w:noWrap/>
            <w:vAlign w:val="bottom"/>
          </w:tcPr>
          <w:p w:rsidR="002B5B3D" w:rsidRPr="002B5B3D" w:rsidRDefault="002B5B3D" w:rsidP="002B5B3D">
            <w:pPr>
              <w:spacing w:line="240" w:lineRule="auto"/>
              <w:rPr>
                <w:rFonts w:ascii="Times New Roman" w:hAnsi="Times New Roman"/>
                <w:sz w:val="18"/>
                <w:szCs w:val="18"/>
              </w:rPr>
            </w:pPr>
            <w:r w:rsidRPr="002B5B3D">
              <w:rPr>
                <w:rFonts w:ascii="Times New Roman" w:hAnsi="Times New Roman"/>
                <w:sz w:val="18"/>
                <w:szCs w:val="18"/>
              </w:rPr>
              <w:t>45220230024107028150</w:t>
            </w:r>
          </w:p>
        </w:tc>
        <w:tc>
          <w:tcPr>
            <w:tcW w:w="5040" w:type="dxa"/>
            <w:tcBorders>
              <w:top w:val="nil"/>
              <w:left w:val="nil"/>
              <w:bottom w:val="single" w:sz="8" w:space="0" w:color="auto"/>
              <w:right w:val="single" w:sz="8" w:space="0" w:color="auto"/>
            </w:tcBorders>
            <w:shd w:val="clear" w:color="auto" w:fill="auto"/>
            <w:vAlign w:val="bottom"/>
          </w:tcPr>
          <w:p w:rsidR="002B5B3D" w:rsidRPr="002B5B3D" w:rsidRDefault="002B5B3D" w:rsidP="002B5B3D">
            <w:pPr>
              <w:spacing w:line="240" w:lineRule="auto"/>
              <w:rPr>
                <w:rFonts w:ascii="Times New Roman" w:hAnsi="Times New Roman"/>
                <w:sz w:val="18"/>
                <w:szCs w:val="18"/>
              </w:rPr>
            </w:pPr>
            <w:r w:rsidRPr="002B5B3D">
              <w:rPr>
                <w:rFonts w:ascii="Times New Roman" w:hAnsi="Times New Roman"/>
                <w:sz w:val="18"/>
                <w:szCs w:val="18"/>
              </w:rPr>
              <w:t>Субвенция на возмещение по содержанию штатных единиц, осуществляющих переданные отдельные государственные полномочия области</w:t>
            </w:r>
          </w:p>
        </w:tc>
        <w:tc>
          <w:tcPr>
            <w:tcW w:w="1068" w:type="dxa"/>
            <w:tcBorders>
              <w:top w:val="nil"/>
              <w:left w:val="nil"/>
              <w:bottom w:val="single" w:sz="8" w:space="0" w:color="auto"/>
              <w:right w:val="nil"/>
            </w:tcBorders>
            <w:shd w:val="clear" w:color="auto" w:fill="auto"/>
            <w:noWrap/>
            <w:vAlign w:val="bottom"/>
          </w:tcPr>
          <w:p w:rsidR="002B5B3D" w:rsidRPr="002B5B3D" w:rsidRDefault="002B5B3D" w:rsidP="002B5B3D">
            <w:pPr>
              <w:spacing w:line="240" w:lineRule="auto"/>
              <w:jc w:val="center"/>
              <w:rPr>
                <w:rFonts w:ascii="Times New Roman" w:hAnsi="Times New Roman"/>
                <w:sz w:val="18"/>
                <w:szCs w:val="18"/>
              </w:rPr>
            </w:pPr>
            <w:r w:rsidRPr="002B5B3D">
              <w:rPr>
                <w:rFonts w:ascii="Times New Roman" w:hAnsi="Times New Roman"/>
                <w:sz w:val="18"/>
                <w:szCs w:val="18"/>
              </w:rPr>
              <w:t>32 050</w:t>
            </w:r>
          </w:p>
        </w:tc>
        <w:tc>
          <w:tcPr>
            <w:tcW w:w="1092" w:type="dxa"/>
            <w:gridSpan w:val="2"/>
            <w:tcBorders>
              <w:top w:val="nil"/>
              <w:left w:val="single" w:sz="8" w:space="0" w:color="auto"/>
              <w:bottom w:val="single" w:sz="4" w:space="0" w:color="auto"/>
              <w:right w:val="single" w:sz="8" w:space="0" w:color="auto"/>
            </w:tcBorders>
            <w:shd w:val="clear" w:color="auto" w:fill="auto"/>
            <w:noWrap/>
            <w:vAlign w:val="bottom"/>
          </w:tcPr>
          <w:p w:rsidR="002B5B3D" w:rsidRPr="002B5B3D" w:rsidRDefault="002B5B3D" w:rsidP="002B5B3D">
            <w:pPr>
              <w:spacing w:line="240" w:lineRule="auto"/>
              <w:jc w:val="center"/>
              <w:rPr>
                <w:rFonts w:ascii="Times New Roman" w:hAnsi="Times New Roman"/>
                <w:color w:val="000000"/>
                <w:sz w:val="18"/>
                <w:szCs w:val="18"/>
              </w:rPr>
            </w:pPr>
            <w:r w:rsidRPr="002B5B3D">
              <w:rPr>
                <w:rFonts w:ascii="Times New Roman" w:hAnsi="Times New Roman"/>
                <w:color w:val="000000"/>
                <w:sz w:val="18"/>
                <w:szCs w:val="18"/>
              </w:rPr>
              <w:t>32 050</w:t>
            </w:r>
          </w:p>
        </w:tc>
      </w:tr>
    </w:tbl>
    <w:p w:rsidR="002B5B3D" w:rsidRPr="002B5B3D" w:rsidRDefault="002B5B3D" w:rsidP="002B5B3D">
      <w:pPr>
        <w:rPr>
          <w:rFonts w:ascii="Times New Roman" w:hAnsi="Times New Roman"/>
          <w:sz w:val="18"/>
          <w:szCs w:val="18"/>
        </w:rPr>
      </w:pPr>
    </w:p>
    <w:p w:rsidR="002B5B3D" w:rsidRPr="002B5B3D" w:rsidRDefault="002B5B3D" w:rsidP="002B5B3D">
      <w:pPr>
        <w:jc w:val="right"/>
        <w:rPr>
          <w:rFonts w:ascii="Times New Roman" w:hAnsi="Times New Roman"/>
          <w:sz w:val="18"/>
          <w:szCs w:val="18"/>
        </w:rPr>
      </w:pPr>
      <w:r w:rsidRPr="002B5B3D">
        <w:rPr>
          <w:rFonts w:ascii="Times New Roman" w:hAnsi="Times New Roman"/>
          <w:sz w:val="18"/>
          <w:szCs w:val="18"/>
        </w:rPr>
        <w:t xml:space="preserve">                                                                                                           </w:t>
      </w:r>
    </w:p>
    <w:p w:rsidR="002B5B3D" w:rsidRPr="002B5B3D" w:rsidRDefault="002B5B3D" w:rsidP="002B5B3D">
      <w:pPr>
        <w:jc w:val="right"/>
        <w:rPr>
          <w:rFonts w:ascii="Times New Roman" w:hAnsi="Times New Roman"/>
          <w:sz w:val="18"/>
          <w:szCs w:val="18"/>
        </w:rPr>
      </w:pPr>
    </w:p>
    <w:p w:rsidR="002B5B3D" w:rsidRPr="002B5B3D" w:rsidRDefault="002B5B3D" w:rsidP="002B5B3D">
      <w:pPr>
        <w:jc w:val="right"/>
        <w:rPr>
          <w:rFonts w:ascii="Times New Roman" w:hAnsi="Times New Roman"/>
          <w:sz w:val="18"/>
          <w:szCs w:val="18"/>
        </w:rPr>
      </w:pPr>
    </w:p>
    <w:p w:rsidR="002B5B3D" w:rsidRPr="002B5B3D" w:rsidRDefault="002B5B3D" w:rsidP="002B5B3D">
      <w:pPr>
        <w:jc w:val="right"/>
        <w:rPr>
          <w:rFonts w:ascii="Times New Roman" w:hAnsi="Times New Roman"/>
          <w:sz w:val="18"/>
          <w:szCs w:val="18"/>
        </w:rPr>
      </w:pPr>
    </w:p>
    <w:p w:rsidR="002B5B3D" w:rsidRPr="002B5B3D" w:rsidRDefault="002B5B3D" w:rsidP="002B5B3D">
      <w:pPr>
        <w:jc w:val="right"/>
        <w:rPr>
          <w:rFonts w:ascii="Times New Roman" w:hAnsi="Times New Roman"/>
          <w:sz w:val="18"/>
          <w:szCs w:val="18"/>
        </w:rPr>
      </w:pPr>
    </w:p>
    <w:p w:rsidR="002B5B3D" w:rsidRPr="002B5B3D" w:rsidRDefault="002B5B3D" w:rsidP="002B5B3D">
      <w:pPr>
        <w:jc w:val="right"/>
        <w:rPr>
          <w:rFonts w:ascii="Times New Roman" w:hAnsi="Times New Roman"/>
          <w:sz w:val="18"/>
          <w:szCs w:val="18"/>
        </w:rPr>
      </w:pPr>
    </w:p>
    <w:p w:rsidR="002B5B3D" w:rsidRPr="002B5B3D" w:rsidRDefault="002B5B3D" w:rsidP="002B5B3D">
      <w:pPr>
        <w:jc w:val="right"/>
        <w:rPr>
          <w:rFonts w:ascii="Times New Roman" w:hAnsi="Times New Roman"/>
          <w:sz w:val="18"/>
          <w:szCs w:val="18"/>
        </w:rPr>
      </w:pPr>
    </w:p>
    <w:p w:rsidR="002B5B3D" w:rsidRPr="002B5B3D" w:rsidRDefault="002B5B3D" w:rsidP="002B5B3D">
      <w:pPr>
        <w:jc w:val="right"/>
        <w:rPr>
          <w:rFonts w:ascii="Times New Roman" w:hAnsi="Times New Roman"/>
          <w:sz w:val="18"/>
          <w:szCs w:val="18"/>
        </w:rPr>
      </w:pPr>
    </w:p>
    <w:p w:rsidR="002B5B3D" w:rsidRPr="002B5B3D" w:rsidRDefault="002B5B3D" w:rsidP="002B5B3D">
      <w:pPr>
        <w:jc w:val="right"/>
        <w:rPr>
          <w:rFonts w:ascii="Times New Roman" w:hAnsi="Times New Roman"/>
          <w:sz w:val="18"/>
          <w:szCs w:val="18"/>
        </w:rPr>
      </w:pPr>
    </w:p>
    <w:p w:rsidR="002B5B3D" w:rsidRDefault="002B5B3D" w:rsidP="002B5B3D">
      <w:pPr>
        <w:jc w:val="right"/>
      </w:pPr>
    </w:p>
    <w:p w:rsidR="0052448F" w:rsidRDefault="0052448F" w:rsidP="002B5B3D">
      <w:pPr>
        <w:jc w:val="right"/>
      </w:pPr>
    </w:p>
    <w:p w:rsidR="0052448F" w:rsidRDefault="0052448F" w:rsidP="002B5B3D">
      <w:pPr>
        <w:jc w:val="right"/>
      </w:pPr>
    </w:p>
    <w:p w:rsidR="002B5B3D" w:rsidRDefault="002B5B3D" w:rsidP="002B5B3D">
      <w:pPr>
        <w:jc w:val="right"/>
      </w:pPr>
    </w:p>
    <w:p w:rsidR="002B5B3D" w:rsidRPr="002B5B3D" w:rsidRDefault="002B5B3D" w:rsidP="002B5B3D">
      <w:pPr>
        <w:spacing w:after="0"/>
        <w:jc w:val="right"/>
        <w:rPr>
          <w:rFonts w:ascii="Times New Roman" w:hAnsi="Times New Roman"/>
          <w:b/>
          <w:color w:val="000000"/>
        </w:rPr>
      </w:pPr>
      <w:r w:rsidRPr="002B5B3D">
        <w:rPr>
          <w:rFonts w:ascii="Times New Roman" w:hAnsi="Times New Roman"/>
          <w:b/>
          <w:color w:val="000000"/>
        </w:rPr>
        <w:t xml:space="preserve">       Приложение № 3</w:t>
      </w:r>
      <w:r w:rsidRPr="002B5B3D">
        <w:rPr>
          <w:rFonts w:ascii="Times New Roman" w:hAnsi="Times New Roman"/>
          <w:b/>
          <w:color w:val="000000"/>
        </w:rPr>
        <w:tab/>
      </w:r>
    </w:p>
    <w:p w:rsidR="002B5B3D" w:rsidRPr="002B5B3D" w:rsidRDefault="002B5B3D" w:rsidP="002B5B3D">
      <w:pPr>
        <w:spacing w:after="0"/>
        <w:jc w:val="right"/>
        <w:rPr>
          <w:rFonts w:ascii="Times New Roman" w:hAnsi="Times New Roman"/>
          <w:color w:val="000000"/>
        </w:rPr>
      </w:pPr>
      <w:r w:rsidRPr="002B5B3D">
        <w:rPr>
          <w:rFonts w:ascii="Times New Roman" w:hAnsi="Times New Roman"/>
          <w:color w:val="000000"/>
        </w:rPr>
        <w:t xml:space="preserve">к решению Совета депутатов </w:t>
      </w:r>
    </w:p>
    <w:p w:rsidR="002B5B3D" w:rsidRPr="002B5B3D" w:rsidRDefault="002B5B3D" w:rsidP="002B5B3D">
      <w:pPr>
        <w:spacing w:after="0"/>
        <w:jc w:val="right"/>
        <w:rPr>
          <w:rFonts w:ascii="Times New Roman" w:hAnsi="Times New Roman"/>
          <w:color w:val="000000"/>
        </w:rPr>
      </w:pPr>
      <w:r w:rsidRPr="002B5B3D">
        <w:rPr>
          <w:rFonts w:ascii="Times New Roman" w:hAnsi="Times New Roman"/>
          <w:color w:val="000000"/>
        </w:rPr>
        <w:t xml:space="preserve">Сушиловского сельского поселения                                                                 </w:t>
      </w:r>
    </w:p>
    <w:p w:rsidR="002B5B3D" w:rsidRPr="002B5B3D" w:rsidRDefault="002B5B3D" w:rsidP="002B5B3D">
      <w:pPr>
        <w:spacing w:after="0"/>
        <w:jc w:val="right"/>
        <w:outlineLvl w:val="0"/>
        <w:rPr>
          <w:rFonts w:ascii="Times New Roman" w:hAnsi="Times New Roman"/>
          <w:color w:val="000000"/>
        </w:rPr>
      </w:pPr>
      <w:r w:rsidRPr="002B5B3D">
        <w:rPr>
          <w:rFonts w:ascii="Times New Roman" w:hAnsi="Times New Roman"/>
          <w:color w:val="000000"/>
        </w:rPr>
        <w:t xml:space="preserve">                                                                                                                   от 21.12.2021 № 65</w:t>
      </w:r>
    </w:p>
    <w:p w:rsidR="002B5B3D" w:rsidRPr="002B5B3D" w:rsidRDefault="002B5B3D" w:rsidP="002B5B3D">
      <w:pPr>
        <w:spacing w:after="0"/>
        <w:jc w:val="right"/>
        <w:outlineLvl w:val="0"/>
        <w:rPr>
          <w:rFonts w:ascii="Times New Roman" w:hAnsi="Times New Roman"/>
          <w:color w:val="000000"/>
        </w:rPr>
      </w:pPr>
    </w:p>
    <w:p w:rsidR="002B5B3D" w:rsidRPr="002B5B3D" w:rsidRDefault="002B5B3D" w:rsidP="002B5B3D">
      <w:pPr>
        <w:spacing w:after="0"/>
        <w:jc w:val="center"/>
        <w:outlineLvl w:val="0"/>
        <w:rPr>
          <w:rFonts w:ascii="Times New Roman" w:hAnsi="Times New Roman"/>
          <w:b/>
        </w:rPr>
      </w:pPr>
      <w:r w:rsidRPr="002B5B3D">
        <w:rPr>
          <w:rFonts w:ascii="Times New Roman" w:hAnsi="Times New Roman"/>
          <w:b/>
        </w:rPr>
        <w:t>Распределение ассигнований из бюджета на 2022 год по разделам и подразделам, целевым ст</w:t>
      </w:r>
      <w:r w:rsidRPr="002B5B3D">
        <w:rPr>
          <w:rFonts w:ascii="Times New Roman" w:hAnsi="Times New Roman"/>
          <w:b/>
        </w:rPr>
        <w:t>а</w:t>
      </w:r>
      <w:r w:rsidRPr="002B5B3D">
        <w:rPr>
          <w:rFonts w:ascii="Times New Roman" w:hAnsi="Times New Roman"/>
          <w:b/>
        </w:rPr>
        <w:t>тьям, видам расходов и видам расходов функциональной</w:t>
      </w:r>
    </w:p>
    <w:p w:rsidR="002B5B3D" w:rsidRPr="002B5B3D" w:rsidRDefault="002B5B3D" w:rsidP="002B5B3D">
      <w:pPr>
        <w:spacing w:after="0"/>
        <w:jc w:val="center"/>
        <w:outlineLvl w:val="0"/>
        <w:rPr>
          <w:rFonts w:ascii="Times New Roman" w:hAnsi="Times New Roman"/>
          <w:b/>
        </w:rPr>
      </w:pPr>
      <w:r w:rsidRPr="002B5B3D">
        <w:rPr>
          <w:rFonts w:ascii="Times New Roman" w:hAnsi="Times New Roman"/>
          <w:b/>
        </w:rPr>
        <w:t xml:space="preserve"> классификации расходов бюджетов РФ</w:t>
      </w:r>
    </w:p>
    <w:tbl>
      <w:tblPr>
        <w:tblpPr w:leftFromText="180" w:rightFromText="180" w:vertAnchor="text" w:horzAnchor="margin" w:tblpXSpec="center" w:tblpY="478"/>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800"/>
        <w:gridCol w:w="1200"/>
        <w:gridCol w:w="1320"/>
      </w:tblGrid>
      <w:tr w:rsidR="002B5B3D" w:rsidRPr="002B5B3D" w:rsidTr="002B5B3D">
        <w:trPr>
          <w:trHeight w:val="990"/>
        </w:trPr>
        <w:tc>
          <w:tcPr>
            <w:tcW w:w="4788" w:type="dxa"/>
            <w:shd w:val="clear" w:color="auto" w:fill="auto"/>
          </w:tcPr>
          <w:p w:rsidR="002B5B3D" w:rsidRPr="002B5B3D" w:rsidRDefault="002B5B3D" w:rsidP="002B5B3D">
            <w:pPr>
              <w:jc w:val="center"/>
              <w:rPr>
                <w:rFonts w:ascii="Times New Roman" w:hAnsi="Times New Roman"/>
                <w:b/>
                <w:sz w:val="18"/>
                <w:szCs w:val="18"/>
              </w:rPr>
            </w:pPr>
          </w:p>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Документ, учреждение</w:t>
            </w:r>
          </w:p>
          <w:p w:rsidR="002B5B3D" w:rsidRPr="002B5B3D" w:rsidRDefault="002B5B3D" w:rsidP="002B5B3D">
            <w:pPr>
              <w:jc w:val="center"/>
              <w:rPr>
                <w:rFonts w:ascii="Times New Roman" w:hAnsi="Times New Roman"/>
                <w:b/>
                <w:sz w:val="18"/>
                <w:szCs w:val="18"/>
              </w:rPr>
            </w:pPr>
          </w:p>
          <w:p w:rsidR="002B5B3D" w:rsidRPr="002B5B3D" w:rsidRDefault="002B5B3D" w:rsidP="002B5B3D">
            <w:pPr>
              <w:jc w:val="center"/>
              <w:rPr>
                <w:rFonts w:ascii="Times New Roman" w:hAnsi="Times New Roman"/>
                <w:b/>
                <w:sz w:val="18"/>
                <w:szCs w:val="18"/>
              </w:rPr>
            </w:pPr>
          </w:p>
        </w:tc>
        <w:tc>
          <w:tcPr>
            <w:tcW w:w="600" w:type="dxa"/>
            <w:shd w:val="clear" w:color="auto" w:fill="auto"/>
          </w:tcPr>
          <w:p w:rsidR="002B5B3D" w:rsidRPr="002B5B3D" w:rsidRDefault="002B5B3D" w:rsidP="002B5B3D">
            <w:pPr>
              <w:jc w:val="center"/>
              <w:rPr>
                <w:rFonts w:ascii="Times New Roman" w:hAnsi="Times New Roman"/>
                <w:b/>
                <w:sz w:val="18"/>
                <w:szCs w:val="18"/>
              </w:rPr>
            </w:pPr>
          </w:p>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Разд.</w:t>
            </w:r>
          </w:p>
        </w:tc>
        <w:tc>
          <w:tcPr>
            <w:tcW w:w="600" w:type="dxa"/>
            <w:shd w:val="clear" w:color="auto" w:fill="auto"/>
          </w:tcPr>
          <w:p w:rsidR="002B5B3D" w:rsidRPr="002B5B3D" w:rsidRDefault="002B5B3D" w:rsidP="002B5B3D">
            <w:pPr>
              <w:jc w:val="center"/>
              <w:rPr>
                <w:rFonts w:ascii="Times New Roman" w:hAnsi="Times New Roman"/>
                <w:b/>
                <w:sz w:val="18"/>
                <w:szCs w:val="18"/>
              </w:rPr>
            </w:pPr>
          </w:p>
          <w:p w:rsidR="002B5B3D" w:rsidRPr="002B5B3D" w:rsidRDefault="002B5B3D" w:rsidP="002B5B3D">
            <w:pPr>
              <w:jc w:val="center"/>
              <w:rPr>
                <w:rFonts w:ascii="Times New Roman" w:hAnsi="Times New Roman"/>
                <w:b/>
                <w:sz w:val="18"/>
                <w:szCs w:val="18"/>
              </w:rPr>
            </w:pPr>
            <w:proofErr w:type="spellStart"/>
            <w:r w:rsidRPr="002B5B3D">
              <w:rPr>
                <w:rFonts w:ascii="Times New Roman" w:hAnsi="Times New Roman"/>
                <w:b/>
                <w:sz w:val="18"/>
                <w:szCs w:val="18"/>
              </w:rPr>
              <w:t>Подр</w:t>
            </w:r>
            <w:proofErr w:type="spellEnd"/>
            <w:r w:rsidRPr="002B5B3D">
              <w:rPr>
                <w:rFonts w:ascii="Times New Roman" w:hAnsi="Times New Roman"/>
                <w:b/>
                <w:sz w:val="18"/>
                <w:szCs w:val="18"/>
              </w:rPr>
              <w:t>.</w:t>
            </w:r>
          </w:p>
        </w:tc>
        <w:tc>
          <w:tcPr>
            <w:tcW w:w="1800" w:type="dxa"/>
            <w:shd w:val="clear" w:color="auto" w:fill="auto"/>
          </w:tcPr>
          <w:p w:rsidR="002B5B3D" w:rsidRPr="002B5B3D" w:rsidRDefault="002B5B3D" w:rsidP="002B5B3D">
            <w:pPr>
              <w:rPr>
                <w:rFonts w:ascii="Times New Roman" w:hAnsi="Times New Roman"/>
                <w:b/>
                <w:sz w:val="18"/>
                <w:szCs w:val="18"/>
              </w:rPr>
            </w:pPr>
          </w:p>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 xml:space="preserve">  Целевая статья</w:t>
            </w:r>
          </w:p>
        </w:tc>
        <w:tc>
          <w:tcPr>
            <w:tcW w:w="1200" w:type="dxa"/>
            <w:shd w:val="clear" w:color="auto" w:fill="auto"/>
          </w:tcPr>
          <w:p w:rsidR="002B5B3D" w:rsidRPr="002B5B3D" w:rsidRDefault="002B5B3D" w:rsidP="002B5B3D">
            <w:pPr>
              <w:rPr>
                <w:rFonts w:ascii="Times New Roman" w:hAnsi="Times New Roman"/>
                <w:b/>
                <w:sz w:val="18"/>
                <w:szCs w:val="18"/>
              </w:rPr>
            </w:pPr>
          </w:p>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Вид расхода</w:t>
            </w:r>
          </w:p>
        </w:tc>
        <w:tc>
          <w:tcPr>
            <w:tcW w:w="1320" w:type="dxa"/>
            <w:shd w:val="clear" w:color="auto" w:fill="auto"/>
          </w:tcPr>
          <w:p w:rsidR="002B5B3D" w:rsidRPr="002B5B3D" w:rsidRDefault="002B5B3D" w:rsidP="002B5B3D">
            <w:pPr>
              <w:jc w:val="center"/>
              <w:rPr>
                <w:rFonts w:ascii="Times New Roman" w:hAnsi="Times New Roman"/>
                <w:b/>
                <w:sz w:val="18"/>
                <w:szCs w:val="18"/>
              </w:rPr>
            </w:pPr>
          </w:p>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 xml:space="preserve">Сумма </w:t>
            </w:r>
          </w:p>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 xml:space="preserve"> (руб.)</w:t>
            </w:r>
          </w:p>
        </w:tc>
      </w:tr>
      <w:tr w:rsidR="002B5B3D" w:rsidRPr="002B5B3D" w:rsidTr="002B5B3D">
        <w:trPr>
          <w:trHeight w:val="144"/>
        </w:trPr>
        <w:tc>
          <w:tcPr>
            <w:tcW w:w="4788" w:type="dxa"/>
            <w:shd w:val="clear" w:color="auto" w:fill="auto"/>
            <w:vAlign w:val="center"/>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w:t>
            </w:r>
          </w:p>
        </w:tc>
        <w:tc>
          <w:tcPr>
            <w:tcW w:w="600" w:type="dxa"/>
            <w:shd w:val="clear" w:color="auto" w:fill="auto"/>
            <w:vAlign w:val="center"/>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3</w:t>
            </w:r>
          </w:p>
        </w:tc>
        <w:tc>
          <w:tcPr>
            <w:tcW w:w="600" w:type="dxa"/>
            <w:shd w:val="clear" w:color="auto" w:fill="auto"/>
            <w:vAlign w:val="center"/>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4</w:t>
            </w:r>
          </w:p>
        </w:tc>
        <w:tc>
          <w:tcPr>
            <w:tcW w:w="1800" w:type="dxa"/>
            <w:shd w:val="clear" w:color="auto" w:fill="auto"/>
            <w:vAlign w:val="center"/>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w:t>
            </w:r>
          </w:p>
        </w:tc>
        <w:tc>
          <w:tcPr>
            <w:tcW w:w="1200" w:type="dxa"/>
            <w:shd w:val="clear" w:color="auto" w:fill="auto"/>
            <w:vAlign w:val="center"/>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6</w:t>
            </w:r>
          </w:p>
        </w:tc>
        <w:tc>
          <w:tcPr>
            <w:tcW w:w="1320" w:type="dxa"/>
            <w:shd w:val="clear" w:color="auto" w:fill="auto"/>
            <w:vAlign w:val="center"/>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7</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Администрация Сушиловского сельского поселения</w:t>
            </w:r>
          </w:p>
        </w:tc>
        <w:tc>
          <w:tcPr>
            <w:tcW w:w="6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w:t>
            </w:r>
          </w:p>
        </w:tc>
        <w:tc>
          <w:tcPr>
            <w:tcW w:w="6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w:t>
            </w:r>
          </w:p>
        </w:tc>
        <w:tc>
          <w:tcPr>
            <w:tcW w:w="18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000 00 00000</w:t>
            </w:r>
          </w:p>
        </w:tc>
        <w:tc>
          <w:tcPr>
            <w:tcW w:w="12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5 480 980</w:t>
            </w:r>
          </w:p>
        </w:tc>
      </w:tr>
      <w:tr w:rsidR="002B5B3D" w:rsidRPr="002B5B3D" w:rsidTr="002B5B3D">
        <w:trPr>
          <w:trHeight w:val="144"/>
        </w:trPr>
        <w:tc>
          <w:tcPr>
            <w:tcW w:w="4788" w:type="dxa"/>
            <w:shd w:val="clear" w:color="auto" w:fill="auto"/>
          </w:tcPr>
          <w:p w:rsidR="002B5B3D" w:rsidRPr="002B5B3D" w:rsidRDefault="002B5B3D" w:rsidP="002B5B3D">
            <w:pPr>
              <w:jc w:val="center"/>
              <w:rPr>
                <w:rFonts w:ascii="Times New Roman" w:hAnsi="Times New Roman"/>
                <w:sz w:val="18"/>
                <w:szCs w:val="18"/>
              </w:rPr>
            </w:pPr>
            <w:r w:rsidRPr="002B5B3D">
              <w:rPr>
                <w:rFonts w:ascii="Times New Roman" w:hAnsi="Times New Roman"/>
                <w:b/>
                <w:sz w:val="18"/>
                <w:szCs w:val="18"/>
              </w:rPr>
              <w:t>Общегосударственные вопросы</w:t>
            </w:r>
          </w:p>
        </w:tc>
        <w:tc>
          <w:tcPr>
            <w:tcW w:w="6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w:t>
            </w:r>
          </w:p>
        </w:tc>
        <w:tc>
          <w:tcPr>
            <w:tcW w:w="18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000 00 00000</w:t>
            </w:r>
          </w:p>
        </w:tc>
        <w:tc>
          <w:tcPr>
            <w:tcW w:w="12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2 923 550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b/>
                <w:color w:val="000000"/>
                <w:sz w:val="18"/>
                <w:szCs w:val="18"/>
              </w:rPr>
            </w:pPr>
            <w:r w:rsidRPr="002B5B3D">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600" w:type="dxa"/>
            <w:shd w:val="clear" w:color="auto" w:fill="auto"/>
            <w:vAlign w:val="bottom"/>
          </w:tcPr>
          <w:p w:rsidR="002B5B3D" w:rsidRPr="002B5B3D" w:rsidRDefault="002B5B3D" w:rsidP="002B5B3D">
            <w:pPr>
              <w:jc w:val="center"/>
              <w:rPr>
                <w:rFonts w:ascii="Times New Roman" w:hAnsi="Times New Roman"/>
                <w:b/>
                <w:color w:val="000000"/>
                <w:sz w:val="18"/>
                <w:szCs w:val="18"/>
                <w:lang w:val="en-US"/>
              </w:rPr>
            </w:pPr>
            <w:r w:rsidRPr="002B5B3D">
              <w:rPr>
                <w:rFonts w:ascii="Times New Roman" w:hAnsi="Times New Roman"/>
                <w:b/>
                <w:color w:val="000000"/>
                <w:sz w:val="18"/>
                <w:szCs w:val="18"/>
                <w:lang w:val="en-US"/>
              </w:rPr>
              <w:t>01</w:t>
            </w:r>
          </w:p>
        </w:tc>
        <w:tc>
          <w:tcPr>
            <w:tcW w:w="6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lang w:val="en-US"/>
              </w:rPr>
              <w:t>02</w:t>
            </w:r>
          </w:p>
        </w:tc>
        <w:tc>
          <w:tcPr>
            <w:tcW w:w="18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000 00 00000</w:t>
            </w:r>
          </w:p>
        </w:tc>
        <w:tc>
          <w:tcPr>
            <w:tcW w:w="12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665 000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b/>
                <w:color w:val="000000"/>
                <w:sz w:val="18"/>
                <w:szCs w:val="18"/>
              </w:rPr>
            </w:pPr>
            <w:r w:rsidRPr="002B5B3D">
              <w:rPr>
                <w:rFonts w:ascii="Times New Roman" w:hAnsi="Times New Roman"/>
                <w:b/>
                <w:color w:val="000000"/>
                <w:sz w:val="18"/>
                <w:szCs w:val="18"/>
              </w:rPr>
              <w:t>Глава муниципального образования</w:t>
            </w:r>
          </w:p>
        </w:tc>
        <w:tc>
          <w:tcPr>
            <w:tcW w:w="6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02</w:t>
            </w:r>
          </w:p>
        </w:tc>
        <w:tc>
          <w:tcPr>
            <w:tcW w:w="18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951 00 01000</w:t>
            </w:r>
          </w:p>
        </w:tc>
        <w:tc>
          <w:tcPr>
            <w:tcW w:w="12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665 000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b/>
                <w:color w:val="000000"/>
                <w:sz w:val="18"/>
                <w:szCs w:val="18"/>
              </w:rPr>
            </w:pPr>
            <w:r w:rsidRPr="002B5B3D">
              <w:rPr>
                <w:rFonts w:ascii="Times New Roman" w:hAnsi="Times New Roman"/>
                <w:b/>
                <w:color w:val="000000"/>
                <w:sz w:val="18"/>
                <w:szCs w:val="18"/>
              </w:rPr>
              <w:t>Расходы на выплаты персоналу в целях обеспечения в</w:t>
            </w:r>
            <w:r w:rsidRPr="002B5B3D">
              <w:rPr>
                <w:rFonts w:ascii="Times New Roman" w:hAnsi="Times New Roman"/>
                <w:b/>
                <w:color w:val="000000"/>
                <w:sz w:val="18"/>
                <w:szCs w:val="18"/>
              </w:rPr>
              <w:t>ы</w:t>
            </w:r>
            <w:r w:rsidRPr="002B5B3D">
              <w:rPr>
                <w:rFonts w:ascii="Times New Roman" w:hAnsi="Times New Roman"/>
                <w:b/>
                <w:color w:val="000000"/>
                <w:sz w:val="18"/>
                <w:szCs w:val="18"/>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02</w:t>
            </w:r>
          </w:p>
        </w:tc>
        <w:tc>
          <w:tcPr>
            <w:tcW w:w="18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951 00 01000</w:t>
            </w:r>
          </w:p>
        </w:tc>
        <w:tc>
          <w:tcPr>
            <w:tcW w:w="12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100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665 000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b/>
                <w:color w:val="000000"/>
                <w:sz w:val="18"/>
                <w:szCs w:val="18"/>
              </w:rPr>
            </w:pPr>
            <w:r w:rsidRPr="002B5B3D">
              <w:rPr>
                <w:rFonts w:ascii="Times New Roman" w:hAnsi="Times New Roman"/>
                <w:b/>
                <w:color w:val="000000"/>
                <w:sz w:val="18"/>
                <w:szCs w:val="18"/>
              </w:rPr>
              <w:t>Расходы на выплаты персоналу государственных (мун</w:t>
            </w:r>
            <w:r w:rsidRPr="002B5B3D">
              <w:rPr>
                <w:rFonts w:ascii="Times New Roman" w:hAnsi="Times New Roman"/>
                <w:b/>
                <w:color w:val="000000"/>
                <w:sz w:val="18"/>
                <w:szCs w:val="18"/>
              </w:rPr>
              <w:t>и</w:t>
            </w:r>
            <w:r w:rsidRPr="002B5B3D">
              <w:rPr>
                <w:rFonts w:ascii="Times New Roman" w:hAnsi="Times New Roman"/>
                <w:b/>
                <w:color w:val="000000"/>
                <w:sz w:val="18"/>
                <w:szCs w:val="18"/>
              </w:rPr>
              <w:t>ципальных) органов</w:t>
            </w:r>
          </w:p>
        </w:tc>
        <w:tc>
          <w:tcPr>
            <w:tcW w:w="6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02</w:t>
            </w:r>
          </w:p>
        </w:tc>
        <w:tc>
          <w:tcPr>
            <w:tcW w:w="18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951 00 01000</w:t>
            </w:r>
          </w:p>
        </w:tc>
        <w:tc>
          <w:tcPr>
            <w:tcW w:w="12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120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665 000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 xml:space="preserve">Фонд оплаты труда </w:t>
            </w:r>
            <w:r w:rsidRPr="002B5B3D">
              <w:rPr>
                <w:rFonts w:ascii="Times New Roman" w:hAnsi="Times New Roman"/>
                <w:color w:val="000000"/>
                <w:sz w:val="18"/>
                <w:szCs w:val="18"/>
              </w:rPr>
              <w:t>государственных                   (муниц</w:t>
            </w:r>
            <w:r w:rsidRPr="002B5B3D">
              <w:rPr>
                <w:rFonts w:ascii="Times New Roman" w:hAnsi="Times New Roman"/>
                <w:color w:val="000000"/>
                <w:sz w:val="18"/>
                <w:szCs w:val="18"/>
              </w:rPr>
              <w:t>и</w:t>
            </w:r>
            <w:r w:rsidRPr="002B5B3D">
              <w:rPr>
                <w:rFonts w:ascii="Times New Roman" w:hAnsi="Times New Roman"/>
                <w:color w:val="000000"/>
                <w:sz w:val="18"/>
                <w:szCs w:val="18"/>
              </w:rPr>
              <w:t>пальных) органов</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02</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color w:val="000000"/>
                <w:sz w:val="18"/>
                <w:szCs w:val="18"/>
              </w:rPr>
              <w:t>951 00 01000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121</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480 000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 xml:space="preserve">Иные выплаты персоналу, </w:t>
            </w:r>
            <w:r w:rsidRPr="002B5B3D">
              <w:rPr>
                <w:rFonts w:ascii="Times New Roman" w:hAnsi="Times New Roman"/>
                <w:color w:val="000000"/>
                <w:sz w:val="18"/>
                <w:szCs w:val="18"/>
              </w:rPr>
              <w:t>государственных       (муниц</w:t>
            </w:r>
            <w:r w:rsidRPr="002B5B3D">
              <w:rPr>
                <w:rFonts w:ascii="Times New Roman" w:hAnsi="Times New Roman"/>
                <w:color w:val="000000"/>
                <w:sz w:val="18"/>
                <w:szCs w:val="18"/>
              </w:rPr>
              <w:t>и</w:t>
            </w:r>
            <w:r w:rsidRPr="002B5B3D">
              <w:rPr>
                <w:rFonts w:ascii="Times New Roman" w:hAnsi="Times New Roman"/>
                <w:color w:val="000000"/>
                <w:sz w:val="18"/>
                <w:szCs w:val="18"/>
              </w:rPr>
              <w:t>пальных) органов</w:t>
            </w:r>
            <w:r w:rsidRPr="002B5B3D">
              <w:rPr>
                <w:rFonts w:ascii="Times New Roman" w:hAnsi="Times New Roman"/>
                <w:sz w:val="18"/>
                <w:szCs w:val="18"/>
              </w:rPr>
              <w:t>,  за исключением фонда оплаты труда</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02</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color w:val="000000"/>
                <w:sz w:val="18"/>
                <w:szCs w:val="18"/>
              </w:rPr>
              <w:t>951 00 01000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122</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45 000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02</w:t>
            </w:r>
          </w:p>
        </w:tc>
        <w:tc>
          <w:tcPr>
            <w:tcW w:w="1800" w:type="dxa"/>
            <w:shd w:val="clear" w:color="auto" w:fill="auto"/>
            <w:vAlign w:val="bottom"/>
          </w:tcPr>
          <w:p w:rsidR="002B5B3D" w:rsidRPr="002B5B3D" w:rsidRDefault="002B5B3D" w:rsidP="002B5B3D">
            <w:pPr>
              <w:jc w:val="center"/>
              <w:rPr>
                <w:rFonts w:ascii="Times New Roman" w:hAnsi="Times New Roman"/>
                <w:color w:val="000000"/>
                <w:sz w:val="18"/>
                <w:szCs w:val="18"/>
              </w:rPr>
            </w:pPr>
            <w:r w:rsidRPr="002B5B3D">
              <w:rPr>
                <w:rFonts w:ascii="Times New Roman" w:hAnsi="Times New Roman"/>
                <w:color w:val="000000"/>
                <w:sz w:val="18"/>
                <w:szCs w:val="18"/>
              </w:rPr>
              <w:t>951 00 01000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129</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140 000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Функционирование Правительства РФ, высших исполнительных органов гос. власти субъектов РФ, м</w:t>
            </w:r>
            <w:r w:rsidRPr="002B5B3D">
              <w:rPr>
                <w:rFonts w:ascii="Times New Roman" w:hAnsi="Times New Roman"/>
                <w:b/>
                <w:sz w:val="18"/>
                <w:szCs w:val="18"/>
              </w:rPr>
              <w:t>е</w:t>
            </w:r>
            <w:r w:rsidRPr="002B5B3D">
              <w:rPr>
                <w:rFonts w:ascii="Times New Roman" w:hAnsi="Times New Roman"/>
                <w:b/>
                <w:sz w:val="18"/>
                <w:szCs w:val="18"/>
              </w:rPr>
              <w:t>стных администраций</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color w:val="000000"/>
                <w:sz w:val="18"/>
                <w:szCs w:val="18"/>
              </w:rPr>
              <w:t>000 00 00000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highlight w:val="yellow"/>
              </w:rPr>
            </w:pPr>
            <w:r w:rsidRPr="002B5B3D">
              <w:rPr>
                <w:rFonts w:ascii="Times New Roman" w:hAnsi="Times New Roman"/>
                <w:b/>
                <w:sz w:val="18"/>
                <w:szCs w:val="18"/>
              </w:rPr>
              <w:t>2 068 750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Обеспечение деятельности органов местного самоуправления</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color w:val="000000"/>
                <w:sz w:val="18"/>
                <w:szCs w:val="18"/>
              </w:rPr>
              <w:t>950 00 01000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highlight w:val="yellow"/>
              </w:rPr>
            </w:pPr>
            <w:r w:rsidRPr="002B5B3D">
              <w:rPr>
                <w:rFonts w:ascii="Times New Roman" w:hAnsi="Times New Roman"/>
                <w:b/>
                <w:sz w:val="18"/>
                <w:szCs w:val="18"/>
              </w:rPr>
              <w:t>2 036 700</w:t>
            </w:r>
          </w:p>
        </w:tc>
      </w:tr>
      <w:tr w:rsidR="002B5B3D" w:rsidRPr="002B5B3D" w:rsidTr="002B5B3D">
        <w:trPr>
          <w:trHeight w:val="301"/>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2B5B3D">
              <w:rPr>
                <w:rFonts w:ascii="Times New Roman" w:hAnsi="Times New Roman"/>
                <w:b/>
                <w:color w:val="000000"/>
                <w:sz w:val="18"/>
                <w:szCs w:val="18"/>
              </w:rPr>
              <w:t>и</w:t>
            </w:r>
            <w:r w:rsidRPr="002B5B3D">
              <w:rPr>
                <w:rFonts w:ascii="Times New Roman" w:hAnsi="Times New Roman"/>
                <w:b/>
                <w:color w:val="000000"/>
                <w:sz w:val="18"/>
                <w:szCs w:val="18"/>
              </w:rPr>
              <w:t>пальными) органами, казенными учреждениями, орг</w:t>
            </w:r>
            <w:r w:rsidRPr="002B5B3D">
              <w:rPr>
                <w:rFonts w:ascii="Times New Roman" w:hAnsi="Times New Roman"/>
                <w:b/>
                <w:color w:val="000000"/>
                <w:sz w:val="18"/>
                <w:szCs w:val="18"/>
              </w:rPr>
              <w:t>а</w:t>
            </w:r>
            <w:r w:rsidRPr="002B5B3D">
              <w:rPr>
                <w:rFonts w:ascii="Times New Roman" w:hAnsi="Times New Roman"/>
                <w:b/>
                <w:color w:val="000000"/>
                <w:sz w:val="18"/>
                <w:szCs w:val="18"/>
              </w:rPr>
              <w:t>нами управления государственными внебюджетными фондами</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color w:val="000000"/>
                <w:sz w:val="18"/>
                <w:szCs w:val="18"/>
              </w:rPr>
              <w:t>950 00 01000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2 036 700</w:t>
            </w:r>
          </w:p>
        </w:tc>
      </w:tr>
      <w:tr w:rsidR="002B5B3D" w:rsidRPr="002B5B3D" w:rsidTr="002B5B3D">
        <w:trPr>
          <w:trHeight w:val="301"/>
        </w:trPr>
        <w:tc>
          <w:tcPr>
            <w:tcW w:w="4788" w:type="dxa"/>
            <w:shd w:val="clear" w:color="auto" w:fill="auto"/>
          </w:tcPr>
          <w:p w:rsidR="002B5B3D" w:rsidRPr="002B5B3D" w:rsidRDefault="002B5B3D" w:rsidP="002B5B3D">
            <w:pPr>
              <w:rPr>
                <w:rFonts w:ascii="Times New Roman" w:hAnsi="Times New Roman"/>
                <w:b/>
                <w:color w:val="000000"/>
                <w:sz w:val="18"/>
                <w:szCs w:val="18"/>
              </w:rPr>
            </w:pPr>
            <w:r w:rsidRPr="002B5B3D">
              <w:rPr>
                <w:rFonts w:ascii="Times New Roman" w:hAnsi="Times New Roman"/>
                <w:b/>
                <w:color w:val="000000"/>
                <w:sz w:val="18"/>
                <w:szCs w:val="18"/>
              </w:rPr>
              <w:t>Расходы на выплаты персоналу государственных (мун</w:t>
            </w:r>
            <w:r w:rsidRPr="002B5B3D">
              <w:rPr>
                <w:rFonts w:ascii="Times New Roman" w:hAnsi="Times New Roman"/>
                <w:b/>
                <w:color w:val="000000"/>
                <w:sz w:val="18"/>
                <w:szCs w:val="18"/>
              </w:rPr>
              <w:t>и</w:t>
            </w:r>
            <w:r w:rsidRPr="002B5B3D">
              <w:rPr>
                <w:rFonts w:ascii="Times New Roman" w:hAnsi="Times New Roman"/>
                <w:b/>
                <w:color w:val="000000"/>
                <w:sz w:val="18"/>
                <w:szCs w:val="18"/>
              </w:rPr>
              <w:t>ципальных) органов</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950 00 01000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120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2 036 700</w:t>
            </w:r>
          </w:p>
        </w:tc>
      </w:tr>
      <w:tr w:rsidR="002B5B3D" w:rsidRPr="002B5B3D" w:rsidTr="002B5B3D">
        <w:trPr>
          <w:trHeight w:val="301"/>
        </w:trPr>
        <w:tc>
          <w:tcPr>
            <w:tcW w:w="4788" w:type="dxa"/>
            <w:shd w:val="clear" w:color="auto" w:fill="auto"/>
            <w:vAlign w:val="bottom"/>
          </w:tcPr>
          <w:p w:rsidR="002B5B3D" w:rsidRPr="002B5B3D" w:rsidRDefault="002B5B3D" w:rsidP="002B5B3D">
            <w:pPr>
              <w:rPr>
                <w:rFonts w:ascii="Times New Roman" w:hAnsi="Times New Roman"/>
                <w:color w:val="000000"/>
                <w:sz w:val="18"/>
                <w:szCs w:val="18"/>
              </w:rPr>
            </w:pPr>
            <w:r w:rsidRPr="002B5B3D">
              <w:rPr>
                <w:rFonts w:ascii="Times New Roman" w:hAnsi="Times New Roman"/>
                <w:sz w:val="18"/>
                <w:szCs w:val="18"/>
              </w:rPr>
              <w:t xml:space="preserve">Фонд оплаты труда </w:t>
            </w:r>
            <w:r w:rsidRPr="002B5B3D">
              <w:rPr>
                <w:rFonts w:ascii="Times New Roman" w:hAnsi="Times New Roman"/>
                <w:color w:val="000000"/>
                <w:sz w:val="18"/>
                <w:szCs w:val="18"/>
              </w:rPr>
              <w:t>государственных (муниципальных) органов</w:t>
            </w:r>
          </w:p>
        </w:tc>
        <w:tc>
          <w:tcPr>
            <w:tcW w:w="600" w:type="dxa"/>
            <w:shd w:val="clear" w:color="auto" w:fill="auto"/>
            <w:vAlign w:val="bottom"/>
          </w:tcPr>
          <w:p w:rsidR="002B5B3D" w:rsidRPr="002B5B3D" w:rsidRDefault="002B5B3D" w:rsidP="002B5B3D">
            <w:pPr>
              <w:jc w:val="center"/>
              <w:rPr>
                <w:rFonts w:ascii="Times New Roman" w:hAnsi="Times New Roman"/>
                <w:color w:val="000000"/>
                <w:sz w:val="18"/>
                <w:szCs w:val="18"/>
              </w:rPr>
            </w:pPr>
            <w:r w:rsidRPr="002B5B3D">
              <w:rPr>
                <w:rFonts w:ascii="Times New Roman" w:hAnsi="Times New Roman"/>
                <w:color w:val="000000"/>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color w:val="000000"/>
                <w:sz w:val="18"/>
                <w:szCs w:val="18"/>
              </w:rPr>
            </w:pPr>
            <w:r w:rsidRPr="002B5B3D">
              <w:rPr>
                <w:rFonts w:ascii="Times New Roman" w:hAnsi="Times New Roman"/>
                <w:color w:val="000000"/>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color w:val="000000"/>
                <w:sz w:val="18"/>
                <w:szCs w:val="18"/>
              </w:rPr>
            </w:pPr>
            <w:r w:rsidRPr="002B5B3D">
              <w:rPr>
                <w:rFonts w:ascii="Times New Roman" w:hAnsi="Times New Roman"/>
                <w:color w:val="000000"/>
                <w:sz w:val="18"/>
                <w:szCs w:val="18"/>
              </w:rPr>
              <w:t>950 00 01000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121</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1 208 000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Иные выплаты персоналу, за исключением фонда оплаты труда</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color w:val="000000"/>
                <w:sz w:val="18"/>
                <w:szCs w:val="18"/>
              </w:rPr>
              <w:t>950 00 01000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122</w:t>
            </w:r>
          </w:p>
        </w:tc>
        <w:tc>
          <w:tcPr>
            <w:tcW w:w="1320" w:type="dxa"/>
            <w:shd w:val="clear" w:color="auto" w:fill="auto"/>
            <w:vAlign w:val="bottom"/>
          </w:tcPr>
          <w:p w:rsidR="002B5B3D" w:rsidRPr="002B5B3D" w:rsidRDefault="002B5B3D" w:rsidP="002B5B3D">
            <w:pPr>
              <w:jc w:val="center"/>
              <w:rPr>
                <w:rFonts w:ascii="Times New Roman" w:hAnsi="Times New Roman"/>
                <w:sz w:val="18"/>
                <w:szCs w:val="18"/>
                <w:lang w:val="en-US"/>
              </w:rPr>
            </w:pPr>
            <w:r w:rsidRPr="002B5B3D">
              <w:rPr>
                <w:rFonts w:ascii="Times New Roman" w:hAnsi="Times New Roman"/>
                <w:sz w:val="18"/>
                <w:szCs w:val="18"/>
              </w:rPr>
              <w:t>135 000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color w:val="000000"/>
                <w:sz w:val="18"/>
                <w:szCs w:val="18"/>
              </w:rPr>
            </w:pPr>
            <w:r w:rsidRPr="002B5B3D">
              <w:rPr>
                <w:rFonts w:ascii="Times New Roman" w:hAnsi="Times New Roman"/>
                <w:color w:val="000000"/>
                <w:sz w:val="18"/>
                <w:szCs w:val="18"/>
              </w:rPr>
              <w:t>950 00 01000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129</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362 000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Закупка товаров, работ и услуг для обеспечения гос</w:t>
            </w:r>
            <w:r w:rsidRPr="002B5B3D">
              <w:rPr>
                <w:rFonts w:ascii="Times New Roman" w:hAnsi="Times New Roman"/>
                <w:b/>
                <w:sz w:val="18"/>
                <w:szCs w:val="18"/>
              </w:rPr>
              <w:t>у</w:t>
            </w:r>
            <w:r w:rsidRPr="002B5B3D">
              <w:rPr>
                <w:rFonts w:ascii="Times New Roman" w:hAnsi="Times New Roman"/>
                <w:b/>
                <w:sz w:val="18"/>
                <w:szCs w:val="18"/>
              </w:rPr>
              <w:t>дарственных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950 00 01000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323 700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950 00 01000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240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323 700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color w:val="000000"/>
                <w:sz w:val="18"/>
                <w:szCs w:val="18"/>
              </w:rPr>
              <w:t>950 00 01000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244</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123 700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Закупка энергетических ресурсов</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color w:val="000000"/>
                <w:sz w:val="18"/>
                <w:szCs w:val="18"/>
              </w:rPr>
            </w:pPr>
            <w:r w:rsidRPr="002B5B3D">
              <w:rPr>
                <w:rFonts w:ascii="Times New Roman" w:hAnsi="Times New Roman"/>
                <w:color w:val="000000"/>
                <w:sz w:val="18"/>
                <w:szCs w:val="18"/>
              </w:rPr>
              <w:t>950 00 01000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247</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200 000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Иные бюджетные ассигнования</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950 00 01000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800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8 000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Уплата налогов, сборов и иных платежей</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950 00 01000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850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8 000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Уплата налога на имущество организаций и земельного налога</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color w:val="000000"/>
                <w:sz w:val="18"/>
                <w:szCs w:val="18"/>
              </w:rPr>
              <w:t>950 00 01000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851</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Уплата прочих налогов, сборов и иных обязательных пл</w:t>
            </w:r>
            <w:r w:rsidRPr="002B5B3D">
              <w:rPr>
                <w:rFonts w:ascii="Times New Roman" w:hAnsi="Times New Roman"/>
                <w:sz w:val="18"/>
                <w:szCs w:val="18"/>
              </w:rPr>
              <w:t>а</w:t>
            </w:r>
            <w:r w:rsidRPr="002B5B3D">
              <w:rPr>
                <w:rFonts w:ascii="Times New Roman" w:hAnsi="Times New Roman"/>
                <w:sz w:val="18"/>
                <w:szCs w:val="18"/>
              </w:rPr>
              <w:t>тежей</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color w:val="000000"/>
                <w:sz w:val="18"/>
                <w:szCs w:val="18"/>
              </w:rPr>
              <w:t>950 00 01000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852</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Уплата прочих налогов, сборов и иных обязательных пл</w:t>
            </w:r>
            <w:r w:rsidRPr="002B5B3D">
              <w:rPr>
                <w:rFonts w:ascii="Times New Roman" w:hAnsi="Times New Roman"/>
                <w:sz w:val="18"/>
                <w:szCs w:val="18"/>
              </w:rPr>
              <w:t>а</w:t>
            </w:r>
            <w:r w:rsidRPr="002B5B3D">
              <w:rPr>
                <w:rFonts w:ascii="Times New Roman" w:hAnsi="Times New Roman"/>
                <w:sz w:val="18"/>
                <w:szCs w:val="18"/>
              </w:rPr>
              <w:t>тежей</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color w:val="000000"/>
                <w:sz w:val="18"/>
                <w:szCs w:val="18"/>
              </w:rPr>
            </w:pPr>
            <w:r w:rsidRPr="002B5B3D">
              <w:rPr>
                <w:rFonts w:ascii="Times New Roman" w:hAnsi="Times New Roman"/>
                <w:color w:val="000000"/>
                <w:sz w:val="18"/>
                <w:szCs w:val="18"/>
              </w:rPr>
              <w:t>950 00 01000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853</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4 000</w:t>
            </w:r>
          </w:p>
        </w:tc>
      </w:tr>
      <w:tr w:rsidR="002B5B3D" w:rsidRPr="002B5B3D" w:rsidTr="002B5B3D">
        <w:trPr>
          <w:trHeight w:val="713"/>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Субвенции  на возмещение по содержанию штатных единиц, осуществляющих переданные отдельные гос</w:t>
            </w:r>
            <w:r w:rsidRPr="002B5B3D">
              <w:rPr>
                <w:rFonts w:ascii="Times New Roman" w:hAnsi="Times New Roman"/>
                <w:b/>
                <w:sz w:val="18"/>
                <w:szCs w:val="18"/>
              </w:rPr>
              <w:t>у</w:t>
            </w:r>
            <w:r w:rsidRPr="002B5B3D">
              <w:rPr>
                <w:rFonts w:ascii="Times New Roman" w:hAnsi="Times New Roman"/>
                <w:b/>
                <w:sz w:val="18"/>
                <w:szCs w:val="18"/>
              </w:rPr>
              <w:t>дарственные полномочия</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950 00 70280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32 050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2B5B3D">
              <w:rPr>
                <w:rFonts w:ascii="Times New Roman" w:hAnsi="Times New Roman"/>
                <w:b/>
                <w:color w:val="000000"/>
                <w:sz w:val="18"/>
                <w:szCs w:val="18"/>
              </w:rPr>
              <w:t>и</w:t>
            </w:r>
            <w:r w:rsidRPr="002B5B3D">
              <w:rPr>
                <w:rFonts w:ascii="Times New Roman" w:hAnsi="Times New Roman"/>
                <w:b/>
                <w:color w:val="000000"/>
                <w:sz w:val="18"/>
                <w:szCs w:val="18"/>
              </w:rPr>
              <w:t>пальными) органами, казенными учреждениями, орг</w:t>
            </w:r>
            <w:r w:rsidRPr="002B5B3D">
              <w:rPr>
                <w:rFonts w:ascii="Times New Roman" w:hAnsi="Times New Roman"/>
                <w:b/>
                <w:color w:val="000000"/>
                <w:sz w:val="18"/>
                <w:szCs w:val="18"/>
              </w:rPr>
              <w:t>а</w:t>
            </w:r>
            <w:r w:rsidRPr="002B5B3D">
              <w:rPr>
                <w:rFonts w:ascii="Times New Roman" w:hAnsi="Times New Roman"/>
                <w:b/>
                <w:color w:val="000000"/>
                <w:sz w:val="18"/>
                <w:szCs w:val="18"/>
              </w:rPr>
              <w:t>нами управления государственными внебюджетными фондами</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950 00 70280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32 050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color w:val="000000"/>
                <w:sz w:val="18"/>
                <w:szCs w:val="18"/>
              </w:rPr>
            </w:pPr>
            <w:r w:rsidRPr="002B5B3D">
              <w:rPr>
                <w:rFonts w:ascii="Times New Roman" w:hAnsi="Times New Roman"/>
                <w:b/>
                <w:color w:val="000000"/>
                <w:sz w:val="18"/>
                <w:szCs w:val="18"/>
              </w:rPr>
              <w:t>Расходы на выплаты персоналу государственных (мун</w:t>
            </w:r>
            <w:r w:rsidRPr="002B5B3D">
              <w:rPr>
                <w:rFonts w:ascii="Times New Roman" w:hAnsi="Times New Roman"/>
                <w:b/>
                <w:color w:val="000000"/>
                <w:sz w:val="18"/>
                <w:szCs w:val="18"/>
              </w:rPr>
              <w:t>и</w:t>
            </w:r>
            <w:r w:rsidRPr="002B5B3D">
              <w:rPr>
                <w:rFonts w:ascii="Times New Roman" w:hAnsi="Times New Roman"/>
                <w:b/>
                <w:color w:val="000000"/>
                <w:sz w:val="18"/>
                <w:szCs w:val="18"/>
              </w:rPr>
              <w:t>ципальных) органов</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950 00 70280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120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32 050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color w:val="000000"/>
                <w:sz w:val="18"/>
                <w:szCs w:val="18"/>
              </w:rPr>
            </w:pPr>
            <w:r w:rsidRPr="002B5B3D">
              <w:rPr>
                <w:rFonts w:ascii="Times New Roman" w:hAnsi="Times New Roman"/>
                <w:sz w:val="18"/>
                <w:szCs w:val="18"/>
              </w:rPr>
              <w:t xml:space="preserve">Фонд оплаты труда </w:t>
            </w:r>
            <w:r w:rsidRPr="002B5B3D">
              <w:rPr>
                <w:rFonts w:ascii="Times New Roman" w:hAnsi="Times New Roman"/>
                <w:color w:val="000000"/>
                <w:sz w:val="18"/>
                <w:szCs w:val="18"/>
              </w:rPr>
              <w:t>государственных (муниципальных) органов</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04</w:t>
            </w:r>
          </w:p>
        </w:tc>
        <w:tc>
          <w:tcPr>
            <w:tcW w:w="1800" w:type="dxa"/>
            <w:shd w:val="clear" w:color="auto" w:fill="auto"/>
            <w:vAlign w:val="bottom"/>
          </w:tcPr>
          <w:p w:rsidR="002B5B3D" w:rsidRPr="002B5B3D" w:rsidRDefault="002B5B3D" w:rsidP="002B5B3D">
            <w:pPr>
              <w:jc w:val="center"/>
              <w:rPr>
                <w:rFonts w:ascii="Times New Roman" w:hAnsi="Times New Roman"/>
                <w:color w:val="000000"/>
                <w:sz w:val="18"/>
                <w:szCs w:val="18"/>
              </w:rPr>
            </w:pPr>
            <w:r w:rsidRPr="002B5B3D">
              <w:rPr>
                <w:rFonts w:ascii="Times New Roman" w:hAnsi="Times New Roman"/>
                <w:color w:val="000000"/>
                <w:sz w:val="18"/>
                <w:szCs w:val="18"/>
              </w:rPr>
              <w:t>950 00 70280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121</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24 650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06</w:t>
            </w:r>
          </w:p>
        </w:tc>
        <w:tc>
          <w:tcPr>
            <w:tcW w:w="1800" w:type="dxa"/>
            <w:shd w:val="clear" w:color="auto" w:fill="auto"/>
            <w:vAlign w:val="bottom"/>
          </w:tcPr>
          <w:p w:rsidR="002B5B3D" w:rsidRPr="002B5B3D" w:rsidRDefault="002B5B3D" w:rsidP="002B5B3D">
            <w:pPr>
              <w:jc w:val="center"/>
              <w:rPr>
                <w:rFonts w:ascii="Times New Roman" w:hAnsi="Times New Roman"/>
                <w:color w:val="000000"/>
                <w:sz w:val="18"/>
                <w:szCs w:val="18"/>
              </w:rPr>
            </w:pPr>
            <w:r w:rsidRPr="002B5B3D">
              <w:rPr>
                <w:rFonts w:ascii="Times New Roman" w:hAnsi="Times New Roman"/>
                <w:color w:val="000000"/>
                <w:sz w:val="18"/>
                <w:szCs w:val="18"/>
              </w:rPr>
              <w:t>950 00 70280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129</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7 400</w:t>
            </w:r>
          </w:p>
        </w:tc>
      </w:tr>
      <w:tr w:rsidR="002B5B3D" w:rsidRPr="002B5B3D" w:rsidTr="002B5B3D">
        <w:trPr>
          <w:trHeight w:val="522"/>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Обеспечение деятельности финансовых, налоговых и таможенных органов финансового надзора</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p>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06</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00 000 0 0000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34 300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06</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000 00 00000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34 300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Межбюджетные трансферты</w:t>
            </w:r>
          </w:p>
        </w:tc>
        <w:tc>
          <w:tcPr>
            <w:tcW w:w="6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06</w:t>
            </w:r>
          </w:p>
        </w:tc>
        <w:tc>
          <w:tcPr>
            <w:tcW w:w="18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970 00 81020</w:t>
            </w:r>
          </w:p>
        </w:tc>
        <w:tc>
          <w:tcPr>
            <w:tcW w:w="12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500</w:t>
            </w:r>
          </w:p>
        </w:tc>
        <w:tc>
          <w:tcPr>
            <w:tcW w:w="132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34 300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Иные межбюджетные трансферты</w:t>
            </w:r>
          </w:p>
        </w:tc>
        <w:tc>
          <w:tcPr>
            <w:tcW w:w="600" w:type="dxa"/>
            <w:shd w:val="clear" w:color="auto" w:fill="auto"/>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06</w:t>
            </w:r>
          </w:p>
        </w:tc>
        <w:tc>
          <w:tcPr>
            <w:tcW w:w="1800" w:type="dxa"/>
            <w:shd w:val="clear" w:color="auto" w:fill="auto"/>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970 00 81020</w:t>
            </w:r>
          </w:p>
        </w:tc>
        <w:tc>
          <w:tcPr>
            <w:tcW w:w="1200" w:type="dxa"/>
            <w:shd w:val="clear" w:color="auto" w:fill="auto"/>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540</w:t>
            </w:r>
          </w:p>
        </w:tc>
        <w:tc>
          <w:tcPr>
            <w:tcW w:w="1320" w:type="dxa"/>
            <w:shd w:val="clear" w:color="auto" w:fill="auto"/>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34 300</w:t>
            </w:r>
          </w:p>
        </w:tc>
      </w:tr>
      <w:tr w:rsidR="002B5B3D" w:rsidRPr="002B5B3D" w:rsidTr="002B5B3D">
        <w:trPr>
          <w:trHeight w:val="144"/>
        </w:trPr>
        <w:tc>
          <w:tcPr>
            <w:tcW w:w="4788" w:type="dxa"/>
            <w:shd w:val="clear" w:color="auto" w:fill="auto"/>
          </w:tcPr>
          <w:p w:rsidR="002B5B3D" w:rsidRPr="002B5B3D" w:rsidRDefault="002B5B3D" w:rsidP="002B5B3D">
            <w:pPr>
              <w:tabs>
                <w:tab w:val="center" w:pos="2286"/>
              </w:tabs>
              <w:rPr>
                <w:rFonts w:ascii="Times New Roman" w:hAnsi="Times New Roman"/>
                <w:b/>
                <w:color w:val="000000"/>
                <w:sz w:val="18"/>
                <w:szCs w:val="18"/>
              </w:rPr>
            </w:pPr>
            <w:r w:rsidRPr="002B5B3D">
              <w:rPr>
                <w:rFonts w:ascii="Times New Roman" w:hAnsi="Times New Roman"/>
                <w:b/>
                <w:color w:val="000000"/>
                <w:sz w:val="18"/>
                <w:szCs w:val="18"/>
              </w:rPr>
              <w:t>Резервные фонды</w:t>
            </w:r>
          </w:p>
        </w:tc>
        <w:tc>
          <w:tcPr>
            <w:tcW w:w="600" w:type="dxa"/>
            <w:shd w:val="clear" w:color="auto" w:fill="auto"/>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01</w:t>
            </w:r>
          </w:p>
        </w:tc>
        <w:tc>
          <w:tcPr>
            <w:tcW w:w="600" w:type="dxa"/>
            <w:shd w:val="clear" w:color="auto" w:fill="auto"/>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11</w:t>
            </w:r>
          </w:p>
        </w:tc>
        <w:tc>
          <w:tcPr>
            <w:tcW w:w="18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00 000 00000</w:t>
            </w:r>
          </w:p>
        </w:tc>
        <w:tc>
          <w:tcPr>
            <w:tcW w:w="12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10 000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Резервные фонды местной администрации</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11</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98 000 29990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Иные бюджетные ассигнования</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11</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98 000 29990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800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Резервные средства</w:t>
            </w:r>
          </w:p>
        </w:tc>
        <w:tc>
          <w:tcPr>
            <w:tcW w:w="600" w:type="dxa"/>
            <w:shd w:val="clear" w:color="auto" w:fill="auto"/>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11</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98 000 29990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870</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10 000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Другие общегосударственные вопросы</w:t>
            </w:r>
          </w:p>
        </w:tc>
        <w:tc>
          <w:tcPr>
            <w:tcW w:w="6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00 000 00000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145 500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Муниципальная программа «Развитие информационного общества в Сушиловском сельском поселении на 2022-2024 годы»</w:t>
            </w:r>
          </w:p>
        </w:tc>
        <w:tc>
          <w:tcPr>
            <w:tcW w:w="600"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 xml:space="preserve">  01</w:t>
            </w:r>
          </w:p>
        </w:tc>
        <w:tc>
          <w:tcPr>
            <w:tcW w:w="600"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 xml:space="preserve"> 13</w:t>
            </w:r>
          </w:p>
        </w:tc>
        <w:tc>
          <w:tcPr>
            <w:tcW w:w="1800"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 xml:space="preserve">       25 000 00000</w:t>
            </w:r>
          </w:p>
        </w:tc>
        <w:tc>
          <w:tcPr>
            <w:tcW w:w="1200"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 xml:space="preserve">        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85 000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Закупка товаров, работ и услуг для обеспечения госуда</w:t>
            </w:r>
            <w:r w:rsidRPr="002B5B3D">
              <w:rPr>
                <w:rFonts w:ascii="Times New Roman" w:hAnsi="Times New Roman"/>
                <w:b/>
                <w:sz w:val="18"/>
                <w:szCs w:val="18"/>
              </w:rPr>
              <w:t>р</w:t>
            </w:r>
            <w:r w:rsidRPr="002B5B3D">
              <w:rPr>
                <w:rFonts w:ascii="Times New Roman" w:hAnsi="Times New Roman"/>
                <w:b/>
                <w:sz w:val="18"/>
                <w:szCs w:val="18"/>
              </w:rPr>
              <w:t>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25 000 22510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85 000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25 000 22510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240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85 000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13</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25 000 22510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244</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85 000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w:t>
            </w:r>
            <w:r w:rsidRPr="002B5B3D">
              <w:rPr>
                <w:rFonts w:ascii="Times New Roman" w:hAnsi="Times New Roman"/>
                <w:b/>
                <w:sz w:val="18"/>
                <w:szCs w:val="18"/>
              </w:rPr>
              <w:t>у</w:t>
            </w:r>
            <w:r w:rsidRPr="002B5B3D">
              <w:rPr>
                <w:rFonts w:ascii="Times New Roman" w:hAnsi="Times New Roman"/>
                <w:b/>
                <w:sz w:val="18"/>
                <w:szCs w:val="18"/>
              </w:rPr>
              <w:t>шениях граждан</w:t>
            </w:r>
          </w:p>
        </w:tc>
        <w:tc>
          <w:tcPr>
            <w:tcW w:w="6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13</w:t>
            </w:r>
          </w:p>
        </w:tc>
        <w:tc>
          <w:tcPr>
            <w:tcW w:w="18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93 000 70650</w:t>
            </w:r>
          </w:p>
        </w:tc>
        <w:tc>
          <w:tcPr>
            <w:tcW w:w="12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Закупка товаров, работ и услуг для обеспечения госуда</w:t>
            </w:r>
            <w:r w:rsidRPr="002B5B3D">
              <w:rPr>
                <w:rFonts w:ascii="Times New Roman" w:hAnsi="Times New Roman"/>
                <w:b/>
                <w:sz w:val="18"/>
                <w:szCs w:val="18"/>
              </w:rPr>
              <w:t>р</w:t>
            </w:r>
            <w:r w:rsidRPr="002B5B3D">
              <w:rPr>
                <w:rFonts w:ascii="Times New Roman" w:hAnsi="Times New Roman"/>
                <w:b/>
                <w:sz w:val="18"/>
                <w:szCs w:val="18"/>
              </w:rPr>
              <w:t>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93 000 70650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93 000 70650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240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13</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93 000 70650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244</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500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93 900 99990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60 000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Расходы на выплаты персоналу в целях обеспечения</w:t>
            </w:r>
          </w:p>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01</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93 900 99990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60 000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color w:val="000000"/>
                <w:sz w:val="18"/>
                <w:szCs w:val="18"/>
              </w:rPr>
              <w:t>Расходы на выплаты персоналу государственных (мун</w:t>
            </w:r>
            <w:r w:rsidRPr="002B5B3D">
              <w:rPr>
                <w:rFonts w:ascii="Times New Roman" w:hAnsi="Times New Roman"/>
                <w:b/>
                <w:color w:val="000000"/>
                <w:sz w:val="18"/>
                <w:szCs w:val="18"/>
              </w:rPr>
              <w:t>и</w:t>
            </w:r>
            <w:r w:rsidRPr="002B5B3D">
              <w:rPr>
                <w:rFonts w:ascii="Times New Roman" w:hAnsi="Times New Roman"/>
                <w:b/>
                <w:color w:val="000000"/>
                <w:sz w:val="18"/>
                <w:szCs w:val="18"/>
              </w:rPr>
              <w:t>ципальных) органов</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 xml:space="preserve">01 </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93 900 99990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120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60 000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Иные выплаты, за исключением фонда оплаты</w:t>
            </w:r>
          </w:p>
          <w:p w:rsidR="002B5B3D" w:rsidRPr="002B5B3D" w:rsidRDefault="002B5B3D" w:rsidP="002B5B3D">
            <w:pPr>
              <w:rPr>
                <w:rFonts w:ascii="Times New Roman" w:hAnsi="Times New Roman"/>
                <w:sz w:val="18"/>
                <w:szCs w:val="18"/>
              </w:rPr>
            </w:pPr>
            <w:r w:rsidRPr="002B5B3D">
              <w:rPr>
                <w:rFonts w:ascii="Times New Roman" w:hAnsi="Times New Roman"/>
                <w:sz w:val="18"/>
                <w:szCs w:val="18"/>
              </w:rPr>
              <w:t>труда государственных (муниципальных) органов, лицам,</w:t>
            </w:r>
          </w:p>
          <w:p w:rsidR="002B5B3D" w:rsidRPr="002B5B3D" w:rsidRDefault="002B5B3D" w:rsidP="002B5B3D">
            <w:pPr>
              <w:rPr>
                <w:rFonts w:ascii="Times New Roman" w:hAnsi="Times New Roman"/>
                <w:sz w:val="18"/>
                <w:szCs w:val="18"/>
              </w:rPr>
            </w:pPr>
            <w:r w:rsidRPr="002B5B3D">
              <w:rPr>
                <w:rFonts w:ascii="Times New Roman" w:hAnsi="Times New Roman"/>
                <w:sz w:val="18"/>
                <w:szCs w:val="18"/>
              </w:rPr>
              <w:t>привлекаемым согласно законодательству для выполнения</w:t>
            </w:r>
          </w:p>
          <w:p w:rsidR="002B5B3D" w:rsidRPr="002B5B3D" w:rsidRDefault="002B5B3D" w:rsidP="002B5B3D">
            <w:pPr>
              <w:rPr>
                <w:rFonts w:ascii="Times New Roman" w:hAnsi="Times New Roman"/>
                <w:sz w:val="18"/>
                <w:szCs w:val="18"/>
              </w:rPr>
            </w:pPr>
            <w:r w:rsidRPr="002B5B3D">
              <w:rPr>
                <w:rFonts w:ascii="Times New Roman" w:hAnsi="Times New Roman"/>
                <w:sz w:val="18"/>
                <w:szCs w:val="18"/>
              </w:rPr>
              <w:t>отдельных полномочий</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 xml:space="preserve">01 </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 xml:space="preserve">13  </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93 900 99990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123</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60 000</w:t>
            </w:r>
          </w:p>
        </w:tc>
      </w:tr>
      <w:tr w:rsidR="002B5B3D" w:rsidRPr="002B5B3D" w:rsidTr="002B5B3D">
        <w:trPr>
          <w:trHeight w:val="144"/>
        </w:trPr>
        <w:tc>
          <w:tcPr>
            <w:tcW w:w="4788"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Национальная оборона</w:t>
            </w:r>
          </w:p>
        </w:tc>
        <w:tc>
          <w:tcPr>
            <w:tcW w:w="6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02</w:t>
            </w:r>
          </w:p>
        </w:tc>
        <w:tc>
          <w:tcPr>
            <w:tcW w:w="6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00 000 00000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95 130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Мобилизационная и вневойсковая подготовка</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02</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00 000 00000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95 130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Осуществление первичного воинского учета на террит</w:t>
            </w:r>
            <w:r w:rsidRPr="002B5B3D">
              <w:rPr>
                <w:rFonts w:ascii="Times New Roman" w:hAnsi="Times New Roman"/>
                <w:b/>
                <w:sz w:val="18"/>
                <w:szCs w:val="18"/>
              </w:rPr>
              <w:t>о</w:t>
            </w:r>
            <w:r w:rsidRPr="002B5B3D">
              <w:rPr>
                <w:rFonts w:ascii="Times New Roman" w:hAnsi="Times New Roman"/>
                <w:b/>
                <w:sz w:val="18"/>
                <w:szCs w:val="18"/>
              </w:rPr>
              <w:t>риях, где отсутствуют военные комиссариаты</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02</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930 00 51180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95 130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Расходы на выплаты персоналу в целях обеспечения в</w:t>
            </w:r>
            <w:r w:rsidRPr="002B5B3D">
              <w:rPr>
                <w:rFonts w:ascii="Times New Roman" w:hAnsi="Times New Roman"/>
                <w:b/>
                <w:sz w:val="18"/>
                <w:szCs w:val="18"/>
              </w:rPr>
              <w:t>ы</w:t>
            </w:r>
            <w:r w:rsidRPr="002B5B3D">
              <w:rPr>
                <w:rFonts w:ascii="Times New Roman" w:hAnsi="Times New Roman"/>
                <w:b/>
                <w:sz w:val="18"/>
                <w:szCs w:val="18"/>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02</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930 00 51180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95 130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Расходы на выплаты персоналу государственных (мун</w:t>
            </w:r>
            <w:r w:rsidRPr="002B5B3D">
              <w:rPr>
                <w:rFonts w:ascii="Times New Roman" w:hAnsi="Times New Roman"/>
                <w:b/>
                <w:sz w:val="18"/>
                <w:szCs w:val="18"/>
              </w:rPr>
              <w:t>и</w:t>
            </w:r>
            <w:r w:rsidRPr="002B5B3D">
              <w:rPr>
                <w:rFonts w:ascii="Times New Roman" w:hAnsi="Times New Roman"/>
                <w:b/>
                <w:sz w:val="18"/>
                <w:szCs w:val="18"/>
              </w:rPr>
              <w:t>ципальных) органов</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02</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930 00 51180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120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95 130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 xml:space="preserve">Фонд оплаты труда </w:t>
            </w:r>
            <w:r w:rsidRPr="002B5B3D">
              <w:rPr>
                <w:rFonts w:ascii="Times New Roman" w:hAnsi="Times New Roman"/>
                <w:color w:val="000000"/>
                <w:sz w:val="18"/>
                <w:szCs w:val="18"/>
              </w:rPr>
              <w:t>государственных                   (муниц</w:t>
            </w:r>
            <w:r w:rsidRPr="002B5B3D">
              <w:rPr>
                <w:rFonts w:ascii="Times New Roman" w:hAnsi="Times New Roman"/>
                <w:color w:val="000000"/>
                <w:sz w:val="18"/>
                <w:szCs w:val="18"/>
              </w:rPr>
              <w:t>и</w:t>
            </w:r>
            <w:r w:rsidRPr="002B5B3D">
              <w:rPr>
                <w:rFonts w:ascii="Times New Roman" w:hAnsi="Times New Roman"/>
                <w:color w:val="000000"/>
                <w:sz w:val="18"/>
                <w:szCs w:val="18"/>
              </w:rPr>
              <w:t>пальных) органов</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02</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930 00 51180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121</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73 000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02</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930 00 51180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129</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22 130</w:t>
            </w:r>
          </w:p>
        </w:tc>
      </w:tr>
      <w:tr w:rsidR="002B5B3D" w:rsidRPr="002B5B3D" w:rsidTr="002B5B3D">
        <w:trPr>
          <w:trHeight w:val="144"/>
        </w:trPr>
        <w:tc>
          <w:tcPr>
            <w:tcW w:w="4788"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Национальная безопасность и правоохранительная деятельность</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00 000 00000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 xml:space="preserve">Защита населения и территории от чрезвычайных ситуаций природного и техногенного характера, пожарная безопасность </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00 000 00000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Муниципальная целевая программа Сушиловского сел</w:t>
            </w:r>
            <w:r w:rsidRPr="002B5B3D">
              <w:rPr>
                <w:rFonts w:ascii="Times New Roman" w:hAnsi="Times New Roman"/>
                <w:b/>
                <w:sz w:val="18"/>
                <w:szCs w:val="18"/>
              </w:rPr>
              <w:t>ь</w:t>
            </w:r>
            <w:r w:rsidRPr="002B5B3D">
              <w:rPr>
                <w:rFonts w:ascii="Times New Roman" w:hAnsi="Times New Roman"/>
                <w:b/>
                <w:sz w:val="18"/>
                <w:szCs w:val="18"/>
              </w:rPr>
              <w:t>ского поселения « Обеспечение пожарной безопасности на территории Сушиловского сельского поселения на 2020-2022 годы»</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24 000 00000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10 000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Закупка товаров, работ и услуг для обеспечения госуда</w:t>
            </w:r>
            <w:r w:rsidRPr="002B5B3D">
              <w:rPr>
                <w:rFonts w:ascii="Times New Roman" w:hAnsi="Times New Roman"/>
                <w:b/>
                <w:sz w:val="18"/>
                <w:szCs w:val="18"/>
              </w:rPr>
              <w:t>р</w:t>
            </w:r>
            <w:r w:rsidRPr="002B5B3D">
              <w:rPr>
                <w:rFonts w:ascii="Times New Roman" w:hAnsi="Times New Roman"/>
                <w:b/>
                <w:sz w:val="18"/>
                <w:szCs w:val="18"/>
              </w:rPr>
              <w:t>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24 000 2</w:t>
            </w:r>
            <w:r w:rsidRPr="002B5B3D">
              <w:rPr>
                <w:rFonts w:ascii="Times New Roman" w:hAnsi="Times New Roman"/>
                <w:b/>
                <w:sz w:val="18"/>
                <w:szCs w:val="18"/>
                <w:lang w:val="en-US"/>
              </w:rPr>
              <w:t>8</w:t>
            </w:r>
            <w:r w:rsidRPr="002B5B3D">
              <w:rPr>
                <w:rFonts w:ascii="Times New Roman" w:hAnsi="Times New Roman"/>
                <w:b/>
                <w:sz w:val="18"/>
                <w:szCs w:val="18"/>
              </w:rPr>
              <w:t>010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10 000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24 000 2</w:t>
            </w:r>
            <w:r w:rsidRPr="002B5B3D">
              <w:rPr>
                <w:rFonts w:ascii="Times New Roman" w:hAnsi="Times New Roman"/>
                <w:b/>
                <w:sz w:val="18"/>
                <w:szCs w:val="18"/>
                <w:lang w:val="en-US"/>
              </w:rPr>
              <w:t>8</w:t>
            </w:r>
            <w:r w:rsidRPr="002B5B3D">
              <w:rPr>
                <w:rFonts w:ascii="Times New Roman" w:hAnsi="Times New Roman"/>
                <w:b/>
                <w:sz w:val="18"/>
                <w:szCs w:val="18"/>
              </w:rPr>
              <w:t>010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240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10 000</w:t>
            </w:r>
          </w:p>
        </w:tc>
      </w:tr>
      <w:tr w:rsidR="002B5B3D" w:rsidRPr="002B5B3D" w:rsidTr="002B5B3D">
        <w:trPr>
          <w:trHeight w:val="144"/>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Прочая закупка товаров, работ и услуг для государстве</w:t>
            </w:r>
            <w:r w:rsidRPr="002B5B3D">
              <w:rPr>
                <w:rFonts w:ascii="Times New Roman" w:hAnsi="Times New Roman"/>
                <w:sz w:val="18"/>
                <w:szCs w:val="18"/>
              </w:rPr>
              <w:t>н</w:t>
            </w:r>
            <w:r w:rsidRPr="002B5B3D">
              <w:rPr>
                <w:rFonts w:ascii="Times New Roman" w:hAnsi="Times New Roman"/>
                <w:sz w:val="18"/>
                <w:szCs w:val="18"/>
              </w:rPr>
              <w:t>ных  (муниципальных)нужд</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03</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10</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24 000 2</w:t>
            </w:r>
            <w:r w:rsidRPr="002B5B3D">
              <w:rPr>
                <w:rFonts w:ascii="Times New Roman" w:hAnsi="Times New Roman"/>
                <w:sz w:val="18"/>
                <w:szCs w:val="18"/>
                <w:lang w:val="en-US"/>
              </w:rPr>
              <w:t>8</w:t>
            </w:r>
            <w:r w:rsidRPr="002B5B3D">
              <w:rPr>
                <w:rFonts w:ascii="Times New Roman" w:hAnsi="Times New Roman"/>
                <w:sz w:val="18"/>
                <w:szCs w:val="18"/>
              </w:rPr>
              <w:t>010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244</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10 000</w:t>
            </w:r>
          </w:p>
        </w:tc>
      </w:tr>
      <w:tr w:rsidR="002B5B3D" w:rsidRPr="002B5B3D" w:rsidTr="002B5B3D">
        <w:trPr>
          <w:trHeight w:val="144"/>
        </w:trPr>
        <w:tc>
          <w:tcPr>
            <w:tcW w:w="4788"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Национальная экономика</w:t>
            </w:r>
          </w:p>
        </w:tc>
        <w:tc>
          <w:tcPr>
            <w:tcW w:w="6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6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w:t>
            </w:r>
          </w:p>
        </w:tc>
        <w:tc>
          <w:tcPr>
            <w:tcW w:w="18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00 000 00000</w:t>
            </w:r>
          </w:p>
        </w:tc>
        <w:tc>
          <w:tcPr>
            <w:tcW w:w="120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 xml:space="preserve">000 </w:t>
            </w:r>
          </w:p>
        </w:tc>
        <w:tc>
          <w:tcPr>
            <w:tcW w:w="1320"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1 999 300</w:t>
            </w:r>
          </w:p>
        </w:tc>
      </w:tr>
      <w:tr w:rsidR="002B5B3D" w:rsidRPr="002B5B3D" w:rsidTr="002B5B3D">
        <w:trPr>
          <w:trHeight w:val="144"/>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Дорожное хозяйство (дорожные фонды)</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09</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00 000 00000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1 999 300</w:t>
            </w:r>
          </w:p>
        </w:tc>
      </w:tr>
      <w:tr w:rsidR="002B5B3D" w:rsidRPr="002B5B3D" w:rsidTr="002B5B3D">
        <w:trPr>
          <w:trHeight w:val="830"/>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Муниципальная целевая программа Сушиловского сел</w:t>
            </w:r>
            <w:r w:rsidRPr="002B5B3D">
              <w:rPr>
                <w:rFonts w:ascii="Times New Roman" w:hAnsi="Times New Roman"/>
                <w:b/>
                <w:sz w:val="18"/>
                <w:szCs w:val="18"/>
              </w:rPr>
              <w:t>ь</w:t>
            </w:r>
            <w:r w:rsidRPr="002B5B3D">
              <w:rPr>
                <w:rFonts w:ascii="Times New Roman" w:hAnsi="Times New Roman"/>
                <w:b/>
                <w:sz w:val="18"/>
                <w:szCs w:val="18"/>
              </w:rPr>
              <w:t>ского поселения «Повышение безопасности дорожного движения в Сушиловском сельском поселении на 2020-2022 годы»</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09</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11 000 00000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1 999 300</w:t>
            </w:r>
          </w:p>
        </w:tc>
      </w:tr>
      <w:tr w:rsidR="002B5B3D" w:rsidRPr="002B5B3D" w:rsidTr="002B5B3D">
        <w:trPr>
          <w:trHeight w:val="270"/>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Закупка товаров, работ и услуг для обеспечения госуда</w:t>
            </w:r>
            <w:r w:rsidRPr="002B5B3D">
              <w:rPr>
                <w:rFonts w:ascii="Times New Roman" w:hAnsi="Times New Roman"/>
                <w:b/>
                <w:sz w:val="18"/>
                <w:szCs w:val="18"/>
              </w:rPr>
              <w:t>р</w:t>
            </w:r>
            <w:r w:rsidRPr="002B5B3D">
              <w:rPr>
                <w:rFonts w:ascii="Times New Roman" w:hAnsi="Times New Roman"/>
                <w:b/>
                <w:sz w:val="18"/>
                <w:szCs w:val="18"/>
              </w:rPr>
              <w:t>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09</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11 000 29010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504 300</w:t>
            </w:r>
          </w:p>
        </w:tc>
      </w:tr>
      <w:tr w:rsidR="002B5B3D" w:rsidRPr="002B5B3D" w:rsidTr="002B5B3D">
        <w:trPr>
          <w:trHeight w:val="270"/>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09</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11 000 29010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240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504 300</w:t>
            </w:r>
          </w:p>
        </w:tc>
      </w:tr>
      <w:tr w:rsidR="002B5B3D" w:rsidRPr="002B5B3D" w:rsidTr="002B5B3D">
        <w:trPr>
          <w:trHeight w:val="270"/>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Прочая закупка товаров, работ и услуг для государстве</w:t>
            </w:r>
            <w:r w:rsidRPr="002B5B3D">
              <w:rPr>
                <w:rFonts w:ascii="Times New Roman" w:hAnsi="Times New Roman"/>
                <w:sz w:val="18"/>
                <w:szCs w:val="18"/>
              </w:rPr>
              <w:t>н</w:t>
            </w:r>
            <w:r w:rsidRPr="002B5B3D">
              <w:rPr>
                <w:rFonts w:ascii="Times New Roman" w:hAnsi="Times New Roman"/>
                <w:sz w:val="18"/>
                <w:szCs w:val="18"/>
              </w:rPr>
              <w:t>ных нужд</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04</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09</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11 000 29010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244</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504 300</w:t>
            </w:r>
          </w:p>
        </w:tc>
      </w:tr>
      <w:tr w:rsidR="002B5B3D" w:rsidRPr="002B5B3D" w:rsidTr="002B5B3D">
        <w:trPr>
          <w:trHeight w:val="270"/>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Капитальный ремонт и ремонт автомобильных дорог м</w:t>
            </w:r>
            <w:r w:rsidRPr="002B5B3D">
              <w:rPr>
                <w:rFonts w:ascii="Times New Roman" w:hAnsi="Times New Roman"/>
                <w:b/>
                <w:sz w:val="18"/>
                <w:szCs w:val="18"/>
              </w:rPr>
              <w:t>е</w:t>
            </w:r>
            <w:r w:rsidRPr="002B5B3D">
              <w:rPr>
                <w:rFonts w:ascii="Times New Roman" w:hAnsi="Times New Roman"/>
                <w:b/>
                <w:sz w:val="18"/>
                <w:szCs w:val="18"/>
              </w:rPr>
              <w:t>стного значения за счет государственной программы Новгородской области «Совершенствование  и содерж</w:t>
            </w:r>
            <w:r w:rsidRPr="002B5B3D">
              <w:rPr>
                <w:rFonts w:ascii="Times New Roman" w:hAnsi="Times New Roman"/>
                <w:b/>
                <w:sz w:val="18"/>
                <w:szCs w:val="18"/>
              </w:rPr>
              <w:t>а</w:t>
            </w:r>
            <w:r w:rsidRPr="002B5B3D">
              <w:rPr>
                <w:rFonts w:ascii="Times New Roman" w:hAnsi="Times New Roman"/>
                <w:b/>
                <w:sz w:val="18"/>
                <w:szCs w:val="18"/>
              </w:rPr>
              <w:t>ние дорожного хозяйства Новгородской области (за исключ</w:t>
            </w:r>
            <w:r w:rsidRPr="002B5B3D">
              <w:rPr>
                <w:rFonts w:ascii="Times New Roman" w:hAnsi="Times New Roman"/>
                <w:b/>
                <w:sz w:val="18"/>
                <w:szCs w:val="18"/>
              </w:rPr>
              <w:t>е</w:t>
            </w:r>
            <w:r w:rsidRPr="002B5B3D">
              <w:rPr>
                <w:rFonts w:ascii="Times New Roman" w:hAnsi="Times New Roman"/>
                <w:b/>
                <w:sz w:val="18"/>
                <w:szCs w:val="18"/>
              </w:rPr>
              <w:t>нием автомобильных дорог федерального значения) на 2020-2024  годы»</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09</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11 000 71520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1 395 000</w:t>
            </w:r>
          </w:p>
        </w:tc>
      </w:tr>
      <w:tr w:rsidR="002B5B3D" w:rsidRPr="002B5B3D" w:rsidTr="002B5B3D">
        <w:trPr>
          <w:trHeight w:val="270"/>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Закупка товаров, работ и услуг для обеспечения госуда</w:t>
            </w:r>
            <w:r w:rsidRPr="002B5B3D">
              <w:rPr>
                <w:rFonts w:ascii="Times New Roman" w:hAnsi="Times New Roman"/>
                <w:b/>
                <w:sz w:val="18"/>
                <w:szCs w:val="18"/>
              </w:rPr>
              <w:t>р</w:t>
            </w:r>
            <w:r w:rsidRPr="002B5B3D">
              <w:rPr>
                <w:rFonts w:ascii="Times New Roman" w:hAnsi="Times New Roman"/>
                <w:b/>
                <w:sz w:val="18"/>
                <w:szCs w:val="18"/>
              </w:rPr>
              <w:t>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09</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11 000 71520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1 395 000</w:t>
            </w:r>
          </w:p>
        </w:tc>
      </w:tr>
      <w:tr w:rsidR="002B5B3D" w:rsidRPr="002B5B3D" w:rsidTr="002B5B3D">
        <w:trPr>
          <w:trHeight w:val="270"/>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09</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11 000 71520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240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1 395 000</w:t>
            </w:r>
          </w:p>
        </w:tc>
      </w:tr>
      <w:tr w:rsidR="002B5B3D" w:rsidRPr="002B5B3D" w:rsidTr="002B5B3D">
        <w:trPr>
          <w:trHeight w:val="270"/>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Прочая закупка товаров, работ и услуг для государстве</w:t>
            </w:r>
            <w:r w:rsidRPr="002B5B3D">
              <w:rPr>
                <w:rFonts w:ascii="Times New Roman" w:hAnsi="Times New Roman"/>
                <w:sz w:val="18"/>
                <w:szCs w:val="18"/>
              </w:rPr>
              <w:t>н</w:t>
            </w:r>
            <w:r w:rsidRPr="002B5B3D">
              <w:rPr>
                <w:rFonts w:ascii="Times New Roman" w:hAnsi="Times New Roman"/>
                <w:sz w:val="18"/>
                <w:szCs w:val="18"/>
              </w:rPr>
              <w:t>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04</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09</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11 000 71520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244</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1 395 000</w:t>
            </w:r>
          </w:p>
        </w:tc>
      </w:tr>
      <w:tr w:rsidR="002B5B3D" w:rsidRPr="002B5B3D" w:rsidTr="002B5B3D">
        <w:trPr>
          <w:trHeight w:val="285"/>
        </w:trPr>
        <w:tc>
          <w:tcPr>
            <w:tcW w:w="4788" w:type="dxa"/>
            <w:shd w:val="clear" w:color="auto" w:fill="auto"/>
          </w:tcPr>
          <w:p w:rsidR="002B5B3D" w:rsidRPr="002B5B3D" w:rsidRDefault="002B5B3D" w:rsidP="002B5B3D">
            <w:pPr>
              <w:rPr>
                <w:rFonts w:ascii="Times New Roman" w:hAnsi="Times New Roman"/>
                <w:b/>
                <w:color w:val="000000"/>
                <w:sz w:val="18"/>
                <w:szCs w:val="18"/>
              </w:rPr>
            </w:pPr>
            <w:r w:rsidRPr="002B5B3D">
              <w:rPr>
                <w:rFonts w:ascii="Times New Roman" w:hAnsi="Times New Roman"/>
                <w:b/>
                <w:color w:val="000000"/>
                <w:sz w:val="18"/>
                <w:szCs w:val="18"/>
              </w:rPr>
              <w:t>Капитальный ремонт и ремонт автомобильных дорог м</w:t>
            </w:r>
            <w:r w:rsidRPr="002B5B3D">
              <w:rPr>
                <w:rFonts w:ascii="Times New Roman" w:hAnsi="Times New Roman"/>
                <w:b/>
                <w:color w:val="000000"/>
                <w:sz w:val="18"/>
                <w:szCs w:val="18"/>
              </w:rPr>
              <w:t>е</w:t>
            </w:r>
            <w:r w:rsidRPr="002B5B3D">
              <w:rPr>
                <w:rFonts w:ascii="Times New Roman" w:hAnsi="Times New Roman"/>
                <w:b/>
                <w:color w:val="000000"/>
                <w:sz w:val="18"/>
                <w:szCs w:val="18"/>
              </w:rPr>
              <w:t>стного значения за счет средств местного бюджета к гос</w:t>
            </w:r>
            <w:r w:rsidRPr="002B5B3D">
              <w:rPr>
                <w:rFonts w:ascii="Times New Roman" w:hAnsi="Times New Roman"/>
                <w:b/>
                <w:color w:val="000000"/>
                <w:sz w:val="18"/>
                <w:szCs w:val="18"/>
              </w:rPr>
              <w:t>у</w:t>
            </w:r>
            <w:r w:rsidRPr="002B5B3D">
              <w:rPr>
                <w:rFonts w:ascii="Times New Roman" w:hAnsi="Times New Roman"/>
                <w:b/>
                <w:color w:val="000000"/>
                <w:sz w:val="18"/>
                <w:szCs w:val="18"/>
              </w:rPr>
              <w:t>дарственной программе Новгородской области «Сове</w:t>
            </w:r>
            <w:r w:rsidRPr="002B5B3D">
              <w:rPr>
                <w:rFonts w:ascii="Times New Roman" w:hAnsi="Times New Roman"/>
                <w:b/>
                <w:color w:val="000000"/>
                <w:sz w:val="18"/>
                <w:szCs w:val="18"/>
              </w:rPr>
              <w:t>р</w:t>
            </w:r>
            <w:r w:rsidRPr="002B5B3D">
              <w:rPr>
                <w:rFonts w:ascii="Times New Roman" w:hAnsi="Times New Roman"/>
                <w:b/>
                <w:color w:val="000000"/>
                <w:sz w:val="18"/>
                <w:szCs w:val="18"/>
              </w:rPr>
              <w:t>шенствование  и содержание дорожного хозяйства Новгоро</w:t>
            </w:r>
            <w:r w:rsidRPr="002B5B3D">
              <w:rPr>
                <w:rFonts w:ascii="Times New Roman" w:hAnsi="Times New Roman"/>
                <w:b/>
                <w:color w:val="000000"/>
                <w:sz w:val="18"/>
                <w:szCs w:val="18"/>
              </w:rPr>
              <w:t>д</w:t>
            </w:r>
            <w:r w:rsidRPr="002B5B3D">
              <w:rPr>
                <w:rFonts w:ascii="Times New Roman" w:hAnsi="Times New Roman"/>
                <w:b/>
                <w:color w:val="000000"/>
                <w:sz w:val="18"/>
                <w:szCs w:val="18"/>
              </w:rPr>
              <w:t>ской области (за исключением автомобильных дорог федерального знач</w:t>
            </w:r>
            <w:r w:rsidRPr="002B5B3D">
              <w:rPr>
                <w:rFonts w:ascii="Times New Roman" w:hAnsi="Times New Roman"/>
                <w:b/>
                <w:color w:val="000000"/>
                <w:sz w:val="18"/>
                <w:szCs w:val="18"/>
              </w:rPr>
              <w:t>е</w:t>
            </w:r>
            <w:r w:rsidRPr="002B5B3D">
              <w:rPr>
                <w:rFonts w:ascii="Times New Roman" w:hAnsi="Times New Roman"/>
                <w:b/>
                <w:color w:val="000000"/>
                <w:sz w:val="18"/>
                <w:szCs w:val="18"/>
              </w:rPr>
              <w:t>ния) на 2020-2024 годы»</w:t>
            </w:r>
          </w:p>
        </w:tc>
        <w:tc>
          <w:tcPr>
            <w:tcW w:w="6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04</w:t>
            </w:r>
          </w:p>
        </w:tc>
        <w:tc>
          <w:tcPr>
            <w:tcW w:w="6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09</w:t>
            </w:r>
          </w:p>
        </w:tc>
        <w:tc>
          <w:tcPr>
            <w:tcW w:w="18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 xml:space="preserve">11 000 </w:t>
            </w:r>
            <w:r w:rsidRPr="002B5B3D">
              <w:rPr>
                <w:rFonts w:ascii="Times New Roman" w:hAnsi="Times New Roman"/>
                <w:b/>
                <w:color w:val="000000"/>
                <w:sz w:val="18"/>
                <w:szCs w:val="18"/>
                <w:lang w:val="en-US"/>
              </w:rPr>
              <w:t>S</w:t>
            </w:r>
            <w:r w:rsidRPr="002B5B3D">
              <w:rPr>
                <w:rFonts w:ascii="Times New Roman" w:hAnsi="Times New Roman"/>
                <w:b/>
                <w:color w:val="000000"/>
                <w:sz w:val="18"/>
                <w:szCs w:val="18"/>
              </w:rPr>
              <w:t>1520</w:t>
            </w:r>
          </w:p>
        </w:tc>
        <w:tc>
          <w:tcPr>
            <w:tcW w:w="120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color w:val="000000"/>
                <w:sz w:val="18"/>
                <w:szCs w:val="18"/>
              </w:rPr>
            </w:pPr>
            <w:r w:rsidRPr="002B5B3D">
              <w:rPr>
                <w:rFonts w:ascii="Times New Roman" w:hAnsi="Times New Roman"/>
                <w:b/>
                <w:color w:val="000000"/>
                <w:sz w:val="18"/>
                <w:szCs w:val="18"/>
              </w:rPr>
              <w:t>100 000</w:t>
            </w:r>
          </w:p>
        </w:tc>
      </w:tr>
      <w:tr w:rsidR="002B5B3D" w:rsidRPr="002B5B3D" w:rsidTr="002B5B3D">
        <w:trPr>
          <w:trHeight w:val="285"/>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Закупка товаров, работ и услуг для обеспечения госуда</w:t>
            </w:r>
            <w:r w:rsidRPr="002B5B3D">
              <w:rPr>
                <w:rFonts w:ascii="Times New Roman" w:hAnsi="Times New Roman"/>
                <w:b/>
                <w:sz w:val="18"/>
                <w:szCs w:val="18"/>
              </w:rPr>
              <w:t>р</w:t>
            </w:r>
            <w:r w:rsidRPr="002B5B3D">
              <w:rPr>
                <w:rFonts w:ascii="Times New Roman" w:hAnsi="Times New Roman"/>
                <w:b/>
                <w:sz w:val="18"/>
                <w:szCs w:val="18"/>
              </w:rPr>
              <w:t>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09</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 xml:space="preserve">11 000 </w:t>
            </w:r>
            <w:r w:rsidRPr="002B5B3D">
              <w:rPr>
                <w:rFonts w:ascii="Times New Roman" w:hAnsi="Times New Roman"/>
                <w:b/>
                <w:sz w:val="18"/>
                <w:szCs w:val="18"/>
                <w:lang w:val="en-US"/>
              </w:rPr>
              <w:t>S</w:t>
            </w:r>
            <w:r w:rsidRPr="002B5B3D">
              <w:rPr>
                <w:rFonts w:ascii="Times New Roman" w:hAnsi="Times New Roman"/>
                <w:b/>
                <w:sz w:val="18"/>
                <w:szCs w:val="18"/>
              </w:rPr>
              <w:t>1520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100 000</w:t>
            </w:r>
          </w:p>
        </w:tc>
      </w:tr>
      <w:tr w:rsidR="002B5B3D" w:rsidRPr="002B5B3D" w:rsidTr="002B5B3D">
        <w:trPr>
          <w:trHeight w:val="285"/>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04</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09</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 xml:space="preserve">11 000 </w:t>
            </w:r>
            <w:r w:rsidRPr="002B5B3D">
              <w:rPr>
                <w:rFonts w:ascii="Times New Roman" w:hAnsi="Times New Roman"/>
                <w:b/>
                <w:sz w:val="18"/>
                <w:szCs w:val="18"/>
                <w:lang w:val="en-US"/>
              </w:rPr>
              <w:t>S</w:t>
            </w:r>
            <w:r w:rsidRPr="002B5B3D">
              <w:rPr>
                <w:rFonts w:ascii="Times New Roman" w:hAnsi="Times New Roman"/>
                <w:b/>
                <w:sz w:val="18"/>
                <w:szCs w:val="18"/>
              </w:rPr>
              <w:t>1520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240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100 000</w:t>
            </w:r>
          </w:p>
        </w:tc>
      </w:tr>
      <w:tr w:rsidR="002B5B3D" w:rsidRPr="002B5B3D" w:rsidTr="002B5B3D">
        <w:trPr>
          <w:trHeight w:val="270"/>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Прочая закупка товаров, работ и услуг для государстве</w:t>
            </w:r>
            <w:r w:rsidRPr="002B5B3D">
              <w:rPr>
                <w:rFonts w:ascii="Times New Roman" w:hAnsi="Times New Roman"/>
                <w:sz w:val="18"/>
                <w:szCs w:val="18"/>
              </w:rPr>
              <w:t>н</w:t>
            </w:r>
            <w:r w:rsidRPr="002B5B3D">
              <w:rPr>
                <w:rFonts w:ascii="Times New Roman" w:hAnsi="Times New Roman"/>
                <w:sz w:val="18"/>
                <w:szCs w:val="18"/>
              </w:rPr>
              <w:t>ных нужд</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04</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09</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 xml:space="preserve">11 000 </w:t>
            </w:r>
            <w:r w:rsidRPr="002B5B3D">
              <w:rPr>
                <w:rFonts w:ascii="Times New Roman" w:hAnsi="Times New Roman"/>
                <w:sz w:val="18"/>
                <w:szCs w:val="18"/>
                <w:lang w:val="en-US"/>
              </w:rPr>
              <w:t>S</w:t>
            </w:r>
            <w:r w:rsidRPr="002B5B3D">
              <w:rPr>
                <w:rFonts w:ascii="Times New Roman" w:hAnsi="Times New Roman"/>
                <w:sz w:val="18"/>
                <w:szCs w:val="18"/>
              </w:rPr>
              <w:t>1520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244</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100 000</w:t>
            </w:r>
          </w:p>
        </w:tc>
      </w:tr>
      <w:tr w:rsidR="002B5B3D" w:rsidRPr="002B5B3D" w:rsidTr="002B5B3D">
        <w:trPr>
          <w:trHeight w:val="270"/>
        </w:trPr>
        <w:tc>
          <w:tcPr>
            <w:tcW w:w="4788" w:type="dxa"/>
            <w:shd w:val="clear" w:color="auto" w:fill="auto"/>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Жилищно-коммунальное хозяйство</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00 000 00000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315 000</w:t>
            </w:r>
          </w:p>
        </w:tc>
      </w:tr>
      <w:tr w:rsidR="002B5B3D" w:rsidRPr="002B5B3D" w:rsidTr="002B5B3D">
        <w:trPr>
          <w:trHeight w:val="273"/>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Благоустройство</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00 000 00000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 xml:space="preserve">315 000 </w:t>
            </w:r>
          </w:p>
        </w:tc>
      </w:tr>
      <w:tr w:rsidR="002B5B3D" w:rsidRPr="002B5B3D" w:rsidTr="002B5B3D">
        <w:trPr>
          <w:trHeight w:val="270"/>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Муниципальная целевая программа Сушиловского сел</w:t>
            </w:r>
            <w:r w:rsidRPr="002B5B3D">
              <w:rPr>
                <w:rFonts w:ascii="Times New Roman" w:hAnsi="Times New Roman"/>
                <w:b/>
                <w:sz w:val="18"/>
                <w:szCs w:val="18"/>
              </w:rPr>
              <w:t>ь</w:t>
            </w:r>
            <w:r w:rsidRPr="002B5B3D">
              <w:rPr>
                <w:rFonts w:ascii="Times New Roman" w:hAnsi="Times New Roman"/>
                <w:b/>
                <w:sz w:val="18"/>
                <w:szCs w:val="18"/>
              </w:rPr>
              <w:t>ского поселения  «Благоустройство Сушиловского сел</w:t>
            </w:r>
            <w:r w:rsidRPr="002B5B3D">
              <w:rPr>
                <w:rFonts w:ascii="Times New Roman" w:hAnsi="Times New Roman"/>
                <w:b/>
                <w:sz w:val="18"/>
                <w:szCs w:val="18"/>
              </w:rPr>
              <w:t>ь</w:t>
            </w:r>
            <w:r w:rsidRPr="002B5B3D">
              <w:rPr>
                <w:rFonts w:ascii="Times New Roman" w:hAnsi="Times New Roman"/>
                <w:b/>
                <w:sz w:val="18"/>
                <w:szCs w:val="18"/>
              </w:rPr>
              <w:t>ского поселения на 2020-2022 годы»</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50 000 00000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315 000</w:t>
            </w:r>
          </w:p>
        </w:tc>
      </w:tr>
      <w:tr w:rsidR="002B5B3D" w:rsidRPr="002B5B3D" w:rsidTr="002B5B3D">
        <w:trPr>
          <w:trHeight w:val="270"/>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Уличное освещение</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50 000 27010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270 000</w:t>
            </w:r>
          </w:p>
        </w:tc>
      </w:tr>
      <w:tr w:rsidR="002B5B3D" w:rsidRPr="002B5B3D" w:rsidTr="002B5B3D">
        <w:trPr>
          <w:trHeight w:val="270"/>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Закупка товаров, работ и услуг для обеспечения госуда</w:t>
            </w:r>
            <w:r w:rsidRPr="002B5B3D">
              <w:rPr>
                <w:rFonts w:ascii="Times New Roman" w:hAnsi="Times New Roman"/>
                <w:b/>
                <w:sz w:val="18"/>
                <w:szCs w:val="18"/>
              </w:rPr>
              <w:t>р</w:t>
            </w:r>
            <w:r w:rsidRPr="002B5B3D">
              <w:rPr>
                <w:rFonts w:ascii="Times New Roman" w:hAnsi="Times New Roman"/>
                <w:b/>
                <w:sz w:val="18"/>
                <w:szCs w:val="18"/>
              </w:rPr>
              <w:t>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50 000 27010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270 000</w:t>
            </w:r>
          </w:p>
        </w:tc>
      </w:tr>
      <w:tr w:rsidR="002B5B3D" w:rsidRPr="002B5B3D" w:rsidTr="002B5B3D">
        <w:trPr>
          <w:trHeight w:val="270"/>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50 000 27010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240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270 000</w:t>
            </w:r>
          </w:p>
        </w:tc>
      </w:tr>
      <w:tr w:rsidR="002B5B3D" w:rsidRPr="002B5B3D" w:rsidTr="002B5B3D">
        <w:trPr>
          <w:trHeight w:val="270"/>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Закупка энергетических ресурсов</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50 000 27010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247</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270 000</w:t>
            </w:r>
          </w:p>
        </w:tc>
      </w:tr>
      <w:tr w:rsidR="002B5B3D" w:rsidRPr="002B5B3D" w:rsidTr="002B5B3D">
        <w:trPr>
          <w:trHeight w:val="285"/>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Озеленение</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50 000 27020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5 000</w:t>
            </w:r>
          </w:p>
        </w:tc>
      </w:tr>
      <w:tr w:rsidR="002B5B3D" w:rsidRPr="002B5B3D" w:rsidTr="002B5B3D">
        <w:trPr>
          <w:trHeight w:val="285"/>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Закупка товаров, работ и услуг для обеспечения госуда</w:t>
            </w:r>
            <w:r w:rsidRPr="002B5B3D">
              <w:rPr>
                <w:rFonts w:ascii="Times New Roman" w:hAnsi="Times New Roman"/>
                <w:b/>
                <w:sz w:val="18"/>
                <w:szCs w:val="18"/>
              </w:rPr>
              <w:t>р</w:t>
            </w:r>
            <w:r w:rsidRPr="002B5B3D">
              <w:rPr>
                <w:rFonts w:ascii="Times New Roman" w:hAnsi="Times New Roman"/>
                <w:b/>
                <w:sz w:val="18"/>
                <w:szCs w:val="18"/>
              </w:rPr>
              <w:t>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50 000 27020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5 000</w:t>
            </w:r>
          </w:p>
        </w:tc>
      </w:tr>
      <w:tr w:rsidR="002B5B3D" w:rsidRPr="002B5B3D" w:rsidTr="002B5B3D">
        <w:trPr>
          <w:trHeight w:val="285"/>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50 000 27020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240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5 000</w:t>
            </w:r>
          </w:p>
        </w:tc>
      </w:tr>
      <w:tr w:rsidR="002B5B3D" w:rsidRPr="002B5B3D" w:rsidTr="002B5B3D">
        <w:trPr>
          <w:trHeight w:val="270"/>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Прочая закупка товаров, работ и услуг для государстве</w:t>
            </w:r>
            <w:r w:rsidRPr="002B5B3D">
              <w:rPr>
                <w:rFonts w:ascii="Times New Roman" w:hAnsi="Times New Roman"/>
                <w:sz w:val="18"/>
                <w:szCs w:val="18"/>
              </w:rPr>
              <w:t>н</w:t>
            </w:r>
            <w:r w:rsidRPr="002B5B3D">
              <w:rPr>
                <w:rFonts w:ascii="Times New Roman" w:hAnsi="Times New Roman"/>
                <w:sz w:val="18"/>
                <w:szCs w:val="18"/>
              </w:rPr>
              <w:t>ных нужд</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50 000 27020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244</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5 000</w:t>
            </w:r>
          </w:p>
        </w:tc>
      </w:tr>
      <w:tr w:rsidR="002B5B3D" w:rsidRPr="002B5B3D" w:rsidTr="002B5B3D">
        <w:trPr>
          <w:trHeight w:val="270"/>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Организация и содержание мест захоронения</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50 000 27030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10 000</w:t>
            </w:r>
          </w:p>
        </w:tc>
      </w:tr>
      <w:tr w:rsidR="002B5B3D" w:rsidRPr="002B5B3D" w:rsidTr="002B5B3D">
        <w:trPr>
          <w:trHeight w:val="270"/>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Закупка товаров, работ и услуг для обеспечения госуда</w:t>
            </w:r>
            <w:r w:rsidRPr="002B5B3D">
              <w:rPr>
                <w:rFonts w:ascii="Times New Roman" w:hAnsi="Times New Roman"/>
                <w:b/>
                <w:sz w:val="18"/>
                <w:szCs w:val="18"/>
              </w:rPr>
              <w:t>р</w:t>
            </w:r>
            <w:r w:rsidRPr="002B5B3D">
              <w:rPr>
                <w:rFonts w:ascii="Times New Roman" w:hAnsi="Times New Roman"/>
                <w:b/>
                <w:sz w:val="18"/>
                <w:szCs w:val="18"/>
              </w:rPr>
              <w:t>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50 000 27030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10 000</w:t>
            </w:r>
          </w:p>
        </w:tc>
      </w:tr>
      <w:tr w:rsidR="002B5B3D" w:rsidRPr="002B5B3D" w:rsidTr="002B5B3D">
        <w:trPr>
          <w:trHeight w:val="270"/>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50 000 27030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240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10 000</w:t>
            </w:r>
          </w:p>
        </w:tc>
      </w:tr>
      <w:tr w:rsidR="002B5B3D" w:rsidRPr="002B5B3D" w:rsidTr="002B5B3D">
        <w:trPr>
          <w:trHeight w:val="270"/>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Прочая закупка товаров, работ и услуг для государстве</w:t>
            </w:r>
            <w:r w:rsidRPr="002B5B3D">
              <w:rPr>
                <w:rFonts w:ascii="Times New Roman" w:hAnsi="Times New Roman"/>
                <w:sz w:val="18"/>
                <w:szCs w:val="18"/>
              </w:rPr>
              <w:t>н</w:t>
            </w:r>
            <w:r w:rsidRPr="002B5B3D">
              <w:rPr>
                <w:rFonts w:ascii="Times New Roman" w:hAnsi="Times New Roman"/>
                <w:sz w:val="18"/>
                <w:szCs w:val="18"/>
              </w:rPr>
              <w:t>ных нужд</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50 000 27030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244</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10 000</w:t>
            </w:r>
          </w:p>
        </w:tc>
      </w:tr>
      <w:tr w:rsidR="002B5B3D" w:rsidRPr="002B5B3D" w:rsidTr="002B5B3D">
        <w:trPr>
          <w:trHeight w:val="270"/>
        </w:trPr>
        <w:tc>
          <w:tcPr>
            <w:tcW w:w="4788" w:type="dxa"/>
            <w:shd w:val="clear" w:color="auto" w:fill="auto"/>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Прочие мероприятия по благоустройству городских округов и поселений</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50 000 27040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30 000</w:t>
            </w:r>
          </w:p>
        </w:tc>
      </w:tr>
      <w:tr w:rsidR="002B5B3D" w:rsidRPr="002B5B3D" w:rsidTr="002B5B3D">
        <w:trPr>
          <w:trHeight w:val="270"/>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Закупка товаров, работ и услуг для обеспечения госуда</w:t>
            </w:r>
            <w:r w:rsidRPr="002B5B3D">
              <w:rPr>
                <w:rFonts w:ascii="Times New Roman" w:hAnsi="Times New Roman"/>
                <w:b/>
                <w:sz w:val="18"/>
                <w:szCs w:val="18"/>
              </w:rPr>
              <w:t>р</w:t>
            </w:r>
            <w:r w:rsidRPr="002B5B3D">
              <w:rPr>
                <w:rFonts w:ascii="Times New Roman" w:hAnsi="Times New Roman"/>
                <w:b/>
                <w:sz w:val="18"/>
                <w:szCs w:val="18"/>
              </w:rPr>
              <w:t>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50 000 27040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200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30 000</w:t>
            </w:r>
          </w:p>
        </w:tc>
      </w:tr>
      <w:tr w:rsidR="002B5B3D" w:rsidRPr="002B5B3D" w:rsidTr="002B5B3D">
        <w:trPr>
          <w:trHeight w:val="270"/>
        </w:trPr>
        <w:tc>
          <w:tcPr>
            <w:tcW w:w="4788" w:type="dxa"/>
            <w:shd w:val="clear" w:color="auto" w:fill="auto"/>
            <w:vAlign w:val="bottom"/>
          </w:tcPr>
          <w:p w:rsidR="002B5B3D" w:rsidRPr="002B5B3D" w:rsidRDefault="002B5B3D" w:rsidP="002B5B3D">
            <w:pPr>
              <w:rPr>
                <w:rFonts w:ascii="Times New Roman" w:hAnsi="Times New Roman"/>
                <w:b/>
                <w:sz w:val="18"/>
                <w:szCs w:val="18"/>
              </w:rPr>
            </w:pPr>
            <w:r w:rsidRPr="002B5B3D">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50 000 27040</w:t>
            </w:r>
          </w:p>
        </w:tc>
        <w:tc>
          <w:tcPr>
            <w:tcW w:w="120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240</w:t>
            </w:r>
          </w:p>
        </w:tc>
        <w:tc>
          <w:tcPr>
            <w:tcW w:w="1320" w:type="dxa"/>
            <w:shd w:val="clear" w:color="auto" w:fill="auto"/>
            <w:vAlign w:val="bottom"/>
          </w:tcPr>
          <w:p w:rsidR="002B5B3D" w:rsidRPr="002B5B3D" w:rsidRDefault="002B5B3D" w:rsidP="002B5B3D">
            <w:pPr>
              <w:jc w:val="center"/>
              <w:rPr>
                <w:rFonts w:ascii="Times New Roman" w:hAnsi="Times New Roman"/>
                <w:b/>
                <w:sz w:val="18"/>
                <w:szCs w:val="18"/>
              </w:rPr>
            </w:pPr>
            <w:r w:rsidRPr="002B5B3D">
              <w:rPr>
                <w:rFonts w:ascii="Times New Roman" w:hAnsi="Times New Roman"/>
                <w:b/>
                <w:sz w:val="18"/>
                <w:szCs w:val="18"/>
              </w:rPr>
              <w:t>30 000</w:t>
            </w:r>
          </w:p>
        </w:tc>
      </w:tr>
      <w:tr w:rsidR="002B5B3D" w:rsidRPr="002B5B3D" w:rsidTr="002B5B3D">
        <w:trPr>
          <w:trHeight w:val="270"/>
        </w:trPr>
        <w:tc>
          <w:tcPr>
            <w:tcW w:w="4788" w:type="dxa"/>
            <w:shd w:val="clear" w:color="auto" w:fill="auto"/>
          </w:tcPr>
          <w:p w:rsidR="002B5B3D" w:rsidRPr="002B5B3D" w:rsidRDefault="002B5B3D" w:rsidP="002B5B3D">
            <w:pPr>
              <w:rPr>
                <w:rFonts w:ascii="Times New Roman" w:hAnsi="Times New Roman"/>
                <w:sz w:val="18"/>
                <w:szCs w:val="18"/>
              </w:rPr>
            </w:pPr>
            <w:r w:rsidRPr="002B5B3D">
              <w:rPr>
                <w:rFonts w:ascii="Times New Roman" w:hAnsi="Times New Roman"/>
                <w:sz w:val="18"/>
                <w:szCs w:val="18"/>
              </w:rPr>
              <w:t>Прочая закупка товаров, работ и услуг для государстве</w:t>
            </w:r>
            <w:r w:rsidRPr="002B5B3D">
              <w:rPr>
                <w:rFonts w:ascii="Times New Roman" w:hAnsi="Times New Roman"/>
                <w:sz w:val="18"/>
                <w:szCs w:val="18"/>
              </w:rPr>
              <w:t>н</w:t>
            </w:r>
            <w:r w:rsidRPr="002B5B3D">
              <w:rPr>
                <w:rFonts w:ascii="Times New Roman" w:hAnsi="Times New Roman"/>
                <w:sz w:val="18"/>
                <w:szCs w:val="18"/>
              </w:rPr>
              <w:t>ных нужд</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05</w:t>
            </w:r>
          </w:p>
        </w:tc>
        <w:tc>
          <w:tcPr>
            <w:tcW w:w="6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03</w:t>
            </w:r>
          </w:p>
        </w:tc>
        <w:tc>
          <w:tcPr>
            <w:tcW w:w="18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50 000 27040</w:t>
            </w:r>
          </w:p>
        </w:tc>
        <w:tc>
          <w:tcPr>
            <w:tcW w:w="120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244</w:t>
            </w:r>
          </w:p>
        </w:tc>
        <w:tc>
          <w:tcPr>
            <w:tcW w:w="1320" w:type="dxa"/>
            <w:shd w:val="clear" w:color="auto" w:fill="auto"/>
            <w:vAlign w:val="bottom"/>
          </w:tcPr>
          <w:p w:rsidR="002B5B3D" w:rsidRPr="002B5B3D" w:rsidRDefault="002B5B3D" w:rsidP="002B5B3D">
            <w:pPr>
              <w:jc w:val="center"/>
              <w:rPr>
                <w:rFonts w:ascii="Times New Roman" w:hAnsi="Times New Roman"/>
                <w:sz w:val="18"/>
                <w:szCs w:val="18"/>
              </w:rPr>
            </w:pPr>
            <w:r w:rsidRPr="002B5B3D">
              <w:rPr>
                <w:rFonts w:ascii="Times New Roman" w:hAnsi="Times New Roman"/>
                <w:sz w:val="18"/>
                <w:szCs w:val="18"/>
              </w:rPr>
              <w:t>30 000</w:t>
            </w:r>
          </w:p>
        </w:tc>
      </w:tr>
    </w:tbl>
    <w:p w:rsidR="002B5B3D" w:rsidRPr="002B5B3D" w:rsidRDefault="002B5B3D" w:rsidP="002B5B3D">
      <w:pPr>
        <w:spacing w:after="0"/>
        <w:jc w:val="center"/>
        <w:outlineLvl w:val="0"/>
        <w:rPr>
          <w:rFonts w:ascii="Times New Roman" w:hAnsi="Times New Roman"/>
          <w:b/>
          <w:sz w:val="18"/>
          <w:szCs w:val="18"/>
        </w:rPr>
      </w:pPr>
    </w:p>
    <w:tbl>
      <w:tblPr>
        <w:tblpPr w:leftFromText="180" w:rightFromText="180" w:vertAnchor="text" w:horzAnchor="margin" w:tblpXSpec="center" w:tblpY="252"/>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800"/>
        <w:gridCol w:w="1200"/>
        <w:gridCol w:w="1320"/>
      </w:tblGrid>
      <w:tr w:rsidR="00F92060" w:rsidRPr="00F92060" w:rsidTr="00F92060">
        <w:trPr>
          <w:trHeight w:val="270"/>
        </w:trPr>
        <w:tc>
          <w:tcPr>
            <w:tcW w:w="478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Образование</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8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12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tcPr>
          <w:p w:rsidR="00F92060" w:rsidRPr="00F92060" w:rsidRDefault="00F92060" w:rsidP="00F92060">
            <w:pPr>
              <w:jc w:val="center"/>
              <w:rPr>
                <w:rFonts w:ascii="Times New Roman" w:hAnsi="Times New Roman"/>
                <w:b/>
                <w:sz w:val="18"/>
                <w:szCs w:val="18"/>
                <w:lang w:val="en-US"/>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Молодежная политика и оздоровление детей</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целевая программа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«Основные направления развития молодежной политики в Сушиловском сельском посел</w:t>
            </w:r>
            <w:r w:rsidRPr="00F92060">
              <w:rPr>
                <w:rFonts w:ascii="Times New Roman" w:hAnsi="Times New Roman"/>
                <w:b/>
                <w:sz w:val="18"/>
                <w:szCs w:val="18"/>
              </w:rPr>
              <w:t>е</w:t>
            </w:r>
            <w:r w:rsidRPr="00F92060">
              <w:rPr>
                <w:rFonts w:ascii="Times New Roman" w:hAnsi="Times New Roman"/>
                <w:b/>
                <w:sz w:val="18"/>
                <w:szCs w:val="18"/>
              </w:rPr>
              <w:t>нии на 2020-2022 годы»</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02 000 00000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Проведение мероприятий на территории поселения для детей и молодежи</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02 000 25010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02 000 25010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02 000 25010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07</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07</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02 000 25010</w:t>
            </w:r>
          </w:p>
        </w:tc>
        <w:tc>
          <w:tcPr>
            <w:tcW w:w="12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Культура. Кинематография</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8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12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Культура</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8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12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целевая программа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«Культура в Сушиловского сельского поселения на 2020-2022 годы»</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03 000 00000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Проведение мероприятий в сельском поселении в области культуры</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03 000 23010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03 000 23010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03 000 23010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08</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03 000 23010</w:t>
            </w:r>
          </w:p>
        </w:tc>
        <w:tc>
          <w:tcPr>
            <w:tcW w:w="12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Социальная политика</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b/>
                <w:sz w:val="18"/>
                <w:szCs w:val="18"/>
              </w:rPr>
              <w:t>00 000 00000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Пенсионное обеспечение</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Доплаты к пенсиям государственным служащим РФ и муниципальным служащим РФ</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93 900 99980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85"/>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Социальное обеспечение и иные выплаты населению</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93 900 99980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85"/>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Публичные нормативные социальные выплаты гражданам</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93 900 99980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310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85"/>
        </w:trPr>
        <w:tc>
          <w:tcPr>
            <w:tcW w:w="478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Иные пенсии, социальные доплаты к пенсиям</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93 900 99980</w:t>
            </w:r>
          </w:p>
        </w:tc>
        <w:tc>
          <w:tcPr>
            <w:tcW w:w="12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312</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135 000</w:t>
            </w:r>
          </w:p>
        </w:tc>
      </w:tr>
      <w:tr w:rsidR="00F92060" w:rsidRPr="00F92060" w:rsidTr="00F92060">
        <w:trPr>
          <w:trHeight w:val="285"/>
        </w:trPr>
        <w:tc>
          <w:tcPr>
            <w:tcW w:w="478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Физическая культура</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8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12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88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целевая программа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«Развитие физической культуры и спорта в Сушиловском сельском поселении на 2020-2022 годы»</w:t>
            </w:r>
          </w:p>
        </w:tc>
        <w:tc>
          <w:tcPr>
            <w:tcW w:w="60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60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80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05 000 00000</w:t>
            </w:r>
          </w:p>
        </w:tc>
        <w:tc>
          <w:tcPr>
            <w:tcW w:w="120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Проведение спортивных мероприятий на территории сел</w:t>
            </w:r>
            <w:r w:rsidRPr="00F92060">
              <w:rPr>
                <w:rFonts w:ascii="Times New Roman" w:hAnsi="Times New Roman"/>
                <w:b/>
                <w:sz w:val="18"/>
                <w:szCs w:val="18"/>
              </w:rPr>
              <w:t>ь</w:t>
            </w:r>
            <w:r w:rsidRPr="00F92060">
              <w:rPr>
                <w:rFonts w:ascii="Times New Roman" w:hAnsi="Times New Roman"/>
                <w:b/>
                <w:sz w:val="18"/>
                <w:szCs w:val="18"/>
              </w:rPr>
              <w:t>ского поселения</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05 000 24010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05 000 24010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05 000 24010</w:t>
            </w:r>
          </w:p>
        </w:tc>
        <w:tc>
          <w:tcPr>
            <w:tcW w:w="12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05 000 24010</w:t>
            </w:r>
          </w:p>
        </w:tc>
        <w:tc>
          <w:tcPr>
            <w:tcW w:w="12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r>
    </w:tbl>
    <w:p w:rsidR="002B5B3D" w:rsidRPr="00F92060" w:rsidRDefault="002B5B3D" w:rsidP="002B5B3D">
      <w:pPr>
        <w:rPr>
          <w:rFonts w:ascii="Times New Roman" w:hAnsi="Times New Roman"/>
          <w:vanish/>
          <w:sz w:val="18"/>
          <w:szCs w:val="18"/>
        </w:rPr>
      </w:pPr>
    </w:p>
    <w:p w:rsidR="002B5B3D" w:rsidRPr="00F92060" w:rsidRDefault="002B5B3D" w:rsidP="002B5B3D">
      <w:pPr>
        <w:autoSpaceDE w:val="0"/>
        <w:spacing w:after="0" w:line="240" w:lineRule="auto"/>
        <w:ind w:left="3119"/>
        <w:rPr>
          <w:rFonts w:ascii="Times New Roman" w:hAnsi="Times New Roman"/>
          <w:sz w:val="18"/>
          <w:szCs w:val="18"/>
        </w:rPr>
      </w:pPr>
    </w:p>
    <w:p w:rsidR="002B5B3D" w:rsidRPr="00F92060" w:rsidRDefault="002B5B3D" w:rsidP="002B5B3D">
      <w:pPr>
        <w:autoSpaceDE w:val="0"/>
        <w:spacing w:after="0" w:line="240" w:lineRule="auto"/>
        <w:jc w:val="both"/>
        <w:rPr>
          <w:rFonts w:ascii="Times New Roman" w:hAnsi="Times New Roman"/>
          <w:sz w:val="18"/>
          <w:szCs w:val="18"/>
        </w:rPr>
      </w:pPr>
    </w:p>
    <w:p w:rsidR="002B5B3D" w:rsidRDefault="002B5B3D" w:rsidP="002B5B3D">
      <w:pPr>
        <w:autoSpaceDE w:val="0"/>
        <w:spacing w:after="0" w:line="240" w:lineRule="auto"/>
        <w:ind w:left="3119"/>
        <w:rPr>
          <w:rFonts w:ascii="Times New Roman" w:hAnsi="Times New Roman"/>
          <w:sz w:val="18"/>
          <w:szCs w:val="18"/>
        </w:rPr>
      </w:pPr>
    </w:p>
    <w:p w:rsidR="00F92060" w:rsidRDefault="00F92060" w:rsidP="002B5B3D">
      <w:pPr>
        <w:autoSpaceDE w:val="0"/>
        <w:spacing w:after="0" w:line="240" w:lineRule="auto"/>
        <w:ind w:left="3119"/>
        <w:rPr>
          <w:rFonts w:ascii="Times New Roman" w:hAnsi="Times New Roman"/>
          <w:sz w:val="18"/>
          <w:szCs w:val="18"/>
        </w:rPr>
      </w:pPr>
    </w:p>
    <w:p w:rsidR="00F92060" w:rsidRDefault="00F92060" w:rsidP="002B5B3D">
      <w:pPr>
        <w:autoSpaceDE w:val="0"/>
        <w:spacing w:after="0" w:line="240" w:lineRule="auto"/>
        <w:ind w:left="3119"/>
        <w:rPr>
          <w:rFonts w:ascii="Times New Roman" w:hAnsi="Times New Roman"/>
          <w:sz w:val="18"/>
          <w:szCs w:val="18"/>
        </w:rPr>
      </w:pPr>
    </w:p>
    <w:p w:rsidR="00F92060" w:rsidRDefault="00F92060" w:rsidP="002B5B3D">
      <w:pPr>
        <w:autoSpaceDE w:val="0"/>
        <w:spacing w:after="0" w:line="240" w:lineRule="auto"/>
        <w:ind w:left="3119"/>
        <w:rPr>
          <w:rFonts w:ascii="Times New Roman" w:hAnsi="Times New Roman"/>
          <w:sz w:val="18"/>
          <w:szCs w:val="18"/>
        </w:rPr>
      </w:pPr>
    </w:p>
    <w:p w:rsidR="00F92060" w:rsidRDefault="00F92060" w:rsidP="002B5B3D">
      <w:pPr>
        <w:autoSpaceDE w:val="0"/>
        <w:spacing w:after="0" w:line="240" w:lineRule="auto"/>
        <w:ind w:left="3119"/>
        <w:rPr>
          <w:rFonts w:ascii="Times New Roman" w:hAnsi="Times New Roman"/>
          <w:sz w:val="18"/>
          <w:szCs w:val="18"/>
        </w:rPr>
      </w:pPr>
    </w:p>
    <w:p w:rsidR="00F92060" w:rsidRDefault="00F92060" w:rsidP="002B5B3D">
      <w:pPr>
        <w:autoSpaceDE w:val="0"/>
        <w:spacing w:after="0" w:line="240" w:lineRule="auto"/>
        <w:ind w:left="3119"/>
        <w:rPr>
          <w:rFonts w:ascii="Times New Roman" w:hAnsi="Times New Roman"/>
          <w:sz w:val="18"/>
          <w:szCs w:val="18"/>
        </w:rPr>
      </w:pPr>
    </w:p>
    <w:p w:rsidR="00F92060" w:rsidRDefault="00F92060" w:rsidP="002B5B3D">
      <w:pPr>
        <w:autoSpaceDE w:val="0"/>
        <w:spacing w:after="0" w:line="240" w:lineRule="auto"/>
        <w:ind w:left="3119"/>
        <w:rPr>
          <w:rFonts w:ascii="Times New Roman" w:hAnsi="Times New Roman"/>
          <w:sz w:val="18"/>
          <w:szCs w:val="18"/>
        </w:rPr>
      </w:pPr>
    </w:p>
    <w:p w:rsidR="00F92060" w:rsidRDefault="00F92060" w:rsidP="002B5B3D">
      <w:pPr>
        <w:autoSpaceDE w:val="0"/>
        <w:spacing w:after="0" w:line="240" w:lineRule="auto"/>
        <w:ind w:left="3119"/>
        <w:rPr>
          <w:rFonts w:ascii="Times New Roman" w:hAnsi="Times New Roman"/>
          <w:sz w:val="18"/>
          <w:szCs w:val="18"/>
        </w:rPr>
      </w:pPr>
    </w:p>
    <w:p w:rsidR="00F92060" w:rsidRDefault="00F92060" w:rsidP="002B5B3D">
      <w:pPr>
        <w:autoSpaceDE w:val="0"/>
        <w:spacing w:after="0" w:line="240" w:lineRule="auto"/>
        <w:ind w:left="3119"/>
        <w:rPr>
          <w:rFonts w:ascii="Times New Roman" w:hAnsi="Times New Roman"/>
          <w:sz w:val="18"/>
          <w:szCs w:val="18"/>
        </w:rPr>
      </w:pPr>
    </w:p>
    <w:p w:rsidR="00F92060" w:rsidRDefault="00F92060" w:rsidP="002B5B3D">
      <w:pPr>
        <w:autoSpaceDE w:val="0"/>
        <w:spacing w:after="0" w:line="240" w:lineRule="auto"/>
        <w:ind w:left="3119"/>
        <w:rPr>
          <w:rFonts w:ascii="Times New Roman" w:hAnsi="Times New Roman"/>
          <w:sz w:val="18"/>
          <w:szCs w:val="18"/>
        </w:rPr>
      </w:pPr>
    </w:p>
    <w:p w:rsidR="00F92060" w:rsidRDefault="00F92060" w:rsidP="002B5B3D">
      <w:pPr>
        <w:autoSpaceDE w:val="0"/>
        <w:spacing w:after="0" w:line="240" w:lineRule="auto"/>
        <w:ind w:left="3119"/>
        <w:rPr>
          <w:rFonts w:ascii="Times New Roman" w:hAnsi="Times New Roman"/>
          <w:sz w:val="18"/>
          <w:szCs w:val="18"/>
        </w:rPr>
      </w:pPr>
    </w:p>
    <w:p w:rsidR="00F92060" w:rsidRDefault="00F92060" w:rsidP="002B5B3D">
      <w:pPr>
        <w:autoSpaceDE w:val="0"/>
        <w:spacing w:after="0" w:line="240" w:lineRule="auto"/>
        <w:ind w:left="3119"/>
        <w:rPr>
          <w:rFonts w:ascii="Times New Roman" w:hAnsi="Times New Roman"/>
          <w:sz w:val="18"/>
          <w:szCs w:val="18"/>
        </w:rPr>
      </w:pPr>
    </w:p>
    <w:p w:rsidR="00F92060" w:rsidRDefault="00F92060" w:rsidP="002B5B3D">
      <w:pPr>
        <w:autoSpaceDE w:val="0"/>
        <w:spacing w:after="0" w:line="240" w:lineRule="auto"/>
        <w:ind w:left="3119"/>
        <w:rPr>
          <w:rFonts w:ascii="Times New Roman" w:hAnsi="Times New Roman"/>
          <w:sz w:val="18"/>
          <w:szCs w:val="18"/>
        </w:rPr>
      </w:pPr>
    </w:p>
    <w:p w:rsidR="002B5B3D" w:rsidRPr="00F92060" w:rsidRDefault="002B5B3D" w:rsidP="002B5B3D">
      <w:pPr>
        <w:autoSpaceDE w:val="0"/>
        <w:spacing w:after="0" w:line="240" w:lineRule="auto"/>
        <w:ind w:left="3119"/>
        <w:rPr>
          <w:rFonts w:ascii="Times New Roman" w:hAnsi="Times New Roman"/>
          <w:sz w:val="18"/>
          <w:szCs w:val="18"/>
        </w:rPr>
      </w:pPr>
    </w:p>
    <w:p w:rsidR="00F92060" w:rsidRPr="00F92060" w:rsidRDefault="00F92060" w:rsidP="00F92060">
      <w:pPr>
        <w:spacing w:after="0"/>
        <w:jc w:val="right"/>
        <w:rPr>
          <w:rFonts w:ascii="Times New Roman" w:hAnsi="Times New Roman"/>
          <w:b/>
          <w:color w:val="000000"/>
        </w:rPr>
      </w:pPr>
      <w:r w:rsidRPr="00F92060">
        <w:rPr>
          <w:rFonts w:ascii="Times New Roman" w:hAnsi="Times New Roman"/>
          <w:b/>
        </w:rPr>
        <w:t xml:space="preserve">  </w:t>
      </w:r>
      <w:r w:rsidRPr="00F92060">
        <w:rPr>
          <w:rFonts w:ascii="Times New Roman" w:hAnsi="Times New Roman"/>
          <w:b/>
          <w:color w:val="000000"/>
        </w:rPr>
        <w:t>Приложение № 4</w:t>
      </w:r>
    </w:p>
    <w:p w:rsidR="00F92060" w:rsidRPr="00F92060" w:rsidRDefault="00F92060" w:rsidP="00F92060">
      <w:pPr>
        <w:spacing w:after="0"/>
        <w:jc w:val="right"/>
        <w:rPr>
          <w:rFonts w:ascii="Times New Roman" w:hAnsi="Times New Roman"/>
          <w:color w:val="000000"/>
        </w:rPr>
      </w:pPr>
      <w:r w:rsidRPr="00F92060">
        <w:rPr>
          <w:rFonts w:ascii="Times New Roman" w:hAnsi="Times New Roman"/>
          <w:color w:val="000000"/>
        </w:rPr>
        <w:t xml:space="preserve">к решению Совета депутатов </w:t>
      </w:r>
    </w:p>
    <w:p w:rsidR="00F92060" w:rsidRPr="00F92060" w:rsidRDefault="00F92060" w:rsidP="00F92060">
      <w:pPr>
        <w:spacing w:after="0"/>
        <w:jc w:val="right"/>
        <w:rPr>
          <w:rFonts w:ascii="Times New Roman" w:hAnsi="Times New Roman"/>
          <w:color w:val="000000"/>
        </w:rPr>
      </w:pPr>
      <w:r w:rsidRPr="00F92060">
        <w:rPr>
          <w:rFonts w:ascii="Times New Roman" w:hAnsi="Times New Roman"/>
          <w:color w:val="000000"/>
        </w:rPr>
        <w:t xml:space="preserve">Сушиловского сельского поселения                                                                 </w:t>
      </w:r>
    </w:p>
    <w:p w:rsidR="00F92060" w:rsidRDefault="00F92060" w:rsidP="00F92060">
      <w:pPr>
        <w:spacing w:after="0"/>
        <w:jc w:val="right"/>
        <w:outlineLvl w:val="0"/>
        <w:rPr>
          <w:rFonts w:ascii="Times New Roman" w:hAnsi="Times New Roman"/>
          <w:color w:val="000000"/>
        </w:rPr>
      </w:pPr>
      <w:r w:rsidRPr="00F92060">
        <w:rPr>
          <w:rFonts w:ascii="Times New Roman" w:hAnsi="Times New Roman"/>
          <w:color w:val="000000"/>
        </w:rPr>
        <w:t xml:space="preserve">                                                                                                                    от 21.12.2021 № 65</w:t>
      </w:r>
    </w:p>
    <w:p w:rsidR="00F92060" w:rsidRDefault="00F92060" w:rsidP="00F92060">
      <w:pPr>
        <w:spacing w:after="0"/>
        <w:jc w:val="right"/>
        <w:outlineLvl w:val="0"/>
        <w:rPr>
          <w:rFonts w:ascii="Times New Roman" w:hAnsi="Times New Roman"/>
          <w:color w:val="000000"/>
        </w:rPr>
      </w:pPr>
    </w:p>
    <w:p w:rsidR="00F92060" w:rsidRPr="00F92060" w:rsidRDefault="00F92060" w:rsidP="00E22B7E">
      <w:pPr>
        <w:spacing w:after="0" w:line="240" w:lineRule="auto"/>
        <w:jc w:val="center"/>
        <w:outlineLvl w:val="0"/>
        <w:rPr>
          <w:rFonts w:ascii="Times New Roman" w:hAnsi="Times New Roman"/>
          <w:color w:val="000000"/>
        </w:rPr>
      </w:pPr>
      <w:r w:rsidRPr="00F92060">
        <w:rPr>
          <w:rFonts w:ascii="Times New Roman" w:hAnsi="Times New Roman"/>
          <w:b/>
        </w:rPr>
        <w:t>Распределение ассигнований из бюджета на плановый период на 2023-2024 годы по разделам и подразделам, целевым статьям, видам расходов и видам расходов функциональной классиф</w:t>
      </w:r>
      <w:r w:rsidRPr="00F92060">
        <w:rPr>
          <w:rFonts w:ascii="Times New Roman" w:hAnsi="Times New Roman"/>
          <w:b/>
        </w:rPr>
        <w:t>и</w:t>
      </w:r>
      <w:r w:rsidRPr="00F92060">
        <w:rPr>
          <w:rFonts w:ascii="Times New Roman" w:hAnsi="Times New Roman"/>
          <w:b/>
        </w:rPr>
        <w:t>кации расходов бюджетов РФ</w:t>
      </w:r>
    </w:p>
    <w:tbl>
      <w:tblPr>
        <w:tblpPr w:leftFromText="180" w:rightFromText="180" w:vertAnchor="text" w:horzAnchor="margin" w:tblpXSpec="center" w:tblpY="1203"/>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720"/>
        <w:gridCol w:w="1440"/>
        <w:gridCol w:w="720"/>
        <w:gridCol w:w="1920"/>
        <w:gridCol w:w="1800"/>
      </w:tblGrid>
      <w:tr w:rsidR="00F92060" w:rsidRPr="00F92060" w:rsidTr="00F92060">
        <w:trPr>
          <w:trHeight w:val="990"/>
        </w:trPr>
        <w:tc>
          <w:tcPr>
            <w:tcW w:w="3348" w:type="dxa"/>
            <w:shd w:val="clear" w:color="auto" w:fill="auto"/>
          </w:tcPr>
          <w:p w:rsidR="00F92060" w:rsidRPr="00F92060" w:rsidRDefault="00F92060" w:rsidP="00E22B7E">
            <w:pPr>
              <w:spacing w:after="0" w:line="240" w:lineRule="auto"/>
              <w:jc w:val="center"/>
              <w:rPr>
                <w:rFonts w:ascii="Times New Roman" w:hAnsi="Times New Roman"/>
                <w:b/>
                <w:sz w:val="18"/>
                <w:szCs w:val="18"/>
              </w:rPr>
            </w:pPr>
          </w:p>
          <w:p w:rsidR="00F92060" w:rsidRPr="00F92060" w:rsidRDefault="00F92060" w:rsidP="00E22B7E">
            <w:pPr>
              <w:spacing w:after="0" w:line="240" w:lineRule="auto"/>
              <w:jc w:val="center"/>
              <w:rPr>
                <w:rFonts w:ascii="Times New Roman" w:hAnsi="Times New Roman"/>
                <w:b/>
                <w:sz w:val="18"/>
                <w:szCs w:val="18"/>
              </w:rPr>
            </w:pPr>
            <w:r w:rsidRPr="00F92060">
              <w:rPr>
                <w:rFonts w:ascii="Times New Roman" w:hAnsi="Times New Roman"/>
                <w:b/>
                <w:sz w:val="18"/>
                <w:szCs w:val="18"/>
              </w:rPr>
              <w:t>Документ, учреждение</w:t>
            </w:r>
          </w:p>
          <w:p w:rsidR="00F92060" w:rsidRPr="00F92060" w:rsidRDefault="00F92060" w:rsidP="00E22B7E">
            <w:pPr>
              <w:spacing w:after="0" w:line="240" w:lineRule="auto"/>
              <w:jc w:val="center"/>
              <w:rPr>
                <w:rFonts w:ascii="Times New Roman" w:hAnsi="Times New Roman"/>
                <w:b/>
                <w:sz w:val="18"/>
                <w:szCs w:val="18"/>
              </w:rPr>
            </w:pPr>
          </w:p>
          <w:p w:rsidR="00F92060" w:rsidRPr="00F92060" w:rsidRDefault="00F92060" w:rsidP="00E22B7E">
            <w:pPr>
              <w:spacing w:after="0" w:line="240" w:lineRule="auto"/>
              <w:jc w:val="center"/>
              <w:rPr>
                <w:rFonts w:ascii="Times New Roman" w:hAnsi="Times New Roman"/>
                <w:b/>
                <w:sz w:val="18"/>
                <w:szCs w:val="18"/>
              </w:rPr>
            </w:pPr>
          </w:p>
        </w:tc>
        <w:tc>
          <w:tcPr>
            <w:tcW w:w="720" w:type="dxa"/>
            <w:shd w:val="clear" w:color="auto" w:fill="auto"/>
          </w:tcPr>
          <w:p w:rsidR="00F92060" w:rsidRPr="00F92060" w:rsidRDefault="00F92060" w:rsidP="00E22B7E">
            <w:pPr>
              <w:spacing w:after="0" w:line="240" w:lineRule="auto"/>
              <w:jc w:val="center"/>
              <w:rPr>
                <w:rFonts w:ascii="Times New Roman" w:hAnsi="Times New Roman"/>
                <w:b/>
                <w:sz w:val="18"/>
                <w:szCs w:val="18"/>
              </w:rPr>
            </w:pPr>
          </w:p>
          <w:p w:rsidR="00F92060" w:rsidRPr="00F92060" w:rsidRDefault="00F92060" w:rsidP="00E22B7E">
            <w:pPr>
              <w:spacing w:after="0" w:line="240" w:lineRule="auto"/>
              <w:jc w:val="center"/>
              <w:rPr>
                <w:rFonts w:ascii="Times New Roman" w:hAnsi="Times New Roman"/>
                <w:b/>
                <w:sz w:val="18"/>
                <w:szCs w:val="18"/>
              </w:rPr>
            </w:pPr>
            <w:r w:rsidRPr="00F92060">
              <w:rPr>
                <w:rFonts w:ascii="Times New Roman" w:hAnsi="Times New Roman"/>
                <w:b/>
                <w:sz w:val="18"/>
                <w:szCs w:val="18"/>
              </w:rPr>
              <w:t>Разд.</w:t>
            </w:r>
          </w:p>
        </w:tc>
        <w:tc>
          <w:tcPr>
            <w:tcW w:w="720" w:type="dxa"/>
            <w:shd w:val="clear" w:color="auto" w:fill="auto"/>
          </w:tcPr>
          <w:p w:rsidR="00F92060" w:rsidRPr="00F92060" w:rsidRDefault="00F92060" w:rsidP="00E22B7E">
            <w:pPr>
              <w:spacing w:after="0" w:line="240" w:lineRule="auto"/>
              <w:jc w:val="center"/>
              <w:rPr>
                <w:rFonts w:ascii="Times New Roman" w:hAnsi="Times New Roman"/>
                <w:b/>
                <w:sz w:val="18"/>
                <w:szCs w:val="18"/>
              </w:rPr>
            </w:pPr>
          </w:p>
          <w:p w:rsidR="00F92060" w:rsidRPr="00F92060" w:rsidRDefault="00F92060" w:rsidP="00E22B7E">
            <w:pPr>
              <w:spacing w:after="0" w:line="240" w:lineRule="auto"/>
              <w:jc w:val="center"/>
              <w:rPr>
                <w:rFonts w:ascii="Times New Roman" w:hAnsi="Times New Roman"/>
                <w:b/>
                <w:sz w:val="18"/>
                <w:szCs w:val="18"/>
              </w:rPr>
            </w:pPr>
            <w:proofErr w:type="spellStart"/>
            <w:r w:rsidRPr="00F92060">
              <w:rPr>
                <w:rFonts w:ascii="Times New Roman" w:hAnsi="Times New Roman"/>
                <w:b/>
                <w:sz w:val="18"/>
                <w:szCs w:val="18"/>
              </w:rPr>
              <w:t>Подр</w:t>
            </w:r>
            <w:proofErr w:type="spellEnd"/>
            <w:r w:rsidRPr="00F92060">
              <w:rPr>
                <w:rFonts w:ascii="Times New Roman" w:hAnsi="Times New Roman"/>
                <w:b/>
                <w:sz w:val="18"/>
                <w:szCs w:val="18"/>
              </w:rPr>
              <w:t>.</w:t>
            </w:r>
          </w:p>
        </w:tc>
        <w:tc>
          <w:tcPr>
            <w:tcW w:w="1440" w:type="dxa"/>
            <w:shd w:val="clear" w:color="auto" w:fill="auto"/>
          </w:tcPr>
          <w:p w:rsidR="00F92060" w:rsidRPr="00F92060" w:rsidRDefault="00F92060" w:rsidP="00E22B7E">
            <w:pPr>
              <w:spacing w:after="0" w:line="240" w:lineRule="auto"/>
              <w:jc w:val="center"/>
              <w:rPr>
                <w:rFonts w:ascii="Times New Roman" w:hAnsi="Times New Roman"/>
                <w:b/>
                <w:sz w:val="18"/>
                <w:szCs w:val="18"/>
              </w:rPr>
            </w:pPr>
          </w:p>
          <w:p w:rsidR="00F92060" w:rsidRPr="00F92060" w:rsidRDefault="00F92060" w:rsidP="00E22B7E">
            <w:pPr>
              <w:spacing w:after="0" w:line="240" w:lineRule="auto"/>
              <w:jc w:val="center"/>
              <w:rPr>
                <w:rFonts w:ascii="Times New Roman" w:hAnsi="Times New Roman"/>
                <w:b/>
                <w:sz w:val="18"/>
                <w:szCs w:val="18"/>
              </w:rPr>
            </w:pPr>
            <w:r w:rsidRPr="00F92060">
              <w:rPr>
                <w:rFonts w:ascii="Times New Roman" w:hAnsi="Times New Roman"/>
                <w:b/>
                <w:sz w:val="18"/>
                <w:szCs w:val="18"/>
              </w:rPr>
              <w:t>Целевая статья</w:t>
            </w:r>
          </w:p>
        </w:tc>
        <w:tc>
          <w:tcPr>
            <w:tcW w:w="720" w:type="dxa"/>
            <w:shd w:val="clear" w:color="auto" w:fill="auto"/>
          </w:tcPr>
          <w:p w:rsidR="00F92060" w:rsidRPr="00F92060" w:rsidRDefault="00F92060" w:rsidP="00E22B7E">
            <w:pPr>
              <w:spacing w:after="0" w:line="240" w:lineRule="auto"/>
              <w:jc w:val="center"/>
              <w:rPr>
                <w:rFonts w:ascii="Times New Roman" w:hAnsi="Times New Roman"/>
                <w:b/>
                <w:sz w:val="18"/>
                <w:szCs w:val="18"/>
              </w:rPr>
            </w:pPr>
          </w:p>
          <w:p w:rsidR="00F92060" w:rsidRPr="00F92060" w:rsidRDefault="00F92060" w:rsidP="00E22B7E">
            <w:pPr>
              <w:spacing w:after="0" w:line="240" w:lineRule="auto"/>
              <w:jc w:val="center"/>
              <w:rPr>
                <w:rFonts w:ascii="Times New Roman" w:hAnsi="Times New Roman"/>
                <w:b/>
                <w:sz w:val="18"/>
                <w:szCs w:val="18"/>
              </w:rPr>
            </w:pPr>
            <w:r w:rsidRPr="00F92060">
              <w:rPr>
                <w:rFonts w:ascii="Times New Roman" w:hAnsi="Times New Roman"/>
                <w:b/>
                <w:sz w:val="18"/>
                <w:szCs w:val="18"/>
              </w:rPr>
              <w:t>Вид расхода</w:t>
            </w:r>
          </w:p>
        </w:tc>
        <w:tc>
          <w:tcPr>
            <w:tcW w:w="1920" w:type="dxa"/>
          </w:tcPr>
          <w:p w:rsidR="00F92060" w:rsidRPr="00F92060" w:rsidRDefault="00F92060" w:rsidP="00E22B7E">
            <w:pPr>
              <w:spacing w:after="0" w:line="240" w:lineRule="auto"/>
              <w:jc w:val="center"/>
              <w:rPr>
                <w:rFonts w:ascii="Times New Roman" w:hAnsi="Times New Roman"/>
                <w:b/>
                <w:sz w:val="18"/>
                <w:szCs w:val="18"/>
              </w:rPr>
            </w:pPr>
          </w:p>
          <w:p w:rsidR="00F92060" w:rsidRPr="00F92060" w:rsidRDefault="00F92060" w:rsidP="00E22B7E">
            <w:pPr>
              <w:spacing w:after="0" w:line="240" w:lineRule="auto"/>
              <w:jc w:val="center"/>
              <w:rPr>
                <w:rFonts w:ascii="Times New Roman" w:hAnsi="Times New Roman"/>
                <w:b/>
                <w:sz w:val="18"/>
                <w:szCs w:val="18"/>
              </w:rPr>
            </w:pPr>
            <w:r w:rsidRPr="00F92060">
              <w:rPr>
                <w:rFonts w:ascii="Times New Roman" w:hAnsi="Times New Roman"/>
                <w:b/>
                <w:sz w:val="18"/>
                <w:szCs w:val="18"/>
              </w:rPr>
              <w:t>2023 год</w:t>
            </w:r>
          </w:p>
        </w:tc>
        <w:tc>
          <w:tcPr>
            <w:tcW w:w="1800" w:type="dxa"/>
            <w:shd w:val="clear" w:color="auto" w:fill="auto"/>
          </w:tcPr>
          <w:p w:rsidR="00F92060" w:rsidRPr="00F92060" w:rsidRDefault="00F92060" w:rsidP="00E22B7E">
            <w:pPr>
              <w:spacing w:after="0" w:line="240" w:lineRule="auto"/>
              <w:jc w:val="center"/>
              <w:rPr>
                <w:rFonts w:ascii="Times New Roman" w:hAnsi="Times New Roman"/>
                <w:b/>
                <w:sz w:val="18"/>
                <w:szCs w:val="18"/>
              </w:rPr>
            </w:pPr>
          </w:p>
          <w:p w:rsidR="00F92060" w:rsidRPr="00F92060" w:rsidRDefault="00F92060" w:rsidP="00E22B7E">
            <w:pPr>
              <w:spacing w:after="0" w:line="240" w:lineRule="auto"/>
              <w:jc w:val="center"/>
              <w:rPr>
                <w:rFonts w:ascii="Times New Roman" w:hAnsi="Times New Roman"/>
                <w:b/>
                <w:sz w:val="18"/>
                <w:szCs w:val="18"/>
              </w:rPr>
            </w:pPr>
            <w:r w:rsidRPr="00F92060">
              <w:rPr>
                <w:rFonts w:ascii="Times New Roman" w:hAnsi="Times New Roman"/>
                <w:b/>
                <w:sz w:val="18"/>
                <w:szCs w:val="18"/>
              </w:rPr>
              <w:t>2024 год</w:t>
            </w:r>
          </w:p>
        </w:tc>
      </w:tr>
      <w:tr w:rsidR="00F92060" w:rsidRPr="00F92060" w:rsidTr="00F92060">
        <w:trPr>
          <w:trHeight w:val="144"/>
        </w:trPr>
        <w:tc>
          <w:tcPr>
            <w:tcW w:w="3348"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w:t>
            </w:r>
          </w:p>
        </w:tc>
        <w:tc>
          <w:tcPr>
            <w:tcW w:w="72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w:t>
            </w:r>
          </w:p>
        </w:tc>
        <w:tc>
          <w:tcPr>
            <w:tcW w:w="72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w:t>
            </w:r>
          </w:p>
        </w:tc>
        <w:tc>
          <w:tcPr>
            <w:tcW w:w="144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w:t>
            </w:r>
          </w:p>
        </w:tc>
        <w:tc>
          <w:tcPr>
            <w:tcW w:w="72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w:t>
            </w:r>
          </w:p>
        </w:tc>
        <w:tc>
          <w:tcPr>
            <w:tcW w:w="1920" w:type="dxa"/>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7</w:t>
            </w:r>
          </w:p>
        </w:tc>
        <w:tc>
          <w:tcPr>
            <w:tcW w:w="180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Администрация Сушиловского сельского поселения</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000 00 00000</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4 469 450</w:t>
            </w:r>
          </w:p>
        </w:tc>
        <w:tc>
          <w:tcPr>
            <w:tcW w:w="1800" w:type="dxa"/>
            <w:shd w:val="clear" w:color="auto" w:fill="auto"/>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4 489 750</w:t>
            </w:r>
          </w:p>
        </w:tc>
      </w:tr>
      <w:tr w:rsidR="00F92060" w:rsidRPr="00F92060" w:rsidTr="00F92060">
        <w:trPr>
          <w:trHeight w:val="144"/>
        </w:trPr>
        <w:tc>
          <w:tcPr>
            <w:tcW w:w="3348" w:type="dxa"/>
            <w:shd w:val="clear" w:color="auto" w:fill="auto"/>
          </w:tcPr>
          <w:p w:rsidR="00F92060" w:rsidRPr="00F92060" w:rsidRDefault="00F92060" w:rsidP="00F92060">
            <w:pPr>
              <w:jc w:val="center"/>
              <w:rPr>
                <w:rFonts w:ascii="Times New Roman" w:hAnsi="Times New Roman"/>
                <w:sz w:val="18"/>
                <w:szCs w:val="18"/>
              </w:rPr>
            </w:pPr>
            <w:r w:rsidRPr="00F92060">
              <w:rPr>
                <w:rFonts w:ascii="Times New Roman" w:hAnsi="Times New Roman"/>
                <w:b/>
                <w:sz w:val="18"/>
                <w:szCs w:val="18"/>
              </w:rPr>
              <w:t>Общегосударственные вопросы</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000 00 00000</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2 601 950</w:t>
            </w:r>
          </w:p>
        </w:tc>
        <w:tc>
          <w:tcPr>
            <w:tcW w:w="1800" w:type="dxa"/>
            <w:shd w:val="clear" w:color="auto" w:fill="auto"/>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2 579 250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lang w:val="en-US"/>
              </w:rPr>
            </w:pPr>
            <w:r w:rsidRPr="00F92060">
              <w:rPr>
                <w:rFonts w:ascii="Times New Roman" w:hAnsi="Times New Roman"/>
                <w:b/>
                <w:color w:val="000000"/>
                <w:sz w:val="18"/>
                <w:szCs w:val="18"/>
                <w:lang w:val="en-US"/>
              </w:rPr>
              <w:t>01</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lang w:val="en-US"/>
              </w:rPr>
              <w:t>02</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000 00 00000</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19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Глава муниципального образования</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02</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951 00 01000</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1920" w:type="dxa"/>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Расходы на выплаты персоналу в целях обеспечения в</w:t>
            </w:r>
            <w:r w:rsidRPr="00F92060">
              <w:rPr>
                <w:rFonts w:ascii="Times New Roman" w:hAnsi="Times New Roman"/>
                <w:b/>
                <w:color w:val="000000"/>
                <w:sz w:val="18"/>
                <w:szCs w:val="18"/>
              </w:rPr>
              <w:t>ы</w:t>
            </w:r>
            <w:r w:rsidRPr="00F92060">
              <w:rPr>
                <w:rFonts w:ascii="Times New Roman" w:hAnsi="Times New Roman"/>
                <w:b/>
                <w:color w:val="000000"/>
                <w:sz w:val="18"/>
                <w:szCs w:val="18"/>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02</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951 00 01000</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100</w:t>
            </w:r>
          </w:p>
        </w:tc>
        <w:tc>
          <w:tcPr>
            <w:tcW w:w="19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Расходы на выплаты персоналу государственных (мун</w:t>
            </w:r>
            <w:r w:rsidRPr="00F92060">
              <w:rPr>
                <w:rFonts w:ascii="Times New Roman" w:hAnsi="Times New Roman"/>
                <w:b/>
                <w:color w:val="000000"/>
                <w:sz w:val="18"/>
                <w:szCs w:val="18"/>
              </w:rPr>
              <w:t>и</w:t>
            </w:r>
            <w:r w:rsidRPr="00F92060">
              <w:rPr>
                <w:rFonts w:ascii="Times New Roman" w:hAnsi="Times New Roman"/>
                <w:b/>
                <w:color w:val="000000"/>
                <w:sz w:val="18"/>
                <w:szCs w:val="18"/>
              </w:rPr>
              <w:t>ципальных) органов</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02</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951 00 01000</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120</w:t>
            </w:r>
          </w:p>
        </w:tc>
        <w:tc>
          <w:tcPr>
            <w:tcW w:w="19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 xml:space="preserve">Фонд оплаты труда </w:t>
            </w:r>
            <w:r w:rsidRPr="00F92060">
              <w:rPr>
                <w:rFonts w:ascii="Times New Roman" w:hAnsi="Times New Roman"/>
                <w:color w:val="000000"/>
                <w:sz w:val="18"/>
                <w:szCs w:val="18"/>
              </w:rPr>
              <w:t>государственных                   (муниц</w:t>
            </w:r>
            <w:r w:rsidRPr="00F92060">
              <w:rPr>
                <w:rFonts w:ascii="Times New Roman" w:hAnsi="Times New Roman"/>
                <w:color w:val="000000"/>
                <w:sz w:val="18"/>
                <w:szCs w:val="18"/>
              </w:rPr>
              <w:t>и</w:t>
            </w:r>
            <w:r w:rsidRPr="00F92060">
              <w:rPr>
                <w:rFonts w:ascii="Times New Roman" w:hAnsi="Times New Roman"/>
                <w:color w:val="000000"/>
                <w:sz w:val="18"/>
                <w:szCs w:val="18"/>
              </w:rPr>
              <w:t>пальных) органов</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951 00 01000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121</w:t>
            </w:r>
          </w:p>
        </w:tc>
        <w:tc>
          <w:tcPr>
            <w:tcW w:w="19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450 000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 xml:space="preserve">Иные выплаты персоналу, </w:t>
            </w:r>
            <w:r w:rsidRPr="00F92060">
              <w:rPr>
                <w:rFonts w:ascii="Times New Roman" w:hAnsi="Times New Roman"/>
                <w:color w:val="000000"/>
                <w:sz w:val="18"/>
                <w:szCs w:val="18"/>
              </w:rPr>
              <w:t>государственных       (муниц</w:t>
            </w:r>
            <w:r w:rsidRPr="00F92060">
              <w:rPr>
                <w:rFonts w:ascii="Times New Roman" w:hAnsi="Times New Roman"/>
                <w:color w:val="000000"/>
                <w:sz w:val="18"/>
                <w:szCs w:val="18"/>
              </w:rPr>
              <w:t>и</w:t>
            </w:r>
            <w:r w:rsidRPr="00F92060">
              <w:rPr>
                <w:rFonts w:ascii="Times New Roman" w:hAnsi="Times New Roman"/>
                <w:color w:val="000000"/>
                <w:sz w:val="18"/>
                <w:szCs w:val="18"/>
              </w:rPr>
              <w:t>пальных) органов</w:t>
            </w:r>
            <w:r w:rsidRPr="00F92060">
              <w:rPr>
                <w:rFonts w:ascii="Times New Roman" w:hAnsi="Times New Roman"/>
                <w:sz w:val="18"/>
                <w:szCs w:val="18"/>
              </w:rPr>
              <w:t>,  за исключением фонда оплаты труда</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951 00 01000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122</w:t>
            </w:r>
          </w:p>
        </w:tc>
        <w:tc>
          <w:tcPr>
            <w:tcW w:w="19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w:t>
            </w:r>
          </w:p>
        </w:tc>
        <w:tc>
          <w:tcPr>
            <w:tcW w:w="144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951 00 01000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129</w:t>
            </w:r>
          </w:p>
        </w:tc>
        <w:tc>
          <w:tcPr>
            <w:tcW w:w="19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135 000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135 000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Функционирование Правительства РФ, высших и</w:t>
            </w:r>
            <w:r w:rsidRPr="00F92060">
              <w:rPr>
                <w:rFonts w:ascii="Times New Roman" w:hAnsi="Times New Roman"/>
                <w:b/>
                <w:sz w:val="18"/>
                <w:szCs w:val="18"/>
              </w:rPr>
              <w:t>с</w:t>
            </w:r>
            <w:r w:rsidRPr="00F92060">
              <w:rPr>
                <w:rFonts w:ascii="Times New Roman" w:hAnsi="Times New Roman"/>
                <w:b/>
                <w:sz w:val="18"/>
                <w:szCs w:val="18"/>
              </w:rPr>
              <w:t>полнительных органов гос. власти субъектов РФ, м</w:t>
            </w:r>
            <w:r w:rsidRPr="00F92060">
              <w:rPr>
                <w:rFonts w:ascii="Times New Roman" w:hAnsi="Times New Roman"/>
                <w:b/>
                <w:sz w:val="18"/>
                <w:szCs w:val="18"/>
              </w:rPr>
              <w:t>е</w:t>
            </w:r>
            <w:r w:rsidRPr="00F92060">
              <w:rPr>
                <w:rFonts w:ascii="Times New Roman" w:hAnsi="Times New Roman"/>
                <w:b/>
                <w:sz w:val="18"/>
                <w:szCs w:val="18"/>
              </w:rPr>
              <w:t>стных администраций</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color w:val="000000"/>
                <w:sz w:val="18"/>
                <w:szCs w:val="18"/>
              </w:rPr>
              <w:t>000 00 00000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1 766 750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highlight w:val="yellow"/>
              </w:rPr>
            </w:pPr>
            <w:r w:rsidRPr="00F92060">
              <w:rPr>
                <w:rFonts w:ascii="Times New Roman" w:hAnsi="Times New Roman"/>
                <w:b/>
                <w:sz w:val="18"/>
                <w:szCs w:val="18"/>
              </w:rPr>
              <w:t>1 658 050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Обеспечение деятельности органов местного самоуправления</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1 734 700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highlight w:val="yellow"/>
              </w:rPr>
            </w:pPr>
            <w:r w:rsidRPr="00F92060">
              <w:rPr>
                <w:rFonts w:ascii="Times New Roman" w:hAnsi="Times New Roman"/>
                <w:b/>
                <w:sz w:val="18"/>
                <w:szCs w:val="18"/>
              </w:rPr>
              <w:t>1 626 000</w:t>
            </w:r>
          </w:p>
        </w:tc>
      </w:tr>
      <w:tr w:rsidR="00F92060" w:rsidRPr="00F92060" w:rsidTr="00F92060">
        <w:trPr>
          <w:trHeight w:val="301"/>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F92060">
              <w:rPr>
                <w:rFonts w:ascii="Times New Roman" w:hAnsi="Times New Roman"/>
                <w:b/>
                <w:color w:val="000000"/>
                <w:sz w:val="18"/>
                <w:szCs w:val="18"/>
              </w:rPr>
              <w:t>и</w:t>
            </w:r>
            <w:r w:rsidRPr="00F92060">
              <w:rPr>
                <w:rFonts w:ascii="Times New Roman" w:hAnsi="Times New Roman"/>
                <w:b/>
                <w:color w:val="000000"/>
                <w:sz w:val="18"/>
                <w:szCs w:val="18"/>
              </w:rPr>
              <w:t>пальными) органами, казенными учреждениями, орг</w:t>
            </w:r>
            <w:r w:rsidRPr="00F92060">
              <w:rPr>
                <w:rFonts w:ascii="Times New Roman" w:hAnsi="Times New Roman"/>
                <w:b/>
                <w:color w:val="000000"/>
                <w:sz w:val="18"/>
                <w:szCs w:val="18"/>
              </w:rPr>
              <w:t>а</w:t>
            </w:r>
            <w:r w:rsidRPr="00F92060">
              <w:rPr>
                <w:rFonts w:ascii="Times New Roman" w:hAnsi="Times New Roman"/>
                <w:b/>
                <w:color w:val="000000"/>
                <w:sz w:val="18"/>
                <w:szCs w:val="18"/>
              </w:rPr>
              <w:t>нами управления государственными внебюджетными фондами</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w:t>
            </w:r>
          </w:p>
        </w:tc>
        <w:tc>
          <w:tcPr>
            <w:tcW w:w="19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1 560 000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1 445 000</w:t>
            </w:r>
          </w:p>
        </w:tc>
      </w:tr>
      <w:tr w:rsidR="00F92060" w:rsidRPr="00F92060" w:rsidTr="00F92060">
        <w:trPr>
          <w:trHeight w:val="301"/>
        </w:trPr>
        <w:tc>
          <w:tcPr>
            <w:tcW w:w="3348" w:type="dxa"/>
            <w:shd w:val="clear" w:color="auto" w:fill="auto"/>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Расходы на выплаты персоналу государственных (мун</w:t>
            </w:r>
            <w:r w:rsidRPr="00F92060">
              <w:rPr>
                <w:rFonts w:ascii="Times New Roman" w:hAnsi="Times New Roman"/>
                <w:b/>
                <w:color w:val="000000"/>
                <w:sz w:val="18"/>
                <w:szCs w:val="18"/>
              </w:rPr>
              <w:t>и</w:t>
            </w:r>
            <w:r w:rsidRPr="00F92060">
              <w:rPr>
                <w:rFonts w:ascii="Times New Roman" w:hAnsi="Times New Roman"/>
                <w:b/>
                <w:color w:val="000000"/>
                <w:sz w:val="18"/>
                <w:szCs w:val="18"/>
              </w:rPr>
              <w:t>ципальных) органов</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120</w:t>
            </w:r>
          </w:p>
        </w:tc>
        <w:tc>
          <w:tcPr>
            <w:tcW w:w="19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1 560 000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1 445 000</w:t>
            </w:r>
          </w:p>
        </w:tc>
      </w:tr>
      <w:tr w:rsidR="00F92060" w:rsidRPr="00F92060" w:rsidTr="00F92060">
        <w:trPr>
          <w:trHeight w:val="301"/>
        </w:trPr>
        <w:tc>
          <w:tcPr>
            <w:tcW w:w="3348" w:type="dxa"/>
            <w:shd w:val="clear" w:color="auto" w:fill="auto"/>
            <w:vAlign w:val="bottom"/>
          </w:tcPr>
          <w:p w:rsidR="00F92060" w:rsidRPr="00F92060" w:rsidRDefault="00F92060" w:rsidP="00F92060">
            <w:pPr>
              <w:rPr>
                <w:rFonts w:ascii="Times New Roman" w:hAnsi="Times New Roman"/>
                <w:color w:val="000000"/>
                <w:sz w:val="18"/>
                <w:szCs w:val="18"/>
              </w:rPr>
            </w:pPr>
            <w:r w:rsidRPr="00F92060">
              <w:rPr>
                <w:rFonts w:ascii="Times New Roman" w:hAnsi="Times New Roman"/>
                <w:sz w:val="18"/>
                <w:szCs w:val="18"/>
              </w:rPr>
              <w:t xml:space="preserve">Фонд оплаты труда </w:t>
            </w:r>
            <w:r w:rsidRPr="00F92060">
              <w:rPr>
                <w:rFonts w:ascii="Times New Roman" w:hAnsi="Times New Roman"/>
                <w:color w:val="000000"/>
                <w:sz w:val="18"/>
                <w:szCs w:val="18"/>
              </w:rPr>
              <w:t>государственных (муниципальных) органов</w:t>
            </w:r>
          </w:p>
        </w:tc>
        <w:tc>
          <w:tcPr>
            <w:tcW w:w="72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121</w:t>
            </w:r>
          </w:p>
        </w:tc>
        <w:tc>
          <w:tcPr>
            <w:tcW w:w="19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1 100 000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Иные выплаты персоналу, за исключением фонда оплаты труда</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122</w:t>
            </w:r>
          </w:p>
        </w:tc>
        <w:tc>
          <w:tcPr>
            <w:tcW w:w="19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135 000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lang w:val="en-US"/>
              </w:rPr>
            </w:pPr>
            <w:r w:rsidRPr="00F92060">
              <w:rPr>
                <w:rFonts w:ascii="Times New Roman" w:hAnsi="Times New Roman"/>
                <w:sz w:val="18"/>
                <w:szCs w:val="18"/>
              </w:rPr>
              <w:t>135 000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129</w:t>
            </w:r>
          </w:p>
        </w:tc>
        <w:tc>
          <w:tcPr>
            <w:tcW w:w="19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325 000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300 000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w:t>
            </w:r>
            <w:r w:rsidRPr="00F92060">
              <w:rPr>
                <w:rFonts w:ascii="Times New Roman" w:hAnsi="Times New Roman"/>
                <w:b/>
                <w:sz w:val="18"/>
                <w:szCs w:val="18"/>
              </w:rPr>
              <w:t>у</w:t>
            </w:r>
            <w:r w:rsidRPr="00F92060">
              <w:rPr>
                <w:rFonts w:ascii="Times New Roman" w:hAnsi="Times New Roman"/>
                <w:b/>
                <w:sz w:val="18"/>
                <w:szCs w:val="18"/>
              </w:rPr>
              <w:t>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920" w:type="dxa"/>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166 700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173 000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9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166 700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173 000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9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76 700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83 000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Закупка энергетических ресурсов</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247</w:t>
            </w:r>
          </w:p>
        </w:tc>
        <w:tc>
          <w:tcPr>
            <w:tcW w:w="1920" w:type="dxa"/>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90 000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бюджетные ассигнования</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800</w:t>
            </w:r>
          </w:p>
        </w:tc>
        <w:tc>
          <w:tcPr>
            <w:tcW w:w="1920" w:type="dxa"/>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Уплата налогов, сборов и иных платежей</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850</w:t>
            </w:r>
          </w:p>
        </w:tc>
        <w:tc>
          <w:tcPr>
            <w:tcW w:w="19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Уплата налога на имущество организаций и земельного налога</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851</w:t>
            </w:r>
          </w:p>
        </w:tc>
        <w:tc>
          <w:tcPr>
            <w:tcW w:w="19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Уплата прочих налогов, сборов и иных обязательных пл</w:t>
            </w:r>
            <w:r w:rsidRPr="00F92060">
              <w:rPr>
                <w:rFonts w:ascii="Times New Roman" w:hAnsi="Times New Roman"/>
                <w:sz w:val="18"/>
                <w:szCs w:val="18"/>
              </w:rPr>
              <w:t>а</w:t>
            </w:r>
            <w:r w:rsidRPr="00F92060">
              <w:rPr>
                <w:rFonts w:ascii="Times New Roman" w:hAnsi="Times New Roman"/>
                <w:sz w:val="18"/>
                <w:szCs w:val="18"/>
              </w:rPr>
              <w:t>тежей</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852</w:t>
            </w:r>
          </w:p>
        </w:tc>
        <w:tc>
          <w:tcPr>
            <w:tcW w:w="19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Уплата прочих налогов, сборов и иных обязательных пл</w:t>
            </w:r>
            <w:r w:rsidRPr="00F92060">
              <w:rPr>
                <w:rFonts w:ascii="Times New Roman" w:hAnsi="Times New Roman"/>
                <w:sz w:val="18"/>
                <w:szCs w:val="18"/>
              </w:rPr>
              <w:t>а</w:t>
            </w:r>
            <w:r w:rsidRPr="00F92060">
              <w:rPr>
                <w:rFonts w:ascii="Times New Roman" w:hAnsi="Times New Roman"/>
                <w:sz w:val="18"/>
                <w:szCs w:val="18"/>
              </w:rPr>
              <w:t>тежей</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853</w:t>
            </w:r>
          </w:p>
        </w:tc>
        <w:tc>
          <w:tcPr>
            <w:tcW w:w="19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4 000</w:t>
            </w:r>
          </w:p>
        </w:tc>
      </w:tr>
      <w:tr w:rsidR="00F92060" w:rsidRPr="00F92060" w:rsidTr="00F92060">
        <w:trPr>
          <w:trHeight w:val="713"/>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Субвенции  на возмещение по содержанию штатных единиц, осуществляющих переданные отдельные гос</w:t>
            </w:r>
            <w:r w:rsidRPr="00F92060">
              <w:rPr>
                <w:rFonts w:ascii="Times New Roman" w:hAnsi="Times New Roman"/>
                <w:b/>
                <w:sz w:val="18"/>
                <w:szCs w:val="18"/>
              </w:rPr>
              <w:t>у</w:t>
            </w:r>
            <w:r w:rsidRPr="00F92060">
              <w:rPr>
                <w:rFonts w:ascii="Times New Roman" w:hAnsi="Times New Roman"/>
                <w:b/>
                <w:sz w:val="18"/>
                <w:szCs w:val="18"/>
              </w:rPr>
              <w:t>дарственные полномочия</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950 00 70280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32 050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32 050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F92060">
              <w:rPr>
                <w:rFonts w:ascii="Times New Roman" w:hAnsi="Times New Roman"/>
                <w:b/>
                <w:color w:val="000000"/>
                <w:sz w:val="18"/>
                <w:szCs w:val="18"/>
              </w:rPr>
              <w:t>и</w:t>
            </w:r>
            <w:r w:rsidRPr="00F92060">
              <w:rPr>
                <w:rFonts w:ascii="Times New Roman" w:hAnsi="Times New Roman"/>
                <w:b/>
                <w:color w:val="000000"/>
                <w:sz w:val="18"/>
                <w:szCs w:val="18"/>
              </w:rPr>
              <w:t>пальными) органами, казенными учреждениями, орг</w:t>
            </w:r>
            <w:r w:rsidRPr="00F92060">
              <w:rPr>
                <w:rFonts w:ascii="Times New Roman" w:hAnsi="Times New Roman"/>
                <w:b/>
                <w:color w:val="000000"/>
                <w:sz w:val="18"/>
                <w:szCs w:val="18"/>
              </w:rPr>
              <w:t>а</w:t>
            </w:r>
            <w:r w:rsidRPr="00F92060">
              <w:rPr>
                <w:rFonts w:ascii="Times New Roman" w:hAnsi="Times New Roman"/>
                <w:b/>
                <w:color w:val="000000"/>
                <w:sz w:val="18"/>
                <w:szCs w:val="18"/>
              </w:rPr>
              <w:t>нами управления государственными внебюджетными фондами</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950 00 70280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32 050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32 050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Расходы на выплаты персоналу государственных (мун</w:t>
            </w:r>
            <w:r w:rsidRPr="00F92060">
              <w:rPr>
                <w:rFonts w:ascii="Times New Roman" w:hAnsi="Times New Roman"/>
                <w:b/>
                <w:color w:val="000000"/>
                <w:sz w:val="18"/>
                <w:szCs w:val="18"/>
              </w:rPr>
              <w:t>и</w:t>
            </w:r>
            <w:r w:rsidRPr="00F92060">
              <w:rPr>
                <w:rFonts w:ascii="Times New Roman" w:hAnsi="Times New Roman"/>
                <w:b/>
                <w:color w:val="000000"/>
                <w:sz w:val="18"/>
                <w:szCs w:val="18"/>
              </w:rPr>
              <w:t>ципальных) органов</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950 00 70280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120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32 050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32 050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color w:val="000000"/>
                <w:sz w:val="18"/>
                <w:szCs w:val="18"/>
              </w:rPr>
            </w:pPr>
            <w:r w:rsidRPr="00F92060">
              <w:rPr>
                <w:rFonts w:ascii="Times New Roman" w:hAnsi="Times New Roman"/>
                <w:sz w:val="18"/>
                <w:szCs w:val="18"/>
              </w:rPr>
              <w:t xml:space="preserve">Фонд оплаты труда </w:t>
            </w:r>
            <w:r w:rsidRPr="00F92060">
              <w:rPr>
                <w:rFonts w:ascii="Times New Roman" w:hAnsi="Times New Roman"/>
                <w:color w:val="000000"/>
                <w:sz w:val="18"/>
                <w:szCs w:val="18"/>
              </w:rPr>
              <w:t>государственных (муниципальных) органов</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950 00 70280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121</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24 650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24 650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06</w:t>
            </w:r>
          </w:p>
        </w:tc>
        <w:tc>
          <w:tcPr>
            <w:tcW w:w="144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950 00 70280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129</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7 400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7 400</w:t>
            </w:r>
          </w:p>
        </w:tc>
      </w:tr>
      <w:tr w:rsidR="00F92060" w:rsidRPr="00F92060" w:rsidTr="00F92060">
        <w:trPr>
          <w:trHeight w:val="144"/>
        </w:trPr>
        <w:tc>
          <w:tcPr>
            <w:tcW w:w="3348" w:type="dxa"/>
            <w:shd w:val="clear" w:color="auto" w:fill="auto"/>
          </w:tcPr>
          <w:p w:rsidR="00F92060" w:rsidRPr="00F92060" w:rsidRDefault="00F92060" w:rsidP="00F92060">
            <w:pPr>
              <w:tabs>
                <w:tab w:val="center" w:pos="2286"/>
              </w:tabs>
              <w:rPr>
                <w:rFonts w:ascii="Times New Roman" w:hAnsi="Times New Roman"/>
                <w:b/>
                <w:color w:val="000000"/>
                <w:sz w:val="18"/>
                <w:szCs w:val="18"/>
              </w:rPr>
            </w:pPr>
            <w:r w:rsidRPr="00F92060">
              <w:rPr>
                <w:rFonts w:ascii="Times New Roman" w:hAnsi="Times New Roman"/>
                <w:b/>
                <w:color w:val="000000"/>
                <w:sz w:val="18"/>
                <w:szCs w:val="18"/>
              </w:rPr>
              <w:t>Резервные фонды</w:t>
            </w:r>
          </w:p>
        </w:tc>
        <w:tc>
          <w:tcPr>
            <w:tcW w:w="720" w:type="dxa"/>
            <w:shd w:val="clear" w:color="auto" w:fill="auto"/>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01</w:t>
            </w:r>
          </w:p>
        </w:tc>
        <w:tc>
          <w:tcPr>
            <w:tcW w:w="720" w:type="dxa"/>
            <w:shd w:val="clear" w:color="auto" w:fill="auto"/>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11</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192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10 000</w:t>
            </w:r>
          </w:p>
        </w:tc>
        <w:tc>
          <w:tcPr>
            <w:tcW w:w="180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Резервные фонды местной администрации</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98 000 29990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бюджетные ассигнования</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98 000 29990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Резервные средства</w:t>
            </w:r>
          </w:p>
        </w:tc>
        <w:tc>
          <w:tcPr>
            <w:tcW w:w="720" w:type="dxa"/>
            <w:shd w:val="clear" w:color="auto" w:fill="auto"/>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11</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98 000 29990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870</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Другие общегосударственные вопросы</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195 200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281 200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программа «Развитие информационного общества в Сушиловском сельском поселении на 2022-2024 годы»</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25 000 00000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49 500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49 500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25 000 22510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49 500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49 500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25 000 22510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49 500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49 500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25 000 22510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49 500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49 500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w:t>
            </w:r>
            <w:r w:rsidRPr="00F92060">
              <w:rPr>
                <w:rFonts w:ascii="Times New Roman" w:hAnsi="Times New Roman"/>
                <w:b/>
                <w:sz w:val="18"/>
                <w:szCs w:val="18"/>
              </w:rPr>
              <w:t>у</w:t>
            </w:r>
            <w:r w:rsidRPr="00F92060">
              <w:rPr>
                <w:rFonts w:ascii="Times New Roman" w:hAnsi="Times New Roman"/>
                <w:b/>
                <w:sz w:val="18"/>
                <w:szCs w:val="18"/>
              </w:rPr>
              <w:t>шениях граждан</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93 000 70650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93 000 70650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93 000 70650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93 000 70650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93 900 99990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60 000</w:t>
            </w:r>
          </w:p>
        </w:tc>
      </w:tr>
      <w:tr w:rsidR="00F92060" w:rsidRPr="00F92060" w:rsidTr="00F92060">
        <w:trPr>
          <w:trHeight w:val="144"/>
        </w:trPr>
        <w:tc>
          <w:tcPr>
            <w:tcW w:w="3348" w:type="dxa"/>
            <w:shd w:val="clear" w:color="auto" w:fill="auto"/>
          </w:tcPr>
          <w:p w:rsidR="00F92060" w:rsidRPr="00F92060" w:rsidRDefault="00F92060" w:rsidP="00E22B7E">
            <w:pPr>
              <w:rPr>
                <w:rFonts w:ascii="Times New Roman" w:hAnsi="Times New Roman"/>
                <w:b/>
                <w:sz w:val="18"/>
                <w:szCs w:val="18"/>
              </w:rPr>
            </w:pPr>
            <w:r w:rsidRPr="00F92060">
              <w:rPr>
                <w:rFonts w:ascii="Times New Roman" w:hAnsi="Times New Roman"/>
                <w:b/>
                <w:sz w:val="18"/>
                <w:szCs w:val="18"/>
              </w:rPr>
              <w:t>Расходы на выплаты персоналу в целях обеспечения</w:t>
            </w:r>
            <w:r w:rsidR="00E22B7E">
              <w:rPr>
                <w:rFonts w:ascii="Times New Roman" w:hAnsi="Times New Roman"/>
                <w:b/>
                <w:sz w:val="18"/>
                <w:szCs w:val="18"/>
              </w:rPr>
              <w:t xml:space="preserve"> </w:t>
            </w:r>
            <w:r w:rsidRPr="00F92060">
              <w:rPr>
                <w:rFonts w:ascii="Times New Roman" w:hAnsi="Times New Roman"/>
                <w:b/>
                <w:sz w:val="18"/>
                <w:szCs w:val="18"/>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93 900 99990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color w:val="000000"/>
                <w:sz w:val="18"/>
                <w:szCs w:val="18"/>
              </w:rPr>
              <w:t>Расходы на выплаты персоналу государственных (мун</w:t>
            </w:r>
            <w:r w:rsidRPr="00F92060">
              <w:rPr>
                <w:rFonts w:ascii="Times New Roman" w:hAnsi="Times New Roman"/>
                <w:b/>
                <w:color w:val="000000"/>
                <w:sz w:val="18"/>
                <w:szCs w:val="18"/>
              </w:rPr>
              <w:t>и</w:t>
            </w:r>
            <w:r w:rsidRPr="00F92060">
              <w:rPr>
                <w:rFonts w:ascii="Times New Roman" w:hAnsi="Times New Roman"/>
                <w:b/>
                <w:color w:val="000000"/>
                <w:sz w:val="18"/>
                <w:szCs w:val="18"/>
              </w:rPr>
              <w:t>ципальных) органов</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93 900 99990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120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Иные выплаты, за исключением фонда оплаты</w:t>
            </w:r>
            <w:r w:rsidR="00E22B7E">
              <w:rPr>
                <w:rFonts w:ascii="Times New Roman" w:hAnsi="Times New Roman"/>
                <w:sz w:val="18"/>
                <w:szCs w:val="18"/>
              </w:rPr>
              <w:t xml:space="preserve"> </w:t>
            </w:r>
            <w:r w:rsidRPr="00F92060">
              <w:rPr>
                <w:rFonts w:ascii="Times New Roman" w:hAnsi="Times New Roman"/>
                <w:sz w:val="18"/>
                <w:szCs w:val="18"/>
              </w:rPr>
              <w:t>труда государственных (муниципальных) органов, лицам,</w:t>
            </w:r>
            <w:r w:rsidR="00E22B7E">
              <w:rPr>
                <w:rFonts w:ascii="Times New Roman" w:hAnsi="Times New Roman"/>
                <w:sz w:val="18"/>
                <w:szCs w:val="18"/>
              </w:rPr>
              <w:t xml:space="preserve"> </w:t>
            </w: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 xml:space="preserve">привлекаемым согласно </w:t>
            </w:r>
            <w:r w:rsidR="00E22B7E">
              <w:rPr>
                <w:rFonts w:ascii="Times New Roman" w:hAnsi="Times New Roman"/>
                <w:sz w:val="18"/>
                <w:szCs w:val="18"/>
              </w:rPr>
              <w:t xml:space="preserve"> </w:t>
            </w:r>
            <w:r w:rsidRPr="00F92060">
              <w:rPr>
                <w:rFonts w:ascii="Times New Roman" w:hAnsi="Times New Roman"/>
                <w:sz w:val="18"/>
                <w:szCs w:val="18"/>
              </w:rPr>
              <w:t>законодательству для выполнения</w:t>
            </w: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отдельных полномочий</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93 900 99990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123</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60 000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60 000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Условно – утвержденные расходы</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9800029980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85 200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171 200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sz w:val="18"/>
                <w:szCs w:val="18"/>
              </w:rPr>
              <w:t>Условно – утвержденные расходы</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9800029980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870</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85 200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171 200</w:t>
            </w:r>
          </w:p>
        </w:tc>
      </w:tr>
      <w:tr w:rsidR="00F92060" w:rsidRPr="00F92060" w:rsidTr="00F92060">
        <w:trPr>
          <w:trHeight w:val="144"/>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Национальная оборона</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98 200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101 600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Мобилизационная и вневойсковая подготовка</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98 200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101 600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Осуществление первичного воинского учета на террит</w:t>
            </w:r>
            <w:r w:rsidRPr="00F92060">
              <w:rPr>
                <w:rFonts w:ascii="Times New Roman" w:hAnsi="Times New Roman"/>
                <w:b/>
                <w:sz w:val="18"/>
                <w:szCs w:val="18"/>
              </w:rPr>
              <w:t>о</w:t>
            </w:r>
            <w:r w:rsidRPr="00F92060">
              <w:rPr>
                <w:rFonts w:ascii="Times New Roman" w:hAnsi="Times New Roman"/>
                <w:b/>
                <w:sz w:val="18"/>
                <w:szCs w:val="18"/>
              </w:rPr>
              <w:t>риях, где отсутствуют военные комиссариаты</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930 00 51180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98 200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101 600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Расходы на выплаты персоналу в целях обеспечения в</w:t>
            </w:r>
            <w:r w:rsidRPr="00F92060">
              <w:rPr>
                <w:rFonts w:ascii="Times New Roman" w:hAnsi="Times New Roman"/>
                <w:b/>
                <w:sz w:val="18"/>
                <w:szCs w:val="18"/>
              </w:rPr>
              <w:t>ы</w:t>
            </w:r>
            <w:r w:rsidRPr="00F92060">
              <w:rPr>
                <w:rFonts w:ascii="Times New Roman" w:hAnsi="Times New Roman"/>
                <w:b/>
                <w:sz w:val="18"/>
                <w:szCs w:val="18"/>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930 00 51180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98 200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101 600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Расходы на выплаты персоналу государственных (мун</w:t>
            </w:r>
            <w:r w:rsidRPr="00F92060">
              <w:rPr>
                <w:rFonts w:ascii="Times New Roman" w:hAnsi="Times New Roman"/>
                <w:b/>
                <w:sz w:val="18"/>
                <w:szCs w:val="18"/>
              </w:rPr>
              <w:t>и</w:t>
            </w:r>
            <w:r w:rsidRPr="00F92060">
              <w:rPr>
                <w:rFonts w:ascii="Times New Roman" w:hAnsi="Times New Roman"/>
                <w:b/>
                <w:sz w:val="18"/>
                <w:szCs w:val="18"/>
              </w:rPr>
              <w:t>ципальных) органов</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930 00 51180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120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98 200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101 600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 xml:space="preserve">Фонд оплаты труда </w:t>
            </w:r>
            <w:r w:rsidRPr="00F92060">
              <w:rPr>
                <w:rFonts w:ascii="Times New Roman" w:hAnsi="Times New Roman"/>
                <w:color w:val="000000"/>
                <w:sz w:val="18"/>
                <w:szCs w:val="18"/>
              </w:rPr>
              <w:t>государственных                   (муниц</w:t>
            </w:r>
            <w:r w:rsidRPr="00F92060">
              <w:rPr>
                <w:rFonts w:ascii="Times New Roman" w:hAnsi="Times New Roman"/>
                <w:color w:val="000000"/>
                <w:sz w:val="18"/>
                <w:szCs w:val="18"/>
              </w:rPr>
              <w:t>и</w:t>
            </w:r>
            <w:r w:rsidRPr="00F92060">
              <w:rPr>
                <w:rFonts w:ascii="Times New Roman" w:hAnsi="Times New Roman"/>
                <w:color w:val="000000"/>
                <w:sz w:val="18"/>
                <w:szCs w:val="18"/>
              </w:rPr>
              <w:t>пальных) органов</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930 00 51180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121</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75 400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78 000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930 00 51180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129</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22 800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23 600</w:t>
            </w:r>
          </w:p>
        </w:tc>
      </w:tr>
      <w:tr w:rsidR="00F92060" w:rsidRPr="00F92060" w:rsidTr="00F92060">
        <w:trPr>
          <w:trHeight w:val="144"/>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Национальная безопасность и правоохранительная деятельность</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 xml:space="preserve">Защита населения и территории от чрезвычайных ситуаций природного и техногенного характера, пожарная безопасность </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 xml:space="preserve">Обеспечение пожарной безопасности на территории Сушиловского сельского поселения </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w:t>
            </w:r>
            <w:r w:rsidRPr="00F92060">
              <w:rPr>
                <w:rFonts w:ascii="Times New Roman" w:hAnsi="Times New Roman"/>
                <w:b/>
                <w:sz w:val="18"/>
                <w:szCs w:val="18"/>
                <w:lang w:val="en-US"/>
              </w:rPr>
              <w:t>8</w:t>
            </w:r>
            <w:r w:rsidRPr="00F92060">
              <w:rPr>
                <w:rFonts w:ascii="Times New Roman" w:hAnsi="Times New Roman"/>
                <w:b/>
                <w:sz w:val="18"/>
                <w:szCs w:val="18"/>
              </w:rPr>
              <w:t>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w:t>
            </w:r>
            <w:r w:rsidRPr="00F92060">
              <w:rPr>
                <w:rFonts w:ascii="Times New Roman" w:hAnsi="Times New Roman"/>
                <w:b/>
                <w:sz w:val="18"/>
                <w:szCs w:val="18"/>
                <w:lang w:val="en-US"/>
              </w:rPr>
              <w:t>8</w:t>
            </w:r>
            <w:r w:rsidRPr="00F92060">
              <w:rPr>
                <w:rFonts w:ascii="Times New Roman" w:hAnsi="Times New Roman"/>
                <w:b/>
                <w:sz w:val="18"/>
                <w:szCs w:val="18"/>
              </w:rPr>
              <w:t>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(муниципальных)</w:t>
            </w:r>
            <w:r w:rsidR="00E22B7E">
              <w:rPr>
                <w:rFonts w:ascii="Times New Roman" w:hAnsi="Times New Roman"/>
                <w:sz w:val="18"/>
                <w:szCs w:val="18"/>
              </w:rPr>
              <w:t xml:space="preserve"> </w:t>
            </w:r>
            <w:r w:rsidRPr="00F92060">
              <w:rPr>
                <w:rFonts w:ascii="Times New Roman" w:hAnsi="Times New Roman"/>
                <w:sz w:val="18"/>
                <w:szCs w:val="18"/>
              </w:rPr>
              <w:t>нужд</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w:t>
            </w:r>
            <w:r w:rsidRPr="00F92060">
              <w:rPr>
                <w:rFonts w:ascii="Times New Roman" w:hAnsi="Times New Roman"/>
                <w:sz w:val="18"/>
                <w:szCs w:val="18"/>
                <w:lang w:val="en-US"/>
              </w:rPr>
              <w:t>8</w:t>
            </w:r>
            <w:r w:rsidRPr="00F92060">
              <w:rPr>
                <w:rFonts w:ascii="Times New Roman" w:hAnsi="Times New Roman"/>
                <w:sz w:val="18"/>
                <w:szCs w:val="18"/>
              </w:rPr>
              <w:t>010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Национальная экономика</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1 535 500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1 548 100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Дорожное хозяйство (дорожные фонды)</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1 535 500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1 548 100</w:t>
            </w:r>
          </w:p>
        </w:tc>
      </w:tr>
      <w:tr w:rsidR="00F92060" w:rsidRPr="00F92060" w:rsidTr="00F92060">
        <w:trPr>
          <w:trHeight w:val="64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Повышение безопасности дорожного движения в Сушиловском сельском поселении</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1 535 500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1 548 100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93 000 29010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505 500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518 100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93 000 29010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505 500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518 100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93 000 29010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505 500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518 100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Капитальный ремонт и ремонт автомобильных дорог м</w:t>
            </w:r>
            <w:r w:rsidRPr="00F92060">
              <w:rPr>
                <w:rFonts w:ascii="Times New Roman" w:hAnsi="Times New Roman"/>
                <w:b/>
                <w:sz w:val="18"/>
                <w:szCs w:val="18"/>
              </w:rPr>
              <w:t>е</w:t>
            </w:r>
            <w:r w:rsidRPr="00F92060">
              <w:rPr>
                <w:rFonts w:ascii="Times New Roman" w:hAnsi="Times New Roman"/>
                <w:b/>
                <w:sz w:val="18"/>
                <w:szCs w:val="18"/>
              </w:rPr>
              <w:t>стного значения за счет государственной программы Но</w:t>
            </w:r>
            <w:r w:rsidRPr="00F92060">
              <w:rPr>
                <w:rFonts w:ascii="Times New Roman" w:hAnsi="Times New Roman"/>
                <w:b/>
                <w:sz w:val="18"/>
                <w:szCs w:val="18"/>
              </w:rPr>
              <w:t>в</w:t>
            </w:r>
            <w:r w:rsidRPr="00F92060">
              <w:rPr>
                <w:rFonts w:ascii="Times New Roman" w:hAnsi="Times New Roman"/>
                <w:b/>
                <w:sz w:val="18"/>
                <w:szCs w:val="18"/>
              </w:rPr>
              <w:t>городской области «Совершенствование  и содерж</w:t>
            </w:r>
            <w:r w:rsidRPr="00F92060">
              <w:rPr>
                <w:rFonts w:ascii="Times New Roman" w:hAnsi="Times New Roman"/>
                <w:b/>
                <w:sz w:val="18"/>
                <w:szCs w:val="18"/>
              </w:rPr>
              <w:t>а</w:t>
            </w:r>
            <w:r w:rsidRPr="00F92060">
              <w:rPr>
                <w:rFonts w:ascii="Times New Roman" w:hAnsi="Times New Roman"/>
                <w:b/>
                <w:sz w:val="18"/>
                <w:szCs w:val="18"/>
              </w:rPr>
              <w:t>ние дорожного хозяйства Новгородской области (за исключ</w:t>
            </w:r>
            <w:r w:rsidRPr="00F92060">
              <w:rPr>
                <w:rFonts w:ascii="Times New Roman" w:hAnsi="Times New Roman"/>
                <w:b/>
                <w:sz w:val="18"/>
                <w:szCs w:val="18"/>
              </w:rPr>
              <w:t>е</w:t>
            </w:r>
            <w:r w:rsidRPr="00F92060">
              <w:rPr>
                <w:rFonts w:ascii="Times New Roman" w:hAnsi="Times New Roman"/>
                <w:b/>
                <w:sz w:val="18"/>
                <w:szCs w:val="18"/>
              </w:rPr>
              <w:t>нием автомобильных дорог федерального значения) на 2020-2024  годы»</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11 000 71520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11 000 71520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11 000 71520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11 000 71520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930 000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930 000</w:t>
            </w:r>
          </w:p>
        </w:tc>
      </w:tr>
      <w:tr w:rsidR="00F92060" w:rsidRPr="00F92060" w:rsidTr="00F92060">
        <w:trPr>
          <w:trHeight w:val="285"/>
        </w:trPr>
        <w:tc>
          <w:tcPr>
            <w:tcW w:w="3348" w:type="dxa"/>
            <w:shd w:val="clear" w:color="auto" w:fill="auto"/>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Капитальный ремонт и ремонт автомобильных дорог м</w:t>
            </w:r>
            <w:r w:rsidRPr="00F92060">
              <w:rPr>
                <w:rFonts w:ascii="Times New Roman" w:hAnsi="Times New Roman"/>
                <w:b/>
                <w:color w:val="000000"/>
                <w:sz w:val="18"/>
                <w:szCs w:val="18"/>
              </w:rPr>
              <w:t>е</w:t>
            </w:r>
            <w:r w:rsidRPr="00F92060">
              <w:rPr>
                <w:rFonts w:ascii="Times New Roman" w:hAnsi="Times New Roman"/>
                <w:b/>
                <w:color w:val="000000"/>
                <w:sz w:val="18"/>
                <w:szCs w:val="18"/>
              </w:rPr>
              <w:t>стного значения за счет средств местного бюджета к гос</w:t>
            </w:r>
            <w:r w:rsidRPr="00F92060">
              <w:rPr>
                <w:rFonts w:ascii="Times New Roman" w:hAnsi="Times New Roman"/>
                <w:b/>
                <w:color w:val="000000"/>
                <w:sz w:val="18"/>
                <w:szCs w:val="18"/>
              </w:rPr>
              <w:t>у</w:t>
            </w:r>
            <w:r w:rsidRPr="00F92060">
              <w:rPr>
                <w:rFonts w:ascii="Times New Roman" w:hAnsi="Times New Roman"/>
                <w:b/>
                <w:color w:val="000000"/>
                <w:sz w:val="18"/>
                <w:szCs w:val="18"/>
              </w:rPr>
              <w:t>дарственной программе Новгородской области «Сове</w:t>
            </w:r>
            <w:r w:rsidRPr="00F92060">
              <w:rPr>
                <w:rFonts w:ascii="Times New Roman" w:hAnsi="Times New Roman"/>
                <w:b/>
                <w:color w:val="000000"/>
                <w:sz w:val="18"/>
                <w:szCs w:val="18"/>
              </w:rPr>
              <w:t>р</w:t>
            </w:r>
            <w:r w:rsidRPr="00F92060">
              <w:rPr>
                <w:rFonts w:ascii="Times New Roman" w:hAnsi="Times New Roman"/>
                <w:b/>
                <w:color w:val="000000"/>
                <w:sz w:val="18"/>
                <w:szCs w:val="18"/>
              </w:rPr>
              <w:t>шенствование  и содержание дорожного хозяйства Новгоро</w:t>
            </w:r>
            <w:r w:rsidRPr="00F92060">
              <w:rPr>
                <w:rFonts w:ascii="Times New Roman" w:hAnsi="Times New Roman"/>
                <w:b/>
                <w:color w:val="000000"/>
                <w:sz w:val="18"/>
                <w:szCs w:val="18"/>
              </w:rPr>
              <w:t>д</w:t>
            </w:r>
            <w:r w:rsidRPr="00F92060">
              <w:rPr>
                <w:rFonts w:ascii="Times New Roman" w:hAnsi="Times New Roman"/>
                <w:b/>
                <w:color w:val="000000"/>
                <w:sz w:val="18"/>
                <w:szCs w:val="18"/>
              </w:rPr>
              <w:t>ской области (за исключением автомобильных дорог федерального знач</w:t>
            </w:r>
            <w:r w:rsidRPr="00F92060">
              <w:rPr>
                <w:rFonts w:ascii="Times New Roman" w:hAnsi="Times New Roman"/>
                <w:b/>
                <w:color w:val="000000"/>
                <w:sz w:val="18"/>
                <w:szCs w:val="18"/>
              </w:rPr>
              <w:t>е</w:t>
            </w:r>
            <w:r w:rsidRPr="00F92060">
              <w:rPr>
                <w:rFonts w:ascii="Times New Roman" w:hAnsi="Times New Roman"/>
                <w:b/>
                <w:color w:val="000000"/>
                <w:sz w:val="18"/>
                <w:szCs w:val="18"/>
              </w:rPr>
              <w:t>ния) на 2020-2024 годы»</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 xml:space="preserve">11 000 </w:t>
            </w:r>
            <w:r w:rsidRPr="00F92060">
              <w:rPr>
                <w:rFonts w:ascii="Times New Roman" w:hAnsi="Times New Roman"/>
                <w:b/>
                <w:color w:val="000000"/>
                <w:sz w:val="18"/>
                <w:szCs w:val="18"/>
                <w:lang w:val="en-US"/>
              </w:rPr>
              <w:t>S</w:t>
            </w:r>
            <w:r w:rsidRPr="00F92060">
              <w:rPr>
                <w:rFonts w:ascii="Times New Roman" w:hAnsi="Times New Roman"/>
                <w:b/>
                <w:color w:val="000000"/>
                <w:sz w:val="18"/>
                <w:szCs w:val="18"/>
              </w:rPr>
              <w:t>1520</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192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 xml:space="preserve">100 000 </w:t>
            </w:r>
          </w:p>
        </w:tc>
        <w:tc>
          <w:tcPr>
            <w:tcW w:w="180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100 000</w:t>
            </w:r>
          </w:p>
        </w:tc>
      </w:tr>
      <w:tr w:rsidR="00F92060" w:rsidRPr="00F92060" w:rsidTr="00F92060">
        <w:trPr>
          <w:trHeight w:val="285"/>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 xml:space="preserve">11 000 </w:t>
            </w:r>
            <w:r w:rsidRPr="00F92060">
              <w:rPr>
                <w:rFonts w:ascii="Times New Roman" w:hAnsi="Times New Roman"/>
                <w:b/>
                <w:sz w:val="18"/>
                <w:szCs w:val="18"/>
                <w:lang w:val="en-US"/>
              </w:rPr>
              <w:t>S</w:t>
            </w:r>
            <w:r w:rsidRPr="00F92060">
              <w:rPr>
                <w:rFonts w:ascii="Times New Roman" w:hAnsi="Times New Roman"/>
                <w:b/>
                <w:sz w:val="18"/>
                <w:szCs w:val="18"/>
              </w:rPr>
              <w:t>1520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100 000</w:t>
            </w:r>
          </w:p>
        </w:tc>
      </w:tr>
      <w:tr w:rsidR="00F92060" w:rsidRPr="00F92060" w:rsidTr="00F92060">
        <w:trPr>
          <w:trHeight w:val="285"/>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 xml:space="preserve">11 000 </w:t>
            </w:r>
            <w:r w:rsidRPr="00F92060">
              <w:rPr>
                <w:rFonts w:ascii="Times New Roman" w:hAnsi="Times New Roman"/>
                <w:b/>
                <w:sz w:val="18"/>
                <w:szCs w:val="18"/>
                <w:lang w:val="en-US"/>
              </w:rPr>
              <w:t>S</w:t>
            </w:r>
            <w:r w:rsidRPr="00F92060">
              <w:rPr>
                <w:rFonts w:ascii="Times New Roman" w:hAnsi="Times New Roman"/>
                <w:b/>
                <w:sz w:val="18"/>
                <w:szCs w:val="18"/>
              </w:rPr>
              <w:t>1520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 xml:space="preserve">11 000 </w:t>
            </w:r>
            <w:r w:rsidRPr="00F92060">
              <w:rPr>
                <w:rFonts w:ascii="Times New Roman" w:hAnsi="Times New Roman"/>
                <w:sz w:val="18"/>
                <w:szCs w:val="18"/>
                <w:lang w:val="en-US"/>
              </w:rPr>
              <w:t>S</w:t>
            </w:r>
            <w:r w:rsidRPr="00F92060">
              <w:rPr>
                <w:rFonts w:ascii="Times New Roman" w:hAnsi="Times New Roman"/>
                <w:sz w:val="18"/>
                <w:szCs w:val="18"/>
              </w:rPr>
              <w:t>1520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100 000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100 000</w:t>
            </w:r>
          </w:p>
        </w:tc>
      </w:tr>
      <w:tr w:rsidR="00F92060" w:rsidRPr="00F92060" w:rsidTr="00F92060">
        <w:trPr>
          <w:trHeight w:val="270"/>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Жилищно-коммунальное хозяйство</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85 800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112 800</w:t>
            </w:r>
          </w:p>
        </w:tc>
      </w:tr>
      <w:tr w:rsidR="00F92060" w:rsidRPr="00F92060" w:rsidTr="00F92060">
        <w:trPr>
          <w:trHeight w:val="273"/>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Благоустройство</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85 800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112 800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Благоустройство Сушиловского сел</w:t>
            </w:r>
            <w:r w:rsidRPr="00F92060">
              <w:rPr>
                <w:rFonts w:ascii="Times New Roman" w:hAnsi="Times New Roman"/>
                <w:b/>
                <w:sz w:val="18"/>
                <w:szCs w:val="18"/>
              </w:rPr>
              <w:t>ь</w:t>
            </w:r>
            <w:r w:rsidRPr="00F92060">
              <w:rPr>
                <w:rFonts w:ascii="Times New Roman" w:hAnsi="Times New Roman"/>
                <w:b/>
                <w:sz w:val="18"/>
                <w:szCs w:val="18"/>
              </w:rPr>
              <w:t xml:space="preserve">ского поселения </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85 800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112 800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Уличное освещение</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Закупка энергетических ресурсов</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93 000 27010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247</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50 000</w:t>
            </w:r>
          </w:p>
        </w:tc>
      </w:tr>
      <w:tr w:rsidR="00F92060" w:rsidRPr="00F92060" w:rsidTr="00F92060">
        <w:trPr>
          <w:trHeight w:val="285"/>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Озеленение</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85"/>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85"/>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93 000 27020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Организация и содержание мест захоронения</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93 000 27030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93 000 27030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93 000 27030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93 000 27030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Прочие мероприятия по благоустройству городских округов и поселений</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93 000 27040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29 800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56 800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93 000 27040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29 800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56 800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93 000 27040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29 800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56 800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93 000 27040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29 800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56 800</w:t>
            </w:r>
          </w:p>
        </w:tc>
      </w:tr>
      <w:tr w:rsidR="00F92060" w:rsidRPr="00F92060" w:rsidTr="00F92060">
        <w:trPr>
          <w:trHeight w:val="270"/>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Образование</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tcPr>
          <w:p w:rsidR="00F92060" w:rsidRPr="00F92060" w:rsidRDefault="00F92060" w:rsidP="00F92060">
            <w:pPr>
              <w:jc w:val="center"/>
              <w:rPr>
                <w:rFonts w:ascii="Times New Roman" w:hAnsi="Times New Roman"/>
                <w:b/>
                <w:sz w:val="18"/>
                <w:szCs w:val="18"/>
                <w:lang w:val="en-US"/>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Молодежная политика и оздоровление детей</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Основные направления развития м</w:t>
            </w:r>
            <w:r w:rsidRPr="00F92060">
              <w:rPr>
                <w:rFonts w:ascii="Times New Roman" w:hAnsi="Times New Roman"/>
                <w:b/>
                <w:sz w:val="18"/>
                <w:szCs w:val="18"/>
              </w:rPr>
              <w:t>о</w:t>
            </w:r>
            <w:r w:rsidRPr="00F92060">
              <w:rPr>
                <w:rFonts w:ascii="Times New Roman" w:hAnsi="Times New Roman"/>
                <w:b/>
                <w:sz w:val="18"/>
                <w:szCs w:val="18"/>
              </w:rPr>
              <w:t>лодежной политики в Сушиловском сельском посел</w:t>
            </w:r>
            <w:r w:rsidRPr="00F92060">
              <w:rPr>
                <w:rFonts w:ascii="Times New Roman" w:hAnsi="Times New Roman"/>
                <w:b/>
                <w:sz w:val="18"/>
                <w:szCs w:val="18"/>
              </w:rPr>
              <w:t>е</w:t>
            </w:r>
            <w:r w:rsidRPr="00F92060">
              <w:rPr>
                <w:rFonts w:ascii="Times New Roman" w:hAnsi="Times New Roman"/>
                <w:b/>
                <w:sz w:val="18"/>
                <w:szCs w:val="18"/>
              </w:rPr>
              <w:t>нии</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Проведение мероприятий на территории поселения для детей и молодежи</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93 000 25010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93 000 25010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93 000 25010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07</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07</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93 000 25010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Культура. Кинематография</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Культура</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Культура Сушиловского сельского поселения</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Проведение мероприятий в сельском поселении в области культуры</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93 000 23010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93 000 23010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93 000 23010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08</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93 000 23010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Социальная политика</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Пенсионное обеспечение</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Доплаты к пенсиям государственным служащим РФ и муниципальным служащим РФ</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Социальное обеспечение и иные выплаты населению</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Публичные нормативные социальные выплаты гражданам</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310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Иные пенсии, социальные доплаты к пенсиям</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93 900 99980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312</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135 000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135 000</w:t>
            </w:r>
          </w:p>
        </w:tc>
      </w:tr>
      <w:tr w:rsidR="00F92060" w:rsidRPr="00F92060" w:rsidTr="00F92060">
        <w:trPr>
          <w:trHeight w:val="270"/>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Физическая культура</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Развитие физической культуры и спорта в Сушиловском сельском поселении</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Проведение спортивных мероприятий на территории сел</w:t>
            </w:r>
            <w:r w:rsidRPr="00F92060">
              <w:rPr>
                <w:rFonts w:ascii="Times New Roman" w:hAnsi="Times New Roman"/>
                <w:b/>
                <w:sz w:val="18"/>
                <w:szCs w:val="18"/>
              </w:rPr>
              <w:t>ь</w:t>
            </w:r>
            <w:r w:rsidRPr="00F92060">
              <w:rPr>
                <w:rFonts w:ascii="Times New Roman" w:hAnsi="Times New Roman"/>
                <w:b/>
                <w:sz w:val="18"/>
                <w:szCs w:val="18"/>
              </w:rPr>
              <w:t>ского поселения</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93 000 24010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93 000 24010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93 000 24010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9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93 000 24010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9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c>
          <w:tcPr>
            <w:tcW w:w="18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r>
    </w:tbl>
    <w:p w:rsidR="00F92060" w:rsidRPr="00F92060" w:rsidRDefault="00F92060" w:rsidP="00F92060">
      <w:pPr>
        <w:rPr>
          <w:rFonts w:ascii="Times New Roman" w:hAnsi="Times New Roman"/>
          <w:color w:val="FF0000"/>
          <w:sz w:val="18"/>
          <w:szCs w:val="18"/>
        </w:rPr>
      </w:pPr>
    </w:p>
    <w:p w:rsidR="00F92060" w:rsidRPr="00F92060" w:rsidRDefault="00F92060" w:rsidP="00F92060">
      <w:pPr>
        <w:tabs>
          <w:tab w:val="right" w:pos="9354"/>
        </w:tabs>
        <w:spacing w:after="0" w:line="240" w:lineRule="auto"/>
        <w:jc w:val="right"/>
        <w:rPr>
          <w:rFonts w:ascii="Times New Roman" w:hAnsi="Times New Roman"/>
          <w:b/>
        </w:rPr>
      </w:pPr>
      <w:r w:rsidRPr="00F92060">
        <w:rPr>
          <w:rFonts w:ascii="Times New Roman" w:hAnsi="Times New Roman"/>
          <w:b/>
        </w:rPr>
        <w:t>Приложение № 5</w:t>
      </w:r>
    </w:p>
    <w:p w:rsidR="00F92060" w:rsidRPr="00F92060" w:rsidRDefault="00F92060" w:rsidP="00F92060">
      <w:pPr>
        <w:spacing w:after="0" w:line="240" w:lineRule="auto"/>
        <w:jc w:val="right"/>
        <w:rPr>
          <w:rFonts w:ascii="Times New Roman" w:hAnsi="Times New Roman"/>
        </w:rPr>
      </w:pPr>
      <w:r w:rsidRPr="00F92060">
        <w:rPr>
          <w:rFonts w:ascii="Times New Roman" w:hAnsi="Times New Roman"/>
        </w:rPr>
        <w:t xml:space="preserve">к решению Совета депутатов </w:t>
      </w:r>
    </w:p>
    <w:p w:rsidR="00F92060" w:rsidRPr="00F92060" w:rsidRDefault="00F92060" w:rsidP="00F92060">
      <w:pPr>
        <w:spacing w:after="0" w:line="240" w:lineRule="auto"/>
        <w:jc w:val="right"/>
        <w:rPr>
          <w:rFonts w:ascii="Times New Roman" w:hAnsi="Times New Roman"/>
        </w:rPr>
      </w:pPr>
      <w:r w:rsidRPr="00F92060">
        <w:rPr>
          <w:rFonts w:ascii="Times New Roman" w:hAnsi="Times New Roman"/>
        </w:rPr>
        <w:t xml:space="preserve">Сушиловского сельского поселения </w:t>
      </w:r>
    </w:p>
    <w:p w:rsidR="00F92060" w:rsidRPr="00F92060" w:rsidRDefault="00F92060" w:rsidP="00F92060">
      <w:pPr>
        <w:spacing w:after="0" w:line="240" w:lineRule="auto"/>
        <w:jc w:val="right"/>
        <w:rPr>
          <w:rFonts w:ascii="Times New Roman" w:hAnsi="Times New Roman"/>
        </w:rPr>
      </w:pPr>
      <w:r w:rsidRPr="00F92060">
        <w:rPr>
          <w:rFonts w:ascii="Times New Roman" w:hAnsi="Times New Roman"/>
        </w:rPr>
        <w:t xml:space="preserve">                                                           от 21.12.2021 № 65</w:t>
      </w:r>
    </w:p>
    <w:p w:rsidR="00F92060" w:rsidRPr="00F92060" w:rsidRDefault="00F92060" w:rsidP="00F92060">
      <w:pPr>
        <w:spacing w:after="0" w:line="240" w:lineRule="auto"/>
        <w:jc w:val="right"/>
        <w:rPr>
          <w:rFonts w:ascii="Times New Roman" w:hAnsi="Times New Roman"/>
        </w:rPr>
      </w:pPr>
    </w:p>
    <w:p w:rsidR="00F92060" w:rsidRPr="00F92060" w:rsidRDefault="00F92060" w:rsidP="00F92060">
      <w:pPr>
        <w:spacing w:after="0" w:line="240" w:lineRule="auto"/>
        <w:jc w:val="center"/>
        <w:rPr>
          <w:rFonts w:ascii="Times New Roman" w:hAnsi="Times New Roman"/>
          <w:b/>
        </w:rPr>
      </w:pPr>
      <w:r w:rsidRPr="00F92060">
        <w:rPr>
          <w:rFonts w:ascii="Times New Roman" w:hAnsi="Times New Roman"/>
          <w:b/>
        </w:rPr>
        <w:t>Ведомственная структура расходов бюджета  Сушиловского  сельского поселения на 2022 год</w:t>
      </w:r>
    </w:p>
    <w:tbl>
      <w:tblPr>
        <w:tblpPr w:leftFromText="180" w:rightFromText="180" w:vertAnchor="text" w:horzAnchor="margin" w:tblpXSpec="center" w:tblpY="35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600"/>
        <w:gridCol w:w="1320"/>
        <w:gridCol w:w="960"/>
        <w:gridCol w:w="1320"/>
      </w:tblGrid>
      <w:tr w:rsidR="00F92060" w:rsidRPr="00F92060" w:rsidTr="00F92060">
        <w:trPr>
          <w:trHeight w:val="990"/>
        </w:trPr>
        <w:tc>
          <w:tcPr>
            <w:tcW w:w="4788" w:type="dxa"/>
            <w:shd w:val="clear" w:color="auto" w:fill="auto"/>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Документ, учреждение</w:t>
            </w: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tc>
        <w:tc>
          <w:tcPr>
            <w:tcW w:w="60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Код адм.</w:t>
            </w:r>
          </w:p>
        </w:tc>
        <w:tc>
          <w:tcPr>
            <w:tcW w:w="600" w:type="dxa"/>
            <w:shd w:val="clear" w:color="auto" w:fill="auto"/>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Разд.</w:t>
            </w:r>
          </w:p>
        </w:tc>
        <w:tc>
          <w:tcPr>
            <w:tcW w:w="600" w:type="dxa"/>
            <w:shd w:val="clear" w:color="auto" w:fill="auto"/>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roofErr w:type="spellStart"/>
            <w:r w:rsidRPr="00F92060">
              <w:rPr>
                <w:rFonts w:ascii="Times New Roman" w:hAnsi="Times New Roman"/>
                <w:b/>
                <w:sz w:val="18"/>
                <w:szCs w:val="18"/>
              </w:rPr>
              <w:t>Подр</w:t>
            </w:r>
            <w:proofErr w:type="spellEnd"/>
            <w:r w:rsidRPr="00F92060">
              <w:rPr>
                <w:rFonts w:ascii="Times New Roman" w:hAnsi="Times New Roman"/>
                <w:b/>
                <w:sz w:val="18"/>
                <w:szCs w:val="18"/>
              </w:rPr>
              <w:t>.</w:t>
            </w:r>
          </w:p>
        </w:tc>
        <w:tc>
          <w:tcPr>
            <w:tcW w:w="1320" w:type="dxa"/>
            <w:shd w:val="clear" w:color="auto" w:fill="auto"/>
          </w:tcPr>
          <w:p w:rsidR="00F92060" w:rsidRPr="00F92060" w:rsidRDefault="00F92060" w:rsidP="00F92060">
            <w:pPr>
              <w:rPr>
                <w:rFonts w:ascii="Times New Roman" w:hAnsi="Times New Roman"/>
                <w:b/>
                <w:sz w:val="18"/>
                <w:szCs w:val="18"/>
              </w:rPr>
            </w:pPr>
          </w:p>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 xml:space="preserve">  Целевая статья</w:t>
            </w:r>
          </w:p>
        </w:tc>
        <w:tc>
          <w:tcPr>
            <w:tcW w:w="960" w:type="dxa"/>
            <w:shd w:val="clear" w:color="auto" w:fill="auto"/>
          </w:tcPr>
          <w:p w:rsidR="00F92060" w:rsidRPr="00F92060" w:rsidRDefault="00F92060" w:rsidP="00F92060">
            <w:pPr>
              <w:rPr>
                <w:rFonts w:ascii="Times New Roman" w:hAnsi="Times New Roman"/>
                <w:b/>
                <w:sz w:val="18"/>
                <w:szCs w:val="18"/>
              </w:rPr>
            </w:pPr>
          </w:p>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Вид расхода</w:t>
            </w:r>
          </w:p>
        </w:tc>
        <w:tc>
          <w:tcPr>
            <w:tcW w:w="1320" w:type="dxa"/>
            <w:shd w:val="clear" w:color="auto" w:fill="auto"/>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 xml:space="preserve">Сумма </w:t>
            </w: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 xml:space="preserve"> (руб.)</w:t>
            </w:r>
          </w:p>
        </w:tc>
      </w:tr>
      <w:tr w:rsidR="00F92060" w:rsidRPr="00F92060" w:rsidTr="00F92060">
        <w:trPr>
          <w:trHeight w:val="144"/>
        </w:trPr>
        <w:tc>
          <w:tcPr>
            <w:tcW w:w="4788"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w:t>
            </w:r>
          </w:p>
        </w:tc>
        <w:tc>
          <w:tcPr>
            <w:tcW w:w="600" w:type="dxa"/>
          </w:tcPr>
          <w:p w:rsidR="00F92060" w:rsidRPr="00F92060" w:rsidRDefault="00F92060" w:rsidP="00F92060">
            <w:pPr>
              <w:jc w:val="center"/>
              <w:rPr>
                <w:rFonts w:ascii="Times New Roman" w:hAnsi="Times New Roman"/>
                <w:b/>
                <w:sz w:val="18"/>
                <w:szCs w:val="18"/>
              </w:rPr>
            </w:pPr>
          </w:p>
        </w:tc>
        <w:tc>
          <w:tcPr>
            <w:tcW w:w="60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w:t>
            </w:r>
          </w:p>
        </w:tc>
        <w:tc>
          <w:tcPr>
            <w:tcW w:w="60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w:t>
            </w:r>
          </w:p>
        </w:tc>
        <w:tc>
          <w:tcPr>
            <w:tcW w:w="132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w:t>
            </w:r>
          </w:p>
        </w:tc>
        <w:tc>
          <w:tcPr>
            <w:tcW w:w="96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w:t>
            </w:r>
          </w:p>
        </w:tc>
        <w:tc>
          <w:tcPr>
            <w:tcW w:w="132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7</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Администрация Сушиловского сельского поселения</w:t>
            </w:r>
          </w:p>
        </w:tc>
        <w:tc>
          <w:tcPr>
            <w:tcW w:w="600" w:type="dxa"/>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000 00 00000</w:t>
            </w:r>
          </w:p>
        </w:tc>
        <w:tc>
          <w:tcPr>
            <w:tcW w:w="96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5 480 980</w:t>
            </w:r>
          </w:p>
        </w:tc>
      </w:tr>
      <w:tr w:rsidR="00F92060" w:rsidRPr="00F92060" w:rsidTr="00F92060">
        <w:trPr>
          <w:trHeight w:val="144"/>
        </w:trPr>
        <w:tc>
          <w:tcPr>
            <w:tcW w:w="4788" w:type="dxa"/>
            <w:shd w:val="clear" w:color="auto" w:fill="auto"/>
          </w:tcPr>
          <w:p w:rsidR="00F92060" w:rsidRPr="00F92060" w:rsidRDefault="00F92060" w:rsidP="00F92060">
            <w:pPr>
              <w:jc w:val="center"/>
              <w:rPr>
                <w:rFonts w:ascii="Times New Roman" w:hAnsi="Times New Roman"/>
                <w:sz w:val="18"/>
                <w:szCs w:val="18"/>
              </w:rPr>
            </w:pPr>
            <w:r w:rsidRPr="00F92060">
              <w:rPr>
                <w:rFonts w:ascii="Times New Roman" w:hAnsi="Times New Roman"/>
                <w:b/>
                <w:sz w:val="18"/>
                <w:szCs w:val="18"/>
              </w:rPr>
              <w:t>Общегосударственные вопросы</w:t>
            </w:r>
          </w:p>
        </w:tc>
        <w:tc>
          <w:tcPr>
            <w:tcW w:w="600" w:type="dxa"/>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000 00 00000</w:t>
            </w:r>
          </w:p>
        </w:tc>
        <w:tc>
          <w:tcPr>
            <w:tcW w:w="96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2 923 550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60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color w:val="000000"/>
                <w:sz w:val="18"/>
                <w:szCs w:val="18"/>
                <w:lang w:val="en-US"/>
              </w:rPr>
            </w:pPr>
            <w:r w:rsidRPr="00F92060">
              <w:rPr>
                <w:rFonts w:ascii="Times New Roman" w:hAnsi="Times New Roman"/>
                <w:b/>
                <w:color w:val="000000"/>
                <w:sz w:val="18"/>
                <w:szCs w:val="18"/>
                <w:lang w:val="en-US"/>
              </w:rPr>
              <w:t>01</w:t>
            </w:r>
          </w:p>
        </w:tc>
        <w:tc>
          <w:tcPr>
            <w:tcW w:w="60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lang w:val="en-US"/>
              </w:rPr>
              <w:t>02</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000 00 00000</w:t>
            </w:r>
          </w:p>
        </w:tc>
        <w:tc>
          <w:tcPr>
            <w:tcW w:w="96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665 000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Глава муниципального образования</w:t>
            </w:r>
          </w:p>
        </w:tc>
        <w:tc>
          <w:tcPr>
            <w:tcW w:w="60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02</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951 00 01000</w:t>
            </w:r>
          </w:p>
        </w:tc>
        <w:tc>
          <w:tcPr>
            <w:tcW w:w="96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665 000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Расходы на выплаты персоналу в целях обеспечения в</w:t>
            </w:r>
            <w:r w:rsidRPr="00F92060">
              <w:rPr>
                <w:rFonts w:ascii="Times New Roman" w:hAnsi="Times New Roman"/>
                <w:b/>
                <w:color w:val="000000"/>
                <w:sz w:val="18"/>
                <w:szCs w:val="18"/>
              </w:rPr>
              <w:t>ы</w:t>
            </w:r>
            <w:r w:rsidRPr="00F92060">
              <w:rPr>
                <w:rFonts w:ascii="Times New Roman" w:hAnsi="Times New Roman"/>
                <w:b/>
                <w:color w:val="000000"/>
                <w:sz w:val="18"/>
                <w:szCs w:val="18"/>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02</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951 00 01000</w:t>
            </w:r>
          </w:p>
        </w:tc>
        <w:tc>
          <w:tcPr>
            <w:tcW w:w="96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665 000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Расходы на выплаты персоналу государственных (мун</w:t>
            </w:r>
            <w:r w:rsidRPr="00F92060">
              <w:rPr>
                <w:rFonts w:ascii="Times New Roman" w:hAnsi="Times New Roman"/>
                <w:b/>
                <w:color w:val="000000"/>
                <w:sz w:val="18"/>
                <w:szCs w:val="18"/>
              </w:rPr>
              <w:t>и</w:t>
            </w:r>
            <w:r w:rsidRPr="00F92060">
              <w:rPr>
                <w:rFonts w:ascii="Times New Roman" w:hAnsi="Times New Roman"/>
                <w:b/>
                <w:color w:val="000000"/>
                <w:sz w:val="18"/>
                <w:szCs w:val="18"/>
              </w:rPr>
              <w:t>ципальных) органов</w:t>
            </w:r>
          </w:p>
        </w:tc>
        <w:tc>
          <w:tcPr>
            <w:tcW w:w="60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02</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951 00 01000</w:t>
            </w:r>
          </w:p>
        </w:tc>
        <w:tc>
          <w:tcPr>
            <w:tcW w:w="96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120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665 000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 xml:space="preserve">Фонд оплаты труда </w:t>
            </w:r>
            <w:r w:rsidRPr="00F92060">
              <w:rPr>
                <w:rFonts w:ascii="Times New Roman" w:hAnsi="Times New Roman"/>
                <w:color w:val="000000"/>
                <w:sz w:val="18"/>
                <w:szCs w:val="18"/>
              </w:rPr>
              <w:t>государственных                   (муниц</w:t>
            </w:r>
            <w:r w:rsidRPr="00F92060">
              <w:rPr>
                <w:rFonts w:ascii="Times New Roman" w:hAnsi="Times New Roman"/>
                <w:color w:val="000000"/>
                <w:sz w:val="18"/>
                <w:szCs w:val="18"/>
              </w:rPr>
              <w:t>и</w:t>
            </w:r>
            <w:r w:rsidRPr="00F92060">
              <w:rPr>
                <w:rFonts w:ascii="Times New Roman" w:hAnsi="Times New Roman"/>
                <w:color w:val="000000"/>
                <w:sz w:val="18"/>
                <w:szCs w:val="18"/>
              </w:rPr>
              <w:t>пальных) органов</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951 00 01000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121</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480 000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 xml:space="preserve">Иные выплаты персоналу, </w:t>
            </w:r>
            <w:r w:rsidRPr="00F92060">
              <w:rPr>
                <w:rFonts w:ascii="Times New Roman" w:hAnsi="Times New Roman"/>
                <w:color w:val="000000"/>
                <w:sz w:val="18"/>
                <w:szCs w:val="18"/>
              </w:rPr>
              <w:t>государственных       (муниц</w:t>
            </w:r>
            <w:r w:rsidRPr="00F92060">
              <w:rPr>
                <w:rFonts w:ascii="Times New Roman" w:hAnsi="Times New Roman"/>
                <w:color w:val="000000"/>
                <w:sz w:val="18"/>
                <w:szCs w:val="18"/>
              </w:rPr>
              <w:t>и</w:t>
            </w:r>
            <w:r w:rsidRPr="00F92060">
              <w:rPr>
                <w:rFonts w:ascii="Times New Roman" w:hAnsi="Times New Roman"/>
                <w:color w:val="000000"/>
                <w:sz w:val="18"/>
                <w:szCs w:val="18"/>
              </w:rPr>
              <w:t>пальных) органов</w:t>
            </w:r>
            <w:r w:rsidRPr="00F92060">
              <w:rPr>
                <w:rFonts w:ascii="Times New Roman" w:hAnsi="Times New Roman"/>
                <w:sz w:val="18"/>
                <w:szCs w:val="18"/>
              </w:rPr>
              <w:t>,  за исключением фонда оплаты труда</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951 00 01000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122</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45 000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w:t>
            </w:r>
          </w:p>
        </w:tc>
        <w:tc>
          <w:tcPr>
            <w:tcW w:w="132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951 00 01000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129</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140 000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Функционирование Правительства РФ, высших исполнительных органов гос. власти субъектов РФ, м</w:t>
            </w:r>
            <w:r w:rsidRPr="00F92060">
              <w:rPr>
                <w:rFonts w:ascii="Times New Roman" w:hAnsi="Times New Roman"/>
                <w:b/>
                <w:sz w:val="18"/>
                <w:szCs w:val="18"/>
              </w:rPr>
              <w:t>е</w:t>
            </w:r>
            <w:r w:rsidRPr="00F92060">
              <w:rPr>
                <w:rFonts w:ascii="Times New Roman" w:hAnsi="Times New Roman"/>
                <w:b/>
                <w:sz w:val="18"/>
                <w:szCs w:val="18"/>
              </w:rPr>
              <w:t>стных администраций</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color w:val="000000"/>
                <w:sz w:val="18"/>
                <w:szCs w:val="18"/>
              </w:rPr>
              <w:t>000 00 00000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highlight w:val="yellow"/>
              </w:rPr>
            </w:pPr>
            <w:r w:rsidRPr="00F92060">
              <w:rPr>
                <w:rFonts w:ascii="Times New Roman" w:hAnsi="Times New Roman"/>
                <w:b/>
                <w:sz w:val="18"/>
                <w:szCs w:val="18"/>
              </w:rPr>
              <w:t>2 068 750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Обеспечение деятельности органов местного самоуправления</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color w:val="000000"/>
                <w:sz w:val="18"/>
                <w:szCs w:val="18"/>
              </w:rPr>
              <w:t>950 00 01000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highlight w:val="yellow"/>
              </w:rPr>
            </w:pPr>
            <w:r w:rsidRPr="00F92060">
              <w:rPr>
                <w:rFonts w:ascii="Times New Roman" w:hAnsi="Times New Roman"/>
                <w:b/>
                <w:sz w:val="18"/>
                <w:szCs w:val="18"/>
              </w:rPr>
              <w:t>2 036 700</w:t>
            </w:r>
          </w:p>
        </w:tc>
      </w:tr>
      <w:tr w:rsidR="00F92060" w:rsidRPr="00F92060" w:rsidTr="00F92060">
        <w:trPr>
          <w:trHeight w:val="301"/>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F92060">
              <w:rPr>
                <w:rFonts w:ascii="Times New Roman" w:hAnsi="Times New Roman"/>
                <w:b/>
                <w:color w:val="000000"/>
                <w:sz w:val="18"/>
                <w:szCs w:val="18"/>
              </w:rPr>
              <w:t>и</w:t>
            </w:r>
            <w:r w:rsidRPr="00F92060">
              <w:rPr>
                <w:rFonts w:ascii="Times New Roman" w:hAnsi="Times New Roman"/>
                <w:b/>
                <w:color w:val="000000"/>
                <w:sz w:val="18"/>
                <w:szCs w:val="18"/>
              </w:rPr>
              <w:t>пальными) органами, казенными учреждениями, орг</w:t>
            </w:r>
            <w:r w:rsidRPr="00F92060">
              <w:rPr>
                <w:rFonts w:ascii="Times New Roman" w:hAnsi="Times New Roman"/>
                <w:b/>
                <w:color w:val="000000"/>
                <w:sz w:val="18"/>
                <w:szCs w:val="18"/>
              </w:rPr>
              <w:t>а</w:t>
            </w:r>
            <w:r w:rsidRPr="00F92060">
              <w:rPr>
                <w:rFonts w:ascii="Times New Roman" w:hAnsi="Times New Roman"/>
                <w:b/>
                <w:color w:val="000000"/>
                <w:sz w:val="18"/>
                <w:szCs w:val="18"/>
              </w:rPr>
              <w:t>нами управления государственными внебюджетными фондами</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color w:val="000000"/>
                <w:sz w:val="18"/>
                <w:szCs w:val="18"/>
              </w:rPr>
              <w:t>950 00 01000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2 036 700</w:t>
            </w:r>
          </w:p>
        </w:tc>
      </w:tr>
      <w:tr w:rsidR="00F92060" w:rsidRPr="00F92060" w:rsidTr="00F92060">
        <w:trPr>
          <w:trHeight w:val="301"/>
        </w:trPr>
        <w:tc>
          <w:tcPr>
            <w:tcW w:w="4788" w:type="dxa"/>
            <w:shd w:val="clear" w:color="auto" w:fill="auto"/>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Расходы на выплаты персоналу государственных (мун</w:t>
            </w:r>
            <w:r w:rsidRPr="00F92060">
              <w:rPr>
                <w:rFonts w:ascii="Times New Roman" w:hAnsi="Times New Roman"/>
                <w:b/>
                <w:color w:val="000000"/>
                <w:sz w:val="18"/>
                <w:szCs w:val="18"/>
              </w:rPr>
              <w:t>и</w:t>
            </w:r>
            <w:r w:rsidRPr="00F92060">
              <w:rPr>
                <w:rFonts w:ascii="Times New Roman" w:hAnsi="Times New Roman"/>
                <w:b/>
                <w:color w:val="000000"/>
                <w:sz w:val="18"/>
                <w:szCs w:val="18"/>
              </w:rPr>
              <w:t>ципальных) органов</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950 00 01000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120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2 036 700</w:t>
            </w:r>
          </w:p>
        </w:tc>
      </w:tr>
      <w:tr w:rsidR="00F92060" w:rsidRPr="00F92060" w:rsidTr="00F92060">
        <w:trPr>
          <w:trHeight w:val="301"/>
        </w:trPr>
        <w:tc>
          <w:tcPr>
            <w:tcW w:w="4788" w:type="dxa"/>
            <w:shd w:val="clear" w:color="auto" w:fill="auto"/>
            <w:vAlign w:val="bottom"/>
          </w:tcPr>
          <w:p w:rsidR="00F92060" w:rsidRPr="00F92060" w:rsidRDefault="00F92060" w:rsidP="00F92060">
            <w:pPr>
              <w:rPr>
                <w:rFonts w:ascii="Times New Roman" w:hAnsi="Times New Roman"/>
                <w:color w:val="000000"/>
                <w:sz w:val="18"/>
                <w:szCs w:val="18"/>
              </w:rPr>
            </w:pPr>
            <w:r w:rsidRPr="00F92060">
              <w:rPr>
                <w:rFonts w:ascii="Times New Roman" w:hAnsi="Times New Roman"/>
                <w:sz w:val="18"/>
                <w:szCs w:val="18"/>
              </w:rPr>
              <w:t xml:space="preserve">Фонд оплаты труда </w:t>
            </w:r>
            <w:r w:rsidRPr="00F92060">
              <w:rPr>
                <w:rFonts w:ascii="Times New Roman" w:hAnsi="Times New Roman"/>
                <w:color w:val="000000"/>
                <w:sz w:val="18"/>
                <w:szCs w:val="18"/>
              </w:rPr>
              <w:t>государственных (муниципальных) органов</w:t>
            </w:r>
          </w:p>
        </w:tc>
        <w:tc>
          <w:tcPr>
            <w:tcW w:w="600" w:type="dxa"/>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950 00 01000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121</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1 208 000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Иные выплаты персоналу, за исключением фонда оплаты труда</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950 00 01000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122</w:t>
            </w:r>
          </w:p>
        </w:tc>
        <w:tc>
          <w:tcPr>
            <w:tcW w:w="1320" w:type="dxa"/>
            <w:shd w:val="clear" w:color="auto" w:fill="auto"/>
            <w:vAlign w:val="bottom"/>
          </w:tcPr>
          <w:p w:rsidR="00F92060" w:rsidRPr="00F92060" w:rsidRDefault="00F92060" w:rsidP="00F92060">
            <w:pPr>
              <w:jc w:val="center"/>
              <w:rPr>
                <w:rFonts w:ascii="Times New Roman" w:hAnsi="Times New Roman"/>
                <w:sz w:val="18"/>
                <w:szCs w:val="18"/>
                <w:lang w:val="en-US"/>
              </w:rPr>
            </w:pPr>
            <w:r w:rsidRPr="00F92060">
              <w:rPr>
                <w:rFonts w:ascii="Times New Roman" w:hAnsi="Times New Roman"/>
                <w:sz w:val="18"/>
                <w:szCs w:val="18"/>
              </w:rPr>
              <w:t>135 000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950 00 01000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129</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362 000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w:t>
            </w:r>
            <w:r w:rsidRPr="00F92060">
              <w:rPr>
                <w:rFonts w:ascii="Times New Roman" w:hAnsi="Times New Roman"/>
                <w:b/>
                <w:sz w:val="18"/>
                <w:szCs w:val="18"/>
              </w:rPr>
              <w:t>у</w:t>
            </w:r>
            <w:r w:rsidRPr="00F92060">
              <w:rPr>
                <w:rFonts w:ascii="Times New Roman" w:hAnsi="Times New Roman"/>
                <w:b/>
                <w:sz w:val="18"/>
                <w:szCs w:val="18"/>
              </w:rPr>
              <w:t>дарственных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950 00 01000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323 700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950 00 01000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323 700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950 00 01000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123 700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Закупка энергетических ресурсов</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950 00 01000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247</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200 000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бюджетные ассигнования</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950 00 01000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Уплата налогов, сборов и иных платежей</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950 00 01000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850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Уплата налога на имущество организаций и земельного налога</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950 00 01000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851</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Уплата прочих налогов, сборов и иных обязательных пл</w:t>
            </w:r>
            <w:r w:rsidRPr="00F92060">
              <w:rPr>
                <w:rFonts w:ascii="Times New Roman" w:hAnsi="Times New Roman"/>
                <w:sz w:val="18"/>
                <w:szCs w:val="18"/>
              </w:rPr>
              <w:t>а</w:t>
            </w:r>
            <w:r w:rsidRPr="00F92060">
              <w:rPr>
                <w:rFonts w:ascii="Times New Roman" w:hAnsi="Times New Roman"/>
                <w:sz w:val="18"/>
                <w:szCs w:val="18"/>
              </w:rPr>
              <w:t>тежей</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950 00 01000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852</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Уплата прочих налогов, сборов и иных обязательных пл</w:t>
            </w:r>
            <w:r w:rsidRPr="00F92060">
              <w:rPr>
                <w:rFonts w:ascii="Times New Roman" w:hAnsi="Times New Roman"/>
                <w:sz w:val="18"/>
                <w:szCs w:val="18"/>
              </w:rPr>
              <w:t>а</w:t>
            </w:r>
            <w:r w:rsidRPr="00F92060">
              <w:rPr>
                <w:rFonts w:ascii="Times New Roman" w:hAnsi="Times New Roman"/>
                <w:sz w:val="18"/>
                <w:szCs w:val="18"/>
              </w:rPr>
              <w:t>тежей</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950 00 01000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853</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4 000</w:t>
            </w:r>
          </w:p>
        </w:tc>
      </w:tr>
      <w:tr w:rsidR="00F92060" w:rsidRPr="00F92060" w:rsidTr="00F92060">
        <w:trPr>
          <w:trHeight w:val="713"/>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Субвенции  на возмещение по содержанию штатных единиц, осуществляющих переданные отдельные гос</w:t>
            </w:r>
            <w:r w:rsidRPr="00F92060">
              <w:rPr>
                <w:rFonts w:ascii="Times New Roman" w:hAnsi="Times New Roman"/>
                <w:b/>
                <w:sz w:val="18"/>
                <w:szCs w:val="18"/>
              </w:rPr>
              <w:t>у</w:t>
            </w:r>
            <w:r w:rsidRPr="00F92060">
              <w:rPr>
                <w:rFonts w:ascii="Times New Roman" w:hAnsi="Times New Roman"/>
                <w:b/>
                <w:sz w:val="18"/>
                <w:szCs w:val="18"/>
              </w:rPr>
              <w:t>дарственные полномочия</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950 00 70280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32 050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F92060">
              <w:rPr>
                <w:rFonts w:ascii="Times New Roman" w:hAnsi="Times New Roman"/>
                <w:b/>
                <w:color w:val="000000"/>
                <w:sz w:val="18"/>
                <w:szCs w:val="18"/>
              </w:rPr>
              <w:t>и</w:t>
            </w:r>
            <w:r w:rsidRPr="00F92060">
              <w:rPr>
                <w:rFonts w:ascii="Times New Roman" w:hAnsi="Times New Roman"/>
                <w:b/>
                <w:color w:val="000000"/>
                <w:sz w:val="18"/>
                <w:szCs w:val="18"/>
              </w:rPr>
              <w:t>пальными) органами, казенными учреждениями, орг</w:t>
            </w:r>
            <w:r w:rsidRPr="00F92060">
              <w:rPr>
                <w:rFonts w:ascii="Times New Roman" w:hAnsi="Times New Roman"/>
                <w:b/>
                <w:color w:val="000000"/>
                <w:sz w:val="18"/>
                <w:szCs w:val="18"/>
              </w:rPr>
              <w:t>а</w:t>
            </w:r>
            <w:r w:rsidRPr="00F92060">
              <w:rPr>
                <w:rFonts w:ascii="Times New Roman" w:hAnsi="Times New Roman"/>
                <w:b/>
                <w:color w:val="000000"/>
                <w:sz w:val="18"/>
                <w:szCs w:val="18"/>
              </w:rPr>
              <w:t>нами управления государственными внебюджетными фондами</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950 00 70280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32 050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Расходы на выплаты персоналу государственных (мун</w:t>
            </w:r>
            <w:r w:rsidRPr="00F92060">
              <w:rPr>
                <w:rFonts w:ascii="Times New Roman" w:hAnsi="Times New Roman"/>
                <w:b/>
                <w:color w:val="000000"/>
                <w:sz w:val="18"/>
                <w:szCs w:val="18"/>
              </w:rPr>
              <w:t>и</w:t>
            </w:r>
            <w:r w:rsidRPr="00F92060">
              <w:rPr>
                <w:rFonts w:ascii="Times New Roman" w:hAnsi="Times New Roman"/>
                <w:b/>
                <w:color w:val="000000"/>
                <w:sz w:val="18"/>
                <w:szCs w:val="18"/>
              </w:rPr>
              <w:t>ципальных) органов</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950 00 70280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120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32 050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color w:val="000000"/>
                <w:sz w:val="18"/>
                <w:szCs w:val="18"/>
              </w:rPr>
            </w:pPr>
            <w:r w:rsidRPr="00F92060">
              <w:rPr>
                <w:rFonts w:ascii="Times New Roman" w:hAnsi="Times New Roman"/>
                <w:sz w:val="18"/>
                <w:szCs w:val="18"/>
              </w:rPr>
              <w:t xml:space="preserve">Фонд оплаты труда </w:t>
            </w:r>
            <w:r w:rsidRPr="00F92060">
              <w:rPr>
                <w:rFonts w:ascii="Times New Roman" w:hAnsi="Times New Roman"/>
                <w:color w:val="000000"/>
                <w:sz w:val="18"/>
                <w:szCs w:val="18"/>
              </w:rPr>
              <w:t>государственных (муниципальных) органов</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32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950 00 70280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121</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24 650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06</w:t>
            </w:r>
          </w:p>
        </w:tc>
        <w:tc>
          <w:tcPr>
            <w:tcW w:w="132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950 00 70280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129</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7 400</w:t>
            </w:r>
          </w:p>
        </w:tc>
      </w:tr>
      <w:tr w:rsidR="00F92060" w:rsidRPr="00F92060" w:rsidTr="00F92060">
        <w:trPr>
          <w:trHeight w:val="522"/>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Обеспечение деятельности финансовых, налоговых и таможенных органов финансового надзора</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06</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00 000 0 0000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34 300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06</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000 00 00000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34 300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Межбюджетные трансферты</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06</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970 00 81020</w:t>
            </w:r>
          </w:p>
        </w:tc>
        <w:tc>
          <w:tcPr>
            <w:tcW w:w="96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34 300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Иные межбюджетные трансферты</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06</w:t>
            </w:r>
          </w:p>
        </w:tc>
        <w:tc>
          <w:tcPr>
            <w:tcW w:w="1320" w:type="dxa"/>
            <w:shd w:val="clear" w:color="auto" w:fill="auto"/>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970 00 81020</w:t>
            </w:r>
          </w:p>
        </w:tc>
        <w:tc>
          <w:tcPr>
            <w:tcW w:w="960" w:type="dxa"/>
            <w:shd w:val="clear" w:color="auto" w:fill="auto"/>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540</w:t>
            </w:r>
          </w:p>
        </w:tc>
        <w:tc>
          <w:tcPr>
            <w:tcW w:w="1320" w:type="dxa"/>
            <w:shd w:val="clear" w:color="auto" w:fill="auto"/>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34 300</w:t>
            </w:r>
          </w:p>
        </w:tc>
      </w:tr>
      <w:tr w:rsidR="00F92060" w:rsidRPr="00F92060" w:rsidTr="00F92060">
        <w:trPr>
          <w:trHeight w:val="144"/>
        </w:trPr>
        <w:tc>
          <w:tcPr>
            <w:tcW w:w="4788" w:type="dxa"/>
            <w:shd w:val="clear" w:color="auto" w:fill="auto"/>
          </w:tcPr>
          <w:p w:rsidR="00F92060" w:rsidRPr="00F92060" w:rsidRDefault="00F92060" w:rsidP="00F92060">
            <w:pPr>
              <w:tabs>
                <w:tab w:val="center" w:pos="2286"/>
              </w:tabs>
              <w:rPr>
                <w:rFonts w:ascii="Times New Roman" w:hAnsi="Times New Roman"/>
                <w:b/>
                <w:color w:val="000000"/>
                <w:sz w:val="18"/>
                <w:szCs w:val="18"/>
              </w:rPr>
            </w:pPr>
            <w:r w:rsidRPr="00F92060">
              <w:rPr>
                <w:rFonts w:ascii="Times New Roman" w:hAnsi="Times New Roman"/>
                <w:b/>
                <w:color w:val="000000"/>
                <w:sz w:val="18"/>
                <w:szCs w:val="18"/>
              </w:rPr>
              <w:t>Резервные фонды</w:t>
            </w:r>
          </w:p>
        </w:tc>
        <w:tc>
          <w:tcPr>
            <w:tcW w:w="60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452</w:t>
            </w:r>
          </w:p>
        </w:tc>
        <w:tc>
          <w:tcPr>
            <w:tcW w:w="600" w:type="dxa"/>
            <w:shd w:val="clear" w:color="auto" w:fill="auto"/>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01</w:t>
            </w:r>
          </w:p>
        </w:tc>
        <w:tc>
          <w:tcPr>
            <w:tcW w:w="600" w:type="dxa"/>
            <w:shd w:val="clear" w:color="auto" w:fill="auto"/>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11</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00 000 00000</w:t>
            </w:r>
          </w:p>
        </w:tc>
        <w:tc>
          <w:tcPr>
            <w:tcW w:w="96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10 000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Резервные фонды местной администрации</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98 000 29990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бюджетные ассигнования</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98 000 29990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Резервные средства</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11</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98 000 29990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870</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Другие общегосударственные вопросы</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145 500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программа «Развитие информационного общества в Сушиловском сельском поселении на 2022-2024 годы»</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 xml:space="preserve">    01</w:t>
            </w:r>
          </w:p>
        </w:tc>
        <w:tc>
          <w:tcPr>
            <w:tcW w:w="600"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 xml:space="preserve"> 13</w:t>
            </w:r>
          </w:p>
        </w:tc>
        <w:tc>
          <w:tcPr>
            <w:tcW w:w="1320"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 xml:space="preserve">       25 0000000</w:t>
            </w:r>
          </w:p>
        </w:tc>
        <w:tc>
          <w:tcPr>
            <w:tcW w:w="960"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 xml:space="preserve">        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85 000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25 000 22510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85 000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25 000 22510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85 000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25 000 22510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85 000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w:t>
            </w:r>
            <w:r w:rsidRPr="00F92060">
              <w:rPr>
                <w:rFonts w:ascii="Times New Roman" w:hAnsi="Times New Roman"/>
                <w:b/>
                <w:sz w:val="18"/>
                <w:szCs w:val="18"/>
              </w:rPr>
              <w:t>у</w:t>
            </w:r>
            <w:r w:rsidRPr="00F92060">
              <w:rPr>
                <w:rFonts w:ascii="Times New Roman" w:hAnsi="Times New Roman"/>
                <w:b/>
                <w:sz w:val="18"/>
                <w:szCs w:val="18"/>
              </w:rPr>
              <w:t>шениях граждан</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93 000 70650</w:t>
            </w:r>
          </w:p>
        </w:tc>
        <w:tc>
          <w:tcPr>
            <w:tcW w:w="96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93 000 70650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93 000 70650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93 000 70650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93 900 99990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Расходы на выплаты персоналу в целях обеспечения</w:t>
            </w:r>
          </w:p>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93 900 99990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color w:val="000000"/>
                <w:sz w:val="18"/>
                <w:szCs w:val="18"/>
              </w:rPr>
              <w:t>Расходы на выплаты персоналу государственных (мун</w:t>
            </w:r>
            <w:r w:rsidRPr="00F92060">
              <w:rPr>
                <w:rFonts w:ascii="Times New Roman" w:hAnsi="Times New Roman"/>
                <w:b/>
                <w:color w:val="000000"/>
                <w:sz w:val="18"/>
                <w:szCs w:val="18"/>
              </w:rPr>
              <w:t>и</w:t>
            </w:r>
            <w:r w:rsidRPr="00F92060">
              <w:rPr>
                <w:rFonts w:ascii="Times New Roman" w:hAnsi="Times New Roman"/>
                <w:b/>
                <w:color w:val="000000"/>
                <w:sz w:val="18"/>
                <w:szCs w:val="18"/>
              </w:rPr>
              <w:t>ципальных) органов</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 xml:space="preserve">01 </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93 900 99990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120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Иные выплаты, за исключением фонда оплаты</w:t>
            </w:r>
            <w:r w:rsidR="00E22B7E">
              <w:rPr>
                <w:rFonts w:ascii="Times New Roman" w:hAnsi="Times New Roman"/>
                <w:sz w:val="18"/>
                <w:szCs w:val="18"/>
              </w:rPr>
              <w:t xml:space="preserve"> </w:t>
            </w:r>
            <w:r w:rsidRPr="00F92060">
              <w:rPr>
                <w:rFonts w:ascii="Times New Roman" w:hAnsi="Times New Roman"/>
                <w:sz w:val="18"/>
                <w:szCs w:val="18"/>
              </w:rPr>
              <w:t>труда государственных (муниципальных) органов, лицам,</w:t>
            </w: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привлекаемым согласно законодательству для выполнения</w:t>
            </w: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отдельных полномочий</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 xml:space="preserve">01 </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 xml:space="preserve">13  </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93 900 99990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123</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60 000</w:t>
            </w:r>
          </w:p>
        </w:tc>
      </w:tr>
      <w:tr w:rsidR="00F92060" w:rsidRPr="00F92060" w:rsidTr="00F92060">
        <w:trPr>
          <w:trHeight w:val="144"/>
        </w:trPr>
        <w:tc>
          <w:tcPr>
            <w:tcW w:w="478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Национальная оборона</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95 130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Мобилизационная и вневойсковая подготовка</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95 130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Осуществление первичного воинского учета на террит</w:t>
            </w:r>
            <w:r w:rsidRPr="00F92060">
              <w:rPr>
                <w:rFonts w:ascii="Times New Roman" w:hAnsi="Times New Roman"/>
                <w:b/>
                <w:sz w:val="18"/>
                <w:szCs w:val="18"/>
              </w:rPr>
              <w:t>о</w:t>
            </w:r>
            <w:r w:rsidRPr="00F92060">
              <w:rPr>
                <w:rFonts w:ascii="Times New Roman" w:hAnsi="Times New Roman"/>
                <w:b/>
                <w:sz w:val="18"/>
                <w:szCs w:val="18"/>
              </w:rPr>
              <w:t>риях, где отсутствуют военные комиссариаты</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930 00 51180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95 130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Расходы на выплаты персоналу в целях обеспечения в</w:t>
            </w:r>
            <w:r w:rsidRPr="00F92060">
              <w:rPr>
                <w:rFonts w:ascii="Times New Roman" w:hAnsi="Times New Roman"/>
                <w:b/>
                <w:sz w:val="18"/>
                <w:szCs w:val="18"/>
              </w:rPr>
              <w:t>ы</w:t>
            </w:r>
            <w:r w:rsidRPr="00F92060">
              <w:rPr>
                <w:rFonts w:ascii="Times New Roman" w:hAnsi="Times New Roman"/>
                <w:b/>
                <w:sz w:val="18"/>
                <w:szCs w:val="18"/>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930 00 51180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95 130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Расходы на выплаты персоналу государственных (мун</w:t>
            </w:r>
            <w:r w:rsidRPr="00F92060">
              <w:rPr>
                <w:rFonts w:ascii="Times New Roman" w:hAnsi="Times New Roman"/>
                <w:b/>
                <w:sz w:val="18"/>
                <w:szCs w:val="18"/>
              </w:rPr>
              <w:t>и</w:t>
            </w:r>
            <w:r w:rsidRPr="00F92060">
              <w:rPr>
                <w:rFonts w:ascii="Times New Roman" w:hAnsi="Times New Roman"/>
                <w:b/>
                <w:sz w:val="18"/>
                <w:szCs w:val="18"/>
              </w:rPr>
              <w:t>ципальных) органов</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930 00 51180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120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95 130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 xml:space="preserve">Фонд оплаты труда </w:t>
            </w:r>
            <w:r w:rsidRPr="00F92060">
              <w:rPr>
                <w:rFonts w:ascii="Times New Roman" w:hAnsi="Times New Roman"/>
                <w:color w:val="000000"/>
                <w:sz w:val="18"/>
                <w:szCs w:val="18"/>
              </w:rPr>
              <w:t>государственных                   (муниц</w:t>
            </w:r>
            <w:r w:rsidRPr="00F92060">
              <w:rPr>
                <w:rFonts w:ascii="Times New Roman" w:hAnsi="Times New Roman"/>
                <w:color w:val="000000"/>
                <w:sz w:val="18"/>
                <w:szCs w:val="18"/>
              </w:rPr>
              <w:t>и</w:t>
            </w:r>
            <w:r w:rsidRPr="00F92060">
              <w:rPr>
                <w:rFonts w:ascii="Times New Roman" w:hAnsi="Times New Roman"/>
                <w:color w:val="000000"/>
                <w:sz w:val="18"/>
                <w:szCs w:val="18"/>
              </w:rPr>
              <w:t>пальных) органов</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930 00 51180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121</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73 000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930 00 51180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129</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22 130</w:t>
            </w:r>
          </w:p>
        </w:tc>
      </w:tr>
      <w:tr w:rsidR="00F92060" w:rsidRPr="00F92060" w:rsidTr="00F92060">
        <w:trPr>
          <w:trHeight w:val="144"/>
        </w:trPr>
        <w:tc>
          <w:tcPr>
            <w:tcW w:w="478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Национальная безопасность и правоохранительная деятельность</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 xml:space="preserve">Защита населения и территории от чрезвычайных ситуаций природного и техногенного характера, пожарная безопасность </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целевая программа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 Обеспечение пожарной безопасности на территории Сушиловского сельского поселения на 2020-2022 годы»</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24 000 2</w:t>
            </w:r>
            <w:r w:rsidRPr="00F92060">
              <w:rPr>
                <w:rFonts w:ascii="Times New Roman" w:hAnsi="Times New Roman"/>
                <w:b/>
                <w:sz w:val="18"/>
                <w:szCs w:val="18"/>
                <w:lang w:val="en-US"/>
              </w:rPr>
              <w:t>8</w:t>
            </w:r>
            <w:r w:rsidRPr="00F92060">
              <w:rPr>
                <w:rFonts w:ascii="Times New Roman" w:hAnsi="Times New Roman"/>
                <w:b/>
                <w:sz w:val="18"/>
                <w:szCs w:val="18"/>
              </w:rPr>
              <w:t>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24 000 2</w:t>
            </w:r>
            <w:r w:rsidRPr="00F92060">
              <w:rPr>
                <w:rFonts w:ascii="Times New Roman" w:hAnsi="Times New Roman"/>
                <w:b/>
                <w:sz w:val="18"/>
                <w:szCs w:val="18"/>
                <w:lang w:val="en-US"/>
              </w:rPr>
              <w:t>8</w:t>
            </w:r>
            <w:r w:rsidRPr="00F92060">
              <w:rPr>
                <w:rFonts w:ascii="Times New Roman" w:hAnsi="Times New Roman"/>
                <w:b/>
                <w:sz w:val="18"/>
                <w:szCs w:val="18"/>
              </w:rPr>
              <w:t>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(муниципальных)</w:t>
            </w:r>
            <w:r w:rsidR="00E22B7E">
              <w:rPr>
                <w:rFonts w:ascii="Times New Roman" w:hAnsi="Times New Roman"/>
                <w:sz w:val="18"/>
                <w:szCs w:val="18"/>
              </w:rPr>
              <w:t xml:space="preserve"> </w:t>
            </w:r>
            <w:r w:rsidRPr="00F92060">
              <w:rPr>
                <w:rFonts w:ascii="Times New Roman" w:hAnsi="Times New Roman"/>
                <w:sz w:val="18"/>
                <w:szCs w:val="18"/>
              </w:rPr>
              <w:t>нужд</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24 000 2</w:t>
            </w:r>
            <w:r w:rsidRPr="00F92060">
              <w:rPr>
                <w:rFonts w:ascii="Times New Roman" w:hAnsi="Times New Roman"/>
                <w:sz w:val="18"/>
                <w:szCs w:val="18"/>
                <w:lang w:val="en-US"/>
              </w:rPr>
              <w:t>8</w:t>
            </w:r>
            <w:r w:rsidRPr="00F92060">
              <w:rPr>
                <w:rFonts w:ascii="Times New Roman" w:hAnsi="Times New Roman"/>
                <w:sz w:val="18"/>
                <w:szCs w:val="18"/>
              </w:rPr>
              <w:t>010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10 000</w:t>
            </w:r>
          </w:p>
        </w:tc>
      </w:tr>
      <w:tr w:rsidR="00F92060" w:rsidRPr="00F92060" w:rsidTr="00F92060">
        <w:trPr>
          <w:trHeight w:val="144"/>
        </w:trPr>
        <w:tc>
          <w:tcPr>
            <w:tcW w:w="478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Национальная экономика</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96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 xml:space="preserve">000 </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1 999 300</w:t>
            </w:r>
          </w:p>
        </w:tc>
      </w:tr>
      <w:tr w:rsidR="00F92060" w:rsidRPr="00F92060" w:rsidTr="00F92060">
        <w:trPr>
          <w:trHeight w:val="144"/>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Дорожное хозяйство (дорожные фонды)</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1 999 300</w:t>
            </w:r>
          </w:p>
        </w:tc>
      </w:tr>
      <w:tr w:rsidR="00F92060" w:rsidRPr="00F92060" w:rsidTr="00F92060">
        <w:trPr>
          <w:trHeight w:val="83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целевая программа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«Повышение безопасности дорожного движения в Сушиловском сельском поселении на 2020-2022 годы»</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1 999 300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11 000 29010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504 300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11 000 29010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504 300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09</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11 000 29010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504 300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Капитальный ремонт и ремонт автомобильных дорог м</w:t>
            </w:r>
            <w:r w:rsidRPr="00F92060">
              <w:rPr>
                <w:rFonts w:ascii="Times New Roman" w:hAnsi="Times New Roman"/>
                <w:b/>
                <w:sz w:val="18"/>
                <w:szCs w:val="18"/>
              </w:rPr>
              <w:t>е</w:t>
            </w:r>
            <w:r w:rsidRPr="00F92060">
              <w:rPr>
                <w:rFonts w:ascii="Times New Roman" w:hAnsi="Times New Roman"/>
                <w:b/>
                <w:sz w:val="18"/>
                <w:szCs w:val="18"/>
              </w:rPr>
              <w:t>стного значения за счет государственной программы Новгородской области «Совершенствование  и содерж</w:t>
            </w:r>
            <w:r w:rsidRPr="00F92060">
              <w:rPr>
                <w:rFonts w:ascii="Times New Roman" w:hAnsi="Times New Roman"/>
                <w:b/>
                <w:sz w:val="18"/>
                <w:szCs w:val="18"/>
              </w:rPr>
              <w:t>а</w:t>
            </w:r>
            <w:r w:rsidRPr="00F92060">
              <w:rPr>
                <w:rFonts w:ascii="Times New Roman" w:hAnsi="Times New Roman"/>
                <w:b/>
                <w:sz w:val="18"/>
                <w:szCs w:val="18"/>
              </w:rPr>
              <w:t>ние дорожного хозяйства Новгородской области (за исключ</w:t>
            </w:r>
            <w:r w:rsidRPr="00F92060">
              <w:rPr>
                <w:rFonts w:ascii="Times New Roman" w:hAnsi="Times New Roman"/>
                <w:b/>
                <w:sz w:val="18"/>
                <w:szCs w:val="18"/>
              </w:rPr>
              <w:t>е</w:t>
            </w:r>
            <w:r w:rsidRPr="00F92060">
              <w:rPr>
                <w:rFonts w:ascii="Times New Roman" w:hAnsi="Times New Roman"/>
                <w:b/>
                <w:sz w:val="18"/>
                <w:szCs w:val="18"/>
              </w:rPr>
              <w:t>нием автомобильных дорог федерального значения) на 2020-2024  годы»</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11 000 71520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1 395 000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11 000 71520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1 395 000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11 000 71520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1 395 000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(муниципальных)  нужд</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09</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11 000 71520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1 395 000</w:t>
            </w:r>
          </w:p>
        </w:tc>
      </w:tr>
      <w:tr w:rsidR="00F92060" w:rsidRPr="00F92060" w:rsidTr="00F92060">
        <w:trPr>
          <w:trHeight w:val="285"/>
        </w:trPr>
        <w:tc>
          <w:tcPr>
            <w:tcW w:w="4788" w:type="dxa"/>
            <w:shd w:val="clear" w:color="auto" w:fill="auto"/>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Капитальный ремонт и ремонт автомобильных дорог м</w:t>
            </w:r>
            <w:r w:rsidRPr="00F92060">
              <w:rPr>
                <w:rFonts w:ascii="Times New Roman" w:hAnsi="Times New Roman"/>
                <w:b/>
                <w:color w:val="000000"/>
                <w:sz w:val="18"/>
                <w:szCs w:val="18"/>
              </w:rPr>
              <w:t>е</w:t>
            </w:r>
            <w:r w:rsidRPr="00F92060">
              <w:rPr>
                <w:rFonts w:ascii="Times New Roman" w:hAnsi="Times New Roman"/>
                <w:b/>
                <w:color w:val="000000"/>
                <w:sz w:val="18"/>
                <w:szCs w:val="18"/>
              </w:rPr>
              <w:t>стного значения за счет средств местного бюджета к гос</w:t>
            </w:r>
            <w:r w:rsidRPr="00F92060">
              <w:rPr>
                <w:rFonts w:ascii="Times New Roman" w:hAnsi="Times New Roman"/>
                <w:b/>
                <w:color w:val="000000"/>
                <w:sz w:val="18"/>
                <w:szCs w:val="18"/>
              </w:rPr>
              <w:t>у</w:t>
            </w:r>
            <w:r w:rsidRPr="00F92060">
              <w:rPr>
                <w:rFonts w:ascii="Times New Roman" w:hAnsi="Times New Roman"/>
                <w:b/>
                <w:color w:val="000000"/>
                <w:sz w:val="18"/>
                <w:szCs w:val="18"/>
              </w:rPr>
              <w:t>дарственной программе Новгородской области «Сове</w:t>
            </w:r>
            <w:r w:rsidRPr="00F92060">
              <w:rPr>
                <w:rFonts w:ascii="Times New Roman" w:hAnsi="Times New Roman"/>
                <w:b/>
                <w:color w:val="000000"/>
                <w:sz w:val="18"/>
                <w:szCs w:val="18"/>
              </w:rPr>
              <w:t>р</w:t>
            </w:r>
            <w:r w:rsidRPr="00F92060">
              <w:rPr>
                <w:rFonts w:ascii="Times New Roman" w:hAnsi="Times New Roman"/>
                <w:b/>
                <w:color w:val="000000"/>
                <w:sz w:val="18"/>
                <w:szCs w:val="18"/>
              </w:rPr>
              <w:t>шенствование  и содержание дорожного хозяйства Новгоро</w:t>
            </w:r>
            <w:r w:rsidRPr="00F92060">
              <w:rPr>
                <w:rFonts w:ascii="Times New Roman" w:hAnsi="Times New Roman"/>
                <w:b/>
                <w:color w:val="000000"/>
                <w:sz w:val="18"/>
                <w:szCs w:val="18"/>
              </w:rPr>
              <w:t>д</w:t>
            </w:r>
            <w:r w:rsidRPr="00F92060">
              <w:rPr>
                <w:rFonts w:ascii="Times New Roman" w:hAnsi="Times New Roman"/>
                <w:b/>
                <w:color w:val="000000"/>
                <w:sz w:val="18"/>
                <w:szCs w:val="18"/>
              </w:rPr>
              <w:t>ской области (за исключением автомобильных дорог федерального знач</w:t>
            </w:r>
            <w:r w:rsidRPr="00F92060">
              <w:rPr>
                <w:rFonts w:ascii="Times New Roman" w:hAnsi="Times New Roman"/>
                <w:b/>
                <w:color w:val="000000"/>
                <w:sz w:val="18"/>
                <w:szCs w:val="18"/>
              </w:rPr>
              <w:t>е</w:t>
            </w:r>
            <w:r w:rsidRPr="00F92060">
              <w:rPr>
                <w:rFonts w:ascii="Times New Roman" w:hAnsi="Times New Roman"/>
                <w:b/>
                <w:color w:val="000000"/>
                <w:sz w:val="18"/>
                <w:szCs w:val="18"/>
              </w:rPr>
              <w:t>ния) на 2020-2024 годы»</w:t>
            </w:r>
          </w:p>
        </w:tc>
        <w:tc>
          <w:tcPr>
            <w:tcW w:w="60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04</w:t>
            </w:r>
          </w:p>
        </w:tc>
        <w:tc>
          <w:tcPr>
            <w:tcW w:w="60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09</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 xml:space="preserve">11 000 </w:t>
            </w:r>
            <w:r w:rsidRPr="00F92060">
              <w:rPr>
                <w:rFonts w:ascii="Times New Roman" w:hAnsi="Times New Roman"/>
                <w:b/>
                <w:color w:val="000000"/>
                <w:sz w:val="18"/>
                <w:szCs w:val="18"/>
                <w:lang w:val="en-US"/>
              </w:rPr>
              <w:t>S</w:t>
            </w:r>
            <w:r w:rsidRPr="00F92060">
              <w:rPr>
                <w:rFonts w:ascii="Times New Roman" w:hAnsi="Times New Roman"/>
                <w:b/>
                <w:color w:val="000000"/>
                <w:sz w:val="18"/>
                <w:szCs w:val="18"/>
              </w:rPr>
              <w:t>1520</w:t>
            </w:r>
          </w:p>
        </w:tc>
        <w:tc>
          <w:tcPr>
            <w:tcW w:w="96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100 000</w:t>
            </w:r>
          </w:p>
        </w:tc>
      </w:tr>
      <w:tr w:rsidR="00F92060" w:rsidRPr="00F92060" w:rsidTr="00F92060">
        <w:trPr>
          <w:trHeight w:val="285"/>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 xml:space="preserve">11 000 </w:t>
            </w:r>
            <w:r w:rsidRPr="00F92060">
              <w:rPr>
                <w:rFonts w:ascii="Times New Roman" w:hAnsi="Times New Roman"/>
                <w:b/>
                <w:sz w:val="18"/>
                <w:szCs w:val="18"/>
                <w:lang w:val="en-US"/>
              </w:rPr>
              <w:t>S</w:t>
            </w:r>
            <w:r w:rsidRPr="00F92060">
              <w:rPr>
                <w:rFonts w:ascii="Times New Roman" w:hAnsi="Times New Roman"/>
                <w:b/>
                <w:sz w:val="18"/>
                <w:szCs w:val="18"/>
              </w:rPr>
              <w:t>1520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100 000</w:t>
            </w:r>
          </w:p>
        </w:tc>
      </w:tr>
      <w:tr w:rsidR="00F92060" w:rsidRPr="00F92060" w:rsidTr="00F92060">
        <w:trPr>
          <w:trHeight w:val="285"/>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 xml:space="preserve">11 000 </w:t>
            </w:r>
            <w:r w:rsidRPr="00F92060">
              <w:rPr>
                <w:rFonts w:ascii="Times New Roman" w:hAnsi="Times New Roman"/>
                <w:b/>
                <w:sz w:val="18"/>
                <w:szCs w:val="18"/>
                <w:lang w:val="en-US"/>
              </w:rPr>
              <w:t>S</w:t>
            </w:r>
            <w:r w:rsidRPr="00F92060">
              <w:rPr>
                <w:rFonts w:ascii="Times New Roman" w:hAnsi="Times New Roman"/>
                <w:b/>
                <w:sz w:val="18"/>
                <w:szCs w:val="18"/>
              </w:rPr>
              <w:t>1520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09</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 xml:space="preserve">11 000 </w:t>
            </w:r>
            <w:r w:rsidRPr="00F92060">
              <w:rPr>
                <w:rFonts w:ascii="Times New Roman" w:hAnsi="Times New Roman"/>
                <w:sz w:val="18"/>
                <w:szCs w:val="18"/>
                <w:lang w:val="en-US"/>
              </w:rPr>
              <w:t>S</w:t>
            </w:r>
            <w:r w:rsidRPr="00F92060">
              <w:rPr>
                <w:rFonts w:ascii="Times New Roman" w:hAnsi="Times New Roman"/>
                <w:sz w:val="18"/>
                <w:szCs w:val="18"/>
              </w:rPr>
              <w:t>1520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100 000</w:t>
            </w:r>
          </w:p>
        </w:tc>
      </w:tr>
      <w:tr w:rsidR="00F92060" w:rsidRPr="00F92060" w:rsidTr="00F92060">
        <w:trPr>
          <w:trHeight w:val="270"/>
        </w:trPr>
        <w:tc>
          <w:tcPr>
            <w:tcW w:w="478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Жилищно-коммунальное хозяйство</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315 000</w:t>
            </w:r>
          </w:p>
        </w:tc>
      </w:tr>
      <w:tr w:rsidR="00F92060" w:rsidRPr="00F92060" w:rsidTr="00F92060">
        <w:trPr>
          <w:trHeight w:val="273"/>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Благоустройство</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 xml:space="preserve">315 000 </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целевая программа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«Благоустройство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на 2020-2022 годы»</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315 000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Уличное освещение</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270 000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270 000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270 000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Закупка энергетических ресурсов</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50 000 27010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247</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270 000</w:t>
            </w:r>
          </w:p>
        </w:tc>
      </w:tr>
      <w:tr w:rsidR="00F92060" w:rsidRPr="00F92060" w:rsidTr="00F92060">
        <w:trPr>
          <w:trHeight w:val="285"/>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Озеленение</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50 000 27020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5 000</w:t>
            </w:r>
          </w:p>
        </w:tc>
      </w:tr>
      <w:tr w:rsidR="00F92060" w:rsidRPr="00F92060" w:rsidTr="00F92060">
        <w:trPr>
          <w:trHeight w:val="285"/>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50 000 27020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5 000</w:t>
            </w:r>
          </w:p>
        </w:tc>
      </w:tr>
      <w:tr w:rsidR="00F92060" w:rsidRPr="00F92060" w:rsidTr="00F92060">
        <w:trPr>
          <w:trHeight w:val="285"/>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50 000 27020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50 000 27020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Организация и содержание мест захоронения</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50 000 27030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50 000 27030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50 000 27030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50 000 27030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Прочие мероприятия по благоустройству городских округов и поселений</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50 000 27040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30 000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50 000 27040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30 000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50 000 27040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30 000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05</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50 000 27040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30 000</w:t>
            </w:r>
          </w:p>
        </w:tc>
      </w:tr>
    </w:tbl>
    <w:p w:rsidR="00F92060" w:rsidRPr="00F92060" w:rsidRDefault="00F92060" w:rsidP="00F92060">
      <w:pPr>
        <w:spacing w:after="0" w:line="240" w:lineRule="auto"/>
        <w:jc w:val="center"/>
        <w:outlineLvl w:val="0"/>
        <w:rPr>
          <w:rFonts w:ascii="Times New Roman" w:hAnsi="Times New Roman"/>
          <w:b/>
        </w:rPr>
      </w:pPr>
    </w:p>
    <w:p w:rsidR="00F92060" w:rsidRDefault="00F92060" w:rsidP="00F92060">
      <w:pPr>
        <w:rPr>
          <w:rFonts w:ascii="Times New Roman" w:hAnsi="Times New Roman"/>
          <w:sz w:val="18"/>
          <w:szCs w:val="18"/>
        </w:rPr>
      </w:pPr>
    </w:p>
    <w:tbl>
      <w:tblPr>
        <w:tblpPr w:leftFromText="180" w:rightFromText="180" w:vertAnchor="text" w:horzAnchor="margin" w:tblpY="8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600"/>
        <w:gridCol w:w="1320"/>
        <w:gridCol w:w="960"/>
        <w:gridCol w:w="1320"/>
      </w:tblGrid>
      <w:tr w:rsidR="00F92060" w:rsidRPr="00F92060" w:rsidTr="00F92060">
        <w:trPr>
          <w:trHeight w:val="270"/>
        </w:trPr>
        <w:tc>
          <w:tcPr>
            <w:tcW w:w="478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Образование</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96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tcPr>
          <w:p w:rsidR="00F92060" w:rsidRPr="00F92060" w:rsidRDefault="00F92060" w:rsidP="00F92060">
            <w:pPr>
              <w:jc w:val="center"/>
              <w:rPr>
                <w:rFonts w:ascii="Times New Roman" w:hAnsi="Times New Roman"/>
                <w:b/>
                <w:sz w:val="18"/>
                <w:szCs w:val="18"/>
                <w:lang w:val="en-US"/>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Молодежная политика и оздоровление детей</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целевая программа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«Основные направления развития молодежной политики в Сушиловском сельском посел</w:t>
            </w:r>
            <w:r w:rsidRPr="00F92060">
              <w:rPr>
                <w:rFonts w:ascii="Times New Roman" w:hAnsi="Times New Roman"/>
                <w:b/>
                <w:sz w:val="18"/>
                <w:szCs w:val="18"/>
              </w:rPr>
              <w:t>е</w:t>
            </w:r>
            <w:r w:rsidRPr="00F92060">
              <w:rPr>
                <w:rFonts w:ascii="Times New Roman" w:hAnsi="Times New Roman"/>
                <w:b/>
                <w:sz w:val="18"/>
                <w:szCs w:val="18"/>
              </w:rPr>
              <w:t>нии на 2020-2022 годы»</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Проведение мероприятий на территории поселения для детей и молодежи</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02 000 25010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02 000 25010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02 000 25010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07</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07</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02 000 25010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Культура. Кинематография</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96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Культура</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96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целевая программа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«Культура в Сушиловского сельского поселения на 2020-2022 годы»</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Проведение мероприятий в сельском поселении в области культуры</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03 000 23010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03 000 23010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03 000 23010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08</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03 000 23010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Социальная политика</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b/>
                <w:sz w:val="18"/>
                <w:szCs w:val="18"/>
              </w:rPr>
              <w:t>00 000 00000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Пенсионное обеспечение</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Доплаты к пенсиям государственным служащим РФ и муниципальным служащим РФ</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93 900 99980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85"/>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Социальное обеспечение и иные выплаты населению</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93 900 99980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85"/>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Публичные нормативные социальные выплаты гражданам</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93 900 99980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310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85"/>
        </w:trPr>
        <w:tc>
          <w:tcPr>
            <w:tcW w:w="4788" w:type="dxa"/>
            <w:shd w:val="clear" w:color="auto" w:fill="auto"/>
            <w:vAlign w:val="bottom"/>
          </w:tcPr>
          <w:p w:rsidR="00F92060" w:rsidRPr="00F92060" w:rsidRDefault="00F92060" w:rsidP="00F92060">
            <w:pPr>
              <w:rPr>
                <w:rFonts w:ascii="Times New Roman" w:hAnsi="Times New Roman"/>
                <w:sz w:val="18"/>
                <w:szCs w:val="18"/>
              </w:rPr>
            </w:pPr>
            <w:r>
              <w:rPr>
                <w:rFonts w:ascii="Times New Roman" w:hAnsi="Times New Roman"/>
                <w:sz w:val="18"/>
                <w:szCs w:val="18"/>
              </w:rPr>
              <w:t>Иные пенсии, социаль</w:t>
            </w:r>
            <w:r w:rsidRPr="00F92060">
              <w:rPr>
                <w:rFonts w:ascii="Times New Roman" w:hAnsi="Times New Roman"/>
                <w:sz w:val="18"/>
                <w:szCs w:val="18"/>
              </w:rPr>
              <w:t>ные доплаты к пенсиям</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93 900 99980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312</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135 000</w:t>
            </w:r>
          </w:p>
        </w:tc>
      </w:tr>
      <w:tr w:rsidR="00F92060" w:rsidRPr="00F92060" w:rsidTr="00F92060">
        <w:trPr>
          <w:trHeight w:val="285"/>
        </w:trPr>
        <w:tc>
          <w:tcPr>
            <w:tcW w:w="478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Физическая культура</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60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96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884"/>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целевая программа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«Развитие физической культуры и спорта в Сушиловском сельском поселении на 2020-2022 годы»</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60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32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05 000 00000</w:t>
            </w:r>
          </w:p>
        </w:tc>
        <w:tc>
          <w:tcPr>
            <w:tcW w:w="96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Проведение спортивных мероприятий на территории сел</w:t>
            </w:r>
            <w:r w:rsidRPr="00F92060">
              <w:rPr>
                <w:rFonts w:ascii="Times New Roman" w:hAnsi="Times New Roman"/>
                <w:b/>
                <w:sz w:val="18"/>
                <w:szCs w:val="18"/>
              </w:rPr>
              <w:t>ь</w:t>
            </w:r>
            <w:r w:rsidRPr="00F92060">
              <w:rPr>
                <w:rFonts w:ascii="Times New Roman" w:hAnsi="Times New Roman"/>
                <w:b/>
                <w:sz w:val="18"/>
                <w:szCs w:val="18"/>
              </w:rPr>
              <w:t>ского поселения</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05 000 24010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05 000 24010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0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60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05 000 24010</w:t>
            </w:r>
          </w:p>
        </w:tc>
        <w:tc>
          <w:tcPr>
            <w:tcW w:w="96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478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0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11</w:t>
            </w:r>
          </w:p>
        </w:tc>
        <w:tc>
          <w:tcPr>
            <w:tcW w:w="60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05 000 24010</w:t>
            </w:r>
          </w:p>
        </w:tc>
        <w:tc>
          <w:tcPr>
            <w:tcW w:w="96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r>
    </w:tbl>
    <w:p w:rsidR="00F92060" w:rsidRPr="00F92060" w:rsidRDefault="00F92060" w:rsidP="00F92060">
      <w:pPr>
        <w:rPr>
          <w:rFonts w:ascii="Times New Roman" w:hAnsi="Times New Roman"/>
          <w:vanish/>
          <w:sz w:val="18"/>
          <w:szCs w:val="18"/>
        </w:rPr>
      </w:pPr>
    </w:p>
    <w:p w:rsidR="00F92060" w:rsidRPr="00F92060" w:rsidRDefault="00F92060" w:rsidP="00F92060">
      <w:pPr>
        <w:rPr>
          <w:rFonts w:ascii="Times New Roman" w:hAnsi="Times New Roman"/>
          <w:vanish/>
          <w:sz w:val="18"/>
          <w:szCs w:val="18"/>
        </w:rPr>
      </w:pPr>
    </w:p>
    <w:p w:rsidR="00F92060" w:rsidRPr="00F92060" w:rsidRDefault="00F92060" w:rsidP="00F92060">
      <w:pPr>
        <w:rPr>
          <w:rFonts w:ascii="Times New Roman" w:hAnsi="Times New Roman"/>
          <w:sz w:val="18"/>
          <w:szCs w:val="18"/>
        </w:rPr>
      </w:pPr>
    </w:p>
    <w:p w:rsidR="00F92060" w:rsidRPr="00F92060" w:rsidRDefault="00E22B7E" w:rsidP="00F92060">
      <w:pPr>
        <w:spacing w:after="0"/>
        <w:jc w:val="right"/>
        <w:rPr>
          <w:rFonts w:ascii="Times New Roman" w:hAnsi="Times New Roman"/>
          <w:b/>
        </w:rPr>
      </w:pPr>
      <w:r>
        <w:rPr>
          <w:rFonts w:ascii="Times New Roman" w:hAnsi="Times New Roman"/>
          <w:b/>
        </w:rPr>
        <w:t>П</w:t>
      </w:r>
      <w:r w:rsidR="00F92060" w:rsidRPr="00F92060">
        <w:rPr>
          <w:rFonts w:ascii="Times New Roman" w:hAnsi="Times New Roman"/>
          <w:b/>
        </w:rPr>
        <w:t>риложение № 6</w:t>
      </w:r>
    </w:p>
    <w:p w:rsidR="00F92060" w:rsidRPr="00F92060" w:rsidRDefault="00F92060" w:rsidP="00F92060">
      <w:pPr>
        <w:spacing w:after="0"/>
        <w:jc w:val="right"/>
        <w:rPr>
          <w:rFonts w:ascii="Times New Roman" w:hAnsi="Times New Roman"/>
        </w:rPr>
      </w:pPr>
      <w:r w:rsidRPr="00F92060">
        <w:rPr>
          <w:rFonts w:ascii="Times New Roman" w:hAnsi="Times New Roman"/>
        </w:rPr>
        <w:t xml:space="preserve">к решению Совета депутатов </w:t>
      </w:r>
    </w:p>
    <w:p w:rsidR="00F92060" w:rsidRPr="00F92060" w:rsidRDefault="00F92060" w:rsidP="00F92060">
      <w:pPr>
        <w:spacing w:after="0"/>
        <w:jc w:val="right"/>
        <w:rPr>
          <w:rFonts w:ascii="Times New Roman" w:hAnsi="Times New Roman"/>
        </w:rPr>
      </w:pPr>
      <w:r w:rsidRPr="00F92060">
        <w:rPr>
          <w:rFonts w:ascii="Times New Roman" w:hAnsi="Times New Roman"/>
        </w:rPr>
        <w:t xml:space="preserve">Сушиловского сельского поселения </w:t>
      </w:r>
    </w:p>
    <w:p w:rsidR="00F92060" w:rsidRPr="00F92060" w:rsidRDefault="00F92060" w:rsidP="00F92060">
      <w:pPr>
        <w:spacing w:after="0"/>
        <w:jc w:val="right"/>
        <w:rPr>
          <w:rFonts w:ascii="Times New Roman" w:hAnsi="Times New Roman"/>
        </w:rPr>
      </w:pPr>
      <w:r w:rsidRPr="00F92060">
        <w:rPr>
          <w:rFonts w:ascii="Times New Roman" w:hAnsi="Times New Roman"/>
        </w:rPr>
        <w:t xml:space="preserve">                                                              от 21.12.2021 № 65</w:t>
      </w:r>
    </w:p>
    <w:p w:rsidR="00F92060" w:rsidRPr="00F92060" w:rsidRDefault="00F92060" w:rsidP="00F92060">
      <w:pPr>
        <w:spacing w:after="0"/>
        <w:jc w:val="right"/>
        <w:rPr>
          <w:rFonts w:ascii="Times New Roman" w:hAnsi="Times New Roman"/>
        </w:rPr>
      </w:pPr>
    </w:p>
    <w:p w:rsidR="00F92060" w:rsidRPr="00F92060" w:rsidRDefault="00F92060" w:rsidP="00F92060">
      <w:pPr>
        <w:spacing w:after="0"/>
        <w:jc w:val="center"/>
        <w:rPr>
          <w:rFonts w:ascii="Times New Roman" w:hAnsi="Times New Roman"/>
          <w:b/>
        </w:rPr>
      </w:pPr>
      <w:r w:rsidRPr="00F92060">
        <w:rPr>
          <w:rFonts w:ascii="Times New Roman" w:hAnsi="Times New Roman"/>
          <w:b/>
        </w:rPr>
        <w:t xml:space="preserve">Ведомственная структура расходов бюджета  Сушиловского   сельского поселения на </w:t>
      </w:r>
    </w:p>
    <w:p w:rsidR="00F92060" w:rsidRPr="00F92060" w:rsidRDefault="00F92060" w:rsidP="00F92060">
      <w:pPr>
        <w:spacing w:after="0"/>
        <w:jc w:val="center"/>
        <w:rPr>
          <w:rFonts w:ascii="Times New Roman" w:hAnsi="Times New Roman"/>
          <w:b/>
        </w:rPr>
      </w:pPr>
      <w:r w:rsidRPr="00F92060">
        <w:rPr>
          <w:rFonts w:ascii="Times New Roman" w:hAnsi="Times New Roman"/>
          <w:b/>
        </w:rPr>
        <w:t>2023-2024 годы</w:t>
      </w:r>
    </w:p>
    <w:tbl>
      <w:tblPr>
        <w:tblpPr w:leftFromText="180" w:rightFromText="180" w:vertAnchor="text" w:horzAnchor="margin" w:tblpXSpec="center" w:tblpY="393"/>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720"/>
        <w:gridCol w:w="720"/>
        <w:gridCol w:w="1440"/>
        <w:gridCol w:w="720"/>
        <w:gridCol w:w="1320"/>
        <w:gridCol w:w="1440"/>
      </w:tblGrid>
      <w:tr w:rsidR="00F92060" w:rsidRPr="00F92060" w:rsidTr="00F92060">
        <w:trPr>
          <w:trHeight w:val="990"/>
        </w:trPr>
        <w:tc>
          <w:tcPr>
            <w:tcW w:w="3348" w:type="dxa"/>
            <w:shd w:val="clear" w:color="auto" w:fill="auto"/>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Документ, учреждение</w:t>
            </w: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tc>
        <w:tc>
          <w:tcPr>
            <w:tcW w:w="7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Код адм.</w:t>
            </w:r>
          </w:p>
        </w:tc>
        <w:tc>
          <w:tcPr>
            <w:tcW w:w="720" w:type="dxa"/>
            <w:shd w:val="clear" w:color="auto" w:fill="auto"/>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Разд.</w:t>
            </w:r>
          </w:p>
        </w:tc>
        <w:tc>
          <w:tcPr>
            <w:tcW w:w="720" w:type="dxa"/>
            <w:shd w:val="clear" w:color="auto" w:fill="auto"/>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roofErr w:type="spellStart"/>
            <w:r w:rsidRPr="00F92060">
              <w:rPr>
                <w:rFonts w:ascii="Times New Roman" w:hAnsi="Times New Roman"/>
                <w:b/>
                <w:sz w:val="18"/>
                <w:szCs w:val="18"/>
              </w:rPr>
              <w:t>Подр</w:t>
            </w:r>
            <w:proofErr w:type="spellEnd"/>
            <w:r w:rsidRPr="00F92060">
              <w:rPr>
                <w:rFonts w:ascii="Times New Roman" w:hAnsi="Times New Roman"/>
                <w:b/>
                <w:sz w:val="18"/>
                <w:szCs w:val="18"/>
              </w:rPr>
              <w:t>.</w:t>
            </w:r>
          </w:p>
        </w:tc>
        <w:tc>
          <w:tcPr>
            <w:tcW w:w="1440" w:type="dxa"/>
            <w:shd w:val="clear" w:color="auto" w:fill="auto"/>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Целевая статья</w:t>
            </w:r>
          </w:p>
        </w:tc>
        <w:tc>
          <w:tcPr>
            <w:tcW w:w="720" w:type="dxa"/>
            <w:shd w:val="clear" w:color="auto" w:fill="auto"/>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Вид расхода</w:t>
            </w:r>
          </w:p>
        </w:tc>
        <w:tc>
          <w:tcPr>
            <w:tcW w:w="13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2023 год</w:t>
            </w:r>
          </w:p>
        </w:tc>
        <w:tc>
          <w:tcPr>
            <w:tcW w:w="1440" w:type="dxa"/>
            <w:shd w:val="clear" w:color="auto" w:fill="auto"/>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2024 год</w:t>
            </w:r>
          </w:p>
        </w:tc>
      </w:tr>
      <w:tr w:rsidR="00F92060" w:rsidRPr="00F92060" w:rsidTr="00F92060">
        <w:trPr>
          <w:trHeight w:val="144"/>
        </w:trPr>
        <w:tc>
          <w:tcPr>
            <w:tcW w:w="3348"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w:t>
            </w:r>
          </w:p>
        </w:tc>
        <w:tc>
          <w:tcPr>
            <w:tcW w:w="720" w:type="dxa"/>
          </w:tcPr>
          <w:p w:rsidR="00F92060" w:rsidRPr="00F92060" w:rsidRDefault="00F92060" w:rsidP="00F92060">
            <w:pPr>
              <w:jc w:val="center"/>
              <w:rPr>
                <w:rFonts w:ascii="Times New Roman" w:hAnsi="Times New Roman"/>
                <w:b/>
                <w:sz w:val="18"/>
                <w:szCs w:val="18"/>
              </w:rPr>
            </w:pPr>
          </w:p>
        </w:tc>
        <w:tc>
          <w:tcPr>
            <w:tcW w:w="72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w:t>
            </w:r>
          </w:p>
        </w:tc>
        <w:tc>
          <w:tcPr>
            <w:tcW w:w="72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w:t>
            </w:r>
          </w:p>
        </w:tc>
        <w:tc>
          <w:tcPr>
            <w:tcW w:w="144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w:t>
            </w:r>
          </w:p>
        </w:tc>
        <w:tc>
          <w:tcPr>
            <w:tcW w:w="72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w:t>
            </w:r>
          </w:p>
        </w:tc>
        <w:tc>
          <w:tcPr>
            <w:tcW w:w="1320" w:type="dxa"/>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7</w:t>
            </w:r>
          </w:p>
        </w:tc>
        <w:tc>
          <w:tcPr>
            <w:tcW w:w="1440" w:type="dxa"/>
            <w:shd w:val="clear" w:color="auto" w:fill="auto"/>
            <w:vAlign w:val="center"/>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Администрация Сушиловского сельского поселения</w:t>
            </w:r>
          </w:p>
        </w:tc>
        <w:tc>
          <w:tcPr>
            <w:tcW w:w="720" w:type="dxa"/>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p w:rsidR="00F92060" w:rsidRPr="00F92060" w:rsidRDefault="00F92060" w:rsidP="00F92060">
            <w:pPr>
              <w:jc w:val="center"/>
              <w:rPr>
                <w:rFonts w:ascii="Times New Roman" w:hAnsi="Times New Roman"/>
                <w:b/>
                <w:sz w:val="18"/>
                <w:szCs w:val="18"/>
              </w:rPr>
            </w:pP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000 00 00000</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4 469 450</w:t>
            </w:r>
          </w:p>
        </w:tc>
        <w:tc>
          <w:tcPr>
            <w:tcW w:w="1440" w:type="dxa"/>
            <w:shd w:val="clear" w:color="auto" w:fill="auto"/>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4 489 750</w:t>
            </w:r>
          </w:p>
        </w:tc>
      </w:tr>
      <w:tr w:rsidR="00F92060" w:rsidRPr="00F92060" w:rsidTr="00F92060">
        <w:trPr>
          <w:trHeight w:val="144"/>
        </w:trPr>
        <w:tc>
          <w:tcPr>
            <w:tcW w:w="3348" w:type="dxa"/>
            <w:shd w:val="clear" w:color="auto" w:fill="auto"/>
          </w:tcPr>
          <w:p w:rsidR="00F92060" w:rsidRPr="00F92060" w:rsidRDefault="00F92060" w:rsidP="00F92060">
            <w:pPr>
              <w:jc w:val="center"/>
              <w:rPr>
                <w:rFonts w:ascii="Times New Roman" w:hAnsi="Times New Roman"/>
                <w:sz w:val="18"/>
                <w:szCs w:val="18"/>
              </w:rPr>
            </w:pPr>
            <w:r w:rsidRPr="00F92060">
              <w:rPr>
                <w:rFonts w:ascii="Times New Roman" w:hAnsi="Times New Roman"/>
                <w:b/>
                <w:sz w:val="18"/>
                <w:szCs w:val="18"/>
              </w:rPr>
              <w:t>Общегосударственные вопросы</w:t>
            </w:r>
          </w:p>
        </w:tc>
        <w:tc>
          <w:tcPr>
            <w:tcW w:w="720" w:type="dxa"/>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000 00 00000</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2 601 950</w:t>
            </w:r>
          </w:p>
        </w:tc>
        <w:tc>
          <w:tcPr>
            <w:tcW w:w="1440" w:type="dxa"/>
            <w:shd w:val="clear" w:color="auto" w:fill="auto"/>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2 579 250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72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lang w:val="en-US"/>
              </w:rPr>
            </w:pPr>
            <w:r w:rsidRPr="00F92060">
              <w:rPr>
                <w:rFonts w:ascii="Times New Roman" w:hAnsi="Times New Roman"/>
                <w:b/>
                <w:color w:val="000000"/>
                <w:sz w:val="18"/>
                <w:szCs w:val="18"/>
                <w:lang w:val="en-US"/>
              </w:rPr>
              <w:t>01</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lang w:val="en-US"/>
              </w:rPr>
              <w:t>02</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000 00 00000</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13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Глава муниципального образования</w:t>
            </w:r>
          </w:p>
        </w:tc>
        <w:tc>
          <w:tcPr>
            <w:tcW w:w="72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02</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951 00 01000</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1320" w:type="dxa"/>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Расходы на выплаты персоналу в целях обеспечения в</w:t>
            </w:r>
            <w:r w:rsidRPr="00F92060">
              <w:rPr>
                <w:rFonts w:ascii="Times New Roman" w:hAnsi="Times New Roman"/>
                <w:b/>
                <w:color w:val="000000"/>
                <w:sz w:val="18"/>
                <w:szCs w:val="18"/>
              </w:rPr>
              <w:t>ы</w:t>
            </w:r>
            <w:r w:rsidRPr="00F92060">
              <w:rPr>
                <w:rFonts w:ascii="Times New Roman" w:hAnsi="Times New Roman"/>
                <w:b/>
                <w:color w:val="000000"/>
                <w:sz w:val="18"/>
                <w:szCs w:val="18"/>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02</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951 00 01000</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100</w:t>
            </w:r>
          </w:p>
        </w:tc>
        <w:tc>
          <w:tcPr>
            <w:tcW w:w="13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Расходы на выплаты персоналу государственных (мун</w:t>
            </w:r>
            <w:r w:rsidRPr="00F92060">
              <w:rPr>
                <w:rFonts w:ascii="Times New Roman" w:hAnsi="Times New Roman"/>
                <w:b/>
                <w:color w:val="000000"/>
                <w:sz w:val="18"/>
                <w:szCs w:val="18"/>
              </w:rPr>
              <w:t>и</w:t>
            </w:r>
            <w:r w:rsidRPr="00F92060">
              <w:rPr>
                <w:rFonts w:ascii="Times New Roman" w:hAnsi="Times New Roman"/>
                <w:b/>
                <w:color w:val="000000"/>
                <w:sz w:val="18"/>
                <w:szCs w:val="18"/>
              </w:rPr>
              <w:t>ципальных) органов</w:t>
            </w:r>
          </w:p>
        </w:tc>
        <w:tc>
          <w:tcPr>
            <w:tcW w:w="72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02</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951 00 01000</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120</w:t>
            </w:r>
          </w:p>
        </w:tc>
        <w:tc>
          <w:tcPr>
            <w:tcW w:w="13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630 000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 xml:space="preserve">Фонд оплаты труда </w:t>
            </w:r>
            <w:r w:rsidRPr="00F92060">
              <w:rPr>
                <w:rFonts w:ascii="Times New Roman" w:hAnsi="Times New Roman"/>
                <w:color w:val="000000"/>
                <w:sz w:val="18"/>
                <w:szCs w:val="18"/>
              </w:rPr>
              <w:t>государственных                   (муниц</w:t>
            </w:r>
            <w:r w:rsidRPr="00F92060">
              <w:rPr>
                <w:rFonts w:ascii="Times New Roman" w:hAnsi="Times New Roman"/>
                <w:color w:val="000000"/>
                <w:sz w:val="18"/>
                <w:szCs w:val="18"/>
              </w:rPr>
              <w:t>и</w:t>
            </w:r>
            <w:r w:rsidRPr="00F92060">
              <w:rPr>
                <w:rFonts w:ascii="Times New Roman" w:hAnsi="Times New Roman"/>
                <w:color w:val="000000"/>
                <w:sz w:val="18"/>
                <w:szCs w:val="18"/>
              </w:rPr>
              <w:t>пальных) органов</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951 00 01000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121</w:t>
            </w:r>
          </w:p>
        </w:tc>
        <w:tc>
          <w:tcPr>
            <w:tcW w:w="13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450 000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 xml:space="preserve">Иные выплаты персоналу, </w:t>
            </w:r>
            <w:r w:rsidRPr="00F92060">
              <w:rPr>
                <w:rFonts w:ascii="Times New Roman" w:hAnsi="Times New Roman"/>
                <w:color w:val="000000"/>
                <w:sz w:val="18"/>
                <w:szCs w:val="18"/>
              </w:rPr>
              <w:t>государственных       (муниц</w:t>
            </w:r>
            <w:r w:rsidRPr="00F92060">
              <w:rPr>
                <w:rFonts w:ascii="Times New Roman" w:hAnsi="Times New Roman"/>
                <w:color w:val="000000"/>
                <w:sz w:val="18"/>
                <w:szCs w:val="18"/>
              </w:rPr>
              <w:t>и</w:t>
            </w:r>
            <w:r w:rsidRPr="00F92060">
              <w:rPr>
                <w:rFonts w:ascii="Times New Roman" w:hAnsi="Times New Roman"/>
                <w:color w:val="000000"/>
                <w:sz w:val="18"/>
                <w:szCs w:val="18"/>
              </w:rPr>
              <w:t>пальных) органов</w:t>
            </w:r>
            <w:r w:rsidRPr="00F92060">
              <w:rPr>
                <w:rFonts w:ascii="Times New Roman" w:hAnsi="Times New Roman"/>
                <w:sz w:val="18"/>
                <w:szCs w:val="18"/>
              </w:rPr>
              <w:t>,  за исключением фонда оплаты труда</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951 00 01000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122</w:t>
            </w:r>
          </w:p>
        </w:tc>
        <w:tc>
          <w:tcPr>
            <w:tcW w:w="13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w:t>
            </w:r>
          </w:p>
        </w:tc>
        <w:tc>
          <w:tcPr>
            <w:tcW w:w="144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951 00 01000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129</w:t>
            </w:r>
          </w:p>
        </w:tc>
        <w:tc>
          <w:tcPr>
            <w:tcW w:w="13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135 000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135 000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Функционирование Правительства РФ, высших и</w:t>
            </w:r>
            <w:r w:rsidRPr="00F92060">
              <w:rPr>
                <w:rFonts w:ascii="Times New Roman" w:hAnsi="Times New Roman"/>
                <w:b/>
                <w:sz w:val="18"/>
                <w:szCs w:val="18"/>
              </w:rPr>
              <w:t>с</w:t>
            </w:r>
            <w:r w:rsidRPr="00F92060">
              <w:rPr>
                <w:rFonts w:ascii="Times New Roman" w:hAnsi="Times New Roman"/>
                <w:b/>
                <w:sz w:val="18"/>
                <w:szCs w:val="18"/>
              </w:rPr>
              <w:t>полнительных органов гос. власти субъектов РФ, м</w:t>
            </w:r>
            <w:r w:rsidRPr="00F92060">
              <w:rPr>
                <w:rFonts w:ascii="Times New Roman" w:hAnsi="Times New Roman"/>
                <w:b/>
                <w:sz w:val="18"/>
                <w:szCs w:val="18"/>
              </w:rPr>
              <w:t>е</w:t>
            </w:r>
            <w:r w:rsidRPr="00F92060">
              <w:rPr>
                <w:rFonts w:ascii="Times New Roman" w:hAnsi="Times New Roman"/>
                <w:b/>
                <w:sz w:val="18"/>
                <w:szCs w:val="18"/>
              </w:rPr>
              <w:t>стных администраций</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color w:val="000000"/>
                <w:sz w:val="18"/>
                <w:szCs w:val="18"/>
              </w:rPr>
              <w:t>000 00 00000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1 766 750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highlight w:val="yellow"/>
              </w:rPr>
            </w:pPr>
            <w:r w:rsidRPr="00F92060">
              <w:rPr>
                <w:rFonts w:ascii="Times New Roman" w:hAnsi="Times New Roman"/>
                <w:b/>
                <w:sz w:val="18"/>
                <w:szCs w:val="18"/>
              </w:rPr>
              <w:t>1 658 050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Обеспечение деятельности органов местного самоуправления</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1 734 700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highlight w:val="yellow"/>
              </w:rPr>
            </w:pPr>
            <w:r w:rsidRPr="00F92060">
              <w:rPr>
                <w:rFonts w:ascii="Times New Roman" w:hAnsi="Times New Roman"/>
                <w:b/>
                <w:sz w:val="18"/>
                <w:szCs w:val="18"/>
              </w:rPr>
              <w:t>1 626 000</w:t>
            </w:r>
          </w:p>
        </w:tc>
      </w:tr>
      <w:tr w:rsidR="00F92060" w:rsidRPr="00F92060" w:rsidTr="00F92060">
        <w:trPr>
          <w:trHeight w:val="301"/>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F92060">
              <w:rPr>
                <w:rFonts w:ascii="Times New Roman" w:hAnsi="Times New Roman"/>
                <w:b/>
                <w:color w:val="000000"/>
                <w:sz w:val="18"/>
                <w:szCs w:val="18"/>
              </w:rPr>
              <w:t>и</w:t>
            </w:r>
            <w:r w:rsidRPr="00F92060">
              <w:rPr>
                <w:rFonts w:ascii="Times New Roman" w:hAnsi="Times New Roman"/>
                <w:b/>
                <w:color w:val="000000"/>
                <w:sz w:val="18"/>
                <w:szCs w:val="18"/>
              </w:rPr>
              <w:t>пальными) органами, казенными учреждениями, орг</w:t>
            </w:r>
            <w:r w:rsidRPr="00F92060">
              <w:rPr>
                <w:rFonts w:ascii="Times New Roman" w:hAnsi="Times New Roman"/>
                <w:b/>
                <w:color w:val="000000"/>
                <w:sz w:val="18"/>
                <w:szCs w:val="18"/>
              </w:rPr>
              <w:t>а</w:t>
            </w:r>
            <w:r w:rsidRPr="00F92060">
              <w:rPr>
                <w:rFonts w:ascii="Times New Roman" w:hAnsi="Times New Roman"/>
                <w:b/>
                <w:color w:val="000000"/>
                <w:sz w:val="18"/>
                <w:szCs w:val="18"/>
              </w:rPr>
              <w:t>нами управления государственными внебюджетными фондами</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w:t>
            </w:r>
          </w:p>
        </w:tc>
        <w:tc>
          <w:tcPr>
            <w:tcW w:w="13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1 560 000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1 445 000</w:t>
            </w:r>
          </w:p>
        </w:tc>
      </w:tr>
      <w:tr w:rsidR="00F92060" w:rsidRPr="00F92060" w:rsidTr="00F92060">
        <w:trPr>
          <w:trHeight w:val="301"/>
        </w:trPr>
        <w:tc>
          <w:tcPr>
            <w:tcW w:w="3348" w:type="dxa"/>
            <w:shd w:val="clear" w:color="auto" w:fill="auto"/>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Расходы на выплаты персоналу государственных (мун</w:t>
            </w:r>
            <w:r w:rsidRPr="00F92060">
              <w:rPr>
                <w:rFonts w:ascii="Times New Roman" w:hAnsi="Times New Roman"/>
                <w:b/>
                <w:color w:val="000000"/>
                <w:sz w:val="18"/>
                <w:szCs w:val="18"/>
              </w:rPr>
              <w:t>и</w:t>
            </w:r>
            <w:r w:rsidRPr="00F92060">
              <w:rPr>
                <w:rFonts w:ascii="Times New Roman" w:hAnsi="Times New Roman"/>
                <w:b/>
                <w:color w:val="000000"/>
                <w:sz w:val="18"/>
                <w:szCs w:val="18"/>
              </w:rPr>
              <w:t>ципальных) органов</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120</w:t>
            </w:r>
          </w:p>
        </w:tc>
        <w:tc>
          <w:tcPr>
            <w:tcW w:w="13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1 560 000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1 445 000</w:t>
            </w:r>
          </w:p>
        </w:tc>
      </w:tr>
      <w:tr w:rsidR="00F92060" w:rsidRPr="00F92060" w:rsidTr="00F92060">
        <w:trPr>
          <w:trHeight w:val="301"/>
        </w:trPr>
        <w:tc>
          <w:tcPr>
            <w:tcW w:w="3348" w:type="dxa"/>
            <w:shd w:val="clear" w:color="auto" w:fill="auto"/>
            <w:vAlign w:val="bottom"/>
          </w:tcPr>
          <w:p w:rsidR="00F92060" w:rsidRPr="00F92060" w:rsidRDefault="00F92060" w:rsidP="00F92060">
            <w:pPr>
              <w:rPr>
                <w:rFonts w:ascii="Times New Roman" w:hAnsi="Times New Roman"/>
                <w:color w:val="000000"/>
                <w:sz w:val="18"/>
                <w:szCs w:val="18"/>
              </w:rPr>
            </w:pPr>
            <w:r w:rsidRPr="00F92060">
              <w:rPr>
                <w:rFonts w:ascii="Times New Roman" w:hAnsi="Times New Roman"/>
                <w:sz w:val="18"/>
                <w:szCs w:val="18"/>
              </w:rPr>
              <w:t xml:space="preserve">Фонд оплаты труда </w:t>
            </w:r>
            <w:r w:rsidRPr="00F92060">
              <w:rPr>
                <w:rFonts w:ascii="Times New Roman" w:hAnsi="Times New Roman"/>
                <w:color w:val="000000"/>
                <w:sz w:val="18"/>
                <w:szCs w:val="18"/>
              </w:rPr>
              <w:t>государственных (муниципальных) органов</w:t>
            </w:r>
          </w:p>
        </w:tc>
        <w:tc>
          <w:tcPr>
            <w:tcW w:w="720" w:type="dxa"/>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121</w:t>
            </w:r>
          </w:p>
        </w:tc>
        <w:tc>
          <w:tcPr>
            <w:tcW w:w="13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1 100 000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Иные выплаты персоналу, за исключением фонда оплаты труда</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122</w:t>
            </w:r>
          </w:p>
        </w:tc>
        <w:tc>
          <w:tcPr>
            <w:tcW w:w="13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135 000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lang w:val="en-US"/>
              </w:rPr>
            </w:pPr>
            <w:r w:rsidRPr="00F92060">
              <w:rPr>
                <w:rFonts w:ascii="Times New Roman" w:hAnsi="Times New Roman"/>
                <w:sz w:val="18"/>
                <w:szCs w:val="18"/>
              </w:rPr>
              <w:t>135 000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129</w:t>
            </w:r>
          </w:p>
        </w:tc>
        <w:tc>
          <w:tcPr>
            <w:tcW w:w="13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325 000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300 000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w:t>
            </w:r>
            <w:r w:rsidRPr="00F92060">
              <w:rPr>
                <w:rFonts w:ascii="Times New Roman" w:hAnsi="Times New Roman"/>
                <w:b/>
                <w:sz w:val="18"/>
                <w:szCs w:val="18"/>
              </w:rPr>
              <w:t>у</w:t>
            </w:r>
            <w:r w:rsidRPr="00F92060">
              <w:rPr>
                <w:rFonts w:ascii="Times New Roman" w:hAnsi="Times New Roman"/>
                <w:b/>
                <w:sz w:val="18"/>
                <w:szCs w:val="18"/>
              </w:rPr>
              <w:t>дарственных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166 700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173 000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166 700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173 000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76 700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83 000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Закупка энергетических ресурсов</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247</w:t>
            </w:r>
          </w:p>
        </w:tc>
        <w:tc>
          <w:tcPr>
            <w:tcW w:w="1320" w:type="dxa"/>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90 000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бюджетные ассигнования</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800</w:t>
            </w:r>
          </w:p>
        </w:tc>
        <w:tc>
          <w:tcPr>
            <w:tcW w:w="1320" w:type="dxa"/>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Уплата налогов, сборов и иных платежей</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850</w:t>
            </w:r>
          </w:p>
        </w:tc>
        <w:tc>
          <w:tcPr>
            <w:tcW w:w="13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Уплата налога на имущество организаций и земельного налога</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851</w:t>
            </w:r>
          </w:p>
        </w:tc>
        <w:tc>
          <w:tcPr>
            <w:tcW w:w="13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Уплата прочих налогов, сборов и иных обязательных пл</w:t>
            </w:r>
            <w:r w:rsidRPr="00F92060">
              <w:rPr>
                <w:rFonts w:ascii="Times New Roman" w:hAnsi="Times New Roman"/>
                <w:sz w:val="18"/>
                <w:szCs w:val="18"/>
              </w:rPr>
              <w:t>а</w:t>
            </w:r>
            <w:r w:rsidRPr="00F92060">
              <w:rPr>
                <w:rFonts w:ascii="Times New Roman" w:hAnsi="Times New Roman"/>
                <w:sz w:val="18"/>
                <w:szCs w:val="18"/>
              </w:rPr>
              <w:t>тежей</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852</w:t>
            </w:r>
          </w:p>
        </w:tc>
        <w:tc>
          <w:tcPr>
            <w:tcW w:w="13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Уплата прочих налогов, сборов и иных обязательных пл</w:t>
            </w:r>
            <w:r w:rsidRPr="00F92060">
              <w:rPr>
                <w:rFonts w:ascii="Times New Roman" w:hAnsi="Times New Roman"/>
                <w:sz w:val="18"/>
                <w:szCs w:val="18"/>
              </w:rPr>
              <w:t>а</w:t>
            </w:r>
            <w:r w:rsidRPr="00F92060">
              <w:rPr>
                <w:rFonts w:ascii="Times New Roman" w:hAnsi="Times New Roman"/>
                <w:sz w:val="18"/>
                <w:szCs w:val="18"/>
              </w:rPr>
              <w:t>тежей</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950 00 01000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853</w:t>
            </w:r>
          </w:p>
        </w:tc>
        <w:tc>
          <w:tcPr>
            <w:tcW w:w="1320" w:type="dxa"/>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4 000</w:t>
            </w:r>
          </w:p>
        </w:tc>
      </w:tr>
      <w:tr w:rsidR="00F92060" w:rsidRPr="00F92060" w:rsidTr="00F92060">
        <w:trPr>
          <w:trHeight w:val="713"/>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Субвенции  на возмещение по содержанию штатных единиц, осуществляющих переданные отдельные гос</w:t>
            </w:r>
            <w:r w:rsidRPr="00F92060">
              <w:rPr>
                <w:rFonts w:ascii="Times New Roman" w:hAnsi="Times New Roman"/>
                <w:b/>
                <w:sz w:val="18"/>
                <w:szCs w:val="18"/>
              </w:rPr>
              <w:t>у</w:t>
            </w:r>
            <w:r w:rsidRPr="00F92060">
              <w:rPr>
                <w:rFonts w:ascii="Times New Roman" w:hAnsi="Times New Roman"/>
                <w:b/>
                <w:sz w:val="18"/>
                <w:szCs w:val="18"/>
              </w:rPr>
              <w:t>дарственные полномочия</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950 00 70280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tcPr>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p>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32 050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32 050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F92060">
              <w:rPr>
                <w:rFonts w:ascii="Times New Roman" w:hAnsi="Times New Roman"/>
                <w:b/>
                <w:color w:val="000000"/>
                <w:sz w:val="18"/>
                <w:szCs w:val="18"/>
              </w:rPr>
              <w:t>и</w:t>
            </w:r>
            <w:r w:rsidRPr="00F92060">
              <w:rPr>
                <w:rFonts w:ascii="Times New Roman" w:hAnsi="Times New Roman"/>
                <w:b/>
                <w:color w:val="000000"/>
                <w:sz w:val="18"/>
                <w:szCs w:val="18"/>
              </w:rPr>
              <w:t>пальными) органами, казенными учреждениями, орг</w:t>
            </w:r>
            <w:r w:rsidRPr="00F92060">
              <w:rPr>
                <w:rFonts w:ascii="Times New Roman" w:hAnsi="Times New Roman"/>
                <w:b/>
                <w:color w:val="000000"/>
                <w:sz w:val="18"/>
                <w:szCs w:val="18"/>
              </w:rPr>
              <w:t>а</w:t>
            </w:r>
            <w:r w:rsidRPr="00F92060">
              <w:rPr>
                <w:rFonts w:ascii="Times New Roman" w:hAnsi="Times New Roman"/>
                <w:b/>
                <w:color w:val="000000"/>
                <w:sz w:val="18"/>
                <w:szCs w:val="18"/>
              </w:rPr>
              <w:t>нами управления государственными внебюджетными фондами</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950 00 70280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32 050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32 050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Расходы на выплаты персоналу государственных (мун</w:t>
            </w:r>
            <w:r w:rsidRPr="00F92060">
              <w:rPr>
                <w:rFonts w:ascii="Times New Roman" w:hAnsi="Times New Roman"/>
                <w:b/>
                <w:color w:val="000000"/>
                <w:sz w:val="18"/>
                <w:szCs w:val="18"/>
              </w:rPr>
              <w:t>и</w:t>
            </w:r>
            <w:r w:rsidRPr="00F92060">
              <w:rPr>
                <w:rFonts w:ascii="Times New Roman" w:hAnsi="Times New Roman"/>
                <w:b/>
                <w:color w:val="000000"/>
                <w:sz w:val="18"/>
                <w:szCs w:val="18"/>
              </w:rPr>
              <w:t>ципальных) органов</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950 00 70280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120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32 050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32 050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color w:val="000000"/>
                <w:sz w:val="18"/>
                <w:szCs w:val="18"/>
              </w:rPr>
            </w:pPr>
            <w:r w:rsidRPr="00F92060">
              <w:rPr>
                <w:rFonts w:ascii="Times New Roman" w:hAnsi="Times New Roman"/>
                <w:sz w:val="18"/>
                <w:szCs w:val="18"/>
              </w:rPr>
              <w:t xml:space="preserve">Фонд оплаты труда </w:t>
            </w:r>
            <w:r w:rsidRPr="00F92060">
              <w:rPr>
                <w:rFonts w:ascii="Times New Roman" w:hAnsi="Times New Roman"/>
                <w:color w:val="000000"/>
                <w:sz w:val="18"/>
                <w:szCs w:val="18"/>
              </w:rPr>
              <w:t>государственных (муниципальных) органов</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144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950 00 70280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121</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24 650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24 650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06</w:t>
            </w:r>
          </w:p>
        </w:tc>
        <w:tc>
          <w:tcPr>
            <w:tcW w:w="1440" w:type="dxa"/>
            <w:shd w:val="clear" w:color="auto" w:fill="auto"/>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950 00 70280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129</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7 400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7 400</w:t>
            </w:r>
          </w:p>
        </w:tc>
      </w:tr>
      <w:tr w:rsidR="00F92060" w:rsidRPr="00F92060" w:rsidTr="00F92060">
        <w:trPr>
          <w:trHeight w:val="144"/>
        </w:trPr>
        <w:tc>
          <w:tcPr>
            <w:tcW w:w="3348" w:type="dxa"/>
            <w:shd w:val="clear" w:color="auto" w:fill="auto"/>
          </w:tcPr>
          <w:p w:rsidR="00F92060" w:rsidRPr="00F92060" w:rsidRDefault="00F92060" w:rsidP="00F92060">
            <w:pPr>
              <w:tabs>
                <w:tab w:val="center" w:pos="2286"/>
              </w:tabs>
              <w:rPr>
                <w:rFonts w:ascii="Times New Roman" w:hAnsi="Times New Roman"/>
                <w:b/>
                <w:color w:val="000000"/>
                <w:sz w:val="18"/>
                <w:szCs w:val="18"/>
              </w:rPr>
            </w:pPr>
            <w:r w:rsidRPr="00F92060">
              <w:rPr>
                <w:rFonts w:ascii="Times New Roman" w:hAnsi="Times New Roman"/>
                <w:b/>
                <w:color w:val="000000"/>
                <w:sz w:val="18"/>
                <w:szCs w:val="18"/>
              </w:rPr>
              <w:t>Резервные фонды</w:t>
            </w:r>
          </w:p>
        </w:tc>
        <w:tc>
          <w:tcPr>
            <w:tcW w:w="72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452</w:t>
            </w:r>
          </w:p>
        </w:tc>
        <w:tc>
          <w:tcPr>
            <w:tcW w:w="720" w:type="dxa"/>
            <w:shd w:val="clear" w:color="auto" w:fill="auto"/>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01</w:t>
            </w:r>
          </w:p>
        </w:tc>
        <w:tc>
          <w:tcPr>
            <w:tcW w:w="720" w:type="dxa"/>
            <w:shd w:val="clear" w:color="auto" w:fill="auto"/>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11</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132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10 000</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Резервные фонды местной администрации</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98 000 29990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бюджетные ассигнования</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98 000 29990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Резервные средства</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11</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98 000 29990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870</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Другие общегосударственные вопросы</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195 200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281 200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программа «Развитие информационного общества в Сушиловском сельском поселении на 2022-2024 годы»</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25 000 00000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49 500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49 500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25 000 22510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49 500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49 500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25 000 22510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49 500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49 500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25 000 22510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49 500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49 500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w:t>
            </w:r>
            <w:r w:rsidRPr="00F92060">
              <w:rPr>
                <w:rFonts w:ascii="Times New Roman" w:hAnsi="Times New Roman"/>
                <w:b/>
                <w:sz w:val="18"/>
                <w:szCs w:val="18"/>
              </w:rPr>
              <w:t>у</w:t>
            </w:r>
            <w:r w:rsidRPr="00F92060">
              <w:rPr>
                <w:rFonts w:ascii="Times New Roman" w:hAnsi="Times New Roman"/>
                <w:b/>
                <w:sz w:val="18"/>
                <w:szCs w:val="18"/>
              </w:rPr>
              <w:t>шениях граждан</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93 000 70650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93 000 70650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93 000 70650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93 000 70650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 xml:space="preserve">Прочие расходы, не </w:t>
            </w:r>
            <w:proofErr w:type="spellStart"/>
            <w:r w:rsidRPr="00F92060">
              <w:rPr>
                <w:rFonts w:ascii="Times New Roman" w:hAnsi="Times New Roman"/>
                <w:b/>
                <w:sz w:val="18"/>
                <w:szCs w:val="18"/>
              </w:rPr>
              <w:t>отнесые</w:t>
            </w:r>
            <w:proofErr w:type="spellEnd"/>
            <w:r w:rsidRPr="00F92060">
              <w:rPr>
                <w:rFonts w:ascii="Times New Roman" w:hAnsi="Times New Roman"/>
                <w:b/>
                <w:sz w:val="18"/>
                <w:szCs w:val="18"/>
              </w:rPr>
              <w:t xml:space="preserve"> к муниципальным программа Сушиловского сельского поселения (компенсация расходов, связанных с осуществлением полномочий старост)</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93 900 99990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Расходы на выплаты персоналу в целях обеспечения</w:t>
            </w:r>
          </w:p>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93 900 99990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color w:val="000000"/>
                <w:sz w:val="18"/>
                <w:szCs w:val="18"/>
              </w:rPr>
              <w:t>Расходы на выплаты персоналу государственных (мун</w:t>
            </w:r>
            <w:r w:rsidRPr="00F92060">
              <w:rPr>
                <w:rFonts w:ascii="Times New Roman" w:hAnsi="Times New Roman"/>
                <w:b/>
                <w:color w:val="000000"/>
                <w:sz w:val="18"/>
                <w:szCs w:val="18"/>
              </w:rPr>
              <w:t>и</w:t>
            </w:r>
            <w:r w:rsidRPr="00F92060">
              <w:rPr>
                <w:rFonts w:ascii="Times New Roman" w:hAnsi="Times New Roman"/>
                <w:b/>
                <w:color w:val="000000"/>
                <w:sz w:val="18"/>
                <w:szCs w:val="18"/>
              </w:rPr>
              <w:t>ципальных) органов</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93 900 99990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120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Иные выплаты, за исключением фонда оплаты</w:t>
            </w: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труда государственных (муниципальных) органов, лицам,</w:t>
            </w: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привлекаемым согласно законодательству для выполнения</w:t>
            </w: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отдельных полномочий</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93 900 99990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123</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60 000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60 000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Условно – утвержденные расходы</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9800029980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85 200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171 200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sz w:val="18"/>
                <w:szCs w:val="18"/>
              </w:rPr>
              <w:t>Условно – утвержденные расходы</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9800029980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870</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85 200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171 200</w:t>
            </w:r>
          </w:p>
        </w:tc>
      </w:tr>
      <w:tr w:rsidR="00F92060" w:rsidRPr="00F92060" w:rsidTr="00F92060">
        <w:trPr>
          <w:trHeight w:val="144"/>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Национальная оборона</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98 200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101 600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Мобилизационная и вневойсковая подготовка</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98 200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101 600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Осуществление первичного воинского учета на террит</w:t>
            </w:r>
            <w:r w:rsidRPr="00F92060">
              <w:rPr>
                <w:rFonts w:ascii="Times New Roman" w:hAnsi="Times New Roman"/>
                <w:b/>
                <w:sz w:val="18"/>
                <w:szCs w:val="18"/>
              </w:rPr>
              <w:t>о</w:t>
            </w:r>
            <w:r w:rsidRPr="00F92060">
              <w:rPr>
                <w:rFonts w:ascii="Times New Roman" w:hAnsi="Times New Roman"/>
                <w:b/>
                <w:sz w:val="18"/>
                <w:szCs w:val="18"/>
              </w:rPr>
              <w:t>риях, где отсутствуют военные комиссариаты</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930 00 51180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98 200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101 600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Расходы на выплаты персоналу в целях обеспечения в</w:t>
            </w:r>
            <w:r w:rsidRPr="00F92060">
              <w:rPr>
                <w:rFonts w:ascii="Times New Roman" w:hAnsi="Times New Roman"/>
                <w:b/>
                <w:sz w:val="18"/>
                <w:szCs w:val="18"/>
              </w:rPr>
              <w:t>ы</w:t>
            </w:r>
            <w:r w:rsidRPr="00F92060">
              <w:rPr>
                <w:rFonts w:ascii="Times New Roman" w:hAnsi="Times New Roman"/>
                <w:b/>
                <w:sz w:val="18"/>
                <w:szCs w:val="18"/>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930 00 51180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98 200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101 600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Расходы на выплаты персоналу государственных (мун</w:t>
            </w:r>
            <w:r w:rsidRPr="00F92060">
              <w:rPr>
                <w:rFonts w:ascii="Times New Roman" w:hAnsi="Times New Roman"/>
                <w:b/>
                <w:sz w:val="18"/>
                <w:szCs w:val="18"/>
              </w:rPr>
              <w:t>и</w:t>
            </w:r>
            <w:r w:rsidRPr="00F92060">
              <w:rPr>
                <w:rFonts w:ascii="Times New Roman" w:hAnsi="Times New Roman"/>
                <w:b/>
                <w:sz w:val="18"/>
                <w:szCs w:val="18"/>
              </w:rPr>
              <w:t>ципальных) органов</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930 00 51180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120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98 200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101 600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 xml:space="preserve">Фонд оплаты труда </w:t>
            </w:r>
            <w:r w:rsidRPr="00F92060">
              <w:rPr>
                <w:rFonts w:ascii="Times New Roman" w:hAnsi="Times New Roman"/>
                <w:color w:val="000000"/>
                <w:sz w:val="18"/>
                <w:szCs w:val="18"/>
              </w:rPr>
              <w:t>государственных                   (муниц</w:t>
            </w:r>
            <w:r w:rsidRPr="00F92060">
              <w:rPr>
                <w:rFonts w:ascii="Times New Roman" w:hAnsi="Times New Roman"/>
                <w:color w:val="000000"/>
                <w:sz w:val="18"/>
                <w:szCs w:val="18"/>
              </w:rPr>
              <w:t>и</w:t>
            </w:r>
            <w:r w:rsidRPr="00F92060">
              <w:rPr>
                <w:rFonts w:ascii="Times New Roman" w:hAnsi="Times New Roman"/>
                <w:color w:val="000000"/>
                <w:sz w:val="18"/>
                <w:szCs w:val="18"/>
              </w:rPr>
              <w:t>пальных) органов</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930 00 51180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121</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75 400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78 000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930 00 51180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129</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22 800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23 600</w:t>
            </w:r>
          </w:p>
        </w:tc>
      </w:tr>
      <w:tr w:rsidR="00F92060" w:rsidRPr="00F92060" w:rsidTr="00F92060">
        <w:trPr>
          <w:trHeight w:val="144"/>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Национальная безопасность и правоохранительная деятельность</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 xml:space="preserve">Защита населения и территории от чрезвычайных ситуаций природного и техногенного характера, пожарная безопасность </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 xml:space="preserve">Обеспечение пожарной безопасности на территории Сушиловского сельского поселения </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w:t>
            </w:r>
            <w:r w:rsidRPr="00F92060">
              <w:rPr>
                <w:rFonts w:ascii="Times New Roman" w:hAnsi="Times New Roman"/>
                <w:b/>
                <w:sz w:val="18"/>
                <w:szCs w:val="18"/>
                <w:lang w:val="en-US"/>
              </w:rPr>
              <w:t>8</w:t>
            </w:r>
            <w:r w:rsidRPr="00F92060">
              <w:rPr>
                <w:rFonts w:ascii="Times New Roman" w:hAnsi="Times New Roman"/>
                <w:b/>
                <w:sz w:val="18"/>
                <w:szCs w:val="18"/>
              </w:rPr>
              <w:t>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w:t>
            </w:r>
            <w:r w:rsidRPr="00F92060">
              <w:rPr>
                <w:rFonts w:ascii="Times New Roman" w:hAnsi="Times New Roman"/>
                <w:b/>
                <w:sz w:val="18"/>
                <w:szCs w:val="18"/>
                <w:lang w:val="en-US"/>
              </w:rPr>
              <w:t>8</w:t>
            </w:r>
            <w:r w:rsidRPr="00F92060">
              <w:rPr>
                <w:rFonts w:ascii="Times New Roman" w:hAnsi="Times New Roman"/>
                <w:b/>
                <w:sz w:val="18"/>
                <w:szCs w:val="18"/>
              </w:rPr>
              <w:t>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(муниципальных)нужд</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w:t>
            </w:r>
            <w:r w:rsidRPr="00F92060">
              <w:rPr>
                <w:rFonts w:ascii="Times New Roman" w:hAnsi="Times New Roman"/>
                <w:sz w:val="18"/>
                <w:szCs w:val="18"/>
                <w:lang w:val="en-US"/>
              </w:rPr>
              <w:t>8</w:t>
            </w:r>
            <w:r w:rsidRPr="00F92060">
              <w:rPr>
                <w:rFonts w:ascii="Times New Roman" w:hAnsi="Times New Roman"/>
                <w:sz w:val="18"/>
                <w:szCs w:val="18"/>
              </w:rPr>
              <w:t>010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10 000</w:t>
            </w:r>
          </w:p>
        </w:tc>
      </w:tr>
      <w:tr w:rsidR="00F92060" w:rsidRPr="00F92060" w:rsidTr="00F92060">
        <w:trPr>
          <w:trHeight w:val="144"/>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Национальная экономика</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1 535 500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1 548 100</w:t>
            </w:r>
          </w:p>
        </w:tc>
      </w:tr>
      <w:tr w:rsidR="00F92060" w:rsidRPr="00F92060" w:rsidTr="00F92060">
        <w:trPr>
          <w:trHeight w:val="144"/>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Дорожное хозяйство (дорожные фонды)</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1 535 500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1 548 100</w:t>
            </w:r>
          </w:p>
        </w:tc>
      </w:tr>
      <w:tr w:rsidR="00F92060" w:rsidRPr="00F92060" w:rsidTr="00F92060">
        <w:trPr>
          <w:trHeight w:val="64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Повышение безопасности дорожного движения в Сушиловском сельском поселении</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1 535 500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1 548 100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93 000 29010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505 500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518 100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93 000 29010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505 500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518 100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93 000 29010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505 500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518 100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Капитальный ремонт и ремонт автомобильных дорог м</w:t>
            </w:r>
            <w:r w:rsidRPr="00F92060">
              <w:rPr>
                <w:rFonts w:ascii="Times New Roman" w:hAnsi="Times New Roman"/>
                <w:b/>
                <w:sz w:val="18"/>
                <w:szCs w:val="18"/>
              </w:rPr>
              <w:t>е</w:t>
            </w:r>
            <w:r w:rsidRPr="00F92060">
              <w:rPr>
                <w:rFonts w:ascii="Times New Roman" w:hAnsi="Times New Roman"/>
                <w:b/>
                <w:sz w:val="18"/>
                <w:szCs w:val="18"/>
              </w:rPr>
              <w:t>стного значения за счет государственной программы Но</w:t>
            </w:r>
            <w:r w:rsidRPr="00F92060">
              <w:rPr>
                <w:rFonts w:ascii="Times New Roman" w:hAnsi="Times New Roman"/>
                <w:b/>
                <w:sz w:val="18"/>
                <w:szCs w:val="18"/>
              </w:rPr>
              <w:t>в</w:t>
            </w:r>
            <w:r w:rsidRPr="00F92060">
              <w:rPr>
                <w:rFonts w:ascii="Times New Roman" w:hAnsi="Times New Roman"/>
                <w:b/>
                <w:sz w:val="18"/>
                <w:szCs w:val="18"/>
              </w:rPr>
              <w:t>городской области «Совершенствование  и содерж</w:t>
            </w:r>
            <w:r w:rsidRPr="00F92060">
              <w:rPr>
                <w:rFonts w:ascii="Times New Roman" w:hAnsi="Times New Roman"/>
                <w:b/>
                <w:sz w:val="18"/>
                <w:szCs w:val="18"/>
              </w:rPr>
              <w:t>а</w:t>
            </w:r>
            <w:r w:rsidRPr="00F92060">
              <w:rPr>
                <w:rFonts w:ascii="Times New Roman" w:hAnsi="Times New Roman"/>
                <w:b/>
                <w:sz w:val="18"/>
                <w:szCs w:val="18"/>
              </w:rPr>
              <w:t>ние дорожного хозяйства Новгородской области (за исключ</w:t>
            </w:r>
            <w:r w:rsidRPr="00F92060">
              <w:rPr>
                <w:rFonts w:ascii="Times New Roman" w:hAnsi="Times New Roman"/>
                <w:b/>
                <w:sz w:val="18"/>
                <w:szCs w:val="18"/>
              </w:rPr>
              <w:t>е</w:t>
            </w:r>
            <w:r w:rsidRPr="00F92060">
              <w:rPr>
                <w:rFonts w:ascii="Times New Roman" w:hAnsi="Times New Roman"/>
                <w:b/>
                <w:sz w:val="18"/>
                <w:szCs w:val="18"/>
              </w:rPr>
              <w:t>нием автомобильных дорог федерального значения) на 2020-2024  годы»</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11 000 71520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11 000 71520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11 000 71520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930 000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(муниципальных)  нужд</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11 000 71520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930 000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930 000</w:t>
            </w:r>
          </w:p>
        </w:tc>
      </w:tr>
      <w:tr w:rsidR="00F92060" w:rsidRPr="00F92060" w:rsidTr="00F92060">
        <w:trPr>
          <w:trHeight w:val="285"/>
        </w:trPr>
        <w:tc>
          <w:tcPr>
            <w:tcW w:w="3348" w:type="dxa"/>
            <w:shd w:val="clear" w:color="auto" w:fill="auto"/>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Капитальный ремонт и ремонт автомобильных дорог м</w:t>
            </w:r>
            <w:r w:rsidRPr="00F92060">
              <w:rPr>
                <w:rFonts w:ascii="Times New Roman" w:hAnsi="Times New Roman"/>
                <w:b/>
                <w:color w:val="000000"/>
                <w:sz w:val="18"/>
                <w:szCs w:val="18"/>
              </w:rPr>
              <w:t>е</w:t>
            </w:r>
            <w:r w:rsidRPr="00F92060">
              <w:rPr>
                <w:rFonts w:ascii="Times New Roman" w:hAnsi="Times New Roman"/>
                <w:b/>
                <w:color w:val="000000"/>
                <w:sz w:val="18"/>
                <w:szCs w:val="18"/>
              </w:rPr>
              <w:t>стного значения за счет средств местного бюджета к гос</w:t>
            </w:r>
            <w:r w:rsidRPr="00F92060">
              <w:rPr>
                <w:rFonts w:ascii="Times New Roman" w:hAnsi="Times New Roman"/>
                <w:b/>
                <w:color w:val="000000"/>
                <w:sz w:val="18"/>
                <w:szCs w:val="18"/>
              </w:rPr>
              <w:t>у</w:t>
            </w:r>
            <w:r w:rsidRPr="00F92060">
              <w:rPr>
                <w:rFonts w:ascii="Times New Roman" w:hAnsi="Times New Roman"/>
                <w:b/>
                <w:color w:val="000000"/>
                <w:sz w:val="18"/>
                <w:szCs w:val="18"/>
              </w:rPr>
              <w:t>дарственной программе Новгородской области «Сове</w:t>
            </w:r>
            <w:r w:rsidRPr="00F92060">
              <w:rPr>
                <w:rFonts w:ascii="Times New Roman" w:hAnsi="Times New Roman"/>
                <w:b/>
                <w:color w:val="000000"/>
                <w:sz w:val="18"/>
                <w:szCs w:val="18"/>
              </w:rPr>
              <w:t>р</w:t>
            </w:r>
            <w:r w:rsidRPr="00F92060">
              <w:rPr>
                <w:rFonts w:ascii="Times New Roman" w:hAnsi="Times New Roman"/>
                <w:b/>
                <w:color w:val="000000"/>
                <w:sz w:val="18"/>
                <w:szCs w:val="18"/>
              </w:rPr>
              <w:t>шенствование  и содержание дорожного хозяйства Новгоро</w:t>
            </w:r>
            <w:r w:rsidRPr="00F92060">
              <w:rPr>
                <w:rFonts w:ascii="Times New Roman" w:hAnsi="Times New Roman"/>
                <w:b/>
                <w:color w:val="000000"/>
                <w:sz w:val="18"/>
                <w:szCs w:val="18"/>
              </w:rPr>
              <w:t>д</w:t>
            </w:r>
            <w:r w:rsidRPr="00F92060">
              <w:rPr>
                <w:rFonts w:ascii="Times New Roman" w:hAnsi="Times New Roman"/>
                <w:b/>
                <w:color w:val="000000"/>
                <w:sz w:val="18"/>
                <w:szCs w:val="18"/>
              </w:rPr>
              <w:t>ской области (за исключением автомобильных дорог федерального знач</w:t>
            </w:r>
            <w:r w:rsidRPr="00F92060">
              <w:rPr>
                <w:rFonts w:ascii="Times New Roman" w:hAnsi="Times New Roman"/>
                <w:b/>
                <w:color w:val="000000"/>
                <w:sz w:val="18"/>
                <w:szCs w:val="18"/>
              </w:rPr>
              <w:t>е</w:t>
            </w:r>
            <w:r w:rsidRPr="00F92060">
              <w:rPr>
                <w:rFonts w:ascii="Times New Roman" w:hAnsi="Times New Roman"/>
                <w:b/>
                <w:color w:val="000000"/>
                <w:sz w:val="18"/>
                <w:szCs w:val="18"/>
              </w:rPr>
              <w:t>ния) на 2020-2024 годы»</w:t>
            </w:r>
          </w:p>
        </w:tc>
        <w:tc>
          <w:tcPr>
            <w:tcW w:w="72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 xml:space="preserve">11 000 </w:t>
            </w:r>
            <w:r w:rsidRPr="00F92060">
              <w:rPr>
                <w:rFonts w:ascii="Times New Roman" w:hAnsi="Times New Roman"/>
                <w:b/>
                <w:color w:val="000000"/>
                <w:sz w:val="18"/>
                <w:szCs w:val="18"/>
                <w:lang w:val="en-US"/>
              </w:rPr>
              <w:t>S</w:t>
            </w:r>
            <w:r w:rsidRPr="00F92060">
              <w:rPr>
                <w:rFonts w:ascii="Times New Roman" w:hAnsi="Times New Roman"/>
                <w:b/>
                <w:color w:val="000000"/>
                <w:sz w:val="18"/>
                <w:szCs w:val="18"/>
              </w:rPr>
              <w:t>1520</w:t>
            </w:r>
          </w:p>
        </w:tc>
        <w:tc>
          <w:tcPr>
            <w:tcW w:w="72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1320" w:type="dxa"/>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100 000</w:t>
            </w:r>
          </w:p>
        </w:tc>
        <w:tc>
          <w:tcPr>
            <w:tcW w:w="1440" w:type="dxa"/>
            <w:shd w:val="clear" w:color="auto" w:fill="auto"/>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100 000</w:t>
            </w:r>
          </w:p>
        </w:tc>
      </w:tr>
      <w:tr w:rsidR="00F92060" w:rsidRPr="00F92060" w:rsidTr="00F92060">
        <w:trPr>
          <w:trHeight w:val="285"/>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 xml:space="preserve">11 000 </w:t>
            </w:r>
            <w:r w:rsidRPr="00F92060">
              <w:rPr>
                <w:rFonts w:ascii="Times New Roman" w:hAnsi="Times New Roman"/>
                <w:b/>
                <w:sz w:val="18"/>
                <w:szCs w:val="18"/>
                <w:lang w:val="en-US"/>
              </w:rPr>
              <w:t>S</w:t>
            </w:r>
            <w:r w:rsidRPr="00F92060">
              <w:rPr>
                <w:rFonts w:ascii="Times New Roman" w:hAnsi="Times New Roman"/>
                <w:b/>
                <w:sz w:val="18"/>
                <w:szCs w:val="18"/>
              </w:rPr>
              <w:t>1520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100 000</w:t>
            </w:r>
          </w:p>
        </w:tc>
      </w:tr>
      <w:tr w:rsidR="00F92060" w:rsidRPr="00F92060" w:rsidTr="00F92060">
        <w:trPr>
          <w:trHeight w:val="285"/>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 xml:space="preserve">11 000 </w:t>
            </w:r>
            <w:r w:rsidRPr="00F92060">
              <w:rPr>
                <w:rFonts w:ascii="Times New Roman" w:hAnsi="Times New Roman"/>
                <w:b/>
                <w:sz w:val="18"/>
                <w:szCs w:val="18"/>
                <w:lang w:val="en-US"/>
              </w:rPr>
              <w:t>S</w:t>
            </w:r>
            <w:r w:rsidRPr="00F92060">
              <w:rPr>
                <w:rFonts w:ascii="Times New Roman" w:hAnsi="Times New Roman"/>
                <w:b/>
                <w:sz w:val="18"/>
                <w:szCs w:val="18"/>
              </w:rPr>
              <w:t>1520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100 000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04</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09</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 xml:space="preserve">11 000 </w:t>
            </w:r>
            <w:r w:rsidRPr="00F92060">
              <w:rPr>
                <w:rFonts w:ascii="Times New Roman" w:hAnsi="Times New Roman"/>
                <w:sz w:val="18"/>
                <w:szCs w:val="18"/>
                <w:lang w:val="en-US"/>
              </w:rPr>
              <w:t>S</w:t>
            </w:r>
            <w:r w:rsidRPr="00F92060">
              <w:rPr>
                <w:rFonts w:ascii="Times New Roman" w:hAnsi="Times New Roman"/>
                <w:sz w:val="18"/>
                <w:szCs w:val="18"/>
              </w:rPr>
              <w:t>1520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100 000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100 000</w:t>
            </w:r>
          </w:p>
        </w:tc>
      </w:tr>
      <w:tr w:rsidR="00F92060" w:rsidRPr="00F92060" w:rsidTr="00F92060">
        <w:trPr>
          <w:trHeight w:val="270"/>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Жилищно-коммунальное хозяйство</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85 800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112 800</w:t>
            </w:r>
          </w:p>
        </w:tc>
      </w:tr>
      <w:tr w:rsidR="00F92060" w:rsidRPr="00F92060" w:rsidTr="00F92060">
        <w:trPr>
          <w:trHeight w:val="273"/>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Благоустройство</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85 800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112 800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Благоустройство Сушиловского сел</w:t>
            </w:r>
            <w:r w:rsidRPr="00F92060">
              <w:rPr>
                <w:rFonts w:ascii="Times New Roman" w:hAnsi="Times New Roman"/>
                <w:b/>
                <w:sz w:val="18"/>
                <w:szCs w:val="18"/>
              </w:rPr>
              <w:t>ь</w:t>
            </w:r>
            <w:r w:rsidRPr="00F92060">
              <w:rPr>
                <w:rFonts w:ascii="Times New Roman" w:hAnsi="Times New Roman"/>
                <w:b/>
                <w:sz w:val="18"/>
                <w:szCs w:val="18"/>
              </w:rPr>
              <w:t xml:space="preserve">ского поселения </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85 800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112 800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Уличное освещение</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Закупка энергетических ресурсов</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93 000 27010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247</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50 000</w:t>
            </w:r>
          </w:p>
        </w:tc>
      </w:tr>
      <w:tr w:rsidR="00F92060" w:rsidRPr="00F92060" w:rsidTr="00F92060">
        <w:trPr>
          <w:trHeight w:val="285"/>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Озеленение</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85"/>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85"/>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93 000 27020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93 000 27020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Организация и содержание мест захоронения</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93 000 27030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93 000 27030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93 000 27030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93 000 27030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Прочие мероприятия по благоустройству городских округов и поселений</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93 000 27040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29 800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56 800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93 000 27040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29 800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56 800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93 000 27040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29 800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56 800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05</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03</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93 000 27040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29 800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4 000</w:t>
            </w:r>
          </w:p>
        </w:tc>
      </w:tr>
      <w:tr w:rsidR="00F92060" w:rsidRPr="00F92060" w:rsidTr="00F92060">
        <w:trPr>
          <w:trHeight w:val="270"/>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Образование</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tcPr>
          <w:p w:rsidR="00F92060" w:rsidRPr="00F92060" w:rsidRDefault="00F92060" w:rsidP="00F92060">
            <w:pPr>
              <w:jc w:val="center"/>
              <w:rPr>
                <w:rFonts w:ascii="Times New Roman" w:hAnsi="Times New Roman"/>
                <w:b/>
                <w:sz w:val="18"/>
                <w:szCs w:val="18"/>
                <w:lang w:val="en-US"/>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Молодежная политика и оздоровление детей</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Основные направления развития м</w:t>
            </w:r>
            <w:r w:rsidRPr="00F92060">
              <w:rPr>
                <w:rFonts w:ascii="Times New Roman" w:hAnsi="Times New Roman"/>
                <w:b/>
                <w:sz w:val="18"/>
                <w:szCs w:val="18"/>
              </w:rPr>
              <w:t>о</w:t>
            </w:r>
            <w:r w:rsidRPr="00F92060">
              <w:rPr>
                <w:rFonts w:ascii="Times New Roman" w:hAnsi="Times New Roman"/>
                <w:b/>
                <w:sz w:val="18"/>
                <w:szCs w:val="18"/>
              </w:rPr>
              <w:t>лодежной политики в Сушиловском сельском посел</w:t>
            </w:r>
            <w:r w:rsidRPr="00F92060">
              <w:rPr>
                <w:rFonts w:ascii="Times New Roman" w:hAnsi="Times New Roman"/>
                <w:b/>
                <w:sz w:val="18"/>
                <w:szCs w:val="18"/>
              </w:rPr>
              <w:t>е</w:t>
            </w:r>
            <w:r w:rsidRPr="00F92060">
              <w:rPr>
                <w:rFonts w:ascii="Times New Roman" w:hAnsi="Times New Roman"/>
                <w:b/>
                <w:sz w:val="18"/>
                <w:szCs w:val="18"/>
              </w:rPr>
              <w:t>нии</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Проведение мероприятий на территории поселения для детей и молодежи</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93 000 25010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93 000 25010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07</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93 000 25010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07</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07</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93 000 25010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Культура. Кинематография</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Культура</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Культура Сушиловского сельского поселения</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Проведение мероприятий в сельском поселении в области культуры</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93 000 23010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93 000 23010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08</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93 000 23010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08</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93 000 23010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Социальная политика</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Пенсионное обеспечение</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Доплаты к пенсиям государственным служащим РФ и муниципальным служащим РФ</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Социальное обеспечение и иные выплаты населению</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Публичные нормативные социальные выплаты гражданам</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93 900 99980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310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135 000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Иные пенсии, социальные доплаты к пенсиям</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93 900 99980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312</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135 000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135 000</w:t>
            </w:r>
          </w:p>
        </w:tc>
      </w:tr>
      <w:tr w:rsidR="00F92060" w:rsidRPr="00F92060" w:rsidTr="00F92060">
        <w:trPr>
          <w:trHeight w:val="270"/>
        </w:trPr>
        <w:tc>
          <w:tcPr>
            <w:tcW w:w="3348"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Физическая культура</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00 000 00000</w:t>
            </w:r>
          </w:p>
        </w:tc>
        <w:tc>
          <w:tcPr>
            <w:tcW w:w="72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Развитие физической культуры и спорта в Сушиловском сельском поселении</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93 000 00000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Проведение спортивных мероприятий на территории сел</w:t>
            </w:r>
            <w:r w:rsidRPr="00F92060">
              <w:rPr>
                <w:rFonts w:ascii="Times New Roman" w:hAnsi="Times New Roman"/>
                <w:b/>
                <w:sz w:val="18"/>
                <w:szCs w:val="18"/>
              </w:rPr>
              <w:t>ь</w:t>
            </w:r>
            <w:r w:rsidRPr="00F92060">
              <w:rPr>
                <w:rFonts w:ascii="Times New Roman" w:hAnsi="Times New Roman"/>
                <w:b/>
                <w:sz w:val="18"/>
                <w:szCs w:val="18"/>
              </w:rPr>
              <w:t>ского поселения</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93 000 24010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93 000 24010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7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93 000 24010</w:t>
            </w:r>
          </w:p>
        </w:tc>
        <w:tc>
          <w:tcPr>
            <w:tcW w:w="72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1320" w:type="dxa"/>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1 000</w:t>
            </w:r>
          </w:p>
        </w:tc>
      </w:tr>
      <w:tr w:rsidR="00F92060" w:rsidRPr="00F92060" w:rsidTr="00F92060">
        <w:trPr>
          <w:trHeight w:val="270"/>
        </w:trPr>
        <w:tc>
          <w:tcPr>
            <w:tcW w:w="3348" w:type="dxa"/>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7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452</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11</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01</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93 000 24010</w:t>
            </w:r>
          </w:p>
        </w:tc>
        <w:tc>
          <w:tcPr>
            <w:tcW w:w="72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1320" w:type="dxa"/>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c>
          <w:tcPr>
            <w:tcW w:w="1440" w:type="dxa"/>
            <w:shd w:val="clear" w:color="auto" w:fill="auto"/>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1 000</w:t>
            </w:r>
          </w:p>
        </w:tc>
      </w:tr>
    </w:tbl>
    <w:p w:rsidR="00F92060" w:rsidRPr="00F92060" w:rsidRDefault="00F92060" w:rsidP="00F92060">
      <w:pPr>
        <w:spacing w:after="0"/>
        <w:jc w:val="center"/>
        <w:rPr>
          <w:rFonts w:ascii="Times New Roman" w:hAnsi="Times New Roman"/>
          <w:b/>
          <w:sz w:val="18"/>
          <w:szCs w:val="18"/>
        </w:rPr>
      </w:pPr>
    </w:p>
    <w:p w:rsidR="00E22B7E" w:rsidRDefault="00F92060" w:rsidP="00F92060">
      <w:pPr>
        <w:spacing w:after="0"/>
        <w:jc w:val="right"/>
        <w:rPr>
          <w:sz w:val="18"/>
          <w:szCs w:val="18"/>
        </w:rPr>
      </w:pPr>
      <w:r w:rsidRPr="008F7166">
        <w:rPr>
          <w:sz w:val="18"/>
          <w:szCs w:val="18"/>
        </w:rPr>
        <w:t xml:space="preserve">  </w:t>
      </w:r>
    </w:p>
    <w:p w:rsidR="00E22B7E" w:rsidRDefault="00E22B7E" w:rsidP="00F92060">
      <w:pPr>
        <w:spacing w:after="0"/>
        <w:jc w:val="right"/>
        <w:rPr>
          <w:sz w:val="18"/>
          <w:szCs w:val="18"/>
        </w:rPr>
      </w:pPr>
    </w:p>
    <w:p w:rsidR="00E22B7E" w:rsidRDefault="00E22B7E" w:rsidP="00F92060">
      <w:pPr>
        <w:spacing w:after="0"/>
        <w:jc w:val="right"/>
        <w:rPr>
          <w:sz w:val="18"/>
          <w:szCs w:val="18"/>
        </w:rPr>
      </w:pPr>
    </w:p>
    <w:p w:rsidR="00E22B7E" w:rsidRDefault="00E22B7E" w:rsidP="00F92060">
      <w:pPr>
        <w:spacing w:after="0"/>
        <w:jc w:val="right"/>
        <w:rPr>
          <w:sz w:val="18"/>
          <w:szCs w:val="18"/>
        </w:rPr>
      </w:pPr>
    </w:p>
    <w:p w:rsidR="00F92060" w:rsidRPr="00F92060" w:rsidRDefault="00F92060" w:rsidP="00F92060">
      <w:pPr>
        <w:spacing w:after="0"/>
        <w:jc w:val="right"/>
        <w:rPr>
          <w:rFonts w:ascii="Times New Roman" w:hAnsi="Times New Roman"/>
          <w:b/>
        </w:rPr>
      </w:pPr>
      <w:r w:rsidRPr="008F7166">
        <w:rPr>
          <w:sz w:val="18"/>
          <w:szCs w:val="18"/>
        </w:rPr>
        <w:t xml:space="preserve">            </w:t>
      </w:r>
      <w:r w:rsidRPr="00F92060">
        <w:rPr>
          <w:rFonts w:ascii="Times New Roman" w:hAnsi="Times New Roman"/>
          <w:b/>
        </w:rPr>
        <w:t>Приложение № 7</w:t>
      </w:r>
      <w:r w:rsidRPr="00F92060">
        <w:rPr>
          <w:rFonts w:ascii="Times New Roman" w:hAnsi="Times New Roman"/>
        </w:rPr>
        <w:t xml:space="preserve">                                                                                                                                                                                                                                        </w:t>
      </w:r>
    </w:p>
    <w:p w:rsidR="00F92060" w:rsidRPr="00F92060" w:rsidRDefault="00F92060" w:rsidP="00F92060">
      <w:pPr>
        <w:spacing w:after="0"/>
        <w:jc w:val="right"/>
        <w:rPr>
          <w:rFonts w:ascii="Times New Roman" w:hAnsi="Times New Roman"/>
        </w:rPr>
      </w:pPr>
      <w:r w:rsidRPr="00F92060">
        <w:rPr>
          <w:rFonts w:ascii="Times New Roman" w:hAnsi="Times New Roman"/>
        </w:rPr>
        <w:t xml:space="preserve">                                 к  решению Совета депутатов </w:t>
      </w:r>
    </w:p>
    <w:p w:rsidR="00F92060" w:rsidRPr="00F92060" w:rsidRDefault="00F92060" w:rsidP="00F92060">
      <w:pPr>
        <w:spacing w:after="0"/>
        <w:jc w:val="right"/>
        <w:rPr>
          <w:rFonts w:ascii="Times New Roman" w:hAnsi="Times New Roman"/>
        </w:rPr>
      </w:pPr>
      <w:r w:rsidRPr="00F92060">
        <w:rPr>
          <w:rFonts w:ascii="Times New Roman" w:hAnsi="Times New Roman"/>
        </w:rPr>
        <w:t xml:space="preserve">Сушиловского сельского поселения  </w:t>
      </w:r>
    </w:p>
    <w:p w:rsidR="00F92060" w:rsidRDefault="00F92060" w:rsidP="00F92060">
      <w:pPr>
        <w:spacing w:after="0"/>
        <w:jc w:val="right"/>
        <w:rPr>
          <w:rFonts w:ascii="Times New Roman" w:hAnsi="Times New Roman"/>
        </w:rPr>
      </w:pPr>
      <w:r w:rsidRPr="00F92060">
        <w:rPr>
          <w:rFonts w:ascii="Times New Roman" w:hAnsi="Times New Roman"/>
        </w:rPr>
        <w:t xml:space="preserve">  от 21.12.2021 № 65   </w:t>
      </w:r>
    </w:p>
    <w:p w:rsidR="00F92060" w:rsidRPr="00F92060" w:rsidRDefault="00F92060" w:rsidP="00F92060">
      <w:pPr>
        <w:spacing w:after="0"/>
        <w:jc w:val="right"/>
        <w:rPr>
          <w:rFonts w:ascii="Times New Roman" w:hAnsi="Times New Roman"/>
        </w:rPr>
      </w:pPr>
      <w:r w:rsidRPr="00F92060">
        <w:rPr>
          <w:rFonts w:ascii="Times New Roman" w:hAnsi="Times New Roman"/>
        </w:rPr>
        <w:t xml:space="preserve">               </w:t>
      </w:r>
    </w:p>
    <w:tbl>
      <w:tblPr>
        <w:tblpPr w:leftFromText="180" w:rightFromText="180" w:vertAnchor="text" w:horzAnchor="margin" w:tblpXSpec="center" w:tblpY="8"/>
        <w:tblW w:w="10117" w:type="dxa"/>
        <w:tblLook w:val="0000" w:firstRow="0" w:lastRow="0" w:firstColumn="0" w:lastColumn="0" w:noHBand="0" w:noVBand="0"/>
      </w:tblPr>
      <w:tblGrid>
        <w:gridCol w:w="2928"/>
        <w:gridCol w:w="4803"/>
        <w:gridCol w:w="2386"/>
      </w:tblGrid>
      <w:tr w:rsidR="00F92060" w:rsidRPr="00F92060" w:rsidTr="00F92060">
        <w:trPr>
          <w:trHeight w:val="255"/>
        </w:trPr>
        <w:tc>
          <w:tcPr>
            <w:tcW w:w="10117" w:type="dxa"/>
            <w:gridSpan w:val="3"/>
            <w:tcBorders>
              <w:top w:val="nil"/>
              <w:left w:val="nil"/>
              <w:bottom w:val="single" w:sz="8" w:space="0" w:color="auto"/>
              <w:right w:val="nil"/>
            </w:tcBorders>
            <w:vAlign w:val="bottom"/>
          </w:tcPr>
          <w:p w:rsidR="00F92060" w:rsidRPr="00F92060" w:rsidRDefault="00F92060" w:rsidP="00F92060">
            <w:pPr>
              <w:spacing w:after="0"/>
              <w:jc w:val="center"/>
              <w:rPr>
                <w:rFonts w:ascii="Times New Roman" w:hAnsi="Times New Roman"/>
                <w:b/>
                <w:bCs/>
              </w:rPr>
            </w:pPr>
            <w:r w:rsidRPr="00F92060">
              <w:rPr>
                <w:rFonts w:ascii="Times New Roman" w:hAnsi="Times New Roman"/>
                <w:b/>
                <w:bCs/>
              </w:rPr>
              <w:t xml:space="preserve">Поступление доходов в бюджет Сушиловского сельского поселения  на 2022 год                                                </w:t>
            </w:r>
          </w:p>
        </w:tc>
      </w:tr>
      <w:tr w:rsidR="00F92060" w:rsidRPr="00F92060" w:rsidTr="00F92060">
        <w:trPr>
          <w:trHeight w:val="555"/>
        </w:trPr>
        <w:tc>
          <w:tcPr>
            <w:tcW w:w="2928" w:type="dxa"/>
            <w:tcBorders>
              <w:top w:val="nil"/>
              <w:left w:val="single" w:sz="8" w:space="0" w:color="auto"/>
              <w:bottom w:val="single" w:sz="8" w:space="0" w:color="auto"/>
              <w:right w:val="single" w:sz="8" w:space="0" w:color="auto"/>
            </w:tcBorders>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Код бюджетной классификации РФ</w:t>
            </w:r>
          </w:p>
        </w:tc>
        <w:tc>
          <w:tcPr>
            <w:tcW w:w="4803" w:type="dxa"/>
            <w:tcBorders>
              <w:top w:val="nil"/>
              <w:left w:val="nil"/>
              <w:bottom w:val="single" w:sz="8" w:space="0" w:color="auto"/>
              <w:right w:val="nil"/>
            </w:tcBorders>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Наименование</w:t>
            </w:r>
          </w:p>
        </w:tc>
        <w:tc>
          <w:tcPr>
            <w:tcW w:w="2386" w:type="dxa"/>
            <w:tcBorders>
              <w:top w:val="nil"/>
              <w:left w:val="single" w:sz="8" w:space="0" w:color="auto"/>
              <w:bottom w:val="single" w:sz="8" w:space="0" w:color="auto"/>
              <w:right w:val="single" w:sz="8" w:space="0" w:color="auto"/>
            </w:tcBorders>
            <w:vAlign w:val="bottom"/>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Сумма (руб.)</w:t>
            </w:r>
          </w:p>
        </w:tc>
      </w:tr>
      <w:tr w:rsidR="00F92060" w:rsidRPr="00F92060" w:rsidTr="00F92060">
        <w:trPr>
          <w:trHeight w:val="270"/>
        </w:trPr>
        <w:tc>
          <w:tcPr>
            <w:tcW w:w="2928" w:type="dxa"/>
            <w:tcBorders>
              <w:top w:val="nil"/>
              <w:left w:val="single" w:sz="8" w:space="0" w:color="auto"/>
              <w:bottom w:val="single" w:sz="8" w:space="0" w:color="auto"/>
              <w:right w:val="single" w:sz="8" w:space="0" w:color="auto"/>
            </w:tcBorders>
            <w:vAlign w:val="bottom"/>
          </w:tcPr>
          <w:p w:rsidR="00F92060" w:rsidRPr="00F92060" w:rsidRDefault="00F92060" w:rsidP="00F92060">
            <w:pPr>
              <w:jc w:val="center"/>
              <w:rPr>
                <w:rFonts w:ascii="Times New Roman" w:hAnsi="Times New Roman"/>
                <w:b/>
                <w:bCs/>
                <w:color w:val="000000"/>
                <w:sz w:val="18"/>
                <w:szCs w:val="18"/>
              </w:rPr>
            </w:pPr>
            <w:r w:rsidRPr="00F92060">
              <w:rPr>
                <w:rFonts w:ascii="Times New Roman" w:hAnsi="Times New Roman"/>
                <w:b/>
                <w:bCs/>
                <w:color w:val="000000"/>
                <w:sz w:val="18"/>
                <w:szCs w:val="18"/>
              </w:rPr>
              <w:t>1</w:t>
            </w:r>
          </w:p>
        </w:tc>
        <w:tc>
          <w:tcPr>
            <w:tcW w:w="4803" w:type="dxa"/>
            <w:tcBorders>
              <w:top w:val="nil"/>
              <w:left w:val="nil"/>
              <w:bottom w:val="single" w:sz="8" w:space="0" w:color="auto"/>
              <w:right w:val="nil"/>
            </w:tcBorders>
            <w:vAlign w:val="bottom"/>
          </w:tcPr>
          <w:p w:rsidR="00F92060" w:rsidRPr="00F92060" w:rsidRDefault="00F92060" w:rsidP="00F92060">
            <w:pPr>
              <w:jc w:val="center"/>
              <w:rPr>
                <w:rFonts w:ascii="Times New Roman" w:hAnsi="Times New Roman"/>
                <w:b/>
                <w:bCs/>
                <w:color w:val="000000"/>
                <w:sz w:val="18"/>
                <w:szCs w:val="18"/>
              </w:rPr>
            </w:pPr>
            <w:r w:rsidRPr="00F92060">
              <w:rPr>
                <w:rFonts w:ascii="Times New Roman" w:hAnsi="Times New Roman"/>
                <w:b/>
                <w:bCs/>
                <w:color w:val="000000"/>
                <w:sz w:val="18"/>
                <w:szCs w:val="18"/>
              </w:rPr>
              <w:t>2</w:t>
            </w:r>
          </w:p>
        </w:tc>
        <w:tc>
          <w:tcPr>
            <w:tcW w:w="2386" w:type="dxa"/>
            <w:tcBorders>
              <w:top w:val="nil"/>
              <w:left w:val="single" w:sz="8" w:space="0" w:color="auto"/>
              <w:bottom w:val="single" w:sz="8" w:space="0" w:color="auto"/>
              <w:right w:val="single" w:sz="8" w:space="0" w:color="auto"/>
            </w:tcBorders>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3</w:t>
            </w:r>
          </w:p>
        </w:tc>
      </w:tr>
      <w:tr w:rsidR="00F92060" w:rsidRPr="00F92060" w:rsidTr="00F92060">
        <w:trPr>
          <w:trHeight w:val="453"/>
        </w:trPr>
        <w:tc>
          <w:tcPr>
            <w:tcW w:w="2928" w:type="dxa"/>
            <w:vMerge w:val="restart"/>
            <w:tcBorders>
              <w:top w:val="nil"/>
              <w:left w:val="single" w:sz="8" w:space="0" w:color="auto"/>
              <w:bottom w:val="single" w:sz="8" w:space="0" w:color="000000"/>
              <w:right w:val="nil"/>
            </w:tcBorders>
            <w:vAlign w:val="center"/>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0001 00 00000 00 0000 000</w:t>
            </w:r>
          </w:p>
        </w:tc>
        <w:tc>
          <w:tcPr>
            <w:tcW w:w="4803" w:type="dxa"/>
            <w:vMerge w:val="restart"/>
            <w:tcBorders>
              <w:top w:val="nil"/>
              <w:left w:val="single" w:sz="8" w:space="0" w:color="auto"/>
              <w:bottom w:val="single" w:sz="8" w:space="0" w:color="000000"/>
              <w:right w:val="single" w:sz="8" w:space="0" w:color="auto"/>
            </w:tcBorders>
            <w:vAlign w:val="center"/>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ДОХОДЫ</w:t>
            </w:r>
          </w:p>
        </w:tc>
        <w:tc>
          <w:tcPr>
            <w:tcW w:w="2386" w:type="dxa"/>
            <w:vMerge w:val="restart"/>
            <w:tcBorders>
              <w:top w:val="nil"/>
              <w:left w:val="single" w:sz="8" w:space="0" w:color="auto"/>
              <w:bottom w:val="single" w:sz="8" w:space="0" w:color="000000"/>
              <w:right w:val="single" w:sz="8" w:space="0" w:color="auto"/>
            </w:tcBorders>
            <w:noWrap/>
            <w:vAlign w:val="center"/>
          </w:tcPr>
          <w:p w:rsidR="00F92060" w:rsidRPr="00F92060" w:rsidRDefault="00F92060" w:rsidP="00F92060">
            <w:pPr>
              <w:jc w:val="center"/>
              <w:rPr>
                <w:rFonts w:ascii="Times New Roman" w:hAnsi="Times New Roman"/>
                <w:b/>
                <w:bCs/>
                <w:color w:val="000000"/>
                <w:sz w:val="18"/>
                <w:szCs w:val="18"/>
              </w:rPr>
            </w:pPr>
            <w:r w:rsidRPr="00F92060">
              <w:rPr>
                <w:rFonts w:ascii="Times New Roman" w:hAnsi="Times New Roman"/>
                <w:b/>
                <w:bCs/>
                <w:color w:val="000000"/>
                <w:sz w:val="18"/>
                <w:szCs w:val="18"/>
              </w:rPr>
              <w:t>1 243 200</w:t>
            </w:r>
          </w:p>
        </w:tc>
      </w:tr>
      <w:tr w:rsidR="00F92060" w:rsidRPr="00F92060" w:rsidTr="00F92060">
        <w:trPr>
          <w:trHeight w:val="453"/>
        </w:trPr>
        <w:tc>
          <w:tcPr>
            <w:tcW w:w="0" w:type="auto"/>
            <w:vMerge/>
            <w:tcBorders>
              <w:top w:val="nil"/>
              <w:left w:val="single" w:sz="8" w:space="0" w:color="auto"/>
              <w:bottom w:val="single" w:sz="8" w:space="0" w:color="000000"/>
              <w:right w:val="nil"/>
            </w:tcBorders>
            <w:vAlign w:val="center"/>
          </w:tcPr>
          <w:p w:rsidR="00F92060" w:rsidRPr="00F92060" w:rsidRDefault="00F92060" w:rsidP="00F92060">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F92060" w:rsidRPr="00F92060" w:rsidRDefault="00F92060" w:rsidP="00F92060">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F92060" w:rsidRPr="00F92060" w:rsidRDefault="00F92060" w:rsidP="00F92060">
            <w:pPr>
              <w:jc w:val="center"/>
              <w:rPr>
                <w:rFonts w:ascii="Times New Roman" w:hAnsi="Times New Roman"/>
                <w:b/>
                <w:bCs/>
                <w:color w:val="000000"/>
                <w:sz w:val="18"/>
                <w:szCs w:val="18"/>
              </w:rPr>
            </w:pPr>
          </w:p>
        </w:tc>
      </w:tr>
      <w:tr w:rsidR="00F92060" w:rsidRPr="00F92060" w:rsidTr="00F92060">
        <w:trPr>
          <w:trHeight w:val="300"/>
        </w:trPr>
        <w:tc>
          <w:tcPr>
            <w:tcW w:w="2928" w:type="dxa"/>
            <w:tcBorders>
              <w:top w:val="nil"/>
              <w:left w:val="single" w:sz="8" w:space="0" w:color="auto"/>
              <w:bottom w:val="single" w:sz="4" w:space="0" w:color="auto"/>
              <w:right w:val="nil"/>
            </w:tcBorders>
          </w:tcPr>
          <w:p w:rsidR="00F92060" w:rsidRPr="00F92060" w:rsidRDefault="00F92060" w:rsidP="00F92060">
            <w:pPr>
              <w:rPr>
                <w:rFonts w:ascii="Times New Roman" w:hAnsi="Times New Roman"/>
                <w:b/>
                <w:bCs/>
                <w:color w:val="000000"/>
                <w:sz w:val="18"/>
                <w:szCs w:val="18"/>
              </w:rPr>
            </w:pPr>
            <w:r w:rsidRPr="00F92060">
              <w:rPr>
                <w:rFonts w:ascii="Times New Roman" w:hAnsi="Times New Roman"/>
                <w:b/>
                <w:bCs/>
                <w:color w:val="000000"/>
                <w:sz w:val="18"/>
                <w:szCs w:val="18"/>
              </w:rPr>
              <w:t>0001 01 00000 00 0000 000</w:t>
            </w:r>
          </w:p>
        </w:tc>
        <w:tc>
          <w:tcPr>
            <w:tcW w:w="4803" w:type="dxa"/>
            <w:tcBorders>
              <w:top w:val="nil"/>
              <w:left w:val="single" w:sz="8" w:space="0" w:color="auto"/>
              <w:bottom w:val="single" w:sz="4" w:space="0" w:color="auto"/>
              <w:right w:val="single" w:sz="8" w:space="0" w:color="auto"/>
            </w:tcBorders>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НАЛОГИ НА ПРИБЫЛЬ, ДОХОДЫ</w:t>
            </w:r>
          </w:p>
        </w:tc>
        <w:tc>
          <w:tcPr>
            <w:tcW w:w="2386" w:type="dxa"/>
            <w:tcBorders>
              <w:top w:val="nil"/>
              <w:left w:val="nil"/>
              <w:bottom w:val="single" w:sz="4" w:space="0" w:color="auto"/>
              <w:right w:val="single" w:sz="8" w:space="0" w:color="auto"/>
            </w:tcBorders>
            <w:noWrap/>
            <w:vAlign w:val="bottom"/>
          </w:tcPr>
          <w:p w:rsidR="00F92060" w:rsidRPr="00F92060" w:rsidRDefault="00F92060" w:rsidP="00F92060">
            <w:pPr>
              <w:jc w:val="center"/>
              <w:rPr>
                <w:rFonts w:ascii="Times New Roman" w:hAnsi="Times New Roman"/>
                <w:b/>
                <w:bCs/>
                <w:color w:val="000000"/>
                <w:sz w:val="18"/>
                <w:szCs w:val="18"/>
              </w:rPr>
            </w:pPr>
            <w:r w:rsidRPr="00F92060">
              <w:rPr>
                <w:rFonts w:ascii="Times New Roman" w:hAnsi="Times New Roman"/>
                <w:b/>
                <w:bCs/>
                <w:color w:val="000000"/>
                <w:sz w:val="18"/>
                <w:szCs w:val="18"/>
              </w:rPr>
              <w:t>7 900</w:t>
            </w:r>
          </w:p>
        </w:tc>
      </w:tr>
      <w:tr w:rsidR="00F92060" w:rsidRPr="00F92060" w:rsidTr="00F92060">
        <w:trPr>
          <w:trHeight w:val="380"/>
        </w:trPr>
        <w:tc>
          <w:tcPr>
            <w:tcW w:w="2928" w:type="dxa"/>
            <w:tcBorders>
              <w:top w:val="nil"/>
              <w:left w:val="single" w:sz="8" w:space="0" w:color="auto"/>
              <w:bottom w:val="single" w:sz="4" w:space="0" w:color="auto"/>
              <w:right w:val="nil"/>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0001 01 02000 01 0000 110</w:t>
            </w:r>
          </w:p>
        </w:tc>
        <w:tc>
          <w:tcPr>
            <w:tcW w:w="4803" w:type="dxa"/>
            <w:tcBorders>
              <w:top w:val="nil"/>
              <w:left w:val="single" w:sz="8" w:space="0" w:color="auto"/>
              <w:bottom w:val="single" w:sz="4" w:space="0" w:color="auto"/>
              <w:right w:val="single" w:sz="8" w:space="0" w:color="auto"/>
            </w:tcBorders>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Налог на доходы физических лиц</w:t>
            </w:r>
          </w:p>
        </w:tc>
        <w:tc>
          <w:tcPr>
            <w:tcW w:w="2386" w:type="dxa"/>
            <w:tcBorders>
              <w:top w:val="nil"/>
              <w:left w:val="nil"/>
              <w:bottom w:val="single" w:sz="4" w:space="0" w:color="auto"/>
              <w:right w:val="single" w:sz="8" w:space="0" w:color="auto"/>
            </w:tcBorders>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7 900</w:t>
            </w:r>
          </w:p>
          <w:p w:rsidR="00F92060" w:rsidRPr="00F92060" w:rsidRDefault="00F92060" w:rsidP="00F92060">
            <w:pPr>
              <w:jc w:val="center"/>
              <w:rPr>
                <w:rFonts w:ascii="Times New Roman" w:hAnsi="Times New Roman"/>
                <w:color w:val="000000"/>
                <w:sz w:val="18"/>
                <w:szCs w:val="18"/>
              </w:rPr>
            </w:pPr>
          </w:p>
        </w:tc>
      </w:tr>
      <w:tr w:rsidR="00F92060" w:rsidRPr="00F92060" w:rsidTr="00F92060">
        <w:trPr>
          <w:trHeight w:val="300"/>
        </w:trPr>
        <w:tc>
          <w:tcPr>
            <w:tcW w:w="2928" w:type="dxa"/>
            <w:tcBorders>
              <w:top w:val="nil"/>
              <w:left w:val="single" w:sz="8" w:space="0" w:color="auto"/>
              <w:bottom w:val="single" w:sz="4" w:space="0" w:color="auto"/>
              <w:right w:val="nil"/>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0001 03 02200 01 0000 110</w:t>
            </w:r>
          </w:p>
        </w:tc>
        <w:tc>
          <w:tcPr>
            <w:tcW w:w="4803" w:type="dxa"/>
            <w:tcBorders>
              <w:top w:val="nil"/>
              <w:left w:val="single" w:sz="8" w:space="0" w:color="auto"/>
              <w:bottom w:val="single" w:sz="4" w:space="0" w:color="auto"/>
              <w:right w:val="single" w:sz="8" w:space="0" w:color="auto"/>
            </w:tcBorders>
          </w:tcPr>
          <w:p w:rsidR="00F92060" w:rsidRPr="00F92060" w:rsidRDefault="00F92060" w:rsidP="00F92060">
            <w:pPr>
              <w:jc w:val="both"/>
              <w:rPr>
                <w:rFonts w:ascii="Times New Roman" w:hAnsi="Times New Roman"/>
                <w:b/>
                <w:sz w:val="18"/>
                <w:szCs w:val="18"/>
              </w:rPr>
            </w:pPr>
            <w:r w:rsidRPr="00F92060">
              <w:rPr>
                <w:rFonts w:ascii="Times New Roman" w:hAnsi="Times New Roman"/>
                <w:b/>
                <w:sz w:val="18"/>
                <w:szCs w:val="18"/>
              </w:rPr>
              <w:t>Доходы от уплаты акцизов</w:t>
            </w:r>
          </w:p>
        </w:tc>
        <w:tc>
          <w:tcPr>
            <w:tcW w:w="2386" w:type="dxa"/>
            <w:tcBorders>
              <w:top w:val="nil"/>
              <w:left w:val="nil"/>
              <w:bottom w:val="single" w:sz="4" w:space="0" w:color="auto"/>
              <w:right w:val="single" w:sz="8" w:space="0" w:color="auto"/>
            </w:tcBorders>
            <w:noWrap/>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604 300</w:t>
            </w:r>
          </w:p>
        </w:tc>
      </w:tr>
      <w:tr w:rsidR="00F92060" w:rsidRPr="00F92060" w:rsidTr="00F92060">
        <w:trPr>
          <w:trHeight w:val="300"/>
        </w:trPr>
        <w:tc>
          <w:tcPr>
            <w:tcW w:w="2928" w:type="dxa"/>
            <w:tcBorders>
              <w:top w:val="single" w:sz="4" w:space="0" w:color="auto"/>
              <w:left w:val="single" w:sz="8" w:space="0" w:color="auto"/>
              <w:bottom w:val="nil"/>
              <w:right w:val="nil"/>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0001 03 02231 01 0000 110</w:t>
            </w:r>
          </w:p>
        </w:tc>
        <w:tc>
          <w:tcPr>
            <w:tcW w:w="4803" w:type="dxa"/>
            <w:tcBorders>
              <w:top w:val="single" w:sz="4" w:space="0" w:color="auto"/>
              <w:left w:val="single" w:sz="8" w:space="0" w:color="auto"/>
              <w:bottom w:val="nil"/>
              <w:right w:val="single" w:sz="8" w:space="0" w:color="auto"/>
            </w:tcBorders>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 xml:space="preserve">Доходы от уплаты акцизов на дизельное топливо  </w:t>
            </w:r>
          </w:p>
        </w:tc>
        <w:tc>
          <w:tcPr>
            <w:tcW w:w="2386" w:type="dxa"/>
            <w:tcBorders>
              <w:top w:val="single" w:sz="4" w:space="0" w:color="auto"/>
              <w:left w:val="nil"/>
              <w:bottom w:val="nil"/>
              <w:right w:val="single" w:sz="8" w:space="0" w:color="auto"/>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273 200</w:t>
            </w:r>
          </w:p>
        </w:tc>
      </w:tr>
      <w:tr w:rsidR="00F92060" w:rsidRPr="00F92060" w:rsidTr="00F92060">
        <w:trPr>
          <w:trHeight w:val="300"/>
        </w:trPr>
        <w:tc>
          <w:tcPr>
            <w:tcW w:w="2928" w:type="dxa"/>
            <w:tcBorders>
              <w:top w:val="single" w:sz="4" w:space="0" w:color="auto"/>
              <w:left w:val="single" w:sz="8" w:space="0" w:color="auto"/>
              <w:bottom w:val="nil"/>
              <w:right w:val="nil"/>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0001 03 02241 01 0000 110</w:t>
            </w:r>
          </w:p>
        </w:tc>
        <w:tc>
          <w:tcPr>
            <w:tcW w:w="4803" w:type="dxa"/>
            <w:tcBorders>
              <w:top w:val="single" w:sz="4" w:space="0" w:color="auto"/>
              <w:left w:val="single" w:sz="8" w:space="0" w:color="auto"/>
              <w:bottom w:val="nil"/>
              <w:right w:val="single" w:sz="8" w:space="0" w:color="auto"/>
            </w:tcBorders>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 xml:space="preserve">Доходы от уплаты акцизов на моторные масла    </w:t>
            </w:r>
          </w:p>
        </w:tc>
        <w:tc>
          <w:tcPr>
            <w:tcW w:w="2386" w:type="dxa"/>
            <w:tcBorders>
              <w:top w:val="single" w:sz="4" w:space="0" w:color="auto"/>
              <w:left w:val="nil"/>
              <w:bottom w:val="nil"/>
              <w:right w:val="single" w:sz="8" w:space="0" w:color="auto"/>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1 500</w:t>
            </w:r>
          </w:p>
        </w:tc>
      </w:tr>
      <w:tr w:rsidR="00F92060" w:rsidRPr="00F92060" w:rsidTr="00F92060">
        <w:trPr>
          <w:trHeight w:val="300"/>
        </w:trPr>
        <w:tc>
          <w:tcPr>
            <w:tcW w:w="2928" w:type="dxa"/>
            <w:tcBorders>
              <w:top w:val="single" w:sz="4" w:space="0" w:color="auto"/>
              <w:left w:val="single" w:sz="8" w:space="0" w:color="auto"/>
              <w:bottom w:val="nil"/>
              <w:right w:val="nil"/>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0001 03 02251 01 0000 110</w:t>
            </w:r>
          </w:p>
        </w:tc>
        <w:tc>
          <w:tcPr>
            <w:tcW w:w="4803" w:type="dxa"/>
            <w:tcBorders>
              <w:top w:val="single" w:sz="4" w:space="0" w:color="auto"/>
              <w:left w:val="single" w:sz="8" w:space="0" w:color="auto"/>
              <w:bottom w:val="nil"/>
              <w:right w:val="single" w:sz="8" w:space="0" w:color="auto"/>
            </w:tcBorders>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 xml:space="preserve">Доходы от уплаты акцизов на автомобильный бензин   </w:t>
            </w:r>
          </w:p>
        </w:tc>
        <w:tc>
          <w:tcPr>
            <w:tcW w:w="2386" w:type="dxa"/>
            <w:tcBorders>
              <w:top w:val="single" w:sz="4" w:space="0" w:color="auto"/>
              <w:left w:val="nil"/>
              <w:bottom w:val="nil"/>
              <w:right w:val="single" w:sz="8" w:space="0" w:color="auto"/>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363 900</w:t>
            </w:r>
          </w:p>
        </w:tc>
      </w:tr>
      <w:tr w:rsidR="00F92060" w:rsidRPr="00F92060" w:rsidTr="00F92060">
        <w:trPr>
          <w:trHeight w:val="300"/>
        </w:trPr>
        <w:tc>
          <w:tcPr>
            <w:tcW w:w="2928" w:type="dxa"/>
            <w:tcBorders>
              <w:top w:val="single" w:sz="4" w:space="0" w:color="auto"/>
              <w:left w:val="single" w:sz="8" w:space="0" w:color="auto"/>
              <w:bottom w:val="nil"/>
              <w:right w:val="nil"/>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0001 03 02261 01 0000 110</w:t>
            </w:r>
          </w:p>
        </w:tc>
        <w:tc>
          <w:tcPr>
            <w:tcW w:w="4803" w:type="dxa"/>
            <w:tcBorders>
              <w:top w:val="single" w:sz="4" w:space="0" w:color="auto"/>
              <w:left w:val="single" w:sz="8" w:space="0" w:color="auto"/>
              <w:bottom w:val="nil"/>
              <w:right w:val="single" w:sz="8" w:space="0" w:color="auto"/>
            </w:tcBorders>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Доходы от уплаты акцизов на прямогонный бензин</w:t>
            </w:r>
          </w:p>
        </w:tc>
        <w:tc>
          <w:tcPr>
            <w:tcW w:w="2386" w:type="dxa"/>
            <w:tcBorders>
              <w:top w:val="single" w:sz="4" w:space="0" w:color="auto"/>
              <w:left w:val="nil"/>
              <w:bottom w:val="nil"/>
              <w:right w:val="single" w:sz="8" w:space="0" w:color="auto"/>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-34 300</w:t>
            </w:r>
          </w:p>
        </w:tc>
      </w:tr>
      <w:tr w:rsidR="00F92060" w:rsidRPr="00F92060" w:rsidTr="00F92060">
        <w:trPr>
          <w:trHeight w:val="100"/>
        </w:trPr>
        <w:tc>
          <w:tcPr>
            <w:tcW w:w="2928" w:type="dxa"/>
            <w:tcBorders>
              <w:top w:val="nil"/>
              <w:left w:val="single" w:sz="8" w:space="0" w:color="auto"/>
              <w:bottom w:val="nil"/>
              <w:right w:val="nil"/>
            </w:tcBorders>
          </w:tcPr>
          <w:p w:rsidR="00F92060" w:rsidRPr="00F92060" w:rsidRDefault="00F92060" w:rsidP="00F92060">
            <w:pPr>
              <w:rPr>
                <w:rFonts w:ascii="Times New Roman" w:hAnsi="Times New Roman"/>
                <w:sz w:val="18"/>
                <w:szCs w:val="18"/>
              </w:rPr>
            </w:pPr>
          </w:p>
        </w:tc>
        <w:tc>
          <w:tcPr>
            <w:tcW w:w="4803" w:type="dxa"/>
            <w:tcBorders>
              <w:top w:val="nil"/>
              <w:left w:val="single" w:sz="8" w:space="0" w:color="auto"/>
              <w:bottom w:val="nil"/>
              <w:right w:val="single" w:sz="8" w:space="0" w:color="auto"/>
            </w:tcBorders>
          </w:tcPr>
          <w:p w:rsidR="00F92060" w:rsidRPr="00F92060" w:rsidRDefault="00F92060" w:rsidP="00F92060">
            <w:pPr>
              <w:jc w:val="both"/>
              <w:rPr>
                <w:rFonts w:ascii="Times New Roman" w:hAnsi="Times New Roman"/>
                <w:sz w:val="18"/>
                <w:szCs w:val="18"/>
              </w:rPr>
            </w:pPr>
          </w:p>
        </w:tc>
        <w:tc>
          <w:tcPr>
            <w:tcW w:w="2386" w:type="dxa"/>
            <w:tcBorders>
              <w:top w:val="nil"/>
              <w:left w:val="nil"/>
              <w:bottom w:val="nil"/>
              <w:right w:val="single" w:sz="8" w:space="0" w:color="auto"/>
            </w:tcBorders>
            <w:noWrap/>
            <w:vAlign w:val="bottom"/>
          </w:tcPr>
          <w:p w:rsidR="00F92060" w:rsidRPr="00F92060" w:rsidRDefault="00F92060" w:rsidP="00F92060">
            <w:pPr>
              <w:jc w:val="center"/>
              <w:rPr>
                <w:rFonts w:ascii="Times New Roman" w:hAnsi="Times New Roman"/>
                <w:color w:val="000000"/>
                <w:sz w:val="18"/>
                <w:szCs w:val="18"/>
              </w:rPr>
            </w:pPr>
          </w:p>
        </w:tc>
      </w:tr>
      <w:tr w:rsidR="00F92060" w:rsidRPr="00F92060" w:rsidTr="00F92060">
        <w:trPr>
          <w:trHeight w:val="270"/>
        </w:trPr>
        <w:tc>
          <w:tcPr>
            <w:tcW w:w="2928" w:type="dxa"/>
            <w:tcBorders>
              <w:top w:val="single" w:sz="4" w:space="0" w:color="auto"/>
              <w:left w:val="single" w:sz="4" w:space="0" w:color="auto"/>
              <w:bottom w:val="single" w:sz="4" w:space="0" w:color="auto"/>
              <w:right w:val="nil"/>
            </w:tcBorders>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0001 05 00000 00 0000 000</w:t>
            </w:r>
          </w:p>
        </w:tc>
        <w:tc>
          <w:tcPr>
            <w:tcW w:w="4803" w:type="dxa"/>
            <w:tcBorders>
              <w:top w:val="single" w:sz="4" w:space="0" w:color="auto"/>
              <w:left w:val="single" w:sz="8" w:space="0" w:color="auto"/>
              <w:bottom w:val="single" w:sz="4" w:space="0" w:color="auto"/>
              <w:right w:val="single" w:sz="8" w:space="0" w:color="auto"/>
            </w:tcBorders>
          </w:tcPr>
          <w:p w:rsidR="00F92060" w:rsidRPr="00F92060" w:rsidRDefault="00F92060" w:rsidP="00F92060">
            <w:pPr>
              <w:jc w:val="both"/>
              <w:rPr>
                <w:rFonts w:ascii="Times New Roman" w:hAnsi="Times New Roman"/>
                <w:b/>
                <w:bCs/>
                <w:sz w:val="18"/>
                <w:szCs w:val="18"/>
              </w:rPr>
            </w:pPr>
            <w:r w:rsidRPr="00F92060">
              <w:rPr>
                <w:rFonts w:ascii="Times New Roman" w:hAnsi="Times New Roman"/>
                <w:b/>
                <w:bCs/>
                <w:sz w:val="18"/>
                <w:szCs w:val="18"/>
              </w:rPr>
              <w:t>НАЛОГИ НА СОВОКУПНЫЙ ДОХОД</w:t>
            </w:r>
          </w:p>
        </w:tc>
        <w:tc>
          <w:tcPr>
            <w:tcW w:w="2386" w:type="dxa"/>
            <w:tcBorders>
              <w:top w:val="single" w:sz="4" w:space="0" w:color="auto"/>
              <w:left w:val="nil"/>
              <w:bottom w:val="single" w:sz="4" w:space="0" w:color="auto"/>
              <w:right w:val="single" w:sz="8" w:space="0" w:color="auto"/>
            </w:tcBorders>
            <w:noWrap/>
            <w:vAlign w:val="bottom"/>
          </w:tcPr>
          <w:p w:rsidR="00F92060" w:rsidRPr="00F92060" w:rsidRDefault="00F92060" w:rsidP="00F92060">
            <w:pPr>
              <w:jc w:val="center"/>
              <w:rPr>
                <w:rFonts w:ascii="Times New Roman" w:hAnsi="Times New Roman"/>
                <w:b/>
                <w:bCs/>
                <w:color w:val="000000"/>
                <w:sz w:val="18"/>
                <w:szCs w:val="18"/>
              </w:rPr>
            </w:pPr>
          </w:p>
        </w:tc>
      </w:tr>
      <w:tr w:rsidR="00F92060" w:rsidRPr="00F92060" w:rsidTr="00F92060">
        <w:trPr>
          <w:trHeight w:val="330"/>
        </w:trPr>
        <w:tc>
          <w:tcPr>
            <w:tcW w:w="2928" w:type="dxa"/>
            <w:tcBorders>
              <w:top w:val="nil"/>
              <w:left w:val="single" w:sz="4" w:space="0" w:color="auto"/>
              <w:bottom w:val="single" w:sz="4" w:space="0" w:color="auto"/>
              <w:right w:val="nil"/>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0001 05 03000 01 0000 110</w:t>
            </w:r>
          </w:p>
        </w:tc>
        <w:tc>
          <w:tcPr>
            <w:tcW w:w="4803" w:type="dxa"/>
            <w:tcBorders>
              <w:top w:val="nil"/>
              <w:left w:val="single" w:sz="8" w:space="0" w:color="auto"/>
              <w:bottom w:val="single" w:sz="4" w:space="0" w:color="auto"/>
              <w:right w:val="single" w:sz="8" w:space="0" w:color="auto"/>
            </w:tcBorders>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Единый сельскохозяйственный налог</w:t>
            </w:r>
          </w:p>
        </w:tc>
        <w:tc>
          <w:tcPr>
            <w:tcW w:w="2386" w:type="dxa"/>
            <w:tcBorders>
              <w:top w:val="nil"/>
              <w:left w:val="nil"/>
              <w:bottom w:val="single" w:sz="4" w:space="0" w:color="auto"/>
              <w:right w:val="single" w:sz="8" w:space="0" w:color="auto"/>
            </w:tcBorders>
            <w:noWrap/>
            <w:vAlign w:val="bottom"/>
          </w:tcPr>
          <w:p w:rsidR="00F92060" w:rsidRPr="00F92060" w:rsidRDefault="00F92060" w:rsidP="00F92060">
            <w:pPr>
              <w:jc w:val="center"/>
              <w:rPr>
                <w:rFonts w:ascii="Times New Roman" w:hAnsi="Times New Roman"/>
                <w:color w:val="000000"/>
                <w:sz w:val="18"/>
                <w:szCs w:val="18"/>
              </w:rPr>
            </w:pPr>
          </w:p>
        </w:tc>
      </w:tr>
      <w:tr w:rsidR="00F92060" w:rsidRPr="00F92060" w:rsidTr="00F92060">
        <w:trPr>
          <w:trHeight w:val="315"/>
        </w:trPr>
        <w:tc>
          <w:tcPr>
            <w:tcW w:w="2928" w:type="dxa"/>
            <w:tcBorders>
              <w:top w:val="nil"/>
              <w:left w:val="single" w:sz="8" w:space="0" w:color="auto"/>
              <w:bottom w:val="nil"/>
              <w:right w:val="nil"/>
            </w:tcBorders>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0001 06 00000 00 0000 000</w:t>
            </w:r>
          </w:p>
        </w:tc>
        <w:tc>
          <w:tcPr>
            <w:tcW w:w="4803" w:type="dxa"/>
            <w:tcBorders>
              <w:top w:val="nil"/>
              <w:left w:val="single" w:sz="8" w:space="0" w:color="auto"/>
              <w:bottom w:val="single" w:sz="4" w:space="0" w:color="auto"/>
              <w:right w:val="single" w:sz="8" w:space="0" w:color="auto"/>
            </w:tcBorders>
          </w:tcPr>
          <w:p w:rsidR="00F92060" w:rsidRPr="00F92060" w:rsidRDefault="00F92060" w:rsidP="00F92060">
            <w:pPr>
              <w:jc w:val="both"/>
              <w:rPr>
                <w:rFonts w:ascii="Times New Roman" w:hAnsi="Times New Roman"/>
                <w:b/>
                <w:bCs/>
                <w:sz w:val="18"/>
                <w:szCs w:val="18"/>
              </w:rPr>
            </w:pPr>
            <w:r w:rsidRPr="00F92060">
              <w:rPr>
                <w:rFonts w:ascii="Times New Roman" w:hAnsi="Times New Roman"/>
                <w:b/>
                <w:bCs/>
                <w:sz w:val="18"/>
                <w:szCs w:val="18"/>
              </w:rPr>
              <w:t xml:space="preserve">НАЛОГИ НА ИМУЩЕСТВО </w:t>
            </w:r>
          </w:p>
        </w:tc>
        <w:tc>
          <w:tcPr>
            <w:tcW w:w="2386" w:type="dxa"/>
            <w:tcBorders>
              <w:top w:val="nil"/>
              <w:left w:val="nil"/>
              <w:bottom w:val="single" w:sz="4" w:space="0" w:color="auto"/>
              <w:right w:val="single" w:sz="8" w:space="0" w:color="auto"/>
            </w:tcBorders>
            <w:noWrap/>
            <w:vAlign w:val="bottom"/>
          </w:tcPr>
          <w:p w:rsidR="00F92060" w:rsidRPr="00F92060" w:rsidRDefault="00F92060" w:rsidP="00F92060">
            <w:pPr>
              <w:jc w:val="center"/>
              <w:rPr>
                <w:rFonts w:ascii="Times New Roman" w:hAnsi="Times New Roman"/>
                <w:b/>
                <w:bCs/>
                <w:color w:val="000000"/>
                <w:sz w:val="18"/>
                <w:szCs w:val="18"/>
              </w:rPr>
            </w:pPr>
            <w:r w:rsidRPr="00F92060">
              <w:rPr>
                <w:rFonts w:ascii="Times New Roman" w:hAnsi="Times New Roman"/>
                <w:b/>
                <w:bCs/>
                <w:color w:val="000000"/>
                <w:sz w:val="18"/>
                <w:szCs w:val="18"/>
              </w:rPr>
              <w:t>630 000</w:t>
            </w:r>
          </w:p>
        </w:tc>
      </w:tr>
      <w:tr w:rsidR="00F92060" w:rsidRPr="00F92060" w:rsidTr="00F92060">
        <w:trPr>
          <w:trHeight w:val="270"/>
        </w:trPr>
        <w:tc>
          <w:tcPr>
            <w:tcW w:w="2928" w:type="dxa"/>
            <w:tcBorders>
              <w:top w:val="nil"/>
              <w:left w:val="single" w:sz="8" w:space="0" w:color="auto"/>
              <w:bottom w:val="nil"/>
              <w:right w:val="nil"/>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0001 06 01030 10 0000 110</w:t>
            </w:r>
          </w:p>
        </w:tc>
        <w:tc>
          <w:tcPr>
            <w:tcW w:w="4803" w:type="dxa"/>
            <w:tcBorders>
              <w:top w:val="nil"/>
              <w:left w:val="single" w:sz="8" w:space="0" w:color="auto"/>
              <w:bottom w:val="single" w:sz="4" w:space="0" w:color="auto"/>
              <w:right w:val="single" w:sz="8" w:space="0" w:color="auto"/>
            </w:tcBorders>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Налог на имущество физических лиц</w:t>
            </w:r>
          </w:p>
        </w:tc>
        <w:tc>
          <w:tcPr>
            <w:tcW w:w="2386" w:type="dxa"/>
            <w:tcBorders>
              <w:top w:val="nil"/>
              <w:left w:val="nil"/>
              <w:bottom w:val="single" w:sz="4" w:space="0" w:color="auto"/>
              <w:right w:val="single" w:sz="8" w:space="0" w:color="auto"/>
            </w:tcBorders>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95 000</w:t>
            </w:r>
          </w:p>
        </w:tc>
      </w:tr>
      <w:tr w:rsidR="00F92060" w:rsidRPr="00F92060" w:rsidTr="00F92060">
        <w:trPr>
          <w:trHeight w:val="315"/>
        </w:trPr>
        <w:tc>
          <w:tcPr>
            <w:tcW w:w="2928" w:type="dxa"/>
            <w:tcBorders>
              <w:top w:val="nil"/>
              <w:left w:val="single" w:sz="8" w:space="0" w:color="auto"/>
              <w:bottom w:val="single" w:sz="8" w:space="0" w:color="auto"/>
              <w:right w:val="nil"/>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0001 06 06000 00 0000 110</w:t>
            </w:r>
          </w:p>
        </w:tc>
        <w:tc>
          <w:tcPr>
            <w:tcW w:w="4803" w:type="dxa"/>
            <w:tcBorders>
              <w:top w:val="nil"/>
              <w:left w:val="single" w:sz="8" w:space="0" w:color="auto"/>
              <w:bottom w:val="single" w:sz="8" w:space="0" w:color="auto"/>
              <w:right w:val="single" w:sz="8" w:space="0" w:color="auto"/>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Земельный налог</w:t>
            </w:r>
          </w:p>
        </w:tc>
        <w:tc>
          <w:tcPr>
            <w:tcW w:w="2386" w:type="dxa"/>
            <w:tcBorders>
              <w:top w:val="nil"/>
              <w:left w:val="nil"/>
              <w:bottom w:val="single" w:sz="8" w:space="0" w:color="auto"/>
              <w:right w:val="single" w:sz="8" w:space="0" w:color="auto"/>
            </w:tcBorders>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535 000</w:t>
            </w:r>
          </w:p>
        </w:tc>
      </w:tr>
      <w:tr w:rsidR="00F92060" w:rsidRPr="00F92060" w:rsidTr="00F92060">
        <w:trPr>
          <w:trHeight w:val="952"/>
        </w:trPr>
        <w:tc>
          <w:tcPr>
            <w:tcW w:w="2928" w:type="dxa"/>
            <w:tcBorders>
              <w:top w:val="nil"/>
              <w:left w:val="single" w:sz="8" w:space="0" w:color="auto"/>
              <w:bottom w:val="nil"/>
              <w:right w:val="single" w:sz="8" w:space="0" w:color="auto"/>
            </w:tcBorders>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0001 08 04020 01 1000 110</w:t>
            </w:r>
          </w:p>
        </w:tc>
        <w:tc>
          <w:tcPr>
            <w:tcW w:w="4803" w:type="dxa"/>
            <w:tcBorders>
              <w:top w:val="nil"/>
              <w:left w:val="nil"/>
              <w:bottom w:val="single" w:sz="8" w:space="0" w:color="auto"/>
              <w:right w:val="single" w:sz="8" w:space="0" w:color="auto"/>
            </w:tcBorders>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Государственная пошлина за совершение нотариал</w:t>
            </w:r>
            <w:r w:rsidRPr="00F92060">
              <w:rPr>
                <w:rFonts w:ascii="Times New Roman" w:hAnsi="Times New Roman"/>
                <w:b/>
                <w:bCs/>
                <w:sz w:val="18"/>
                <w:szCs w:val="18"/>
              </w:rPr>
              <w:t>ь</w:t>
            </w:r>
            <w:r w:rsidRPr="00F92060">
              <w:rPr>
                <w:rFonts w:ascii="Times New Roman" w:hAnsi="Times New Roman"/>
                <w:b/>
                <w:bCs/>
                <w:sz w:val="18"/>
                <w:szCs w:val="18"/>
              </w:rPr>
              <w:t>ных действий должностными лицами органов местного самоуправления, уполномоченными в соответствии с законодательными актами РФ на совершение нотар</w:t>
            </w:r>
            <w:r w:rsidRPr="00F92060">
              <w:rPr>
                <w:rFonts w:ascii="Times New Roman" w:hAnsi="Times New Roman"/>
                <w:b/>
                <w:bCs/>
                <w:sz w:val="18"/>
                <w:szCs w:val="18"/>
              </w:rPr>
              <w:t>и</w:t>
            </w:r>
            <w:r w:rsidRPr="00F92060">
              <w:rPr>
                <w:rFonts w:ascii="Times New Roman" w:hAnsi="Times New Roman"/>
                <w:b/>
                <w:bCs/>
                <w:sz w:val="18"/>
                <w:szCs w:val="18"/>
              </w:rPr>
              <w:t>альных действий</w:t>
            </w:r>
          </w:p>
        </w:tc>
        <w:tc>
          <w:tcPr>
            <w:tcW w:w="2386" w:type="dxa"/>
            <w:tcBorders>
              <w:top w:val="nil"/>
              <w:left w:val="nil"/>
              <w:bottom w:val="nil"/>
              <w:right w:val="single" w:sz="8" w:space="0" w:color="auto"/>
            </w:tcBorders>
            <w:noWrap/>
            <w:vAlign w:val="bottom"/>
          </w:tcPr>
          <w:p w:rsidR="00F92060" w:rsidRPr="00F92060" w:rsidRDefault="00F92060" w:rsidP="00F92060">
            <w:pPr>
              <w:jc w:val="center"/>
              <w:rPr>
                <w:rFonts w:ascii="Times New Roman" w:hAnsi="Times New Roman"/>
                <w:b/>
                <w:bCs/>
                <w:color w:val="000000"/>
                <w:sz w:val="18"/>
                <w:szCs w:val="18"/>
              </w:rPr>
            </w:pPr>
            <w:r w:rsidRPr="00F92060">
              <w:rPr>
                <w:rFonts w:ascii="Times New Roman" w:hAnsi="Times New Roman"/>
                <w:b/>
                <w:bCs/>
                <w:color w:val="000000"/>
                <w:sz w:val="18"/>
                <w:szCs w:val="18"/>
              </w:rPr>
              <w:t>1 000</w:t>
            </w:r>
          </w:p>
        </w:tc>
      </w:tr>
      <w:tr w:rsidR="00F92060" w:rsidRPr="00F92060" w:rsidTr="00F92060">
        <w:trPr>
          <w:trHeight w:val="453"/>
        </w:trPr>
        <w:tc>
          <w:tcPr>
            <w:tcW w:w="2928" w:type="dxa"/>
            <w:vMerge w:val="restart"/>
            <w:tcBorders>
              <w:top w:val="single" w:sz="8" w:space="0" w:color="auto"/>
              <w:left w:val="single" w:sz="8" w:space="0" w:color="auto"/>
              <w:bottom w:val="single" w:sz="8" w:space="0" w:color="000000"/>
              <w:right w:val="single" w:sz="8" w:space="0" w:color="auto"/>
            </w:tcBorders>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0001 11 00000 00 0000 000</w:t>
            </w:r>
          </w:p>
        </w:tc>
        <w:tc>
          <w:tcPr>
            <w:tcW w:w="4803" w:type="dxa"/>
            <w:vMerge w:val="restart"/>
            <w:tcBorders>
              <w:top w:val="nil"/>
              <w:left w:val="single" w:sz="8" w:space="0" w:color="auto"/>
              <w:bottom w:val="single" w:sz="8" w:space="0" w:color="000000"/>
              <w:right w:val="single" w:sz="8" w:space="0" w:color="auto"/>
            </w:tcBorders>
            <w:vAlign w:val="center"/>
          </w:tcPr>
          <w:p w:rsidR="00F92060" w:rsidRPr="00F92060" w:rsidRDefault="00F92060" w:rsidP="00F92060">
            <w:pPr>
              <w:jc w:val="both"/>
              <w:rPr>
                <w:rFonts w:ascii="Times New Roman" w:hAnsi="Times New Roman"/>
                <w:b/>
                <w:bCs/>
                <w:sz w:val="18"/>
                <w:szCs w:val="18"/>
              </w:rPr>
            </w:pPr>
            <w:r w:rsidRPr="00F92060">
              <w:rPr>
                <w:rFonts w:ascii="Times New Roman" w:hAnsi="Times New Roman"/>
                <w:b/>
                <w:bCs/>
                <w:sz w:val="18"/>
                <w:szCs w:val="18"/>
              </w:rPr>
              <w:t>ДОХОДЫ ОТ ИСПОЛЬЗОВАНИЯ ИМУЩЕСТВА, НАХОДЯЩЕГОСЯ В ГОСУДАРСТВЕННОЙ И М</w:t>
            </w:r>
            <w:r w:rsidRPr="00F92060">
              <w:rPr>
                <w:rFonts w:ascii="Times New Roman" w:hAnsi="Times New Roman"/>
                <w:b/>
                <w:bCs/>
                <w:sz w:val="18"/>
                <w:szCs w:val="18"/>
              </w:rPr>
              <w:t>У</w:t>
            </w:r>
            <w:r w:rsidRPr="00F92060">
              <w:rPr>
                <w:rFonts w:ascii="Times New Roman" w:hAnsi="Times New Roman"/>
                <w:b/>
                <w:bCs/>
                <w:sz w:val="18"/>
                <w:szCs w:val="18"/>
              </w:rPr>
              <w:t>НИЦИПАЛЬНОЙ СОБСТВЕННОСТИ</w:t>
            </w:r>
          </w:p>
        </w:tc>
        <w:tc>
          <w:tcPr>
            <w:tcW w:w="2386" w:type="dxa"/>
            <w:vMerge w:val="restart"/>
            <w:tcBorders>
              <w:top w:val="single" w:sz="8" w:space="0" w:color="auto"/>
              <w:left w:val="single" w:sz="8" w:space="0" w:color="auto"/>
              <w:bottom w:val="single" w:sz="8" w:space="0" w:color="000000"/>
              <w:right w:val="single" w:sz="8" w:space="0" w:color="auto"/>
            </w:tcBorders>
            <w:noWrap/>
            <w:vAlign w:val="bottom"/>
          </w:tcPr>
          <w:p w:rsidR="00F92060" w:rsidRPr="00F92060" w:rsidRDefault="00F92060" w:rsidP="00F92060">
            <w:pPr>
              <w:jc w:val="center"/>
              <w:rPr>
                <w:rFonts w:ascii="Times New Roman" w:hAnsi="Times New Roman"/>
                <w:b/>
                <w:bCs/>
                <w:color w:val="000000"/>
                <w:sz w:val="18"/>
                <w:szCs w:val="18"/>
              </w:rPr>
            </w:pPr>
            <w:r w:rsidRPr="00F92060">
              <w:rPr>
                <w:rFonts w:ascii="Times New Roman" w:hAnsi="Times New Roman"/>
                <w:b/>
                <w:bCs/>
                <w:color w:val="000000"/>
                <w:sz w:val="18"/>
                <w:szCs w:val="18"/>
              </w:rPr>
              <w:t>0,0</w:t>
            </w:r>
          </w:p>
        </w:tc>
      </w:tr>
      <w:tr w:rsidR="00F92060" w:rsidRPr="00F92060" w:rsidTr="00F92060">
        <w:trPr>
          <w:trHeight w:val="453"/>
        </w:trPr>
        <w:tc>
          <w:tcPr>
            <w:tcW w:w="0" w:type="auto"/>
            <w:vMerge/>
            <w:tcBorders>
              <w:top w:val="single" w:sz="8" w:space="0" w:color="auto"/>
              <w:left w:val="single" w:sz="8" w:space="0" w:color="auto"/>
              <w:bottom w:val="single" w:sz="8" w:space="0" w:color="000000"/>
              <w:right w:val="single" w:sz="8" w:space="0" w:color="auto"/>
            </w:tcBorders>
            <w:vAlign w:val="center"/>
          </w:tcPr>
          <w:p w:rsidR="00F92060" w:rsidRPr="00F92060" w:rsidRDefault="00F92060" w:rsidP="00F92060">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F92060" w:rsidRPr="00F92060" w:rsidRDefault="00F92060" w:rsidP="00F92060">
            <w:pPr>
              <w:rPr>
                <w:rFonts w:ascii="Times New Roman" w:hAnsi="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F92060" w:rsidRPr="00F92060" w:rsidRDefault="00F92060" w:rsidP="00F92060">
            <w:pPr>
              <w:jc w:val="center"/>
              <w:rPr>
                <w:rFonts w:ascii="Times New Roman" w:hAnsi="Times New Roman"/>
                <w:b/>
                <w:bCs/>
                <w:color w:val="000000"/>
                <w:sz w:val="18"/>
                <w:szCs w:val="18"/>
              </w:rPr>
            </w:pPr>
          </w:p>
        </w:tc>
      </w:tr>
      <w:tr w:rsidR="00F92060" w:rsidRPr="00F92060" w:rsidTr="00F92060">
        <w:trPr>
          <w:trHeight w:val="453"/>
        </w:trPr>
        <w:tc>
          <w:tcPr>
            <w:tcW w:w="0" w:type="auto"/>
            <w:vMerge/>
            <w:tcBorders>
              <w:top w:val="single" w:sz="8" w:space="0" w:color="auto"/>
              <w:left w:val="single" w:sz="8" w:space="0" w:color="auto"/>
              <w:bottom w:val="single" w:sz="8" w:space="0" w:color="000000"/>
              <w:right w:val="single" w:sz="8" w:space="0" w:color="auto"/>
            </w:tcBorders>
            <w:vAlign w:val="center"/>
          </w:tcPr>
          <w:p w:rsidR="00F92060" w:rsidRPr="00F92060" w:rsidRDefault="00F92060" w:rsidP="00F92060">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F92060" w:rsidRPr="00F92060" w:rsidRDefault="00F92060" w:rsidP="00F92060">
            <w:pPr>
              <w:rPr>
                <w:rFonts w:ascii="Times New Roman" w:hAnsi="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F92060" w:rsidRPr="00F92060" w:rsidRDefault="00F92060" w:rsidP="00F92060">
            <w:pPr>
              <w:jc w:val="center"/>
              <w:rPr>
                <w:rFonts w:ascii="Times New Roman" w:hAnsi="Times New Roman"/>
                <w:b/>
                <w:bCs/>
                <w:color w:val="000000"/>
                <w:sz w:val="18"/>
                <w:szCs w:val="18"/>
              </w:rPr>
            </w:pPr>
          </w:p>
        </w:tc>
      </w:tr>
      <w:tr w:rsidR="00F92060" w:rsidRPr="00F92060" w:rsidTr="00F92060">
        <w:trPr>
          <w:trHeight w:val="1387"/>
        </w:trPr>
        <w:tc>
          <w:tcPr>
            <w:tcW w:w="2928" w:type="dxa"/>
            <w:tcBorders>
              <w:top w:val="nil"/>
              <w:left w:val="single" w:sz="8" w:space="0" w:color="auto"/>
              <w:bottom w:val="single" w:sz="8" w:space="0" w:color="auto"/>
              <w:right w:val="single" w:sz="8" w:space="0" w:color="auto"/>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0001 11 05010 10 0000 120</w:t>
            </w:r>
          </w:p>
        </w:tc>
        <w:tc>
          <w:tcPr>
            <w:tcW w:w="4803" w:type="dxa"/>
            <w:tcBorders>
              <w:top w:val="nil"/>
              <w:left w:val="nil"/>
              <w:bottom w:val="single" w:sz="8" w:space="0" w:color="auto"/>
              <w:right w:val="nil"/>
            </w:tcBorders>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w:t>
            </w:r>
            <w:r w:rsidRPr="00F92060">
              <w:rPr>
                <w:rFonts w:ascii="Times New Roman" w:hAnsi="Times New Roman"/>
                <w:sz w:val="18"/>
                <w:szCs w:val="18"/>
              </w:rPr>
              <w:t>е</w:t>
            </w:r>
            <w:r w:rsidRPr="00F92060">
              <w:rPr>
                <w:rFonts w:ascii="Times New Roman" w:hAnsi="Times New Roman"/>
                <w:sz w:val="18"/>
                <w:szCs w:val="18"/>
              </w:rPr>
              <w:t>ний, а также средства от продажи права на заключение договоров аренды указанных земельных участков.</w:t>
            </w:r>
          </w:p>
        </w:tc>
        <w:tc>
          <w:tcPr>
            <w:tcW w:w="2386" w:type="dxa"/>
            <w:tcBorders>
              <w:top w:val="nil"/>
              <w:left w:val="single" w:sz="8" w:space="0" w:color="auto"/>
              <w:bottom w:val="single" w:sz="8" w:space="0" w:color="auto"/>
              <w:right w:val="single" w:sz="8" w:space="0" w:color="auto"/>
            </w:tcBorders>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0,0</w:t>
            </w:r>
          </w:p>
        </w:tc>
      </w:tr>
      <w:tr w:rsidR="00F92060" w:rsidRPr="00F92060" w:rsidTr="00F92060">
        <w:trPr>
          <w:trHeight w:val="587"/>
        </w:trPr>
        <w:tc>
          <w:tcPr>
            <w:tcW w:w="2928" w:type="dxa"/>
            <w:tcBorders>
              <w:top w:val="single" w:sz="4" w:space="0" w:color="auto"/>
              <w:left w:val="single" w:sz="8" w:space="0" w:color="auto"/>
              <w:bottom w:val="nil"/>
              <w:right w:val="single" w:sz="8" w:space="0" w:color="auto"/>
            </w:tcBorders>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452 202 00 000 00 0000 000</w:t>
            </w:r>
          </w:p>
        </w:tc>
        <w:tc>
          <w:tcPr>
            <w:tcW w:w="4803" w:type="dxa"/>
            <w:tcBorders>
              <w:top w:val="single" w:sz="4" w:space="0" w:color="auto"/>
              <w:left w:val="nil"/>
              <w:bottom w:val="nil"/>
              <w:right w:val="single" w:sz="8" w:space="0" w:color="auto"/>
            </w:tcBorders>
            <w:vAlign w:val="bottom"/>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Безвозмездные поступления от других бюджетов бю</w:t>
            </w:r>
            <w:r w:rsidRPr="00F92060">
              <w:rPr>
                <w:rFonts w:ascii="Times New Roman" w:hAnsi="Times New Roman"/>
                <w:b/>
                <w:bCs/>
                <w:sz w:val="18"/>
                <w:szCs w:val="18"/>
              </w:rPr>
              <w:t>д</w:t>
            </w:r>
            <w:r w:rsidRPr="00F92060">
              <w:rPr>
                <w:rFonts w:ascii="Times New Roman" w:hAnsi="Times New Roman"/>
                <w:b/>
                <w:bCs/>
                <w:sz w:val="18"/>
                <w:szCs w:val="18"/>
              </w:rPr>
              <w:t>жетной системы Российской Федерации, кроме бюдж</w:t>
            </w:r>
            <w:r w:rsidRPr="00F92060">
              <w:rPr>
                <w:rFonts w:ascii="Times New Roman" w:hAnsi="Times New Roman"/>
                <w:b/>
                <w:bCs/>
                <w:sz w:val="18"/>
                <w:szCs w:val="18"/>
              </w:rPr>
              <w:t>е</w:t>
            </w:r>
            <w:r w:rsidRPr="00F92060">
              <w:rPr>
                <w:rFonts w:ascii="Times New Roman" w:hAnsi="Times New Roman"/>
                <w:b/>
                <w:bCs/>
                <w:sz w:val="18"/>
                <w:szCs w:val="18"/>
              </w:rPr>
              <w:t>тов государственных внебюджетных фондов</w:t>
            </w:r>
          </w:p>
        </w:tc>
        <w:tc>
          <w:tcPr>
            <w:tcW w:w="2386" w:type="dxa"/>
            <w:tcBorders>
              <w:top w:val="single" w:sz="4" w:space="0" w:color="auto"/>
              <w:left w:val="nil"/>
              <w:bottom w:val="nil"/>
              <w:right w:val="single" w:sz="8" w:space="0" w:color="auto"/>
            </w:tcBorders>
            <w:noWrap/>
            <w:vAlign w:val="bottom"/>
          </w:tcPr>
          <w:p w:rsidR="00F92060" w:rsidRPr="00F92060" w:rsidRDefault="00F92060" w:rsidP="00F92060">
            <w:pPr>
              <w:jc w:val="center"/>
              <w:rPr>
                <w:rFonts w:ascii="Times New Roman" w:hAnsi="Times New Roman"/>
                <w:b/>
                <w:bCs/>
                <w:color w:val="000000"/>
                <w:sz w:val="18"/>
                <w:szCs w:val="18"/>
              </w:rPr>
            </w:pPr>
            <w:r w:rsidRPr="00F92060">
              <w:rPr>
                <w:rFonts w:ascii="Times New Roman" w:hAnsi="Times New Roman"/>
                <w:b/>
                <w:bCs/>
                <w:color w:val="000000"/>
                <w:sz w:val="18"/>
                <w:szCs w:val="18"/>
              </w:rPr>
              <w:t>4 237 780</w:t>
            </w:r>
          </w:p>
        </w:tc>
      </w:tr>
      <w:tr w:rsidR="00F92060" w:rsidRPr="00F92060" w:rsidTr="00F92060">
        <w:trPr>
          <w:trHeight w:val="270"/>
        </w:trPr>
        <w:tc>
          <w:tcPr>
            <w:tcW w:w="2928" w:type="dxa"/>
            <w:tcBorders>
              <w:top w:val="single" w:sz="8" w:space="0" w:color="auto"/>
              <w:left w:val="single" w:sz="8" w:space="0" w:color="auto"/>
              <w:bottom w:val="single" w:sz="8" w:space="0" w:color="auto"/>
              <w:right w:val="single" w:sz="8" w:space="0" w:color="auto"/>
            </w:tcBorders>
            <w:noWrap/>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452 202 16001 10 0000 150</w:t>
            </w:r>
          </w:p>
        </w:tc>
        <w:tc>
          <w:tcPr>
            <w:tcW w:w="4803" w:type="dxa"/>
            <w:tcBorders>
              <w:top w:val="single" w:sz="8" w:space="0" w:color="auto"/>
              <w:left w:val="nil"/>
              <w:bottom w:val="single" w:sz="8" w:space="0" w:color="auto"/>
              <w:right w:val="single" w:sz="8" w:space="0" w:color="auto"/>
            </w:tcBorders>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 xml:space="preserve">Дотация на выравнивание </w:t>
            </w:r>
            <w:proofErr w:type="spellStart"/>
            <w:r w:rsidRPr="00F92060">
              <w:rPr>
                <w:rFonts w:ascii="Times New Roman" w:hAnsi="Times New Roman"/>
                <w:sz w:val="18"/>
                <w:szCs w:val="18"/>
              </w:rPr>
              <w:t>бюдж.обеспеченности</w:t>
            </w:r>
            <w:proofErr w:type="spellEnd"/>
          </w:p>
        </w:tc>
        <w:tc>
          <w:tcPr>
            <w:tcW w:w="2386" w:type="dxa"/>
            <w:tcBorders>
              <w:top w:val="single" w:sz="8" w:space="0" w:color="auto"/>
              <w:left w:val="nil"/>
              <w:bottom w:val="single" w:sz="8" w:space="0" w:color="auto"/>
              <w:right w:val="single" w:sz="8" w:space="0" w:color="auto"/>
            </w:tcBorders>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2 715 100</w:t>
            </w:r>
          </w:p>
        </w:tc>
      </w:tr>
      <w:tr w:rsidR="00F92060" w:rsidRPr="00F92060" w:rsidTr="00F92060">
        <w:trPr>
          <w:trHeight w:val="270"/>
        </w:trPr>
        <w:tc>
          <w:tcPr>
            <w:tcW w:w="2928" w:type="dxa"/>
            <w:tcBorders>
              <w:top w:val="single" w:sz="8" w:space="0" w:color="auto"/>
              <w:left w:val="single" w:sz="8" w:space="0" w:color="auto"/>
              <w:bottom w:val="single" w:sz="8" w:space="0" w:color="auto"/>
              <w:right w:val="single" w:sz="8" w:space="0" w:color="auto"/>
            </w:tcBorders>
            <w:noWrap/>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452 202 29999 10 0000 150</w:t>
            </w:r>
          </w:p>
        </w:tc>
        <w:tc>
          <w:tcPr>
            <w:tcW w:w="4803" w:type="dxa"/>
            <w:tcBorders>
              <w:top w:val="single" w:sz="8" w:space="0" w:color="auto"/>
              <w:left w:val="nil"/>
              <w:bottom w:val="single" w:sz="8" w:space="0" w:color="auto"/>
              <w:right w:val="single" w:sz="8" w:space="0" w:color="auto"/>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Субсидии бюджетам городских и сельских поселений на формирование муниципальных дорожных фондов</w:t>
            </w:r>
          </w:p>
        </w:tc>
        <w:tc>
          <w:tcPr>
            <w:tcW w:w="2386" w:type="dxa"/>
            <w:tcBorders>
              <w:top w:val="single" w:sz="8" w:space="0" w:color="auto"/>
              <w:left w:val="nil"/>
              <w:bottom w:val="single" w:sz="8" w:space="0" w:color="auto"/>
              <w:right w:val="single" w:sz="8" w:space="0" w:color="auto"/>
            </w:tcBorders>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1 395 000</w:t>
            </w:r>
          </w:p>
        </w:tc>
      </w:tr>
      <w:tr w:rsidR="00F92060" w:rsidRPr="00F92060" w:rsidTr="00F92060">
        <w:trPr>
          <w:trHeight w:val="780"/>
        </w:trPr>
        <w:tc>
          <w:tcPr>
            <w:tcW w:w="2928" w:type="dxa"/>
            <w:tcBorders>
              <w:top w:val="nil"/>
              <w:left w:val="single" w:sz="8" w:space="0" w:color="auto"/>
              <w:bottom w:val="single" w:sz="8" w:space="0" w:color="auto"/>
              <w:right w:val="single" w:sz="8" w:space="0" w:color="auto"/>
            </w:tcBorders>
            <w:noWrap/>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452 202 30024 10 7065 150</w:t>
            </w:r>
          </w:p>
        </w:tc>
        <w:tc>
          <w:tcPr>
            <w:tcW w:w="4803" w:type="dxa"/>
            <w:tcBorders>
              <w:top w:val="nil"/>
              <w:left w:val="nil"/>
              <w:bottom w:val="single" w:sz="8" w:space="0" w:color="auto"/>
              <w:right w:val="single" w:sz="8" w:space="0" w:color="auto"/>
            </w:tcBorders>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Субвенция на осуществление отдельных  государственных полномочий по определению должностных лиц, уполн</w:t>
            </w:r>
            <w:r w:rsidRPr="00F92060">
              <w:rPr>
                <w:rFonts w:ascii="Times New Roman" w:hAnsi="Times New Roman"/>
                <w:sz w:val="18"/>
                <w:szCs w:val="18"/>
              </w:rPr>
              <w:t>о</w:t>
            </w:r>
            <w:r w:rsidRPr="00F92060">
              <w:rPr>
                <w:rFonts w:ascii="Times New Roman" w:hAnsi="Times New Roman"/>
                <w:sz w:val="18"/>
                <w:szCs w:val="18"/>
              </w:rPr>
              <w:t>моченных составлять протоколы об административных правонарушениях в отношении граждан</w:t>
            </w:r>
          </w:p>
        </w:tc>
        <w:tc>
          <w:tcPr>
            <w:tcW w:w="2386" w:type="dxa"/>
            <w:tcBorders>
              <w:top w:val="nil"/>
              <w:left w:val="nil"/>
              <w:bottom w:val="single" w:sz="8" w:space="0" w:color="auto"/>
              <w:right w:val="single" w:sz="8" w:space="0" w:color="auto"/>
            </w:tcBorders>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500</w:t>
            </w:r>
          </w:p>
        </w:tc>
      </w:tr>
      <w:tr w:rsidR="00F92060" w:rsidRPr="00F92060" w:rsidTr="00F92060">
        <w:trPr>
          <w:trHeight w:val="525"/>
        </w:trPr>
        <w:tc>
          <w:tcPr>
            <w:tcW w:w="2928" w:type="dxa"/>
            <w:tcBorders>
              <w:top w:val="nil"/>
              <w:left w:val="single" w:sz="8" w:space="0" w:color="auto"/>
              <w:bottom w:val="single" w:sz="4" w:space="0" w:color="auto"/>
              <w:right w:val="single" w:sz="8" w:space="0" w:color="auto"/>
            </w:tcBorders>
            <w:noWrap/>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452 202 35118 10 0000 150</w:t>
            </w:r>
          </w:p>
        </w:tc>
        <w:tc>
          <w:tcPr>
            <w:tcW w:w="4803" w:type="dxa"/>
            <w:tcBorders>
              <w:top w:val="nil"/>
              <w:left w:val="nil"/>
              <w:bottom w:val="single" w:sz="4" w:space="0" w:color="auto"/>
              <w:right w:val="single" w:sz="8" w:space="0" w:color="auto"/>
            </w:tcBorders>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386" w:type="dxa"/>
            <w:tcBorders>
              <w:top w:val="nil"/>
              <w:left w:val="nil"/>
              <w:bottom w:val="single" w:sz="4" w:space="0" w:color="auto"/>
              <w:right w:val="single" w:sz="8" w:space="0" w:color="auto"/>
            </w:tcBorders>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95 130</w:t>
            </w:r>
          </w:p>
        </w:tc>
      </w:tr>
      <w:tr w:rsidR="00F92060" w:rsidRPr="00F92060" w:rsidTr="00F92060">
        <w:trPr>
          <w:trHeight w:val="810"/>
        </w:trPr>
        <w:tc>
          <w:tcPr>
            <w:tcW w:w="2928" w:type="dxa"/>
            <w:tcBorders>
              <w:top w:val="single" w:sz="8" w:space="0" w:color="auto"/>
              <w:left w:val="single" w:sz="8" w:space="0" w:color="auto"/>
              <w:bottom w:val="single" w:sz="8" w:space="0" w:color="auto"/>
              <w:right w:val="single" w:sz="8" w:space="0" w:color="auto"/>
            </w:tcBorders>
            <w:noWrap/>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452 202 30024 10 7028 150</w:t>
            </w:r>
          </w:p>
        </w:tc>
        <w:tc>
          <w:tcPr>
            <w:tcW w:w="4803" w:type="dxa"/>
            <w:tcBorders>
              <w:top w:val="single" w:sz="8" w:space="0" w:color="auto"/>
              <w:left w:val="nil"/>
              <w:bottom w:val="single" w:sz="8" w:space="0" w:color="auto"/>
              <w:right w:val="nil"/>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Субвенции   на возмещение по содержанию штатных ед</w:t>
            </w:r>
            <w:r w:rsidRPr="00F92060">
              <w:rPr>
                <w:rFonts w:ascii="Times New Roman" w:hAnsi="Times New Roman"/>
                <w:sz w:val="18"/>
                <w:szCs w:val="18"/>
              </w:rPr>
              <w:t>и</w:t>
            </w:r>
            <w:r w:rsidRPr="00F92060">
              <w:rPr>
                <w:rFonts w:ascii="Times New Roman" w:hAnsi="Times New Roman"/>
                <w:sz w:val="18"/>
                <w:szCs w:val="18"/>
              </w:rPr>
              <w:t>ниц, осуществляющих переданные отдельные полномочия области</w:t>
            </w:r>
          </w:p>
        </w:tc>
        <w:tc>
          <w:tcPr>
            <w:tcW w:w="2386" w:type="dxa"/>
            <w:tcBorders>
              <w:top w:val="single" w:sz="8" w:space="0" w:color="auto"/>
              <w:left w:val="single" w:sz="8" w:space="0" w:color="auto"/>
              <w:bottom w:val="single" w:sz="8" w:space="0" w:color="auto"/>
              <w:right w:val="single" w:sz="8" w:space="0" w:color="auto"/>
            </w:tcBorders>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32 050</w:t>
            </w:r>
          </w:p>
        </w:tc>
      </w:tr>
      <w:tr w:rsidR="00F92060" w:rsidRPr="00F92060" w:rsidTr="00F92060">
        <w:trPr>
          <w:trHeight w:val="330"/>
        </w:trPr>
        <w:tc>
          <w:tcPr>
            <w:tcW w:w="7731" w:type="dxa"/>
            <w:gridSpan w:val="2"/>
            <w:tcBorders>
              <w:top w:val="nil"/>
              <w:left w:val="single" w:sz="8" w:space="0" w:color="auto"/>
              <w:bottom w:val="single" w:sz="8" w:space="0" w:color="auto"/>
              <w:right w:val="single" w:sz="4" w:space="0" w:color="000000"/>
            </w:tcBorders>
            <w:noWrap/>
            <w:vAlign w:val="bottom"/>
          </w:tcPr>
          <w:p w:rsidR="00F92060" w:rsidRPr="00F92060" w:rsidRDefault="00F92060" w:rsidP="00F92060">
            <w:pPr>
              <w:jc w:val="center"/>
              <w:rPr>
                <w:rFonts w:ascii="Times New Roman" w:hAnsi="Times New Roman"/>
                <w:b/>
                <w:bCs/>
                <w:sz w:val="18"/>
                <w:szCs w:val="18"/>
              </w:rPr>
            </w:pPr>
          </w:p>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Итого</w:t>
            </w:r>
          </w:p>
        </w:tc>
        <w:tc>
          <w:tcPr>
            <w:tcW w:w="2386" w:type="dxa"/>
            <w:tcBorders>
              <w:top w:val="nil"/>
              <w:left w:val="nil"/>
              <w:bottom w:val="single" w:sz="8" w:space="0" w:color="auto"/>
              <w:right w:val="single" w:sz="8" w:space="0" w:color="auto"/>
            </w:tcBorders>
            <w:noWrap/>
            <w:vAlign w:val="bottom"/>
          </w:tcPr>
          <w:p w:rsidR="00F92060" w:rsidRPr="00F92060" w:rsidRDefault="00F92060" w:rsidP="00F92060">
            <w:pPr>
              <w:jc w:val="center"/>
              <w:rPr>
                <w:rFonts w:ascii="Times New Roman" w:hAnsi="Times New Roman"/>
                <w:b/>
                <w:bCs/>
                <w:color w:val="000000"/>
                <w:sz w:val="18"/>
                <w:szCs w:val="18"/>
              </w:rPr>
            </w:pPr>
            <w:r w:rsidRPr="00F92060">
              <w:rPr>
                <w:rFonts w:ascii="Times New Roman" w:hAnsi="Times New Roman"/>
                <w:b/>
                <w:bCs/>
                <w:color w:val="000000"/>
                <w:sz w:val="18"/>
                <w:szCs w:val="18"/>
              </w:rPr>
              <w:t>5 480 980</w:t>
            </w:r>
          </w:p>
        </w:tc>
      </w:tr>
    </w:tbl>
    <w:p w:rsidR="00F92060" w:rsidRPr="00F92060" w:rsidRDefault="00F92060" w:rsidP="00F92060">
      <w:pPr>
        <w:rPr>
          <w:rFonts w:ascii="Times New Roman" w:hAnsi="Times New Roman"/>
          <w:sz w:val="18"/>
          <w:szCs w:val="18"/>
        </w:rPr>
      </w:pPr>
    </w:p>
    <w:p w:rsidR="00F92060" w:rsidRPr="00F92060" w:rsidRDefault="00F92060" w:rsidP="00F92060">
      <w:pPr>
        <w:spacing w:after="0"/>
        <w:jc w:val="right"/>
        <w:rPr>
          <w:rFonts w:ascii="Times New Roman" w:hAnsi="Times New Roman"/>
          <w:b/>
        </w:rPr>
      </w:pPr>
      <w:r w:rsidRPr="00F92060">
        <w:rPr>
          <w:rFonts w:ascii="Times New Roman" w:hAnsi="Times New Roman"/>
          <w:b/>
        </w:rPr>
        <w:t>Приложение № 8</w:t>
      </w:r>
      <w:r w:rsidRPr="00F92060">
        <w:rPr>
          <w:rFonts w:ascii="Times New Roman" w:hAnsi="Times New Roman"/>
        </w:rPr>
        <w:t xml:space="preserve">                                                                                                                                                                                                                                        </w:t>
      </w:r>
    </w:p>
    <w:p w:rsidR="00F92060" w:rsidRPr="00F92060" w:rsidRDefault="00F92060" w:rsidP="00F92060">
      <w:pPr>
        <w:spacing w:after="0"/>
        <w:jc w:val="right"/>
        <w:rPr>
          <w:rFonts w:ascii="Times New Roman" w:hAnsi="Times New Roman"/>
        </w:rPr>
      </w:pPr>
      <w:r w:rsidRPr="00F92060">
        <w:rPr>
          <w:rFonts w:ascii="Times New Roman" w:hAnsi="Times New Roman"/>
        </w:rPr>
        <w:t xml:space="preserve">                                 к  решению Совета депутатов </w:t>
      </w:r>
    </w:p>
    <w:p w:rsidR="00F92060" w:rsidRPr="00F92060" w:rsidRDefault="00F92060" w:rsidP="00F92060">
      <w:pPr>
        <w:spacing w:after="0"/>
        <w:jc w:val="right"/>
        <w:rPr>
          <w:rFonts w:ascii="Times New Roman" w:hAnsi="Times New Roman"/>
        </w:rPr>
      </w:pPr>
      <w:r w:rsidRPr="00F92060">
        <w:rPr>
          <w:rFonts w:ascii="Times New Roman" w:hAnsi="Times New Roman"/>
        </w:rPr>
        <w:t xml:space="preserve">Сушиловского сельского поселения  </w:t>
      </w:r>
    </w:p>
    <w:p w:rsidR="00F92060" w:rsidRDefault="00F92060" w:rsidP="00F92060">
      <w:pPr>
        <w:spacing w:after="0"/>
        <w:jc w:val="right"/>
        <w:rPr>
          <w:rFonts w:ascii="Times New Roman" w:hAnsi="Times New Roman"/>
        </w:rPr>
      </w:pPr>
      <w:r w:rsidRPr="00F92060">
        <w:rPr>
          <w:rFonts w:ascii="Times New Roman" w:hAnsi="Times New Roman"/>
        </w:rPr>
        <w:t xml:space="preserve">  от 21.12.2021 № 65 </w:t>
      </w:r>
    </w:p>
    <w:p w:rsidR="00F92060" w:rsidRPr="00F92060" w:rsidRDefault="00F92060" w:rsidP="00F92060">
      <w:pPr>
        <w:spacing w:after="0"/>
        <w:jc w:val="right"/>
        <w:rPr>
          <w:rFonts w:ascii="Times New Roman" w:hAnsi="Times New Roman"/>
        </w:rPr>
      </w:pPr>
    </w:p>
    <w:tbl>
      <w:tblPr>
        <w:tblW w:w="10499" w:type="dxa"/>
        <w:tblInd w:w="-252" w:type="dxa"/>
        <w:tblLook w:val="0000" w:firstRow="0" w:lastRow="0" w:firstColumn="0" w:lastColumn="0" w:noHBand="0" w:noVBand="0"/>
      </w:tblPr>
      <w:tblGrid>
        <w:gridCol w:w="3026"/>
        <w:gridCol w:w="4860"/>
        <w:gridCol w:w="1290"/>
        <w:gridCol w:w="1323"/>
      </w:tblGrid>
      <w:tr w:rsidR="00F92060" w:rsidRPr="00F92060" w:rsidTr="00F92060">
        <w:trPr>
          <w:trHeight w:val="270"/>
        </w:trPr>
        <w:tc>
          <w:tcPr>
            <w:tcW w:w="10499" w:type="dxa"/>
            <w:gridSpan w:val="4"/>
            <w:tcBorders>
              <w:top w:val="nil"/>
              <w:left w:val="nil"/>
              <w:bottom w:val="nil"/>
              <w:right w:val="nil"/>
            </w:tcBorders>
            <w:shd w:val="clear" w:color="auto" w:fill="auto"/>
            <w:vAlign w:val="bottom"/>
          </w:tcPr>
          <w:p w:rsidR="00F92060" w:rsidRPr="00F92060" w:rsidRDefault="00F92060" w:rsidP="00F92060">
            <w:pPr>
              <w:spacing w:after="0"/>
              <w:jc w:val="center"/>
              <w:rPr>
                <w:rFonts w:ascii="Times New Roman" w:hAnsi="Times New Roman"/>
                <w:b/>
                <w:bCs/>
              </w:rPr>
            </w:pPr>
            <w:r w:rsidRPr="00F92060">
              <w:rPr>
                <w:rFonts w:ascii="Times New Roman" w:hAnsi="Times New Roman"/>
                <w:b/>
                <w:bCs/>
              </w:rPr>
              <w:t>Поступление доходов в бюджет Сушиловского сельского поселения на 2023-2024г.г.</w:t>
            </w:r>
          </w:p>
          <w:p w:rsidR="00F92060" w:rsidRPr="00F92060" w:rsidRDefault="00F92060" w:rsidP="00F92060">
            <w:pPr>
              <w:spacing w:after="0"/>
              <w:jc w:val="center"/>
              <w:rPr>
                <w:rFonts w:ascii="Times New Roman" w:hAnsi="Times New Roman"/>
                <w:b/>
                <w:bCs/>
              </w:rPr>
            </w:pPr>
            <w:r w:rsidRPr="00F92060">
              <w:rPr>
                <w:rFonts w:ascii="Times New Roman" w:hAnsi="Times New Roman"/>
                <w:b/>
                <w:bCs/>
              </w:rPr>
              <w:t xml:space="preserve">                             </w:t>
            </w:r>
          </w:p>
        </w:tc>
      </w:tr>
      <w:tr w:rsidR="00F92060" w:rsidRPr="00F92060" w:rsidTr="00F92060">
        <w:trPr>
          <w:trHeight w:val="330"/>
        </w:trPr>
        <w:tc>
          <w:tcPr>
            <w:tcW w:w="3026"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Код бюджетной классификации РФ</w:t>
            </w:r>
          </w:p>
        </w:tc>
        <w:tc>
          <w:tcPr>
            <w:tcW w:w="4860" w:type="dxa"/>
            <w:vMerge w:val="restart"/>
            <w:tcBorders>
              <w:top w:val="single" w:sz="8" w:space="0" w:color="auto"/>
              <w:left w:val="single" w:sz="4" w:space="0" w:color="auto"/>
              <w:bottom w:val="single" w:sz="8" w:space="0" w:color="000000"/>
              <w:right w:val="nil"/>
            </w:tcBorders>
            <w:shd w:val="clear" w:color="auto" w:fill="auto"/>
            <w:noWrap/>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Наименование доходов</w:t>
            </w:r>
          </w:p>
        </w:tc>
        <w:tc>
          <w:tcPr>
            <w:tcW w:w="2613"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Сумм (руб.)</w:t>
            </w:r>
          </w:p>
        </w:tc>
      </w:tr>
      <w:tr w:rsidR="00F92060" w:rsidRPr="00F92060" w:rsidTr="00F92060">
        <w:trPr>
          <w:trHeight w:val="285"/>
        </w:trPr>
        <w:tc>
          <w:tcPr>
            <w:tcW w:w="3026" w:type="dxa"/>
            <w:vMerge/>
            <w:tcBorders>
              <w:top w:val="single" w:sz="8" w:space="0" w:color="auto"/>
              <w:left w:val="single" w:sz="8" w:space="0" w:color="auto"/>
              <w:bottom w:val="single" w:sz="8" w:space="0" w:color="000000"/>
              <w:right w:val="single" w:sz="4" w:space="0" w:color="auto"/>
            </w:tcBorders>
            <w:vAlign w:val="center"/>
          </w:tcPr>
          <w:p w:rsidR="00F92060" w:rsidRPr="00F92060" w:rsidRDefault="00F92060" w:rsidP="00F92060">
            <w:pPr>
              <w:rPr>
                <w:rFonts w:ascii="Times New Roman" w:hAnsi="Times New Roman"/>
                <w:b/>
                <w:bCs/>
                <w:sz w:val="18"/>
                <w:szCs w:val="18"/>
              </w:rPr>
            </w:pPr>
          </w:p>
        </w:tc>
        <w:tc>
          <w:tcPr>
            <w:tcW w:w="4860" w:type="dxa"/>
            <w:vMerge/>
            <w:tcBorders>
              <w:top w:val="single" w:sz="8" w:space="0" w:color="auto"/>
              <w:left w:val="single" w:sz="4" w:space="0" w:color="auto"/>
              <w:bottom w:val="single" w:sz="8" w:space="0" w:color="000000"/>
              <w:right w:val="nil"/>
            </w:tcBorders>
            <w:vAlign w:val="center"/>
          </w:tcPr>
          <w:p w:rsidR="00F92060" w:rsidRPr="00F92060" w:rsidRDefault="00F92060" w:rsidP="00F92060">
            <w:pPr>
              <w:rPr>
                <w:rFonts w:ascii="Times New Roman" w:hAnsi="Times New Roman"/>
                <w:b/>
                <w:bCs/>
                <w:sz w:val="18"/>
                <w:szCs w:val="18"/>
              </w:rPr>
            </w:pPr>
          </w:p>
        </w:tc>
        <w:tc>
          <w:tcPr>
            <w:tcW w:w="1290" w:type="dxa"/>
            <w:tcBorders>
              <w:top w:val="nil"/>
              <w:left w:val="single" w:sz="8" w:space="0" w:color="auto"/>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2023 год</w:t>
            </w:r>
          </w:p>
        </w:tc>
        <w:tc>
          <w:tcPr>
            <w:tcW w:w="1323" w:type="dxa"/>
            <w:tcBorders>
              <w:top w:val="nil"/>
              <w:left w:val="nil"/>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2024 год</w:t>
            </w:r>
          </w:p>
        </w:tc>
      </w:tr>
      <w:tr w:rsidR="00F92060" w:rsidRPr="00F92060" w:rsidTr="00F92060">
        <w:trPr>
          <w:trHeight w:val="270"/>
        </w:trPr>
        <w:tc>
          <w:tcPr>
            <w:tcW w:w="3026" w:type="dxa"/>
            <w:tcBorders>
              <w:top w:val="nil"/>
              <w:left w:val="single" w:sz="8" w:space="0" w:color="auto"/>
              <w:bottom w:val="nil"/>
              <w:right w:val="single" w:sz="8" w:space="0" w:color="auto"/>
            </w:tcBorders>
            <w:shd w:val="clear" w:color="auto" w:fill="auto"/>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0001 00 00000 00 0000 000</w:t>
            </w:r>
          </w:p>
        </w:tc>
        <w:tc>
          <w:tcPr>
            <w:tcW w:w="4860" w:type="dxa"/>
            <w:tcBorders>
              <w:top w:val="nil"/>
              <w:left w:val="nil"/>
              <w:bottom w:val="nil"/>
              <w:right w:val="nil"/>
            </w:tcBorders>
            <w:shd w:val="clear" w:color="auto" w:fill="auto"/>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ДОХОДЫ</w:t>
            </w:r>
          </w:p>
        </w:tc>
        <w:tc>
          <w:tcPr>
            <w:tcW w:w="1290" w:type="dxa"/>
            <w:tcBorders>
              <w:top w:val="nil"/>
              <w:left w:val="single" w:sz="8" w:space="0" w:color="auto"/>
              <w:bottom w:val="nil"/>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1 248 700</w:t>
            </w:r>
          </w:p>
        </w:tc>
        <w:tc>
          <w:tcPr>
            <w:tcW w:w="1323" w:type="dxa"/>
            <w:tcBorders>
              <w:top w:val="nil"/>
              <w:left w:val="nil"/>
              <w:bottom w:val="nil"/>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1 265 600</w:t>
            </w:r>
          </w:p>
        </w:tc>
      </w:tr>
      <w:tr w:rsidR="00F92060" w:rsidRPr="00F92060" w:rsidTr="00F92060">
        <w:trPr>
          <w:trHeight w:val="255"/>
        </w:trPr>
        <w:tc>
          <w:tcPr>
            <w:tcW w:w="3026" w:type="dxa"/>
            <w:tcBorders>
              <w:top w:val="nil"/>
              <w:left w:val="single" w:sz="8" w:space="0" w:color="auto"/>
              <w:bottom w:val="single" w:sz="4" w:space="0" w:color="auto"/>
              <w:right w:val="single" w:sz="8" w:space="0" w:color="auto"/>
            </w:tcBorders>
            <w:shd w:val="clear" w:color="auto" w:fill="auto"/>
          </w:tcPr>
          <w:p w:rsidR="00F92060" w:rsidRPr="00F92060" w:rsidRDefault="00F92060" w:rsidP="00F92060">
            <w:pPr>
              <w:rPr>
                <w:rFonts w:ascii="Times New Roman" w:hAnsi="Times New Roman"/>
                <w:b/>
                <w:bCs/>
                <w:color w:val="000000"/>
                <w:sz w:val="18"/>
                <w:szCs w:val="18"/>
              </w:rPr>
            </w:pPr>
            <w:r w:rsidRPr="00F92060">
              <w:rPr>
                <w:rFonts w:ascii="Times New Roman" w:hAnsi="Times New Roman"/>
                <w:b/>
                <w:bCs/>
                <w:color w:val="000000"/>
                <w:sz w:val="18"/>
                <w:szCs w:val="18"/>
              </w:rPr>
              <w:t>0001 01 00000 00 0000 000</w:t>
            </w:r>
          </w:p>
        </w:tc>
        <w:tc>
          <w:tcPr>
            <w:tcW w:w="4860" w:type="dxa"/>
            <w:tcBorders>
              <w:top w:val="nil"/>
              <w:left w:val="nil"/>
              <w:bottom w:val="single" w:sz="4" w:space="0" w:color="auto"/>
              <w:right w:val="nil"/>
            </w:tcBorders>
            <w:shd w:val="clear" w:color="auto" w:fill="auto"/>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НАЛОГИ НА ПРИБЫЛЬ, ДОХОДЫ</w:t>
            </w:r>
          </w:p>
        </w:tc>
        <w:tc>
          <w:tcPr>
            <w:tcW w:w="1290" w:type="dxa"/>
            <w:tcBorders>
              <w:top w:val="nil"/>
              <w:left w:val="single" w:sz="8" w:space="0" w:color="auto"/>
              <w:bottom w:val="single" w:sz="4"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8 200</w:t>
            </w:r>
          </w:p>
        </w:tc>
        <w:tc>
          <w:tcPr>
            <w:tcW w:w="1323" w:type="dxa"/>
            <w:tcBorders>
              <w:top w:val="nil"/>
              <w:left w:val="nil"/>
              <w:bottom w:val="single" w:sz="4"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8 500</w:t>
            </w:r>
          </w:p>
        </w:tc>
      </w:tr>
      <w:tr w:rsidR="00F92060" w:rsidRPr="00F92060" w:rsidTr="00F92060">
        <w:trPr>
          <w:trHeight w:val="255"/>
        </w:trPr>
        <w:tc>
          <w:tcPr>
            <w:tcW w:w="3026" w:type="dxa"/>
            <w:tcBorders>
              <w:top w:val="nil"/>
              <w:left w:val="single" w:sz="8" w:space="0" w:color="auto"/>
              <w:bottom w:val="single" w:sz="4" w:space="0" w:color="auto"/>
              <w:right w:val="single" w:sz="8" w:space="0" w:color="auto"/>
            </w:tcBorders>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0001 01 02000 01 0000 110</w:t>
            </w:r>
          </w:p>
        </w:tc>
        <w:tc>
          <w:tcPr>
            <w:tcW w:w="4860" w:type="dxa"/>
            <w:tcBorders>
              <w:top w:val="nil"/>
              <w:left w:val="nil"/>
              <w:bottom w:val="single" w:sz="4" w:space="0" w:color="auto"/>
              <w:right w:val="nil"/>
            </w:tcBorders>
            <w:shd w:val="clear" w:color="auto" w:fill="auto"/>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Налог на доходы физических лиц</w:t>
            </w:r>
          </w:p>
        </w:tc>
        <w:tc>
          <w:tcPr>
            <w:tcW w:w="1290" w:type="dxa"/>
            <w:tcBorders>
              <w:top w:val="nil"/>
              <w:left w:val="single" w:sz="8" w:space="0" w:color="auto"/>
              <w:bottom w:val="single" w:sz="4"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8 200</w:t>
            </w:r>
          </w:p>
        </w:tc>
        <w:tc>
          <w:tcPr>
            <w:tcW w:w="1323" w:type="dxa"/>
            <w:tcBorders>
              <w:top w:val="nil"/>
              <w:left w:val="nil"/>
              <w:bottom w:val="single" w:sz="4"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8 500</w:t>
            </w:r>
          </w:p>
        </w:tc>
      </w:tr>
      <w:tr w:rsidR="00F92060" w:rsidRPr="00F92060" w:rsidTr="00F92060">
        <w:trPr>
          <w:trHeight w:val="177"/>
        </w:trPr>
        <w:tc>
          <w:tcPr>
            <w:tcW w:w="3026" w:type="dxa"/>
            <w:tcBorders>
              <w:top w:val="single" w:sz="4" w:space="0" w:color="auto"/>
              <w:left w:val="single" w:sz="8" w:space="0" w:color="auto"/>
              <w:bottom w:val="nil"/>
              <w:right w:val="single" w:sz="8" w:space="0" w:color="auto"/>
            </w:tcBorders>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0001 03 02200 01 0000110</w:t>
            </w:r>
          </w:p>
          <w:p w:rsidR="00F92060" w:rsidRPr="00F92060" w:rsidRDefault="00F92060" w:rsidP="00F92060">
            <w:pPr>
              <w:rPr>
                <w:rFonts w:ascii="Times New Roman" w:hAnsi="Times New Roman"/>
                <w:sz w:val="18"/>
                <w:szCs w:val="18"/>
              </w:rPr>
            </w:pPr>
          </w:p>
        </w:tc>
        <w:tc>
          <w:tcPr>
            <w:tcW w:w="4860" w:type="dxa"/>
            <w:tcBorders>
              <w:top w:val="single" w:sz="4" w:space="0" w:color="auto"/>
              <w:left w:val="nil"/>
              <w:bottom w:val="nil"/>
              <w:right w:val="nil"/>
            </w:tcBorders>
            <w:shd w:val="clear" w:color="auto" w:fill="auto"/>
          </w:tcPr>
          <w:p w:rsidR="00F92060" w:rsidRPr="00F92060" w:rsidRDefault="00F92060" w:rsidP="00F92060">
            <w:pPr>
              <w:jc w:val="both"/>
              <w:rPr>
                <w:rFonts w:ascii="Times New Roman" w:hAnsi="Times New Roman"/>
                <w:b/>
                <w:sz w:val="18"/>
                <w:szCs w:val="18"/>
              </w:rPr>
            </w:pPr>
            <w:r w:rsidRPr="00F92060">
              <w:rPr>
                <w:rFonts w:ascii="Times New Roman" w:hAnsi="Times New Roman"/>
                <w:b/>
                <w:sz w:val="18"/>
                <w:szCs w:val="18"/>
              </w:rPr>
              <w:t>Доходы от уплаты акцизов</w:t>
            </w:r>
          </w:p>
        </w:tc>
        <w:tc>
          <w:tcPr>
            <w:tcW w:w="1290" w:type="dxa"/>
            <w:tcBorders>
              <w:top w:val="single" w:sz="4" w:space="0" w:color="auto"/>
              <w:left w:val="single" w:sz="8" w:space="0" w:color="auto"/>
              <w:bottom w:val="nil"/>
              <w:right w:val="single" w:sz="8" w:space="0" w:color="auto"/>
            </w:tcBorders>
            <w:shd w:val="clear" w:color="auto" w:fill="auto"/>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605 500</w:t>
            </w:r>
          </w:p>
        </w:tc>
        <w:tc>
          <w:tcPr>
            <w:tcW w:w="1323" w:type="dxa"/>
            <w:tcBorders>
              <w:top w:val="single" w:sz="4" w:space="0" w:color="auto"/>
              <w:left w:val="nil"/>
              <w:bottom w:val="nil"/>
              <w:right w:val="single" w:sz="8" w:space="0" w:color="auto"/>
            </w:tcBorders>
            <w:shd w:val="clear" w:color="auto" w:fill="auto"/>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618 100</w:t>
            </w:r>
          </w:p>
        </w:tc>
      </w:tr>
      <w:tr w:rsidR="00F92060" w:rsidRPr="00F92060" w:rsidTr="00F92060">
        <w:trPr>
          <w:trHeight w:val="261"/>
        </w:trPr>
        <w:tc>
          <w:tcPr>
            <w:tcW w:w="3026" w:type="dxa"/>
            <w:tcBorders>
              <w:top w:val="single" w:sz="4" w:space="0" w:color="auto"/>
              <w:left w:val="single" w:sz="8" w:space="0" w:color="auto"/>
              <w:bottom w:val="nil"/>
              <w:right w:val="single" w:sz="8" w:space="0" w:color="auto"/>
            </w:tcBorders>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0001 03 02231 01 0000 110</w:t>
            </w:r>
          </w:p>
        </w:tc>
        <w:tc>
          <w:tcPr>
            <w:tcW w:w="4860" w:type="dxa"/>
            <w:tcBorders>
              <w:top w:val="single" w:sz="4" w:space="0" w:color="auto"/>
              <w:left w:val="nil"/>
              <w:bottom w:val="nil"/>
              <w:right w:val="nil"/>
            </w:tcBorders>
            <w:shd w:val="clear" w:color="auto" w:fill="auto"/>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Доходы от уплаты акцизов на дизельное топливо</w:t>
            </w:r>
          </w:p>
        </w:tc>
        <w:tc>
          <w:tcPr>
            <w:tcW w:w="1290" w:type="dxa"/>
            <w:tcBorders>
              <w:top w:val="single" w:sz="4" w:space="0" w:color="auto"/>
              <w:left w:val="single" w:sz="8" w:space="0" w:color="auto"/>
              <w:bottom w:val="nil"/>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270 900</w:t>
            </w:r>
          </w:p>
        </w:tc>
        <w:tc>
          <w:tcPr>
            <w:tcW w:w="1323" w:type="dxa"/>
            <w:tcBorders>
              <w:top w:val="single" w:sz="4" w:space="0" w:color="auto"/>
              <w:left w:val="nil"/>
              <w:bottom w:val="nil"/>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272 100</w:t>
            </w:r>
          </w:p>
        </w:tc>
      </w:tr>
      <w:tr w:rsidR="00F92060" w:rsidRPr="00F92060" w:rsidTr="00F92060">
        <w:trPr>
          <w:trHeight w:val="261"/>
        </w:trPr>
        <w:tc>
          <w:tcPr>
            <w:tcW w:w="3026" w:type="dxa"/>
            <w:tcBorders>
              <w:top w:val="single" w:sz="4" w:space="0" w:color="auto"/>
              <w:left w:val="single" w:sz="8" w:space="0" w:color="auto"/>
              <w:bottom w:val="nil"/>
              <w:right w:val="single" w:sz="8" w:space="0" w:color="auto"/>
            </w:tcBorders>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0001 03 02241 01 0000 110</w:t>
            </w:r>
          </w:p>
        </w:tc>
        <w:tc>
          <w:tcPr>
            <w:tcW w:w="4860" w:type="dxa"/>
            <w:tcBorders>
              <w:top w:val="single" w:sz="4" w:space="0" w:color="auto"/>
              <w:left w:val="nil"/>
              <w:bottom w:val="nil"/>
              <w:right w:val="nil"/>
            </w:tcBorders>
            <w:shd w:val="clear" w:color="auto" w:fill="auto"/>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Доходы от уплаты акцизов на моторные масла</w:t>
            </w:r>
          </w:p>
        </w:tc>
        <w:tc>
          <w:tcPr>
            <w:tcW w:w="1290" w:type="dxa"/>
            <w:tcBorders>
              <w:top w:val="single" w:sz="4" w:space="0" w:color="auto"/>
              <w:left w:val="single" w:sz="8" w:space="0" w:color="auto"/>
              <w:bottom w:val="nil"/>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1 500</w:t>
            </w:r>
          </w:p>
        </w:tc>
        <w:tc>
          <w:tcPr>
            <w:tcW w:w="1323" w:type="dxa"/>
            <w:tcBorders>
              <w:top w:val="single" w:sz="4" w:space="0" w:color="auto"/>
              <w:left w:val="nil"/>
              <w:bottom w:val="nil"/>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1 600</w:t>
            </w:r>
          </w:p>
        </w:tc>
      </w:tr>
      <w:tr w:rsidR="00F92060" w:rsidRPr="00F92060" w:rsidTr="00F92060">
        <w:trPr>
          <w:trHeight w:val="261"/>
        </w:trPr>
        <w:tc>
          <w:tcPr>
            <w:tcW w:w="3026" w:type="dxa"/>
            <w:tcBorders>
              <w:top w:val="single" w:sz="4" w:space="0" w:color="auto"/>
              <w:left w:val="single" w:sz="8" w:space="0" w:color="auto"/>
              <w:bottom w:val="nil"/>
              <w:right w:val="single" w:sz="8" w:space="0" w:color="auto"/>
            </w:tcBorders>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0001 03 02251 01 0000 110</w:t>
            </w:r>
          </w:p>
        </w:tc>
        <w:tc>
          <w:tcPr>
            <w:tcW w:w="4860" w:type="dxa"/>
            <w:tcBorders>
              <w:top w:val="single" w:sz="4" w:space="0" w:color="auto"/>
              <w:left w:val="nil"/>
              <w:bottom w:val="nil"/>
              <w:right w:val="nil"/>
            </w:tcBorders>
            <w:shd w:val="clear" w:color="auto" w:fill="auto"/>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Доходы от уплаты акцизов на автомобильный бензин</w:t>
            </w:r>
          </w:p>
        </w:tc>
        <w:tc>
          <w:tcPr>
            <w:tcW w:w="1290" w:type="dxa"/>
            <w:tcBorders>
              <w:top w:val="single" w:sz="4" w:space="0" w:color="auto"/>
              <w:left w:val="single" w:sz="8" w:space="0" w:color="auto"/>
              <w:bottom w:val="nil"/>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366 700</w:t>
            </w:r>
          </w:p>
        </w:tc>
        <w:tc>
          <w:tcPr>
            <w:tcW w:w="1323" w:type="dxa"/>
            <w:tcBorders>
              <w:top w:val="single" w:sz="4" w:space="0" w:color="auto"/>
              <w:left w:val="nil"/>
              <w:bottom w:val="nil"/>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379 300</w:t>
            </w:r>
          </w:p>
        </w:tc>
      </w:tr>
      <w:tr w:rsidR="00F92060" w:rsidRPr="00F92060" w:rsidTr="00F92060">
        <w:trPr>
          <w:trHeight w:val="261"/>
        </w:trPr>
        <w:tc>
          <w:tcPr>
            <w:tcW w:w="3026" w:type="dxa"/>
            <w:tcBorders>
              <w:top w:val="single" w:sz="4" w:space="0" w:color="auto"/>
              <w:left w:val="single" w:sz="8" w:space="0" w:color="auto"/>
              <w:bottom w:val="nil"/>
              <w:right w:val="single" w:sz="8" w:space="0" w:color="auto"/>
            </w:tcBorders>
            <w:shd w:val="clear" w:color="auto" w:fill="auto"/>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0001 03 02261 01 0000 110</w:t>
            </w:r>
          </w:p>
        </w:tc>
        <w:tc>
          <w:tcPr>
            <w:tcW w:w="4860" w:type="dxa"/>
            <w:tcBorders>
              <w:top w:val="single" w:sz="4" w:space="0" w:color="auto"/>
              <w:left w:val="nil"/>
              <w:bottom w:val="nil"/>
              <w:right w:val="nil"/>
            </w:tcBorders>
            <w:shd w:val="clear" w:color="auto" w:fill="auto"/>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Доходы от уплаты акцизов на прямогонный бензин</w:t>
            </w:r>
          </w:p>
        </w:tc>
        <w:tc>
          <w:tcPr>
            <w:tcW w:w="1290" w:type="dxa"/>
            <w:tcBorders>
              <w:top w:val="single" w:sz="4" w:space="0" w:color="auto"/>
              <w:left w:val="single" w:sz="8" w:space="0" w:color="auto"/>
              <w:bottom w:val="nil"/>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-33 600</w:t>
            </w:r>
          </w:p>
        </w:tc>
        <w:tc>
          <w:tcPr>
            <w:tcW w:w="1323" w:type="dxa"/>
            <w:tcBorders>
              <w:top w:val="single" w:sz="4" w:space="0" w:color="auto"/>
              <w:left w:val="nil"/>
              <w:bottom w:val="nil"/>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-34 900</w:t>
            </w:r>
          </w:p>
        </w:tc>
      </w:tr>
      <w:tr w:rsidR="00F92060" w:rsidRPr="00F92060" w:rsidTr="00F92060">
        <w:trPr>
          <w:trHeight w:val="255"/>
        </w:trPr>
        <w:tc>
          <w:tcPr>
            <w:tcW w:w="3026" w:type="dxa"/>
            <w:tcBorders>
              <w:top w:val="single" w:sz="4" w:space="0" w:color="auto"/>
              <w:left w:val="single" w:sz="8" w:space="0" w:color="auto"/>
              <w:bottom w:val="single" w:sz="4" w:space="0" w:color="auto"/>
              <w:right w:val="single" w:sz="8" w:space="0" w:color="auto"/>
            </w:tcBorders>
            <w:shd w:val="clear" w:color="auto" w:fill="auto"/>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0001 05 00000 00 0000 000</w:t>
            </w:r>
          </w:p>
        </w:tc>
        <w:tc>
          <w:tcPr>
            <w:tcW w:w="4860" w:type="dxa"/>
            <w:tcBorders>
              <w:top w:val="single" w:sz="4" w:space="0" w:color="auto"/>
              <w:left w:val="nil"/>
              <w:bottom w:val="single" w:sz="4" w:space="0" w:color="auto"/>
              <w:right w:val="nil"/>
            </w:tcBorders>
            <w:shd w:val="clear" w:color="auto" w:fill="auto"/>
          </w:tcPr>
          <w:p w:rsidR="00F92060" w:rsidRPr="00F92060" w:rsidRDefault="00F92060" w:rsidP="00F92060">
            <w:pPr>
              <w:jc w:val="both"/>
              <w:rPr>
                <w:rFonts w:ascii="Times New Roman" w:hAnsi="Times New Roman"/>
                <w:b/>
                <w:bCs/>
                <w:sz w:val="18"/>
                <w:szCs w:val="18"/>
              </w:rPr>
            </w:pPr>
            <w:r w:rsidRPr="00F92060">
              <w:rPr>
                <w:rFonts w:ascii="Times New Roman" w:hAnsi="Times New Roman"/>
                <w:b/>
                <w:bCs/>
                <w:sz w:val="18"/>
                <w:szCs w:val="18"/>
              </w:rPr>
              <w:t>НАЛОГИ НА СОВОКУПНЫЙ ДОХОД</w:t>
            </w:r>
          </w:p>
        </w:tc>
        <w:tc>
          <w:tcPr>
            <w:tcW w:w="1290" w:type="dxa"/>
            <w:tcBorders>
              <w:top w:val="single" w:sz="4" w:space="0" w:color="auto"/>
              <w:left w:val="single" w:sz="8" w:space="0" w:color="auto"/>
              <w:bottom w:val="single" w:sz="4"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0,00</w:t>
            </w:r>
          </w:p>
        </w:tc>
        <w:tc>
          <w:tcPr>
            <w:tcW w:w="1323" w:type="dxa"/>
            <w:tcBorders>
              <w:top w:val="single" w:sz="4" w:space="0" w:color="auto"/>
              <w:left w:val="nil"/>
              <w:bottom w:val="single" w:sz="4"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0,00</w:t>
            </w:r>
          </w:p>
        </w:tc>
      </w:tr>
      <w:tr w:rsidR="00F92060" w:rsidRPr="00F92060" w:rsidTr="00F92060">
        <w:trPr>
          <w:trHeight w:val="255"/>
        </w:trPr>
        <w:tc>
          <w:tcPr>
            <w:tcW w:w="3026" w:type="dxa"/>
            <w:tcBorders>
              <w:top w:val="nil"/>
              <w:left w:val="single" w:sz="8" w:space="0" w:color="auto"/>
              <w:bottom w:val="single" w:sz="4" w:space="0" w:color="auto"/>
              <w:right w:val="single" w:sz="8" w:space="0" w:color="auto"/>
            </w:tcBorders>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0001 05 03000 01 0000 110</w:t>
            </w:r>
          </w:p>
        </w:tc>
        <w:tc>
          <w:tcPr>
            <w:tcW w:w="4860" w:type="dxa"/>
            <w:tcBorders>
              <w:top w:val="nil"/>
              <w:left w:val="nil"/>
              <w:bottom w:val="single" w:sz="4" w:space="0" w:color="auto"/>
              <w:right w:val="nil"/>
            </w:tcBorders>
            <w:shd w:val="clear" w:color="auto" w:fill="auto"/>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Единый сельскохозяйственный налог</w:t>
            </w:r>
          </w:p>
        </w:tc>
        <w:tc>
          <w:tcPr>
            <w:tcW w:w="1290" w:type="dxa"/>
            <w:tcBorders>
              <w:top w:val="nil"/>
              <w:left w:val="single" w:sz="8" w:space="0" w:color="auto"/>
              <w:bottom w:val="single" w:sz="4"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0,00</w:t>
            </w:r>
          </w:p>
        </w:tc>
        <w:tc>
          <w:tcPr>
            <w:tcW w:w="1323" w:type="dxa"/>
            <w:tcBorders>
              <w:top w:val="nil"/>
              <w:left w:val="nil"/>
              <w:bottom w:val="single" w:sz="4"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0,00</w:t>
            </w:r>
          </w:p>
        </w:tc>
      </w:tr>
      <w:tr w:rsidR="00F92060" w:rsidRPr="00F92060" w:rsidTr="00F92060">
        <w:trPr>
          <w:trHeight w:val="300"/>
        </w:trPr>
        <w:tc>
          <w:tcPr>
            <w:tcW w:w="3026" w:type="dxa"/>
            <w:tcBorders>
              <w:top w:val="nil"/>
              <w:left w:val="single" w:sz="8" w:space="0" w:color="auto"/>
              <w:bottom w:val="single" w:sz="4" w:space="0" w:color="auto"/>
              <w:right w:val="single" w:sz="8" w:space="0" w:color="auto"/>
            </w:tcBorders>
            <w:shd w:val="clear" w:color="auto" w:fill="auto"/>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0001 06 00000 00 0000 000</w:t>
            </w:r>
          </w:p>
        </w:tc>
        <w:tc>
          <w:tcPr>
            <w:tcW w:w="4860" w:type="dxa"/>
            <w:tcBorders>
              <w:top w:val="nil"/>
              <w:left w:val="nil"/>
              <w:bottom w:val="single" w:sz="4" w:space="0" w:color="auto"/>
              <w:right w:val="nil"/>
            </w:tcBorders>
            <w:shd w:val="clear" w:color="auto" w:fill="auto"/>
          </w:tcPr>
          <w:p w:rsidR="00F92060" w:rsidRPr="00F92060" w:rsidRDefault="00F92060" w:rsidP="00F92060">
            <w:pPr>
              <w:jc w:val="both"/>
              <w:rPr>
                <w:rFonts w:ascii="Times New Roman" w:hAnsi="Times New Roman"/>
                <w:b/>
                <w:bCs/>
                <w:sz w:val="18"/>
                <w:szCs w:val="18"/>
              </w:rPr>
            </w:pPr>
            <w:r w:rsidRPr="00F92060">
              <w:rPr>
                <w:rFonts w:ascii="Times New Roman" w:hAnsi="Times New Roman"/>
                <w:b/>
                <w:bCs/>
                <w:sz w:val="18"/>
                <w:szCs w:val="18"/>
              </w:rPr>
              <w:t xml:space="preserve">НАЛОГИ НА ИМУЩЕСТВО </w:t>
            </w:r>
          </w:p>
        </w:tc>
        <w:tc>
          <w:tcPr>
            <w:tcW w:w="1290" w:type="dxa"/>
            <w:tcBorders>
              <w:top w:val="nil"/>
              <w:left w:val="single" w:sz="8" w:space="0" w:color="auto"/>
              <w:bottom w:val="single" w:sz="4"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634 000</w:t>
            </w:r>
          </w:p>
        </w:tc>
        <w:tc>
          <w:tcPr>
            <w:tcW w:w="1323" w:type="dxa"/>
            <w:tcBorders>
              <w:top w:val="nil"/>
              <w:left w:val="nil"/>
              <w:bottom w:val="single" w:sz="4"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638 000</w:t>
            </w:r>
          </w:p>
        </w:tc>
      </w:tr>
      <w:tr w:rsidR="00F92060" w:rsidRPr="00F92060" w:rsidTr="00F92060">
        <w:trPr>
          <w:trHeight w:val="270"/>
        </w:trPr>
        <w:tc>
          <w:tcPr>
            <w:tcW w:w="3026" w:type="dxa"/>
            <w:tcBorders>
              <w:top w:val="nil"/>
              <w:left w:val="single" w:sz="8" w:space="0" w:color="auto"/>
              <w:bottom w:val="single" w:sz="4" w:space="0" w:color="auto"/>
              <w:right w:val="single" w:sz="8" w:space="0" w:color="auto"/>
            </w:tcBorders>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0001 06  01030 10 0000 110</w:t>
            </w:r>
          </w:p>
        </w:tc>
        <w:tc>
          <w:tcPr>
            <w:tcW w:w="4860" w:type="dxa"/>
            <w:tcBorders>
              <w:top w:val="nil"/>
              <w:left w:val="nil"/>
              <w:bottom w:val="single" w:sz="4" w:space="0" w:color="auto"/>
              <w:right w:val="nil"/>
            </w:tcBorders>
            <w:shd w:val="clear" w:color="auto" w:fill="auto"/>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Налог на имущество физических лиц</w:t>
            </w:r>
          </w:p>
        </w:tc>
        <w:tc>
          <w:tcPr>
            <w:tcW w:w="1290" w:type="dxa"/>
            <w:tcBorders>
              <w:top w:val="nil"/>
              <w:left w:val="single" w:sz="8" w:space="0" w:color="auto"/>
              <w:bottom w:val="single" w:sz="4"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95 000</w:t>
            </w:r>
          </w:p>
        </w:tc>
        <w:tc>
          <w:tcPr>
            <w:tcW w:w="1323" w:type="dxa"/>
            <w:tcBorders>
              <w:top w:val="nil"/>
              <w:left w:val="nil"/>
              <w:bottom w:val="single" w:sz="4"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94 000</w:t>
            </w:r>
          </w:p>
        </w:tc>
      </w:tr>
      <w:tr w:rsidR="00F92060" w:rsidRPr="00F92060" w:rsidTr="00F92060">
        <w:trPr>
          <w:trHeight w:val="255"/>
        </w:trPr>
        <w:tc>
          <w:tcPr>
            <w:tcW w:w="3026" w:type="dxa"/>
            <w:tcBorders>
              <w:top w:val="nil"/>
              <w:left w:val="single" w:sz="8" w:space="0" w:color="auto"/>
              <w:bottom w:val="single" w:sz="8" w:space="0" w:color="auto"/>
              <w:right w:val="single" w:sz="8" w:space="0" w:color="auto"/>
            </w:tcBorders>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0001 06  06000 00 0000 110</w:t>
            </w:r>
          </w:p>
        </w:tc>
        <w:tc>
          <w:tcPr>
            <w:tcW w:w="4860" w:type="dxa"/>
            <w:tcBorders>
              <w:top w:val="nil"/>
              <w:left w:val="nil"/>
              <w:bottom w:val="single" w:sz="8" w:space="0" w:color="auto"/>
              <w:right w:val="nil"/>
            </w:tcBorders>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Земельный налог</w:t>
            </w:r>
          </w:p>
        </w:tc>
        <w:tc>
          <w:tcPr>
            <w:tcW w:w="1290" w:type="dxa"/>
            <w:tcBorders>
              <w:top w:val="nil"/>
              <w:left w:val="single" w:sz="8" w:space="0" w:color="auto"/>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539 000</w:t>
            </w:r>
          </w:p>
        </w:tc>
        <w:tc>
          <w:tcPr>
            <w:tcW w:w="1323" w:type="dxa"/>
            <w:tcBorders>
              <w:top w:val="nil"/>
              <w:left w:val="nil"/>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544 000</w:t>
            </w:r>
          </w:p>
        </w:tc>
      </w:tr>
      <w:tr w:rsidR="00F92060" w:rsidRPr="00F92060" w:rsidTr="00F92060">
        <w:trPr>
          <w:trHeight w:val="1485"/>
        </w:trPr>
        <w:tc>
          <w:tcPr>
            <w:tcW w:w="3026" w:type="dxa"/>
            <w:tcBorders>
              <w:top w:val="nil"/>
              <w:left w:val="single" w:sz="8" w:space="0" w:color="auto"/>
              <w:bottom w:val="nil"/>
              <w:right w:val="single" w:sz="8" w:space="0" w:color="auto"/>
            </w:tcBorders>
            <w:shd w:val="clear" w:color="auto" w:fill="auto"/>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0001 08 04020 01 1000 110</w:t>
            </w:r>
          </w:p>
        </w:tc>
        <w:tc>
          <w:tcPr>
            <w:tcW w:w="4860" w:type="dxa"/>
            <w:tcBorders>
              <w:top w:val="nil"/>
              <w:left w:val="nil"/>
              <w:bottom w:val="single" w:sz="8" w:space="0" w:color="auto"/>
              <w:right w:val="single" w:sz="8" w:space="0" w:color="auto"/>
            </w:tcBorders>
            <w:shd w:val="clear" w:color="auto" w:fill="auto"/>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Государственная пошлина за совершение нотар</w:t>
            </w:r>
            <w:r w:rsidRPr="00F92060">
              <w:rPr>
                <w:rFonts w:ascii="Times New Roman" w:hAnsi="Times New Roman"/>
                <w:b/>
                <w:bCs/>
                <w:sz w:val="18"/>
                <w:szCs w:val="18"/>
              </w:rPr>
              <w:t>и</w:t>
            </w:r>
            <w:r w:rsidRPr="00F92060">
              <w:rPr>
                <w:rFonts w:ascii="Times New Roman" w:hAnsi="Times New Roman"/>
                <w:b/>
                <w:bCs/>
                <w:sz w:val="18"/>
                <w:szCs w:val="18"/>
              </w:rPr>
              <w:t>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90" w:type="dxa"/>
            <w:tcBorders>
              <w:top w:val="nil"/>
              <w:left w:val="nil"/>
              <w:bottom w:val="nil"/>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1 000</w:t>
            </w:r>
          </w:p>
        </w:tc>
        <w:tc>
          <w:tcPr>
            <w:tcW w:w="1323" w:type="dxa"/>
            <w:tcBorders>
              <w:top w:val="nil"/>
              <w:left w:val="nil"/>
              <w:bottom w:val="nil"/>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1 000</w:t>
            </w:r>
          </w:p>
        </w:tc>
      </w:tr>
      <w:tr w:rsidR="00F92060" w:rsidRPr="00F92060" w:rsidTr="00F92060">
        <w:trPr>
          <w:trHeight w:val="480"/>
        </w:trPr>
        <w:tc>
          <w:tcPr>
            <w:tcW w:w="3026" w:type="dxa"/>
            <w:vMerge w:val="restart"/>
            <w:tcBorders>
              <w:top w:val="single" w:sz="8" w:space="0" w:color="auto"/>
              <w:left w:val="single" w:sz="8" w:space="0" w:color="auto"/>
              <w:bottom w:val="single" w:sz="8" w:space="0" w:color="000000"/>
              <w:right w:val="single" w:sz="8" w:space="0" w:color="auto"/>
            </w:tcBorders>
            <w:shd w:val="clear" w:color="auto" w:fill="auto"/>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0001 11 00000 00 0000 000</w:t>
            </w:r>
          </w:p>
        </w:tc>
        <w:tc>
          <w:tcPr>
            <w:tcW w:w="4860" w:type="dxa"/>
            <w:vMerge w:val="restart"/>
            <w:tcBorders>
              <w:top w:val="nil"/>
              <w:left w:val="nil"/>
              <w:bottom w:val="nil"/>
              <w:right w:val="nil"/>
            </w:tcBorders>
            <w:shd w:val="clear" w:color="auto" w:fill="auto"/>
          </w:tcPr>
          <w:p w:rsidR="00F92060" w:rsidRPr="00F92060" w:rsidRDefault="00F92060" w:rsidP="00F92060">
            <w:pPr>
              <w:jc w:val="both"/>
              <w:rPr>
                <w:rFonts w:ascii="Times New Roman" w:hAnsi="Times New Roman"/>
                <w:b/>
                <w:bCs/>
                <w:sz w:val="18"/>
                <w:szCs w:val="18"/>
              </w:rPr>
            </w:pPr>
            <w:r w:rsidRPr="00F92060">
              <w:rPr>
                <w:rFonts w:ascii="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2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0,0</w:t>
            </w:r>
          </w:p>
        </w:tc>
        <w:tc>
          <w:tcPr>
            <w:tcW w:w="132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sz w:val="18"/>
                <w:szCs w:val="18"/>
              </w:rPr>
            </w:pPr>
            <w:r w:rsidRPr="00F92060">
              <w:rPr>
                <w:rFonts w:ascii="Times New Roman" w:hAnsi="Times New Roman"/>
                <w:b/>
                <w:bCs/>
                <w:sz w:val="18"/>
                <w:szCs w:val="18"/>
              </w:rPr>
              <w:t>0,0</w:t>
            </w:r>
          </w:p>
        </w:tc>
      </w:tr>
      <w:tr w:rsidR="00F92060" w:rsidRPr="00F92060" w:rsidTr="00F92060">
        <w:trPr>
          <w:trHeight w:val="453"/>
        </w:trPr>
        <w:tc>
          <w:tcPr>
            <w:tcW w:w="3026" w:type="dxa"/>
            <w:vMerge/>
            <w:tcBorders>
              <w:top w:val="single" w:sz="8" w:space="0" w:color="auto"/>
              <w:left w:val="single" w:sz="8" w:space="0" w:color="auto"/>
              <w:bottom w:val="single" w:sz="8" w:space="0" w:color="000000"/>
              <w:right w:val="single" w:sz="8" w:space="0" w:color="auto"/>
            </w:tcBorders>
            <w:vAlign w:val="center"/>
          </w:tcPr>
          <w:p w:rsidR="00F92060" w:rsidRPr="00F92060" w:rsidRDefault="00F92060" w:rsidP="00F92060">
            <w:pPr>
              <w:rPr>
                <w:rFonts w:ascii="Times New Roman" w:hAnsi="Times New Roman"/>
                <w:b/>
                <w:bCs/>
                <w:sz w:val="18"/>
                <w:szCs w:val="18"/>
              </w:rPr>
            </w:pPr>
          </w:p>
        </w:tc>
        <w:tc>
          <w:tcPr>
            <w:tcW w:w="4860" w:type="dxa"/>
            <w:vMerge/>
            <w:tcBorders>
              <w:top w:val="nil"/>
              <w:left w:val="nil"/>
              <w:bottom w:val="nil"/>
              <w:right w:val="nil"/>
            </w:tcBorders>
            <w:vAlign w:val="center"/>
          </w:tcPr>
          <w:p w:rsidR="00F92060" w:rsidRPr="00F92060" w:rsidRDefault="00F92060" w:rsidP="00F92060">
            <w:pPr>
              <w:rPr>
                <w:rFonts w:ascii="Times New Roman" w:hAnsi="Times New Roman"/>
                <w:b/>
                <w:bCs/>
                <w:sz w:val="18"/>
                <w:szCs w:val="18"/>
              </w:rPr>
            </w:pPr>
          </w:p>
        </w:tc>
        <w:tc>
          <w:tcPr>
            <w:tcW w:w="1290" w:type="dxa"/>
            <w:vMerge/>
            <w:tcBorders>
              <w:top w:val="single" w:sz="8" w:space="0" w:color="auto"/>
              <w:left w:val="single" w:sz="8" w:space="0" w:color="auto"/>
              <w:bottom w:val="single" w:sz="8" w:space="0" w:color="000000"/>
              <w:right w:val="single" w:sz="8" w:space="0" w:color="auto"/>
            </w:tcBorders>
            <w:vAlign w:val="center"/>
          </w:tcPr>
          <w:p w:rsidR="00F92060" w:rsidRPr="00F92060" w:rsidRDefault="00F92060" w:rsidP="00F92060">
            <w:pPr>
              <w:rPr>
                <w:rFonts w:ascii="Times New Roman" w:hAnsi="Times New Roman"/>
                <w:b/>
                <w:bCs/>
                <w:sz w:val="18"/>
                <w:szCs w:val="18"/>
              </w:rPr>
            </w:pPr>
          </w:p>
        </w:tc>
        <w:tc>
          <w:tcPr>
            <w:tcW w:w="1323" w:type="dxa"/>
            <w:vMerge/>
            <w:tcBorders>
              <w:top w:val="single" w:sz="8" w:space="0" w:color="auto"/>
              <w:left w:val="single" w:sz="8" w:space="0" w:color="auto"/>
              <w:bottom w:val="single" w:sz="8" w:space="0" w:color="000000"/>
              <w:right w:val="single" w:sz="8" w:space="0" w:color="auto"/>
            </w:tcBorders>
            <w:vAlign w:val="center"/>
          </w:tcPr>
          <w:p w:rsidR="00F92060" w:rsidRPr="00F92060" w:rsidRDefault="00F92060" w:rsidP="00F92060">
            <w:pPr>
              <w:rPr>
                <w:rFonts w:ascii="Times New Roman" w:hAnsi="Times New Roman"/>
                <w:b/>
                <w:bCs/>
                <w:sz w:val="18"/>
                <w:szCs w:val="18"/>
              </w:rPr>
            </w:pPr>
          </w:p>
        </w:tc>
      </w:tr>
      <w:tr w:rsidR="00F92060" w:rsidRPr="00F92060" w:rsidTr="00F92060">
        <w:trPr>
          <w:trHeight w:val="453"/>
        </w:trPr>
        <w:tc>
          <w:tcPr>
            <w:tcW w:w="3026" w:type="dxa"/>
            <w:vMerge/>
            <w:tcBorders>
              <w:top w:val="single" w:sz="8" w:space="0" w:color="auto"/>
              <w:left w:val="single" w:sz="8" w:space="0" w:color="auto"/>
              <w:bottom w:val="single" w:sz="8" w:space="0" w:color="000000"/>
              <w:right w:val="single" w:sz="8" w:space="0" w:color="auto"/>
            </w:tcBorders>
            <w:vAlign w:val="center"/>
          </w:tcPr>
          <w:p w:rsidR="00F92060" w:rsidRPr="00F92060" w:rsidRDefault="00F92060" w:rsidP="00F92060">
            <w:pPr>
              <w:rPr>
                <w:rFonts w:ascii="Times New Roman" w:hAnsi="Times New Roman"/>
                <w:b/>
                <w:bCs/>
                <w:sz w:val="18"/>
                <w:szCs w:val="18"/>
              </w:rPr>
            </w:pPr>
          </w:p>
        </w:tc>
        <w:tc>
          <w:tcPr>
            <w:tcW w:w="4860" w:type="dxa"/>
            <w:vMerge/>
            <w:tcBorders>
              <w:top w:val="nil"/>
              <w:left w:val="nil"/>
              <w:bottom w:val="nil"/>
              <w:right w:val="nil"/>
            </w:tcBorders>
            <w:vAlign w:val="center"/>
          </w:tcPr>
          <w:p w:rsidR="00F92060" w:rsidRPr="00F92060" w:rsidRDefault="00F92060" w:rsidP="00F92060">
            <w:pPr>
              <w:rPr>
                <w:rFonts w:ascii="Times New Roman" w:hAnsi="Times New Roman"/>
                <w:b/>
                <w:bCs/>
                <w:sz w:val="18"/>
                <w:szCs w:val="18"/>
              </w:rPr>
            </w:pPr>
          </w:p>
        </w:tc>
        <w:tc>
          <w:tcPr>
            <w:tcW w:w="1290" w:type="dxa"/>
            <w:vMerge/>
            <w:tcBorders>
              <w:top w:val="single" w:sz="8" w:space="0" w:color="auto"/>
              <w:left w:val="single" w:sz="8" w:space="0" w:color="auto"/>
              <w:bottom w:val="single" w:sz="8" w:space="0" w:color="000000"/>
              <w:right w:val="single" w:sz="8" w:space="0" w:color="auto"/>
            </w:tcBorders>
            <w:vAlign w:val="center"/>
          </w:tcPr>
          <w:p w:rsidR="00F92060" w:rsidRPr="00F92060" w:rsidRDefault="00F92060" w:rsidP="00F92060">
            <w:pPr>
              <w:rPr>
                <w:rFonts w:ascii="Times New Roman" w:hAnsi="Times New Roman"/>
                <w:b/>
                <w:bCs/>
                <w:sz w:val="18"/>
                <w:szCs w:val="18"/>
              </w:rPr>
            </w:pPr>
          </w:p>
        </w:tc>
        <w:tc>
          <w:tcPr>
            <w:tcW w:w="1323" w:type="dxa"/>
            <w:vMerge/>
            <w:tcBorders>
              <w:top w:val="single" w:sz="8" w:space="0" w:color="auto"/>
              <w:left w:val="single" w:sz="8" w:space="0" w:color="auto"/>
              <w:bottom w:val="single" w:sz="8" w:space="0" w:color="000000"/>
              <w:right w:val="single" w:sz="8" w:space="0" w:color="auto"/>
            </w:tcBorders>
            <w:vAlign w:val="center"/>
          </w:tcPr>
          <w:p w:rsidR="00F92060" w:rsidRPr="00F92060" w:rsidRDefault="00F92060" w:rsidP="00F92060">
            <w:pPr>
              <w:rPr>
                <w:rFonts w:ascii="Times New Roman" w:hAnsi="Times New Roman"/>
                <w:b/>
                <w:bCs/>
                <w:sz w:val="18"/>
                <w:szCs w:val="18"/>
              </w:rPr>
            </w:pPr>
          </w:p>
        </w:tc>
      </w:tr>
      <w:tr w:rsidR="00F92060" w:rsidRPr="00F92060" w:rsidTr="00F92060">
        <w:trPr>
          <w:trHeight w:val="1440"/>
        </w:trPr>
        <w:tc>
          <w:tcPr>
            <w:tcW w:w="3026" w:type="dxa"/>
            <w:tcBorders>
              <w:top w:val="nil"/>
              <w:left w:val="single" w:sz="8" w:space="0" w:color="auto"/>
              <w:bottom w:val="single" w:sz="8" w:space="0" w:color="auto"/>
              <w:right w:val="single" w:sz="8" w:space="0" w:color="auto"/>
            </w:tcBorders>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0001 11 05010 10 0000 120</w:t>
            </w:r>
          </w:p>
        </w:tc>
        <w:tc>
          <w:tcPr>
            <w:tcW w:w="4860" w:type="dxa"/>
            <w:tcBorders>
              <w:top w:val="single" w:sz="8" w:space="0" w:color="auto"/>
              <w:left w:val="nil"/>
              <w:bottom w:val="single" w:sz="8" w:space="0" w:color="auto"/>
              <w:right w:val="nil"/>
            </w:tcBorders>
            <w:shd w:val="clear" w:color="auto" w:fill="auto"/>
          </w:tcPr>
          <w:p w:rsidR="00F92060" w:rsidRPr="00F92060" w:rsidRDefault="00F92060" w:rsidP="00F92060">
            <w:pPr>
              <w:jc w:val="both"/>
              <w:rPr>
                <w:rFonts w:ascii="Times New Roman" w:hAnsi="Times New Roman"/>
                <w:sz w:val="18"/>
                <w:szCs w:val="18"/>
              </w:rPr>
            </w:pPr>
            <w:r w:rsidRPr="00F92060">
              <w:rPr>
                <w:rFonts w:ascii="Times New Roman" w:hAnsi="Times New Roman"/>
                <w:sz w:val="18"/>
                <w:szCs w:val="18"/>
              </w:rPr>
              <w:t>Доходы, получаемые в виде арендной платы за земел</w:t>
            </w:r>
            <w:r w:rsidRPr="00F92060">
              <w:rPr>
                <w:rFonts w:ascii="Times New Roman" w:hAnsi="Times New Roman"/>
                <w:sz w:val="18"/>
                <w:szCs w:val="18"/>
              </w:rPr>
              <w:t>ь</w:t>
            </w:r>
            <w:r w:rsidRPr="00F92060">
              <w:rPr>
                <w:rFonts w:ascii="Times New Roman" w:hAnsi="Times New Roman"/>
                <w:sz w:val="18"/>
                <w:szCs w:val="18"/>
              </w:rPr>
              <w:t>ные участки, государственная собственность на кот</w:t>
            </w:r>
            <w:r w:rsidRPr="00F92060">
              <w:rPr>
                <w:rFonts w:ascii="Times New Roman" w:hAnsi="Times New Roman"/>
                <w:sz w:val="18"/>
                <w:szCs w:val="18"/>
              </w:rPr>
              <w:t>о</w:t>
            </w:r>
            <w:r w:rsidRPr="00F92060">
              <w:rPr>
                <w:rFonts w:ascii="Times New Roman" w:hAnsi="Times New Roman"/>
                <w:sz w:val="18"/>
                <w:szCs w:val="18"/>
              </w:rPr>
              <w:t>рые не разграничена, и которые расположены в гран</w:t>
            </w:r>
            <w:r w:rsidRPr="00F92060">
              <w:rPr>
                <w:rFonts w:ascii="Times New Roman" w:hAnsi="Times New Roman"/>
                <w:sz w:val="18"/>
                <w:szCs w:val="18"/>
              </w:rPr>
              <w:t>и</w:t>
            </w:r>
            <w:r w:rsidRPr="00F92060">
              <w:rPr>
                <w:rFonts w:ascii="Times New Roman" w:hAnsi="Times New Roman"/>
                <w:sz w:val="18"/>
                <w:szCs w:val="18"/>
              </w:rPr>
              <w:t>цах поселений, а также средства от продажи права на заключение договоров аренды указанных земельных участков.</w:t>
            </w:r>
          </w:p>
        </w:tc>
        <w:tc>
          <w:tcPr>
            <w:tcW w:w="1290" w:type="dxa"/>
            <w:tcBorders>
              <w:top w:val="nil"/>
              <w:left w:val="single" w:sz="8" w:space="0" w:color="auto"/>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0,0</w:t>
            </w:r>
          </w:p>
        </w:tc>
        <w:tc>
          <w:tcPr>
            <w:tcW w:w="1323" w:type="dxa"/>
            <w:tcBorders>
              <w:top w:val="nil"/>
              <w:left w:val="nil"/>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0,0</w:t>
            </w:r>
          </w:p>
        </w:tc>
      </w:tr>
      <w:tr w:rsidR="00F92060" w:rsidRPr="00F92060" w:rsidTr="00F92060">
        <w:trPr>
          <w:trHeight w:val="771"/>
        </w:trPr>
        <w:tc>
          <w:tcPr>
            <w:tcW w:w="3026" w:type="dxa"/>
            <w:tcBorders>
              <w:top w:val="single" w:sz="4" w:space="0" w:color="auto"/>
              <w:left w:val="single" w:sz="8" w:space="0" w:color="auto"/>
              <w:bottom w:val="single" w:sz="4" w:space="0" w:color="auto"/>
              <w:right w:val="single" w:sz="8" w:space="0" w:color="auto"/>
            </w:tcBorders>
            <w:shd w:val="clear" w:color="auto" w:fill="auto"/>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452 202 00000 00 0000 000</w:t>
            </w:r>
          </w:p>
        </w:tc>
        <w:tc>
          <w:tcPr>
            <w:tcW w:w="4860" w:type="dxa"/>
            <w:tcBorders>
              <w:top w:val="single" w:sz="4" w:space="0" w:color="auto"/>
              <w:left w:val="nil"/>
              <w:bottom w:val="single" w:sz="4" w:space="0" w:color="auto"/>
              <w:right w:val="single" w:sz="8" w:space="0" w:color="auto"/>
            </w:tcBorders>
            <w:shd w:val="clear" w:color="auto" w:fill="auto"/>
            <w:vAlign w:val="bottom"/>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290" w:type="dxa"/>
            <w:tcBorders>
              <w:top w:val="single" w:sz="4" w:space="0" w:color="auto"/>
              <w:left w:val="nil"/>
              <w:bottom w:val="single" w:sz="4"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color w:val="000000"/>
                <w:sz w:val="18"/>
                <w:szCs w:val="18"/>
              </w:rPr>
            </w:pPr>
            <w:r w:rsidRPr="00F92060">
              <w:rPr>
                <w:rFonts w:ascii="Times New Roman" w:hAnsi="Times New Roman"/>
                <w:b/>
                <w:bCs/>
                <w:color w:val="000000"/>
                <w:sz w:val="18"/>
                <w:szCs w:val="18"/>
              </w:rPr>
              <w:t>3 220 750</w:t>
            </w:r>
          </w:p>
        </w:tc>
        <w:tc>
          <w:tcPr>
            <w:tcW w:w="1323" w:type="dxa"/>
            <w:tcBorders>
              <w:top w:val="single" w:sz="4" w:space="0" w:color="auto"/>
              <w:left w:val="nil"/>
              <w:bottom w:val="single" w:sz="4"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color w:val="000000"/>
                <w:sz w:val="18"/>
                <w:szCs w:val="18"/>
              </w:rPr>
            </w:pPr>
            <w:r w:rsidRPr="00F92060">
              <w:rPr>
                <w:rFonts w:ascii="Times New Roman" w:hAnsi="Times New Roman"/>
                <w:b/>
                <w:bCs/>
                <w:color w:val="000000"/>
                <w:sz w:val="18"/>
                <w:szCs w:val="18"/>
              </w:rPr>
              <w:t>3 224 150</w:t>
            </w:r>
          </w:p>
        </w:tc>
      </w:tr>
      <w:tr w:rsidR="00F92060" w:rsidRPr="00F92060" w:rsidTr="00F92060">
        <w:trPr>
          <w:trHeight w:val="270"/>
        </w:trPr>
        <w:tc>
          <w:tcPr>
            <w:tcW w:w="3026" w:type="dxa"/>
            <w:tcBorders>
              <w:top w:val="single" w:sz="8" w:space="0" w:color="auto"/>
              <w:left w:val="single" w:sz="8" w:space="0" w:color="auto"/>
              <w:bottom w:val="single" w:sz="8" w:space="0" w:color="auto"/>
              <w:right w:val="single" w:sz="8" w:space="0" w:color="auto"/>
            </w:tcBorders>
            <w:shd w:val="clear" w:color="auto" w:fill="auto"/>
            <w:noWrap/>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452 202 16001 10 0000 150</w:t>
            </w:r>
          </w:p>
        </w:tc>
        <w:tc>
          <w:tcPr>
            <w:tcW w:w="4860" w:type="dxa"/>
            <w:tcBorders>
              <w:top w:val="single" w:sz="8" w:space="0" w:color="auto"/>
              <w:left w:val="nil"/>
              <w:bottom w:val="single" w:sz="8" w:space="0" w:color="auto"/>
              <w:right w:val="single" w:sz="8" w:space="0" w:color="auto"/>
            </w:tcBorders>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Дотация на выравнивание бюджетной обеспеченности</w:t>
            </w:r>
          </w:p>
        </w:tc>
        <w:tc>
          <w:tcPr>
            <w:tcW w:w="1290" w:type="dxa"/>
            <w:tcBorders>
              <w:top w:val="single" w:sz="8" w:space="0" w:color="auto"/>
              <w:left w:val="nil"/>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2 160 000</w:t>
            </w:r>
          </w:p>
        </w:tc>
        <w:tc>
          <w:tcPr>
            <w:tcW w:w="1323" w:type="dxa"/>
            <w:tcBorders>
              <w:top w:val="single" w:sz="8" w:space="0" w:color="auto"/>
              <w:left w:val="nil"/>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2 160 000</w:t>
            </w:r>
          </w:p>
        </w:tc>
      </w:tr>
      <w:tr w:rsidR="00F92060" w:rsidRPr="00F92060" w:rsidTr="00F92060">
        <w:trPr>
          <w:trHeight w:val="270"/>
        </w:trPr>
        <w:tc>
          <w:tcPr>
            <w:tcW w:w="3026" w:type="dxa"/>
            <w:tcBorders>
              <w:top w:val="single" w:sz="8" w:space="0" w:color="auto"/>
              <w:left w:val="single" w:sz="8" w:space="0" w:color="auto"/>
              <w:bottom w:val="single" w:sz="8" w:space="0" w:color="auto"/>
              <w:right w:val="single" w:sz="8" w:space="0" w:color="auto"/>
            </w:tcBorders>
            <w:shd w:val="clear" w:color="auto" w:fill="auto"/>
            <w:noWrap/>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452 202 29999 10 0000 150</w:t>
            </w:r>
          </w:p>
        </w:tc>
        <w:tc>
          <w:tcPr>
            <w:tcW w:w="4860" w:type="dxa"/>
            <w:tcBorders>
              <w:top w:val="single" w:sz="8" w:space="0" w:color="auto"/>
              <w:left w:val="nil"/>
              <w:bottom w:val="single" w:sz="8" w:space="0" w:color="auto"/>
              <w:right w:val="single" w:sz="8" w:space="0" w:color="auto"/>
            </w:tcBorders>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Субсидии бюджетам городских и сельских поселений на формирование муниципальных дорожных фондов</w:t>
            </w:r>
          </w:p>
        </w:tc>
        <w:tc>
          <w:tcPr>
            <w:tcW w:w="1290" w:type="dxa"/>
            <w:tcBorders>
              <w:top w:val="single" w:sz="8" w:space="0" w:color="auto"/>
              <w:left w:val="nil"/>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930 000</w:t>
            </w:r>
          </w:p>
        </w:tc>
        <w:tc>
          <w:tcPr>
            <w:tcW w:w="1323" w:type="dxa"/>
            <w:tcBorders>
              <w:top w:val="single" w:sz="8" w:space="0" w:color="auto"/>
              <w:left w:val="nil"/>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930 000</w:t>
            </w:r>
          </w:p>
        </w:tc>
      </w:tr>
      <w:tr w:rsidR="00F92060" w:rsidRPr="00F92060" w:rsidTr="00F92060">
        <w:trPr>
          <w:trHeight w:val="780"/>
        </w:trPr>
        <w:tc>
          <w:tcPr>
            <w:tcW w:w="3026" w:type="dxa"/>
            <w:tcBorders>
              <w:top w:val="nil"/>
              <w:left w:val="single" w:sz="8" w:space="0" w:color="auto"/>
              <w:bottom w:val="single" w:sz="8" w:space="0" w:color="auto"/>
              <w:right w:val="single" w:sz="8" w:space="0" w:color="auto"/>
            </w:tcBorders>
            <w:shd w:val="clear" w:color="auto" w:fill="auto"/>
            <w:noWrap/>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452 202 30024 10 7065 150</w:t>
            </w:r>
          </w:p>
        </w:tc>
        <w:tc>
          <w:tcPr>
            <w:tcW w:w="4860" w:type="dxa"/>
            <w:tcBorders>
              <w:top w:val="nil"/>
              <w:left w:val="nil"/>
              <w:bottom w:val="single" w:sz="8" w:space="0" w:color="auto"/>
              <w:right w:val="single" w:sz="8" w:space="0" w:color="auto"/>
            </w:tcBorders>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Субвенция на осуществление отдельных  государс</w:t>
            </w:r>
            <w:r w:rsidRPr="00F92060">
              <w:rPr>
                <w:rFonts w:ascii="Times New Roman" w:hAnsi="Times New Roman"/>
                <w:sz w:val="18"/>
                <w:szCs w:val="18"/>
              </w:rPr>
              <w:t>т</w:t>
            </w:r>
            <w:r w:rsidRPr="00F92060">
              <w:rPr>
                <w:rFonts w:ascii="Times New Roman" w:hAnsi="Times New Roman"/>
                <w:sz w:val="18"/>
                <w:szCs w:val="18"/>
              </w:rPr>
              <w:t>венных полномочий по определению должностных лиц, уполномоченных составлять протоколы об адм</w:t>
            </w:r>
            <w:r w:rsidRPr="00F92060">
              <w:rPr>
                <w:rFonts w:ascii="Times New Roman" w:hAnsi="Times New Roman"/>
                <w:sz w:val="18"/>
                <w:szCs w:val="18"/>
              </w:rPr>
              <w:t>и</w:t>
            </w:r>
            <w:r w:rsidRPr="00F92060">
              <w:rPr>
                <w:rFonts w:ascii="Times New Roman" w:hAnsi="Times New Roman"/>
                <w:sz w:val="18"/>
                <w:szCs w:val="18"/>
              </w:rPr>
              <w:t>нистративных правонарушениях в отношении граждан</w:t>
            </w:r>
          </w:p>
        </w:tc>
        <w:tc>
          <w:tcPr>
            <w:tcW w:w="1290" w:type="dxa"/>
            <w:tcBorders>
              <w:top w:val="nil"/>
              <w:left w:val="nil"/>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500</w:t>
            </w:r>
          </w:p>
        </w:tc>
        <w:tc>
          <w:tcPr>
            <w:tcW w:w="1323" w:type="dxa"/>
            <w:tcBorders>
              <w:top w:val="nil"/>
              <w:left w:val="nil"/>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500</w:t>
            </w:r>
          </w:p>
        </w:tc>
      </w:tr>
      <w:tr w:rsidR="00F92060" w:rsidRPr="00F92060" w:rsidTr="00F92060">
        <w:trPr>
          <w:trHeight w:val="495"/>
        </w:trPr>
        <w:tc>
          <w:tcPr>
            <w:tcW w:w="3026" w:type="dxa"/>
            <w:tcBorders>
              <w:top w:val="single" w:sz="4" w:space="0" w:color="auto"/>
              <w:left w:val="single" w:sz="8" w:space="0" w:color="auto"/>
              <w:bottom w:val="single" w:sz="4" w:space="0" w:color="auto"/>
              <w:right w:val="single" w:sz="8" w:space="0" w:color="auto"/>
            </w:tcBorders>
            <w:shd w:val="clear" w:color="auto" w:fill="auto"/>
            <w:noWrap/>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452 202 35118 10 0000 150</w:t>
            </w:r>
          </w:p>
        </w:tc>
        <w:tc>
          <w:tcPr>
            <w:tcW w:w="4860" w:type="dxa"/>
            <w:tcBorders>
              <w:top w:val="single" w:sz="4" w:space="0" w:color="auto"/>
              <w:left w:val="nil"/>
              <w:bottom w:val="single" w:sz="8" w:space="0" w:color="auto"/>
              <w:right w:val="single" w:sz="8" w:space="0" w:color="auto"/>
            </w:tcBorders>
            <w:shd w:val="clear" w:color="auto" w:fill="auto"/>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Субвенции на осуществление первичного воинского учета на территориях, где отсутствуют военные коми</w:t>
            </w:r>
            <w:r w:rsidRPr="00F92060">
              <w:rPr>
                <w:rFonts w:ascii="Times New Roman" w:hAnsi="Times New Roman"/>
                <w:sz w:val="18"/>
                <w:szCs w:val="18"/>
              </w:rPr>
              <w:t>с</w:t>
            </w:r>
            <w:r w:rsidRPr="00F92060">
              <w:rPr>
                <w:rFonts w:ascii="Times New Roman" w:hAnsi="Times New Roman"/>
                <w:sz w:val="18"/>
                <w:szCs w:val="18"/>
              </w:rPr>
              <w:t>сариаты</w:t>
            </w:r>
          </w:p>
        </w:tc>
        <w:tc>
          <w:tcPr>
            <w:tcW w:w="1290" w:type="dxa"/>
            <w:tcBorders>
              <w:top w:val="single" w:sz="4" w:space="0" w:color="auto"/>
              <w:left w:val="nil"/>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98 200</w:t>
            </w:r>
          </w:p>
        </w:tc>
        <w:tc>
          <w:tcPr>
            <w:tcW w:w="1323" w:type="dxa"/>
            <w:tcBorders>
              <w:top w:val="single" w:sz="4" w:space="0" w:color="auto"/>
              <w:left w:val="nil"/>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101 600</w:t>
            </w:r>
          </w:p>
        </w:tc>
      </w:tr>
      <w:tr w:rsidR="00F92060" w:rsidRPr="00F92060" w:rsidTr="00F92060">
        <w:trPr>
          <w:trHeight w:val="495"/>
        </w:trPr>
        <w:tc>
          <w:tcPr>
            <w:tcW w:w="3026" w:type="dxa"/>
            <w:tcBorders>
              <w:top w:val="single" w:sz="4" w:space="0" w:color="auto"/>
              <w:left w:val="single" w:sz="8" w:space="0" w:color="auto"/>
              <w:bottom w:val="single" w:sz="4" w:space="0" w:color="auto"/>
              <w:right w:val="single" w:sz="8" w:space="0" w:color="auto"/>
            </w:tcBorders>
            <w:shd w:val="clear" w:color="auto" w:fill="auto"/>
            <w:noWrap/>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452 202 30024 10 7028 150</w:t>
            </w:r>
          </w:p>
        </w:tc>
        <w:tc>
          <w:tcPr>
            <w:tcW w:w="4860" w:type="dxa"/>
            <w:tcBorders>
              <w:top w:val="single" w:sz="4" w:space="0" w:color="auto"/>
              <w:left w:val="nil"/>
              <w:bottom w:val="single" w:sz="8" w:space="0" w:color="auto"/>
              <w:right w:val="single" w:sz="8" w:space="0" w:color="auto"/>
            </w:tcBorders>
            <w:shd w:val="clear" w:color="auto" w:fill="auto"/>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Субвенции   на возмещение по содержанию штатных единиц, осуществляющих переданные отдельные по</w:t>
            </w:r>
            <w:r w:rsidRPr="00F92060">
              <w:rPr>
                <w:rFonts w:ascii="Times New Roman" w:hAnsi="Times New Roman"/>
                <w:sz w:val="18"/>
                <w:szCs w:val="18"/>
              </w:rPr>
              <w:t>л</w:t>
            </w:r>
            <w:r w:rsidRPr="00F92060">
              <w:rPr>
                <w:rFonts w:ascii="Times New Roman" w:hAnsi="Times New Roman"/>
                <w:sz w:val="18"/>
                <w:szCs w:val="18"/>
              </w:rPr>
              <w:t>номочия области</w:t>
            </w:r>
          </w:p>
        </w:tc>
        <w:tc>
          <w:tcPr>
            <w:tcW w:w="1290" w:type="dxa"/>
            <w:tcBorders>
              <w:top w:val="single" w:sz="4" w:space="0" w:color="auto"/>
              <w:left w:val="nil"/>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32 050</w:t>
            </w:r>
          </w:p>
        </w:tc>
        <w:tc>
          <w:tcPr>
            <w:tcW w:w="1323" w:type="dxa"/>
            <w:tcBorders>
              <w:top w:val="single" w:sz="4" w:space="0" w:color="auto"/>
              <w:left w:val="nil"/>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color w:val="000000"/>
                <w:sz w:val="18"/>
                <w:szCs w:val="18"/>
              </w:rPr>
              <w:t>32 050</w:t>
            </w:r>
          </w:p>
        </w:tc>
      </w:tr>
      <w:tr w:rsidR="00F92060" w:rsidRPr="00F92060" w:rsidTr="00F92060">
        <w:trPr>
          <w:trHeight w:val="330"/>
        </w:trPr>
        <w:tc>
          <w:tcPr>
            <w:tcW w:w="7886" w:type="dxa"/>
            <w:gridSpan w:val="2"/>
            <w:tcBorders>
              <w:top w:val="single" w:sz="8" w:space="0" w:color="auto"/>
              <w:left w:val="single" w:sz="8" w:space="0" w:color="auto"/>
              <w:bottom w:val="single" w:sz="8" w:space="0" w:color="auto"/>
              <w:right w:val="nil"/>
            </w:tcBorders>
            <w:shd w:val="clear" w:color="auto" w:fill="auto"/>
            <w:noWrap/>
            <w:vAlign w:val="bottom"/>
          </w:tcPr>
          <w:p w:rsidR="00F92060" w:rsidRPr="00F92060" w:rsidRDefault="00F92060" w:rsidP="00F92060">
            <w:pPr>
              <w:rPr>
                <w:rFonts w:ascii="Times New Roman" w:hAnsi="Times New Roman"/>
                <w:b/>
                <w:bCs/>
                <w:sz w:val="18"/>
                <w:szCs w:val="18"/>
              </w:rPr>
            </w:pPr>
            <w:r w:rsidRPr="00F92060">
              <w:rPr>
                <w:rFonts w:ascii="Times New Roman" w:hAnsi="Times New Roman"/>
                <w:b/>
                <w:bCs/>
                <w:sz w:val="18"/>
                <w:szCs w:val="18"/>
              </w:rPr>
              <w:t>Итого</w:t>
            </w:r>
          </w:p>
        </w:tc>
        <w:tc>
          <w:tcPr>
            <w:tcW w:w="12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color w:val="000000"/>
                <w:sz w:val="18"/>
                <w:szCs w:val="18"/>
              </w:rPr>
            </w:pPr>
            <w:r w:rsidRPr="00F92060">
              <w:rPr>
                <w:rFonts w:ascii="Times New Roman" w:hAnsi="Times New Roman"/>
                <w:b/>
                <w:bCs/>
                <w:color w:val="000000"/>
                <w:sz w:val="18"/>
                <w:szCs w:val="18"/>
              </w:rPr>
              <w:t>4 469 450</w:t>
            </w:r>
          </w:p>
        </w:tc>
        <w:tc>
          <w:tcPr>
            <w:tcW w:w="1323" w:type="dxa"/>
            <w:tcBorders>
              <w:top w:val="single" w:sz="8" w:space="0" w:color="auto"/>
              <w:left w:val="nil"/>
              <w:bottom w:val="single" w:sz="8" w:space="0" w:color="auto"/>
              <w:right w:val="single" w:sz="8" w:space="0" w:color="auto"/>
            </w:tcBorders>
            <w:shd w:val="clear" w:color="auto" w:fill="auto"/>
            <w:noWrap/>
            <w:vAlign w:val="bottom"/>
          </w:tcPr>
          <w:p w:rsidR="00F92060" w:rsidRPr="00F92060" w:rsidRDefault="00F92060" w:rsidP="00F92060">
            <w:pPr>
              <w:jc w:val="center"/>
              <w:rPr>
                <w:rFonts w:ascii="Times New Roman" w:hAnsi="Times New Roman"/>
                <w:b/>
                <w:bCs/>
                <w:color w:val="000000"/>
                <w:sz w:val="18"/>
                <w:szCs w:val="18"/>
              </w:rPr>
            </w:pPr>
            <w:r w:rsidRPr="00F92060">
              <w:rPr>
                <w:rFonts w:ascii="Times New Roman" w:hAnsi="Times New Roman"/>
                <w:b/>
                <w:bCs/>
                <w:color w:val="000000"/>
                <w:sz w:val="18"/>
                <w:szCs w:val="18"/>
              </w:rPr>
              <w:t>4 489 750</w:t>
            </w:r>
          </w:p>
        </w:tc>
      </w:tr>
    </w:tbl>
    <w:p w:rsidR="00E22B7E" w:rsidRDefault="00E22B7E" w:rsidP="00F92060">
      <w:pPr>
        <w:spacing w:after="0"/>
        <w:jc w:val="right"/>
        <w:rPr>
          <w:rFonts w:ascii="Times New Roman" w:hAnsi="Times New Roman"/>
          <w:b/>
        </w:rPr>
      </w:pPr>
    </w:p>
    <w:p w:rsidR="0052448F" w:rsidRDefault="0052448F" w:rsidP="00F92060">
      <w:pPr>
        <w:spacing w:after="0"/>
        <w:jc w:val="right"/>
        <w:rPr>
          <w:rFonts w:ascii="Times New Roman" w:hAnsi="Times New Roman"/>
          <w:b/>
        </w:rPr>
      </w:pPr>
    </w:p>
    <w:p w:rsidR="0052448F" w:rsidRDefault="0052448F" w:rsidP="00F92060">
      <w:pPr>
        <w:spacing w:after="0"/>
        <w:jc w:val="right"/>
        <w:rPr>
          <w:rFonts w:ascii="Times New Roman" w:hAnsi="Times New Roman"/>
          <w:b/>
        </w:rPr>
      </w:pPr>
    </w:p>
    <w:p w:rsidR="0052448F" w:rsidRDefault="0052448F" w:rsidP="00F92060">
      <w:pPr>
        <w:spacing w:after="0"/>
        <w:jc w:val="right"/>
        <w:rPr>
          <w:rFonts w:ascii="Times New Roman" w:hAnsi="Times New Roman"/>
          <w:b/>
        </w:rPr>
      </w:pPr>
    </w:p>
    <w:p w:rsidR="00F92060" w:rsidRPr="00F92060" w:rsidRDefault="00F92060" w:rsidP="00F92060">
      <w:pPr>
        <w:spacing w:after="0"/>
        <w:jc w:val="right"/>
        <w:rPr>
          <w:rFonts w:ascii="Times New Roman" w:hAnsi="Times New Roman"/>
          <w:b/>
        </w:rPr>
      </w:pPr>
      <w:r w:rsidRPr="00F92060">
        <w:rPr>
          <w:rFonts w:ascii="Times New Roman" w:hAnsi="Times New Roman"/>
          <w:b/>
        </w:rPr>
        <w:t xml:space="preserve">Приложение № 9 </w:t>
      </w:r>
    </w:p>
    <w:p w:rsidR="00F92060" w:rsidRPr="00F92060" w:rsidRDefault="00F92060" w:rsidP="00F92060">
      <w:pPr>
        <w:spacing w:after="0"/>
        <w:jc w:val="right"/>
        <w:rPr>
          <w:rFonts w:ascii="Times New Roman" w:hAnsi="Times New Roman"/>
        </w:rPr>
      </w:pPr>
      <w:r w:rsidRPr="00F92060">
        <w:rPr>
          <w:rFonts w:ascii="Times New Roman" w:hAnsi="Times New Roman"/>
        </w:rPr>
        <w:t xml:space="preserve">к решению Совета депутатов </w:t>
      </w:r>
    </w:p>
    <w:p w:rsidR="00F92060" w:rsidRPr="00F92060" w:rsidRDefault="00F92060" w:rsidP="00F92060">
      <w:pPr>
        <w:spacing w:after="0"/>
        <w:jc w:val="right"/>
        <w:rPr>
          <w:rFonts w:ascii="Times New Roman" w:hAnsi="Times New Roman"/>
        </w:rPr>
      </w:pPr>
      <w:r w:rsidRPr="00F92060">
        <w:rPr>
          <w:rFonts w:ascii="Times New Roman" w:hAnsi="Times New Roman"/>
        </w:rPr>
        <w:t>Сушиловского сельского поселения</w:t>
      </w:r>
    </w:p>
    <w:p w:rsidR="00F92060" w:rsidRPr="00F92060" w:rsidRDefault="00F92060" w:rsidP="00F92060">
      <w:pPr>
        <w:tabs>
          <w:tab w:val="left" w:pos="2340"/>
          <w:tab w:val="right" w:pos="9354"/>
        </w:tabs>
        <w:spacing w:after="0"/>
        <w:jc w:val="right"/>
        <w:rPr>
          <w:rFonts w:ascii="Times New Roman" w:hAnsi="Times New Roman"/>
          <w:b/>
          <w:color w:val="000000"/>
        </w:rPr>
      </w:pPr>
      <w:r w:rsidRPr="00F92060">
        <w:rPr>
          <w:rFonts w:ascii="Times New Roman" w:hAnsi="Times New Roman"/>
          <w:color w:val="000000"/>
        </w:rPr>
        <w:t>от 21.12.2021 № 65</w:t>
      </w:r>
      <w:r w:rsidRPr="00F92060">
        <w:rPr>
          <w:rFonts w:ascii="Times New Roman" w:hAnsi="Times New Roman"/>
          <w:b/>
          <w:color w:val="000000"/>
        </w:rPr>
        <w:t xml:space="preserve">               </w:t>
      </w:r>
    </w:p>
    <w:p w:rsidR="00F92060" w:rsidRPr="00F92060" w:rsidRDefault="00F92060" w:rsidP="00F92060">
      <w:pPr>
        <w:tabs>
          <w:tab w:val="left" w:pos="2340"/>
          <w:tab w:val="right" w:pos="9354"/>
        </w:tabs>
        <w:spacing w:after="0"/>
        <w:jc w:val="right"/>
        <w:rPr>
          <w:rFonts w:ascii="Times New Roman" w:hAnsi="Times New Roman"/>
          <w:b/>
          <w:color w:val="000000"/>
        </w:rPr>
      </w:pPr>
      <w:r w:rsidRPr="00F92060">
        <w:rPr>
          <w:rFonts w:ascii="Times New Roman" w:hAnsi="Times New Roman"/>
          <w:b/>
          <w:color w:val="000000"/>
        </w:rPr>
        <w:t xml:space="preserve">                                                                                                                                                            </w:t>
      </w:r>
      <w:r w:rsidRPr="00F92060">
        <w:rPr>
          <w:rFonts w:ascii="Times New Roman" w:hAnsi="Times New Roman"/>
          <w:b/>
          <w:color w:val="000000"/>
        </w:rPr>
        <w:tab/>
        <w:t xml:space="preserve">                      </w:t>
      </w:r>
    </w:p>
    <w:p w:rsidR="00F92060" w:rsidRPr="00F92060" w:rsidRDefault="00F92060" w:rsidP="00F92060">
      <w:pPr>
        <w:spacing w:after="0"/>
        <w:jc w:val="center"/>
        <w:rPr>
          <w:rFonts w:ascii="Times New Roman" w:hAnsi="Times New Roman"/>
        </w:rPr>
      </w:pPr>
      <w:r w:rsidRPr="00F92060">
        <w:rPr>
          <w:rFonts w:ascii="Times New Roman" w:hAnsi="Times New Roman"/>
          <w:b/>
        </w:rPr>
        <w:t>Нормативы отчисления доходов в бюджет Сушиловского сельского поселения на 2022 год и плановый период 2023-2024 гг.</w:t>
      </w:r>
    </w:p>
    <w:p w:rsidR="00F92060" w:rsidRPr="008F7166" w:rsidRDefault="00F92060" w:rsidP="00F92060">
      <w:pPr>
        <w:spacing w:after="0"/>
        <w:rPr>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2967"/>
        <w:gridCol w:w="1738"/>
        <w:gridCol w:w="1023"/>
        <w:gridCol w:w="1023"/>
      </w:tblGrid>
      <w:tr w:rsidR="00F92060" w:rsidRPr="00F92060" w:rsidTr="00F92060">
        <w:trPr>
          <w:trHeight w:val="1352"/>
        </w:trPr>
        <w:tc>
          <w:tcPr>
            <w:tcW w:w="3077" w:type="dxa"/>
            <w:vMerge w:val="restart"/>
            <w:tcBorders>
              <w:top w:val="single" w:sz="4" w:space="0" w:color="auto"/>
              <w:left w:val="single" w:sz="4" w:space="0" w:color="auto"/>
              <w:right w:val="single" w:sz="4" w:space="0" w:color="auto"/>
            </w:tcBorders>
          </w:tcPr>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Наименование дохода</w:t>
            </w:r>
          </w:p>
        </w:tc>
        <w:tc>
          <w:tcPr>
            <w:tcW w:w="2967" w:type="dxa"/>
            <w:vMerge w:val="restart"/>
            <w:tcBorders>
              <w:top w:val="single" w:sz="4" w:space="0" w:color="auto"/>
              <w:left w:val="single" w:sz="4" w:space="0" w:color="auto"/>
              <w:right w:val="single" w:sz="4" w:space="0" w:color="auto"/>
            </w:tcBorders>
          </w:tcPr>
          <w:p w:rsidR="00F92060" w:rsidRPr="00F92060" w:rsidRDefault="00F92060" w:rsidP="00F92060">
            <w:pP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Код бюджетной классификации</w:t>
            </w:r>
          </w:p>
        </w:tc>
        <w:tc>
          <w:tcPr>
            <w:tcW w:w="3784" w:type="dxa"/>
            <w:gridSpan w:val="3"/>
            <w:tcBorders>
              <w:top w:val="single" w:sz="4" w:space="0" w:color="auto"/>
              <w:left w:val="single" w:sz="4" w:space="0" w:color="auto"/>
              <w:bottom w:val="single" w:sz="4" w:space="0" w:color="auto"/>
              <w:right w:val="single" w:sz="4" w:space="0" w:color="auto"/>
            </w:tcBorders>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Нормативы отчислений в бюджет п</w:t>
            </w:r>
            <w:r w:rsidRPr="00F92060">
              <w:rPr>
                <w:rFonts w:ascii="Times New Roman" w:hAnsi="Times New Roman"/>
                <w:sz w:val="18"/>
                <w:szCs w:val="18"/>
              </w:rPr>
              <w:t>о</w:t>
            </w:r>
            <w:r w:rsidRPr="00F92060">
              <w:rPr>
                <w:rFonts w:ascii="Times New Roman" w:hAnsi="Times New Roman"/>
                <w:sz w:val="18"/>
                <w:szCs w:val="18"/>
              </w:rPr>
              <w:t>селения</w:t>
            </w: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w:t>
            </w:r>
          </w:p>
          <w:p w:rsidR="00F92060" w:rsidRPr="00F92060" w:rsidRDefault="00F92060" w:rsidP="00F92060">
            <w:pPr>
              <w:jc w:val="center"/>
              <w:rPr>
                <w:rFonts w:ascii="Times New Roman" w:hAnsi="Times New Roman"/>
                <w:sz w:val="18"/>
                <w:szCs w:val="18"/>
              </w:rPr>
            </w:pPr>
          </w:p>
        </w:tc>
      </w:tr>
      <w:tr w:rsidR="00F92060" w:rsidRPr="00F92060" w:rsidTr="00F92060">
        <w:trPr>
          <w:trHeight w:val="142"/>
        </w:trPr>
        <w:tc>
          <w:tcPr>
            <w:tcW w:w="3077" w:type="dxa"/>
            <w:vMerge/>
            <w:tcBorders>
              <w:left w:val="single" w:sz="4" w:space="0" w:color="auto"/>
              <w:bottom w:val="single" w:sz="4" w:space="0" w:color="auto"/>
              <w:right w:val="single" w:sz="4" w:space="0" w:color="auto"/>
            </w:tcBorders>
          </w:tcPr>
          <w:p w:rsidR="00F92060" w:rsidRPr="00F92060" w:rsidRDefault="00F92060" w:rsidP="00F92060">
            <w:pPr>
              <w:rPr>
                <w:rFonts w:ascii="Times New Roman" w:hAnsi="Times New Roman"/>
                <w:sz w:val="18"/>
                <w:szCs w:val="18"/>
              </w:rPr>
            </w:pPr>
          </w:p>
        </w:tc>
        <w:tc>
          <w:tcPr>
            <w:tcW w:w="2967" w:type="dxa"/>
            <w:vMerge/>
            <w:tcBorders>
              <w:left w:val="single" w:sz="4" w:space="0" w:color="auto"/>
              <w:bottom w:val="single" w:sz="4" w:space="0" w:color="auto"/>
              <w:right w:val="single" w:sz="4" w:space="0" w:color="auto"/>
            </w:tcBorders>
          </w:tcPr>
          <w:p w:rsidR="00F92060" w:rsidRPr="00F92060" w:rsidRDefault="00F92060" w:rsidP="00F92060">
            <w:pPr>
              <w:rPr>
                <w:rFonts w:ascii="Times New Roman" w:hAnsi="Times New Roman"/>
                <w:sz w:val="18"/>
                <w:szCs w:val="18"/>
              </w:rPr>
            </w:pPr>
          </w:p>
        </w:tc>
        <w:tc>
          <w:tcPr>
            <w:tcW w:w="1738" w:type="dxa"/>
            <w:tcBorders>
              <w:top w:val="single" w:sz="4" w:space="0" w:color="auto"/>
              <w:left w:val="single" w:sz="4" w:space="0" w:color="auto"/>
              <w:bottom w:val="single" w:sz="4" w:space="0" w:color="auto"/>
              <w:right w:val="single" w:sz="4" w:space="0" w:color="auto"/>
            </w:tcBorders>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2022г.</w:t>
            </w:r>
          </w:p>
        </w:tc>
        <w:tc>
          <w:tcPr>
            <w:tcW w:w="1023" w:type="dxa"/>
            <w:tcBorders>
              <w:top w:val="single" w:sz="4" w:space="0" w:color="auto"/>
              <w:left w:val="single" w:sz="4" w:space="0" w:color="auto"/>
              <w:bottom w:val="single" w:sz="4" w:space="0" w:color="auto"/>
              <w:right w:val="single" w:sz="4" w:space="0" w:color="auto"/>
            </w:tcBorders>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2023г.</w:t>
            </w:r>
          </w:p>
        </w:tc>
        <w:tc>
          <w:tcPr>
            <w:tcW w:w="1023" w:type="dxa"/>
            <w:tcBorders>
              <w:top w:val="single" w:sz="4" w:space="0" w:color="auto"/>
              <w:left w:val="single" w:sz="4" w:space="0" w:color="auto"/>
              <w:bottom w:val="single" w:sz="4" w:space="0" w:color="auto"/>
              <w:right w:val="single" w:sz="4" w:space="0" w:color="auto"/>
            </w:tcBorders>
          </w:tcPr>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2024г.</w:t>
            </w:r>
          </w:p>
        </w:tc>
      </w:tr>
      <w:tr w:rsidR="00F92060" w:rsidRPr="00F92060" w:rsidTr="00F92060">
        <w:tc>
          <w:tcPr>
            <w:tcW w:w="3077" w:type="dxa"/>
            <w:tcBorders>
              <w:top w:val="single" w:sz="4" w:space="0" w:color="auto"/>
              <w:left w:val="single" w:sz="4" w:space="0" w:color="auto"/>
              <w:bottom w:val="single" w:sz="4" w:space="0" w:color="auto"/>
              <w:right w:val="single" w:sz="4" w:space="0" w:color="auto"/>
            </w:tcBorders>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w:t>
            </w:r>
          </w:p>
        </w:tc>
        <w:tc>
          <w:tcPr>
            <w:tcW w:w="2967" w:type="dxa"/>
            <w:tcBorders>
              <w:top w:val="single" w:sz="4" w:space="0" w:color="auto"/>
              <w:left w:val="single" w:sz="4" w:space="0" w:color="auto"/>
              <w:bottom w:val="single" w:sz="4" w:space="0" w:color="auto"/>
              <w:right w:val="single" w:sz="4" w:space="0" w:color="auto"/>
            </w:tcBorders>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w:t>
            </w:r>
          </w:p>
        </w:tc>
        <w:tc>
          <w:tcPr>
            <w:tcW w:w="1738" w:type="dxa"/>
            <w:tcBorders>
              <w:top w:val="single" w:sz="4" w:space="0" w:color="auto"/>
              <w:left w:val="single" w:sz="4" w:space="0" w:color="auto"/>
              <w:bottom w:val="single" w:sz="4" w:space="0" w:color="auto"/>
              <w:right w:val="single" w:sz="4" w:space="0" w:color="auto"/>
            </w:tcBorders>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3</w:t>
            </w:r>
          </w:p>
        </w:tc>
        <w:tc>
          <w:tcPr>
            <w:tcW w:w="1023" w:type="dxa"/>
            <w:tcBorders>
              <w:top w:val="single" w:sz="4" w:space="0" w:color="auto"/>
              <w:left w:val="single" w:sz="4" w:space="0" w:color="auto"/>
              <w:bottom w:val="single" w:sz="4" w:space="0" w:color="auto"/>
              <w:right w:val="single" w:sz="4" w:space="0" w:color="auto"/>
            </w:tcBorders>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4</w:t>
            </w:r>
          </w:p>
        </w:tc>
        <w:tc>
          <w:tcPr>
            <w:tcW w:w="1023" w:type="dxa"/>
            <w:tcBorders>
              <w:top w:val="single" w:sz="4" w:space="0" w:color="auto"/>
              <w:left w:val="single" w:sz="4" w:space="0" w:color="auto"/>
              <w:bottom w:val="single" w:sz="4" w:space="0" w:color="auto"/>
              <w:right w:val="single" w:sz="4" w:space="0" w:color="auto"/>
            </w:tcBorders>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w:t>
            </w:r>
          </w:p>
        </w:tc>
      </w:tr>
      <w:tr w:rsidR="00F92060" w:rsidRPr="00F92060" w:rsidTr="00F92060">
        <w:trPr>
          <w:trHeight w:val="1890"/>
        </w:trPr>
        <w:tc>
          <w:tcPr>
            <w:tcW w:w="3077" w:type="dxa"/>
            <w:tcBorders>
              <w:top w:val="single" w:sz="4" w:space="0" w:color="auto"/>
              <w:left w:val="single" w:sz="4" w:space="0" w:color="auto"/>
              <w:bottom w:val="single" w:sz="4" w:space="0" w:color="auto"/>
              <w:right w:val="single" w:sz="4" w:space="0" w:color="auto"/>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Прочие неналоговые доходы</w:t>
            </w: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Невыясненные поступления</w:t>
            </w: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Невыясненные поступления, зачисля</w:t>
            </w:r>
            <w:r w:rsidRPr="00F92060">
              <w:rPr>
                <w:rFonts w:ascii="Times New Roman" w:hAnsi="Times New Roman"/>
                <w:sz w:val="18"/>
                <w:szCs w:val="18"/>
              </w:rPr>
              <w:t>е</w:t>
            </w:r>
            <w:r w:rsidRPr="00F92060">
              <w:rPr>
                <w:rFonts w:ascii="Times New Roman" w:hAnsi="Times New Roman"/>
                <w:sz w:val="18"/>
                <w:szCs w:val="18"/>
              </w:rPr>
              <w:t>мые в бюджеты муниципальных ра</w:t>
            </w:r>
            <w:r w:rsidRPr="00F92060">
              <w:rPr>
                <w:rFonts w:ascii="Times New Roman" w:hAnsi="Times New Roman"/>
                <w:sz w:val="18"/>
                <w:szCs w:val="18"/>
              </w:rPr>
              <w:t>й</w:t>
            </w:r>
            <w:r w:rsidRPr="00F92060">
              <w:rPr>
                <w:rFonts w:ascii="Times New Roman" w:hAnsi="Times New Roman"/>
                <w:sz w:val="18"/>
                <w:szCs w:val="18"/>
              </w:rPr>
              <w:t>онов</w:t>
            </w:r>
          </w:p>
        </w:tc>
        <w:tc>
          <w:tcPr>
            <w:tcW w:w="2967" w:type="dxa"/>
            <w:tcBorders>
              <w:top w:val="single" w:sz="4" w:space="0" w:color="auto"/>
              <w:left w:val="single" w:sz="4" w:space="0" w:color="auto"/>
              <w:bottom w:val="single" w:sz="4" w:space="0" w:color="auto"/>
              <w:right w:val="single" w:sz="4" w:space="0" w:color="auto"/>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1 17 00000 00 0000 000</w:t>
            </w: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1 17 01000 00 0000 180</w:t>
            </w: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1 17 01050 05 0000 180</w:t>
            </w:r>
          </w:p>
        </w:tc>
        <w:tc>
          <w:tcPr>
            <w:tcW w:w="1738" w:type="dxa"/>
            <w:tcBorders>
              <w:top w:val="single" w:sz="4" w:space="0" w:color="auto"/>
              <w:left w:val="single" w:sz="4" w:space="0" w:color="auto"/>
              <w:bottom w:val="single" w:sz="4" w:space="0" w:color="auto"/>
              <w:right w:val="single" w:sz="4" w:space="0" w:color="auto"/>
            </w:tcBorders>
          </w:tcPr>
          <w:p w:rsidR="00F92060" w:rsidRPr="00F92060" w:rsidRDefault="00F92060" w:rsidP="00F92060">
            <w:pP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100</w:t>
            </w:r>
          </w:p>
        </w:tc>
        <w:tc>
          <w:tcPr>
            <w:tcW w:w="1023" w:type="dxa"/>
            <w:tcBorders>
              <w:top w:val="single" w:sz="4" w:space="0" w:color="auto"/>
              <w:left w:val="single" w:sz="4" w:space="0" w:color="auto"/>
              <w:bottom w:val="single" w:sz="4" w:space="0" w:color="auto"/>
              <w:right w:val="single" w:sz="4" w:space="0" w:color="auto"/>
            </w:tcBorders>
          </w:tcPr>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100</w:t>
            </w:r>
          </w:p>
        </w:tc>
        <w:tc>
          <w:tcPr>
            <w:tcW w:w="1023" w:type="dxa"/>
            <w:tcBorders>
              <w:top w:val="single" w:sz="4" w:space="0" w:color="auto"/>
              <w:left w:val="single" w:sz="4" w:space="0" w:color="auto"/>
              <w:bottom w:val="single" w:sz="4" w:space="0" w:color="auto"/>
              <w:right w:val="single" w:sz="4" w:space="0" w:color="auto"/>
            </w:tcBorders>
          </w:tcPr>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p>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100</w:t>
            </w:r>
          </w:p>
        </w:tc>
      </w:tr>
      <w:tr w:rsidR="00F92060" w:rsidRPr="00F92060" w:rsidTr="00F92060">
        <w:trPr>
          <w:trHeight w:val="1890"/>
        </w:trPr>
        <w:tc>
          <w:tcPr>
            <w:tcW w:w="3077" w:type="dxa"/>
            <w:tcBorders>
              <w:top w:val="single" w:sz="4" w:space="0" w:color="auto"/>
              <w:left w:val="single" w:sz="4" w:space="0" w:color="auto"/>
              <w:right w:val="single" w:sz="4" w:space="0" w:color="auto"/>
            </w:tcBorders>
          </w:tcPr>
          <w:p w:rsidR="00F92060" w:rsidRPr="00F92060" w:rsidRDefault="00F92060" w:rsidP="00F92060">
            <w:pPr>
              <w:autoSpaceDE w:val="0"/>
              <w:autoSpaceDN w:val="0"/>
              <w:adjustRightInd w:val="0"/>
              <w:rPr>
                <w:rFonts w:ascii="Times New Roman" w:hAnsi="Times New Roman"/>
                <w:color w:val="000000"/>
                <w:sz w:val="18"/>
                <w:szCs w:val="18"/>
              </w:rPr>
            </w:pPr>
            <w:r w:rsidRPr="00F92060">
              <w:rPr>
                <w:rFonts w:ascii="Times New Roman" w:hAnsi="Times New Roman"/>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967" w:type="dxa"/>
            <w:tcBorders>
              <w:top w:val="single" w:sz="4" w:space="0" w:color="auto"/>
              <w:left w:val="single" w:sz="4" w:space="0" w:color="auto"/>
              <w:right w:val="single" w:sz="4" w:space="0" w:color="auto"/>
            </w:tcBorders>
          </w:tcPr>
          <w:p w:rsidR="00F92060" w:rsidRPr="00F92060" w:rsidRDefault="00F92060" w:rsidP="00F92060">
            <w:pPr>
              <w:autoSpaceDE w:val="0"/>
              <w:autoSpaceDN w:val="0"/>
              <w:adjustRightInd w:val="0"/>
              <w:rPr>
                <w:rFonts w:ascii="Times New Roman" w:hAnsi="Times New Roman"/>
                <w:color w:val="000000"/>
                <w:sz w:val="18"/>
                <w:szCs w:val="18"/>
              </w:rPr>
            </w:pPr>
            <w:r w:rsidRPr="00F92060">
              <w:rPr>
                <w:rFonts w:ascii="Times New Roman" w:hAnsi="Times New Roman"/>
                <w:color w:val="000000"/>
                <w:sz w:val="18"/>
                <w:szCs w:val="18"/>
              </w:rPr>
              <w:t>1 11 05025 10 0000 120</w:t>
            </w:r>
          </w:p>
        </w:tc>
        <w:tc>
          <w:tcPr>
            <w:tcW w:w="1738" w:type="dxa"/>
            <w:tcBorders>
              <w:top w:val="single" w:sz="4" w:space="0" w:color="auto"/>
              <w:left w:val="single" w:sz="4" w:space="0" w:color="auto"/>
              <w:right w:val="single" w:sz="4" w:space="0" w:color="auto"/>
            </w:tcBorders>
          </w:tcPr>
          <w:p w:rsidR="00F92060" w:rsidRPr="00F92060" w:rsidRDefault="00F92060" w:rsidP="00F92060">
            <w:pPr>
              <w:autoSpaceDE w:val="0"/>
              <w:autoSpaceDN w:val="0"/>
              <w:adjustRightInd w:val="0"/>
              <w:jc w:val="center"/>
              <w:rPr>
                <w:rFonts w:ascii="Times New Roman" w:hAnsi="Times New Roman"/>
                <w:color w:val="000000"/>
                <w:sz w:val="18"/>
                <w:szCs w:val="18"/>
              </w:rPr>
            </w:pPr>
            <w:r w:rsidRPr="00F92060">
              <w:rPr>
                <w:rFonts w:ascii="Times New Roman" w:hAnsi="Times New Roman"/>
                <w:color w:val="000000"/>
                <w:sz w:val="18"/>
                <w:szCs w:val="18"/>
              </w:rPr>
              <w:t>100</w:t>
            </w:r>
          </w:p>
        </w:tc>
        <w:tc>
          <w:tcPr>
            <w:tcW w:w="1023" w:type="dxa"/>
            <w:tcBorders>
              <w:top w:val="single" w:sz="4" w:space="0" w:color="auto"/>
              <w:left w:val="single" w:sz="4" w:space="0" w:color="auto"/>
              <w:right w:val="single" w:sz="4" w:space="0" w:color="auto"/>
            </w:tcBorders>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100</w:t>
            </w:r>
          </w:p>
        </w:tc>
        <w:tc>
          <w:tcPr>
            <w:tcW w:w="1023" w:type="dxa"/>
            <w:tcBorders>
              <w:top w:val="single" w:sz="4" w:space="0" w:color="auto"/>
              <w:left w:val="single" w:sz="4" w:space="0" w:color="auto"/>
              <w:right w:val="single" w:sz="4" w:space="0" w:color="auto"/>
            </w:tcBorders>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100</w:t>
            </w:r>
          </w:p>
        </w:tc>
      </w:tr>
      <w:tr w:rsidR="00F92060" w:rsidRPr="00F92060" w:rsidTr="00F92060">
        <w:trPr>
          <w:trHeight w:val="1890"/>
        </w:trPr>
        <w:tc>
          <w:tcPr>
            <w:tcW w:w="3077" w:type="dxa"/>
            <w:tcBorders>
              <w:top w:val="single" w:sz="4" w:space="0" w:color="auto"/>
              <w:left w:val="single" w:sz="4" w:space="0" w:color="auto"/>
              <w:right w:val="single" w:sz="4" w:space="0" w:color="auto"/>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Доходы от продажи материальных и нематериальных активов</w:t>
            </w: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Доходы от продажи земельных участков, находящихся в государственной и муниципальной собственности</w:t>
            </w: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967" w:type="dxa"/>
            <w:tcBorders>
              <w:top w:val="single" w:sz="4" w:space="0" w:color="auto"/>
              <w:left w:val="single" w:sz="4" w:space="0" w:color="auto"/>
              <w:right w:val="single" w:sz="4" w:space="0" w:color="auto"/>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1 14 00000 00 0000 000</w:t>
            </w: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1 14 06000 00 0000 000</w:t>
            </w: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1 14 06 020 00 0000 000</w:t>
            </w: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1 14 06 025 10 0000 430</w:t>
            </w: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tc>
        <w:tc>
          <w:tcPr>
            <w:tcW w:w="1738" w:type="dxa"/>
            <w:tcBorders>
              <w:top w:val="single" w:sz="4" w:space="0" w:color="auto"/>
              <w:left w:val="single" w:sz="4" w:space="0" w:color="auto"/>
              <w:right w:val="single" w:sz="4" w:space="0" w:color="auto"/>
            </w:tcBorders>
          </w:tcPr>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100</w:t>
            </w:r>
          </w:p>
        </w:tc>
        <w:tc>
          <w:tcPr>
            <w:tcW w:w="1023" w:type="dxa"/>
            <w:tcBorders>
              <w:top w:val="single" w:sz="4" w:space="0" w:color="auto"/>
              <w:left w:val="single" w:sz="4" w:space="0" w:color="auto"/>
              <w:right w:val="single" w:sz="4" w:space="0" w:color="auto"/>
            </w:tcBorders>
          </w:tcPr>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100</w:t>
            </w:r>
          </w:p>
        </w:tc>
        <w:tc>
          <w:tcPr>
            <w:tcW w:w="1023" w:type="dxa"/>
            <w:tcBorders>
              <w:top w:val="single" w:sz="4" w:space="0" w:color="auto"/>
              <w:left w:val="single" w:sz="4" w:space="0" w:color="auto"/>
              <w:right w:val="single" w:sz="4" w:space="0" w:color="auto"/>
            </w:tcBorders>
          </w:tcPr>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p>
          <w:p w:rsidR="00F92060" w:rsidRPr="00F92060" w:rsidRDefault="00F92060" w:rsidP="00F92060">
            <w:pPr>
              <w:rPr>
                <w:rFonts w:ascii="Times New Roman" w:hAnsi="Times New Roman"/>
                <w:sz w:val="18"/>
                <w:szCs w:val="18"/>
              </w:rPr>
            </w:pPr>
            <w:r w:rsidRPr="00F92060">
              <w:rPr>
                <w:rFonts w:ascii="Times New Roman" w:hAnsi="Times New Roman"/>
                <w:sz w:val="18"/>
                <w:szCs w:val="18"/>
              </w:rPr>
              <w:t>100</w:t>
            </w:r>
          </w:p>
        </w:tc>
      </w:tr>
    </w:tbl>
    <w:p w:rsidR="00F92060" w:rsidRPr="00F92060" w:rsidRDefault="00F92060" w:rsidP="00F92060">
      <w:pPr>
        <w:rPr>
          <w:rFonts w:ascii="Times New Roman" w:hAnsi="Times New Roman"/>
          <w:sz w:val="18"/>
          <w:szCs w:val="18"/>
        </w:rPr>
      </w:pPr>
    </w:p>
    <w:p w:rsidR="00F92060" w:rsidRPr="00F92060" w:rsidRDefault="00F92060" w:rsidP="00F92060">
      <w:pPr>
        <w:spacing w:after="0"/>
        <w:jc w:val="right"/>
        <w:rPr>
          <w:rFonts w:ascii="Times New Roman" w:hAnsi="Times New Roman"/>
          <w:b/>
        </w:rPr>
      </w:pPr>
      <w:r w:rsidRPr="00F92060">
        <w:rPr>
          <w:rFonts w:ascii="Times New Roman" w:hAnsi="Times New Roman"/>
          <w:b/>
        </w:rPr>
        <w:t xml:space="preserve">Приложение № 10 </w:t>
      </w:r>
    </w:p>
    <w:p w:rsidR="00F92060" w:rsidRPr="00F92060" w:rsidRDefault="00F92060" w:rsidP="00F92060">
      <w:pPr>
        <w:spacing w:after="0"/>
        <w:jc w:val="right"/>
        <w:rPr>
          <w:rFonts w:ascii="Times New Roman" w:hAnsi="Times New Roman"/>
        </w:rPr>
      </w:pPr>
      <w:r w:rsidRPr="00F92060">
        <w:rPr>
          <w:rFonts w:ascii="Times New Roman" w:hAnsi="Times New Roman"/>
        </w:rPr>
        <w:t xml:space="preserve">к решению Совета депутатов </w:t>
      </w:r>
    </w:p>
    <w:p w:rsidR="00F92060" w:rsidRPr="00F92060" w:rsidRDefault="00F92060" w:rsidP="00F92060">
      <w:pPr>
        <w:spacing w:after="0"/>
        <w:jc w:val="right"/>
        <w:rPr>
          <w:rFonts w:ascii="Times New Roman" w:hAnsi="Times New Roman"/>
        </w:rPr>
      </w:pPr>
      <w:r w:rsidRPr="00F92060">
        <w:rPr>
          <w:rFonts w:ascii="Times New Roman" w:hAnsi="Times New Roman"/>
        </w:rPr>
        <w:t>Сушиловского сельского поселения</w:t>
      </w:r>
    </w:p>
    <w:p w:rsidR="00F92060" w:rsidRPr="00F92060" w:rsidRDefault="00F92060" w:rsidP="00F92060">
      <w:pPr>
        <w:tabs>
          <w:tab w:val="left" w:pos="2340"/>
          <w:tab w:val="right" w:pos="9354"/>
        </w:tabs>
        <w:spacing w:after="0"/>
        <w:jc w:val="right"/>
        <w:rPr>
          <w:rFonts w:ascii="Times New Roman" w:hAnsi="Times New Roman"/>
          <w:b/>
          <w:color w:val="000000"/>
        </w:rPr>
      </w:pPr>
      <w:r w:rsidRPr="00F92060">
        <w:rPr>
          <w:rFonts w:ascii="Times New Roman" w:hAnsi="Times New Roman"/>
          <w:color w:val="000000"/>
        </w:rPr>
        <w:t xml:space="preserve">от 21.12.2021 № 65 </w:t>
      </w:r>
      <w:r w:rsidRPr="00F92060">
        <w:rPr>
          <w:rFonts w:ascii="Times New Roman" w:hAnsi="Times New Roman"/>
          <w:b/>
          <w:color w:val="000000"/>
        </w:rPr>
        <w:t xml:space="preserve">               </w:t>
      </w:r>
    </w:p>
    <w:p w:rsidR="00F92060" w:rsidRPr="00F92060" w:rsidRDefault="00F92060" w:rsidP="00F92060">
      <w:pPr>
        <w:spacing w:after="0" w:line="240" w:lineRule="exact"/>
        <w:ind w:left="5040" w:right="-186"/>
        <w:jc w:val="right"/>
        <w:rPr>
          <w:rFonts w:ascii="Times New Roman" w:hAnsi="Times New Roman"/>
          <w:sz w:val="28"/>
          <w:szCs w:val="28"/>
        </w:rPr>
      </w:pPr>
      <w:r w:rsidRPr="00F92060">
        <w:rPr>
          <w:rFonts w:ascii="Times New Roman" w:hAnsi="Times New Roman"/>
          <w:b/>
          <w:color w:val="000000"/>
        </w:rPr>
        <w:tab/>
      </w:r>
    </w:p>
    <w:p w:rsidR="00F92060" w:rsidRPr="00F92060" w:rsidRDefault="00F92060" w:rsidP="00F92060">
      <w:pPr>
        <w:tabs>
          <w:tab w:val="left" w:pos="2700"/>
          <w:tab w:val="left" w:pos="3780"/>
          <w:tab w:val="left" w:pos="3960"/>
          <w:tab w:val="left" w:pos="5940"/>
          <w:tab w:val="left" w:pos="6480"/>
        </w:tabs>
        <w:spacing w:after="0" w:line="380" w:lineRule="exact"/>
        <w:jc w:val="center"/>
        <w:rPr>
          <w:rFonts w:ascii="Times New Roman" w:hAnsi="Times New Roman"/>
          <w:b/>
        </w:rPr>
      </w:pPr>
      <w:r w:rsidRPr="00F92060">
        <w:rPr>
          <w:rFonts w:ascii="Times New Roman" w:hAnsi="Times New Roman"/>
          <w:b/>
        </w:rPr>
        <w:t>Объем бюджетных ассигнований на финансовое обеспечение реализации муниц</w:t>
      </w:r>
      <w:r w:rsidRPr="00F92060">
        <w:rPr>
          <w:rFonts w:ascii="Times New Roman" w:hAnsi="Times New Roman"/>
          <w:b/>
        </w:rPr>
        <w:t>и</w:t>
      </w:r>
      <w:r w:rsidRPr="00F92060">
        <w:rPr>
          <w:rFonts w:ascii="Times New Roman" w:hAnsi="Times New Roman"/>
          <w:b/>
        </w:rPr>
        <w:t xml:space="preserve">пальных программ Сушиловского сельского поселения по целевым статьям, </w:t>
      </w:r>
    </w:p>
    <w:p w:rsidR="00F92060" w:rsidRPr="00F92060" w:rsidRDefault="00F92060" w:rsidP="00F92060">
      <w:pPr>
        <w:tabs>
          <w:tab w:val="left" w:pos="2700"/>
          <w:tab w:val="left" w:pos="3780"/>
          <w:tab w:val="left" w:pos="3960"/>
          <w:tab w:val="left" w:pos="5940"/>
          <w:tab w:val="left" w:pos="6480"/>
        </w:tabs>
        <w:spacing w:after="0" w:line="380" w:lineRule="exact"/>
        <w:jc w:val="center"/>
        <w:rPr>
          <w:rFonts w:ascii="Times New Roman" w:hAnsi="Times New Roman"/>
          <w:b/>
        </w:rPr>
      </w:pPr>
      <w:r w:rsidRPr="00F92060">
        <w:rPr>
          <w:rFonts w:ascii="Times New Roman" w:hAnsi="Times New Roman"/>
          <w:b/>
        </w:rPr>
        <w:t>группам и подгруппам видов расходов классификации расходов</w:t>
      </w:r>
    </w:p>
    <w:p w:rsidR="00F92060" w:rsidRPr="00F92060" w:rsidRDefault="00F92060" w:rsidP="00F92060">
      <w:pPr>
        <w:tabs>
          <w:tab w:val="left" w:pos="2700"/>
          <w:tab w:val="left" w:pos="3780"/>
          <w:tab w:val="left" w:pos="3960"/>
          <w:tab w:val="left" w:pos="5940"/>
          <w:tab w:val="left" w:pos="6480"/>
        </w:tabs>
        <w:spacing w:after="0" w:line="380" w:lineRule="exact"/>
        <w:jc w:val="center"/>
        <w:rPr>
          <w:rFonts w:ascii="Times New Roman" w:hAnsi="Times New Roman"/>
          <w:sz w:val="28"/>
          <w:szCs w:val="28"/>
        </w:rPr>
      </w:pPr>
      <w:r w:rsidRPr="00F92060">
        <w:rPr>
          <w:rFonts w:ascii="Times New Roman" w:hAnsi="Times New Roman"/>
          <w:b/>
        </w:rPr>
        <w:t xml:space="preserve"> на 2022 год и на плановый период 2023 и 2024 годов</w:t>
      </w:r>
    </w:p>
    <w:tbl>
      <w:tblPr>
        <w:tblW w:w="5000" w:type="pct"/>
        <w:tblLayout w:type="fixed"/>
        <w:tblLook w:val="00A0" w:firstRow="1" w:lastRow="0" w:firstColumn="1" w:lastColumn="0" w:noHBand="0" w:noVBand="0"/>
      </w:tblPr>
      <w:tblGrid>
        <w:gridCol w:w="3934"/>
        <w:gridCol w:w="1239"/>
        <w:gridCol w:w="901"/>
        <w:gridCol w:w="1240"/>
        <w:gridCol w:w="1127"/>
        <w:gridCol w:w="1129"/>
      </w:tblGrid>
      <w:tr w:rsidR="00F92060" w:rsidRPr="00F92060" w:rsidTr="00F92060">
        <w:trPr>
          <w:trHeight w:val="855"/>
        </w:trPr>
        <w:tc>
          <w:tcPr>
            <w:tcW w:w="2055" w:type="pct"/>
            <w:tcBorders>
              <w:top w:val="single" w:sz="4" w:space="0" w:color="000000"/>
              <w:left w:val="single" w:sz="4" w:space="0" w:color="000000"/>
              <w:bottom w:val="single" w:sz="4" w:space="0" w:color="000000"/>
              <w:right w:val="single" w:sz="4" w:space="0" w:color="000000"/>
            </w:tcBorders>
            <w:vAlign w:val="center"/>
          </w:tcPr>
          <w:p w:rsidR="00F92060" w:rsidRPr="00F92060" w:rsidRDefault="00F92060" w:rsidP="00F92060">
            <w:pPr>
              <w:jc w:val="center"/>
              <w:rPr>
                <w:rFonts w:ascii="Times New Roman" w:hAnsi="Times New Roman"/>
                <w:color w:val="000000"/>
                <w:sz w:val="18"/>
                <w:szCs w:val="18"/>
              </w:rPr>
            </w:pPr>
            <w:r w:rsidRPr="00F92060">
              <w:rPr>
                <w:rFonts w:ascii="Times New Roman" w:hAnsi="Times New Roman"/>
                <w:sz w:val="18"/>
                <w:szCs w:val="18"/>
              </w:rPr>
              <w:t xml:space="preserve">                                                                    </w:t>
            </w:r>
            <w:r w:rsidRPr="00F92060">
              <w:rPr>
                <w:rFonts w:ascii="Times New Roman" w:hAnsi="Times New Roman"/>
                <w:color w:val="000000"/>
                <w:sz w:val="18"/>
                <w:szCs w:val="18"/>
              </w:rPr>
              <w:t>Документ, учреждение</w:t>
            </w:r>
          </w:p>
        </w:tc>
        <w:tc>
          <w:tcPr>
            <w:tcW w:w="647" w:type="pct"/>
            <w:tcBorders>
              <w:top w:val="single" w:sz="4" w:space="0" w:color="000000"/>
              <w:left w:val="nil"/>
              <w:bottom w:val="single" w:sz="4" w:space="0" w:color="000000"/>
              <w:right w:val="single" w:sz="4" w:space="0" w:color="000000"/>
            </w:tcBorders>
            <w:vAlign w:val="center"/>
          </w:tcPr>
          <w:p w:rsidR="00F92060" w:rsidRPr="00F92060" w:rsidRDefault="00F92060" w:rsidP="00F92060">
            <w:pPr>
              <w:jc w:val="center"/>
              <w:rPr>
                <w:rFonts w:ascii="Times New Roman" w:hAnsi="Times New Roman"/>
                <w:color w:val="000000"/>
                <w:sz w:val="18"/>
                <w:szCs w:val="18"/>
              </w:rPr>
            </w:pPr>
            <w:proofErr w:type="spellStart"/>
            <w:r w:rsidRPr="00F92060">
              <w:rPr>
                <w:rFonts w:ascii="Times New Roman" w:hAnsi="Times New Roman"/>
                <w:color w:val="000000"/>
                <w:sz w:val="18"/>
                <w:szCs w:val="18"/>
              </w:rPr>
              <w:t>Ц.ст</w:t>
            </w:r>
            <w:proofErr w:type="spellEnd"/>
            <w:r w:rsidRPr="00F92060">
              <w:rPr>
                <w:rFonts w:ascii="Times New Roman" w:hAnsi="Times New Roman"/>
                <w:color w:val="000000"/>
                <w:sz w:val="18"/>
                <w:szCs w:val="18"/>
              </w:rPr>
              <w:t>.</w:t>
            </w:r>
          </w:p>
        </w:tc>
        <w:tc>
          <w:tcPr>
            <w:tcW w:w="471" w:type="pct"/>
            <w:tcBorders>
              <w:top w:val="single" w:sz="4" w:space="0" w:color="000000"/>
              <w:left w:val="nil"/>
              <w:bottom w:val="single" w:sz="4" w:space="0" w:color="000000"/>
              <w:right w:val="single" w:sz="4" w:space="0" w:color="000000"/>
            </w:tcBorders>
            <w:vAlign w:val="center"/>
          </w:tcPr>
          <w:p w:rsidR="00F92060" w:rsidRPr="00F92060" w:rsidRDefault="00F92060" w:rsidP="00F92060">
            <w:pPr>
              <w:jc w:val="center"/>
              <w:rPr>
                <w:rFonts w:ascii="Times New Roman" w:hAnsi="Times New Roman"/>
                <w:color w:val="000000"/>
                <w:sz w:val="18"/>
                <w:szCs w:val="18"/>
              </w:rPr>
            </w:pPr>
            <w:proofErr w:type="spellStart"/>
            <w:r w:rsidRPr="00F92060">
              <w:rPr>
                <w:rFonts w:ascii="Times New Roman" w:hAnsi="Times New Roman"/>
                <w:color w:val="000000"/>
                <w:sz w:val="18"/>
                <w:szCs w:val="18"/>
              </w:rPr>
              <w:t>Расх</w:t>
            </w:r>
            <w:proofErr w:type="spellEnd"/>
            <w:r w:rsidRPr="00F92060">
              <w:rPr>
                <w:rFonts w:ascii="Times New Roman" w:hAnsi="Times New Roman"/>
                <w:color w:val="000000"/>
                <w:sz w:val="18"/>
                <w:szCs w:val="18"/>
              </w:rPr>
              <w:t>.</w:t>
            </w:r>
          </w:p>
        </w:tc>
        <w:tc>
          <w:tcPr>
            <w:tcW w:w="648" w:type="pct"/>
            <w:tcBorders>
              <w:top w:val="single" w:sz="4" w:space="0" w:color="000000"/>
              <w:left w:val="nil"/>
              <w:bottom w:val="single" w:sz="4" w:space="0" w:color="auto"/>
              <w:right w:val="single" w:sz="4" w:space="0" w:color="000000"/>
            </w:tcBorders>
            <w:vAlign w:val="center"/>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Сумма на 2022 год</w:t>
            </w:r>
          </w:p>
        </w:tc>
        <w:tc>
          <w:tcPr>
            <w:tcW w:w="589" w:type="pct"/>
            <w:tcBorders>
              <w:top w:val="single" w:sz="4" w:space="0" w:color="000000"/>
              <w:left w:val="nil"/>
              <w:bottom w:val="single" w:sz="4" w:space="0" w:color="auto"/>
              <w:right w:val="single" w:sz="4" w:space="0" w:color="000000"/>
            </w:tcBorders>
            <w:vAlign w:val="center"/>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Сумма на 2023 год</w:t>
            </w:r>
          </w:p>
        </w:tc>
        <w:tc>
          <w:tcPr>
            <w:tcW w:w="590" w:type="pct"/>
            <w:tcBorders>
              <w:top w:val="single" w:sz="4" w:space="0" w:color="000000"/>
              <w:left w:val="nil"/>
              <w:bottom w:val="single" w:sz="4" w:space="0" w:color="auto"/>
              <w:right w:val="single" w:sz="4" w:space="0" w:color="000000"/>
            </w:tcBorders>
            <w:vAlign w:val="center"/>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Сумма на 2024 год</w:t>
            </w:r>
          </w:p>
        </w:tc>
      </w:tr>
      <w:tr w:rsidR="00F92060" w:rsidRPr="00F92060" w:rsidTr="00F92060">
        <w:tc>
          <w:tcPr>
            <w:tcW w:w="2055" w:type="pct"/>
            <w:tcBorders>
              <w:top w:val="nil"/>
              <w:left w:val="single" w:sz="4" w:space="0" w:color="000000"/>
              <w:bottom w:val="single" w:sz="4" w:space="0" w:color="000000"/>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целевая программа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«Основные направления развития м</w:t>
            </w:r>
            <w:r w:rsidRPr="00F92060">
              <w:rPr>
                <w:rFonts w:ascii="Times New Roman" w:hAnsi="Times New Roman"/>
                <w:b/>
                <w:sz w:val="18"/>
                <w:szCs w:val="18"/>
              </w:rPr>
              <w:t>о</w:t>
            </w:r>
            <w:r w:rsidRPr="00F92060">
              <w:rPr>
                <w:rFonts w:ascii="Times New Roman" w:hAnsi="Times New Roman"/>
                <w:b/>
                <w:sz w:val="18"/>
                <w:szCs w:val="18"/>
              </w:rPr>
              <w:t>лодежной политики в Сушиловском сельском посел</w:t>
            </w:r>
            <w:r w:rsidRPr="00F92060">
              <w:rPr>
                <w:rFonts w:ascii="Times New Roman" w:hAnsi="Times New Roman"/>
                <w:b/>
                <w:sz w:val="18"/>
                <w:szCs w:val="18"/>
              </w:rPr>
              <w:t>е</w:t>
            </w:r>
            <w:r w:rsidRPr="00F92060">
              <w:rPr>
                <w:rFonts w:ascii="Times New Roman" w:hAnsi="Times New Roman"/>
                <w:b/>
                <w:sz w:val="18"/>
                <w:szCs w:val="18"/>
              </w:rPr>
              <w:t>нии на 2020-2022 годы»</w:t>
            </w:r>
          </w:p>
        </w:tc>
        <w:tc>
          <w:tcPr>
            <w:tcW w:w="647" w:type="pct"/>
            <w:tcBorders>
              <w:top w:val="nil"/>
              <w:left w:val="nil"/>
              <w:bottom w:val="single" w:sz="4" w:space="0" w:color="000000"/>
              <w:right w:val="single" w:sz="4" w:space="0" w:color="000000"/>
            </w:tcBorders>
            <w:noWrap/>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02 000 00000</w:t>
            </w:r>
          </w:p>
        </w:tc>
        <w:tc>
          <w:tcPr>
            <w:tcW w:w="471" w:type="pct"/>
            <w:tcBorders>
              <w:top w:val="nil"/>
              <w:left w:val="nil"/>
              <w:bottom w:val="single" w:sz="4" w:space="0" w:color="000000"/>
              <w:right w:val="single" w:sz="4" w:space="0" w:color="auto"/>
            </w:tcBorders>
            <w:noWrap/>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r w:rsidRPr="00F92060">
              <w:rPr>
                <w:rFonts w:ascii="Times New Roman" w:hAnsi="Times New Roman"/>
                <w:b/>
                <w:bCs/>
                <w:sz w:val="18"/>
                <w:szCs w:val="18"/>
              </w:rPr>
              <w:t>1000</w:t>
            </w:r>
          </w:p>
          <w:p w:rsidR="00F92060" w:rsidRPr="00F92060" w:rsidRDefault="00F92060" w:rsidP="00F92060">
            <w:pPr>
              <w:jc w:val="right"/>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p>
        </w:tc>
      </w:tr>
      <w:tr w:rsidR="00F92060" w:rsidRPr="00F92060" w:rsidTr="00F92060">
        <w:tc>
          <w:tcPr>
            <w:tcW w:w="2055" w:type="pct"/>
            <w:tcBorders>
              <w:top w:val="nil"/>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Проведение мероприятий на территории поселения для детей и молодежи</w:t>
            </w:r>
          </w:p>
        </w:tc>
        <w:tc>
          <w:tcPr>
            <w:tcW w:w="647" w:type="pct"/>
            <w:tcBorders>
              <w:top w:val="nil"/>
              <w:left w:val="nil"/>
              <w:bottom w:val="single" w:sz="4" w:space="0" w:color="auto"/>
              <w:right w:val="single" w:sz="4" w:space="0" w:color="000000"/>
            </w:tcBorders>
            <w:noWrap/>
          </w:tcPr>
          <w:p w:rsidR="00F92060" w:rsidRPr="00F92060" w:rsidRDefault="00F92060" w:rsidP="00F92060">
            <w:pPr>
              <w:jc w:val="center"/>
              <w:outlineLvl w:val="0"/>
              <w:rPr>
                <w:rFonts w:ascii="Times New Roman" w:hAnsi="Times New Roman"/>
                <w:b/>
                <w:color w:val="000000"/>
                <w:sz w:val="18"/>
                <w:szCs w:val="18"/>
              </w:rPr>
            </w:pPr>
            <w:r w:rsidRPr="00F92060">
              <w:rPr>
                <w:rFonts w:ascii="Times New Roman" w:hAnsi="Times New Roman"/>
                <w:b/>
                <w:color w:val="000000"/>
                <w:sz w:val="18"/>
                <w:szCs w:val="18"/>
              </w:rPr>
              <w:t>02 000 25010</w:t>
            </w:r>
          </w:p>
        </w:tc>
        <w:tc>
          <w:tcPr>
            <w:tcW w:w="471" w:type="pct"/>
            <w:tcBorders>
              <w:top w:val="nil"/>
              <w:left w:val="nil"/>
              <w:bottom w:val="single" w:sz="4" w:space="0" w:color="auto"/>
              <w:right w:val="single" w:sz="4" w:space="0" w:color="auto"/>
            </w:tcBorders>
            <w:noWrap/>
          </w:tcPr>
          <w:p w:rsidR="00F92060" w:rsidRPr="00F92060" w:rsidRDefault="00F92060" w:rsidP="00F92060">
            <w:pPr>
              <w:jc w:val="center"/>
              <w:outlineLvl w:val="0"/>
              <w:rPr>
                <w:rFonts w:ascii="Times New Roman" w:hAnsi="Times New Roman"/>
                <w:b/>
                <w:color w:val="000000"/>
                <w:sz w:val="18"/>
                <w:szCs w:val="18"/>
              </w:rPr>
            </w:pPr>
            <w:r w:rsidRPr="00F92060">
              <w:rPr>
                <w:rFonts w:ascii="Times New Roman" w:hAnsi="Times New Roman"/>
                <w:b/>
                <w:color w:val="000000"/>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r w:rsidRPr="00F92060">
              <w:rPr>
                <w:rFonts w:ascii="Times New Roman" w:hAnsi="Times New Roman"/>
                <w:b/>
                <w:bCs/>
                <w:sz w:val="18"/>
                <w:szCs w:val="18"/>
              </w:rPr>
              <w:t>1000</w:t>
            </w:r>
          </w:p>
          <w:p w:rsidR="00F92060" w:rsidRPr="00F92060" w:rsidRDefault="00F92060" w:rsidP="00F92060">
            <w:pPr>
              <w:jc w:val="right"/>
              <w:outlineLvl w:val="0"/>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0"/>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0"/>
              <w:rPr>
                <w:rFonts w:ascii="Times New Roman" w:hAnsi="Times New Roman"/>
                <w:b/>
                <w:bCs/>
                <w:sz w:val="18"/>
                <w:szCs w:val="18"/>
              </w:rPr>
            </w:pPr>
          </w:p>
        </w:tc>
      </w:tr>
      <w:tr w:rsidR="00F92060" w:rsidRPr="00F92060" w:rsidTr="00F92060">
        <w:tc>
          <w:tcPr>
            <w:tcW w:w="2055" w:type="pct"/>
            <w:tcBorders>
              <w:top w:val="single" w:sz="4" w:space="0" w:color="auto"/>
              <w:left w:val="single" w:sz="4" w:space="0" w:color="auto"/>
              <w:bottom w:val="single" w:sz="4" w:space="0" w:color="auto"/>
              <w:right w:val="single" w:sz="4" w:space="0" w:color="auto"/>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47" w:type="pct"/>
            <w:tcBorders>
              <w:top w:val="single" w:sz="4" w:space="0" w:color="auto"/>
              <w:left w:val="single" w:sz="4" w:space="0" w:color="auto"/>
              <w:bottom w:val="single" w:sz="4" w:space="0" w:color="auto"/>
              <w:right w:val="single" w:sz="4" w:space="0" w:color="auto"/>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02 000 25010</w:t>
            </w:r>
          </w:p>
        </w:tc>
        <w:tc>
          <w:tcPr>
            <w:tcW w:w="471" w:type="pct"/>
            <w:tcBorders>
              <w:top w:val="single" w:sz="4" w:space="0" w:color="auto"/>
              <w:left w:val="single" w:sz="4" w:space="0" w:color="auto"/>
              <w:bottom w:val="single" w:sz="4" w:space="0" w:color="auto"/>
              <w:right w:val="single" w:sz="4" w:space="0" w:color="auto"/>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r w:rsidRPr="00F92060">
              <w:rPr>
                <w:rFonts w:ascii="Times New Roman" w:hAnsi="Times New Roman"/>
                <w:b/>
                <w:bCs/>
                <w:sz w:val="18"/>
                <w:szCs w:val="18"/>
              </w:rPr>
              <w:t>1000</w:t>
            </w:r>
          </w:p>
          <w:p w:rsidR="00F92060" w:rsidRPr="00F92060" w:rsidRDefault="00F92060" w:rsidP="00F92060">
            <w:pPr>
              <w:jc w:val="right"/>
              <w:outlineLvl w:val="1"/>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02 000 25010</w:t>
            </w:r>
          </w:p>
        </w:tc>
        <w:tc>
          <w:tcPr>
            <w:tcW w:w="471" w:type="pct"/>
            <w:tcBorders>
              <w:top w:val="single" w:sz="4" w:space="0" w:color="auto"/>
              <w:left w:val="nil"/>
              <w:bottom w:val="single" w:sz="4" w:space="0" w:color="auto"/>
              <w:right w:val="single" w:sz="4" w:space="0" w:color="auto"/>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r w:rsidRPr="00F92060">
              <w:rPr>
                <w:rFonts w:ascii="Times New Roman" w:hAnsi="Times New Roman"/>
                <w:b/>
                <w:bCs/>
                <w:sz w:val="18"/>
                <w:szCs w:val="18"/>
              </w:rPr>
              <w:t>1000</w:t>
            </w:r>
          </w:p>
          <w:p w:rsidR="00F92060" w:rsidRPr="00F92060" w:rsidRDefault="00F92060" w:rsidP="00F92060">
            <w:pPr>
              <w:jc w:val="right"/>
              <w:outlineLvl w:val="1"/>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47" w:type="pct"/>
            <w:tcBorders>
              <w:top w:val="single" w:sz="4" w:space="0" w:color="auto"/>
              <w:left w:val="nil"/>
              <w:bottom w:val="single" w:sz="4" w:space="0" w:color="auto"/>
              <w:right w:val="single" w:sz="4" w:space="0" w:color="000000"/>
            </w:tcBorders>
            <w:noWrap/>
          </w:tcPr>
          <w:p w:rsidR="00F92060" w:rsidRPr="00F92060" w:rsidRDefault="00F92060" w:rsidP="00F92060">
            <w:pPr>
              <w:jc w:val="center"/>
              <w:outlineLvl w:val="1"/>
              <w:rPr>
                <w:rFonts w:ascii="Times New Roman" w:hAnsi="Times New Roman"/>
                <w:color w:val="000000"/>
                <w:sz w:val="18"/>
                <w:szCs w:val="18"/>
              </w:rPr>
            </w:pPr>
            <w:r w:rsidRPr="00F92060">
              <w:rPr>
                <w:rFonts w:ascii="Times New Roman" w:hAnsi="Times New Roman"/>
                <w:color w:val="000000"/>
                <w:sz w:val="18"/>
                <w:szCs w:val="18"/>
              </w:rPr>
              <w:t>02 000 25010</w:t>
            </w:r>
          </w:p>
        </w:tc>
        <w:tc>
          <w:tcPr>
            <w:tcW w:w="471" w:type="pct"/>
            <w:tcBorders>
              <w:top w:val="single" w:sz="4" w:space="0" w:color="auto"/>
              <w:left w:val="nil"/>
              <w:bottom w:val="single" w:sz="4" w:space="0" w:color="auto"/>
              <w:right w:val="single" w:sz="4" w:space="0" w:color="auto"/>
            </w:tcBorders>
            <w:noWrap/>
          </w:tcPr>
          <w:p w:rsidR="00F92060" w:rsidRPr="00F92060" w:rsidRDefault="00F92060" w:rsidP="00F92060">
            <w:pPr>
              <w:jc w:val="center"/>
              <w:outlineLvl w:val="1"/>
              <w:rPr>
                <w:rFonts w:ascii="Times New Roman" w:hAnsi="Times New Roman"/>
                <w:color w:val="000000"/>
                <w:sz w:val="18"/>
                <w:szCs w:val="18"/>
              </w:rPr>
            </w:pPr>
            <w:r w:rsidRPr="00F92060">
              <w:rPr>
                <w:rFonts w:ascii="Times New Roman" w:hAnsi="Times New Roman"/>
                <w:color w:val="000000"/>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Cs/>
                <w:sz w:val="18"/>
                <w:szCs w:val="18"/>
              </w:rPr>
            </w:pPr>
            <w:r w:rsidRPr="00F92060">
              <w:rPr>
                <w:rFonts w:ascii="Times New Roman" w:hAnsi="Times New Roman"/>
                <w:bCs/>
                <w:sz w:val="18"/>
                <w:szCs w:val="18"/>
              </w:rPr>
              <w:t>1000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целевая программа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«Культура в Сушиловского сельского поселения на 2020-2022 годы»</w:t>
            </w:r>
          </w:p>
        </w:tc>
        <w:tc>
          <w:tcPr>
            <w:tcW w:w="647" w:type="pct"/>
            <w:tcBorders>
              <w:top w:val="single" w:sz="4" w:space="0" w:color="auto"/>
              <w:left w:val="nil"/>
              <w:bottom w:val="single" w:sz="4" w:space="0" w:color="auto"/>
              <w:right w:val="single" w:sz="4" w:space="0" w:color="000000"/>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03 000 00000</w:t>
            </w:r>
          </w:p>
        </w:tc>
        <w:tc>
          <w:tcPr>
            <w:tcW w:w="471" w:type="pct"/>
            <w:tcBorders>
              <w:top w:val="single" w:sz="4" w:space="0" w:color="auto"/>
              <w:left w:val="nil"/>
              <w:bottom w:val="single" w:sz="4" w:space="0" w:color="auto"/>
              <w:right w:val="single" w:sz="4" w:space="0" w:color="auto"/>
            </w:tcBorders>
            <w:noWrap/>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r w:rsidRPr="00F92060">
              <w:rPr>
                <w:rFonts w:ascii="Times New Roman" w:hAnsi="Times New Roman"/>
                <w:b/>
                <w:bCs/>
                <w:sz w:val="18"/>
                <w:szCs w:val="18"/>
              </w:rPr>
              <w:t>1000</w:t>
            </w:r>
          </w:p>
          <w:p w:rsidR="00F92060" w:rsidRPr="00F92060" w:rsidRDefault="00F92060" w:rsidP="00F92060">
            <w:pPr>
              <w:jc w:val="right"/>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Проведение мероприятий в сельском поселении в области культуры</w:t>
            </w:r>
          </w:p>
        </w:tc>
        <w:tc>
          <w:tcPr>
            <w:tcW w:w="647" w:type="pct"/>
            <w:tcBorders>
              <w:top w:val="single" w:sz="4" w:space="0" w:color="auto"/>
              <w:left w:val="nil"/>
              <w:bottom w:val="single" w:sz="4" w:space="0" w:color="auto"/>
              <w:right w:val="single" w:sz="4" w:space="0" w:color="000000"/>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03 000 23010</w:t>
            </w:r>
          </w:p>
        </w:tc>
        <w:tc>
          <w:tcPr>
            <w:tcW w:w="471" w:type="pct"/>
            <w:tcBorders>
              <w:top w:val="single" w:sz="4" w:space="0" w:color="auto"/>
              <w:left w:val="nil"/>
              <w:bottom w:val="single" w:sz="4" w:space="0" w:color="auto"/>
              <w:right w:val="single" w:sz="4" w:space="0" w:color="auto"/>
            </w:tcBorders>
            <w:noWrap/>
          </w:tcPr>
          <w:p w:rsidR="00F92060" w:rsidRPr="00F92060" w:rsidRDefault="00F92060" w:rsidP="00F92060">
            <w:pPr>
              <w:jc w:val="center"/>
              <w:outlineLvl w:val="0"/>
              <w:rPr>
                <w:rFonts w:ascii="Times New Roman" w:hAnsi="Times New Roman"/>
                <w:b/>
                <w:color w:val="000000"/>
                <w:sz w:val="18"/>
                <w:szCs w:val="18"/>
              </w:rPr>
            </w:pPr>
            <w:r w:rsidRPr="00F92060">
              <w:rPr>
                <w:rFonts w:ascii="Times New Roman" w:hAnsi="Times New Roman"/>
                <w:b/>
                <w:color w:val="000000"/>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r w:rsidRPr="00F92060">
              <w:rPr>
                <w:rFonts w:ascii="Times New Roman" w:hAnsi="Times New Roman"/>
                <w:b/>
                <w:bCs/>
                <w:sz w:val="18"/>
                <w:szCs w:val="18"/>
              </w:rPr>
              <w:t>1000</w:t>
            </w:r>
          </w:p>
          <w:p w:rsidR="00F92060" w:rsidRPr="00F92060" w:rsidRDefault="00F92060" w:rsidP="00F92060">
            <w:pPr>
              <w:jc w:val="right"/>
              <w:outlineLvl w:val="0"/>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0"/>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0"/>
              <w:rPr>
                <w:rFonts w:ascii="Times New Roman" w:hAnsi="Times New Roman"/>
                <w:b/>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03 000 23010</w:t>
            </w:r>
          </w:p>
        </w:tc>
        <w:tc>
          <w:tcPr>
            <w:tcW w:w="471" w:type="pct"/>
            <w:tcBorders>
              <w:top w:val="single" w:sz="4" w:space="0" w:color="auto"/>
              <w:left w:val="nil"/>
              <w:bottom w:val="single" w:sz="4" w:space="0" w:color="auto"/>
              <w:right w:val="single" w:sz="4" w:space="0" w:color="auto"/>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r w:rsidRPr="00F92060">
              <w:rPr>
                <w:rFonts w:ascii="Times New Roman" w:hAnsi="Times New Roman"/>
                <w:b/>
                <w:bCs/>
                <w:sz w:val="18"/>
                <w:szCs w:val="18"/>
              </w:rPr>
              <w:t>1000</w:t>
            </w:r>
          </w:p>
          <w:p w:rsidR="00F92060" w:rsidRPr="00F92060" w:rsidRDefault="00F92060" w:rsidP="00F92060">
            <w:pPr>
              <w:jc w:val="right"/>
              <w:outlineLvl w:val="1"/>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03 000 23010</w:t>
            </w:r>
          </w:p>
        </w:tc>
        <w:tc>
          <w:tcPr>
            <w:tcW w:w="471" w:type="pct"/>
            <w:tcBorders>
              <w:top w:val="single" w:sz="4" w:space="0" w:color="auto"/>
              <w:left w:val="nil"/>
              <w:bottom w:val="single" w:sz="4" w:space="0" w:color="auto"/>
              <w:right w:val="single" w:sz="4" w:space="0" w:color="auto"/>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r w:rsidRPr="00F92060">
              <w:rPr>
                <w:rFonts w:ascii="Times New Roman" w:hAnsi="Times New Roman"/>
                <w:b/>
                <w:bCs/>
                <w:sz w:val="18"/>
                <w:szCs w:val="18"/>
              </w:rPr>
              <w:t>1000</w:t>
            </w:r>
          </w:p>
          <w:p w:rsidR="00F92060" w:rsidRPr="00F92060" w:rsidRDefault="00F92060" w:rsidP="00F92060">
            <w:pPr>
              <w:jc w:val="right"/>
              <w:outlineLvl w:val="1"/>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47" w:type="pct"/>
            <w:tcBorders>
              <w:top w:val="single" w:sz="4" w:space="0" w:color="auto"/>
              <w:left w:val="nil"/>
              <w:bottom w:val="single" w:sz="4" w:space="0" w:color="auto"/>
              <w:right w:val="single" w:sz="4" w:space="0" w:color="000000"/>
            </w:tcBorders>
            <w:noWrap/>
          </w:tcPr>
          <w:p w:rsidR="00F92060" w:rsidRPr="00F92060" w:rsidRDefault="00F92060" w:rsidP="00F92060">
            <w:pPr>
              <w:jc w:val="center"/>
              <w:outlineLvl w:val="1"/>
              <w:rPr>
                <w:rFonts w:ascii="Times New Roman" w:hAnsi="Times New Roman"/>
                <w:color w:val="000000"/>
                <w:sz w:val="18"/>
                <w:szCs w:val="18"/>
              </w:rPr>
            </w:pPr>
            <w:r w:rsidRPr="00F92060">
              <w:rPr>
                <w:rFonts w:ascii="Times New Roman" w:hAnsi="Times New Roman"/>
                <w:color w:val="000000"/>
                <w:sz w:val="18"/>
                <w:szCs w:val="18"/>
              </w:rPr>
              <w:t>03 000 23010</w:t>
            </w:r>
          </w:p>
        </w:tc>
        <w:tc>
          <w:tcPr>
            <w:tcW w:w="471" w:type="pct"/>
            <w:tcBorders>
              <w:top w:val="single" w:sz="4" w:space="0" w:color="auto"/>
              <w:left w:val="nil"/>
              <w:bottom w:val="single" w:sz="4" w:space="0" w:color="auto"/>
              <w:right w:val="single" w:sz="4" w:space="0" w:color="auto"/>
            </w:tcBorders>
            <w:noWrap/>
          </w:tcPr>
          <w:p w:rsidR="00F92060" w:rsidRPr="00F92060" w:rsidRDefault="00F92060" w:rsidP="00F92060">
            <w:pPr>
              <w:jc w:val="center"/>
              <w:outlineLvl w:val="1"/>
              <w:rPr>
                <w:rFonts w:ascii="Times New Roman" w:hAnsi="Times New Roman"/>
                <w:color w:val="000000"/>
                <w:sz w:val="18"/>
                <w:szCs w:val="18"/>
              </w:rPr>
            </w:pPr>
            <w:r w:rsidRPr="00F92060">
              <w:rPr>
                <w:rFonts w:ascii="Times New Roman" w:hAnsi="Times New Roman"/>
                <w:color w:val="000000"/>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Cs/>
                <w:sz w:val="18"/>
                <w:szCs w:val="18"/>
              </w:rPr>
            </w:pPr>
            <w:r w:rsidRPr="00F92060">
              <w:rPr>
                <w:rFonts w:ascii="Times New Roman" w:hAnsi="Times New Roman"/>
                <w:bCs/>
                <w:sz w:val="18"/>
                <w:szCs w:val="18"/>
              </w:rPr>
              <w:t>1000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целевая программа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«Развитие физической культуры и спорта в Сушиловском сельском поселении на 2020-2022 годы»</w:t>
            </w:r>
          </w:p>
        </w:tc>
        <w:tc>
          <w:tcPr>
            <w:tcW w:w="647" w:type="pct"/>
            <w:tcBorders>
              <w:top w:val="single" w:sz="4" w:space="0" w:color="auto"/>
              <w:left w:val="nil"/>
              <w:bottom w:val="single" w:sz="4" w:space="0" w:color="auto"/>
              <w:right w:val="single" w:sz="4" w:space="0" w:color="000000"/>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05 000 00000</w:t>
            </w:r>
          </w:p>
        </w:tc>
        <w:tc>
          <w:tcPr>
            <w:tcW w:w="471" w:type="pct"/>
            <w:tcBorders>
              <w:top w:val="single" w:sz="4" w:space="0" w:color="auto"/>
              <w:left w:val="nil"/>
              <w:bottom w:val="single" w:sz="4" w:space="0" w:color="auto"/>
              <w:right w:val="single" w:sz="4" w:space="0" w:color="auto"/>
            </w:tcBorders>
            <w:noWrap/>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r w:rsidRPr="00F92060">
              <w:rPr>
                <w:rFonts w:ascii="Times New Roman" w:hAnsi="Times New Roman"/>
                <w:b/>
                <w:bCs/>
                <w:sz w:val="18"/>
                <w:szCs w:val="18"/>
              </w:rPr>
              <w:t>1000</w:t>
            </w:r>
          </w:p>
          <w:p w:rsidR="00F92060" w:rsidRPr="00F92060" w:rsidRDefault="00F92060" w:rsidP="00F92060">
            <w:pPr>
              <w:jc w:val="right"/>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Проведение спортивных мероприятий на территории сел</w:t>
            </w:r>
            <w:r w:rsidRPr="00F92060">
              <w:rPr>
                <w:rFonts w:ascii="Times New Roman" w:hAnsi="Times New Roman"/>
                <w:b/>
                <w:sz w:val="18"/>
                <w:szCs w:val="18"/>
              </w:rPr>
              <w:t>ь</w:t>
            </w:r>
            <w:r w:rsidRPr="00F92060">
              <w:rPr>
                <w:rFonts w:ascii="Times New Roman" w:hAnsi="Times New Roman"/>
                <w:b/>
                <w:sz w:val="18"/>
                <w:szCs w:val="18"/>
              </w:rPr>
              <w:t>ского поселения</w:t>
            </w:r>
          </w:p>
        </w:tc>
        <w:tc>
          <w:tcPr>
            <w:tcW w:w="647" w:type="pct"/>
            <w:tcBorders>
              <w:top w:val="single" w:sz="4" w:space="0" w:color="auto"/>
              <w:left w:val="nil"/>
              <w:bottom w:val="single" w:sz="4" w:space="0" w:color="auto"/>
              <w:right w:val="single" w:sz="4" w:space="0" w:color="000000"/>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05 000 24010</w:t>
            </w:r>
          </w:p>
        </w:tc>
        <w:tc>
          <w:tcPr>
            <w:tcW w:w="471" w:type="pct"/>
            <w:tcBorders>
              <w:top w:val="single" w:sz="4" w:space="0" w:color="auto"/>
              <w:left w:val="nil"/>
              <w:bottom w:val="single" w:sz="4" w:space="0" w:color="auto"/>
              <w:right w:val="single" w:sz="4" w:space="0" w:color="auto"/>
            </w:tcBorders>
            <w:noWrap/>
          </w:tcPr>
          <w:p w:rsidR="00F92060" w:rsidRPr="00F92060" w:rsidRDefault="00F92060" w:rsidP="00F92060">
            <w:pPr>
              <w:jc w:val="center"/>
              <w:outlineLvl w:val="0"/>
              <w:rPr>
                <w:rFonts w:ascii="Times New Roman" w:hAnsi="Times New Roman"/>
                <w:b/>
                <w:color w:val="000000"/>
                <w:sz w:val="18"/>
                <w:szCs w:val="18"/>
              </w:rPr>
            </w:pPr>
            <w:r w:rsidRPr="00F92060">
              <w:rPr>
                <w:rFonts w:ascii="Times New Roman" w:hAnsi="Times New Roman"/>
                <w:b/>
                <w:color w:val="000000"/>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r w:rsidRPr="00F92060">
              <w:rPr>
                <w:rFonts w:ascii="Times New Roman" w:hAnsi="Times New Roman"/>
                <w:b/>
                <w:bCs/>
                <w:sz w:val="18"/>
                <w:szCs w:val="18"/>
              </w:rPr>
              <w:t>1000</w:t>
            </w:r>
          </w:p>
          <w:p w:rsidR="00F92060" w:rsidRPr="00F92060" w:rsidRDefault="00F92060" w:rsidP="00F92060">
            <w:pPr>
              <w:jc w:val="right"/>
              <w:outlineLvl w:val="0"/>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0"/>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0"/>
              <w:rPr>
                <w:rFonts w:ascii="Times New Roman" w:hAnsi="Times New Roman"/>
                <w:b/>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05 000 24010</w:t>
            </w:r>
          </w:p>
        </w:tc>
        <w:tc>
          <w:tcPr>
            <w:tcW w:w="471" w:type="pct"/>
            <w:tcBorders>
              <w:top w:val="single" w:sz="4" w:space="0" w:color="auto"/>
              <w:left w:val="nil"/>
              <w:bottom w:val="single" w:sz="4" w:space="0" w:color="auto"/>
              <w:right w:val="single" w:sz="4" w:space="0" w:color="auto"/>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r w:rsidRPr="00F92060">
              <w:rPr>
                <w:rFonts w:ascii="Times New Roman" w:hAnsi="Times New Roman"/>
                <w:b/>
                <w:bCs/>
                <w:sz w:val="18"/>
                <w:szCs w:val="18"/>
              </w:rPr>
              <w:t>1000</w:t>
            </w:r>
          </w:p>
          <w:p w:rsidR="00F92060" w:rsidRPr="00F92060" w:rsidRDefault="00F92060" w:rsidP="00F92060">
            <w:pPr>
              <w:jc w:val="right"/>
              <w:outlineLvl w:val="1"/>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05 000 24010</w:t>
            </w:r>
          </w:p>
        </w:tc>
        <w:tc>
          <w:tcPr>
            <w:tcW w:w="471" w:type="pct"/>
            <w:tcBorders>
              <w:top w:val="single" w:sz="4" w:space="0" w:color="auto"/>
              <w:left w:val="nil"/>
              <w:bottom w:val="single" w:sz="4" w:space="0" w:color="auto"/>
              <w:right w:val="single" w:sz="4" w:space="0" w:color="auto"/>
            </w:tcBorders>
            <w:noWrap/>
          </w:tcPr>
          <w:p w:rsidR="00F92060" w:rsidRPr="00F92060" w:rsidRDefault="00F92060" w:rsidP="00F92060">
            <w:pPr>
              <w:jc w:val="center"/>
              <w:outlineLvl w:val="1"/>
              <w:rPr>
                <w:rFonts w:ascii="Times New Roman" w:hAnsi="Times New Roman"/>
                <w:b/>
                <w:color w:val="000000"/>
                <w:sz w:val="18"/>
                <w:szCs w:val="18"/>
              </w:rPr>
            </w:pPr>
            <w:r w:rsidRPr="00F92060">
              <w:rPr>
                <w:rFonts w:ascii="Times New Roman" w:hAnsi="Times New Roman"/>
                <w:b/>
                <w:color w:val="000000"/>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rPr>
                <w:rFonts w:ascii="Times New Roman" w:hAnsi="Times New Roman"/>
                <w:b/>
                <w:bCs/>
                <w:sz w:val="18"/>
                <w:szCs w:val="18"/>
              </w:rPr>
            </w:pPr>
            <w:r w:rsidRPr="00F92060">
              <w:rPr>
                <w:rFonts w:ascii="Times New Roman" w:hAnsi="Times New Roman"/>
                <w:b/>
                <w:bCs/>
                <w:sz w:val="18"/>
                <w:szCs w:val="18"/>
              </w:rPr>
              <w:t>1000</w:t>
            </w:r>
          </w:p>
          <w:p w:rsidR="00F92060" w:rsidRPr="00F92060" w:rsidRDefault="00F92060" w:rsidP="00F92060">
            <w:pPr>
              <w:jc w:val="right"/>
              <w:outlineLvl w:val="1"/>
              <w:rPr>
                <w:rFonts w:ascii="Times New Roman" w:hAnsi="Times New Roman"/>
                <w:b/>
                <w:bCs/>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47" w:type="pct"/>
            <w:tcBorders>
              <w:top w:val="single" w:sz="4" w:space="0" w:color="auto"/>
              <w:left w:val="nil"/>
              <w:bottom w:val="single" w:sz="4" w:space="0" w:color="auto"/>
              <w:right w:val="single" w:sz="4" w:space="0" w:color="000000"/>
            </w:tcBorders>
            <w:noWrap/>
          </w:tcPr>
          <w:p w:rsidR="00F92060" w:rsidRPr="00F92060" w:rsidRDefault="00F92060" w:rsidP="00F92060">
            <w:pPr>
              <w:jc w:val="center"/>
              <w:outlineLvl w:val="1"/>
              <w:rPr>
                <w:rFonts w:ascii="Times New Roman" w:hAnsi="Times New Roman"/>
                <w:color w:val="000000"/>
                <w:sz w:val="18"/>
                <w:szCs w:val="18"/>
              </w:rPr>
            </w:pPr>
            <w:r w:rsidRPr="00F92060">
              <w:rPr>
                <w:rFonts w:ascii="Times New Roman" w:hAnsi="Times New Roman"/>
                <w:color w:val="000000"/>
                <w:sz w:val="18"/>
                <w:szCs w:val="18"/>
              </w:rPr>
              <w:t>05 000 24010</w:t>
            </w:r>
          </w:p>
        </w:tc>
        <w:tc>
          <w:tcPr>
            <w:tcW w:w="471" w:type="pct"/>
            <w:tcBorders>
              <w:top w:val="single" w:sz="4" w:space="0" w:color="auto"/>
              <w:left w:val="nil"/>
              <w:bottom w:val="single" w:sz="4" w:space="0" w:color="auto"/>
              <w:right w:val="single" w:sz="4" w:space="0" w:color="auto"/>
            </w:tcBorders>
            <w:noWrap/>
          </w:tcPr>
          <w:p w:rsidR="00F92060" w:rsidRPr="00F92060" w:rsidRDefault="00F92060" w:rsidP="00F92060">
            <w:pPr>
              <w:jc w:val="center"/>
              <w:outlineLvl w:val="1"/>
              <w:rPr>
                <w:rFonts w:ascii="Times New Roman" w:hAnsi="Times New Roman"/>
                <w:color w:val="000000"/>
                <w:sz w:val="18"/>
                <w:szCs w:val="18"/>
              </w:rPr>
            </w:pPr>
            <w:r w:rsidRPr="00F92060">
              <w:rPr>
                <w:rFonts w:ascii="Times New Roman" w:hAnsi="Times New Roman"/>
                <w:color w:val="000000"/>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Cs/>
                <w:sz w:val="18"/>
                <w:szCs w:val="18"/>
              </w:rPr>
            </w:pPr>
            <w:r w:rsidRPr="00F92060">
              <w:rPr>
                <w:rFonts w:ascii="Times New Roman" w:hAnsi="Times New Roman"/>
                <w:bCs/>
                <w:sz w:val="18"/>
                <w:szCs w:val="18"/>
              </w:rPr>
              <w:t>1000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F92060" w:rsidRPr="00F92060" w:rsidRDefault="00F92060" w:rsidP="00F92060">
            <w:pPr>
              <w:jc w:val="right"/>
              <w:outlineLvl w:val="1"/>
              <w:rPr>
                <w:rFonts w:ascii="Times New Roman" w:hAnsi="Times New Roman"/>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целевая программа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«Повышение безопасности дорожного движения в Сушиловском сельском поселении на 2020-2022 годы»</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11 000 00000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1 999 300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11 000 29010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504 300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11 000 29010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504 300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11 000 29010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r w:rsidRPr="00F92060">
              <w:rPr>
                <w:rFonts w:ascii="Times New Roman" w:hAnsi="Times New Roman"/>
                <w:sz w:val="18"/>
                <w:szCs w:val="18"/>
              </w:rPr>
              <w:t>504 300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Капитальный ремонт и ремонт автомобильных дорог м</w:t>
            </w:r>
            <w:r w:rsidRPr="00F92060">
              <w:rPr>
                <w:rFonts w:ascii="Times New Roman" w:hAnsi="Times New Roman"/>
                <w:b/>
                <w:sz w:val="18"/>
                <w:szCs w:val="18"/>
              </w:rPr>
              <w:t>е</w:t>
            </w:r>
            <w:r w:rsidRPr="00F92060">
              <w:rPr>
                <w:rFonts w:ascii="Times New Roman" w:hAnsi="Times New Roman"/>
                <w:b/>
                <w:sz w:val="18"/>
                <w:szCs w:val="18"/>
              </w:rPr>
              <w:t>стного значения за счет государственной программы Но</w:t>
            </w:r>
            <w:r w:rsidRPr="00F92060">
              <w:rPr>
                <w:rFonts w:ascii="Times New Roman" w:hAnsi="Times New Roman"/>
                <w:b/>
                <w:sz w:val="18"/>
                <w:szCs w:val="18"/>
              </w:rPr>
              <w:t>в</w:t>
            </w:r>
            <w:r w:rsidRPr="00F92060">
              <w:rPr>
                <w:rFonts w:ascii="Times New Roman" w:hAnsi="Times New Roman"/>
                <w:b/>
                <w:sz w:val="18"/>
                <w:szCs w:val="18"/>
              </w:rPr>
              <w:t>городской области «Совершенствование  и содерж</w:t>
            </w:r>
            <w:r w:rsidRPr="00F92060">
              <w:rPr>
                <w:rFonts w:ascii="Times New Roman" w:hAnsi="Times New Roman"/>
                <w:b/>
                <w:sz w:val="18"/>
                <w:szCs w:val="18"/>
              </w:rPr>
              <w:t>а</w:t>
            </w:r>
            <w:r w:rsidRPr="00F92060">
              <w:rPr>
                <w:rFonts w:ascii="Times New Roman" w:hAnsi="Times New Roman"/>
                <w:b/>
                <w:sz w:val="18"/>
                <w:szCs w:val="18"/>
              </w:rPr>
              <w:t>ние дорожного хозяйства Новгородской области (за исключ</w:t>
            </w:r>
            <w:r w:rsidRPr="00F92060">
              <w:rPr>
                <w:rFonts w:ascii="Times New Roman" w:hAnsi="Times New Roman"/>
                <w:b/>
                <w:sz w:val="18"/>
                <w:szCs w:val="18"/>
              </w:rPr>
              <w:t>е</w:t>
            </w:r>
            <w:r w:rsidRPr="00F92060">
              <w:rPr>
                <w:rFonts w:ascii="Times New Roman" w:hAnsi="Times New Roman"/>
                <w:b/>
                <w:sz w:val="18"/>
                <w:szCs w:val="18"/>
              </w:rPr>
              <w:t>нием автомобильных дорог федерального значения) на 2020-2024  годы»</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11 000 71520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1 395 000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11 000 71520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1 395 000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11 000 71520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1 395 000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11 000 71520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r w:rsidRPr="00F92060">
              <w:rPr>
                <w:rFonts w:ascii="Times New Roman" w:hAnsi="Times New Roman"/>
                <w:sz w:val="18"/>
                <w:szCs w:val="18"/>
              </w:rPr>
              <w:t>1 395 000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color w:val="000000"/>
                <w:sz w:val="18"/>
                <w:szCs w:val="18"/>
              </w:rPr>
            </w:pPr>
            <w:r w:rsidRPr="00F92060">
              <w:rPr>
                <w:rFonts w:ascii="Times New Roman" w:hAnsi="Times New Roman"/>
                <w:b/>
                <w:color w:val="000000"/>
                <w:sz w:val="18"/>
                <w:szCs w:val="18"/>
              </w:rPr>
              <w:t>Капитальный ремонт и ремонт автомобильных дорог м</w:t>
            </w:r>
            <w:r w:rsidRPr="00F92060">
              <w:rPr>
                <w:rFonts w:ascii="Times New Roman" w:hAnsi="Times New Roman"/>
                <w:b/>
                <w:color w:val="000000"/>
                <w:sz w:val="18"/>
                <w:szCs w:val="18"/>
              </w:rPr>
              <w:t>е</w:t>
            </w:r>
            <w:r w:rsidRPr="00F92060">
              <w:rPr>
                <w:rFonts w:ascii="Times New Roman" w:hAnsi="Times New Roman"/>
                <w:b/>
                <w:color w:val="000000"/>
                <w:sz w:val="18"/>
                <w:szCs w:val="18"/>
              </w:rPr>
              <w:t>стного значения за счет средств местного бюджета к гос</w:t>
            </w:r>
            <w:r w:rsidRPr="00F92060">
              <w:rPr>
                <w:rFonts w:ascii="Times New Roman" w:hAnsi="Times New Roman"/>
                <w:b/>
                <w:color w:val="000000"/>
                <w:sz w:val="18"/>
                <w:szCs w:val="18"/>
              </w:rPr>
              <w:t>у</w:t>
            </w:r>
            <w:r w:rsidRPr="00F92060">
              <w:rPr>
                <w:rFonts w:ascii="Times New Roman" w:hAnsi="Times New Roman"/>
                <w:b/>
                <w:color w:val="000000"/>
                <w:sz w:val="18"/>
                <w:szCs w:val="18"/>
              </w:rPr>
              <w:t>дарственной программе Новгородской области «Сове</w:t>
            </w:r>
            <w:r w:rsidRPr="00F92060">
              <w:rPr>
                <w:rFonts w:ascii="Times New Roman" w:hAnsi="Times New Roman"/>
                <w:b/>
                <w:color w:val="000000"/>
                <w:sz w:val="18"/>
                <w:szCs w:val="18"/>
              </w:rPr>
              <w:t>р</w:t>
            </w:r>
            <w:r w:rsidRPr="00F92060">
              <w:rPr>
                <w:rFonts w:ascii="Times New Roman" w:hAnsi="Times New Roman"/>
                <w:b/>
                <w:color w:val="000000"/>
                <w:sz w:val="18"/>
                <w:szCs w:val="18"/>
              </w:rPr>
              <w:t>шенствование  и содержание дорожного хозяйства Новгоро</w:t>
            </w:r>
            <w:r w:rsidRPr="00F92060">
              <w:rPr>
                <w:rFonts w:ascii="Times New Roman" w:hAnsi="Times New Roman"/>
                <w:b/>
                <w:color w:val="000000"/>
                <w:sz w:val="18"/>
                <w:szCs w:val="18"/>
              </w:rPr>
              <w:t>д</w:t>
            </w:r>
            <w:r w:rsidRPr="00F92060">
              <w:rPr>
                <w:rFonts w:ascii="Times New Roman" w:hAnsi="Times New Roman"/>
                <w:b/>
                <w:color w:val="000000"/>
                <w:sz w:val="18"/>
                <w:szCs w:val="18"/>
              </w:rPr>
              <w:t>ской области (за исключением автомобильных дорог федерального знач</w:t>
            </w:r>
            <w:r w:rsidRPr="00F92060">
              <w:rPr>
                <w:rFonts w:ascii="Times New Roman" w:hAnsi="Times New Roman"/>
                <w:b/>
                <w:color w:val="000000"/>
                <w:sz w:val="18"/>
                <w:szCs w:val="18"/>
              </w:rPr>
              <w:t>е</w:t>
            </w:r>
            <w:r w:rsidRPr="00F92060">
              <w:rPr>
                <w:rFonts w:ascii="Times New Roman" w:hAnsi="Times New Roman"/>
                <w:b/>
                <w:color w:val="000000"/>
                <w:sz w:val="18"/>
                <w:szCs w:val="18"/>
              </w:rPr>
              <w:t>ния) на 2020-2024 годы»</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 xml:space="preserve">11 000 </w:t>
            </w:r>
            <w:r w:rsidRPr="00F92060">
              <w:rPr>
                <w:rFonts w:ascii="Times New Roman" w:hAnsi="Times New Roman"/>
                <w:b/>
                <w:color w:val="000000"/>
                <w:sz w:val="18"/>
                <w:szCs w:val="18"/>
                <w:lang w:val="en-US"/>
              </w:rPr>
              <w:t>S</w:t>
            </w:r>
            <w:r w:rsidRPr="00F92060">
              <w:rPr>
                <w:rFonts w:ascii="Times New Roman" w:hAnsi="Times New Roman"/>
                <w:b/>
                <w:color w:val="000000"/>
                <w:sz w:val="18"/>
                <w:szCs w:val="18"/>
              </w:rPr>
              <w:t>1520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color w:val="000000"/>
                <w:sz w:val="18"/>
                <w:szCs w:val="18"/>
              </w:rPr>
            </w:pPr>
            <w:r w:rsidRPr="00F92060">
              <w:rPr>
                <w:rFonts w:ascii="Times New Roman" w:hAnsi="Times New Roman"/>
                <w:b/>
                <w:color w:val="000000"/>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color w:val="000000"/>
                <w:sz w:val="18"/>
                <w:szCs w:val="18"/>
              </w:rPr>
            </w:pPr>
            <w:r w:rsidRPr="00F92060">
              <w:rPr>
                <w:rFonts w:ascii="Times New Roman" w:hAnsi="Times New Roman"/>
                <w:b/>
                <w:color w:val="000000"/>
                <w:sz w:val="18"/>
                <w:szCs w:val="18"/>
              </w:rPr>
              <w:t>100 000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color w:val="000000"/>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color w:val="000000"/>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 xml:space="preserve">11 000 </w:t>
            </w:r>
            <w:r w:rsidRPr="00F92060">
              <w:rPr>
                <w:rFonts w:ascii="Times New Roman" w:hAnsi="Times New Roman"/>
                <w:b/>
                <w:sz w:val="18"/>
                <w:szCs w:val="18"/>
                <w:lang w:val="en-US"/>
              </w:rPr>
              <w:t>S</w:t>
            </w:r>
            <w:r w:rsidRPr="00F92060">
              <w:rPr>
                <w:rFonts w:ascii="Times New Roman" w:hAnsi="Times New Roman"/>
                <w:b/>
                <w:sz w:val="18"/>
                <w:szCs w:val="18"/>
              </w:rPr>
              <w:t>1520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100 000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 xml:space="preserve">11 000 </w:t>
            </w:r>
            <w:r w:rsidRPr="00F92060">
              <w:rPr>
                <w:rFonts w:ascii="Times New Roman" w:hAnsi="Times New Roman"/>
                <w:b/>
                <w:sz w:val="18"/>
                <w:szCs w:val="18"/>
                <w:lang w:val="en-US"/>
              </w:rPr>
              <w:t>S</w:t>
            </w:r>
            <w:r w:rsidRPr="00F92060">
              <w:rPr>
                <w:rFonts w:ascii="Times New Roman" w:hAnsi="Times New Roman"/>
                <w:b/>
                <w:sz w:val="18"/>
                <w:szCs w:val="18"/>
              </w:rPr>
              <w:t>1520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100 000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 xml:space="preserve">11 000 </w:t>
            </w:r>
            <w:r w:rsidRPr="00F92060">
              <w:rPr>
                <w:rFonts w:ascii="Times New Roman" w:hAnsi="Times New Roman"/>
                <w:sz w:val="18"/>
                <w:szCs w:val="18"/>
                <w:lang w:val="en-US"/>
              </w:rPr>
              <w:t>S</w:t>
            </w:r>
            <w:r w:rsidRPr="00F92060">
              <w:rPr>
                <w:rFonts w:ascii="Times New Roman" w:hAnsi="Times New Roman"/>
                <w:sz w:val="18"/>
                <w:szCs w:val="18"/>
              </w:rPr>
              <w:t>1520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r w:rsidRPr="00F92060">
              <w:rPr>
                <w:rFonts w:ascii="Times New Roman" w:hAnsi="Times New Roman"/>
                <w:sz w:val="18"/>
                <w:szCs w:val="18"/>
              </w:rPr>
              <w:t>100 000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целевая программа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 Обеспечение пожарной безопасности на территории Сушиловского сельского поселения на 2020-2022 годы»</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24 000 00000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outlineLvl w:val="1"/>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outlineLvl w:val="1"/>
              <w:rPr>
                <w:rFonts w:ascii="Times New Roman" w:hAnsi="Times New Roman"/>
                <w:b/>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24 000 2</w:t>
            </w:r>
            <w:r w:rsidRPr="00F92060">
              <w:rPr>
                <w:rFonts w:ascii="Times New Roman" w:hAnsi="Times New Roman"/>
                <w:b/>
                <w:sz w:val="18"/>
                <w:szCs w:val="18"/>
                <w:lang w:val="en-US"/>
              </w:rPr>
              <w:t>8</w:t>
            </w:r>
            <w:r w:rsidRPr="00F92060">
              <w:rPr>
                <w:rFonts w:ascii="Times New Roman" w:hAnsi="Times New Roman"/>
                <w:b/>
                <w:sz w:val="18"/>
                <w:szCs w:val="18"/>
              </w:rPr>
              <w:t>010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outlineLvl w:val="1"/>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outlineLvl w:val="1"/>
              <w:rPr>
                <w:rFonts w:ascii="Times New Roman" w:hAnsi="Times New Roman"/>
                <w:b/>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24 000 2</w:t>
            </w:r>
            <w:r w:rsidRPr="00F92060">
              <w:rPr>
                <w:rFonts w:ascii="Times New Roman" w:hAnsi="Times New Roman"/>
                <w:b/>
                <w:sz w:val="18"/>
                <w:szCs w:val="18"/>
                <w:lang w:val="en-US"/>
              </w:rPr>
              <w:t>8</w:t>
            </w:r>
            <w:r w:rsidRPr="00F92060">
              <w:rPr>
                <w:rFonts w:ascii="Times New Roman" w:hAnsi="Times New Roman"/>
                <w:b/>
                <w:sz w:val="18"/>
                <w:szCs w:val="18"/>
              </w:rPr>
              <w:t>010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outlineLvl w:val="1"/>
              <w:rPr>
                <w:rFonts w:ascii="Times New Roman" w:hAnsi="Times New Roman"/>
                <w:b/>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outlineLvl w:val="1"/>
              <w:rPr>
                <w:rFonts w:ascii="Times New Roman" w:hAnsi="Times New Roman"/>
                <w:b/>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(муниципальных)нужд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24 000 2</w:t>
            </w:r>
            <w:r w:rsidRPr="00F92060">
              <w:rPr>
                <w:rFonts w:ascii="Times New Roman" w:hAnsi="Times New Roman"/>
                <w:sz w:val="18"/>
                <w:szCs w:val="18"/>
                <w:lang w:val="en-US"/>
              </w:rPr>
              <w:t>8</w:t>
            </w:r>
            <w:r w:rsidRPr="00F92060">
              <w:rPr>
                <w:rFonts w:ascii="Times New Roman" w:hAnsi="Times New Roman"/>
                <w:sz w:val="18"/>
                <w:szCs w:val="18"/>
              </w:rPr>
              <w:t>010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r w:rsidRPr="00F92060">
              <w:rPr>
                <w:rFonts w:ascii="Times New Roman" w:hAnsi="Times New Roman"/>
                <w:sz w:val="18"/>
                <w:szCs w:val="18"/>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outlineLvl w:val="1"/>
              <w:rPr>
                <w:rFonts w:ascii="Times New Roman" w:hAnsi="Times New Roman"/>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outlineLvl w:val="1"/>
              <w:rPr>
                <w:rFonts w:ascii="Times New Roman" w:hAnsi="Times New Roman"/>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программа «Развитие информационного общества в Сушиловском сельском поселении на 2022-2024 годы»</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25 000 00000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 xml:space="preserve">     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85 000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49 500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49 500</w:t>
            </w: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25 000 22510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85 000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49 500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49 500</w:t>
            </w: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25 000 22510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85 000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49 500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49 500</w:t>
            </w: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25 000 22510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r w:rsidRPr="00F92060">
              <w:rPr>
                <w:rFonts w:ascii="Times New Roman" w:hAnsi="Times New Roman"/>
                <w:sz w:val="18"/>
                <w:szCs w:val="18"/>
              </w:rPr>
              <w:t>85 000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r w:rsidRPr="00F92060">
              <w:rPr>
                <w:rFonts w:ascii="Times New Roman" w:hAnsi="Times New Roman"/>
                <w:sz w:val="18"/>
                <w:szCs w:val="18"/>
              </w:rPr>
              <w:t>49 500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r w:rsidRPr="00F92060">
              <w:rPr>
                <w:rFonts w:ascii="Times New Roman" w:hAnsi="Times New Roman"/>
                <w:sz w:val="18"/>
                <w:szCs w:val="18"/>
              </w:rPr>
              <w:t>49 500</w:t>
            </w: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Муниципальная целевая программа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«Благоустройство Сушиловского сел</w:t>
            </w:r>
            <w:r w:rsidRPr="00F92060">
              <w:rPr>
                <w:rFonts w:ascii="Times New Roman" w:hAnsi="Times New Roman"/>
                <w:b/>
                <w:sz w:val="18"/>
                <w:szCs w:val="18"/>
              </w:rPr>
              <w:t>ь</w:t>
            </w:r>
            <w:r w:rsidRPr="00F92060">
              <w:rPr>
                <w:rFonts w:ascii="Times New Roman" w:hAnsi="Times New Roman"/>
                <w:b/>
                <w:sz w:val="18"/>
                <w:szCs w:val="18"/>
              </w:rPr>
              <w:t>ского поселения на 2020-2022 годы»</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50 000 00000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315 000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Уличное освещение</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50 000 27010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270 000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50 000 27010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270 000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50 000 27010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270 000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Закупка энергетических ресурсов</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50 000 27010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247</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r w:rsidRPr="00F92060">
              <w:rPr>
                <w:rFonts w:ascii="Times New Roman" w:hAnsi="Times New Roman"/>
                <w:sz w:val="18"/>
                <w:szCs w:val="18"/>
              </w:rPr>
              <w:t>270 000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Озеленение</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50 000 27020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50 000 27020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50 000 27020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50 000 27020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r w:rsidRPr="00F92060">
              <w:rPr>
                <w:rFonts w:ascii="Times New Roman" w:hAnsi="Times New Roman"/>
                <w:sz w:val="18"/>
                <w:szCs w:val="18"/>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Организация и содержание мест захоронения</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50 000 27030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50 000 27030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50 000 27030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50 000 27030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r w:rsidRPr="00F92060">
              <w:rPr>
                <w:rFonts w:ascii="Times New Roman" w:hAnsi="Times New Roman"/>
                <w:sz w:val="18"/>
                <w:szCs w:val="18"/>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Прочие мероприятия по благоустройству городских округов и поселений</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50 000 27040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30 000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Закупка товаров, работ и услуг для обеспечения госуда</w:t>
            </w:r>
            <w:r w:rsidRPr="00F92060">
              <w:rPr>
                <w:rFonts w:ascii="Times New Roman" w:hAnsi="Times New Roman"/>
                <w:b/>
                <w:sz w:val="18"/>
                <w:szCs w:val="18"/>
              </w:rPr>
              <w:t>р</w:t>
            </w:r>
            <w:r w:rsidRPr="00F92060">
              <w:rPr>
                <w:rFonts w:ascii="Times New Roman" w:hAnsi="Times New Roman"/>
                <w:b/>
                <w:sz w:val="18"/>
                <w:szCs w:val="18"/>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50 000 27040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30 000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vAlign w:val="bottom"/>
          </w:tcPr>
          <w:p w:rsidR="00F92060" w:rsidRPr="00F92060" w:rsidRDefault="00F92060" w:rsidP="00F92060">
            <w:pPr>
              <w:rPr>
                <w:rFonts w:ascii="Times New Roman" w:hAnsi="Times New Roman"/>
                <w:b/>
                <w:sz w:val="18"/>
                <w:szCs w:val="18"/>
              </w:rPr>
            </w:pPr>
            <w:r w:rsidRPr="00F92060">
              <w:rPr>
                <w:rFonts w:ascii="Times New Roman" w:hAnsi="Times New Roman"/>
                <w:b/>
                <w:sz w:val="18"/>
                <w:szCs w:val="18"/>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50 000 27040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sz w:val="18"/>
                <w:szCs w:val="18"/>
              </w:rPr>
            </w:pPr>
            <w:r w:rsidRPr="00F92060">
              <w:rPr>
                <w:rFonts w:ascii="Times New Roman" w:hAnsi="Times New Roman"/>
                <w:b/>
                <w:sz w:val="18"/>
                <w:szCs w:val="18"/>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30 000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sz w:val="18"/>
                <w:szCs w:val="18"/>
              </w:rPr>
            </w:pPr>
            <w:r w:rsidRPr="00F92060">
              <w:rPr>
                <w:rFonts w:ascii="Times New Roman" w:hAnsi="Times New Roman"/>
                <w:sz w:val="18"/>
                <w:szCs w:val="18"/>
              </w:rPr>
              <w:t>Прочая закупка товаров, работ и услуг для государстве</w:t>
            </w:r>
            <w:r w:rsidRPr="00F92060">
              <w:rPr>
                <w:rFonts w:ascii="Times New Roman" w:hAnsi="Times New Roman"/>
                <w:sz w:val="18"/>
                <w:szCs w:val="18"/>
              </w:rPr>
              <w:t>н</w:t>
            </w:r>
            <w:r w:rsidRPr="00F92060">
              <w:rPr>
                <w:rFonts w:ascii="Times New Roman" w:hAnsi="Times New Roman"/>
                <w:sz w:val="18"/>
                <w:szCs w:val="18"/>
              </w:rPr>
              <w:t>ных нужд</w:t>
            </w: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50 000 27040</w:t>
            </w: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sz w:val="18"/>
                <w:szCs w:val="18"/>
              </w:rPr>
            </w:pPr>
            <w:r w:rsidRPr="00F92060">
              <w:rPr>
                <w:rFonts w:ascii="Times New Roman" w:hAnsi="Times New Roman"/>
                <w:sz w:val="18"/>
                <w:szCs w:val="18"/>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sz w:val="18"/>
                <w:szCs w:val="18"/>
              </w:rPr>
            </w:pPr>
            <w:r w:rsidRPr="00F92060">
              <w:rPr>
                <w:rFonts w:ascii="Times New Roman" w:hAnsi="Times New Roman"/>
                <w:sz w:val="18"/>
                <w:szCs w:val="18"/>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outlineLvl w:val="1"/>
              <w:rPr>
                <w:rFonts w:ascii="Times New Roman" w:hAnsi="Times New Roman"/>
                <w:bCs/>
                <w:sz w:val="18"/>
                <w:szCs w:val="18"/>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outlineLvl w:val="1"/>
              <w:rPr>
                <w:rFonts w:ascii="Times New Roman" w:hAnsi="Times New Roman"/>
                <w:bCs/>
                <w:sz w:val="18"/>
                <w:szCs w:val="18"/>
              </w:rPr>
            </w:pPr>
          </w:p>
        </w:tc>
      </w:tr>
      <w:tr w:rsidR="00F92060" w:rsidRPr="00F92060" w:rsidTr="00F92060">
        <w:tc>
          <w:tcPr>
            <w:tcW w:w="2055" w:type="pct"/>
            <w:tcBorders>
              <w:top w:val="single" w:sz="4" w:space="0" w:color="auto"/>
              <w:left w:val="single" w:sz="4" w:space="0" w:color="000000"/>
              <w:bottom w:val="single" w:sz="4" w:space="0" w:color="auto"/>
              <w:right w:val="single" w:sz="4" w:space="0" w:color="000000"/>
            </w:tcBorders>
          </w:tcPr>
          <w:p w:rsidR="00F92060" w:rsidRPr="00F92060" w:rsidRDefault="00F92060" w:rsidP="00F92060">
            <w:pPr>
              <w:rPr>
                <w:rFonts w:ascii="Times New Roman" w:hAnsi="Times New Roman"/>
                <w:b/>
                <w:i/>
                <w:sz w:val="18"/>
                <w:szCs w:val="18"/>
              </w:rPr>
            </w:pPr>
          </w:p>
        </w:tc>
        <w:tc>
          <w:tcPr>
            <w:tcW w:w="647" w:type="pct"/>
            <w:tcBorders>
              <w:top w:val="single" w:sz="4" w:space="0" w:color="auto"/>
              <w:left w:val="nil"/>
              <w:bottom w:val="single" w:sz="4" w:space="0" w:color="auto"/>
              <w:right w:val="single" w:sz="4" w:space="0" w:color="000000"/>
            </w:tcBorders>
            <w:noWrap/>
            <w:vAlign w:val="bottom"/>
          </w:tcPr>
          <w:p w:rsidR="00F92060" w:rsidRPr="00F92060" w:rsidRDefault="00F92060" w:rsidP="00F92060">
            <w:pPr>
              <w:jc w:val="center"/>
              <w:rPr>
                <w:rFonts w:ascii="Times New Roman" w:hAnsi="Times New Roman"/>
                <w:b/>
                <w:i/>
                <w:sz w:val="18"/>
                <w:szCs w:val="18"/>
              </w:rPr>
            </w:pPr>
          </w:p>
        </w:tc>
        <w:tc>
          <w:tcPr>
            <w:tcW w:w="471" w:type="pct"/>
            <w:tcBorders>
              <w:top w:val="single" w:sz="4" w:space="0" w:color="auto"/>
              <w:left w:val="nil"/>
              <w:bottom w:val="single" w:sz="4" w:space="0" w:color="auto"/>
              <w:right w:val="single" w:sz="4" w:space="0" w:color="auto"/>
            </w:tcBorders>
            <w:noWrap/>
            <w:vAlign w:val="bottom"/>
          </w:tcPr>
          <w:p w:rsidR="00F92060" w:rsidRPr="00F92060" w:rsidRDefault="00F92060" w:rsidP="00F92060">
            <w:pPr>
              <w:jc w:val="center"/>
              <w:rPr>
                <w:rFonts w:ascii="Times New Roman" w:hAnsi="Times New Roman"/>
                <w:b/>
                <w:i/>
                <w:sz w:val="18"/>
                <w:szCs w:val="18"/>
              </w:rPr>
            </w:pP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rPr>
                <w:rFonts w:ascii="Times New Roman" w:hAnsi="Times New Roman"/>
                <w:b/>
                <w:sz w:val="18"/>
                <w:szCs w:val="18"/>
              </w:rPr>
            </w:pPr>
            <w:r w:rsidRPr="00F92060">
              <w:rPr>
                <w:rFonts w:ascii="Times New Roman" w:hAnsi="Times New Roman"/>
                <w:b/>
                <w:sz w:val="18"/>
                <w:szCs w:val="18"/>
              </w:rPr>
              <w:t>2 412 300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outlineLvl w:val="1"/>
              <w:rPr>
                <w:rFonts w:ascii="Times New Roman" w:hAnsi="Times New Roman"/>
                <w:b/>
                <w:bCs/>
                <w:sz w:val="18"/>
                <w:szCs w:val="18"/>
              </w:rPr>
            </w:pPr>
            <w:r w:rsidRPr="00F92060">
              <w:rPr>
                <w:rFonts w:ascii="Times New Roman" w:hAnsi="Times New Roman"/>
                <w:b/>
                <w:bCs/>
                <w:sz w:val="18"/>
                <w:szCs w:val="18"/>
              </w:rPr>
              <w:t>49 500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F92060" w:rsidRPr="00F92060" w:rsidRDefault="00F92060" w:rsidP="00F92060">
            <w:pPr>
              <w:jc w:val="right"/>
              <w:outlineLvl w:val="1"/>
              <w:rPr>
                <w:rFonts w:ascii="Times New Roman" w:hAnsi="Times New Roman"/>
                <w:b/>
                <w:bCs/>
                <w:sz w:val="18"/>
                <w:szCs w:val="18"/>
              </w:rPr>
            </w:pPr>
            <w:r w:rsidRPr="00F92060">
              <w:rPr>
                <w:rFonts w:ascii="Times New Roman" w:hAnsi="Times New Roman"/>
                <w:b/>
                <w:bCs/>
                <w:sz w:val="18"/>
                <w:szCs w:val="18"/>
              </w:rPr>
              <w:t>49 500</w:t>
            </w:r>
          </w:p>
        </w:tc>
      </w:tr>
    </w:tbl>
    <w:p w:rsidR="00F92060" w:rsidRPr="00F92060" w:rsidRDefault="00F92060" w:rsidP="00F92060">
      <w:pPr>
        <w:ind w:firstLine="708"/>
        <w:rPr>
          <w:rFonts w:ascii="Times New Roman" w:hAnsi="Times New Roman"/>
          <w:sz w:val="18"/>
          <w:szCs w:val="18"/>
        </w:rPr>
      </w:pPr>
    </w:p>
    <w:p w:rsidR="00E22B7E" w:rsidRDefault="00E22B7E" w:rsidP="00E22B7E">
      <w:pPr>
        <w:spacing w:after="0" w:line="240" w:lineRule="auto"/>
        <w:rPr>
          <w:rFonts w:ascii="Times New Roman" w:hAnsi="Times New Roman"/>
        </w:rPr>
      </w:pPr>
    </w:p>
    <w:p w:rsidR="00E22B7E" w:rsidRDefault="00F21916" w:rsidP="00E22B7E">
      <w:pPr>
        <w:rPr>
          <w:rFonts w:ascii="Times New Roman" w:hAnsi="Times New Roman"/>
          <w:sz w:val="20"/>
          <w:szCs w:val="20"/>
        </w:rPr>
      </w:pPr>
      <w:r>
        <w:rPr>
          <w:rFonts w:ascii="Times New Roman" w:hAnsi="Times New Roman"/>
          <w:noProof/>
          <w:sz w:val="20"/>
          <w:szCs w:val="20"/>
        </w:rPr>
        <w:drawing>
          <wp:anchor distT="0" distB="0" distL="114300" distR="114300" simplePos="0" relativeHeight="251661312" behindDoc="0" locked="0" layoutInCell="1" allowOverlap="1">
            <wp:simplePos x="0" y="0"/>
            <wp:positionH relativeFrom="column">
              <wp:posOffset>2712720</wp:posOffset>
            </wp:positionH>
            <wp:positionV relativeFrom="paragraph">
              <wp:posOffset>-90805</wp:posOffset>
            </wp:positionV>
            <wp:extent cx="571500" cy="675640"/>
            <wp:effectExtent l="0" t="0" r="0" b="0"/>
            <wp:wrapNone/>
            <wp:docPr id="68" name="Рисунок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2B7E" w:rsidRDefault="00E22B7E" w:rsidP="00E22B7E">
      <w:pPr>
        <w:jc w:val="center"/>
        <w:rPr>
          <w:rFonts w:ascii="Times New Roman" w:hAnsi="Times New Roman"/>
          <w:sz w:val="20"/>
          <w:szCs w:val="20"/>
        </w:rPr>
      </w:pPr>
    </w:p>
    <w:p w:rsidR="00E22B7E" w:rsidRPr="00EC7A6F" w:rsidRDefault="00E22B7E" w:rsidP="00E22B7E">
      <w:pPr>
        <w:suppressAutoHyphens/>
        <w:spacing w:after="0" w:line="240" w:lineRule="auto"/>
        <w:jc w:val="center"/>
        <w:rPr>
          <w:rFonts w:ascii="Times New Roman" w:hAnsi="Times New Roman"/>
          <w:b/>
          <w:lang w:eastAsia="zh-CN"/>
        </w:rPr>
      </w:pPr>
      <w:r w:rsidRPr="00EC7A6F">
        <w:rPr>
          <w:rFonts w:ascii="Times New Roman" w:hAnsi="Times New Roman"/>
          <w:b/>
          <w:lang w:eastAsia="zh-CN"/>
        </w:rPr>
        <w:t>Российская Федерация</w:t>
      </w:r>
    </w:p>
    <w:p w:rsidR="00E22B7E" w:rsidRPr="00EC7A6F" w:rsidRDefault="00E22B7E" w:rsidP="00E22B7E">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Новгородская область</w:t>
      </w:r>
    </w:p>
    <w:p w:rsidR="00E22B7E" w:rsidRPr="00EC7A6F" w:rsidRDefault="00E22B7E" w:rsidP="00E22B7E">
      <w:pPr>
        <w:suppressAutoHyphens/>
        <w:spacing w:after="0" w:line="240" w:lineRule="auto"/>
        <w:jc w:val="center"/>
        <w:rPr>
          <w:rFonts w:ascii="Times New Roman" w:hAnsi="Times New Roman"/>
          <w:b/>
          <w:lang w:eastAsia="zh-CN"/>
        </w:rPr>
      </w:pPr>
      <w:r w:rsidRPr="00EC7A6F">
        <w:rPr>
          <w:rFonts w:ascii="Times New Roman" w:hAnsi="Times New Roman"/>
          <w:b/>
          <w:lang w:eastAsia="zh-CN"/>
        </w:rPr>
        <w:t>Боровичский район</w:t>
      </w:r>
    </w:p>
    <w:p w:rsidR="00E22B7E" w:rsidRPr="00EC7A6F" w:rsidRDefault="00E22B7E" w:rsidP="00E22B7E">
      <w:pPr>
        <w:suppressAutoHyphens/>
        <w:spacing w:after="0" w:line="240" w:lineRule="auto"/>
        <w:jc w:val="center"/>
        <w:rPr>
          <w:rFonts w:ascii="Times New Roman" w:hAnsi="Times New Roman"/>
          <w:lang w:eastAsia="zh-CN"/>
        </w:rPr>
      </w:pPr>
    </w:p>
    <w:p w:rsidR="00E22B7E" w:rsidRPr="00EC7A6F" w:rsidRDefault="00E22B7E" w:rsidP="00E22B7E">
      <w:pPr>
        <w:suppressAutoHyphens/>
        <w:spacing w:after="0" w:line="240" w:lineRule="auto"/>
        <w:jc w:val="center"/>
        <w:rPr>
          <w:rFonts w:ascii="Times New Roman" w:hAnsi="Times New Roman"/>
          <w:b/>
          <w:lang w:eastAsia="zh-CN"/>
        </w:rPr>
      </w:pPr>
      <w:r>
        <w:rPr>
          <w:rFonts w:ascii="Times New Roman" w:hAnsi="Times New Roman"/>
          <w:b/>
          <w:lang w:eastAsia="zh-CN"/>
        </w:rPr>
        <w:t>СОВЕТ ДЕПУТАТОВ СУШИЛОВСКОГО</w:t>
      </w:r>
      <w:r w:rsidRPr="00EC7A6F">
        <w:rPr>
          <w:rFonts w:ascii="Times New Roman" w:hAnsi="Times New Roman"/>
          <w:b/>
          <w:lang w:eastAsia="zh-CN"/>
        </w:rPr>
        <w:t xml:space="preserve">  СЕЛЬСКОГО ПОСЕЛЕНИЯ</w:t>
      </w:r>
    </w:p>
    <w:p w:rsidR="00E22B7E" w:rsidRPr="00EC7A6F" w:rsidRDefault="00E22B7E" w:rsidP="00E22B7E">
      <w:pPr>
        <w:suppressAutoHyphens/>
        <w:spacing w:after="0" w:line="240" w:lineRule="auto"/>
        <w:jc w:val="center"/>
        <w:rPr>
          <w:rFonts w:ascii="Times New Roman" w:hAnsi="Times New Roman"/>
          <w:b/>
          <w:lang w:eastAsia="zh-CN"/>
        </w:rPr>
      </w:pPr>
      <w:r>
        <w:rPr>
          <w:rFonts w:ascii="Times New Roman" w:hAnsi="Times New Roman"/>
          <w:b/>
          <w:lang w:eastAsia="zh-CN"/>
        </w:rPr>
        <w:t>РЕШЕНИЕ</w:t>
      </w:r>
    </w:p>
    <w:p w:rsidR="00E22B7E" w:rsidRPr="00EC7A6F" w:rsidRDefault="00E22B7E" w:rsidP="00E22B7E">
      <w:pPr>
        <w:suppressAutoHyphens/>
        <w:spacing w:after="0" w:line="240" w:lineRule="auto"/>
        <w:rPr>
          <w:rFonts w:ascii="Times New Roman" w:hAnsi="Times New Roman"/>
          <w:lang w:eastAsia="zh-CN"/>
        </w:rPr>
      </w:pPr>
    </w:p>
    <w:p w:rsidR="00E22B7E" w:rsidRPr="00EC7A6F" w:rsidRDefault="002105FF" w:rsidP="00E22B7E">
      <w:pPr>
        <w:keepNext/>
        <w:spacing w:after="0" w:line="240" w:lineRule="auto"/>
        <w:jc w:val="center"/>
        <w:outlineLvl w:val="1"/>
        <w:rPr>
          <w:rFonts w:ascii="Times New Roman" w:hAnsi="Times New Roman"/>
          <w:b/>
        </w:rPr>
      </w:pPr>
      <w:r>
        <w:rPr>
          <w:rFonts w:ascii="Times New Roman" w:hAnsi="Times New Roman"/>
          <w:b/>
        </w:rPr>
        <w:t xml:space="preserve"> от 21.12.2021г.  № 66</w:t>
      </w:r>
    </w:p>
    <w:p w:rsidR="00E22B7E" w:rsidRPr="00EC7A6F" w:rsidRDefault="00E22B7E" w:rsidP="00E22B7E">
      <w:pPr>
        <w:suppressAutoHyphens/>
        <w:spacing w:after="0" w:line="240" w:lineRule="auto"/>
        <w:jc w:val="center"/>
        <w:rPr>
          <w:rFonts w:ascii="Times New Roman" w:hAnsi="Times New Roman"/>
          <w:color w:val="000000"/>
          <w:lang w:eastAsia="zh-CN"/>
        </w:rPr>
      </w:pPr>
      <w:r w:rsidRPr="00EC7A6F">
        <w:rPr>
          <w:rFonts w:ascii="Times New Roman" w:hAnsi="Times New Roman"/>
          <w:lang w:eastAsia="zh-CN"/>
        </w:rPr>
        <w:t>д. Сушилово</w:t>
      </w:r>
    </w:p>
    <w:p w:rsidR="00E22B7E" w:rsidRPr="002B5B3D" w:rsidRDefault="00E22B7E" w:rsidP="00E22B7E">
      <w:pPr>
        <w:spacing w:after="0" w:line="240" w:lineRule="auto"/>
        <w:jc w:val="both"/>
        <w:rPr>
          <w:rFonts w:ascii="Times New Roman" w:hAnsi="Times New Roman"/>
          <w:b/>
        </w:rPr>
      </w:pPr>
    </w:p>
    <w:p w:rsidR="002105FF" w:rsidRPr="002105FF" w:rsidRDefault="002105FF" w:rsidP="002105FF">
      <w:pPr>
        <w:shd w:val="clear" w:color="auto" w:fill="FFFFFF"/>
        <w:jc w:val="center"/>
        <w:rPr>
          <w:rFonts w:ascii="Times New Roman" w:hAnsi="Times New Roman"/>
          <w:b/>
          <w:bCs/>
          <w:spacing w:val="-1"/>
        </w:rPr>
      </w:pPr>
      <w:r w:rsidRPr="002105FF">
        <w:rPr>
          <w:rFonts w:ascii="Times New Roman" w:hAnsi="Times New Roman"/>
          <w:b/>
          <w:bCs/>
          <w:spacing w:val="-1"/>
        </w:rPr>
        <w:t>О внесении изменений в решение Совета депутатов Сушиловского сельского поселения от 22.12.2020 г. № 16</w:t>
      </w:r>
      <w:r>
        <w:rPr>
          <w:rFonts w:ascii="Times New Roman" w:hAnsi="Times New Roman"/>
          <w:b/>
          <w:bCs/>
          <w:spacing w:val="-1"/>
        </w:rPr>
        <w:t xml:space="preserve"> </w:t>
      </w:r>
      <w:r w:rsidRPr="002105FF">
        <w:rPr>
          <w:rFonts w:ascii="Times New Roman" w:hAnsi="Times New Roman"/>
          <w:b/>
          <w:bCs/>
          <w:spacing w:val="-1"/>
        </w:rPr>
        <w:t>«Об утверждении  бюджета Сушиловского сельского поселения на 2021 год и  плановый период 2022 и 2023 годы»</w:t>
      </w:r>
    </w:p>
    <w:p w:rsidR="002105FF" w:rsidRPr="002105FF" w:rsidRDefault="002105FF" w:rsidP="002105FF">
      <w:pPr>
        <w:spacing w:after="0" w:line="240" w:lineRule="auto"/>
        <w:ind w:firstLine="900"/>
        <w:jc w:val="both"/>
        <w:outlineLvl w:val="0"/>
        <w:rPr>
          <w:rFonts w:ascii="Times New Roman" w:hAnsi="Times New Roman"/>
        </w:rPr>
      </w:pPr>
      <w:r w:rsidRPr="002105FF">
        <w:rPr>
          <w:rFonts w:ascii="Times New Roman" w:hAnsi="Times New Roman"/>
        </w:rPr>
        <w:t>Совет депутатов Сушиловского сельского поселения</w:t>
      </w:r>
    </w:p>
    <w:p w:rsidR="002105FF" w:rsidRPr="002105FF" w:rsidRDefault="002105FF" w:rsidP="002105FF">
      <w:pPr>
        <w:spacing w:after="0" w:line="240" w:lineRule="auto"/>
        <w:ind w:firstLine="900"/>
        <w:jc w:val="both"/>
        <w:outlineLvl w:val="0"/>
        <w:rPr>
          <w:rFonts w:ascii="Times New Roman" w:hAnsi="Times New Roman"/>
          <w:b/>
        </w:rPr>
      </w:pPr>
      <w:r w:rsidRPr="002105FF">
        <w:rPr>
          <w:rFonts w:ascii="Times New Roman" w:hAnsi="Times New Roman"/>
          <w:b/>
        </w:rPr>
        <w:t>РЕШИЛ:</w:t>
      </w:r>
    </w:p>
    <w:p w:rsidR="002105FF" w:rsidRPr="002105FF" w:rsidRDefault="002105FF" w:rsidP="002105FF">
      <w:pPr>
        <w:spacing w:after="0" w:line="240" w:lineRule="auto"/>
        <w:ind w:firstLine="709"/>
        <w:jc w:val="both"/>
        <w:outlineLvl w:val="0"/>
        <w:rPr>
          <w:rFonts w:ascii="Times New Roman" w:hAnsi="Times New Roman"/>
        </w:rPr>
      </w:pPr>
      <w:r w:rsidRPr="002105FF">
        <w:rPr>
          <w:rFonts w:ascii="Times New Roman" w:hAnsi="Times New Roman"/>
        </w:rPr>
        <w:t>Внести изменения в решение Совета депутатов Сушиловского сельского поселения от 22.12.2020 года № 16 «Об утверждении бюджета Сушиловского сельского поселения на 2021 год и плановый период 2022 и 2023 годы» (ред. от 29.01.2021 № 20, от 18.02.2021 № 23, от 24.03.2021 № 27, от 28.04.2021 № 31, от 26.05.2021 № 35, от 28.07.2021 № 42, от 21.09.2021 № 46, от 27.10.2021 № 47, от 12.11.2021 № 59, от 01.12.2021 № 60):</w:t>
      </w:r>
    </w:p>
    <w:p w:rsidR="002105FF" w:rsidRPr="002105FF" w:rsidRDefault="002105FF" w:rsidP="002105FF">
      <w:pPr>
        <w:numPr>
          <w:ilvl w:val="0"/>
          <w:numId w:val="7"/>
        </w:numPr>
        <w:spacing w:after="0" w:line="240" w:lineRule="auto"/>
        <w:jc w:val="both"/>
        <w:outlineLvl w:val="0"/>
        <w:rPr>
          <w:rFonts w:ascii="Times New Roman" w:hAnsi="Times New Roman"/>
        </w:rPr>
      </w:pPr>
      <w:r w:rsidRPr="002105FF">
        <w:rPr>
          <w:rFonts w:ascii="Times New Roman" w:hAnsi="Times New Roman"/>
        </w:rPr>
        <w:t>Внести изменения в приложения 2, 4, 6, 8 по следующим КБК:</w:t>
      </w:r>
    </w:p>
    <w:p w:rsidR="002105FF" w:rsidRPr="002105FF" w:rsidRDefault="002105FF" w:rsidP="002105FF">
      <w:pPr>
        <w:spacing w:after="0" w:line="240" w:lineRule="auto"/>
        <w:jc w:val="both"/>
        <w:rPr>
          <w:rFonts w:ascii="Times New Roman" w:hAnsi="Times New Roman"/>
        </w:rPr>
      </w:pPr>
      <w:r w:rsidRPr="002105FF">
        <w:rPr>
          <w:rFonts w:ascii="Times New Roman" w:hAnsi="Times New Roman"/>
        </w:rPr>
        <w:t xml:space="preserve">Доходы  </w:t>
      </w:r>
      <w:r w:rsidRPr="002105FF">
        <w:rPr>
          <w:rFonts w:ascii="Times New Roman" w:hAnsi="Times New Roman"/>
        </w:rPr>
        <w:tab/>
        <w:t>КБК 452 1 08 04 020 01 0000 110 уменьшить на 1 000 руб.</w:t>
      </w:r>
    </w:p>
    <w:p w:rsidR="002105FF" w:rsidRPr="002105FF" w:rsidRDefault="002105FF" w:rsidP="002105FF">
      <w:pPr>
        <w:spacing w:after="0" w:line="240" w:lineRule="auto"/>
        <w:jc w:val="both"/>
        <w:rPr>
          <w:rFonts w:ascii="Times New Roman" w:hAnsi="Times New Roman"/>
        </w:rPr>
      </w:pPr>
      <w:r w:rsidRPr="002105FF">
        <w:rPr>
          <w:rFonts w:ascii="Times New Roman" w:hAnsi="Times New Roman"/>
        </w:rPr>
        <w:tab/>
        <w:t xml:space="preserve">    </w:t>
      </w:r>
      <w:r w:rsidRPr="002105FF">
        <w:rPr>
          <w:rFonts w:ascii="Times New Roman" w:hAnsi="Times New Roman"/>
        </w:rPr>
        <w:tab/>
        <w:t>КБК 452 1 06 01 030 10 0000 110 увеличить на 1 000 руб.</w:t>
      </w:r>
    </w:p>
    <w:p w:rsidR="002105FF" w:rsidRPr="002105FF" w:rsidRDefault="002105FF" w:rsidP="002105FF">
      <w:pPr>
        <w:autoSpaceDE w:val="0"/>
        <w:autoSpaceDN w:val="0"/>
        <w:adjustRightInd w:val="0"/>
        <w:spacing w:after="0" w:line="240" w:lineRule="auto"/>
        <w:jc w:val="both"/>
        <w:rPr>
          <w:rFonts w:ascii="Times New Roman" w:hAnsi="Times New Roman"/>
        </w:rPr>
      </w:pPr>
      <w:r w:rsidRPr="002105FF">
        <w:rPr>
          <w:rFonts w:ascii="Times New Roman" w:hAnsi="Times New Roman"/>
        </w:rPr>
        <w:t xml:space="preserve">Расходы  </w:t>
      </w:r>
      <w:r w:rsidRPr="002105FF">
        <w:rPr>
          <w:rFonts w:ascii="Times New Roman" w:hAnsi="Times New Roman"/>
        </w:rPr>
        <w:tab/>
        <w:t>КБК 01 04 9500001000247 увеличить на 24 000 руб.</w:t>
      </w:r>
    </w:p>
    <w:p w:rsidR="002105FF" w:rsidRPr="002105FF" w:rsidRDefault="002105FF" w:rsidP="002105FF">
      <w:pPr>
        <w:spacing w:after="0" w:line="240" w:lineRule="auto"/>
        <w:ind w:left="709"/>
        <w:jc w:val="both"/>
        <w:outlineLvl w:val="0"/>
        <w:rPr>
          <w:rFonts w:ascii="Times New Roman" w:hAnsi="Times New Roman"/>
        </w:rPr>
      </w:pPr>
      <w:r w:rsidRPr="002105FF">
        <w:rPr>
          <w:rFonts w:ascii="Times New Roman" w:hAnsi="Times New Roman"/>
        </w:rPr>
        <w:tab/>
        <w:t>КБК 05 03 5000027010247 уменьшить на 54 000 руб.</w:t>
      </w:r>
    </w:p>
    <w:p w:rsidR="002105FF" w:rsidRPr="002105FF" w:rsidRDefault="002105FF" w:rsidP="002105FF">
      <w:pPr>
        <w:spacing w:after="0" w:line="240" w:lineRule="auto"/>
        <w:jc w:val="both"/>
        <w:outlineLvl w:val="0"/>
        <w:rPr>
          <w:rFonts w:ascii="Times New Roman" w:hAnsi="Times New Roman"/>
        </w:rPr>
      </w:pPr>
      <w:r w:rsidRPr="002105FF">
        <w:rPr>
          <w:rFonts w:ascii="Times New Roman" w:hAnsi="Times New Roman"/>
        </w:rPr>
        <w:tab/>
      </w:r>
      <w:r w:rsidRPr="002105FF">
        <w:rPr>
          <w:rFonts w:ascii="Times New Roman" w:hAnsi="Times New Roman"/>
        </w:rPr>
        <w:tab/>
        <w:t>КБК 01 02 9510001000121 увеличить на 5 000 руб.</w:t>
      </w:r>
    </w:p>
    <w:p w:rsidR="002105FF" w:rsidRPr="002105FF" w:rsidRDefault="002105FF" w:rsidP="002105FF">
      <w:pPr>
        <w:spacing w:after="0" w:line="240" w:lineRule="auto"/>
        <w:jc w:val="both"/>
        <w:outlineLvl w:val="0"/>
        <w:rPr>
          <w:rFonts w:ascii="Times New Roman" w:hAnsi="Times New Roman"/>
        </w:rPr>
      </w:pPr>
      <w:r w:rsidRPr="002105FF">
        <w:rPr>
          <w:rFonts w:ascii="Times New Roman" w:hAnsi="Times New Roman"/>
        </w:rPr>
        <w:tab/>
      </w:r>
      <w:r w:rsidRPr="002105FF">
        <w:rPr>
          <w:rFonts w:ascii="Times New Roman" w:hAnsi="Times New Roman"/>
        </w:rPr>
        <w:tab/>
        <w:t>КБК 01 04 9500001000121 увеличить на 58 000 руб.</w:t>
      </w:r>
    </w:p>
    <w:p w:rsidR="002105FF" w:rsidRPr="002105FF" w:rsidRDefault="002105FF" w:rsidP="002105FF">
      <w:pPr>
        <w:spacing w:after="0" w:line="240" w:lineRule="auto"/>
        <w:jc w:val="both"/>
        <w:outlineLvl w:val="0"/>
        <w:rPr>
          <w:rFonts w:ascii="Times New Roman" w:hAnsi="Times New Roman"/>
        </w:rPr>
      </w:pPr>
      <w:r w:rsidRPr="002105FF">
        <w:rPr>
          <w:rFonts w:ascii="Times New Roman" w:hAnsi="Times New Roman"/>
        </w:rPr>
        <w:tab/>
      </w:r>
      <w:r w:rsidRPr="002105FF">
        <w:rPr>
          <w:rFonts w:ascii="Times New Roman" w:hAnsi="Times New Roman"/>
        </w:rPr>
        <w:tab/>
        <w:t>КБК 01 02 9510001000129 увеличить на 1 200 руб.</w:t>
      </w:r>
    </w:p>
    <w:p w:rsidR="002105FF" w:rsidRPr="002105FF" w:rsidRDefault="002105FF" w:rsidP="002105FF">
      <w:pPr>
        <w:spacing w:after="0" w:line="240" w:lineRule="auto"/>
        <w:jc w:val="both"/>
        <w:outlineLvl w:val="0"/>
        <w:rPr>
          <w:rFonts w:ascii="Times New Roman" w:hAnsi="Times New Roman"/>
        </w:rPr>
      </w:pPr>
      <w:r w:rsidRPr="002105FF">
        <w:rPr>
          <w:rFonts w:ascii="Times New Roman" w:hAnsi="Times New Roman"/>
        </w:rPr>
        <w:tab/>
      </w:r>
      <w:r w:rsidRPr="002105FF">
        <w:rPr>
          <w:rFonts w:ascii="Times New Roman" w:hAnsi="Times New Roman"/>
        </w:rPr>
        <w:tab/>
        <w:t>КБК 01 04 9500001000129 увеличить на 11 000 руб.</w:t>
      </w:r>
    </w:p>
    <w:p w:rsidR="002105FF" w:rsidRPr="002105FF" w:rsidRDefault="002105FF" w:rsidP="002105FF">
      <w:pPr>
        <w:spacing w:after="0" w:line="240" w:lineRule="auto"/>
        <w:jc w:val="both"/>
        <w:outlineLvl w:val="0"/>
        <w:rPr>
          <w:rFonts w:ascii="Times New Roman" w:hAnsi="Times New Roman"/>
        </w:rPr>
      </w:pPr>
      <w:r w:rsidRPr="002105FF">
        <w:rPr>
          <w:rFonts w:ascii="Times New Roman" w:hAnsi="Times New Roman"/>
        </w:rPr>
        <w:tab/>
      </w:r>
      <w:r w:rsidRPr="002105FF">
        <w:rPr>
          <w:rFonts w:ascii="Times New Roman" w:hAnsi="Times New Roman"/>
        </w:rPr>
        <w:tab/>
        <w:t>КБК 01 04 9500001000122 уменьшить на 40 000 руб.</w:t>
      </w:r>
    </w:p>
    <w:p w:rsidR="002105FF" w:rsidRPr="002105FF" w:rsidRDefault="002105FF" w:rsidP="002105FF">
      <w:pPr>
        <w:autoSpaceDE w:val="0"/>
        <w:autoSpaceDN w:val="0"/>
        <w:adjustRightInd w:val="0"/>
        <w:spacing w:after="0" w:line="240" w:lineRule="auto"/>
        <w:jc w:val="both"/>
        <w:rPr>
          <w:rFonts w:ascii="Times New Roman" w:hAnsi="Times New Roman"/>
        </w:rPr>
      </w:pPr>
      <w:r w:rsidRPr="002105FF">
        <w:rPr>
          <w:rFonts w:ascii="Times New Roman" w:hAnsi="Times New Roman"/>
        </w:rPr>
        <w:tab/>
      </w:r>
      <w:r w:rsidRPr="002105FF">
        <w:rPr>
          <w:rFonts w:ascii="Times New Roman" w:hAnsi="Times New Roman"/>
        </w:rPr>
        <w:tab/>
        <w:t>КБК 01 04 9500001000244 уменьшить на 5 200 руб.</w:t>
      </w:r>
    </w:p>
    <w:p w:rsidR="002105FF" w:rsidRPr="002105FF" w:rsidRDefault="002105FF" w:rsidP="002105FF">
      <w:pPr>
        <w:autoSpaceDE w:val="0"/>
        <w:autoSpaceDN w:val="0"/>
        <w:adjustRightInd w:val="0"/>
        <w:spacing w:after="0" w:line="240" w:lineRule="auto"/>
        <w:jc w:val="both"/>
        <w:rPr>
          <w:rFonts w:ascii="Times New Roman" w:hAnsi="Times New Roman"/>
        </w:rPr>
      </w:pPr>
      <w:r w:rsidRPr="002105FF">
        <w:rPr>
          <w:rFonts w:ascii="Times New Roman" w:hAnsi="Times New Roman"/>
        </w:rPr>
        <w:tab/>
      </w:r>
      <w:r w:rsidRPr="002105FF">
        <w:rPr>
          <w:rFonts w:ascii="Times New Roman" w:hAnsi="Times New Roman"/>
        </w:rPr>
        <w:tab/>
        <w:t>КБК 01 13 9390099990123 уменьшить на 18 750 руб.</w:t>
      </w:r>
    </w:p>
    <w:p w:rsidR="002105FF" w:rsidRPr="002105FF" w:rsidRDefault="002105FF" w:rsidP="002105FF">
      <w:pPr>
        <w:autoSpaceDE w:val="0"/>
        <w:autoSpaceDN w:val="0"/>
        <w:adjustRightInd w:val="0"/>
        <w:spacing w:after="0" w:line="240" w:lineRule="auto"/>
        <w:jc w:val="both"/>
        <w:rPr>
          <w:rFonts w:ascii="Times New Roman" w:hAnsi="Times New Roman"/>
        </w:rPr>
      </w:pPr>
      <w:r w:rsidRPr="002105FF">
        <w:rPr>
          <w:rFonts w:ascii="Times New Roman" w:hAnsi="Times New Roman"/>
        </w:rPr>
        <w:tab/>
      </w:r>
      <w:r w:rsidRPr="002105FF">
        <w:rPr>
          <w:rFonts w:ascii="Times New Roman" w:hAnsi="Times New Roman"/>
        </w:rPr>
        <w:tab/>
        <w:t>КБК 01 13 9390099990244 увеличить на 18 750 руб.</w:t>
      </w:r>
    </w:p>
    <w:p w:rsidR="002105FF" w:rsidRPr="002105FF" w:rsidRDefault="002105FF" w:rsidP="002105FF">
      <w:pPr>
        <w:numPr>
          <w:ilvl w:val="0"/>
          <w:numId w:val="7"/>
        </w:numPr>
        <w:spacing w:after="0" w:line="240" w:lineRule="auto"/>
        <w:jc w:val="both"/>
        <w:outlineLvl w:val="0"/>
        <w:rPr>
          <w:rFonts w:ascii="Times New Roman" w:hAnsi="Times New Roman"/>
        </w:rPr>
      </w:pPr>
      <w:r w:rsidRPr="002105FF">
        <w:rPr>
          <w:rFonts w:ascii="Times New Roman" w:hAnsi="Times New Roman"/>
        </w:rPr>
        <w:t>Изложить приложения № 4, 6, 8 в прилагаемой редакции</w:t>
      </w:r>
    </w:p>
    <w:p w:rsidR="002105FF" w:rsidRPr="002105FF" w:rsidRDefault="002105FF" w:rsidP="002105FF">
      <w:pPr>
        <w:numPr>
          <w:ilvl w:val="0"/>
          <w:numId w:val="7"/>
        </w:numPr>
        <w:spacing w:after="0" w:line="240" w:lineRule="auto"/>
        <w:jc w:val="both"/>
        <w:outlineLvl w:val="0"/>
        <w:rPr>
          <w:rFonts w:ascii="Times New Roman" w:hAnsi="Times New Roman"/>
        </w:rPr>
      </w:pPr>
      <w:r w:rsidRPr="002105FF">
        <w:rPr>
          <w:rFonts w:ascii="Times New Roman" w:hAnsi="Times New Roman"/>
        </w:rPr>
        <w:t>Опубликовать решение в бюллетене  «Официальный вестник» и на официал</w:t>
      </w:r>
      <w:r w:rsidRPr="002105FF">
        <w:rPr>
          <w:rFonts w:ascii="Times New Roman" w:hAnsi="Times New Roman"/>
        </w:rPr>
        <w:t>ь</w:t>
      </w:r>
      <w:r w:rsidRPr="002105FF">
        <w:rPr>
          <w:rFonts w:ascii="Times New Roman" w:hAnsi="Times New Roman"/>
        </w:rPr>
        <w:t>ном сайте в сети Интернет.</w:t>
      </w:r>
    </w:p>
    <w:p w:rsidR="002105FF" w:rsidRPr="002105FF" w:rsidRDefault="002105FF" w:rsidP="002105FF">
      <w:pPr>
        <w:shd w:val="clear" w:color="auto" w:fill="FFFFFF"/>
        <w:spacing w:after="0" w:line="240" w:lineRule="auto"/>
        <w:jc w:val="both"/>
        <w:rPr>
          <w:rFonts w:ascii="Times New Roman" w:hAnsi="Times New Roman"/>
          <w:b/>
          <w:bCs/>
          <w:spacing w:val="-1"/>
        </w:rPr>
      </w:pPr>
    </w:p>
    <w:p w:rsidR="002105FF" w:rsidRPr="002105FF" w:rsidRDefault="002105FF" w:rsidP="002105FF">
      <w:pPr>
        <w:shd w:val="clear" w:color="auto" w:fill="FFFFFF"/>
        <w:spacing w:after="0" w:line="240" w:lineRule="auto"/>
        <w:jc w:val="both"/>
        <w:rPr>
          <w:rFonts w:ascii="Times New Roman" w:hAnsi="Times New Roman"/>
          <w:b/>
          <w:bCs/>
          <w:spacing w:val="-1"/>
        </w:rPr>
      </w:pPr>
      <w:r w:rsidRPr="002105FF">
        <w:rPr>
          <w:rFonts w:ascii="Times New Roman" w:hAnsi="Times New Roman"/>
          <w:b/>
          <w:bCs/>
          <w:spacing w:val="-1"/>
        </w:rPr>
        <w:t xml:space="preserve">Глава сельского поселения                                                   </w:t>
      </w:r>
      <w:r>
        <w:rPr>
          <w:rFonts w:ascii="Times New Roman" w:hAnsi="Times New Roman"/>
          <w:b/>
          <w:bCs/>
          <w:spacing w:val="-1"/>
        </w:rPr>
        <w:t xml:space="preserve">                    </w:t>
      </w:r>
      <w:r w:rsidRPr="002105FF">
        <w:rPr>
          <w:rFonts w:ascii="Times New Roman" w:hAnsi="Times New Roman"/>
          <w:b/>
          <w:bCs/>
          <w:spacing w:val="-1"/>
        </w:rPr>
        <w:t xml:space="preserve">  Г. В. Григорьева</w:t>
      </w:r>
    </w:p>
    <w:p w:rsidR="002105FF" w:rsidRPr="002105FF" w:rsidRDefault="002105FF" w:rsidP="002105FF">
      <w:pPr>
        <w:shd w:val="clear" w:color="auto" w:fill="FFFFFF"/>
        <w:rPr>
          <w:rFonts w:ascii="Times New Roman" w:hAnsi="Times New Roman"/>
        </w:rPr>
      </w:pPr>
    </w:p>
    <w:p w:rsidR="00F92060" w:rsidRPr="002105FF" w:rsidRDefault="00F92060" w:rsidP="00E22B7E">
      <w:pPr>
        <w:jc w:val="center"/>
        <w:rPr>
          <w:rFonts w:ascii="Times New Roman" w:hAnsi="Times New Roman"/>
          <w:b/>
        </w:rPr>
      </w:pPr>
    </w:p>
    <w:p w:rsidR="00F92060" w:rsidRPr="00F92060" w:rsidRDefault="00F92060" w:rsidP="00F92060">
      <w:pPr>
        <w:jc w:val="right"/>
        <w:rPr>
          <w:rFonts w:ascii="Times New Roman" w:hAnsi="Times New Roman"/>
          <w:b/>
          <w:sz w:val="18"/>
          <w:szCs w:val="18"/>
        </w:rPr>
      </w:pPr>
    </w:p>
    <w:p w:rsidR="002105FF" w:rsidRDefault="002105FF" w:rsidP="002105FF">
      <w:pPr>
        <w:spacing w:after="0" w:line="240" w:lineRule="auto"/>
        <w:rPr>
          <w:rFonts w:ascii="Times New Roman" w:hAnsi="Times New Roman"/>
          <w:b/>
          <w:color w:val="000000"/>
        </w:rPr>
      </w:pPr>
      <w:r>
        <w:rPr>
          <w:rFonts w:ascii="Times New Roman" w:hAnsi="Times New Roman"/>
          <w:b/>
          <w:color w:val="000000"/>
        </w:rPr>
        <w:t xml:space="preserve"> </w:t>
      </w:r>
    </w:p>
    <w:p w:rsidR="002105FF" w:rsidRDefault="002105FF" w:rsidP="002105FF">
      <w:pPr>
        <w:spacing w:after="0" w:line="240" w:lineRule="auto"/>
        <w:rPr>
          <w:rFonts w:ascii="Times New Roman" w:hAnsi="Times New Roman"/>
          <w:b/>
          <w:color w:val="000000"/>
        </w:rPr>
      </w:pPr>
    </w:p>
    <w:p w:rsidR="002105FF" w:rsidRPr="002105FF" w:rsidRDefault="002105FF" w:rsidP="002105FF">
      <w:pPr>
        <w:spacing w:after="0" w:line="240" w:lineRule="auto"/>
        <w:jc w:val="right"/>
        <w:rPr>
          <w:rFonts w:ascii="Times New Roman" w:hAnsi="Times New Roman"/>
          <w:color w:val="000000"/>
        </w:rPr>
      </w:pPr>
      <w:r>
        <w:rPr>
          <w:rFonts w:ascii="Times New Roman" w:hAnsi="Times New Roman"/>
          <w:b/>
          <w:color w:val="000000"/>
        </w:rPr>
        <w:t xml:space="preserve">                                                         </w:t>
      </w:r>
      <w:r w:rsidRPr="002105FF">
        <w:rPr>
          <w:rFonts w:ascii="Times New Roman" w:hAnsi="Times New Roman"/>
          <w:b/>
          <w:color w:val="000000"/>
        </w:rPr>
        <w:t>Приложение № 4</w:t>
      </w:r>
      <w:r w:rsidRPr="002105FF">
        <w:rPr>
          <w:rFonts w:ascii="Times New Roman" w:hAnsi="Times New Roman"/>
          <w:b/>
          <w:color w:val="000000"/>
        </w:rPr>
        <w:tab/>
        <w:t xml:space="preserve">                                                                                             </w:t>
      </w:r>
      <w:r w:rsidRPr="002105FF">
        <w:rPr>
          <w:rFonts w:ascii="Times New Roman" w:hAnsi="Times New Roman"/>
          <w:color w:val="000000"/>
        </w:rPr>
        <w:t xml:space="preserve">к решению Совета депутатов </w:t>
      </w:r>
    </w:p>
    <w:p w:rsidR="002105FF" w:rsidRPr="002105FF" w:rsidRDefault="002105FF" w:rsidP="002105FF">
      <w:pPr>
        <w:spacing w:after="0" w:line="240" w:lineRule="auto"/>
        <w:jc w:val="right"/>
        <w:rPr>
          <w:rFonts w:ascii="Times New Roman" w:hAnsi="Times New Roman"/>
          <w:color w:val="000000"/>
        </w:rPr>
      </w:pPr>
      <w:r w:rsidRPr="002105FF">
        <w:rPr>
          <w:rFonts w:ascii="Times New Roman" w:hAnsi="Times New Roman"/>
          <w:color w:val="000000"/>
        </w:rPr>
        <w:t xml:space="preserve">Сушиловского сельского поселения                                                                 </w:t>
      </w:r>
    </w:p>
    <w:p w:rsidR="002105FF" w:rsidRPr="002105FF" w:rsidRDefault="002105FF" w:rsidP="002105FF">
      <w:pPr>
        <w:spacing w:after="0" w:line="240" w:lineRule="auto"/>
        <w:jc w:val="right"/>
        <w:outlineLvl w:val="0"/>
        <w:rPr>
          <w:rFonts w:ascii="Times New Roman" w:hAnsi="Times New Roman"/>
          <w:color w:val="000000"/>
        </w:rPr>
      </w:pPr>
      <w:r w:rsidRPr="002105FF">
        <w:rPr>
          <w:rFonts w:ascii="Times New Roman" w:hAnsi="Times New Roman"/>
          <w:color w:val="000000"/>
        </w:rPr>
        <w:t xml:space="preserve">                                                                                              от 21.12.2021 № 66 </w:t>
      </w:r>
    </w:p>
    <w:p w:rsidR="002105FF" w:rsidRPr="002105FF" w:rsidRDefault="002105FF" w:rsidP="002105FF">
      <w:pPr>
        <w:spacing w:after="0" w:line="240" w:lineRule="auto"/>
        <w:jc w:val="right"/>
        <w:outlineLvl w:val="0"/>
        <w:rPr>
          <w:rFonts w:ascii="Times New Roman" w:hAnsi="Times New Roman"/>
          <w:color w:val="000000"/>
        </w:rPr>
      </w:pPr>
    </w:p>
    <w:p w:rsidR="002105FF" w:rsidRPr="002105FF" w:rsidRDefault="002105FF" w:rsidP="002105FF">
      <w:pPr>
        <w:spacing w:after="0" w:line="240" w:lineRule="auto"/>
        <w:jc w:val="right"/>
        <w:outlineLvl w:val="0"/>
        <w:rPr>
          <w:rFonts w:ascii="Times New Roman" w:hAnsi="Times New Roman"/>
          <w:b/>
        </w:rPr>
      </w:pPr>
      <w:r w:rsidRPr="002105FF">
        <w:rPr>
          <w:rFonts w:ascii="Times New Roman" w:hAnsi="Times New Roman"/>
          <w:b/>
        </w:rPr>
        <w:t>Распределение ассигнований из бюджета на 2021 год по разделам и подразделам, целевым ст</w:t>
      </w:r>
      <w:r w:rsidRPr="002105FF">
        <w:rPr>
          <w:rFonts w:ascii="Times New Roman" w:hAnsi="Times New Roman"/>
          <w:b/>
        </w:rPr>
        <w:t>а</w:t>
      </w:r>
      <w:r w:rsidRPr="002105FF">
        <w:rPr>
          <w:rFonts w:ascii="Times New Roman" w:hAnsi="Times New Roman"/>
          <w:b/>
        </w:rPr>
        <w:t>тьям, видам расходов и видам расходов функциональной</w:t>
      </w:r>
    </w:p>
    <w:p w:rsidR="002105FF" w:rsidRPr="002105FF" w:rsidRDefault="002105FF" w:rsidP="002105FF">
      <w:pPr>
        <w:spacing w:after="0" w:line="240" w:lineRule="auto"/>
        <w:jc w:val="center"/>
        <w:outlineLvl w:val="0"/>
        <w:rPr>
          <w:rFonts w:ascii="Times New Roman" w:hAnsi="Times New Roman"/>
          <w:b/>
        </w:rPr>
      </w:pPr>
      <w:r w:rsidRPr="002105FF">
        <w:rPr>
          <w:rFonts w:ascii="Times New Roman" w:hAnsi="Times New Roman"/>
          <w:b/>
        </w:rPr>
        <w:t xml:space="preserve"> классификации расходов бюджетов РФ</w:t>
      </w:r>
    </w:p>
    <w:tbl>
      <w:tblPr>
        <w:tblpPr w:leftFromText="180" w:rightFromText="180" w:vertAnchor="text" w:horzAnchor="page" w:tblpX="994" w:tblpY="494"/>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480"/>
        <w:gridCol w:w="1800"/>
        <w:gridCol w:w="1200"/>
        <w:gridCol w:w="1680"/>
      </w:tblGrid>
      <w:tr w:rsidR="002105FF" w:rsidRPr="002105FF" w:rsidTr="0076790D">
        <w:trPr>
          <w:trHeight w:val="990"/>
        </w:trPr>
        <w:tc>
          <w:tcPr>
            <w:tcW w:w="4788" w:type="dxa"/>
            <w:shd w:val="clear" w:color="auto" w:fill="auto"/>
          </w:tcPr>
          <w:p w:rsidR="002105FF" w:rsidRPr="002105FF" w:rsidRDefault="002105FF" w:rsidP="0076790D">
            <w:pPr>
              <w:jc w:val="center"/>
              <w:rPr>
                <w:rFonts w:ascii="Times New Roman" w:hAnsi="Times New Roman"/>
                <w:b/>
                <w:sz w:val="18"/>
                <w:szCs w:val="18"/>
              </w:rPr>
            </w:pPr>
          </w:p>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Документ, учреждение</w:t>
            </w:r>
          </w:p>
          <w:p w:rsidR="002105FF" w:rsidRPr="002105FF" w:rsidRDefault="002105FF" w:rsidP="0076790D">
            <w:pPr>
              <w:jc w:val="center"/>
              <w:rPr>
                <w:rFonts w:ascii="Times New Roman" w:hAnsi="Times New Roman"/>
                <w:b/>
                <w:sz w:val="18"/>
                <w:szCs w:val="18"/>
              </w:rPr>
            </w:pPr>
          </w:p>
          <w:p w:rsidR="002105FF" w:rsidRPr="002105FF" w:rsidRDefault="002105FF" w:rsidP="0076790D">
            <w:pPr>
              <w:jc w:val="center"/>
              <w:rPr>
                <w:rFonts w:ascii="Times New Roman" w:hAnsi="Times New Roman"/>
                <w:b/>
                <w:sz w:val="18"/>
                <w:szCs w:val="18"/>
              </w:rPr>
            </w:pPr>
          </w:p>
        </w:tc>
        <w:tc>
          <w:tcPr>
            <w:tcW w:w="720" w:type="dxa"/>
            <w:shd w:val="clear" w:color="auto" w:fill="auto"/>
          </w:tcPr>
          <w:p w:rsidR="002105FF" w:rsidRPr="002105FF" w:rsidRDefault="002105FF" w:rsidP="0076790D">
            <w:pPr>
              <w:jc w:val="center"/>
              <w:rPr>
                <w:rFonts w:ascii="Times New Roman" w:hAnsi="Times New Roman"/>
                <w:b/>
                <w:sz w:val="18"/>
                <w:szCs w:val="18"/>
              </w:rPr>
            </w:pPr>
          </w:p>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Разд.</w:t>
            </w:r>
          </w:p>
        </w:tc>
        <w:tc>
          <w:tcPr>
            <w:tcW w:w="480" w:type="dxa"/>
            <w:shd w:val="clear" w:color="auto" w:fill="auto"/>
          </w:tcPr>
          <w:p w:rsidR="002105FF" w:rsidRPr="002105FF" w:rsidRDefault="002105FF" w:rsidP="0076790D">
            <w:pPr>
              <w:jc w:val="center"/>
              <w:rPr>
                <w:rFonts w:ascii="Times New Roman" w:hAnsi="Times New Roman"/>
                <w:b/>
                <w:sz w:val="18"/>
                <w:szCs w:val="18"/>
              </w:rPr>
            </w:pPr>
          </w:p>
          <w:p w:rsidR="002105FF" w:rsidRPr="002105FF" w:rsidRDefault="002105FF" w:rsidP="0076790D">
            <w:pPr>
              <w:jc w:val="center"/>
              <w:rPr>
                <w:rFonts w:ascii="Times New Roman" w:hAnsi="Times New Roman"/>
                <w:b/>
                <w:sz w:val="18"/>
                <w:szCs w:val="18"/>
              </w:rPr>
            </w:pPr>
            <w:proofErr w:type="spellStart"/>
            <w:r w:rsidRPr="002105FF">
              <w:rPr>
                <w:rFonts w:ascii="Times New Roman" w:hAnsi="Times New Roman"/>
                <w:b/>
                <w:sz w:val="18"/>
                <w:szCs w:val="18"/>
              </w:rPr>
              <w:t>Подр</w:t>
            </w:r>
            <w:proofErr w:type="spellEnd"/>
            <w:r w:rsidRPr="002105FF">
              <w:rPr>
                <w:rFonts w:ascii="Times New Roman" w:hAnsi="Times New Roman"/>
                <w:b/>
                <w:sz w:val="18"/>
                <w:szCs w:val="18"/>
              </w:rPr>
              <w:t>.</w:t>
            </w:r>
          </w:p>
        </w:tc>
        <w:tc>
          <w:tcPr>
            <w:tcW w:w="1800" w:type="dxa"/>
            <w:shd w:val="clear" w:color="auto" w:fill="auto"/>
          </w:tcPr>
          <w:p w:rsidR="002105FF" w:rsidRPr="002105FF" w:rsidRDefault="002105FF" w:rsidP="0076790D">
            <w:pPr>
              <w:rPr>
                <w:rFonts w:ascii="Times New Roman" w:hAnsi="Times New Roman"/>
                <w:b/>
                <w:sz w:val="18"/>
                <w:szCs w:val="18"/>
              </w:rPr>
            </w:pPr>
          </w:p>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 xml:space="preserve">  Целевая статья</w:t>
            </w:r>
          </w:p>
        </w:tc>
        <w:tc>
          <w:tcPr>
            <w:tcW w:w="1200" w:type="dxa"/>
            <w:shd w:val="clear" w:color="auto" w:fill="auto"/>
          </w:tcPr>
          <w:p w:rsidR="002105FF" w:rsidRPr="002105FF" w:rsidRDefault="002105FF" w:rsidP="0076790D">
            <w:pPr>
              <w:rPr>
                <w:rFonts w:ascii="Times New Roman" w:hAnsi="Times New Roman"/>
                <w:b/>
                <w:sz w:val="18"/>
                <w:szCs w:val="18"/>
              </w:rPr>
            </w:pPr>
          </w:p>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Вид расхода</w:t>
            </w:r>
          </w:p>
        </w:tc>
        <w:tc>
          <w:tcPr>
            <w:tcW w:w="1680" w:type="dxa"/>
            <w:shd w:val="clear" w:color="auto" w:fill="auto"/>
          </w:tcPr>
          <w:p w:rsidR="002105FF" w:rsidRPr="002105FF" w:rsidRDefault="002105FF" w:rsidP="0076790D">
            <w:pPr>
              <w:jc w:val="center"/>
              <w:rPr>
                <w:rFonts w:ascii="Times New Roman" w:hAnsi="Times New Roman"/>
                <w:b/>
                <w:sz w:val="18"/>
                <w:szCs w:val="18"/>
              </w:rPr>
            </w:pPr>
          </w:p>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 xml:space="preserve">Сумма </w:t>
            </w:r>
          </w:p>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 xml:space="preserve"> (руб.)</w:t>
            </w:r>
          </w:p>
        </w:tc>
      </w:tr>
      <w:tr w:rsidR="002105FF" w:rsidRPr="002105FF" w:rsidTr="0076790D">
        <w:trPr>
          <w:trHeight w:val="144"/>
        </w:trPr>
        <w:tc>
          <w:tcPr>
            <w:tcW w:w="4788" w:type="dxa"/>
            <w:shd w:val="clear" w:color="auto" w:fill="auto"/>
            <w:vAlign w:val="center"/>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w:t>
            </w:r>
          </w:p>
        </w:tc>
        <w:tc>
          <w:tcPr>
            <w:tcW w:w="720" w:type="dxa"/>
            <w:shd w:val="clear" w:color="auto" w:fill="auto"/>
            <w:vAlign w:val="center"/>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3</w:t>
            </w:r>
          </w:p>
        </w:tc>
        <w:tc>
          <w:tcPr>
            <w:tcW w:w="480" w:type="dxa"/>
            <w:shd w:val="clear" w:color="auto" w:fill="auto"/>
            <w:vAlign w:val="center"/>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w:t>
            </w:r>
          </w:p>
        </w:tc>
        <w:tc>
          <w:tcPr>
            <w:tcW w:w="1800" w:type="dxa"/>
            <w:shd w:val="clear" w:color="auto" w:fill="auto"/>
            <w:vAlign w:val="center"/>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w:t>
            </w:r>
          </w:p>
        </w:tc>
        <w:tc>
          <w:tcPr>
            <w:tcW w:w="1200" w:type="dxa"/>
            <w:shd w:val="clear" w:color="auto" w:fill="auto"/>
            <w:vAlign w:val="center"/>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6</w:t>
            </w:r>
          </w:p>
        </w:tc>
        <w:tc>
          <w:tcPr>
            <w:tcW w:w="1680" w:type="dxa"/>
            <w:shd w:val="clear" w:color="auto" w:fill="auto"/>
            <w:vAlign w:val="center"/>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7</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b/>
                <w:sz w:val="18"/>
                <w:szCs w:val="18"/>
              </w:rPr>
              <w:t>Общегосударственные вопросы</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000 00 00000</w:t>
            </w:r>
          </w:p>
        </w:tc>
        <w:tc>
          <w:tcPr>
            <w:tcW w:w="12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2 886 350</w:t>
            </w:r>
          </w:p>
        </w:tc>
      </w:tr>
      <w:tr w:rsidR="002105FF" w:rsidRPr="002105FF" w:rsidTr="0076790D">
        <w:trPr>
          <w:trHeight w:val="144"/>
        </w:trPr>
        <w:tc>
          <w:tcPr>
            <w:tcW w:w="4788"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720" w:type="dxa"/>
            <w:shd w:val="clear" w:color="auto" w:fill="auto"/>
            <w:vAlign w:val="bottom"/>
          </w:tcPr>
          <w:p w:rsidR="002105FF" w:rsidRPr="002105FF" w:rsidRDefault="002105FF" w:rsidP="0076790D">
            <w:pPr>
              <w:jc w:val="center"/>
              <w:rPr>
                <w:rFonts w:ascii="Times New Roman" w:hAnsi="Times New Roman"/>
                <w:b/>
                <w:color w:val="000000"/>
                <w:sz w:val="18"/>
                <w:szCs w:val="18"/>
                <w:lang w:val="en-US"/>
              </w:rPr>
            </w:pPr>
            <w:r w:rsidRPr="002105FF">
              <w:rPr>
                <w:rFonts w:ascii="Times New Roman" w:hAnsi="Times New Roman"/>
                <w:b/>
                <w:color w:val="000000"/>
                <w:sz w:val="18"/>
                <w:szCs w:val="18"/>
                <w:lang w:val="en-US"/>
              </w:rPr>
              <w:t>01</w:t>
            </w:r>
          </w:p>
        </w:tc>
        <w:tc>
          <w:tcPr>
            <w:tcW w:w="48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lang w:val="en-US"/>
              </w:rPr>
              <w:t>02</w:t>
            </w:r>
          </w:p>
        </w:tc>
        <w:tc>
          <w:tcPr>
            <w:tcW w:w="180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000 00 00000</w:t>
            </w:r>
          </w:p>
        </w:tc>
        <w:tc>
          <w:tcPr>
            <w:tcW w:w="120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631 200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color w:val="000000"/>
                <w:sz w:val="18"/>
                <w:szCs w:val="18"/>
              </w:rPr>
            </w:pPr>
            <w:r w:rsidRPr="002105FF">
              <w:rPr>
                <w:rFonts w:ascii="Times New Roman" w:hAnsi="Times New Roman"/>
                <w:color w:val="000000"/>
                <w:sz w:val="18"/>
                <w:szCs w:val="18"/>
              </w:rPr>
              <w:t>Глава муниципального образования</w:t>
            </w:r>
          </w:p>
        </w:tc>
        <w:tc>
          <w:tcPr>
            <w:tcW w:w="72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02</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951 00 01000</w:t>
            </w:r>
          </w:p>
        </w:tc>
        <w:tc>
          <w:tcPr>
            <w:tcW w:w="12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631 200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color w:val="000000"/>
                <w:sz w:val="18"/>
                <w:szCs w:val="18"/>
              </w:rPr>
            </w:pPr>
            <w:r w:rsidRPr="002105FF">
              <w:rPr>
                <w:rFonts w:ascii="Times New Roman" w:hAnsi="Times New Roman"/>
                <w:color w:val="000000"/>
                <w:sz w:val="18"/>
                <w:szCs w:val="18"/>
              </w:rPr>
              <w:t>Расходы на выплаты персоналу в целях обеспечения в</w:t>
            </w:r>
            <w:r w:rsidRPr="002105FF">
              <w:rPr>
                <w:rFonts w:ascii="Times New Roman" w:hAnsi="Times New Roman"/>
                <w:color w:val="000000"/>
                <w:sz w:val="18"/>
                <w:szCs w:val="18"/>
              </w:rPr>
              <w:t>ы</w:t>
            </w:r>
            <w:r w:rsidRPr="002105FF">
              <w:rPr>
                <w:rFonts w:ascii="Times New Roman" w:hAnsi="Times New Roman"/>
                <w:color w:val="000000"/>
                <w:sz w:val="18"/>
                <w:szCs w:val="18"/>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02</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951 00 01000</w:t>
            </w:r>
          </w:p>
        </w:tc>
        <w:tc>
          <w:tcPr>
            <w:tcW w:w="12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100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631 200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color w:val="000000"/>
                <w:sz w:val="18"/>
                <w:szCs w:val="18"/>
              </w:rPr>
            </w:pPr>
            <w:r w:rsidRPr="002105FF">
              <w:rPr>
                <w:rFonts w:ascii="Times New Roman" w:hAnsi="Times New Roman"/>
                <w:color w:val="000000"/>
                <w:sz w:val="18"/>
                <w:szCs w:val="18"/>
              </w:rPr>
              <w:t>Расходы на выплаты персоналу государственных (мун</w:t>
            </w:r>
            <w:r w:rsidRPr="002105FF">
              <w:rPr>
                <w:rFonts w:ascii="Times New Roman" w:hAnsi="Times New Roman"/>
                <w:color w:val="000000"/>
                <w:sz w:val="18"/>
                <w:szCs w:val="18"/>
              </w:rPr>
              <w:t>и</w:t>
            </w:r>
            <w:r w:rsidRPr="002105FF">
              <w:rPr>
                <w:rFonts w:ascii="Times New Roman" w:hAnsi="Times New Roman"/>
                <w:color w:val="000000"/>
                <w:sz w:val="18"/>
                <w:szCs w:val="18"/>
              </w:rPr>
              <w:t>ципальных) органов</w:t>
            </w:r>
          </w:p>
        </w:tc>
        <w:tc>
          <w:tcPr>
            <w:tcW w:w="72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02</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951 00 01000</w:t>
            </w:r>
          </w:p>
        </w:tc>
        <w:tc>
          <w:tcPr>
            <w:tcW w:w="12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120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631 200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 xml:space="preserve">Фонд оплаты труда </w:t>
            </w:r>
            <w:r w:rsidRPr="002105FF">
              <w:rPr>
                <w:rFonts w:ascii="Times New Roman" w:hAnsi="Times New Roman"/>
                <w:color w:val="000000"/>
                <w:sz w:val="18"/>
                <w:szCs w:val="18"/>
              </w:rPr>
              <w:t>государственных                   (муниц</w:t>
            </w:r>
            <w:r w:rsidRPr="002105FF">
              <w:rPr>
                <w:rFonts w:ascii="Times New Roman" w:hAnsi="Times New Roman"/>
                <w:color w:val="000000"/>
                <w:sz w:val="18"/>
                <w:szCs w:val="18"/>
              </w:rPr>
              <w:t>и</w:t>
            </w:r>
            <w:r w:rsidRPr="002105FF">
              <w:rPr>
                <w:rFonts w:ascii="Times New Roman" w:hAnsi="Times New Roman"/>
                <w:color w:val="000000"/>
                <w:sz w:val="18"/>
                <w:szCs w:val="18"/>
              </w:rPr>
              <w:t>пальных) органов</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color w:val="000000"/>
                <w:sz w:val="18"/>
                <w:szCs w:val="18"/>
              </w:rPr>
              <w:t>951 00 01000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121</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455 000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 xml:space="preserve">Иные выплаты персоналу, </w:t>
            </w:r>
            <w:r w:rsidRPr="002105FF">
              <w:rPr>
                <w:rFonts w:ascii="Times New Roman" w:hAnsi="Times New Roman"/>
                <w:color w:val="000000"/>
                <w:sz w:val="18"/>
                <w:szCs w:val="18"/>
              </w:rPr>
              <w:t>государственных       (муниц</w:t>
            </w:r>
            <w:r w:rsidRPr="002105FF">
              <w:rPr>
                <w:rFonts w:ascii="Times New Roman" w:hAnsi="Times New Roman"/>
                <w:color w:val="000000"/>
                <w:sz w:val="18"/>
                <w:szCs w:val="18"/>
              </w:rPr>
              <w:t>и</w:t>
            </w:r>
            <w:r w:rsidRPr="002105FF">
              <w:rPr>
                <w:rFonts w:ascii="Times New Roman" w:hAnsi="Times New Roman"/>
                <w:color w:val="000000"/>
                <w:sz w:val="18"/>
                <w:szCs w:val="18"/>
              </w:rPr>
              <w:t>пальных) органов</w:t>
            </w:r>
            <w:r w:rsidRPr="002105FF">
              <w:rPr>
                <w:rFonts w:ascii="Times New Roman" w:hAnsi="Times New Roman"/>
                <w:sz w:val="18"/>
                <w:szCs w:val="18"/>
              </w:rPr>
              <w:t>,  за исключением фонда оплаты труда</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color w:val="000000"/>
                <w:sz w:val="18"/>
                <w:szCs w:val="18"/>
              </w:rPr>
              <w:t>951 00 01000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122</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40 000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951 00 01000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129</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136 200</w:t>
            </w:r>
          </w:p>
        </w:tc>
      </w:tr>
      <w:tr w:rsidR="002105FF" w:rsidRPr="002105FF" w:rsidTr="0076790D">
        <w:trPr>
          <w:trHeight w:val="144"/>
        </w:trPr>
        <w:tc>
          <w:tcPr>
            <w:tcW w:w="4788"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Функционирование Правительства РФ, высших исполнительных органов гос. власти субъектов РФ, м</w:t>
            </w:r>
            <w:r w:rsidRPr="002105FF">
              <w:rPr>
                <w:rFonts w:ascii="Times New Roman" w:hAnsi="Times New Roman"/>
                <w:b/>
                <w:sz w:val="18"/>
                <w:szCs w:val="18"/>
              </w:rPr>
              <w:t>е</w:t>
            </w:r>
            <w:r w:rsidRPr="002105FF">
              <w:rPr>
                <w:rFonts w:ascii="Times New Roman" w:hAnsi="Times New Roman"/>
                <w:b/>
                <w:sz w:val="18"/>
                <w:szCs w:val="18"/>
              </w:rPr>
              <w:t>стных администраций</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color w:val="000000"/>
                <w:sz w:val="18"/>
                <w:szCs w:val="18"/>
              </w:rPr>
              <w:t>000 00 00000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highlight w:val="yellow"/>
              </w:rPr>
            </w:pPr>
            <w:r w:rsidRPr="002105FF">
              <w:rPr>
                <w:rFonts w:ascii="Times New Roman" w:hAnsi="Times New Roman"/>
                <w:b/>
                <w:sz w:val="18"/>
                <w:szCs w:val="18"/>
              </w:rPr>
              <w:t>2 009 710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Центральный аппарат местной администрации</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color w:val="000000"/>
                <w:sz w:val="18"/>
                <w:szCs w:val="18"/>
              </w:rPr>
              <w:t>950 00 01000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highlight w:val="yellow"/>
              </w:rPr>
            </w:pPr>
            <w:r w:rsidRPr="002105FF">
              <w:rPr>
                <w:rFonts w:ascii="Times New Roman" w:hAnsi="Times New Roman"/>
                <w:b/>
                <w:sz w:val="18"/>
                <w:szCs w:val="18"/>
              </w:rPr>
              <w:t>1 922 585</w:t>
            </w:r>
          </w:p>
        </w:tc>
      </w:tr>
      <w:tr w:rsidR="002105FF" w:rsidRPr="002105FF" w:rsidTr="0076790D">
        <w:trPr>
          <w:trHeight w:val="301"/>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2105FF">
              <w:rPr>
                <w:rFonts w:ascii="Times New Roman" w:hAnsi="Times New Roman"/>
                <w:b/>
                <w:color w:val="000000"/>
                <w:sz w:val="18"/>
                <w:szCs w:val="18"/>
              </w:rPr>
              <w:t>и</w:t>
            </w:r>
            <w:r w:rsidRPr="002105FF">
              <w:rPr>
                <w:rFonts w:ascii="Times New Roman" w:hAnsi="Times New Roman"/>
                <w:b/>
                <w:color w:val="000000"/>
                <w:sz w:val="18"/>
                <w:szCs w:val="18"/>
              </w:rPr>
              <w:t>пальными) органами, казенными учреждениями, орг</w:t>
            </w:r>
            <w:r w:rsidRPr="002105FF">
              <w:rPr>
                <w:rFonts w:ascii="Times New Roman" w:hAnsi="Times New Roman"/>
                <w:b/>
                <w:color w:val="000000"/>
                <w:sz w:val="18"/>
                <w:szCs w:val="18"/>
              </w:rPr>
              <w:t>а</w:t>
            </w:r>
            <w:r w:rsidRPr="002105FF">
              <w:rPr>
                <w:rFonts w:ascii="Times New Roman" w:hAnsi="Times New Roman"/>
                <w:b/>
                <w:color w:val="000000"/>
                <w:sz w:val="18"/>
                <w:szCs w:val="18"/>
              </w:rPr>
              <w:t>нами управления государственными внебюджетными фондами</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color w:val="000000"/>
                <w:sz w:val="18"/>
                <w:szCs w:val="18"/>
              </w:rPr>
              <w:t>950 00 01000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1 544 000</w:t>
            </w:r>
          </w:p>
        </w:tc>
      </w:tr>
      <w:tr w:rsidR="002105FF" w:rsidRPr="002105FF" w:rsidTr="0076790D">
        <w:trPr>
          <w:trHeight w:val="301"/>
        </w:trPr>
        <w:tc>
          <w:tcPr>
            <w:tcW w:w="4788" w:type="dxa"/>
            <w:shd w:val="clear" w:color="auto" w:fill="auto"/>
          </w:tcPr>
          <w:p w:rsidR="002105FF" w:rsidRPr="002105FF" w:rsidRDefault="002105FF" w:rsidP="0076790D">
            <w:pPr>
              <w:rPr>
                <w:rFonts w:ascii="Times New Roman" w:hAnsi="Times New Roman"/>
                <w:color w:val="000000"/>
                <w:sz w:val="18"/>
                <w:szCs w:val="18"/>
              </w:rPr>
            </w:pPr>
            <w:r w:rsidRPr="002105FF">
              <w:rPr>
                <w:rFonts w:ascii="Times New Roman" w:hAnsi="Times New Roman"/>
                <w:color w:val="000000"/>
                <w:sz w:val="18"/>
                <w:szCs w:val="18"/>
              </w:rPr>
              <w:t>Расходы на выплаты персоналу государственных (мун</w:t>
            </w:r>
            <w:r w:rsidRPr="002105FF">
              <w:rPr>
                <w:rFonts w:ascii="Times New Roman" w:hAnsi="Times New Roman"/>
                <w:color w:val="000000"/>
                <w:sz w:val="18"/>
                <w:szCs w:val="18"/>
              </w:rPr>
              <w:t>и</w:t>
            </w:r>
            <w:r w:rsidRPr="002105FF">
              <w:rPr>
                <w:rFonts w:ascii="Times New Roman" w:hAnsi="Times New Roman"/>
                <w:color w:val="000000"/>
                <w:sz w:val="18"/>
                <w:szCs w:val="18"/>
              </w:rPr>
              <w:t>ципальных) органов</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950 00 01000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1 544 000</w:t>
            </w:r>
          </w:p>
        </w:tc>
      </w:tr>
      <w:tr w:rsidR="002105FF" w:rsidRPr="002105FF" w:rsidTr="0076790D">
        <w:trPr>
          <w:trHeight w:val="301"/>
        </w:trPr>
        <w:tc>
          <w:tcPr>
            <w:tcW w:w="4788" w:type="dxa"/>
            <w:shd w:val="clear" w:color="auto" w:fill="auto"/>
            <w:vAlign w:val="bottom"/>
          </w:tcPr>
          <w:p w:rsidR="002105FF" w:rsidRPr="002105FF" w:rsidRDefault="002105FF" w:rsidP="0076790D">
            <w:pPr>
              <w:rPr>
                <w:rFonts w:ascii="Times New Roman" w:hAnsi="Times New Roman"/>
                <w:color w:val="000000"/>
                <w:sz w:val="18"/>
                <w:szCs w:val="18"/>
              </w:rPr>
            </w:pPr>
            <w:r w:rsidRPr="002105FF">
              <w:rPr>
                <w:rFonts w:ascii="Times New Roman" w:hAnsi="Times New Roman"/>
                <w:sz w:val="18"/>
                <w:szCs w:val="18"/>
              </w:rPr>
              <w:t xml:space="preserve">Фонд оплаты труда </w:t>
            </w:r>
            <w:r w:rsidRPr="002105FF">
              <w:rPr>
                <w:rFonts w:ascii="Times New Roman" w:hAnsi="Times New Roman"/>
                <w:color w:val="000000"/>
                <w:sz w:val="18"/>
                <w:szCs w:val="18"/>
              </w:rPr>
              <w:t>государственных (муниципальных) органов</w:t>
            </w:r>
          </w:p>
        </w:tc>
        <w:tc>
          <w:tcPr>
            <w:tcW w:w="72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950 00 01000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121</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1 128 000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выплаты персоналу, за исключением фонда оплаты труда</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color w:val="000000"/>
                <w:sz w:val="18"/>
                <w:szCs w:val="18"/>
              </w:rPr>
              <w:t>950 00 01000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122</w:t>
            </w:r>
          </w:p>
        </w:tc>
        <w:tc>
          <w:tcPr>
            <w:tcW w:w="168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rPr>
              <w:t>80 000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950 00 01000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129</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336 000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Закупка товаров, работ и услуг для обеспечения гос</w:t>
            </w:r>
            <w:r w:rsidRPr="002105FF">
              <w:rPr>
                <w:rFonts w:ascii="Times New Roman" w:hAnsi="Times New Roman"/>
                <w:b/>
                <w:sz w:val="18"/>
                <w:szCs w:val="18"/>
              </w:rPr>
              <w:t>у</w:t>
            </w:r>
            <w:r w:rsidRPr="002105FF">
              <w:rPr>
                <w:rFonts w:ascii="Times New Roman" w:hAnsi="Times New Roman"/>
                <w:b/>
                <w:sz w:val="18"/>
                <w:szCs w:val="18"/>
              </w:rPr>
              <w:t>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950 00 01000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370 585</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950 00 01000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370 585</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color w:val="000000"/>
                <w:sz w:val="18"/>
                <w:szCs w:val="18"/>
              </w:rPr>
              <w:t>950 00 01000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161 585</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 xml:space="preserve">Закупка энергетических ресурсов </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01 </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950 00 01000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247</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209 000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Иные бюджетные ассигнования</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950 00 01000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800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8 000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Уплата налогов, сборов и иных платежей</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950 00 01000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850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Уплата налога на имущество организаций и земельного налога</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color w:val="000000"/>
                <w:sz w:val="18"/>
                <w:szCs w:val="18"/>
              </w:rPr>
              <w:t>950 00 01000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851</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1 050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Уплата прочих налогов, сборов и иных обязательных пл</w:t>
            </w:r>
            <w:r w:rsidRPr="002105FF">
              <w:rPr>
                <w:rFonts w:ascii="Times New Roman" w:hAnsi="Times New Roman"/>
                <w:sz w:val="18"/>
                <w:szCs w:val="18"/>
              </w:rPr>
              <w:t>а</w:t>
            </w:r>
            <w:r w:rsidRPr="002105FF">
              <w:rPr>
                <w:rFonts w:ascii="Times New Roman" w:hAnsi="Times New Roman"/>
                <w:sz w:val="18"/>
                <w:szCs w:val="18"/>
              </w:rPr>
              <w:t>тежей</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color w:val="000000"/>
                <w:sz w:val="18"/>
                <w:szCs w:val="18"/>
              </w:rPr>
              <w:t>950 00 01000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852</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Уплата прочих налогов, сборов и иных обязательных пл</w:t>
            </w:r>
            <w:r w:rsidRPr="002105FF">
              <w:rPr>
                <w:rFonts w:ascii="Times New Roman" w:hAnsi="Times New Roman"/>
                <w:sz w:val="18"/>
                <w:szCs w:val="18"/>
              </w:rPr>
              <w:t>а</w:t>
            </w:r>
            <w:r w:rsidRPr="002105FF">
              <w:rPr>
                <w:rFonts w:ascii="Times New Roman" w:hAnsi="Times New Roman"/>
                <w:sz w:val="18"/>
                <w:szCs w:val="18"/>
              </w:rPr>
              <w:t>тежей</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950 00 01000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853</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6 450</w:t>
            </w:r>
          </w:p>
        </w:tc>
      </w:tr>
      <w:tr w:rsidR="002105FF" w:rsidRPr="002105FF" w:rsidTr="0076790D">
        <w:trPr>
          <w:trHeight w:val="889"/>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Иные межбюджетные трансферты на финансовое обеспечение деятельности местной администрации бюджетам городских и сельских поселений муниципального района</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950 0021500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50 000</w:t>
            </w:r>
          </w:p>
        </w:tc>
      </w:tr>
      <w:tr w:rsidR="002105FF" w:rsidRPr="002105FF" w:rsidTr="0076790D">
        <w:trPr>
          <w:trHeight w:val="347"/>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950 0021500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w:t>
            </w:r>
          </w:p>
        </w:tc>
      </w:tr>
      <w:tr w:rsidR="002105FF" w:rsidRPr="002105FF" w:rsidTr="0076790D">
        <w:trPr>
          <w:trHeight w:val="527"/>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950 0021500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w:t>
            </w:r>
          </w:p>
        </w:tc>
      </w:tr>
      <w:tr w:rsidR="002105FF" w:rsidRPr="002105FF" w:rsidTr="0076790D">
        <w:trPr>
          <w:trHeight w:val="341"/>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950 0021500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w:t>
            </w:r>
          </w:p>
        </w:tc>
      </w:tr>
      <w:tr w:rsidR="002105FF" w:rsidRPr="002105FF" w:rsidTr="0076790D">
        <w:trPr>
          <w:trHeight w:val="641"/>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Субвенции  на возмещение по содержанию штатных единиц, осуществляющих переданные отдельные гос</w:t>
            </w:r>
            <w:r w:rsidRPr="002105FF">
              <w:rPr>
                <w:rFonts w:ascii="Times New Roman" w:hAnsi="Times New Roman"/>
                <w:b/>
                <w:sz w:val="18"/>
                <w:szCs w:val="18"/>
              </w:rPr>
              <w:t>у</w:t>
            </w:r>
            <w:r w:rsidRPr="002105FF">
              <w:rPr>
                <w:rFonts w:ascii="Times New Roman" w:hAnsi="Times New Roman"/>
                <w:b/>
                <w:sz w:val="18"/>
                <w:szCs w:val="18"/>
              </w:rPr>
              <w:t>дарственные полномочия</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950 00 70280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32 050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color w:val="000000"/>
                <w:sz w:val="18"/>
                <w:szCs w:val="18"/>
              </w:rPr>
              <w:t>Расходы на выплаты персоналу государственных (мун</w:t>
            </w:r>
            <w:r w:rsidRPr="002105FF">
              <w:rPr>
                <w:rFonts w:ascii="Times New Roman" w:hAnsi="Times New Roman"/>
                <w:color w:val="000000"/>
                <w:sz w:val="18"/>
                <w:szCs w:val="18"/>
              </w:rPr>
              <w:t>и</w:t>
            </w:r>
            <w:r w:rsidRPr="002105FF">
              <w:rPr>
                <w:rFonts w:ascii="Times New Roman" w:hAnsi="Times New Roman"/>
                <w:color w:val="000000"/>
                <w:sz w:val="18"/>
                <w:szCs w:val="18"/>
              </w:rPr>
              <w:t>ципальных) органов</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950 00 70280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32 050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 xml:space="preserve">Фонд оплаты труда </w:t>
            </w:r>
            <w:r w:rsidRPr="002105FF">
              <w:rPr>
                <w:rFonts w:ascii="Times New Roman" w:hAnsi="Times New Roman"/>
                <w:color w:val="000000"/>
                <w:sz w:val="18"/>
                <w:szCs w:val="18"/>
              </w:rPr>
              <w:t>государственных (муниципальных) органов</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950 00 70280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121</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24 650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06</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950 00 70280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129</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7 400</w:t>
            </w:r>
          </w:p>
        </w:tc>
      </w:tr>
      <w:tr w:rsidR="002105FF" w:rsidRPr="002105FF" w:rsidTr="0076790D">
        <w:trPr>
          <w:trHeight w:val="860"/>
        </w:trPr>
        <w:tc>
          <w:tcPr>
            <w:tcW w:w="4788" w:type="dxa"/>
            <w:shd w:val="clear" w:color="auto" w:fill="auto"/>
          </w:tcPr>
          <w:p w:rsidR="002105FF" w:rsidRPr="002105FF" w:rsidRDefault="002105FF" w:rsidP="0076790D">
            <w:pPr>
              <w:autoSpaceDE w:val="0"/>
              <w:autoSpaceDN w:val="0"/>
              <w:adjustRightInd w:val="0"/>
              <w:jc w:val="both"/>
              <w:rPr>
                <w:rFonts w:ascii="Times New Roman" w:hAnsi="Times New Roman"/>
                <w:b/>
                <w:sz w:val="18"/>
                <w:szCs w:val="18"/>
              </w:rPr>
            </w:pPr>
            <w:r w:rsidRPr="002105FF">
              <w:rPr>
                <w:rFonts w:ascii="Times New Roman" w:hAnsi="Times New Roman"/>
                <w:b/>
                <w:sz w:val="18"/>
                <w:szCs w:val="18"/>
              </w:rPr>
              <w:t>Межбюджетные трансферты на определение поставщиков (подрядчиков, исполнителей) при осуществлении закупок товаров, работ, услуг для обеспечения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 xml:space="preserve">01 </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950 00 81040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5 075</w:t>
            </w:r>
          </w:p>
        </w:tc>
      </w:tr>
      <w:tr w:rsidR="002105FF" w:rsidRPr="002105FF" w:rsidTr="0076790D">
        <w:trPr>
          <w:trHeight w:val="365"/>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Межбюджетные трансферты</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950 00 81040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5 075</w:t>
            </w:r>
          </w:p>
        </w:tc>
      </w:tr>
      <w:tr w:rsidR="002105FF" w:rsidRPr="002105FF" w:rsidTr="0076790D">
        <w:trPr>
          <w:trHeight w:val="347"/>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межбюджетные трансферты</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01 </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04  </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950 00 81040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5 075</w:t>
            </w:r>
          </w:p>
        </w:tc>
      </w:tr>
      <w:tr w:rsidR="002105FF" w:rsidRPr="002105FF" w:rsidTr="0076790D">
        <w:trPr>
          <w:trHeight w:val="522"/>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Обеспечение деятельности финансовых, налоговых и таможенных органов финансового надзора</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p>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06</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00 000 0 0000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34 040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06</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000 00 0000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34 040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Межбюджетные трансферты</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06</w:t>
            </w:r>
          </w:p>
        </w:tc>
        <w:tc>
          <w:tcPr>
            <w:tcW w:w="18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970 00 81020</w:t>
            </w:r>
          </w:p>
        </w:tc>
        <w:tc>
          <w:tcPr>
            <w:tcW w:w="12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w:t>
            </w:r>
          </w:p>
        </w:tc>
        <w:tc>
          <w:tcPr>
            <w:tcW w:w="16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34 040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межбюджетные трансферты</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06</w:t>
            </w:r>
          </w:p>
        </w:tc>
        <w:tc>
          <w:tcPr>
            <w:tcW w:w="18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970 00 81020</w:t>
            </w:r>
          </w:p>
        </w:tc>
        <w:tc>
          <w:tcPr>
            <w:tcW w:w="12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540</w:t>
            </w:r>
          </w:p>
        </w:tc>
        <w:tc>
          <w:tcPr>
            <w:tcW w:w="16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34 040</w:t>
            </w:r>
          </w:p>
        </w:tc>
      </w:tr>
      <w:tr w:rsidR="002105FF" w:rsidRPr="002105FF" w:rsidTr="0076790D">
        <w:trPr>
          <w:trHeight w:val="144"/>
        </w:trPr>
        <w:tc>
          <w:tcPr>
            <w:tcW w:w="4788" w:type="dxa"/>
            <w:shd w:val="clear" w:color="auto" w:fill="auto"/>
          </w:tcPr>
          <w:p w:rsidR="002105FF" w:rsidRPr="002105FF" w:rsidRDefault="002105FF" w:rsidP="0076790D">
            <w:pPr>
              <w:tabs>
                <w:tab w:val="center" w:pos="2286"/>
              </w:tabs>
              <w:jc w:val="center"/>
              <w:rPr>
                <w:rFonts w:ascii="Times New Roman" w:hAnsi="Times New Roman"/>
                <w:b/>
                <w:color w:val="000000"/>
                <w:sz w:val="18"/>
                <w:szCs w:val="18"/>
              </w:rPr>
            </w:pPr>
            <w:r w:rsidRPr="002105FF">
              <w:rPr>
                <w:rFonts w:ascii="Times New Roman" w:hAnsi="Times New Roman"/>
                <w:b/>
                <w:color w:val="000000"/>
                <w:sz w:val="18"/>
                <w:szCs w:val="18"/>
              </w:rPr>
              <w:t>Резервные фонды</w:t>
            </w:r>
          </w:p>
        </w:tc>
        <w:tc>
          <w:tcPr>
            <w:tcW w:w="720" w:type="dxa"/>
            <w:shd w:val="clear" w:color="auto" w:fill="auto"/>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01</w:t>
            </w:r>
          </w:p>
        </w:tc>
        <w:tc>
          <w:tcPr>
            <w:tcW w:w="480" w:type="dxa"/>
            <w:shd w:val="clear" w:color="auto" w:fill="auto"/>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11</w:t>
            </w:r>
          </w:p>
        </w:tc>
        <w:tc>
          <w:tcPr>
            <w:tcW w:w="180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00 000 00000</w:t>
            </w:r>
          </w:p>
        </w:tc>
        <w:tc>
          <w:tcPr>
            <w:tcW w:w="120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10 000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Резервные фонды местной администрации</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98 000 29990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бюджетные ассигнования</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98 000 29990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Резервные средства</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98 000 29990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870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Другие общегосударственные вопросы</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201 400</w:t>
            </w:r>
          </w:p>
        </w:tc>
      </w:tr>
      <w:tr w:rsidR="002105FF" w:rsidRPr="002105FF" w:rsidTr="0076790D">
        <w:trPr>
          <w:trHeight w:val="144"/>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Муниципальная программа «Развитие информационного общества в Сушиловском сельском поселении на 2019-2021 годы»</w:t>
            </w:r>
          </w:p>
        </w:tc>
        <w:tc>
          <w:tcPr>
            <w:tcW w:w="720"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 xml:space="preserve">    01</w:t>
            </w:r>
          </w:p>
        </w:tc>
        <w:tc>
          <w:tcPr>
            <w:tcW w:w="480"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 xml:space="preserve"> 13</w:t>
            </w:r>
          </w:p>
        </w:tc>
        <w:tc>
          <w:tcPr>
            <w:tcW w:w="1800"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 xml:space="preserve">       25 000 00000</w:t>
            </w:r>
          </w:p>
        </w:tc>
        <w:tc>
          <w:tcPr>
            <w:tcW w:w="1200"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 xml:space="preserve">        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77 000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Реализация мероприятий, направленных на развитие и</w:t>
            </w:r>
            <w:r w:rsidRPr="002105FF">
              <w:rPr>
                <w:rFonts w:ascii="Times New Roman" w:hAnsi="Times New Roman"/>
                <w:sz w:val="18"/>
                <w:szCs w:val="18"/>
              </w:rPr>
              <w:t>н</w:t>
            </w:r>
            <w:r w:rsidRPr="002105FF">
              <w:rPr>
                <w:rFonts w:ascii="Times New Roman" w:hAnsi="Times New Roman"/>
                <w:sz w:val="18"/>
                <w:szCs w:val="18"/>
              </w:rPr>
              <w:t>формационного общества</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 xml:space="preserve">       25 000 22510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25 000 22510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25 000 22510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25 000 22510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77 000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w:t>
            </w:r>
            <w:r w:rsidRPr="002105FF">
              <w:rPr>
                <w:rFonts w:ascii="Times New Roman" w:hAnsi="Times New Roman"/>
                <w:b/>
                <w:sz w:val="18"/>
                <w:szCs w:val="18"/>
              </w:rPr>
              <w:t>у</w:t>
            </w:r>
            <w:r w:rsidRPr="002105FF">
              <w:rPr>
                <w:rFonts w:ascii="Times New Roman" w:hAnsi="Times New Roman"/>
                <w:b/>
                <w:sz w:val="18"/>
                <w:szCs w:val="18"/>
              </w:rPr>
              <w:t>шениях граждан</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13</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93 000 70650</w:t>
            </w:r>
          </w:p>
        </w:tc>
        <w:tc>
          <w:tcPr>
            <w:tcW w:w="12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93 000 70650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93 000 70650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93 000 70650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w:t>
            </w:r>
          </w:p>
        </w:tc>
      </w:tr>
      <w:tr w:rsidR="002105FF" w:rsidRPr="002105FF" w:rsidTr="0076790D">
        <w:trPr>
          <w:trHeight w:val="144"/>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Прочие расходы, не отнесенные к муниципальным программам Сушиловского сельского поселения (мероприятия по землеустройству и землепользованию)</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93 900 99970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75 900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93 900 99970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75 900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93 900 99970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75 900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93 900 99970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75 900</w:t>
            </w:r>
          </w:p>
        </w:tc>
      </w:tr>
      <w:tr w:rsidR="002105FF" w:rsidRPr="002105FF" w:rsidTr="0076790D">
        <w:trPr>
          <w:trHeight w:val="144"/>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93 900 99990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48 000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Расходы на выплаты персоналу в целях обеспечения</w:t>
            </w:r>
          </w:p>
          <w:p w:rsidR="002105FF" w:rsidRPr="002105FF" w:rsidRDefault="002105FF" w:rsidP="0076790D">
            <w:pPr>
              <w:rPr>
                <w:rFonts w:ascii="Times New Roman" w:hAnsi="Times New Roman"/>
                <w:sz w:val="18"/>
                <w:szCs w:val="18"/>
              </w:rPr>
            </w:pPr>
            <w:r w:rsidRPr="002105FF">
              <w:rPr>
                <w:rFonts w:ascii="Times New Roman" w:hAnsi="Times New Roman"/>
                <w:sz w:val="18"/>
                <w:szCs w:val="18"/>
              </w:rPr>
              <w:t>выполнения функций государственными (муниципальными)</w:t>
            </w:r>
          </w:p>
          <w:p w:rsidR="002105FF" w:rsidRPr="002105FF" w:rsidRDefault="002105FF" w:rsidP="0076790D">
            <w:pPr>
              <w:rPr>
                <w:rFonts w:ascii="Times New Roman" w:hAnsi="Times New Roman"/>
                <w:sz w:val="18"/>
                <w:szCs w:val="18"/>
              </w:rPr>
            </w:pPr>
            <w:r w:rsidRPr="002105FF">
              <w:rPr>
                <w:rFonts w:ascii="Times New Roman" w:hAnsi="Times New Roman"/>
                <w:sz w:val="18"/>
                <w:szCs w:val="18"/>
              </w:rPr>
              <w:t>органами, казенными учреждениями, органами управления</w:t>
            </w:r>
          </w:p>
          <w:p w:rsidR="002105FF" w:rsidRPr="002105FF" w:rsidRDefault="002105FF" w:rsidP="0076790D">
            <w:pPr>
              <w:rPr>
                <w:rFonts w:ascii="Times New Roman" w:hAnsi="Times New Roman"/>
                <w:sz w:val="18"/>
                <w:szCs w:val="18"/>
              </w:rPr>
            </w:pPr>
            <w:r w:rsidRPr="002105FF">
              <w:rPr>
                <w:rFonts w:ascii="Times New Roman" w:hAnsi="Times New Roman"/>
                <w:sz w:val="18"/>
                <w:szCs w:val="18"/>
              </w:rPr>
              <w:t>государственными внебюджетными фондами</w:t>
            </w:r>
          </w:p>
          <w:p w:rsidR="002105FF" w:rsidRPr="002105FF" w:rsidRDefault="002105FF" w:rsidP="0076790D">
            <w:pPr>
              <w:rPr>
                <w:rFonts w:ascii="Times New Roman" w:hAnsi="Times New Roman"/>
                <w:sz w:val="18"/>
                <w:szCs w:val="18"/>
              </w:rPr>
            </w:pP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93 900 99990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29 250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color w:val="000000"/>
                <w:sz w:val="18"/>
                <w:szCs w:val="18"/>
              </w:rPr>
              <w:t>Расходы на выплаты персоналу государственных (мун</w:t>
            </w:r>
            <w:r w:rsidRPr="002105FF">
              <w:rPr>
                <w:rFonts w:ascii="Times New Roman" w:hAnsi="Times New Roman"/>
                <w:color w:val="000000"/>
                <w:sz w:val="18"/>
                <w:szCs w:val="18"/>
              </w:rPr>
              <w:t>и</w:t>
            </w:r>
            <w:r w:rsidRPr="002105FF">
              <w:rPr>
                <w:rFonts w:ascii="Times New Roman" w:hAnsi="Times New Roman"/>
                <w:color w:val="000000"/>
                <w:sz w:val="18"/>
                <w:szCs w:val="18"/>
              </w:rPr>
              <w:t>ципальных) органов</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01 </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93 900 99990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29 250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выплаты, за исключением фонда оплаты</w:t>
            </w:r>
          </w:p>
          <w:p w:rsidR="002105FF" w:rsidRPr="002105FF" w:rsidRDefault="002105FF" w:rsidP="0076790D">
            <w:pPr>
              <w:rPr>
                <w:rFonts w:ascii="Times New Roman" w:hAnsi="Times New Roman"/>
                <w:sz w:val="18"/>
                <w:szCs w:val="18"/>
              </w:rPr>
            </w:pPr>
            <w:r w:rsidRPr="002105FF">
              <w:rPr>
                <w:rFonts w:ascii="Times New Roman" w:hAnsi="Times New Roman"/>
                <w:sz w:val="18"/>
                <w:szCs w:val="18"/>
              </w:rPr>
              <w:t>труда государственных (муниципальных) органов, лицам,</w:t>
            </w:r>
          </w:p>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привлекаемым согласно законодательству для выполнения</w:t>
            </w:r>
          </w:p>
          <w:p w:rsidR="002105FF" w:rsidRPr="002105FF" w:rsidRDefault="002105FF" w:rsidP="0076790D">
            <w:pPr>
              <w:rPr>
                <w:rFonts w:ascii="Times New Roman" w:hAnsi="Times New Roman"/>
                <w:sz w:val="18"/>
                <w:szCs w:val="18"/>
              </w:rPr>
            </w:pPr>
            <w:r w:rsidRPr="002105FF">
              <w:rPr>
                <w:rFonts w:ascii="Times New Roman" w:hAnsi="Times New Roman"/>
                <w:sz w:val="18"/>
                <w:szCs w:val="18"/>
              </w:rPr>
              <w:t>отдельных полномочий</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01 </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13  </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93 900 99990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123</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29 250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93 900 99990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18 750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93 900 99990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18 750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(муниципальных)нужд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01 </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93 900 99990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18 750</w:t>
            </w:r>
          </w:p>
        </w:tc>
      </w:tr>
      <w:tr w:rsidR="002105FF" w:rsidRPr="002105FF" w:rsidTr="0076790D">
        <w:trPr>
          <w:trHeight w:val="144"/>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Национальная оборона</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02</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97 800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Мобилизационная и вневойсковая подготовка</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02</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97 800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Осуществление первичного воинского учета на террит</w:t>
            </w:r>
            <w:r w:rsidRPr="002105FF">
              <w:rPr>
                <w:rFonts w:ascii="Times New Roman" w:hAnsi="Times New Roman"/>
                <w:sz w:val="18"/>
                <w:szCs w:val="18"/>
              </w:rPr>
              <w:t>о</w:t>
            </w:r>
            <w:r w:rsidRPr="002105FF">
              <w:rPr>
                <w:rFonts w:ascii="Times New Roman" w:hAnsi="Times New Roman"/>
                <w:sz w:val="18"/>
                <w:szCs w:val="18"/>
              </w:rPr>
              <w:t>риях, где отсутствуют военные комиссариаты</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930 00 51180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97 800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Расходы на выплаты персоналу в целях обеспечения в</w:t>
            </w:r>
            <w:r w:rsidRPr="002105FF">
              <w:rPr>
                <w:rFonts w:ascii="Times New Roman" w:hAnsi="Times New Roman"/>
                <w:sz w:val="18"/>
                <w:szCs w:val="18"/>
              </w:rPr>
              <w:t>ы</w:t>
            </w:r>
            <w:r w:rsidRPr="002105FF">
              <w:rPr>
                <w:rFonts w:ascii="Times New Roman" w:hAnsi="Times New Roman"/>
                <w:sz w:val="18"/>
                <w:szCs w:val="18"/>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930 00 51180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97 800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Расходы на выплаты персоналу государственных (мун</w:t>
            </w:r>
            <w:r w:rsidRPr="002105FF">
              <w:rPr>
                <w:rFonts w:ascii="Times New Roman" w:hAnsi="Times New Roman"/>
                <w:sz w:val="18"/>
                <w:szCs w:val="18"/>
              </w:rPr>
              <w:t>и</w:t>
            </w:r>
            <w:r w:rsidRPr="002105FF">
              <w:rPr>
                <w:rFonts w:ascii="Times New Roman" w:hAnsi="Times New Roman"/>
                <w:sz w:val="18"/>
                <w:szCs w:val="18"/>
              </w:rPr>
              <w:t>ципальных) органов</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930 00 51180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97 800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 xml:space="preserve">Фонд оплаты труда </w:t>
            </w:r>
            <w:r w:rsidRPr="002105FF">
              <w:rPr>
                <w:rFonts w:ascii="Times New Roman" w:hAnsi="Times New Roman"/>
                <w:color w:val="000000"/>
                <w:sz w:val="18"/>
                <w:szCs w:val="18"/>
              </w:rPr>
              <w:t>государственных                   (муниц</w:t>
            </w:r>
            <w:r w:rsidRPr="002105FF">
              <w:rPr>
                <w:rFonts w:ascii="Times New Roman" w:hAnsi="Times New Roman"/>
                <w:color w:val="000000"/>
                <w:sz w:val="18"/>
                <w:szCs w:val="18"/>
              </w:rPr>
              <w:t>и</w:t>
            </w:r>
            <w:r w:rsidRPr="002105FF">
              <w:rPr>
                <w:rFonts w:ascii="Times New Roman" w:hAnsi="Times New Roman"/>
                <w:color w:val="000000"/>
                <w:sz w:val="18"/>
                <w:szCs w:val="18"/>
              </w:rPr>
              <w:t>пальных) органов</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930 00 51180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121</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75 200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930 00 51180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129</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22 600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Национальная безопасность и правоохранительная деятельность</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37 000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Обеспечение пожарной безопасности</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00 000 00000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Муниципальная целевая программа Сушиловского сел</w:t>
            </w:r>
            <w:r w:rsidRPr="002105FF">
              <w:rPr>
                <w:rFonts w:ascii="Times New Roman" w:hAnsi="Times New Roman"/>
                <w:sz w:val="18"/>
                <w:szCs w:val="18"/>
              </w:rPr>
              <w:t>ь</w:t>
            </w:r>
            <w:r w:rsidRPr="002105FF">
              <w:rPr>
                <w:rFonts w:ascii="Times New Roman" w:hAnsi="Times New Roman"/>
                <w:sz w:val="18"/>
                <w:szCs w:val="18"/>
              </w:rPr>
              <w:t xml:space="preserve">ского поселения </w:t>
            </w:r>
            <w:r w:rsidRPr="002105FF">
              <w:rPr>
                <w:rFonts w:ascii="Times New Roman" w:hAnsi="Times New Roman"/>
                <w:b/>
                <w:sz w:val="18"/>
                <w:szCs w:val="18"/>
              </w:rPr>
              <w:t>«</w:t>
            </w:r>
            <w:r w:rsidRPr="002105FF">
              <w:rPr>
                <w:rFonts w:ascii="Times New Roman" w:hAnsi="Times New Roman"/>
                <w:sz w:val="18"/>
                <w:szCs w:val="18"/>
              </w:rPr>
              <w:t xml:space="preserve"> </w:t>
            </w:r>
            <w:r w:rsidRPr="002105FF">
              <w:rPr>
                <w:rFonts w:ascii="Times New Roman" w:hAnsi="Times New Roman"/>
                <w:b/>
                <w:sz w:val="18"/>
                <w:szCs w:val="18"/>
              </w:rPr>
              <w:t>Обеспечение пожарной безопасности на территории Сушиловского сельского поселения на 2020-2022 годы»</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24 000 00000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Приобретение и содержание объектов противопожарной безопасности</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24 000 2</w:t>
            </w:r>
            <w:r w:rsidRPr="002105FF">
              <w:rPr>
                <w:rFonts w:ascii="Times New Roman" w:hAnsi="Times New Roman"/>
                <w:sz w:val="18"/>
                <w:szCs w:val="18"/>
                <w:lang w:val="en-US"/>
              </w:rPr>
              <w:t>8</w:t>
            </w:r>
            <w:r w:rsidRPr="002105FF">
              <w:rPr>
                <w:rFonts w:ascii="Times New Roman" w:hAnsi="Times New Roman"/>
                <w:sz w:val="18"/>
                <w:szCs w:val="18"/>
              </w:rPr>
              <w:t>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37 000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24 000 2</w:t>
            </w:r>
            <w:r w:rsidRPr="002105FF">
              <w:rPr>
                <w:rFonts w:ascii="Times New Roman" w:hAnsi="Times New Roman"/>
                <w:sz w:val="18"/>
                <w:szCs w:val="18"/>
                <w:lang w:val="en-US"/>
              </w:rPr>
              <w:t>8</w:t>
            </w:r>
            <w:r w:rsidRPr="002105FF">
              <w:rPr>
                <w:rFonts w:ascii="Times New Roman" w:hAnsi="Times New Roman"/>
                <w:sz w:val="18"/>
                <w:szCs w:val="18"/>
              </w:rPr>
              <w:t>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37 000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24 000 2</w:t>
            </w:r>
            <w:r w:rsidRPr="002105FF">
              <w:rPr>
                <w:rFonts w:ascii="Times New Roman" w:hAnsi="Times New Roman"/>
                <w:sz w:val="18"/>
                <w:szCs w:val="18"/>
                <w:lang w:val="en-US"/>
              </w:rPr>
              <w:t>8</w:t>
            </w:r>
            <w:r w:rsidRPr="002105FF">
              <w:rPr>
                <w:rFonts w:ascii="Times New Roman" w:hAnsi="Times New Roman"/>
                <w:sz w:val="18"/>
                <w:szCs w:val="18"/>
              </w:rPr>
              <w:t>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(муниципальных)нужд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24 000 2</w:t>
            </w:r>
            <w:r w:rsidRPr="002105FF">
              <w:rPr>
                <w:rFonts w:ascii="Times New Roman" w:hAnsi="Times New Roman"/>
                <w:sz w:val="18"/>
                <w:szCs w:val="18"/>
                <w:lang w:val="en-US"/>
              </w:rPr>
              <w:t>8</w:t>
            </w:r>
            <w:r w:rsidRPr="002105FF">
              <w:rPr>
                <w:rFonts w:ascii="Times New Roman" w:hAnsi="Times New Roman"/>
                <w:sz w:val="18"/>
                <w:szCs w:val="18"/>
              </w:rPr>
              <w:t>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37 000</w:t>
            </w:r>
          </w:p>
        </w:tc>
      </w:tr>
      <w:tr w:rsidR="002105FF" w:rsidRPr="002105FF" w:rsidTr="0076790D">
        <w:trPr>
          <w:trHeight w:val="144"/>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Национальная экономика</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12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 xml:space="preserve">000 </w:t>
            </w:r>
          </w:p>
        </w:tc>
        <w:tc>
          <w:tcPr>
            <w:tcW w:w="16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2 042 100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Дорожное хозяйство (дорожные фонды)</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2 042 100</w:t>
            </w:r>
          </w:p>
        </w:tc>
      </w:tr>
      <w:tr w:rsidR="002105FF" w:rsidRPr="002105FF" w:rsidTr="0076790D">
        <w:trPr>
          <w:trHeight w:val="83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Муниципальная целевая программа Сушиловского сел</w:t>
            </w:r>
            <w:r w:rsidRPr="002105FF">
              <w:rPr>
                <w:rFonts w:ascii="Times New Roman" w:hAnsi="Times New Roman"/>
                <w:sz w:val="18"/>
                <w:szCs w:val="18"/>
              </w:rPr>
              <w:t>ь</w:t>
            </w:r>
            <w:r w:rsidRPr="002105FF">
              <w:rPr>
                <w:rFonts w:ascii="Times New Roman" w:hAnsi="Times New Roman"/>
                <w:sz w:val="18"/>
                <w:szCs w:val="18"/>
              </w:rPr>
              <w:t xml:space="preserve">ского поселения </w:t>
            </w:r>
            <w:r w:rsidRPr="002105FF">
              <w:rPr>
                <w:rFonts w:ascii="Times New Roman" w:hAnsi="Times New Roman"/>
                <w:b/>
                <w:sz w:val="18"/>
                <w:szCs w:val="18"/>
              </w:rPr>
              <w:t>«Повышение безопасности дорожного движения в Сушиловском сельском поселении на 2020-2022 годы»</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11 000 00000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2 042 100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Ремонт и содержание дорог общего пользования местного значения за счет акцизов на дизельное топливо, моторное масло, автомобильный и прямогонный бензин</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11 000 29010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474 628,75</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11 000 29010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474 628,75</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11 000 29010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474 628,75</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11 000 29010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474 628,75</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Капитальный ремонт и ремонт автомобильных дорог местного значения за счет государственной программы Новгородской области « Совершенствование  и содерж</w:t>
            </w:r>
            <w:r w:rsidRPr="002105FF">
              <w:rPr>
                <w:rFonts w:ascii="Times New Roman" w:hAnsi="Times New Roman"/>
                <w:sz w:val="18"/>
                <w:szCs w:val="18"/>
              </w:rPr>
              <w:t>а</w:t>
            </w:r>
            <w:r w:rsidRPr="002105FF">
              <w:rPr>
                <w:rFonts w:ascii="Times New Roman" w:hAnsi="Times New Roman"/>
                <w:sz w:val="18"/>
                <w:szCs w:val="18"/>
              </w:rPr>
              <w:t>ние дорожного фонда Новгородской области (за исключ</w:t>
            </w:r>
            <w:r w:rsidRPr="002105FF">
              <w:rPr>
                <w:rFonts w:ascii="Times New Roman" w:hAnsi="Times New Roman"/>
                <w:sz w:val="18"/>
                <w:szCs w:val="18"/>
              </w:rPr>
              <w:t>е</w:t>
            </w:r>
            <w:r w:rsidRPr="002105FF">
              <w:rPr>
                <w:rFonts w:ascii="Times New Roman" w:hAnsi="Times New Roman"/>
                <w:sz w:val="18"/>
                <w:szCs w:val="18"/>
              </w:rPr>
              <w:t>нием дорог федерального значения) на 2020-2022  годы»</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11 000 71520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1 461 000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11 000 71520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1 461 000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11 000 71520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1 461 000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11 000 71520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1 461 000</w:t>
            </w:r>
          </w:p>
        </w:tc>
      </w:tr>
      <w:tr w:rsidR="002105FF" w:rsidRPr="002105FF" w:rsidTr="0076790D">
        <w:trPr>
          <w:trHeight w:val="285"/>
        </w:trPr>
        <w:tc>
          <w:tcPr>
            <w:tcW w:w="4788" w:type="dxa"/>
            <w:shd w:val="clear" w:color="auto" w:fill="auto"/>
          </w:tcPr>
          <w:p w:rsidR="002105FF" w:rsidRPr="002105FF" w:rsidRDefault="002105FF" w:rsidP="0076790D">
            <w:pPr>
              <w:rPr>
                <w:rFonts w:ascii="Times New Roman" w:hAnsi="Times New Roman"/>
                <w:color w:val="000000"/>
                <w:sz w:val="18"/>
                <w:szCs w:val="18"/>
              </w:rPr>
            </w:pPr>
            <w:r w:rsidRPr="002105FF">
              <w:rPr>
                <w:rFonts w:ascii="Times New Roman" w:hAnsi="Times New Roman"/>
                <w:color w:val="000000"/>
                <w:sz w:val="18"/>
                <w:szCs w:val="18"/>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 Сове</w:t>
            </w:r>
            <w:r w:rsidRPr="002105FF">
              <w:rPr>
                <w:rFonts w:ascii="Times New Roman" w:hAnsi="Times New Roman"/>
                <w:color w:val="000000"/>
                <w:sz w:val="18"/>
                <w:szCs w:val="18"/>
              </w:rPr>
              <w:t>р</w:t>
            </w:r>
            <w:r w:rsidRPr="002105FF">
              <w:rPr>
                <w:rFonts w:ascii="Times New Roman" w:hAnsi="Times New Roman"/>
                <w:color w:val="000000"/>
                <w:sz w:val="18"/>
                <w:szCs w:val="18"/>
              </w:rPr>
              <w:t>шенствование  и содержание дорожного фонда Новгоро</w:t>
            </w:r>
            <w:r w:rsidRPr="002105FF">
              <w:rPr>
                <w:rFonts w:ascii="Times New Roman" w:hAnsi="Times New Roman"/>
                <w:color w:val="000000"/>
                <w:sz w:val="18"/>
                <w:szCs w:val="18"/>
              </w:rPr>
              <w:t>д</w:t>
            </w:r>
            <w:r w:rsidRPr="002105FF">
              <w:rPr>
                <w:rFonts w:ascii="Times New Roman" w:hAnsi="Times New Roman"/>
                <w:color w:val="000000"/>
                <w:sz w:val="18"/>
                <w:szCs w:val="18"/>
              </w:rPr>
              <w:t>ской области (за исключением дорог федерального знач</w:t>
            </w:r>
            <w:r w:rsidRPr="002105FF">
              <w:rPr>
                <w:rFonts w:ascii="Times New Roman" w:hAnsi="Times New Roman"/>
                <w:color w:val="000000"/>
                <w:sz w:val="18"/>
                <w:szCs w:val="18"/>
              </w:rPr>
              <w:t>е</w:t>
            </w:r>
            <w:r w:rsidRPr="002105FF">
              <w:rPr>
                <w:rFonts w:ascii="Times New Roman" w:hAnsi="Times New Roman"/>
                <w:color w:val="000000"/>
                <w:sz w:val="18"/>
                <w:szCs w:val="18"/>
              </w:rPr>
              <w:t>ния) на 2020-2022 годы»</w:t>
            </w:r>
          </w:p>
        </w:tc>
        <w:tc>
          <w:tcPr>
            <w:tcW w:w="72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 xml:space="preserve">11 000 </w:t>
            </w:r>
            <w:r w:rsidRPr="002105FF">
              <w:rPr>
                <w:rFonts w:ascii="Times New Roman" w:hAnsi="Times New Roman"/>
                <w:color w:val="000000"/>
                <w:sz w:val="18"/>
                <w:szCs w:val="18"/>
                <w:lang w:val="en-US"/>
              </w:rPr>
              <w:t>S</w:t>
            </w:r>
            <w:r w:rsidRPr="002105FF">
              <w:rPr>
                <w:rFonts w:ascii="Times New Roman" w:hAnsi="Times New Roman"/>
                <w:color w:val="000000"/>
                <w:sz w:val="18"/>
                <w:szCs w:val="18"/>
              </w:rPr>
              <w:t>1520</w:t>
            </w:r>
          </w:p>
        </w:tc>
        <w:tc>
          <w:tcPr>
            <w:tcW w:w="12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106 471,25</w:t>
            </w:r>
          </w:p>
        </w:tc>
      </w:tr>
      <w:tr w:rsidR="002105FF" w:rsidRPr="002105FF" w:rsidTr="0076790D">
        <w:trPr>
          <w:trHeight w:val="285"/>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11 000 </w:t>
            </w:r>
            <w:r w:rsidRPr="002105FF">
              <w:rPr>
                <w:rFonts w:ascii="Times New Roman" w:hAnsi="Times New Roman"/>
                <w:sz w:val="18"/>
                <w:szCs w:val="18"/>
                <w:lang w:val="en-US"/>
              </w:rPr>
              <w:t>S</w:t>
            </w:r>
            <w:r w:rsidRPr="002105FF">
              <w:rPr>
                <w:rFonts w:ascii="Times New Roman" w:hAnsi="Times New Roman"/>
                <w:sz w:val="18"/>
                <w:szCs w:val="18"/>
              </w:rPr>
              <w:t>1520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106 471,25</w:t>
            </w:r>
          </w:p>
        </w:tc>
      </w:tr>
      <w:tr w:rsidR="002105FF" w:rsidRPr="002105FF" w:rsidTr="0076790D">
        <w:trPr>
          <w:trHeight w:val="285"/>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11 000 </w:t>
            </w:r>
            <w:r w:rsidRPr="002105FF">
              <w:rPr>
                <w:rFonts w:ascii="Times New Roman" w:hAnsi="Times New Roman"/>
                <w:sz w:val="18"/>
                <w:szCs w:val="18"/>
                <w:lang w:val="en-US"/>
              </w:rPr>
              <w:t>S</w:t>
            </w:r>
            <w:r w:rsidRPr="002105FF">
              <w:rPr>
                <w:rFonts w:ascii="Times New Roman" w:hAnsi="Times New Roman"/>
                <w:sz w:val="18"/>
                <w:szCs w:val="18"/>
              </w:rPr>
              <w:t>1520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106 471,25</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11 000 </w:t>
            </w:r>
            <w:r w:rsidRPr="002105FF">
              <w:rPr>
                <w:rFonts w:ascii="Times New Roman" w:hAnsi="Times New Roman"/>
                <w:sz w:val="18"/>
                <w:szCs w:val="18"/>
                <w:lang w:val="en-US"/>
              </w:rPr>
              <w:t>S</w:t>
            </w:r>
            <w:r w:rsidRPr="002105FF">
              <w:rPr>
                <w:rFonts w:ascii="Times New Roman" w:hAnsi="Times New Roman"/>
                <w:sz w:val="18"/>
                <w:szCs w:val="18"/>
              </w:rPr>
              <w:t>1520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106 471,25</w:t>
            </w:r>
          </w:p>
        </w:tc>
      </w:tr>
      <w:tr w:rsidR="002105FF" w:rsidRPr="002105FF" w:rsidTr="0076790D">
        <w:trPr>
          <w:trHeight w:val="270"/>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Жилищно-коммунальное хозяйство</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858 695,66</w:t>
            </w:r>
          </w:p>
        </w:tc>
      </w:tr>
      <w:tr w:rsidR="002105FF" w:rsidRPr="002105FF" w:rsidTr="0076790D">
        <w:trPr>
          <w:trHeight w:val="349"/>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Благоустройство</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858 695,66</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 xml:space="preserve">Муниципальная целевая программа Сушиловского сельского поселения  </w:t>
            </w:r>
            <w:r w:rsidRPr="002105FF">
              <w:rPr>
                <w:rFonts w:ascii="Times New Roman" w:hAnsi="Times New Roman"/>
                <w:b/>
                <w:sz w:val="18"/>
                <w:szCs w:val="18"/>
              </w:rPr>
              <w:t>«Благоустройство Сушиловского сел</w:t>
            </w:r>
            <w:r w:rsidRPr="002105FF">
              <w:rPr>
                <w:rFonts w:ascii="Times New Roman" w:hAnsi="Times New Roman"/>
                <w:b/>
                <w:sz w:val="18"/>
                <w:szCs w:val="18"/>
              </w:rPr>
              <w:t>ь</w:t>
            </w:r>
            <w:r w:rsidRPr="002105FF">
              <w:rPr>
                <w:rFonts w:ascii="Times New Roman" w:hAnsi="Times New Roman"/>
                <w:b/>
                <w:sz w:val="18"/>
                <w:szCs w:val="18"/>
              </w:rPr>
              <w:t>ского поселения на 2020-2022 годы»</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50 000 00000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858 695,66</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Расходные обязательства, связанные с финансовым обеспечением первоочередных расходов за счет межбюджетного трансферта</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50 000 21400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56 200,00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50 000 21400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56 200,00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05 </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50 000 21400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56 200,00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50 000 21400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56 200,00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Уличное освещение</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50 000 27010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386 000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386 000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386 000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Закупка энергетических ресурсов</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247</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386 000</w:t>
            </w:r>
          </w:p>
        </w:tc>
      </w:tr>
      <w:tr w:rsidR="002105FF" w:rsidRPr="002105FF" w:rsidTr="0076790D">
        <w:trPr>
          <w:trHeight w:val="285"/>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Озеленение</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50 000 27020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w:t>
            </w:r>
          </w:p>
        </w:tc>
      </w:tr>
      <w:tr w:rsidR="002105FF" w:rsidRPr="002105FF" w:rsidTr="0076790D">
        <w:trPr>
          <w:trHeight w:val="285"/>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50 000 27020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w:t>
            </w:r>
          </w:p>
        </w:tc>
      </w:tr>
      <w:tr w:rsidR="002105FF" w:rsidRPr="002105FF" w:rsidTr="0076790D">
        <w:trPr>
          <w:trHeight w:val="285"/>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50 000 27020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50 000 27020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Организация и содержание мест захоронения</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50 000 27030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10 000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50 000 27030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50 000 27030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50 000 27030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Прочие мероприятия по благоустройству городских округов и поселений</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50 000 27040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232 100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50 000 27040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232 100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50 000 27040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232 100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50 000 27040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232 100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Прочие мероприятия в области благоустройства сел</w:t>
            </w:r>
            <w:r w:rsidRPr="002105FF">
              <w:rPr>
                <w:rFonts w:ascii="Times New Roman" w:hAnsi="Times New Roman"/>
                <w:b/>
                <w:sz w:val="18"/>
                <w:szCs w:val="18"/>
              </w:rPr>
              <w:t>ь</w:t>
            </w:r>
            <w:r w:rsidRPr="002105FF">
              <w:rPr>
                <w:rFonts w:ascii="Times New Roman" w:hAnsi="Times New Roman"/>
                <w:b/>
                <w:sz w:val="18"/>
                <w:szCs w:val="18"/>
              </w:rPr>
              <w:t>ского поселения, в т. ч. уничтожение борщевика Сосновского методом химической обработки</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50 000 20820</w:t>
            </w:r>
          </w:p>
        </w:tc>
        <w:tc>
          <w:tcPr>
            <w:tcW w:w="12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111 395,66</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Закупка товаров, работ и услуг для обеспечения гос</w:t>
            </w:r>
            <w:r w:rsidRPr="002105FF">
              <w:rPr>
                <w:rFonts w:ascii="Times New Roman" w:hAnsi="Times New Roman"/>
                <w:sz w:val="18"/>
                <w:szCs w:val="18"/>
              </w:rPr>
              <w:t>у</w:t>
            </w:r>
            <w:r w:rsidRPr="002105FF">
              <w:rPr>
                <w:rFonts w:ascii="Times New Roman" w:hAnsi="Times New Roman"/>
                <w:sz w:val="18"/>
                <w:szCs w:val="18"/>
              </w:rPr>
              <w:t>дарственных (муниципальных) нужд</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5000020820</w:t>
            </w:r>
          </w:p>
        </w:tc>
        <w:tc>
          <w:tcPr>
            <w:tcW w:w="12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111 395,66</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rPr>
              <w:t>5000020820</w:t>
            </w:r>
          </w:p>
        </w:tc>
        <w:tc>
          <w:tcPr>
            <w:tcW w:w="1200" w:type="dxa"/>
            <w:shd w:val="clear" w:color="auto" w:fill="auto"/>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rPr>
              <w:t>2</w:t>
            </w:r>
            <w:r w:rsidRPr="002105FF">
              <w:rPr>
                <w:rFonts w:ascii="Times New Roman" w:hAnsi="Times New Roman"/>
                <w:sz w:val="18"/>
                <w:szCs w:val="18"/>
                <w:lang w:val="en-US"/>
              </w:rPr>
              <w:t>40</w:t>
            </w:r>
          </w:p>
        </w:tc>
        <w:tc>
          <w:tcPr>
            <w:tcW w:w="16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111 395,66</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услуг</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5000020820</w:t>
            </w:r>
          </w:p>
        </w:tc>
        <w:tc>
          <w:tcPr>
            <w:tcW w:w="12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111 395,66</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Прочие мероприятия в области благоустройства сел</w:t>
            </w:r>
            <w:r w:rsidRPr="002105FF">
              <w:rPr>
                <w:rFonts w:ascii="Times New Roman" w:hAnsi="Times New Roman"/>
                <w:b/>
                <w:sz w:val="18"/>
                <w:szCs w:val="18"/>
              </w:rPr>
              <w:t>ь</w:t>
            </w:r>
            <w:r w:rsidRPr="002105FF">
              <w:rPr>
                <w:rFonts w:ascii="Times New Roman" w:hAnsi="Times New Roman"/>
                <w:b/>
                <w:sz w:val="18"/>
                <w:szCs w:val="18"/>
              </w:rPr>
              <w:t>ского поселения, в т. ч. поддержка проектов местных инициатив граждан: ТОС «Сушилово» обустройство спортивной площадки</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50 000 72090</w:t>
            </w:r>
          </w:p>
        </w:tc>
        <w:tc>
          <w:tcPr>
            <w:tcW w:w="12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63 000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Закупка товаров, работ и услуг для обеспечения гос</w:t>
            </w:r>
            <w:r w:rsidRPr="002105FF">
              <w:rPr>
                <w:rFonts w:ascii="Times New Roman" w:hAnsi="Times New Roman"/>
                <w:sz w:val="18"/>
                <w:szCs w:val="18"/>
              </w:rPr>
              <w:t>у</w:t>
            </w:r>
            <w:r w:rsidRPr="002105FF">
              <w:rPr>
                <w:rFonts w:ascii="Times New Roman" w:hAnsi="Times New Roman"/>
                <w:sz w:val="18"/>
                <w:szCs w:val="18"/>
              </w:rPr>
              <w:t>дарственных (муниципальных) нужд</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5000072090</w:t>
            </w:r>
          </w:p>
        </w:tc>
        <w:tc>
          <w:tcPr>
            <w:tcW w:w="12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48 000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rPr>
              <w:t>500007</w:t>
            </w:r>
            <w:r w:rsidRPr="002105FF">
              <w:rPr>
                <w:rFonts w:ascii="Times New Roman" w:hAnsi="Times New Roman"/>
                <w:sz w:val="18"/>
                <w:szCs w:val="18"/>
                <w:lang w:val="en-US"/>
              </w:rPr>
              <w:t>2090</w:t>
            </w:r>
          </w:p>
        </w:tc>
        <w:tc>
          <w:tcPr>
            <w:tcW w:w="1200" w:type="dxa"/>
            <w:shd w:val="clear" w:color="auto" w:fill="auto"/>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rPr>
              <w:t>2</w:t>
            </w:r>
            <w:r w:rsidRPr="002105FF">
              <w:rPr>
                <w:rFonts w:ascii="Times New Roman" w:hAnsi="Times New Roman"/>
                <w:sz w:val="18"/>
                <w:szCs w:val="18"/>
                <w:lang w:val="en-US"/>
              </w:rPr>
              <w:t>40</w:t>
            </w:r>
          </w:p>
        </w:tc>
        <w:tc>
          <w:tcPr>
            <w:tcW w:w="16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48 000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услуг</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5000072090</w:t>
            </w:r>
          </w:p>
        </w:tc>
        <w:tc>
          <w:tcPr>
            <w:tcW w:w="12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48 000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b/>
                <w:sz w:val="18"/>
                <w:szCs w:val="18"/>
              </w:rPr>
              <w:t>Прочие мероприятия в области благоустройства сел</w:t>
            </w:r>
            <w:r w:rsidRPr="002105FF">
              <w:rPr>
                <w:rFonts w:ascii="Times New Roman" w:hAnsi="Times New Roman"/>
                <w:b/>
                <w:sz w:val="18"/>
                <w:szCs w:val="18"/>
              </w:rPr>
              <w:t>ь</w:t>
            </w:r>
            <w:r w:rsidRPr="002105FF">
              <w:rPr>
                <w:rFonts w:ascii="Times New Roman" w:hAnsi="Times New Roman"/>
                <w:b/>
                <w:sz w:val="18"/>
                <w:szCs w:val="18"/>
              </w:rPr>
              <w:t>ского поселения, в т. ч. поддержка проектов местных инициатив граждан (</w:t>
            </w:r>
            <w:proofErr w:type="spellStart"/>
            <w:r w:rsidRPr="002105FF">
              <w:rPr>
                <w:rFonts w:ascii="Times New Roman" w:hAnsi="Times New Roman"/>
                <w:b/>
                <w:sz w:val="18"/>
                <w:szCs w:val="18"/>
              </w:rPr>
              <w:t>софинансирование</w:t>
            </w:r>
            <w:proofErr w:type="spellEnd"/>
            <w:r w:rsidRPr="002105FF">
              <w:rPr>
                <w:rFonts w:ascii="Times New Roman" w:hAnsi="Times New Roman"/>
                <w:b/>
                <w:sz w:val="18"/>
                <w:szCs w:val="18"/>
              </w:rPr>
              <w:t>): ТОС «Сушилово» обустройство спортивной площадки</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tcPr>
          <w:p w:rsidR="002105FF" w:rsidRPr="002105FF" w:rsidRDefault="002105FF" w:rsidP="0076790D">
            <w:pPr>
              <w:jc w:val="center"/>
              <w:rPr>
                <w:rFonts w:ascii="Times New Roman" w:hAnsi="Times New Roman"/>
                <w:b/>
                <w:sz w:val="18"/>
                <w:szCs w:val="18"/>
                <w:lang w:val="en-US"/>
              </w:rPr>
            </w:pPr>
            <w:r w:rsidRPr="002105FF">
              <w:rPr>
                <w:rFonts w:ascii="Times New Roman" w:hAnsi="Times New Roman"/>
                <w:b/>
                <w:sz w:val="18"/>
                <w:szCs w:val="18"/>
              </w:rPr>
              <w:t>50 000 S2090</w:t>
            </w:r>
          </w:p>
        </w:tc>
        <w:tc>
          <w:tcPr>
            <w:tcW w:w="1200" w:type="dxa"/>
            <w:shd w:val="clear" w:color="auto" w:fill="auto"/>
          </w:tcPr>
          <w:p w:rsidR="002105FF" w:rsidRPr="002105FF" w:rsidRDefault="002105FF" w:rsidP="0076790D">
            <w:pPr>
              <w:jc w:val="center"/>
              <w:rPr>
                <w:rFonts w:ascii="Times New Roman" w:hAnsi="Times New Roman"/>
                <w:b/>
                <w:sz w:val="18"/>
                <w:szCs w:val="18"/>
                <w:lang w:val="en-US"/>
              </w:rPr>
            </w:pPr>
            <w:r w:rsidRPr="002105FF">
              <w:rPr>
                <w:rFonts w:ascii="Times New Roman" w:hAnsi="Times New Roman"/>
                <w:b/>
                <w:sz w:val="18"/>
                <w:szCs w:val="18"/>
                <w:lang w:val="en-US"/>
              </w:rPr>
              <w:t>000</w:t>
            </w:r>
          </w:p>
        </w:tc>
        <w:tc>
          <w:tcPr>
            <w:tcW w:w="16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lang w:val="en-US"/>
              </w:rPr>
              <w:t>15 000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Закупка товаров, работ и услуг для обеспечения гос</w:t>
            </w:r>
            <w:r w:rsidRPr="002105FF">
              <w:rPr>
                <w:rFonts w:ascii="Times New Roman" w:hAnsi="Times New Roman"/>
                <w:sz w:val="18"/>
                <w:szCs w:val="18"/>
              </w:rPr>
              <w:t>у</w:t>
            </w:r>
            <w:r w:rsidRPr="002105FF">
              <w:rPr>
                <w:rFonts w:ascii="Times New Roman" w:hAnsi="Times New Roman"/>
                <w:sz w:val="18"/>
                <w:szCs w:val="18"/>
              </w:rPr>
              <w:t>дарственных (муниципальных) нужд</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50000</w:t>
            </w:r>
            <w:r w:rsidRPr="002105FF">
              <w:rPr>
                <w:rFonts w:ascii="Times New Roman" w:hAnsi="Times New Roman"/>
                <w:sz w:val="18"/>
                <w:szCs w:val="18"/>
                <w:lang w:val="en-US"/>
              </w:rPr>
              <w:t>S</w:t>
            </w:r>
            <w:r w:rsidRPr="002105FF">
              <w:rPr>
                <w:rFonts w:ascii="Times New Roman" w:hAnsi="Times New Roman"/>
                <w:sz w:val="18"/>
                <w:szCs w:val="18"/>
              </w:rPr>
              <w:t>2090</w:t>
            </w:r>
          </w:p>
        </w:tc>
        <w:tc>
          <w:tcPr>
            <w:tcW w:w="12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15 000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rPr>
              <w:t>50000</w:t>
            </w:r>
            <w:r w:rsidRPr="002105FF">
              <w:rPr>
                <w:rFonts w:ascii="Times New Roman" w:hAnsi="Times New Roman"/>
                <w:sz w:val="18"/>
                <w:szCs w:val="18"/>
                <w:lang w:val="en-US"/>
              </w:rPr>
              <w:t>S2090</w:t>
            </w:r>
          </w:p>
        </w:tc>
        <w:tc>
          <w:tcPr>
            <w:tcW w:w="1200" w:type="dxa"/>
            <w:shd w:val="clear" w:color="auto" w:fill="auto"/>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rPr>
              <w:t>2</w:t>
            </w:r>
            <w:r w:rsidRPr="002105FF">
              <w:rPr>
                <w:rFonts w:ascii="Times New Roman" w:hAnsi="Times New Roman"/>
                <w:sz w:val="18"/>
                <w:szCs w:val="18"/>
                <w:lang w:val="en-US"/>
              </w:rPr>
              <w:t>40</w:t>
            </w:r>
          </w:p>
        </w:tc>
        <w:tc>
          <w:tcPr>
            <w:tcW w:w="16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15 000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услуг</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50000</w:t>
            </w:r>
            <w:r w:rsidRPr="002105FF">
              <w:rPr>
                <w:rFonts w:ascii="Times New Roman" w:hAnsi="Times New Roman"/>
                <w:sz w:val="18"/>
                <w:szCs w:val="18"/>
                <w:lang w:val="en-US"/>
              </w:rPr>
              <w:t>S</w:t>
            </w:r>
            <w:r w:rsidRPr="002105FF">
              <w:rPr>
                <w:rFonts w:ascii="Times New Roman" w:hAnsi="Times New Roman"/>
                <w:sz w:val="18"/>
                <w:szCs w:val="18"/>
              </w:rPr>
              <w:t>2090</w:t>
            </w:r>
          </w:p>
        </w:tc>
        <w:tc>
          <w:tcPr>
            <w:tcW w:w="12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15 000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Закупка товаров, работ и услуг для обеспечения гос</w:t>
            </w:r>
            <w:r w:rsidRPr="002105FF">
              <w:rPr>
                <w:rFonts w:ascii="Times New Roman" w:hAnsi="Times New Roman"/>
                <w:sz w:val="18"/>
                <w:szCs w:val="18"/>
              </w:rPr>
              <w:t>у</w:t>
            </w:r>
            <w:r w:rsidRPr="002105FF">
              <w:rPr>
                <w:rFonts w:ascii="Times New Roman" w:hAnsi="Times New Roman"/>
                <w:sz w:val="18"/>
                <w:szCs w:val="18"/>
              </w:rPr>
              <w:t>дарственных (муниципальных) нужд</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50000</w:t>
            </w:r>
            <w:r w:rsidRPr="002105FF">
              <w:rPr>
                <w:rFonts w:ascii="Times New Roman" w:hAnsi="Times New Roman"/>
                <w:sz w:val="18"/>
                <w:szCs w:val="18"/>
                <w:lang w:val="en-US"/>
              </w:rPr>
              <w:t>S</w:t>
            </w:r>
            <w:r w:rsidRPr="002105FF">
              <w:rPr>
                <w:rFonts w:ascii="Times New Roman" w:hAnsi="Times New Roman"/>
                <w:sz w:val="18"/>
                <w:szCs w:val="18"/>
              </w:rPr>
              <w:t>2090</w:t>
            </w:r>
          </w:p>
        </w:tc>
        <w:tc>
          <w:tcPr>
            <w:tcW w:w="12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15 000</w:t>
            </w:r>
          </w:p>
        </w:tc>
      </w:tr>
    </w:tbl>
    <w:p w:rsidR="002105FF" w:rsidRPr="002105FF" w:rsidRDefault="002105FF" w:rsidP="002105FF">
      <w:pPr>
        <w:jc w:val="center"/>
        <w:outlineLvl w:val="0"/>
        <w:rPr>
          <w:rFonts w:ascii="Times New Roman" w:hAnsi="Times New Roman"/>
          <w:sz w:val="18"/>
          <w:szCs w:val="18"/>
        </w:rPr>
      </w:pPr>
    </w:p>
    <w:tbl>
      <w:tblPr>
        <w:tblpPr w:leftFromText="180" w:rightFromText="180" w:vertAnchor="text" w:horzAnchor="page" w:tblpX="994" w:tblpY="1"/>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480"/>
        <w:gridCol w:w="1800"/>
        <w:gridCol w:w="1200"/>
        <w:gridCol w:w="1680"/>
      </w:tblGrid>
      <w:tr w:rsidR="002105FF" w:rsidRPr="002105FF" w:rsidTr="0076790D">
        <w:trPr>
          <w:trHeight w:val="270"/>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Образование</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07</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12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tcPr>
          <w:p w:rsidR="002105FF" w:rsidRPr="002105FF" w:rsidRDefault="002105FF" w:rsidP="0076790D">
            <w:pPr>
              <w:jc w:val="center"/>
              <w:rPr>
                <w:rFonts w:ascii="Times New Roman" w:hAnsi="Times New Roman"/>
                <w:b/>
                <w:sz w:val="18"/>
                <w:szCs w:val="18"/>
                <w:lang w:val="en-US"/>
              </w:rPr>
            </w:pPr>
            <w:r w:rsidRPr="002105FF">
              <w:rPr>
                <w:rFonts w:ascii="Times New Roman" w:hAnsi="Times New Roman"/>
                <w:b/>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Молодежная политика и оздоровление детей</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07</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07</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b/>
                <w:sz w:val="18"/>
                <w:szCs w:val="18"/>
              </w:rPr>
              <w:t>00 000 00000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Муниципальная целевая программа Сушиловского сел</w:t>
            </w:r>
            <w:r w:rsidRPr="002105FF">
              <w:rPr>
                <w:rFonts w:ascii="Times New Roman" w:hAnsi="Times New Roman"/>
                <w:sz w:val="18"/>
                <w:szCs w:val="18"/>
              </w:rPr>
              <w:t>ь</w:t>
            </w:r>
            <w:r w:rsidRPr="002105FF">
              <w:rPr>
                <w:rFonts w:ascii="Times New Roman" w:hAnsi="Times New Roman"/>
                <w:sz w:val="18"/>
                <w:szCs w:val="18"/>
              </w:rPr>
              <w:t xml:space="preserve">ского поселения </w:t>
            </w:r>
            <w:r w:rsidRPr="002105FF">
              <w:rPr>
                <w:rFonts w:ascii="Times New Roman" w:hAnsi="Times New Roman"/>
                <w:b/>
                <w:sz w:val="18"/>
                <w:szCs w:val="18"/>
              </w:rPr>
              <w:t>«Основные направления развития молодежной политики в Сушиловском сельском посел</w:t>
            </w:r>
            <w:r w:rsidRPr="002105FF">
              <w:rPr>
                <w:rFonts w:ascii="Times New Roman" w:hAnsi="Times New Roman"/>
                <w:b/>
                <w:sz w:val="18"/>
                <w:szCs w:val="18"/>
              </w:rPr>
              <w:t>е</w:t>
            </w:r>
            <w:r w:rsidRPr="002105FF">
              <w:rPr>
                <w:rFonts w:ascii="Times New Roman" w:hAnsi="Times New Roman"/>
                <w:b/>
                <w:sz w:val="18"/>
                <w:szCs w:val="18"/>
              </w:rPr>
              <w:t>нии на 2020-2022 годы»</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02 000 00000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Проведение мероприятий на территории поселения для детей и молодежи</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02 000 25010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02 000 25010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02 000 25010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02 000 25010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Культура. Кинематография</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08</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12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Культура</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08</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12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Муниципальная целевая программа Сушиловского сел</w:t>
            </w:r>
            <w:r w:rsidRPr="002105FF">
              <w:rPr>
                <w:rFonts w:ascii="Times New Roman" w:hAnsi="Times New Roman"/>
                <w:sz w:val="18"/>
                <w:szCs w:val="18"/>
              </w:rPr>
              <w:t>ь</w:t>
            </w:r>
            <w:r w:rsidRPr="002105FF">
              <w:rPr>
                <w:rFonts w:ascii="Times New Roman" w:hAnsi="Times New Roman"/>
                <w:sz w:val="18"/>
                <w:szCs w:val="18"/>
              </w:rPr>
              <w:t xml:space="preserve">ского поселения </w:t>
            </w:r>
            <w:r w:rsidRPr="002105FF">
              <w:rPr>
                <w:rFonts w:ascii="Times New Roman" w:hAnsi="Times New Roman"/>
                <w:b/>
                <w:sz w:val="18"/>
                <w:szCs w:val="18"/>
              </w:rPr>
              <w:t>«Культура в Сушиловского сельского поселения на 2020-2022 годы»</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08</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03 000 00000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Проведение мероприятий в сельском поселении в области культуры</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08</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03 000 23010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08</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03 000 23010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08</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03 000 23010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08</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03 000 23010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Социальная политика</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10</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b/>
                <w:sz w:val="18"/>
                <w:szCs w:val="18"/>
              </w:rPr>
              <w:t>00 000 00000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132 000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Пенсионное обеспечение</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10</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12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300</w:t>
            </w:r>
          </w:p>
        </w:tc>
        <w:tc>
          <w:tcPr>
            <w:tcW w:w="16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132 000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Доплаты к пенсиям государственным служащим РФ и муниципальным служащим РФ</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93 900 99980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312</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132 000</w:t>
            </w:r>
          </w:p>
        </w:tc>
      </w:tr>
      <w:tr w:rsidR="002105FF" w:rsidRPr="002105FF" w:rsidTr="0076790D">
        <w:trPr>
          <w:trHeight w:val="285"/>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Физическая культура и спорт</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11</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12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1 000</w:t>
            </w:r>
          </w:p>
        </w:tc>
      </w:tr>
      <w:tr w:rsidR="002105FF" w:rsidRPr="002105FF" w:rsidTr="0076790D">
        <w:trPr>
          <w:trHeight w:val="285"/>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Физическая культура</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11</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12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6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1 000</w:t>
            </w:r>
          </w:p>
        </w:tc>
      </w:tr>
      <w:tr w:rsidR="002105FF" w:rsidRPr="002105FF" w:rsidTr="0076790D">
        <w:trPr>
          <w:trHeight w:val="1322"/>
        </w:trPr>
        <w:tc>
          <w:tcPr>
            <w:tcW w:w="4788"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Муниципальная целевая программа Сушиловского сел</w:t>
            </w:r>
            <w:r w:rsidRPr="002105FF">
              <w:rPr>
                <w:rFonts w:ascii="Times New Roman" w:hAnsi="Times New Roman"/>
                <w:sz w:val="18"/>
                <w:szCs w:val="18"/>
              </w:rPr>
              <w:t>ь</w:t>
            </w:r>
            <w:r w:rsidRPr="002105FF">
              <w:rPr>
                <w:rFonts w:ascii="Times New Roman" w:hAnsi="Times New Roman"/>
                <w:sz w:val="18"/>
                <w:szCs w:val="18"/>
              </w:rPr>
              <w:t xml:space="preserve">ского поселения </w:t>
            </w:r>
            <w:r w:rsidRPr="002105FF">
              <w:rPr>
                <w:rFonts w:ascii="Times New Roman" w:hAnsi="Times New Roman"/>
                <w:b/>
                <w:sz w:val="18"/>
                <w:szCs w:val="18"/>
              </w:rPr>
              <w:t>«Развитие физической культуры и спорта в Сушиловском сельском поселении на 2020-2022 годы»</w:t>
            </w:r>
          </w:p>
        </w:tc>
        <w:tc>
          <w:tcPr>
            <w:tcW w:w="720" w:type="dxa"/>
            <w:shd w:val="clear" w:color="auto" w:fill="auto"/>
            <w:vAlign w:val="center"/>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480" w:type="dxa"/>
            <w:shd w:val="clear" w:color="auto" w:fill="auto"/>
            <w:vAlign w:val="center"/>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center"/>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05 000 00000</w:t>
            </w:r>
          </w:p>
        </w:tc>
        <w:tc>
          <w:tcPr>
            <w:tcW w:w="1200" w:type="dxa"/>
            <w:shd w:val="clear" w:color="auto" w:fill="auto"/>
            <w:vAlign w:val="center"/>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center"/>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Проведение спортивных мероприятий на территории сел</w:t>
            </w:r>
            <w:r w:rsidRPr="002105FF">
              <w:rPr>
                <w:rFonts w:ascii="Times New Roman" w:hAnsi="Times New Roman"/>
                <w:sz w:val="18"/>
                <w:szCs w:val="18"/>
              </w:rPr>
              <w:t>ь</w:t>
            </w:r>
            <w:r w:rsidRPr="002105FF">
              <w:rPr>
                <w:rFonts w:ascii="Times New Roman" w:hAnsi="Times New Roman"/>
                <w:sz w:val="18"/>
                <w:szCs w:val="18"/>
              </w:rPr>
              <w:t>ского поселения</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05 000 24010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05 000 24010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05 000 24010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05 000 24010</w:t>
            </w:r>
          </w:p>
        </w:tc>
        <w:tc>
          <w:tcPr>
            <w:tcW w:w="12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6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Всего расходов</w:t>
            </w:r>
          </w:p>
        </w:tc>
        <w:tc>
          <w:tcPr>
            <w:tcW w:w="720" w:type="dxa"/>
            <w:shd w:val="clear" w:color="auto" w:fill="auto"/>
          </w:tcPr>
          <w:p w:rsidR="002105FF" w:rsidRPr="002105FF" w:rsidRDefault="002105FF" w:rsidP="0076790D">
            <w:pPr>
              <w:jc w:val="center"/>
              <w:rPr>
                <w:rFonts w:ascii="Times New Roman" w:hAnsi="Times New Roman"/>
                <w:b/>
                <w:sz w:val="18"/>
                <w:szCs w:val="18"/>
              </w:rPr>
            </w:pPr>
          </w:p>
        </w:tc>
        <w:tc>
          <w:tcPr>
            <w:tcW w:w="480" w:type="dxa"/>
            <w:shd w:val="clear" w:color="auto" w:fill="auto"/>
          </w:tcPr>
          <w:p w:rsidR="002105FF" w:rsidRPr="002105FF" w:rsidRDefault="002105FF" w:rsidP="0076790D">
            <w:pPr>
              <w:jc w:val="center"/>
              <w:rPr>
                <w:rFonts w:ascii="Times New Roman" w:hAnsi="Times New Roman"/>
                <w:b/>
                <w:sz w:val="18"/>
                <w:szCs w:val="18"/>
              </w:rPr>
            </w:pPr>
          </w:p>
        </w:tc>
        <w:tc>
          <w:tcPr>
            <w:tcW w:w="1800" w:type="dxa"/>
            <w:shd w:val="clear" w:color="auto" w:fill="auto"/>
          </w:tcPr>
          <w:p w:rsidR="002105FF" w:rsidRPr="002105FF" w:rsidRDefault="002105FF" w:rsidP="0076790D">
            <w:pPr>
              <w:jc w:val="center"/>
              <w:rPr>
                <w:rFonts w:ascii="Times New Roman" w:hAnsi="Times New Roman"/>
                <w:b/>
                <w:sz w:val="18"/>
                <w:szCs w:val="18"/>
              </w:rPr>
            </w:pPr>
          </w:p>
        </w:tc>
        <w:tc>
          <w:tcPr>
            <w:tcW w:w="1200" w:type="dxa"/>
            <w:shd w:val="clear" w:color="auto" w:fill="auto"/>
          </w:tcPr>
          <w:p w:rsidR="002105FF" w:rsidRPr="002105FF" w:rsidRDefault="002105FF" w:rsidP="0076790D">
            <w:pPr>
              <w:jc w:val="center"/>
              <w:rPr>
                <w:rFonts w:ascii="Times New Roman" w:hAnsi="Times New Roman"/>
                <w:b/>
                <w:sz w:val="18"/>
                <w:szCs w:val="18"/>
              </w:rPr>
            </w:pPr>
          </w:p>
        </w:tc>
        <w:tc>
          <w:tcPr>
            <w:tcW w:w="16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6 056 945,66</w:t>
            </w:r>
          </w:p>
        </w:tc>
      </w:tr>
    </w:tbl>
    <w:p w:rsidR="002105FF" w:rsidRDefault="002105FF" w:rsidP="002105FF">
      <w:pPr>
        <w:tabs>
          <w:tab w:val="right" w:pos="9354"/>
        </w:tabs>
        <w:rPr>
          <w:b/>
        </w:rPr>
      </w:pPr>
      <w:r>
        <w:rPr>
          <w:b/>
        </w:rPr>
        <w:tab/>
      </w:r>
    </w:p>
    <w:p w:rsidR="002105FF" w:rsidRPr="002105FF" w:rsidRDefault="002105FF" w:rsidP="002105FF">
      <w:pPr>
        <w:tabs>
          <w:tab w:val="right" w:pos="9354"/>
        </w:tabs>
        <w:spacing w:after="0"/>
        <w:rPr>
          <w:rFonts w:ascii="Times New Roman" w:hAnsi="Times New Roman"/>
          <w:b/>
        </w:rPr>
      </w:pPr>
      <w:r>
        <w:rPr>
          <w:rFonts w:ascii="Times New Roman" w:hAnsi="Times New Roman"/>
          <w:b/>
        </w:rPr>
        <w:t xml:space="preserve">                                                                                                                                          </w:t>
      </w:r>
      <w:r w:rsidRPr="002105FF">
        <w:rPr>
          <w:rFonts w:ascii="Times New Roman" w:hAnsi="Times New Roman"/>
          <w:b/>
        </w:rPr>
        <w:t>Приложение № 6</w:t>
      </w:r>
    </w:p>
    <w:p w:rsidR="002105FF" w:rsidRPr="002105FF" w:rsidRDefault="002105FF" w:rsidP="002105FF">
      <w:pPr>
        <w:spacing w:after="0"/>
        <w:jc w:val="right"/>
        <w:rPr>
          <w:rFonts w:ascii="Times New Roman" w:hAnsi="Times New Roman"/>
        </w:rPr>
      </w:pPr>
      <w:r w:rsidRPr="002105FF">
        <w:rPr>
          <w:rFonts w:ascii="Times New Roman" w:hAnsi="Times New Roman"/>
        </w:rPr>
        <w:t xml:space="preserve">к решению Совета депутатов </w:t>
      </w:r>
    </w:p>
    <w:p w:rsidR="002105FF" w:rsidRPr="002105FF" w:rsidRDefault="002105FF" w:rsidP="002105FF">
      <w:pPr>
        <w:spacing w:after="0"/>
        <w:jc w:val="right"/>
        <w:rPr>
          <w:rFonts w:ascii="Times New Roman" w:hAnsi="Times New Roman"/>
        </w:rPr>
      </w:pPr>
      <w:r w:rsidRPr="002105FF">
        <w:rPr>
          <w:rFonts w:ascii="Times New Roman" w:hAnsi="Times New Roman"/>
        </w:rPr>
        <w:t xml:space="preserve">Сушиловского сельского поселения </w:t>
      </w:r>
    </w:p>
    <w:p w:rsidR="002105FF" w:rsidRPr="002105FF" w:rsidRDefault="002105FF" w:rsidP="002105FF">
      <w:pPr>
        <w:spacing w:after="0"/>
        <w:jc w:val="right"/>
        <w:rPr>
          <w:rFonts w:ascii="Times New Roman" w:hAnsi="Times New Roman"/>
        </w:rPr>
      </w:pPr>
      <w:r w:rsidRPr="002105FF">
        <w:rPr>
          <w:rFonts w:ascii="Times New Roman" w:hAnsi="Times New Roman"/>
        </w:rPr>
        <w:t xml:space="preserve">                                                           от 21.12.2021 № 66 </w:t>
      </w:r>
    </w:p>
    <w:p w:rsidR="002105FF" w:rsidRPr="002105FF" w:rsidRDefault="002105FF" w:rsidP="002105FF">
      <w:pPr>
        <w:spacing w:after="0"/>
        <w:jc w:val="right"/>
        <w:rPr>
          <w:rFonts w:ascii="Times New Roman" w:hAnsi="Times New Roman"/>
        </w:rPr>
      </w:pPr>
    </w:p>
    <w:p w:rsidR="002105FF" w:rsidRPr="002105FF" w:rsidRDefault="002105FF" w:rsidP="002105FF">
      <w:pPr>
        <w:spacing w:after="0"/>
        <w:jc w:val="center"/>
        <w:rPr>
          <w:rFonts w:ascii="Times New Roman" w:hAnsi="Times New Roman"/>
          <w:b/>
        </w:rPr>
      </w:pPr>
      <w:r w:rsidRPr="002105FF">
        <w:rPr>
          <w:rFonts w:ascii="Times New Roman" w:hAnsi="Times New Roman"/>
          <w:b/>
        </w:rPr>
        <w:t>Ведомственная структура расходов бюджета  Сушиловского  сельского поселения на 2021 год</w:t>
      </w:r>
    </w:p>
    <w:tbl>
      <w:tblPr>
        <w:tblpPr w:leftFromText="180" w:rightFromText="180" w:vertAnchor="text" w:horzAnchor="margin" w:tblpXSpec="center" w:tblpY="383"/>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720"/>
        <w:gridCol w:w="480"/>
        <w:gridCol w:w="1800"/>
        <w:gridCol w:w="960"/>
        <w:gridCol w:w="1080"/>
      </w:tblGrid>
      <w:tr w:rsidR="002105FF" w:rsidRPr="002105FF" w:rsidTr="0076790D">
        <w:trPr>
          <w:trHeight w:val="990"/>
        </w:trPr>
        <w:tc>
          <w:tcPr>
            <w:tcW w:w="4788" w:type="dxa"/>
            <w:shd w:val="clear" w:color="auto" w:fill="auto"/>
          </w:tcPr>
          <w:p w:rsidR="002105FF" w:rsidRPr="002105FF" w:rsidRDefault="002105FF" w:rsidP="0076790D">
            <w:pPr>
              <w:jc w:val="center"/>
              <w:rPr>
                <w:rFonts w:ascii="Times New Roman" w:hAnsi="Times New Roman"/>
                <w:b/>
                <w:sz w:val="18"/>
                <w:szCs w:val="18"/>
              </w:rPr>
            </w:pPr>
          </w:p>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Документ, учреждение</w:t>
            </w:r>
          </w:p>
          <w:p w:rsidR="002105FF" w:rsidRPr="002105FF" w:rsidRDefault="002105FF" w:rsidP="0076790D">
            <w:pPr>
              <w:jc w:val="center"/>
              <w:rPr>
                <w:rFonts w:ascii="Times New Roman" w:hAnsi="Times New Roman"/>
                <w:b/>
                <w:sz w:val="18"/>
                <w:szCs w:val="18"/>
              </w:rPr>
            </w:pPr>
          </w:p>
          <w:p w:rsidR="002105FF" w:rsidRPr="002105FF" w:rsidRDefault="002105FF" w:rsidP="0076790D">
            <w:pPr>
              <w:jc w:val="center"/>
              <w:rPr>
                <w:rFonts w:ascii="Times New Roman" w:hAnsi="Times New Roman"/>
                <w:b/>
                <w:sz w:val="18"/>
                <w:szCs w:val="18"/>
              </w:rPr>
            </w:pPr>
          </w:p>
        </w:tc>
        <w:tc>
          <w:tcPr>
            <w:tcW w:w="720" w:type="dxa"/>
            <w:vAlign w:val="center"/>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Код адм.</w:t>
            </w:r>
          </w:p>
        </w:tc>
        <w:tc>
          <w:tcPr>
            <w:tcW w:w="720" w:type="dxa"/>
            <w:shd w:val="clear" w:color="auto" w:fill="auto"/>
          </w:tcPr>
          <w:p w:rsidR="002105FF" w:rsidRPr="002105FF" w:rsidRDefault="002105FF" w:rsidP="0076790D">
            <w:pPr>
              <w:jc w:val="center"/>
              <w:rPr>
                <w:rFonts w:ascii="Times New Roman" w:hAnsi="Times New Roman"/>
                <w:b/>
                <w:sz w:val="18"/>
                <w:szCs w:val="18"/>
              </w:rPr>
            </w:pPr>
          </w:p>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Разд.</w:t>
            </w:r>
          </w:p>
        </w:tc>
        <w:tc>
          <w:tcPr>
            <w:tcW w:w="480" w:type="dxa"/>
            <w:shd w:val="clear" w:color="auto" w:fill="auto"/>
          </w:tcPr>
          <w:p w:rsidR="002105FF" w:rsidRPr="002105FF" w:rsidRDefault="002105FF" w:rsidP="0076790D">
            <w:pPr>
              <w:jc w:val="center"/>
              <w:rPr>
                <w:rFonts w:ascii="Times New Roman" w:hAnsi="Times New Roman"/>
                <w:b/>
                <w:sz w:val="18"/>
                <w:szCs w:val="18"/>
              </w:rPr>
            </w:pPr>
          </w:p>
          <w:p w:rsidR="002105FF" w:rsidRPr="002105FF" w:rsidRDefault="002105FF" w:rsidP="0076790D">
            <w:pPr>
              <w:jc w:val="center"/>
              <w:rPr>
                <w:rFonts w:ascii="Times New Roman" w:hAnsi="Times New Roman"/>
                <w:b/>
                <w:sz w:val="18"/>
                <w:szCs w:val="18"/>
              </w:rPr>
            </w:pPr>
            <w:proofErr w:type="spellStart"/>
            <w:r w:rsidRPr="002105FF">
              <w:rPr>
                <w:rFonts w:ascii="Times New Roman" w:hAnsi="Times New Roman"/>
                <w:b/>
                <w:sz w:val="18"/>
                <w:szCs w:val="18"/>
              </w:rPr>
              <w:t>Подр</w:t>
            </w:r>
            <w:proofErr w:type="spellEnd"/>
            <w:r w:rsidRPr="002105FF">
              <w:rPr>
                <w:rFonts w:ascii="Times New Roman" w:hAnsi="Times New Roman"/>
                <w:b/>
                <w:sz w:val="18"/>
                <w:szCs w:val="18"/>
              </w:rPr>
              <w:t>.</w:t>
            </w:r>
          </w:p>
        </w:tc>
        <w:tc>
          <w:tcPr>
            <w:tcW w:w="1800" w:type="dxa"/>
            <w:shd w:val="clear" w:color="auto" w:fill="auto"/>
          </w:tcPr>
          <w:p w:rsidR="002105FF" w:rsidRPr="002105FF" w:rsidRDefault="002105FF" w:rsidP="0076790D">
            <w:pPr>
              <w:rPr>
                <w:rFonts w:ascii="Times New Roman" w:hAnsi="Times New Roman"/>
                <w:b/>
                <w:sz w:val="18"/>
                <w:szCs w:val="18"/>
              </w:rPr>
            </w:pPr>
          </w:p>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 xml:space="preserve">  Целевая статья</w:t>
            </w:r>
          </w:p>
        </w:tc>
        <w:tc>
          <w:tcPr>
            <w:tcW w:w="960" w:type="dxa"/>
            <w:shd w:val="clear" w:color="auto" w:fill="auto"/>
          </w:tcPr>
          <w:p w:rsidR="002105FF" w:rsidRPr="002105FF" w:rsidRDefault="002105FF" w:rsidP="0076790D">
            <w:pPr>
              <w:rPr>
                <w:rFonts w:ascii="Times New Roman" w:hAnsi="Times New Roman"/>
                <w:b/>
                <w:sz w:val="18"/>
                <w:szCs w:val="18"/>
              </w:rPr>
            </w:pPr>
          </w:p>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Вид расхода</w:t>
            </w:r>
          </w:p>
        </w:tc>
        <w:tc>
          <w:tcPr>
            <w:tcW w:w="1080" w:type="dxa"/>
            <w:shd w:val="clear" w:color="auto" w:fill="auto"/>
          </w:tcPr>
          <w:p w:rsidR="002105FF" w:rsidRPr="002105FF" w:rsidRDefault="002105FF" w:rsidP="0076790D">
            <w:pPr>
              <w:jc w:val="center"/>
              <w:rPr>
                <w:rFonts w:ascii="Times New Roman" w:hAnsi="Times New Roman"/>
                <w:b/>
                <w:sz w:val="18"/>
                <w:szCs w:val="18"/>
              </w:rPr>
            </w:pPr>
          </w:p>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 xml:space="preserve">Сумма </w:t>
            </w:r>
          </w:p>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 xml:space="preserve"> (руб.)</w:t>
            </w:r>
          </w:p>
        </w:tc>
      </w:tr>
      <w:tr w:rsidR="002105FF" w:rsidRPr="002105FF" w:rsidTr="0076790D">
        <w:trPr>
          <w:trHeight w:val="144"/>
        </w:trPr>
        <w:tc>
          <w:tcPr>
            <w:tcW w:w="4788" w:type="dxa"/>
            <w:shd w:val="clear" w:color="auto" w:fill="auto"/>
            <w:vAlign w:val="center"/>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w:t>
            </w:r>
          </w:p>
        </w:tc>
        <w:tc>
          <w:tcPr>
            <w:tcW w:w="720" w:type="dxa"/>
            <w:vAlign w:val="bottom"/>
          </w:tcPr>
          <w:p w:rsidR="002105FF" w:rsidRPr="002105FF" w:rsidRDefault="002105FF" w:rsidP="0076790D">
            <w:pPr>
              <w:jc w:val="center"/>
              <w:rPr>
                <w:rFonts w:ascii="Times New Roman" w:hAnsi="Times New Roman"/>
                <w:b/>
                <w:sz w:val="18"/>
                <w:szCs w:val="18"/>
              </w:rPr>
            </w:pPr>
          </w:p>
        </w:tc>
        <w:tc>
          <w:tcPr>
            <w:tcW w:w="720" w:type="dxa"/>
            <w:shd w:val="clear" w:color="auto" w:fill="auto"/>
            <w:vAlign w:val="center"/>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3</w:t>
            </w:r>
          </w:p>
        </w:tc>
        <w:tc>
          <w:tcPr>
            <w:tcW w:w="480" w:type="dxa"/>
            <w:shd w:val="clear" w:color="auto" w:fill="auto"/>
            <w:vAlign w:val="center"/>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w:t>
            </w:r>
          </w:p>
        </w:tc>
        <w:tc>
          <w:tcPr>
            <w:tcW w:w="1800" w:type="dxa"/>
            <w:shd w:val="clear" w:color="auto" w:fill="auto"/>
            <w:vAlign w:val="center"/>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w:t>
            </w:r>
          </w:p>
        </w:tc>
        <w:tc>
          <w:tcPr>
            <w:tcW w:w="960" w:type="dxa"/>
            <w:shd w:val="clear" w:color="auto" w:fill="auto"/>
            <w:vAlign w:val="center"/>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6</w:t>
            </w:r>
          </w:p>
        </w:tc>
        <w:tc>
          <w:tcPr>
            <w:tcW w:w="1080" w:type="dxa"/>
            <w:shd w:val="clear" w:color="auto" w:fill="auto"/>
            <w:vAlign w:val="center"/>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7</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b/>
                <w:sz w:val="18"/>
                <w:szCs w:val="18"/>
              </w:rPr>
              <w:t>Общегосударственные вопросы</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000 00 00000</w:t>
            </w:r>
          </w:p>
        </w:tc>
        <w:tc>
          <w:tcPr>
            <w:tcW w:w="96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2 886 350</w:t>
            </w:r>
          </w:p>
        </w:tc>
      </w:tr>
      <w:tr w:rsidR="002105FF" w:rsidRPr="002105FF" w:rsidTr="0076790D">
        <w:trPr>
          <w:trHeight w:val="144"/>
        </w:trPr>
        <w:tc>
          <w:tcPr>
            <w:tcW w:w="4788"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720" w:type="dxa"/>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color w:val="000000"/>
                <w:sz w:val="18"/>
                <w:szCs w:val="18"/>
                <w:lang w:val="en-US"/>
              </w:rPr>
            </w:pPr>
            <w:r w:rsidRPr="002105FF">
              <w:rPr>
                <w:rFonts w:ascii="Times New Roman" w:hAnsi="Times New Roman"/>
                <w:b/>
                <w:color w:val="000000"/>
                <w:sz w:val="18"/>
                <w:szCs w:val="18"/>
                <w:lang w:val="en-US"/>
              </w:rPr>
              <w:t>01</w:t>
            </w:r>
          </w:p>
        </w:tc>
        <w:tc>
          <w:tcPr>
            <w:tcW w:w="48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lang w:val="en-US"/>
              </w:rPr>
              <w:t>02</w:t>
            </w:r>
          </w:p>
        </w:tc>
        <w:tc>
          <w:tcPr>
            <w:tcW w:w="180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000 00 00000</w:t>
            </w:r>
          </w:p>
        </w:tc>
        <w:tc>
          <w:tcPr>
            <w:tcW w:w="96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631 200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color w:val="000000"/>
                <w:sz w:val="18"/>
                <w:szCs w:val="18"/>
              </w:rPr>
            </w:pPr>
            <w:r w:rsidRPr="002105FF">
              <w:rPr>
                <w:rFonts w:ascii="Times New Roman" w:hAnsi="Times New Roman"/>
                <w:color w:val="000000"/>
                <w:sz w:val="18"/>
                <w:szCs w:val="18"/>
              </w:rPr>
              <w:t>Глава муниципального образования</w:t>
            </w:r>
          </w:p>
        </w:tc>
        <w:tc>
          <w:tcPr>
            <w:tcW w:w="720" w:type="dxa"/>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02</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951 00 01000</w:t>
            </w:r>
          </w:p>
        </w:tc>
        <w:tc>
          <w:tcPr>
            <w:tcW w:w="96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631 200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color w:val="000000"/>
                <w:sz w:val="18"/>
                <w:szCs w:val="18"/>
              </w:rPr>
            </w:pPr>
            <w:r w:rsidRPr="002105FF">
              <w:rPr>
                <w:rFonts w:ascii="Times New Roman" w:hAnsi="Times New Roman"/>
                <w:color w:val="000000"/>
                <w:sz w:val="18"/>
                <w:szCs w:val="18"/>
              </w:rPr>
              <w:t>Расходы на выплаты персоналу в целях обеспечения в</w:t>
            </w:r>
            <w:r w:rsidRPr="002105FF">
              <w:rPr>
                <w:rFonts w:ascii="Times New Roman" w:hAnsi="Times New Roman"/>
                <w:color w:val="000000"/>
                <w:sz w:val="18"/>
                <w:szCs w:val="18"/>
              </w:rPr>
              <w:t>ы</w:t>
            </w:r>
            <w:r w:rsidRPr="002105FF">
              <w:rPr>
                <w:rFonts w:ascii="Times New Roman" w:hAnsi="Times New Roman"/>
                <w:color w:val="000000"/>
                <w:sz w:val="18"/>
                <w:szCs w:val="18"/>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02</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951 00 01000</w:t>
            </w:r>
          </w:p>
        </w:tc>
        <w:tc>
          <w:tcPr>
            <w:tcW w:w="96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100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631 200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color w:val="000000"/>
                <w:sz w:val="18"/>
                <w:szCs w:val="18"/>
              </w:rPr>
            </w:pPr>
            <w:r w:rsidRPr="002105FF">
              <w:rPr>
                <w:rFonts w:ascii="Times New Roman" w:hAnsi="Times New Roman"/>
                <w:color w:val="000000"/>
                <w:sz w:val="18"/>
                <w:szCs w:val="18"/>
              </w:rPr>
              <w:t>Расходы на выплаты персоналу государственных (мун</w:t>
            </w:r>
            <w:r w:rsidRPr="002105FF">
              <w:rPr>
                <w:rFonts w:ascii="Times New Roman" w:hAnsi="Times New Roman"/>
                <w:color w:val="000000"/>
                <w:sz w:val="18"/>
                <w:szCs w:val="18"/>
              </w:rPr>
              <w:t>и</w:t>
            </w:r>
            <w:r w:rsidRPr="002105FF">
              <w:rPr>
                <w:rFonts w:ascii="Times New Roman" w:hAnsi="Times New Roman"/>
                <w:color w:val="000000"/>
                <w:sz w:val="18"/>
                <w:szCs w:val="18"/>
              </w:rPr>
              <w:t>ципальных) органов</w:t>
            </w:r>
          </w:p>
        </w:tc>
        <w:tc>
          <w:tcPr>
            <w:tcW w:w="720" w:type="dxa"/>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02</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951 00 01000</w:t>
            </w:r>
          </w:p>
        </w:tc>
        <w:tc>
          <w:tcPr>
            <w:tcW w:w="96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120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631 200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 xml:space="preserve">Фонд оплаты труда </w:t>
            </w:r>
            <w:r w:rsidRPr="002105FF">
              <w:rPr>
                <w:rFonts w:ascii="Times New Roman" w:hAnsi="Times New Roman"/>
                <w:color w:val="000000"/>
                <w:sz w:val="18"/>
                <w:szCs w:val="18"/>
              </w:rPr>
              <w:t>государственных                   (муниц</w:t>
            </w:r>
            <w:r w:rsidRPr="002105FF">
              <w:rPr>
                <w:rFonts w:ascii="Times New Roman" w:hAnsi="Times New Roman"/>
                <w:color w:val="000000"/>
                <w:sz w:val="18"/>
                <w:szCs w:val="18"/>
              </w:rPr>
              <w:t>и</w:t>
            </w:r>
            <w:r w:rsidRPr="002105FF">
              <w:rPr>
                <w:rFonts w:ascii="Times New Roman" w:hAnsi="Times New Roman"/>
                <w:color w:val="000000"/>
                <w:sz w:val="18"/>
                <w:szCs w:val="18"/>
              </w:rPr>
              <w:t>пальных) органов</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color w:val="000000"/>
                <w:sz w:val="18"/>
                <w:szCs w:val="18"/>
              </w:rPr>
              <w:t>951 00 01000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121</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455 000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 xml:space="preserve">Иные выплаты персоналу, </w:t>
            </w:r>
            <w:r w:rsidRPr="002105FF">
              <w:rPr>
                <w:rFonts w:ascii="Times New Roman" w:hAnsi="Times New Roman"/>
                <w:color w:val="000000"/>
                <w:sz w:val="18"/>
                <w:szCs w:val="18"/>
              </w:rPr>
              <w:t>государственных       (муниц</w:t>
            </w:r>
            <w:r w:rsidRPr="002105FF">
              <w:rPr>
                <w:rFonts w:ascii="Times New Roman" w:hAnsi="Times New Roman"/>
                <w:color w:val="000000"/>
                <w:sz w:val="18"/>
                <w:szCs w:val="18"/>
              </w:rPr>
              <w:t>и</w:t>
            </w:r>
            <w:r w:rsidRPr="002105FF">
              <w:rPr>
                <w:rFonts w:ascii="Times New Roman" w:hAnsi="Times New Roman"/>
                <w:color w:val="000000"/>
                <w:sz w:val="18"/>
                <w:szCs w:val="18"/>
              </w:rPr>
              <w:t>пальных) органов</w:t>
            </w:r>
            <w:r w:rsidRPr="002105FF">
              <w:rPr>
                <w:rFonts w:ascii="Times New Roman" w:hAnsi="Times New Roman"/>
                <w:sz w:val="18"/>
                <w:szCs w:val="18"/>
              </w:rPr>
              <w:t>,  за исключением фонда оплаты труда</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color w:val="000000"/>
                <w:sz w:val="18"/>
                <w:szCs w:val="18"/>
              </w:rPr>
              <w:t>951 00 01000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122</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40 000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951 00 01000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129</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136 200</w:t>
            </w:r>
          </w:p>
        </w:tc>
      </w:tr>
      <w:tr w:rsidR="002105FF" w:rsidRPr="002105FF" w:rsidTr="0076790D">
        <w:trPr>
          <w:trHeight w:val="144"/>
        </w:trPr>
        <w:tc>
          <w:tcPr>
            <w:tcW w:w="4788"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Функционирование Правительства РФ, высших исполнительных органов гос. власти субъектов РФ, м</w:t>
            </w:r>
            <w:r w:rsidRPr="002105FF">
              <w:rPr>
                <w:rFonts w:ascii="Times New Roman" w:hAnsi="Times New Roman"/>
                <w:b/>
                <w:sz w:val="18"/>
                <w:szCs w:val="18"/>
              </w:rPr>
              <w:t>е</w:t>
            </w:r>
            <w:r w:rsidRPr="002105FF">
              <w:rPr>
                <w:rFonts w:ascii="Times New Roman" w:hAnsi="Times New Roman"/>
                <w:b/>
                <w:sz w:val="18"/>
                <w:szCs w:val="18"/>
              </w:rPr>
              <w:t>стных администраций</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color w:val="000000"/>
                <w:sz w:val="18"/>
                <w:szCs w:val="18"/>
              </w:rPr>
              <w:t>000 00 00000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highlight w:val="yellow"/>
              </w:rPr>
            </w:pPr>
            <w:r w:rsidRPr="002105FF">
              <w:rPr>
                <w:rFonts w:ascii="Times New Roman" w:hAnsi="Times New Roman"/>
                <w:b/>
                <w:sz w:val="18"/>
                <w:szCs w:val="18"/>
              </w:rPr>
              <w:t>2 009 710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Центральный аппарат местной администрации</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color w:val="000000"/>
                <w:sz w:val="18"/>
                <w:szCs w:val="18"/>
              </w:rPr>
              <w:t>950 00 01000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highlight w:val="yellow"/>
              </w:rPr>
            </w:pPr>
            <w:r w:rsidRPr="002105FF">
              <w:rPr>
                <w:rFonts w:ascii="Times New Roman" w:hAnsi="Times New Roman"/>
                <w:b/>
                <w:sz w:val="18"/>
                <w:szCs w:val="18"/>
              </w:rPr>
              <w:t>1 922 585</w:t>
            </w:r>
          </w:p>
        </w:tc>
      </w:tr>
      <w:tr w:rsidR="002105FF" w:rsidRPr="002105FF" w:rsidTr="0076790D">
        <w:trPr>
          <w:trHeight w:val="301"/>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2105FF">
              <w:rPr>
                <w:rFonts w:ascii="Times New Roman" w:hAnsi="Times New Roman"/>
                <w:b/>
                <w:color w:val="000000"/>
                <w:sz w:val="18"/>
                <w:szCs w:val="18"/>
              </w:rPr>
              <w:t>и</w:t>
            </w:r>
            <w:r w:rsidRPr="002105FF">
              <w:rPr>
                <w:rFonts w:ascii="Times New Roman" w:hAnsi="Times New Roman"/>
                <w:b/>
                <w:color w:val="000000"/>
                <w:sz w:val="18"/>
                <w:szCs w:val="18"/>
              </w:rPr>
              <w:t>пальными) органами, казенными учреждениями, орг</w:t>
            </w:r>
            <w:r w:rsidRPr="002105FF">
              <w:rPr>
                <w:rFonts w:ascii="Times New Roman" w:hAnsi="Times New Roman"/>
                <w:b/>
                <w:color w:val="000000"/>
                <w:sz w:val="18"/>
                <w:szCs w:val="18"/>
              </w:rPr>
              <w:t>а</w:t>
            </w:r>
            <w:r w:rsidRPr="002105FF">
              <w:rPr>
                <w:rFonts w:ascii="Times New Roman" w:hAnsi="Times New Roman"/>
                <w:b/>
                <w:color w:val="000000"/>
                <w:sz w:val="18"/>
                <w:szCs w:val="18"/>
              </w:rPr>
              <w:t>нами управления государственными внебюджетными фондами</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color w:val="000000"/>
                <w:sz w:val="18"/>
                <w:szCs w:val="18"/>
              </w:rPr>
              <w:t>950 00 01000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1 544 000</w:t>
            </w:r>
          </w:p>
        </w:tc>
      </w:tr>
      <w:tr w:rsidR="002105FF" w:rsidRPr="002105FF" w:rsidTr="0076790D">
        <w:trPr>
          <w:trHeight w:val="301"/>
        </w:trPr>
        <w:tc>
          <w:tcPr>
            <w:tcW w:w="4788" w:type="dxa"/>
            <w:shd w:val="clear" w:color="auto" w:fill="auto"/>
          </w:tcPr>
          <w:p w:rsidR="002105FF" w:rsidRPr="002105FF" w:rsidRDefault="002105FF" w:rsidP="0076790D">
            <w:pPr>
              <w:rPr>
                <w:rFonts w:ascii="Times New Roman" w:hAnsi="Times New Roman"/>
                <w:color w:val="000000"/>
                <w:sz w:val="18"/>
                <w:szCs w:val="18"/>
              </w:rPr>
            </w:pPr>
            <w:r w:rsidRPr="002105FF">
              <w:rPr>
                <w:rFonts w:ascii="Times New Roman" w:hAnsi="Times New Roman"/>
                <w:color w:val="000000"/>
                <w:sz w:val="18"/>
                <w:szCs w:val="18"/>
              </w:rPr>
              <w:t>Расходы на выплаты персоналу государственных (мун</w:t>
            </w:r>
            <w:r w:rsidRPr="002105FF">
              <w:rPr>
                <w:rFonts w:ascii="Times New Roman" w:hAnsi="Times New Roman"/>
                <w:color w:val="000000"/>
                <w:sz w:val="18"/>
                <w:szCs w:val="18"/>
              </w:rPr>
              <w:t>и</w:t>
            </w:r>
            <w:r w:rsidRPr="002105FF">
              <w:rPr>
                <w:rFonts w:ascii="Times New Roman" w:hAnsi="Times New Roman"/>
                <w:color w:val="000000"/>
                <w:sz w:val="18"/>
                <w:szCs w:val="18"/>
              </w:rPr>
              <w:t>ципальных) органов</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950 00 01000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1 544 000</w:t>
            </w:r>
          </w:p>
        </w:tc>
      </w:tr>
      <w:tr w:rsidR="002105FF" w:rsidRPr="002105FF" w:rsidTr="0076790D">
        <w:trPr>
          <w:trHeight w:val="301"/>
        </w:trPr>
        <w:tc>
          <w:tcPr>
            <w:tcW w:w="4788" w:type="dxa"/>
            <w:shd w:val="clear" w:color="auto" w:fill="auto"/>
            <w:vAlign w:val="bottom"/>
          </w:tcPr>
          <w:p w:rsidR="002105FF" w:rsidRPr="002105FF" w:rsidRDefault="002105FF" w:rsidP="0076790D">
            <w:pPr>
              <w:rPr>
                <w:rFonts w:ascii="Times New Roman" w:hAnsi="Times New Roman"/>
                <w:color w:val="000000"/>
                <w:sz w:val="18"/>
                <w:szCs w:val="18"/>
              </w:rPr>
            </w:pPr>
            <w:r w:rsidRPr="002105FF">
              <w:rPr>
                <w:rFonts w:ascii="Times New Roman" w:hAnsi="Times New Roman"/>
                <w:sz w:val="18"/>
                <w:szCs w:val="18"/>
              </w:rPr>
              <w:t xml:space="preserve">Фонд оплаты труда </w:t>
            </w:r>
            <w:r w:rsidRPr="002105FF">
              <w:rPr>
                <w:rFonts w:ascii="Times New Roman" w:hAnsi="Times New Roman"/>
                <w:color w:val="000000"/>
                <w:sz w:val="18"/>
                <w:szCs w:val="18"/>
              </w:rPr>
              <w:t>государственных (муниципальных) органов</w:t>
            </w:r>
          </w:p>
        </w:tc>
        <w:tc>
          <w:tcPr>
            <w:tcW w:w="720" w:type="dxa"/>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950 00 01000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121</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1 128 000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выплаты персоналу, за исключением фонда оплаты труда</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color w:val="000000"/>
                <w:sz w:val="18"/>
                <w:szCs w:val="18"/>
              </w:rPr>
              <w:t>950 00 01000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122</w:t>
            </w:r>
          </w:p>
        </w:tc>
        <w:tc>
          <w:tcPr>
            <w:tcW w:w="108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rPr>
              <w:t>80 000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950 00 01000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129</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336 000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Закупка товаров, работ и услуг для обеспечения гос</w:t>
            </w:r>
            <w:r w:rsidRPr="002105FF">
              <w:rPr>
                <w:rFonts w:ascii="Times New Roman" w:hAnsi="Times New Roman"/>
                <w:b/>
                <w:sz w:val="18"/>
                <w:szCs w:val="18"/>
              </w:rPr>
              <w:t>у</w:t>
            </w:r>
            <w:r w:rsidRPr="002105FF">
              <w:rPr>
                <w:rFonts w:ascii="Times New Roman" w:hAnsi="Times New Roman"/>
                <w:b/>
                <w:sz w:val="18"/>
                <w:szCs w:val="18"/>
              </w:rPr>
              <w:t>дарственных (муниципальных) нужд</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950 00 01000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370 585</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950 00 01000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370 585</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color w:val="000000"/>
                <w:sz w:val="18"/>
                <w:szCs w:val="18"/>
              </w:rPr>
              <w:t>950 00 01000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161 585</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Закупка энергетических ресурсов</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950 00 01000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247</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209 000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Иные бюджетные ассигнования</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950 00 01000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800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8 000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Уплата налогов, сборов и иных платежей</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950 00 01000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850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Уплата налога на имущество организаций и земельного налога</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color w:val="000000"/>
                <w:sz w:val="18"/>
                <w:szCs w:val="18"/>
              </w:rPr>
              <w:t>950 00 01000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851</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1 050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Уплата прочих налогов, сборов и иных обязательных пл</w:t>
            </w:r>
            <w:r w:rsidRPr="002105FF">
              <w:rPr>
                <w:rFonts w:ascii="Times New Roman" w:hAnsi="Times New Roman"/>
                <w:sz w:val="18"/>
                <w:szCs w:val="18"/>
              </w:rPr>
              <w:t>а</w:t>
            </w:r>
            <w:r w:rsidRPr="002105FF">
              <w:rPr>
                <w:rFonts w:ascii="Times New Roman" w:hAnsi="Times New Roman"/>
                <w:sz w:val="18"/>
                <w:szCs w:val="18"/>
              </w:rPr>
              <w:t>тежей</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color w:val="000000"/>
                <w:sz w:val="18"/>
                <w:szCs w:val="18"/>
              </w:rPr>
              <w:t>950 00 01000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852</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Уплата прочих налогов, сборов и иных обязательных пл</w:t>
            </w:r>
            <w:r w:rsidRPr="002105FF">
              <w:rPr>
                <w:rFonts w:ascii="Times New Roman" w:hAnsi="Times New Roman"/>
                <w:sz w:val="18"/>
                <w:szCs w:val="18"/>
              </w:rPr>
              <w:t>а</w:t>
            </w:r>
            <w:r w:rsidRPr="002105FF">
              <w:rPr>
                <w:rFonts w:ascii="Times New Roman" w:hAnsi="Times New Roman"/>
                <w:sz w:val="18"/>
                <w:szCs w:val="18"/>
              </w:rPr>
              <w:t>тежей</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950 00 01000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853</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6 450</w:t>
            </w:r>
          </w:p>
        </w:tc>
      </w:tr>
      <w:tr w:rsidR="002105FF" w:rsidRPr="002105FF" w:rsidTr="0076790D">
        <w:trPr>
          <w:trHeight w:val="825"/>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Иные межбюджетные трансферты на финансовое обеспечение деятельности местной администрации бюджетам городских и сельских поселений муниципального района</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950 00 21500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50 000</w:t>
            </w:r>
          </w:p>
        </w:tc>
      </w:tr>
      <w:tr w:rsidR="002105FF" w:rsidRPr="002105FF" w:rsidTr="0076790D">
        <w:trPr>
          <w:trHeight w:val="539"/>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452 </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950 00 21500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w:t>
            </w:r>
          </w:p>
        </w:tc>
      </w:tr>
      <w:tr w:rsidR="002105FF" w:rsidRPr="002105FF" w:rsidTr="0076790D">
        <w:trPr>
          <w:trHeight w:val="519"/>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452 </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950 00 21500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w:t>
            </w:r>
          </w:p>
        </w:tc>
      </w:tr>
      <w:tr w:rsidR="002105FF" w:rsidRPr="002105FF" w:rsidTr="0076790D">
        <w:trPr>
          <w:trHeight w:val="541"/>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950 0021500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w:t>
            </w:r>
          </w:p>
        </w:tc>
      </w:tr>
      <w:tr w:rsidR="002105FF" w:rsidRPr="002105FF" w:rsidTr="0076790D">
        <w:trPr>
          <w:trHeight w:val="700"/>
        </w:trPr>
        <w:tc>
          <w:tcPr>
            <w:tcW w:w="4788" w:type="dxa"/>
            <w:shd w:val="clear" w:color="auto" w:fill="auto"/>
          </w:tcPr>
          <w:p w:rsidR="002105FF" w:rsidRPr="002105FF" w:rsidRDefault="002105FF" w:rsidP="0076790D">
            <w:pPr>
              <w:rPr>
                <w:rFonts w:ascii="Times New Roman" w:hAnsi="Times New Roman"/>
                <w:b/>
                <w:sz w:val="18"/>
                <w:szCs w:val="18"/>
              </w:rPr>
            </w:pPr>
          </w:p>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Субвенции  на возмещение по содержанию штатных единиц, осуществляющих переданные отдельные гос</w:t>
            </w:r>
            <w:r w:rsidRPr="002105FF">
              <w:rPr>
                <w:rFonts w:ascii="Times New Roman" w:hAnsi="Times New Roman"/>
                <w:b/>
                <w:sz w:val="18"/>
                <w:szCs w:val="18"/>
              </w:rPr>
              <w:t>у</w:t>
            </w:r>
            <w:r w:rsidRPr="002105FF">
              <w:rPr>
                <w:rFonts w:ascii="Times New Roman" w:hAnsi="Times New Roman"/>
                <w:b/>
                <w:sz w:val="18"/>
                <w:szCs w:val="18"/>
              </w:rPr>
              <w:t>дарственные полномочия</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950 00 70280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32 050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color w:val="000000"/>
                <w:sz w:val="18"/>
                <w:szCs w:val="18"/>
              </w:rPr>
              <w:t>Расходы на выплаты персоналу государственных (мун</w:t>
            </w:r>
            <w:r w:rsidRPr="002105FF">
              <w:rPr>
                <w:rFonts w:ascii="Times New Roman" w:hAnsi="Times New Roman"/>
                <w:color w:val="000000"/>
                <w:sz w:val="18"/>
                <w:szCs w:val="18"/>
              </w:rPr>
              <w:t>и</w:t>
            </w:r>
            <w:r w:rsidRPr="002105FF">
              <w:rPr>
                <w:rFonts w:ascii="Times New Roman" w:hAnsi="Times New Roman"/>
                <w:color w:val="000000"/>
                <w:sz w:val="18"/>
                <w:szCs w:val="18"/>
              </w:rPr>
              <w:t>ципальных) органов</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950 00 70280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32 050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 xml:space="preserve">Фонд оплаты труда </w:t>
            </w:r>
            <w:r w:rsidRPr="002105FF">
              <w:rPr>
                <w:rFonts w:ascii="Times New Roman" w:hAnsi="Times New Roman"/>
                <w:color w:val="000000"/>
                <w:sz w:val="18"/>
                <w:szCs w:val="18"/>
              </w:rPr>
              <w:t>государственных (муниципальных) органов</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950 00 70280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121</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24 650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06</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950 00 70280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129</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7 400</w:t>
            </w:r>
          </w:p>
        </w:tc>
      </w:tr>
      <w:tr w:rsidR="002105FF" w:rsidRPr="002105FF" w:rsidTr="0076790D">
        <w:trPr>
          <w:trHeight w:val="860"/>
        </w:trPr>
        <w:tc>
          <w:tcPr>
            <w:tcW w:w="4788" w:type="dxa"/>
            <w:shd w:val="clear" w:color="auto" w:fill="auto"/>
          </w:tcPr>
          <w:p w:rsidR="002105FF" w:rsidRPr="002105FF" w:rsidRDefault="002105FF" w:rsidP="0076790D">
            <w:pPr>
              <w:autoSpaceDE w:val="0"/>
              <w:autoSpaceDN w:val="0"/>
              <w:adjustRightInd w:val="0"/>
              <w:jc w:val="both"/>
              <w:rPr>
                <w:rFonts w:ascii="Times New Roman" w:hAnsi="Times New Roman"/>
                <w:b/>
                <w:sz w:val="18"/>
                <w:szCs w:val="18"/>
              </w:rPr>
            </w:pPr>
            <w:r w:rsidRPr="002105FF">
              <w:rPr>
                <w:rFonts w:ascii="Times New Roman" w:hAnsi="Times New Roman"/>
                <w:b/>
                <w:sz w:val="18"/>
                <w:szCs w:val="18"/>
              </w:rPr>
              <w:t>Межбюджетные трансферты на определение поставщиков (подрядчиков, исполнителей) при осуществлении закупок товаров, работ, услуг для обеспечения муниципальных нужд</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 xml:space="preserve">01 </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950 00 81040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5 075</w:t>
            </w:r>
          </w:p>
        </w:tc>
      </w:tr>
      <w:tr w:rsidR="002105FF" w:rsidRPr="002105FF" w:rsidTr="0076790D">
        <w:trPr>
          <w:trHeight w:val="365"/>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Межбюджетные трансферты</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950 00 81040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5 075</w:t>
            </w:r>
          </w:p>
        </w:tc>
      </w:tr>
      <w:tr w:rsidR="002105FF" w:rsidRPr="002105FF" w:rsidTr="0076790D">
        <w:trPr>
          <w:trHeight w:val="347"/>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межбюджетные трансферты</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01 </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04  </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950 00 81040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5 075</w:t>
            </w:r>
          </w:p>
        </w:tc>
      </w:tr>
      <w:tr w:rsidR="002105FF" w:rsidRPr="002105FF" w:rsidTr="0076790D">
        <w:trPr>
          <w:trHeight w:val="522"/>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Обеспечение деятельности финансовых, налоговых и таможенных органов финансового надзора</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p>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06</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00 000 0 0000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34 040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06</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00 000 0 0000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34 040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Межбюджетные трансферты</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06</w:t>
            </w:r>
          </w:p>
        </w:tc>
        <w:tc>
          <w:tcPr>
            <w:tcW w:w="18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970 00 81020</w:t>
            </w:r>
          </w:p>
        </w:tc>
        <w:tc>
          <w:tcPr>
            <w:tcW w:w="96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w:t>
            </w:r>
          </w:p>
        </w:tc>
        <w:tc>
          <w:tcPr>
            <w:tcW w:w="10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34 040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межбюджетные трансферты</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06</w:t>
            </w:r>
          </w:p>
        </w:tc>
        <w:tc>
          <w:tcPr>
            <w:tcW w:w="180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970 00 81020</w:t>
            </w:r>
          </w:p>
        </w:tc>
        <w:tc>
          <w:tcPr>
            <w:tcW w:w="96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540</w:t>
            </w:r>
          </w:p>
        </w:tc>
        <w:tc>
          <w:tcPr>
            <w:tcW w:w="10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34 040</w:t>
            </w:r>
          </w:p>
        </w:tc>
      </w:tr>
      <w:tr w:rsidR="002105FF" w:rsidRPr="002105FF" w:rsidTr="0076790D">
        <w:trPr>
          <w:trHeight w:val="144"/>
        </w:trPr>
        <w:tc>
          <w:tcPr>
            <w:tcW w:w="4788" w:type="dxa"/>
            <w:shd w:val="clear" w:color="auto" w:fill="auto"/>
          </w:tcPr>
          <w:p w:rsidR="002105FF" w:rsidRPr="002105FF" w:rsidRDefault="002105FF" w:rsidP="0076790D">
            <w:pPr>
              <w:tabs>
                <w:tab w:val="center" w:pos="2286"/>
              </w:tabs>
              <w:jc w:val="center"/>
              <w:rPr>
                <w:rFonts w:ascii="Times New Roman" w:hAnsi="Times New Roman"/>
                <w:b/>
                <w:color w:val="000000"/>
                <w:sz w:val="18"/>
                <w:szCs w:val="18"/>
              </w:rPr>
            </w:pPr>
            <w:r w:rsidRPr="002105FF">
              <w:rPr>
                <w:rFonts w:ascii="Times New Roman" w:hAnsi="Times New Roman"/>
                <w:b/>
                <w:color w:val="000000"/>
                <w:sz w:val="18"/>
                <w:szCs w:val="18"/>
              </w:rPr>
              <w:t>Резервные фонды</w:t>
            </w:r>
          </w:p>
        </w:tc>
        <w:tc>
          <w:tcPr>
            <w:tcW w:w="720" w:type="dxa"/>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452</w:t>
            </w:r>
          </w:p>
        </w:tc>
        <w:tc>
          <w:tcPr>
            <w:tcW w:w="720" w:type="dxa"/>
            <w:shd w:val="clear" w:color="auto" w:fill="auto"/>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01</w:t>
            </w:r>
          </w:p>
        </w:tc>
        <w:tc>
          <w:tcPr>
            <w:tcW w:w="480" w:type="dxa"/>
            <w:shd w:val="clear" w:color="auto" w:fill="auto"/>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11</w:t>
            </w:r>
          </w:p>
        </w:tc>
        <w:tc>
          <w:tcPr>
            <w:tcW w:w="180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00 000 00000</w:t>
            </w:r>
          </w:p>
        </w:tc>
        <w:tc>
          <w:tcPr>
            <w:tcW w:w="96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10 000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Резервные фонды местной администрации</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98 000 29990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бюджетные ассигнования</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98 000 29990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Резервные средства</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98 000 29990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870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Другие общегосударственные вопросы</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201 400</w:t>
            </w:r>
          </w:p>
        </w:tc>
      </w:tr>
      <w:tr w:rsidR="002105FF" w:rsidRPr="002105FF" w:rsidTr="0076790D">
        <w:trPr>
          <w:trHeight w:val="144"/>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Муниципальная программа «Развитие информационного общества в Сушиловском сельском поселении на 2019-2021 годы»</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 xml:space="preserve">    01</w:t>
            </w:r>
          </w:p>
        </w:tc>
        <w:tc>
          <w:tcPr>
            <w:tcW w:w="480"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 xml:space="preserve"> 13</w:t>
            </w:r>
          </w:p>
        </w:tc>
        <w:tc>
          <w:tcPr>
            <w:tcW w:w="1800"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 xml:space="preserve">       25 000 00000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77 000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Реализация мероприятий, направленных на развитие и</w:t>
            </w:r>
            <w:r w:rsidRPr="002105FF">
              <w:rPr>
                <w:rFonts w:ascii="Times New Roman" w:hAnsi="Times New Roman"/>
                <w:sz w:val="18"/>
                <w:szCs w:val="18"/>
              </w:rPr>
              <w:t>н</w:t>
            </w:r>
            <w:r w:rsidRPr="002105FF">
              <w:rPr>
                <w:rFonts w:ascii="Times New Roman" w:hAnsi="Times New Roman"/>
                <w:sz w:val="18"/>
                <w:szCs w:val="18"/>
              </w:rPr>
              <w:t>формационного общества</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 xml:space="preserve">       25 000 22510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25 000 22510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25 000 22510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25 000 22510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77 000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w:t>
            </w:r>
            <w:r w:rsidRPr="002105FF">
              <w:rPr>
                <w:rFonts w:ascii="Times New Roman" w:hAnsi="Times New Roman"/>
                <w:b/>
                <w:sz w:val="18"/>
                <w:szCs w:val="18"/>
              </w:rPr>
              <w:t>у</w:t>
            </w:r>
            <w:r w:rsidRPr="002105FF">
              <w:rPr>
                <w:rFonts w:ascii="Times New Roman" w:hAnsi="Times New Roman"/>
                <w:b/>
                <w:sz w:val="18"/>
                <w:szCs w:val="18"/>
              </w:rPr>
              <w:t>шениях граждан</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13</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93 000 70650</w:t>
            </w:r>
          </w:p>
        </w:tc>
        <w:tc>
          <w:tcPr>
            <w:tcW w:w="96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93 000 70650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93 000 70650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93 000 70650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500</w:t>
            </w:r>
          </w:p>
        </w:tc>
      </w:tr>
      <w:tr w:rsidR="002105FF" w:rsidRPr="002105FF" w:rsidTr="0076790D">
        <w:trPr>
          <w:trHeight w:val="144"/>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Прочие расходы, не отнесенные к муниципальным программам Сушиловского сельского поселения (мероприятия по землеустройству и землепользованию)</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93 900 99970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75 900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452 </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93 900 99970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75 900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93 900 99970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75 900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452 </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93 900 99970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75 900</w:t>
            </w:r>
          </w:p>
        </w:tc>
      </w:tr>
      <w:tr w:rsidR="002105FF" w:rsidRPr="002105FF" w:rsidTr="0076790D">
        <w:trPr>
          <w:trHeight w:val="144"/>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93 900 99990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48 000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Расходы на выплаты персоналу в целях обеспечения</w:t>
            </w:r>
          </w:p>
          <w:p w:rsidR="002105FF" w:rsidRPr="002105FF" w:rsidRDefault="002105FF" w:rsidP="0076790D">
            <w:pPr>
              <w:rPr>
                <w:rFonts w:ascii="Times New Roman" w:hAnsi="Times New Roman"/>
                <w:sz w:val="18"/>
                <w:szCs w:val="18"/>
              </w:rPr>
            </w:pPr>
            <w:r w:rsidRPr="002105FF">
              <w:rPr>
                <w:rFonts w:ascii="Times New Roman" w:hAnsi="Times New Roman"/>
                <w:sz w:val="18"/>
                <w:szCs w:val="18"/>
              </w:rPr>
              <w:t>выполнения функций государственными (муниципальными)</w:t>
            </w:r>
          </w:p>
          <w:p w:rsidR="002105FF" w:rsidRPr="002105FF" w:rsidRDefault="002105FF" w:rsidP="0076790D">
            <w:pPr>
              <w:rPr>
                <w:rFonts w:ascii="Times New Roman" w:hAnsi="Times New Roman"/>
                <w:sz w:val="18"/>
                <w:szCs w:val="18"/>
              </w:rPr>
            </w:pPr>
            <w:r w:rsidRPr="002105FF">
              <w:rPr>
                <w:rFonts w:ascii="Times New Roman" w:hAnsi="Times New Roman"/>
                <w:sz w:val="18"/>
                <w:szCs w:val="18"/>
              </w:rPr>
              <w:t>органами, казенными учреждениями, органами управления</w:t>
            </w:r>
          </w:p>
          <w:p w:rsidR="002105FF" w:rsidRPr="002105FF" w:rsidRDefault="002105FF" w:rsidP="0076790D">
            <w:pPr>
              <w:rPr>
                <w:rFonts w:ascii="Times New Roman" w:hAnsi="Times New Roman"/>
                <w:sz w:val="18"/>
                <w:szCs w:val="18"/>
              </w:rPr>
            </w:pPr>
            <w:r w:rsidRPr="002105FF">
              <w:rPr>
                <w:rFonts w:ascii="Times New Roman" w:hAnsi="Times New Roman"/>
                <w:sz w:val="18"/>
                <w:szCs w:val="18"/>
              </w:rPr>
              <w:t>государственными внебюджетными фондами</w:t>
            </w:r>
          </w:p>
          <w:p w:rsidR="002105FF" w:rsidRPr="002105FF" w:rsidRDefault="002105FF" w:rsidP="0076790D">
            <w:pPr>
              <w:rPr>
                <w:rFonts w:ascii="Times New Roman" w:hAnsi="Times New Roman"/>
                <w:sz w:val="18"/>
                <w:szCs w:val="18"/>
              </w:rPr>
            </w:pP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93 900 99990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29 250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color w:val="000000"/>
                <w:sz w:val="18"/>
                <w:szCs w:val="18"/>
              </w:rPr>
              <w:t>Расходы на выплаты персоналу государственных (мун</w:t>
            </w:r>
            <w:r w:rsidRPr="002105FF">
              <w:rPr>
                <w:rFonts w:ascii="Times New Roman" w:hAnsi="Times New Roman"/>
                <w:color w:val="000000"/>
                <w:sz w:val="18"/>
                <w:szCs w:val="18"/>
              </w:rPr>
              <w:t>и</w:t>
            </w:r>
            <w:r w:rsidRPr="002105FF">
              <w:rPr>
                <w:rFonts w:ascii="Times New Roman" w:hAnsi="Times New Roman"/>
                <w:color w:val="000000"/>
                <w:sz w:val="18"/>
                <w:szCs w:val="18"/>
              </w:rPr>
              <w:t>ципальных) органов</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01 </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93 900 99990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29 250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выплаты, за исключением фонда оплаты</w:t>
            </w:r>
          </w:p>
          <w:p w:rsidR="002105FF" w:rsidRPr="002105FF" w:rsidRDefault="002105FF" w:rsidP="0076790D">
            <w:pPr>
              <w:rPr>
                <w:rFonts w:ascii="Times New Roman" w:hAnsi="Times New Roman"/>
                <w:sz w:val="18"/>
                <w:szCs w:val="18"/>
              </w:rPr>
            </w:pPr>
            <w:r w:rsidRPr="002105FF">
              <w:rPr>
                <w:rFonts w:ascii="Times New Roman" w:hAnsi="Times New Roman"/>
                <w:sz w:val="18"/>
                <w:szCs w:val="18"/>
              </w:rPr>
              <w:t>труда государственных (муниципальных) органов, лицам,</w:t>
            </w:r>
          </w:p>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привлекаемым согласно законодательству для выполнения</w:t>
            </w:r>
          </w:p>
          <w:p w:rsidR="002105FF" w:rsidRPr="002105FF" w:rsidRDefault="002105FF" w:rsidP="0076790D">
            <w:pPr>
              <w:rPr>
                <w:rFonts w:ascii="Times New Roman" w:hAnsi="Times New Roman"/>
                <w:sz w:val="18"/>
                <w:szCs w:val="18"/>
              </w:rPr>
            </w:pPr>
            <w:r w:rsidRPr="002105FF">
              <w:rPr>
                <w:rFonts w:ascii="Times New Roman" w:hAnsi="Times New Roman"/>
                <w:sz w:val="18"/>
                <w:szCs w:val="18"/>
              </w:rPr>
              <w:t>отдельных полномочий</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01 </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13  </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93 900 99990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123</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29 250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93 900 99990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18 750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93 900 99990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18 750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(муниципальных)нужд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452 </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93 900 99990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18 750</w:t>
            </w:r>
          </w:p>
        </w:tc>
      </w:tr>
      <w:tr w:rsidR="002105FF" w:rsidRPr="002105FF" w:rsidTr="0076790D">
        <w:trPr>
          <w:trHeight w:val="144"/>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Национальная оборона</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02</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97 800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Мобилизационная и вневойсковая подготовка</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02</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97 800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Осуществление первичного воинского учета на террит</w:t>
            </w:r>
            <w:r w:rsidRPr="002105FF">
              <w:rPr>
                <w:rFonts w:ascii="Times New Roman" w:hAnsi="Times New Roman"/>
                <w:sz w:val="18"/>
                <w:szCs w:val="18"/>
              </w:rPr>
              <w:t>о</w:t>
            </w:r>
            <w:r w:rsidRPr="002105FF">
              <w:rPr>
                <w:rFonts w:ascii="Times New Roman" w:hAnsi="Times New Roman"/>
                <w:sz w:val="18"/>
                <w:szCs w:val="18"/>
              </w:rPr>
              <w:t>риях, где отсутствуют военные комиссариаты</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930 00 51180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97 800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Расходы на выплаты персоналу в целях обеспечения в</w:t>
            </w:r>
            <w:r w:rsidRPr="002105FF">
              <w:rPr>
                <w:rFonts w:ascii="Times New Roman" w:hAnsi="Times New Roman"/>
                <w:sz w:val="18"/>
                <w:szCs w:val="18"/>
              </w:rPr>
              <w:t>ы</w:t>
            </w:r>
            <w:r w:rsidRPr="002105FF">
              <w:rPr>
                <w:rFonts w:ascii="Times New Roman" w:hAnsi="Times New Roman"/>
                <w:sz w:val="18"/>
                <w:szCs w:val="18"/>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930 00 51180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97 800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Расходы на выплаты персоналу государственных (мун</w:t>
            </w:r>
            <w:r w:rsidRPr="002105FF">
              <w:rPr>
                <w:rFonts w:ascii="Times New Roman" w:hAnsi="Times New Roman"/>
                <w:sz w:val="18"/>
                <w:szCs w:val="18"/>
              </w:rPr>
              <w:t>и</w:t>
            </w:r>
            <w:r w:rsidRPr="002105FF">
              <w:rPr>
                <w:rFonts w:ascii="Times New Roman" w:hAnsi="Times New Roman"/>
                <w:sz w:val="18"/>
                <w:szCs w:val="18"/>
              </w:rPr>
              <w:t>ципальных) органов</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930 00 51180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97 800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 xml:space="preserve">Фонд оплаты труда </w:t>
            </w:r>
            <w:r w:rsidRPr="002105FF">
              <w:rPr>
                <w:rFonts w:ascii="Times New Roman" w:hAnsi="Times New Roman"/>
                <w:color w:val="000000"/>
                <w:sz w:val="18"/>
                <w:szCs w:val="18"/>
              </w:rPr>
              <w:t>государственных                   (муниц</w:t>
            </w:r>
            <w:r w:rsidRPr="002105FF">
              <w:rPr>
                <w:rFonts w:ascii="Times New Roman" w:hAnsi="Times New Roman"/>
                <w:color w:val="000000"/>
                <w:sz w:val="18"/>
                <w:szCs w:val="18"/>
              </w:rPr>
              <w:t>и</w:t>
            </w:r>
            <w:r w:rsidRPr="002105FF">
              <w:rPr>
                <w:rFonts w:ascii="Times New Roman" w:hAnsi="Times New Roman"/>
                <w:color w:val="000000"/>
                <w:sz w:val="18"/>
                <w:szCs w:val="18"/>
              </w:rPr>
              <w:t>пальных) органов</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930 00 51180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121</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75 200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90 00 51180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129</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22 600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Национальная безопасность и правоохранительная деятельность</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37 000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Обеспечение пожарной безопасности</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00 000 00000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Муниципальная целевая программа Сушиловского сел</w:t>
            </w:r>
            <w:r w:rsidRPr="002105FF">
              <w:rPr>
                <w:rFonts w:ascii="Times New Roman" w:hAnsi="Times New Roman"/>
                <w:sz w:val="18"/>
                <w:szCs w:val="18"/>
              </w:rPr>
              <w:t>ь</w:t>
            </w:r>
            <w:r w:rsidRPr="002105FF">
              <w:rPr>
                <w:rFonts w:ascii="Times New Roman" w:hAnsi="Times New Roman"/>
                <w:sz w:val="18"/>
                <w:szCs w:val="18"/>
              </w:rPr>
              <w:t xml:space="preserve">ского поселения </w:t>
            </w:r>
            <w:r w:rsidRPr="002105FF">
              <w:rPr>
                <w:rFonts w:ascii="Times New Roman" w:hAnsi="Times New Roman"/>
                <w:b/>
                <w:sz w:val="18"/>
                <w:szCs w:val="18"/>
              </w:rPr>
              <w:t>«</w:t>
            </w:r>
            <w:r w:rsidRPr="002105FF">
              <w:rPr>
                <w:rFonts w:ascii="Times New Roman" w:hAnsi="Times New Roman"/>
                <w:sz w:val="18"/>
                <w:szCs w:val="18"/>
              </w:rPr>
              <w:t xml:space="preserve"> </w:t>
            </w:r>
            <w:r w:rsidRPr="002105FF">
              <w:rPr>
                <w:rFonts w:ascii="Times New Roman" w:hAnsi="Times New Roman"/>
                <w:b/>
                <w:sz w:val="18"/>
                <w:szCs w:val="18"/>
              </w:rPr>
              <w:t>Обеспечение пожарной безопасности на территории Сушиловского сельского поселения на 2020-2022 годы»</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24 000 00000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Приобретение и содержание объектов противопожарной безопасности</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24 000 2</w:t>
            </w:r>
            <w:r w:rsidRPr="002105FF">
              <w:rPr>
                <w:rFonts w:ascii="Times New Roman" w:hAnsi="Times New Roman"/>
                <w:sz w:val="18"/>
                <w:szCs w:val="18"/>
                <w:lang w:val="en-US"/>
              </w:rPr>
              <w:t>8</w:t>
            </w:r>
            <w:r w:rsidRPr="002105FF">
              <w:rPr>
                <w:rFonts w:ascii="Times New Roman" w:hAnsi="Times New Roman"/>
                <w:sz w:val="18"/>
                <w:szCs w:val="18"/>
              </w:rPr>
              <w:t>010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37 000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24 000 2</w:t>
            </w:r>
            <w:r w:rsidRPr="002105FF">
              <w:rPr>
                <w:rFonts w:ascii="Times New Roman" w:hAnsi="Times New Roman"/>
                <w:sz w:val="18"/>
                <w:szCs w:val="18"/>
                <w:lang w:val="en-US"/>
              </w:rPr>
              <w:t>8</w:t>
            </w:r>
            <w:r w:rsidRPr="002105FF">
              <w:rPr>
                <w:rFonts w:ascii="Times New Roman" w:hAnsi="Times New Roman"/>
                <w:sz w:val="18"/>
                <w:szCs w:val="18"/>
              </w:rPr>
              <w:t>010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37 000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24 000 2</w:t>
            </w:r>
            <w:r w:rsidRPr="002105FF">
              <w:rPr>
                <w:rFonts w:ascii="Times New Roman" w:hAnsi="Times New Roman"/>
                <w:sz w:val="18"/>
                <w:szCs w:val="18"/>
                <w:lang w:val="en-US"/>
              </w:rPr>
              <w:t>8</w:t>
            </w:r>
            <w:r w:rsidRPr="002105FF">
              <w:rPr>
                <w:rFonts w:ascii="Times New Roman" w:hAnsi="Times New Roman"/>
                <w:sz w:val="18"/>
                <w:szCs w:val="18"/>
              </w:rPr>
              <w:t>010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37 000</w:t>
            </w:r>
          </w:p>
        </w:tc>
      </w:tr>
      <w:tr w:rsidR="002105FF" w:rsidRPr="002105FF" w:rsidTr="0076790D">
        <w:trPr>
          <w:trHeight w:val="144"/>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(муниципальных)нужд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24 000 2</w:t>
            </w:r>
            <w:r w:rsidRPr="002105FF">
              <w:rPr>
                <w:rFonts w:ascii="Times New Roman" w:hAnsi="Times New Roman"/>
                <w:sz w:val="18"/>
                <w:szCs w:val="18"/>
                <w:lang w:val="en-US"/>
              </w:rPr>
              <w:t>8</w:t>
            </w:r>
            <w:r w:rsidRPr="002105FF">
              <w:rPr>
                <w:rFonts w:ascii="Times New Roman" w:hAnsi="Times New Roman"/>
                <w:sz w:val="18"/>
                <w:szCs w:val="18"/>
              </w:rPr>
              <w:t>010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37 000</w:t>
            </w:r>
          </w:p>
        </w:tc>
      </w:tr>
      <w:tr w:rsidR="002105FF" w:rsidRPr="002105FF" w:rsidTr="0076790D">
        <w:trPr>
          <w:trHeight w:val="144"/>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Национальная экономика</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96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 xml:space="preserve">000 </w:t>
            </w:r>
          </w:p>
        </w:tc>
        <w:tc>
          <w:tcPr>
            <w:tcW w:w="10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2 042 100</w:t>
            </w:r>
          </w:p>
        </w:tc>
      </w:tr>
      <w:tr w:rsidR="002105FF" w:rsidRPr="002105FF" w:rsidTr="0076790D">
        <w:trPr>
          <w:trHeight w:val="144"/>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Дорожное хозяйство (дорожные фонды)</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2 042 100</w:t>
            </w:r>
          </w:p>
        </w:tc>
      </w:tr>
      <w:tr w:rsidR="002105FF" w:rsidRPr="002105FF" w:rsidTr="0076790D">
        <w:trPr>
          <w:trHeight w:val="83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Муниципальная целевая программа Сушиловского сел</w:t>
            </w:r>
            <w:r w:rsidRPr="002105FF">
              <w:rPr>
                <w:rFonts w:ascii="Times New Roman" w:hAnsi="Times New Roman"/>
                <w:sz w:val="18"/>
                <w:szCs w:val="18"/>
              </w:rPr>
              <w:t>ь</w:t>
            </w:r>
            <w:r w:rsidRPr="002105FF">
              <w:rPr>
                <w:rFonts w:ascii="Times New Roman" w:hAnsi="Times New Roman"/>
                <w:sz w:val="18"/>
                <w:szCs w:val="18"/>
              </w:rPr>
              <w:t xml:space="preserve">ского поселения </w:t>
            </w:r>
            <w:r w:rsidRPr="002105FF">
              <w:rPr>
                <w:rFonts w:ascii="Times New Roman" w:hAnsi="Times New Roman"/>
                <w:b/>
                <w:sz w:val="18"/>
                <w:szCs w:val="18"/>
              </w:rPr>
              <w:t>«Повышение безопасности дорожного движения в Сушиловском сельском поселении на 2020-2022 годы»</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11 000 00000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2 042 100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Ремонт и содержание дорог общего пользования местного значения за счет акцизов на дизельное топливо, моторное масло, автомобильный и прямогонный бензин</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11 000 29010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474 628,75</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11 000 29010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474 628,75</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11 000 29010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474 628,75</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11 000 29010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474 628,75</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Капитальный ремонт и ремонт автомобильных дорог местного значения за счет государственной программы Новгородской области « Совершенствование  и содерж</w:t>
            </w:r>
            <w:r w:rsidRPr="002105FF">
              <w:rPr>
                <w:rFonts w:ascii="Times New Roman" w:hAnsi="Times New Roman"/>
                <w:sz w:val="18"/>
                <w:szCs w:val="18"/>
              </w:rPr>
              <w:t>а</w:t>
            </w:r>
            <w:r w:rsidRPr="002105FF">
              <w:rPr>
                <w:rFonts w:ascii="Times New Roman" w:hAnsi="Times New Roman"/>
                <w:sz w:val="18"/>
                <w:szCs w:val="18"/>
              </w:rPr>
              <w:t>ние дорожного фонда Новгородской области (за исключ</w:t>
            </w:r>
            <w:r w:rsidRPr="002105FF">
              <w:rPr>
                <w:rFonts w:ascii="Times New Roman" w:hAnsi="Times New Roman"/>
                <w:sz w:val="18"/>
                <w:szCs w:val="18"/>
              </w:rPr>
              <w:t>е</w:t>
            </w:r>
            <w:r w:rsidRPr="002105FF">
              <w:rPr>
                <w:rFonts w:ascii="Times New Roman" w:hAnsi="Times New Roman"/>
                <w:sz w:val="18"/>
                <w:szCs w:val="18"/>
              </w:rPr>
              <w:t>нием дорог федерального значения) на 2020-2022  годы»</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11 000 71520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1 461 000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11 000 71520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1 461 000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11 000 71520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1 461 000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11 000 71520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1 461 000</w:t>
            </w:r>
          </w:p>
        </w:tc>
      </w:tr>
      <w:tr w:rsidR="002105FF" w:rsidRPr="002105FF" w:rsidTr="0076790D">
        <w:trPr>
          <w:trHeight w:val="285"/>
        </w:trPr>
        <w:tc>
          <w:tcPr>
            <w:tcW w:w="4788" w:type="dxa"/>
            <w:shd w:val="clear" w:color="auto" w:fill="auto"/>
          </w:tcPr>
          <w:p w:rsidR="002105FF" w:rsidRPr="002105FF" w:rsidRDefault="002105FF" w:rsidP="0076790D">
            <w:pPr>
              <w:rPr>
                <w:rFonts w:ascii="Times New Roman" w:hAnsi="Times New Roman"/>
                <w:color w:val="000000"/>
                <w:sz w:val="18"/>
                <w:szCs w:val="18"/>
              </w:rPr>
            </w:pPr>
            <w:r w:rsidRPr="002105FF">
              <w:rPr>
                <w:rFonts w:ascii="Times New Roman" w:hAnsi="Times New Roman"/>
                <w:color w:val="000000"/>
                <w:sz w:val="18"/>
                <w:szCs w:val="18"/>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 Сове</w:t>
            </w:r>
            <w:r w:rsidRPr="002105FF">
              <w:rPr>
                <w:rFonts w:ascii="Times New Roman" w:hAnsi="Times New Roman"/>
                <w:color w:val="000000"/>
                <w:sz w:val="18"/>
                <w:szCs w:val="18"/>
              </w:rPr>
              <w:t>р</w:t>
            </w:r>
            <w:r w:rsidRPr="002105FF">
              <w:rPr>
                <w:rFonts w:ascii="Times New Roman" w:hAnsi="Times New Roman"/>
                <w:color w:val="000000"/>
                <w:sz w:val="18"/>
                <w:szCs w:val="18"/>
              </w:rPr>
              <w:t>шенствование  и содержание дорожного фонда Новгоро</w:t>
            </w:r>
            <w:r w:rsidRPr="002105FF">
              <w:rPr>
                <w:rFonts w:ascii="Times New Roman" w:hAnsi="Times New Roman"/>
                <w:color w:val="000000"/>
                <w:sz w:val="18"/>
                <w:szCs w:val="18"/>
              </w:rPr>
              <w:t>д</w:t>
            </w:r>
            <w:r w:rsidRPr="002105FF">
              <w:rPr>
                <w:rFonts w:ascii="Times New Roman" w:hAnsi="Times New Roman"/>
                <w:color w:val="000000"/>
                <w:sz w:val="18"/>
                <w:szCs w:val="18"/>
              </w:rPr>
              <w:t>ской области (за исключением дорог федерального знач</w:t>
            </w:r>
            <w:r w:rsidRPr="002105FF">
              <w:rPr>
                <w:rFonts w:ascii="Times New Roman" w:hAnsi="Times New Roman"/>
                <w:color w:val="000000"/>
                <w:sz w:val="18"/>
                <w:szCs w:val="18"/>
              </w:rPr>
              <w:t>е</w:t>
            </w:r>
            <w:r w:rsidRPr="002105FF">
              <w:rPr>
                <w:rFonts w:ascii="Times New Roman" w:hAnsi="Times New Roman"/>
                <w:color w:val="000000"/>
                <w:sz w:val="18"/>
                <w:szCs w:val="18"/>
              </w:rPr>
              <w:t>ния) на 2020-2022 годы»</w:t>
            </w:r>
          </w:p>
        </w:tc>
        <w:tc>
          <w:tcPr>
            <w:tcW w:w="720" w:type="dxa"/>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 xml:space="preserve">11 000 </w:t>
            </w:r>
            <w:r w:rsidRPr="002105FF">
              <w:rPr>
                <w:rFonts w:ascii="Times New Roman" w:hAnsi="Times New Roman"/>
                <w:color w:val="000000"/>
                <w:sz w:val="18"/>
                <w:szCs w:val="18"/>
                <w:lang w:val="en-US"/>
              </w:rPr>
              <w:t>S</w:t>
            </w:r>
            <w:r w:rsidRPr="002105FF">
              <w:rPr>
                <w:rFonts w:ascii="Times New Roman" w:hAnsi="Times New Roman"/>
                <w:color w:val="000000"/>
                <w:sz w:val="18"/>
                <w:szCs w:val="18"/>
              </w:rPr>
              <w:t>1520</w:t>
            </w:r>
          </w:p>
        </w:tc>
        <w:tc>
          <w:tcPr>
            <w:tcW w:w="96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106 471,25</w:t>
            </w:r>
          </w:p>
        </w:tc>
      </w:tr>
      <w:tr w:rsidR="002105FF" w:rsidRPr="002105FF" w:rsidTr="0076790D">
        <w:trPr>
          <w:trHeight w:val="285"/>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11 000 </w:t>
            </w:r>
            <w:r w:rsidRPr="002105FF">
              <w:rPr>
                <w:rFonts w:ascii="Times New Roman" w:hAnsi="Times New Roman"/>
                <w:sz w:val="18"/>
                <w:szCs w:val="18"/>
                <w:lang w:val="en-US"/>
              </w:rPr>
              <w:t>S</w:t>
            </w:r>
            <w:r w:rsidRPr="002105FF">
              <w:rPr>
                <w:rFonts w:ascii="Times New Roman" w:hAnsi="Times New Roman"/>
                <w:sz w:val="18"/>
                <w:szCs w:val="18"/>
              </w:rPr>
              <w:t>1520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106 471,25</w:t>
            </w:r>
          </w:p>
        </w:tc>
      </w:tr>
      <w:tr w:rsidR="002105FF" w:rsidRPr="002105FF" w:rsidTr="0076790D">
        <w:trPr>
          <w:trHeight w:val="285"/>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11 000 </w:t>
            </w:r>
            <w:r w:rsidRPr="002105FF">
              <w:rPr>
                <w:rFonts w:ascii="Times New Roman" w:hAnsi="Times New Roman"/>
                <w:sz w:val="18"/>
                <w:szCs w:val="18"/>
                <w:lang w:val="en-US"/>
              </w:rPr>
              <w:t>S</w:t>
            </w:r>
            <w:r w:rsidRPr="002105FF">
              <w:rPr>
                <w:rFonts w:ascii="Times New Roman" w:hAnsi="Times New Roman"/>
                <w:sz w:val="18"/>
                <w:szCs w:val="18"/>
              </w:rPr>
              <w:t>1520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106 471,25</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04</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09</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11 000 </w:t>
            </w:r>
            <w:r w:rsidRPr="002105FF">
              <w:rPr>
                <w:rFonts w:ascii="Times New Roman" w:hAnsi="Times New Roman"/>
                <w:sz w:val="18"/>
                <w:szCs w:val="18"/>
                <w:lang w:val="en-US"/>
              </w:rPr>
              <w:t>S</w:t>
            </w:r>
            <w:r w:rsidRPr="002105FF">
              <w:rPr>
                <w:rFonts w:ascii="Times New Roman" w:hAnsi="Times New Roman"/>
                <w:sz w:val="18"/>
                <w:szCs w:val="18"/>
              </w:rPr>
              <w:t>1520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106 471,25</w:t>
            </w:r>
          </w:p>
        </w:tc>
      </w:tr>
      <w:tr w:rsidR="002105FF" w:rsidRPr="002105FF" w:rsidTr="0076790D">
        <w:trPr>
          <w:trHeight w:val="270"/>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Жилищно-коммунальное хозяйство</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858 695,66</w:t>
            </w:r>
          </w:p>
        </w:tc>
      </w:tr>
      <w:tr w:rsidR="002105FF" w:rsidRPr="002105FF" w:rsidTr="0076790D">
        <w:trPr>
          <w:trHeight w:val="349"/>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Благоустройство</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858 695,66</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 xml:space="preserve">Муниципальная целевая программа Сушиловского сельского поселения  </w:t>
            </w:r>
            <w:r w:rsidRPr="002105FF">
              <w:rPr>
                <w:rFonts w:ascii="Times New Roman" w:hAnsi="Times New Roman"/>
                <w:b/>
                <w:sz w:val="18"/>
                <w:szCs w:val="18"/>
              </w:rPr>
              <w:t>«Благоустройство Сушиловского сел</w:t>
            </w:r>
            <w:r w:rsidRPr="002105FF">
              <w:rPr>
                <w:rFonts w:ascii="Times New Roman" w:hAnsi="Times New Roman"/>
                <w:b/>
                <w:sz w:val="18"/>
                <w:szCs w:val="18"/>
              </w:rPr>
              <w:t>ь</w:t>
            </w:r>
            <w:r w:rsidRPr="002105FF">
              <w:rPr>
                <w:rFonts w:ascii="Times New Roman" w:hAnsi="Times New Roman"/>
                <w:b/>
                <w:sz w:val="18"/>
                <w:szCs w:val="18"/>
              </w:rPr>
              <w:t>ского поселения на 2020-2022 годы»</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00 000 00000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858 695,66</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Расходные обязательства, связанные с финансовым обеспечением первоочередных расходов за счет межбюджетного трансферта</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50 000 21400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56 200,00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50 000 21400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56 200,00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50 000 21400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56 200,00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50 000 21400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56 200,00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Уличное освещение</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50 000 27010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386 000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50 000 27010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386 000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50 000 27010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386 000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Закупка энергетических ресурсов</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50 000 27010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247</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386 000</w:t>
            </w:r>
          </w:p>
        </w:tc>
      </w:tr>
      <w:tr w:rsidR="002105FF" w:rsidRPr="002105FF" w:rsidTr="0076790D">
        <w:trPr>
          <w:trHeight w:val="285"/>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Озеленение</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50 000 27020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w:t>
            </w:r>
          </w:p>
        </w:tc>
      </w:tr>
      <w:tr w:rsidR="002105FF" w:rsidRPr="002105FF" w:rsidTr="0076790D">
        <w:trPr>
          <w:trHeight w:val="285"/>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50 000 27020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w:t>
            </w:r>
          </w:p>
        </w:tc>
      </w:tr>
      <w:tr w:rsidR="002105FF" w:rsidRPr="002105FF" w:rsidTr="0076790D">
        <w:trPr>
          <w:trHeight w:val="285"/>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50 000 27020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50 000 27020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Организация и содержание мест захоронения</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50 000 27030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10 000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50 000 27030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50 000 27030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50 000 27030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Прочие мероприятия по благоустройству городских округов и поселений</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50 000 27040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232 100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50 000 27040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232 100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50 000 27040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232 100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50 000 27040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232 100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Прочие мероприятия в области благоустройства сел</w:t>
            </w:r>
            <w:r w:rsidRPr="002105FF">
              <w:rPr>
                <w:rFonts w:ascii="Times New Roman" w:hAnsi="Times New Roman"/>
                <w:b/>
                <w:sz w:val="18"/>
                <w:szCs w:val="18"/>
              </w:rPr>
              <w:t>ь</w:t>
            </w:r>
            <w:r w:rsidRPr="002105FF">
              <w:rPr>
                <w:rFonts w:ascii="Times New Roman" w:hAnsi="Times New Roman"/>
                <w:b/>
                <w:sz w:val="18"/>
                <w:szCs w:val="18"/>
              </w:rPr>
              <w:t>ского поселения, в т. ч. уничтожение борщевика Сосновского методом химической обработки</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50 000 20820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111 395,66</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Закупка товаров, работ и услуг для обеспечения гос</w:t>
            </w:r>
            <w:r w:rsidRPr="002105FF">
              <w:rPr>
                <w:rFonts w:ascii="Times New Roman" w:hAnsi="Times New Roman"/>
                <w:sz w:val="18"/>
                <w:szCs w:val="18"/>
              </w:rPr>
              <w:t>у</w:t>
            </w:r>
            <w:r w:rsidRPr="002105FF">
              <w:rPr>
                <w:rFonts w:ascii="Times New Roman" w:hAnsi="Times New Roman"/>
                <w:sz w:val="18"/>
                <w:szCs w:val="18"/>
              </w:rPr>
              <w:t>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50 000 20820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111 395,66</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452 </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50 000 20820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111 395,66</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услуг</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 xml:space="preserve">452 </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50 000 20820</w:t>
            </w:r>
          </w:p>
        </w:tc>
        <w:tc>
          <w:tcPr>
            <w:tcW w:w="96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111 395,66</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b/>
                <w:sz w:val="18"/>
                <w:szCs w:val="18"/>
              </w:rPr>
              <w:t>Прочие мероприятия в области благоустройства сел</w:t>
            </w:r>
            <w:r w:rsidRPr="002105FF">
              <w:rPr>
                <w:rFonts w:ascii="Times New Roman" w:hAnsi="Times New Roman"/>
                <w:b/>
                <w:sz w:val="18"/>
                <w:szCs w:val="18"/>
              </w:rPr>
              <w:t>ь</w:t>
            </w:r>
            <w:r w:rsidRPr="002105FF">
              <w:rPr>
                <w:rFonts w:ascii="Times New Roman" w:hAnsi="Times New Roman"/>
                <w:b/>
                <w:sz w:val="18"/>
                <w:szCs w:val="18"/>
              </w:rPr>
              <w:t>ского поселения, в т. ч. поддержка проектов местных инициатив граждан: ТОС «Сушилово» обустройство спортивной площадки</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lang w:val="en-US"/>
              </w:rPr>
            </w:pPr>
            <w:r w:rsidRPr="002105FF">
              <w:rPr>
                <w:rFonts w:ascii="Times New Roman" w:hAnsi="Times New Roman"/>
                <w:b/>
                <w:sz w:val="18"/>
                <w:szCs w:val="18"/>
              </w:rPr>
              <w:t xml:space="preserve">50 000 </w:t>
            </w:r>
            <w:r w:rsidRPr="002105FF">
              <w:rPr>
                <w:rFonts w:ascii="Times New Roman" w:hAnsi="Times New Roman"/>
                <w:b/>
                <w:sz w:val="18"/>
                <w:szCs w:val="18"/>
                <w:lang w:val="en-US"/>
              </w:rPr>
              <w:t>7</w:t>
            </w:r>
            <w:r w:rsidRPr="002105FF">
              <w:rPr>
                <w:rFonts w:ascii="Times New Roman" w:hAnsi="Times New Roman"/>
                <w:b/>
                <w:sz w:val="18"/>
                <w:szCs w:val="18"/>
              </w:rPr>
              <w:t>2090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lang w:val="en-US"/>
              </w:rPr>
            </w:pPr>
            <w:r w:rsidRPr="002105FF">
              <w:rPr>
                <w:rFonts w:ascii="Times New Roman" w:hAnsi="Times New Roman"/>
                <w:b/>
                <w:sz w:val="18"/>
                <w:szCs w:val="18"/>
                <w:lang w:val="en-US"/>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lang w:val="en-US"/>
              </w:rPr>
            </w:pPr>
            <w:r w:rsidRPr="002105FF">
              <w:rPr>
                <w:rFonts w:ascii="Times New Roman" w:hAnsi="Times New Roman"/>
                <w:b/>
                <w:sz w:val="18"/>
                <w:szCs w:val="18"/>
                <w:lang w:val="en-US"/>
              </w:rPr>
              <w:t>48 000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Закупка товаров, работ и услуг для обеспечения гос</w:t>
            </w:r>
            <w:r w:rsidRPr="002105FF">
              <w:rPr>
                <w:rFonts w:ascii="Times New Roman" w:hAnsi="Times New Roman"/>
                <w:sz w:val="18"/>
                <w:szCs w:val="18"/>
              </w:rPr>
              <w:t>у</w:t>
            </w:r>
            <w:r w:rsidRPr="002105FF">
              <w:rPr>
                <w:rFonts w:ascii="Times New Roman" w:hAnsi="Times New Roman"/>
                <w:sz w:val="18"/>
                <w:szCs w:val="18"/>
              </w:rPr>
              <w:t>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rPr>
              <w:t xml:space="preserve">50 000 </w:t>
            </w:r>
            <w:r w:rsidRPr="002105FF">
              <w:rPr>
                <w:rFonts w:ascii="Times New Roman" w:hAnsi="Times New Roman"/>
                <w:sz w:val="18"/>
                <w:szCs w:val="18"/>
                <w:lang w:val="en-US"/>
              </w:rPr>
              <w:t>7</w:t>
            </w:r>
            <w:r w:rsidRPr="002105FF">
              <w:rPr>
                <w:rFonts w:ascii="Times New Roman" w:hAnsi="Times New Roman"/>
                <w:sz w:val="18"/>
                <w:szCs w:val="18"/>
              </w:rPr>
              <w:t>2090</w:t>
            </w:r>
          </w:p>
        </w:tc>
        <w:tc>
          <w:tcPr>
            <w:tcW w:w="96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48 000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 xml:space="preserve">452 </w:t>
            </w:r>
          </w:p>
        </w:tc>
        <w:tc>
          <w:tcPr>
            <w:tcW w:w="72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50 000 72090</w:t>
            </w:r>
          </w:p>
        </w:tc>
        <w:tc>
          <w:tcPr>
            <w:tcW w:w="96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48 000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услуг</w:t>
            </w:r>
          </w:p>
        </w:tc>
        <w:tc>
          <w:tcPr>
            <w:tcW w:w="720" w:type="dxa"/>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 xml:space="preserve">452 </w:t>
            </w:r>
          </w:p>
        </w:tc>
        <w:tc>
          <w:tcPr>
            <w:tcW w:w="72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 xml:space="preserve">50 000 72090 </w:t>
            </w:r>
          </w:p>
        </w:tc>
        <w:tc>
          <w:tcPr>
            <w:tcW w:w="96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48 000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b/>
                <w:sz w:val="18"/>
                <w:szCs w:val="18"/>
              </w:rPr>
              <w:t>Прочие мероприятия в области благоустройства сел</w:t>
            </w:r>
            <w:r w:rsidRPr="002105FF">
              <w:rPr>
                <w:rFonts w:ascii="Times New Roman" w:hAnsi="Times New Roman"/>
                <w:b/>
                <w:sz w:val="18"/>
                <w:szCs w:val="18"/>
              </w:rPr>
              <w:t>ь</w:t>
            </w:r>
            <w:r w:rsidRPr="002105FF">
              <w:rPr>
                <w:rFonts w:ascii="Times New Roman" w:hAnsi="Times New Roman"/>
                <w:b/>
                <w:sz w:val="18"/>
                <w:szCs w:val="18"/>
              </w:rPr>
              <w:t>ского поселения, в т. ч. поддержка проектов местных инициатив граждан (</w:t>
            </w:r>
            <w:proofErr w:type="spellStart"/>
            <w:r w:rsidRPr="002105FF">
              <w:rPr>
                <w:rFonts w:ascii="Times New Roman" w:hAnsi="Times New Roman"/>
                <w:b/>
                <w:sz w:val="18"/>
                <w:szCs w:val="18"/>
              </w:rPr>
              <w:t>софинансирование</w:t>
            </w:r>
            <w:proofErr w:type="spellEnd"/>
            <w:r w:rsidRPr="002105FF">
              <w:rPr>
                <w:rFonts w:ascii="Times New Roman" w:hAnsi="Times New Roman"/>
                <w:b/>
                <w:sz w:val="18"/>
                <w:szCs w:val="18"/>
              </w:rPr>
              <w:t>): ТОС «Сушилово» обустройство спортивной площадки</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lang w:val="en-US"/>
              </w:rPr>
            </w:pPr>
            <w:r w:rsidRPr="002105FF">
              <w:rPr>
                <w:rFonts w:ascii="Times New Roman" w:hAnsi="Times New Roman"/>
                <w:b/>
                <w:sz w:val="18"/>
                <w:szCs w:val="18"/>
              </w:rPr>
              <w:t>50 000 S2090</w:t>
            </w:r>
          </w:p>
        </w:tc>
        <w:tc>
          <w:tcPr>
            <w:tcW w:w="960" w:type="dxa"/>
            <w:shd w:val="clear" w:color="auto" w:fill="auto"/>
            <w:vAlign w:val="bottom"/>
          </w:tcPr>
          <w:p w:rsidR="002105FF" w:rsidRPr="002105FF" w:rsidRDefault="002105FF" w:rsidP="0076790D">
            <w:pPr>
              <w:jc w:val="center"/>
              <w:rPr>
                <w:rFonts w:ascii="Times New Roman" w:hAnsi="Times New Roman"/>
                <w:b/>
                <w:sz w:val="18"/>
                <w:szCs w:val="18"/>
                <w:lang w:val="en-US"/>
              </w:rPr>
            </w:pPr>
            <w:r w:rsidRPr="002105FF">
              <w:rPr>
                <w:rFonts w:ascii="Times New Roman" w:hAnsi="Times New Roman"/>
                <w:b/>
                <w:sz w:val="18"/>
                <w:szCs w:val="18"/>
                <w:lang w:val="en-US"/>
              </w:rPr>
              <w:t>000</w:t>
            </w: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15 000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Закупка товаров, работ и услуг для обеспечения гос</w:t>
            </w:r>
            <w:r w:rsidRPr="002105FF">
              <w:rPr>
                <w:rFonts w:ascii="Times New Roman" w:hAnsi="Times New Roman"/>
                <w:sz w:val="18"/>
                <w:szCs w:val="18"/>
              </w:rPr>
              <w:t>у</w:t>
            </w:r>
            <w:r w:rsidRPr="002105FF">
              <w:rPr>
                <w:rFonts w:ascii="Times New Roman" w:hAnsi="Times New Roman"/>
                <w:sz w:val="18"/>
                <w:szCs w:val="18"/>
              </w:rPr>
              <w:t>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rPr>
              <w:t>50 000 S2090</w:t>
            </w:r>
          </w:p>
        </w:tc>
        <w:tc>
          <w:tcPr>
            <w:tcW w:w="96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200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15 000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 xml:space="preserve">452 </w:t>
            </w:r>
          </w:p>
        </w:tc>
        <w:tc>
          <w:tcPr>
            <w:tcW w:w="72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50 000 S2090</w:t>
            </w:r>
          </w:p>
        </w:tc>
        <w:tc>
          <w:tcPr>
            <w:tcW w:w="96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240</w:t>
            </w:r>
          </w:p>
        </w:tc>
        <w:tc>
          <w:tcPr>
            <w:tcW w:w="108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15 000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услуг</w:t>
            </w:r>
          </w:p>
        </w:tc>
        <w:tc>
          <w:tcPr>
            <w:tcW w:w="720" w:type="dxa"/>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 xml:space="preserve">452 </w:t>
            </w:r>
          </w:p>
        </w:tc>
        <w:tc>
          <w:tcPr>
            <w:tcW w:w="72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05</w:t>
            </w:r>
          </w:p>
        </w:tc>
        <w:tc>
          <w:tcPr>
            <w:tcW w:w="48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03</w:t>
            </w:r>
          </w:p>
        </w:tc>
        <w:tc>
          <w:tcPr>
            <w:tcW w:w="180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 xml:space="preserve">50 000 S2090 </w:t>
            </w:r>
          </w:p>
        </w:tc>
        <w:tc>
          <w:tcPr>
            <w:tcW w:w="96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244</w:t>
            </w:r>
          </w:p>
        </w:tc>
        <w:tc>
          <w:tcPr>
            <w:tcW w:w="1080" w:type="dxa"/>
            <w:shd w:val="clear" w:color="auto" w:fill="auto"/>
            <w:vAlign w:val="bottom"/>
          </w:tcPr>
          <w:p w:rsidR="002105FF" w:rsidRPr="002105FF" w:rsidRDefault="002105FF" w:rsidP="0076790D">
            <w:pPr>
              <w:jc w:val="center"/>
              <w:rPr>
                <w:rFonts w:ascii="Times New Roman" w:hAnsi="Times New Roman"/>
                <w:sz w:val="18"/>
                <w:szCs w:val="18"/>
                <w:lang w:val="en-US"/>
              </w:rPr>
            </w:pPr>
            <w:r w:rsidRPr="002105FF">
              <w:rPr>
                <w:rFonts w:ascii="Times New Roman" w:hAnsi="Times New Roman"/>
                <w:sz w:val="18"/>
                <w:szCs w:val="18"/>
                <w:lang w:val="en-US"/>
              </w:rPr>
              <w:t>15 000</w:t>
            </w:r>
          </w:p>
        </w:tc>
      </w:tr>
    </w:tbl>
    <w:p w:rsidR="002105FF" w:rsidRPr="002105FF" w:rsidRDefault="002105FF" w:rsidP="002105FF">
      <w:pPr>
        <w:rPr>
          <w:rFonts w:ascii="Times New Roman" w:hAnsi="Times New Roman"/>
          <w:vanish/>
          <w:sz w:val="18"/>
          <w:szCs w:val="18"/>
        </w:rPr>
      </w:pPr>
    </w:p>
    <w:tbl>
      <w:tblPr>
        <w:tblW w:w="105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720"/>
        <w:gridCol w:w="720"/>
        <w:gridCol w:w="480"/>
        <w:gridCol w:w="1800"/>
        <w:gridCol w:w="960"/>
        <w:gridCol w:w="1080"/>
      </w:tblGrid>
      <w:tr w:rsidR="002105FF" w:rsidRPr="002105FF" w:rsidTr="0076790D">
        <w:trPr>
          <w:trHeight w:val="70"/>
        </w:trPr>
        <w:tc>
          <w:tcPr>
            <w:tcW w:w="4800" w:type="dxa"/>
            <w:shd w:val="clear" w:color="auto" w:fill="auto"/>
          </w:tcPr>
          <w:p w:rsidR="002105FF" w:rsidRPr="002105FF" w:rsidRDefault="002105FF" w:rsidP="0076790D">
            <w:pPr>
              <w:rPr>
                <w:rFonts w:ascii="Times New Roman" w:hAnsi="Times New Roman"/>
                <w:b/>
                <w:sz w:val="18"/>
                <w:szCs w:val="18"/>
              </w:rPr>
            </w:pPr>
          </w:p>
        </w:tc>
        <w:tc>
          <w:tcPr>
            <w:tcW w:w="720" w:type="dxa"/>
            <w:vAlign w:val="bottom"/>
          </w:tcPr>
          <w:p w:rsidR="002105FF" w:rsidRPr="002105FF" w:rsidRDefault="002105FF" w:rsidP="0076790D">
            <w:pPr>
              <w:jc w:val="center"/>
              <w:rPr>
                <w:rFonts w:ascii="Times New Roman" w:hAnsi="Times New Roman"/>
                <w:b/>
                <w:sz w:val="18"/>
                <w:szCs w:val="18"/>
              </w:rPr>
            </w:pP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p>
        </w:tc>
        <w:tc>
          <w:tcPr>
            <w:tcW w:w="960" w:type="dxa"/>
            <w:shd w:val="clear" w:color="auto" w:fill="auto"/>
            <w:vAlign w:val="bottom"/>
          </w:tcPr>
          <w:p w:rsidR="002105FF" w:rsidRPr="002105FF" w:rsidRDefault="002105FF" w:rsidP="0076790D">
            <w:pPr>
              <w:jc w:val="center"/>
              <w:rPr>
                <w:rFonts w:ascii="Times New Roman" w:hAnsi="Times New Roman"/>
                <w:b/>
                <w:sz w:val="18"/>
                <w:szCs w:val="18"/>
              </w:rPr>
            </w:pPr>
          </w:p>
        </w:tc>
        <w:tc>
          <w:tcPr>
            <w:tcW w:w="1080" w:type="dxa"/>
            <w:shd w:val="clear" w:color="auto" w:fill="auto"/>
            <w:vAlign w:val="bottom"/>
          </w:tcPr>
          <w:p w:rsidR="002105FF" w:rsidRPr="002105FF" w:rsidRDefault="002105FF" w:rsidP="0076790D">
            <w:pPr>
              <w:jc w:val="center"/>
              <w:rPr>
                <w:rFonts w:ascii="Times New Roman" w:hAnsi="Times New Roman"/>
                <w:b/>
                <w:sz w:val="18"/>
                <w:szCs w:val="18"/>
              </w:rPr>
            </w:pPr>
          </w:p>
        </w:tc>
      </w:tr>
    </w:tbl>
    <w:p w:rsidR="002105FF" w:rsidRPr="002105FF" w:rsidRDefault="002105FF" w:rsidP="002105FF">
      <w:pPr>
        <w:rPr>
          <w:rFonts w:ascii="Times New Roman" w:hAnsi="Times New Roman"/>
          <w:vanish/>
          <w:sz w:val="18"/>
          <w:szCs w:val="18"/>
        </w:rPr>
      </w:pPr>
    </w:p>
    <w:tbl>
      <w:tblPr>
        <w:tblpPr w:leftFromText="180" w:rightFromText="180" w:vertAnchor="text" w:horzAnchor="page" w:tblpX="1222" w:tblpY="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720"/>
        <w:gridCol w:w="480"/>
        <w:gridCol w:w="1800"/>
        <w:gridCol w:w="972"/>
        <w:gridCol w:w="1068"/>
      </w:tblGrid>
      <w:tr w:rsidR="002105FF" w:rsidRPr="002105FF" w:rsidTr="0076790D">
        <w:trPr>
          <w:trHeight w:val="270"/>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Образование</w:t>
            </w:r>
          </w:p>
          <w:p w:rsidR="002105FF" w:rsidRPr="002105FF" w:rsidRDefault="002105FF" w:rsidP="0076790D">
            <w:pPr>
              <w:jc w:val="center"/>
              <w:rPr>
                <w:rFonts w:ascii="Times New Roman" w:hAnsi="Times New Roman"/>
                <w:b/>
                <w:sz w:val="18"/>
                <w:szCs w:val="18"/>
              </w:rPr>
            </w:pP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07</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972"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68" w:type="dxa"/>
            <w:shd w:val="clear" w:color="auto" w:fill="auto"/>
          </w:tcPr>
          <w:p w:rsidR="002105FF" w:rsidRPr="002105FF" w:rsidRDefault="002105FF" w:rsidP="0076790D">
            <w:pPr>
              <w:jc w:val="center"/>
              <w:rPr>
                <w:rFonts w:ascii="Times New Roman" w:hAnsi="Times New Roman"/>
                <w:b/>
                <w:sz w:val="18"/>
                <w:szCs w:val="18"/>
                <w:lang w:val="en-US"/>
              </w:rPr>
            </w:pPr>
            <w:r w:rsidRPr="002105FF">
              <w:rPr>
                <w:rFonts w:ascii="Times New Roman" w:hAnsi="Times New Roman"/>
                <w:b/>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Молодежная политика и оздоровление детей</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07</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07</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b/>
                <w:sz w:val="18"/>
                <w:szCs w:val="18"/>
              </w:rPr>
              <w:t>00 000 00000</w:t>
            </w:r>
          </w:p>
        </w:tc>
        <w:tc>
          <w:tcPr>
            <w:tcW w:w="972"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68"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Муниципальная целевая программа Сушиловского сел</w:t>
            </w:r>
            <w:r w:rsidRPr="002105FF">
              <w:rPr>
                <w:rFonts w:ascii="Times New Roman" w:hAnsi="Times New Roman"/>
                <w:sz w:val="18"/>
                <w:szCs w:val="18"/>
              </w:rPr>
              <w:t>ь</w:t>
            </w:r>
            <w:r w:rsidRPr="002105FF">
              <w:rPr>
                <w:rFonts w:ascii="Times New Roman" w:hAnsi="Times New Roman"/>
                <w:sz w:val="18"/>
                <w:szCs w:val="18"/>
              </w:rPr>
              <w:t xml:space="preserve">ского поселения </w:t>
            </w:r>
            <w:r w:rsidRPr="002105FF">
              <w:rPr>
                <w:rFonts w:ascii="Times New Roman" w:hAnsi="Times New Roman"/>
                <w:b/>
                <w:sz w:val="18"/>
                <w:szCs w:val="18"/>
              </w:rPr>
              <w:t>«Основные направления развития молодежной политики в Сушиловском сельском посел</w:t>
            </w:r>
            <w:r w:rsidRPr="002105FF">
              <w:rPr>
                <w:rFonts w:ascii="Times New Roman" w:hAnsi="Times New Roman"/>
                <w:b/>
                <w:sz w:val="18"/>
                <w:szCs w:val="18"/>
              </w:rPr>
              <w:t>е</w:t>
            </w:r>
            <w:r w:rsidRPr="002105FF">
              <w:rPr>
                <w:rFonts w:ascii="Times New Roman" w:hAnsi="Times New Roman"/>
                <w:b/>
                <w:sz w:val="18"/>
                <w:szCs w:val="18"/>
              </w:rPr>
              <w:t>нии на 2020-2022 годы»</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02 000 00000</w:t>
            </w:r>
          </w:p>
        </w:tc>
        <w:tc>
          <w:tcPr>
            <w:tcW w:w="972"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68"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Проведение мероприятий на территории поселения для детей и молодежи</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02 000 25010</w:t>
            </w:r>
          </w:p>
        </w:tc>
        <w:tc>
          <w:tcPr>
            <w:tcW w:w="972"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68"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02 000 25010</w:t>
            </w:r>
          </w:p>
        </w:tc>
        <w:tc>
          <w:tcPr>
            <w:tcW w:w="972"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68"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02 000 25010</w:t>
            </w:r>
          </w:p>
        </w:tc>
        <w:tc>
          <w:tcPr>
            <w:tcW w:w="972"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68"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07</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02 000 25010</w:t>
            </w:r>
          </w:p>
        </w:tc>
        <w:tc>
          <w:tcPr>
            <w:tcW w:w="972"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68"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Культура. Кинематография</w:t>
            </w:r>
          </w:p>
          <w:p w:rsidR="002105FF" w:rsidRPr="002105FF" w:rsidRDefault="002105FF" w:rsidP="0076790D">
            <w:pPr>
              <w:jc w:val="center"/>
              <w:rPr>
                <w:rFonts w:ascii="Times New Roman" w:hAnsi="Times New Roman"/>
                <w:b/>
                <w:sz w:val="18"/>
                <w:szCs w:val="18"/>
              </w:rPr>
            </w:pP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08</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972"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6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Культура</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08</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972"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6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Муниципальная целевая программа Сушиловского сел</w:t>
            </w:r>
            <w:r w:rsidRPr="002105FF">
              <w:rPr>
                <w:rFonts w:ascii="Times New Roman" w:hAnsi="Times New Roman"/>
                <w:sz w:val="18"/>
                <w:szCs w:val="18"/>
              </w:rPr>
              <w:t>ь</w:t>
            </w:r>
            <w:r w:rsidRPr="002105FF">
              <w:rPr>
                <w:rFonts w:ascii="Times New Roman" w:hAnsi="Times New Roman"/>
                <w:sz w:val="18"/>
                <w:szCs w:val="18"/>
              </w:rPr>
              <w:t xml:space="preserve">ского поселения </w:t>
            </w:r>
            <w:r w:rsidRPr="002105FF">
              <w:rPr>
                <w:rFonts w:ascii="Times New Roman" w:hAnsi="Times New Roman"/>
                <w:b/>
                <w:sz w:val="18"/>
                <w:szCs w:val="18"/>
              </w:rPr>
              <w:t>«Культура в Сушиловского сельского поселения на 2020-2022 годы»</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08</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03 000 00000</w:t>
            </w:r>
          </w:p>
        </w:tc>
        <w:tc>
          <w:tcPr>
            <w:tcW w:w="972"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68"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Проведение мероприятий в сельском поселении в области культуры</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08</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03 000 23010</w:t>
            </w:r>
          </w:p>
        </w:tc>
        <w:tc>
          <w:tcPr>
            <w:tcW w:w="972"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68"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08</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03 000 23010</w:t>
            </w:r>
          </w:p>
        </w:tc>
        <w:tc>
          <w:tcPr>
            <w:tcW w:w="972"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68"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08</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03 000 23010</w:t>
            </w:r>
          </w:p>
        </w:tc>
        <w:tc>
          <w:tcPr>
            <w:tcW w:w="972"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68"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08</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03 000 23010</w:t>
            </w:r>
          </w:p>
        </w:tc>
        <w:tc>
          <w:tcPr>
            <w:tcW w:w="972"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68"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Социальная политика</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10</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b/>
                <w:sz w:val="18"/>
                <w:szCs w:val="18"/>
              </w:rPr>
              <w:t>00 000 00000</w:t>
            </w:r>
          </w:p>
        </w:tc>
        <w:tc>
          <w:tcPr>
            <w:tcW w:w="972"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68"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132 000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Пенсионное обеспечение</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10</w:t>
            </w:r>
          </w:p>
        </w:tc>
        <w:tc>
          <w:tcPr>
            <w:tcW w:w="48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972"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300</w:t>
            </w:r>
          </w:p>
        </w:tc>
        <w:tc>
          <w:tcPr>
            <w:tcW w:w="1068" w:type="dxa"/>
            <w:shd w:val="clear" w:color="auto" w:fill="auto"/>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132 000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Доплаты к пенсиям государственным служащим РФ и муниципальным служащим РФ</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10</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9390099980</w:t>
            </w:r>
          </w:p>
        </w:tc>
        <w:tc>
          <w:tcPr>
            <w:tcW w:w="972"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312</w:t>
            </w:r>
          </w:p>
        </w:tc>
        <w:tc>
          <w:tcPr>
            <w:tcW w:w="1068"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132 000</w:t>
            </w:r>
          </w:p>
        </w:tc>
      </w:tr>
      <w:tr w:rsidR="002105FF" w:rsidRPr="002105FF" w:rsidTr="0076790D">
        <w:trPr>
          <w:trHeight w:val="285"/>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Физическая культура и спорт</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11</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972"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6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1 000</w:t>
            </w:r>
          </w:p>
        </w:tc>
      </w:tr>
      <w:tr w:rsidR="002105FF" w:rsidRPr="002105FF" w:rsidTr="0076790D">
        <w:trPr>
          <w:trHeight w:val="285"/>
        </w:trPr>
        <w:tc>
          <w:tcPr>
            <w:tcW w:w="478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Физическая культура</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11</w:t>
            </w:r>
          </w:p>
        </w:tc>
        <w:tc>
          <w:tcPr>
            <w:tcW w:w="48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01</w:t>
            </w:r>
          </w:p>
        </w:tc>
        <w:tc>
          <w:tcPr>
            <w:tcW w:w="1800"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00 000 00000</w:t>
            </w:r>
          </w:p>
        </w:tc>
        <w:tc>
          <w:tcPr>
            <w:tcW w:w="972"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000</w:t>
            </w:r>
          </w:p>
        </w:tc>
        <w:tc>
          <w:tcPr>
            <w:tcW w:w="106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1 000</w:t>
            </w:r>
          </w:p>
        </w:tc>
      </w:tr>
      <w:tr w:rsidR="002105FF" w:rsidRPr="002105FF" w:rsidTr="0076790D">
        <w:trPr>
          <w:trHeight w:val="1322"/>
        </w:trPr>
        <w:tc>
          <w:tcPr>
            <w:tcW w:w="4788"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Муниципальная целевая программа Сушиловского сел</w:t>
            </w:r>
            <w:r w:rsidRPr="002105FF">
              <w:rPr>
                <w:rFonts w:ascii="Times New Roman" w:hAnsi="Times New Roman"/>
                <w:sz w:val="18"/>
                <w:szCs w:val="18"/>
              </w:rPr>
              <w:t>ь</w:t>
            </w:r>
            <w:r w:rsidRPr="002105FF">
              <w:rPr>
                <w:rFonts w:ascii="Times New Roman" w:hAnsi="Times New Roman"/>
                <w:sz w:val="18"/>
                <w:szCs w:val="18"/>
              </w:rPr>
              <w:t xml:space="preserve">ского поселения </w:t>
            </w:r>
            <w:r w:rsidRPr="002105FF">
              <w:rPr>
                <w:rFonts w:ascii="Times New Roman" w:hAnsi="Times New Roman"/>
                <w:b/>
                <w:sz w:val="18"/>
                <w:szCs w:val="18"/>
              </w:rPr>
              <w:t>«Развитие физической культуры и спорта в Сушиловском сельском поселении на 2020-2022 годы»</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center"/>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480" w:type="dxa"/>
            <w:shd w:val="clear" w:color="auto" w:fill="auto"/>
            <w:vAlign w:val="center"/>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center"/>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05 000 00000</w:t>
            </w:r>
          </w:p>
        </w:tc>
        <w:tc>
          <w:tcPr>
            <w:tcW w:w="972" w:type="dxa"/>
            <w:shd w:val="clear" w:color="auto" w:fill="auto"/>
            <w:vAlign w:val="center"/>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68" w:type="dxa"/>
            <w:shd w:val="clear" w:color="auto" w:fill="auto"/>
            <w:vAlign w:val="center"/>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Проведение спортивных мероприятий на территории сел</w:t>
            </w:r>
            <w:r w:rsidRPr="002105FF">
              <w:rPr>
                <w:rFonts w:ascii="Times New Roman" w:hAnsi="Times New Roman"/>
                <w:sz w:val="18"/>
                <w:szCs w:val="18"/>
              </w:rPr>
              <w:t>ь</w:t>
            </w:r>
            <w:r w:rsidRPr="002105FF">
              <w:rPr>
                <w:rFonts w:ascii="Times New Roman" w:hAnsi="Times New Roman"/>
                <w:sz w:val="18"/>
                <w:szCs w:val="18"/>
              </w:rPr>
              <w:t>ского поселения</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05 000 24010</w:t>
            </w:r>
          </w:p>
        </w:tc>
        <w:tc>
          <w:tcPr>
            <w:tcW w:w="972"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000</w:t>
            </w:r>
          </w:p>
        </w:tc>
        <w:tc>
          <w:tcPr>
            <w:tcW w:w="1068"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b/>
                <w:sz w:val="18"/>
                <w:szCs w:val="18"/>
              </w:rPr>
            </w:pPr>
            <w:r w:rsidRPr="002105FF">
              <w:rPr>
                <w:rFonts w:ascii="Times New Roman" w:hAnsi="Times New Roman"/>
                <w:sz w:val="18"/>
                <w:szCs w:val="18"/>
              </w:rPr>
              <w:t>Закупка товаров, работ и услуг для обеспечения госуда</w:t>
            </w:r>
            <w:r w:rsidRPr="002105FF">
              <w:rPr>
                <w:rFonts w:ascii="Times New Roman" w:hAnsi="Times New Roman"/>
                <w:sz w:val="18"/>
                <w:szCs w:val="18"/>
              </w:rPr>
              <w:t>р</w:t>
            </w:r>
            <w:r w:rsidRPr="002105FF">
              <w:rPr>
                <w:rFonts w:ascii="Times New Roman" w:hAnsi="Times New Roman"/>
                <w:sz w:val="18"/>
                <w:szCs w:val="18"/>
              </w:rPr>
              <w:t>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05 000 24010</w:t>
            </w:r>
          </w:p>
        </w:tc>
        <w:tc>
          <w:tcPr>
            <w:tcW w:w="972"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200</w:t>
            </w:r>
          </w:p>
        </w:tc>
        <w:tc>
          <w:tcPr>
            <w:tcW w:w="1068"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05 000 24010</w:t>
            </w:r>
          </w:p>
        </w:tc>
        <w:tc>
          <w:tcPr>
            <w:tcW w:w="972"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240</w:t>
            </w:r>
          </w:p>
        </w:tc>
        <w:tc>
          <w:tcPr>
            <w:tcW w:w="1068"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Прочая закупка товаров, работ и услуг для государстве</w:t>
            </w:r>
            <w:r w:rsidRPr="002105FF">
              <w:rPr>
                <w:rFonts w:ascii="Times New Roman" w:hAnsi="Times New Roman"/>
                <w:sz w:val="18"/>
                <w:szCs w:val="18"/>
              </w:rPr>
              <w:t>н</w:t>
            </w:r>
            <w:r w:rsidRPr="002105FF">
              <w:rPr>
                <w:rFonts w:ascii="Times New Roman" w:hAnsi="Times New Roman"/>
                <w:sz w:val="18"/>
                <w:szCs w:val="18"/>
              </w:rPr>
              <w:t>ных нужд</w:t>
            </w:r>
          </w:p>
        </w:tc>
        <w:tc>
          <w:tcPr>
            <w:tcW w:w="720" w:type="dxa"/>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452</w:t>
            </w:r>
          </w:p>
        </w:tc>
        <w:tc>
          <w:tcPr>
            <w:tcW w:w="72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w:t>
            </w:r>
          </w:p>
        </w:tc>
        <w:tc>
          <w:tcPr>
            <w:tcW w:w="48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01</w:t>
            </w:r>
          </w:p>
        </w:tc>
        <w:tc>
          <w:tcPr>
            <w:tcW w:w="1800"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05 000 24010</w:t>
            </w:r>
          </w:p>
        </w:tc>
        <w:tc>
          <w:tcPr>
            <w:tcW w:w="972"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244</w:t>
            </w:r>
          </w:p>
        </w:tc>
        <w:tc>
          <w:tcPr>
            <w:tcW w:w="1068" w:type="dxa"/>
            <w:shd w:val="clear" w:color="auto" w:fill="auto"/>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1 000</w:t>
            </w:r>
          </w:p>
        </w:tc>
      </w:tr>
      <w:tr w:rsidR="002105FF" w:rsidRPr="002105FF" w:rsidTr="0076790D">
        <w:trPr>
          <w:trHeight w:val="270"/>
        </w:trPr>
        <w:tc>
          <w:tcPr>
            <w:tcW w:w="4788" w:type="dxa"/>
            <w:shd w:val="clear" w:color="auto" w:fill="auto"/>
          </w:tcPr>
          <w:p w:rsidR="002105FF" w:rsidRPr="002105FF" w:rsidRDefault="002105FF" w:rsidP="0076790D">
            <w:pPr>
              <w:rPr>
                <w:rFonts w:ascii="Times New Roman" w:hAnsi="Times New Roman"/>
                <w:b/>
                <w:sz w:val="18"/>
                <w:szCs w:val="18"/>
              </w:rPr>
            </w:pPr>
            <w:r w:rsidRPr="002105FF">
              <w:rPr>
                <w:rFonts w:ascii="Times New Roman" w:hAnsi="Times New Roman"/>
                <w:b/>
                <w:sz w:val="18"/>
                <w:szCs w:val="18"/>
              </w:rPr>
              <w:t>Всего расходов</w:t>
            </w:r>
          </w:p>
        </w:tc>
        <w:tc>
          <w:tcPr>
            <w:tcW w:w="720" w:type="dxa"/>
            <w:vAlign w:val="bottom"/>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452</w:t>
            </w:r>
          </w:p>
        </w:tc>
        <w:tc>
          <w:tcPr>
            <w:tcW w:w="720" w:type="dxa"/>
            <w:shd w:val="clear" w:color="auto" w:fill="auto"/>
          </w:tcPr>
          <w:p w:rsidR="002105FF" w:rsidRPr="002105FF" w:rsidRDefault="002105FF" w:rsidP="0076790D">
            <w:pPr>
              <w:jc w:val="center"/>
              <w:rPr>
                <w:rFonts w:ascii="Times New Roman" w:hAnsi="Times New Roman"/>
                <w:b/>
                <w:sz w:val="18"/>
                <w:szCs w:val="18"/>
              </w:rPr>
            </w:pPr>
          </w:p>
        </w:tc>
        <w:tc>
          <w:tcPr>
            <w:tcW w:w="480" w:type="dxa"/>
            <w:shd w:val="clear" w:color="auto" w:fill="auto"/>
          </w:tcPr>
          <w:p w:rsidR="002105FF" w:rsidRPr="002105FF" w:rsidRDefault="002105FF" w:rsidP="0076790D">
            <w:pPr>
              <w:jc w:val="center"/>
              <w:rPr>
                <w:rFonts w:ascii="Times New Roman" w:hAnsi="Times New Roman"/>
                <w:b/>
                <w:sz w:val="18"/>
                <w:szCs w:val="18"/>
              </w:rPr>
            </w:pPr>
          </w:p>
        </w:tc>
        <w:tc>
          <w:tcPr>
            <w:tcW w:w="1800" w:type="dxa"/>
            <w:shd w:val="clear" w:color="auto" w:fill="auto"/>
          </w:tcPr>
          <w:p w:rsidR="002105FF" w:rsidRPr="002105FF" w:rsidRDefault="002105FF" w:rsidP="0076790D">
            <w:pPr>
              <w:jc w:val="center"/>
              <w:rPr>
                <w:rFonts w:ascii="Times New Roman" w:hAnsi="Times New Roman"/>
                <w:b/>
                <w:sz w:val="18"/>
                <w:szCs w:val="18"/>
              </w:rPr>
            </w:pPr>
          </w:p>
        </w:tc>
        <w:tc>
          <w:tcPr>
            <w:tcW w:w="972" w:type="dxa"/>
            <w:shd w:val="clear" w:color="auto" w:fill="auto"/>
          </w:tcPr>
          <w:p w:rsidR="002105FF" w:rsidRPr="002105FF" w:rsidRDefault="002105FF" w:rsidP="0076790D">
            <w:pPr>
              <w:jc w:val="center"/>
              <w:rPr>
                <w:rFonts w:ascii="Times New Roman" w:hAnsi="Times New Roman"/>
                <w:b/>
                <w:sz w:val="18"/>
                <w:szCs w:val="18"/>
              </w:rPr>
            </w:pPr>
          </w:p>
        </w:tc>
        <w:tc>
          <w:tcPr>
            <w:tcW w:w="1068" w:type="dxa"/>
            <w:shd w:val="clear" w:color="auto" w:fill="auto"/>
          </w:tcPr>
          <w:p w:rsidR="002105FF" w:rsidRPr="002105FF" w:rsidRDefault="002105FF" w:rsidP="0076790D">
            <w:pPr>
              <w:jc w:val="center"/>
              <w:rPr>
                <w:rFonts w:ascii="Times New Roman" w:hAnsi="Times New Roman"/>
                <w:b/>
                <w:sz w:val="18"/>
                <w:szCs w:val="18"/>
              </w:rPr>
            </w:pPr>
            <w:r w:rsidRPr="002105FF">
              <w:rPr>
                <w:rFonts w:ascii="Times New Roman" w:hAnsi="Times New Roman"/>
                <w:b/>
                <w:sz w:val="18"/>
                <w:szCs w:val="18"/>
              </w:rPr>
              <w:t>6056945,66</w:t>
            </w:r>
          </w:p>
        </w:tc>
      </w:tr>
    </w:tbl>
    <w:p w:rsidR="002105FF" w:rsidRDefault="002105FF" w:rsidP="002105FF">
      <w:pPr>
        <w:jc w:val="right"/>
        <w:rPr>
          <w:sz w:val="18"/>
          <w:szCs w:val="18"/>
        </w:rPr>
      </w:pPr>
    </w:p>
    <w:p w:rsidR="002105FF" w:rsidRPr="002105FF" w:rsidRDefault="002105FF" w:rsidP="002105FF">
      <w:pPr>
        <w:spacing w:after="0"/>
        <w:jc w:val="right"/>
        <w:rPr>
          <w:rFonts w:ascii="Times New Roman" w:hAnsi="Times New Roman"/>
          <w:b/>
        </w:rPr>
      </w:pPr>
      <w:r>
        <w:rPr>
          <w:rFonts w:ascii="Times New Roman" w:hAnsi="Times New Roman"/>
          <w:b/>
        </w:rPr>
        <w:t>П</w:t>
      </w:r>
      <w:r w:rsidRPr="002105FF">
        <w:rPr>
          <w:rFonts w:ascii="Times New Roman" w:hAnsi="Times New Roman"/>
          <w:b/>
        </w:rPr>
        <w:t>риложение №8</w:t>
      </w:r>
      <w:r w:rsidRPr="002105FF">
        <w:rPr>
          <w:rFonts w:ascii="Times New Roman" w:hAnsi="Times New Roman"/>
        </w:rPr>
        <w:t xml:space="preserve">                                                                                                                                                                                                                                        </w:t>
      </w:r>
    </w:p>
    <w:p w:rsidR="002105FF" w:rsidRPr="002105FF" w:rsidRDefault="002105FF" w:rsidP="002105FF">
      <w:pPr>
        <w:spacing w:after="0"/>
        <w:jc w:val="right"/>
        <w:rPr>
          <w:rFonts w:ascii="Times New Roman" w:hAnsi="Times New Roman"/>
        </w:rPr>
      </w:pPr>
      <w:r w:rsidRPr="002105FF">
        <w:rPr>
          <w:rFonts w:ascii="Times New Roman" w:hAnsi="Times New Roman"/>
        </w:rPr>
        <w:t xml:space="preserve">                                 к  решению Совета депутатов </w:t>
      </w:r>
    </w:p>
    <w:p w:rsidR="002105FF" w:rsidRPr="002105FF" w:rsidRDefault="002105FF" w:rsidP="002105FF">
      <w:pPr>
        <w:spacing w:after="0"/>
        <w:jc w:val="right"/>
        <w:rPr>
          <w:rFonts w:ascii="Times New Roman" w:hAnsi="Times New Roman"/>
        </w:rPr>
      </w:pPr>
      <w:r w:rsidRPr="002105FF">
        <w:rPr>
          <w:rFonts w:ascii="Times New Roman" w:hAnsi="Times New Roman"/>
        </w:rPr>
        <w:t xml:space="preserve">Сушиловского сельского поселения  </w:t>
      </w:r>
    </w:p>
    <w:p w:rsidR="002105FF" w:rsidRPr="002105FF" w:rsidRDefault="002105FF" w:rsidP="002105FF">
      <w:pPr>
        <w:spacing w:after="0"/>
        <w:jc w:val="right"/>
        <w:rPr>
          <w:rFonts w:ascii="Times New Roman" w:hAnsi="Times New Roman"/>
        </w:rPr>
      </w:pPr>
      <w:r w:rsidRPr="002105FF">
        <w:rPr>
          <w:rFonts w:ascii="Times New Roman" w:hAnsi="Times New Roman"/>
        </w:rPr>
        <w:t xml:space="preserve">  от 21.12.2021 № 66 </w:t>
      </w:r>
    </w:p>
    <w:p w:rsidR="002105FF" w:rsidRPr="002105FF" w:rsidRDefault="002105FF" w:rsidP="002105FF">
      <w:pPr>
        <w:spacing w:after="0"/>
        <w:jc w:val="center"/>
        <w:rPr>
          <w:rFonts w:ascii="Times New Roman" w:hAnsi="Times New Roman"/>
        </w:rPr>
      </w:pPr>
      <w:r w:rsidRPr="002105FF">
        <w:rPr>
          <w:rFonts w:ascii="Times New Roman" w:hAnsi="Times New Roman"/>
        </w:rPr>
        <w:t xml:space="preserve">                 </w:t>
      </w:r>
    </w:p>
    <w:tbl>
      <w:tblPr>
        <w:tblpPr w:leftFromText="180" w:rightFromText="180" w:vertAnchor="text" w:horzAnchor="margin" w:tblpXSpec="center" w:tblpY="8"/>
        <w:tblW w:w="10117" w:type="dxa"/>
        <w:tblLook w:val="0000" w:firstRow="0" w:lastRow="0" w:firstColumn="0" w:lastColumn="0" w:noHBand="0" w:noVBand="0"/>
      </w:tblPr>
      <w:tblGrid>
        <w:gridCol w:w="2928"/>
        <w:gridCol w:w="4803"/>
        <w:gridCol w:w="2386"/>
      </w:tblGrid>
      <w:tr w:rsidR="002105FF" w:rsidRPr="002105FF" w:rsidTr="0076790D">
        <w:trPr>
          <w:trHeight w:val="255"/>
        </w:trPr>
        <w:tc>
          <w:tcPr>
            <w:tcW w:w="10117" w:type="dxa"/>
            <w:gridSpan w:val="3"/>
            <w:tcBorders>
              <w:top w:val="nil"/>
              <w:left w:val="nil"/>
              <w:bottom w:val="single" w:sz="8" w:space="0" w:color="auto"/>
              <w:right w:val="nil"/>
            </w:tcBorders>
            <w:vAlign w:val="bottom"/>
          </w:tcPr>
          <w:p w:rsidR="002105FF" w:rsidRPr="002105FF" w:rsidRDefault="002105FF" w:rsidP="002105FF">
            <w:pPr>
              <w:spacing w:after="0"/>
              <w:jc w:val="center"/>
              <w:rPr>
                <w:rFonts w:ascii="Times New Roman" w:hAnsi="Times New Roman"/>
                <w:b/>
                <w:bCs/>
              </w:rPr>
            </w:pPr>
            <w:r w:rsidRPr="002105FF">
              <w:rPr>
                <w:rFonts w:ascii="Times New Roman" w:hAnsi="Times New Roman"/>
                <w:b/>
                <w:bCs/>
              </w:rPr>
              <w:t xml:space="preserve">Поступление доходов в бюджет Сушиловского сельского поселения  на 2021 год     </w:t>
            </w:r>
          </w:p>
          <w:p w:rsidR="002105FF" w:rsidRPr="002105FF" w:rsidRDefault="002105FF" w:rsidP="002105FF">
            <w:pPr>
              <w:spacing w:after="0"/>
              <w:jc w:val="center"/>
              <w:rPr>
                <w:rFonts w:ascii="Times New Roman" w:hAnsi="Times New Roman"/>
                <w:b/>
                <w:bCs/>
              </w:rPr>
            </w:pPr>
            <w:r w:rsidRPr="002105FF">
              <w:rPr>
                <w:rFonts w:ascii="Times New Roman" w:hAnsi="Times New Roman"/>
                <w:b/>
                <w:bCs/>
              </w:rPr>
              <w:t xml:space="preserve">                                           </w:t>
            </w:r>
          </w:p>
        </w:tc>
      </w:tr>
      <w:tr w:rsidR="002105FF" w:rsidRPr="002105FF" w:rsidTr="0076790D">
        <w:trPr>
          <w:trHeight w:val="555"/>
        </w:trPr>
        <w:tc>
          <w:tcPr>
            <w:tcW w:w="2928" w:type="dxa"/>
            <w:tcBorders>
              <w:top w:val="nil"/>
              <w:left w:val="single" w:sz="8" w:space="0" w:color="auto"/>
              <w:bottom w:val="single" w:sz="8" w:space="0" w:color="auto"/>
              <w:right w:val="single" w:sz="8" w:space="0" w:color="auto"/>
            </w:tcBorders>
            <w:vAlign w:val="bottom"/>
          </w:tcPr>
          <w:p w:rsidR="002105FF" w:rsidRPr="002105FF" w:rsidRDefault="002105FF" w:rsidP="0076790D">
            <w:pPr>
              <w:jc w:val="center"/>
              <w:rPr>
                <w:rFonts w:ascii="Times New Roman" w:hAnsi="Times New Roman"/>
                <w:b/>
                <w:bCs/>
                <w:sz w:val="18"/>
                <w:szCs w:val="18"/>
              </w:rPr>
            </w:pPr>
            <w:r w:rsidRPr="002105FF">
              <w:rPr>
                <w:rFonts w:ascii="Times New Roman" w:hAnsi="Times New Roman"/>
                <w:b/>
                <w:bCs/>
                <w:sz w:val="18"/>
                <w:szCs w:val="18"/>
              </w:rPr>
              <w:t>Код бюджетной классификации РФ</w:t>
            </w:r>
          </w:p>
        </w:tc>
        <w:tc>
          <w:tcPr>
            <w:tcW w:w="4803" w:type="dxa"/>
            <w:tcBorders>
              <w:top w:val="nil"/>
              <w:left w:val="nil"/>
              <w:bottom w:val="single" w:sz="8" w:space="0" w:color="auto"/>
              <w:right w:val="nil"/>
            </w:tcBorders>
            <w:vAlign w:val="bottom"/>
          </w:tcPr>
          <w:p w:rsidR="002105FF" w:rsidRPr="002105FF" w:rsidRDefault="002105FF" w:rsidP="0076790D">
            <w:pPr>
              <w:jc w:val="center"/>
              <w:rPr>
                <w:rFonts w:ascii="Times New Roman" w:hAnsi="Times New Roman"/>
                <w:b/>
                <w:bCs/>
                <w:sz w:val="18"/>
                <w:szCs w:val="18"/>
              </w:rPr>
            </w:pPr>
            <w:r w:rsidRPr="002105FF">
              <w:rPr>
                <w:rFonts w:ascii="Times New Roman" w:hAnsi="Times New Roman"/>
                <w:b/>
                <w:bCs/>
                <w:sz w:val="18"/>
                <w:szCs w:val="18"/>
              </w:rPr>
              <w:t>Наименование</w:t>
            </w:r>
          </w:p>
        </w:tc>
        <w:tc>
          <w:tcPr>
            <w:tcW w:w="2386" w:type="dxa"/>
            <w:tcBorders>
              <w:top w:val="nil"/>
              <w:left w:val="single" w:sz="8" w:space="0" w:color="auto"/>
              <w:bottom w:val="single" w:sz="8" w:space="0" w:color="auto"/>
              <w:right w:val="single" w:sz="8" w:space="0" w:color="auto"/>
            </w:tcBorders>
            <w:vAlign w:val="bottom"/>
          </w:tcPr>
          <w:p w:rsidR="002105FF" w:rsidRPr="002105FF" w:rsidRDefault="002105FF" w:rsidP="0076790D">
            <w:pPr>
              <w:rPr>
                <w:rFonts w:ascii="Times New Roman" w:hAnsi="Times New Roman"/>
                <w:b/>
                <w:bCs/>
                <w:sz w:val="18"/>
                <w:szCs w:val="18"/>
              </w:rPr>
            </w:pPr>
            <w:r w:rsidRPr="002105FF">
              <w:rPr>
                <w:rFonts w:ascii="Times New Roman" w:hAnsi="Times New Roman"/>
                <w:b/>
                <w:bCs/>
                <w:sz w:val="18"/>
                <w:szCs w:val="18"/>
              </w:rPr>
              <w:t>Сумма (руб.)</w:t>
            </w:r>
          </w:p>
        </w:tc>
      </w:tr>
      <w:tr w:rsidR="002105FF" w:rsidRPr="002105FF" w:rsidTr="0076790D">
        <w:trPr>
          <w:trHeight w:val="270"/>
        </w:trPr>
        <w:tc>
          <w:tcPr>
            <w:tcW w:w="2928" w:type="dxa"/>
            <w:tcBorders>
              <w:top w:val="nil"/>
              <w:left w:val="single" w:sz="8" w:space="0" w:color="auto"/>
              <w:bottom w:val="single" w:sz="8" w:space="0" w:color="auto"/>
              <w:right w:val="single" w:sz="8" w:space="0" w:color="auto"/>
            </w:tcBorders>
            <w:vAlign w:val="bottom"/>
          </w:tcPr>
          <w:p w:rsidR="002105FF" w:rsidRPr="002105FF" w:rsidRDefault="002105FF" w:rsidP="0076790D">
            <w:pPr>
              <w:jc w:val="center"/>
              <w:rPr>
                <w:rFonts w:ascii="Times New Roman" w:hAnsi="Times New Roman"/>
                <w:b/>
                <w:bCs/>
                <w:color w:val="000000"/>
                <w:sz w:val="18"/>
                <w:szCs w:val="18"/>
              </w:rPr>
            </w:pPr>
            <w:r w:rsidRPr="002105FF">
              <w:rPr>
                <w:rFonts w:ascii="Times New Roman" w:hAnsi="Times New Roman"/>
                <w:b/>
                <w:bCs/>
                <w:color w:val="000000"/>
                <w:sz w:val="18"/>
                <w:szCs w:val="18"/>
              </w:rPr>
              <w:t>1</w:t>
            </w:r>
          </w:p>
        </w:tc>
        <w:tc>
          <w:tcPr>
            <w:tcW w:w="4803" w:type="dxa"/>
            <w:tcBorders>
              <w:top w:val="nil"/>
              <w:left w:val="nil"/>
              <w:bottom w:val="single" w:sz="8" w:space="0" w:color="auto"/>
              <w:right w:val="nil"/>
            </w:tcBorders>
            <w:vAlign w:val="bottom"/>
          </w:tcPr>
          <w:p w:rsidR="002105FF" w:rsidRPr="002105FF" w:rsidRDefault="002105FF" w:rsidP="0076790D">
            <w:pPr>
              <w:jc w:val="center"/>
              <w:rPr>
                <w:rFonts w:ascii="Times New Roman" w:hAnsi="Times New Roman"/>
                <w:b/>
                <w:bCs/>
                <w:color w:val="000000"/>
                <w:sz w:val="18"/>
                <w:szCs w:val="18"/>
              </w:rPr>
            </w:pPr>
            <w:r w:rsidRPr="002105FF">
              <w:rPr>
                <w:rFonts w:ascii="Times New Roman" w:hAnsi="Times New Roman"/>
                <w:b/>
                <w:bCs/>
                <w:color w:val="000000"/>
                <w:sz w:val="18"/>
                <w:szCs w:val="18"/>
              </w:rPr>
              <w:t>2</w:t>
            </w:r>
          </w:p>
        </w:tc>
        <w:tc>
          <w:tcPr>
            <w:tcW w:w="2386" w:type="dxa"/>
            <w:tcBorders>
              <w:top w:val="nil"/>
              <w:left w:val="single" w:sz="8" w:space="0" w:color="auto"/>
              <w:bottom w:val="single" w:sz="8" w:space="0" w:color="auto"/>
              <w:right w:val="single" w:sz="8" w:space="0" w:color="auto"/>
            </w:tcBorders>
            <w:vAlign w:val="bottom"/>
          </w:tcPr>
          <w:p w:rsidR="002105FF" w:rsidRPr="002105FF" w:rsidRDefault="002105FF" w:rsidP="0076790D">
            <w:pPr>
              <w:jc w:val="center"/>
              <w:rPr>
                <w:rFonts w:ascii="Times New Roman" w:hAnsi="Times New Roman"/>
                <w:b/>
                <w:bCs/>
                <w:sz w:val="18"/>
                <w:szCs w:val="18"/>
              </w:rPr>
            </w:pPr>
            <w:r w:rsidRPr="002105FF">
              <w:rPr>
                <w:rFonts w:ascii="Times New Roman" w:hAnsi="Times New Roman"/>
                <w:b/>
                <w:bCs/>
                <w:sz w:val="18"/>
                <w:szCs w:val="18"/>
              </w:rPr>
              <w:t>3</w:t>
            </w:r>
          </w:p>
        </w:tc>
      </w:tr>
      <w:tr w:rsidR="002105FF" w:rsidRPr="002105FF" w:rsidTr="0076790D">
        <w:trPr>
          <w:trHeight w:val="453"/>
        </w:trPr>
        <w:tc>
          <w:tcPr>
            <w:tcW w:w="2928" w:type="dxa"/>
            <w:vMerge w:val="restart"/>
            <w:tcBorders>
              <w:top w:val="nil"/>
              <w:left w:val="single" w:sz="8" w:space="0" w:color="auto"/>
              <w:bottom w:val="single" w:sz="8" w:space="0" w:color="000000"/>
              <w:right w:val="nil"/>
            </w:tcBorders>
          </w:tcPr>
          <w:p w:rsidR="002105FF" w:rsidRPr="002105FF" w:rsidRDefault="002105FF" w:rsidP="0076790D">
            <w:pPr>
              <w:rPr>
                <w:rFonts w:ascii="Times New Roman" w:hAnsi="Times New Roman"/>
                <w:b/>
                <w:bCs/>
                <w:sz w:val="18"/>
                <w:szCs w:val="18"/>
              </w:rPr>
            </w:pPr>
            <w:r w:rsidRPr="002105FF">
              <w:rPr>
                <w:rFonts w:ascii="Times New Roman" w:hAnsi="Times New Roman"/>
                <w:b/>
                <w:bCs/>
                <w:sz w:val="18"/>
                <w:szCs w:val="18"/>
              </w:rPr>
              <w:t>0001 00 00000 00 0000 000</w:t>
            </w:r>
          </w:p>
        </w:tc>
        <w:tc>
          <w:tcPr>
            <w:tcW w:w="4803" w:type="dxa"/>
            <w:vMerge w:val="restart"/>
            <w:tcBorders>
              <w:top w:val="nil"/>
              <w:left w:val="single" w:sz="8" w:space="0" w:color="auto"/>
              <w:bottom w:val="single" w:sz="8" w:space="0" w:color="000000"/>
              <w:right w:val="single" w:sz="8" w:space="0" w:color="auto"/>
            </w:tcBorders>
          </w:tcPr>
          <w:p w:rsidR="002105FF" w:rsidRPr="002105FF" w:rsidRDefault="002105FF" w:rsidP="0076790D">
            <w:pPr>
              <w:rPr>
                <w:rFonts w:ascii="Times New Roman" w:hAnsi="Times New Roman"/>
                <w:b/>
                <w:bCs/>
                <w:sz w:val="18"/>
                <w:szCs w:val="18"/>
              </w:rPr>
            </w:pPr>
            <w:r w:rsidRPr="002105FF">
              <w:rPr>
                <w:rFonts w:ascii="Times New Roman" w:hAnsi="Times New Roman"/>
                <w:b/>
                <w:bCs/>
                <w:sz w:val="18"/>
                <w:szCs w:val="18"/>
              </w:rPr>
              <w:t>ДОХОДЫ</w:t>
            </w:r>
          </w:p>
        </w:tc>
        <w:tc>
          <w:tcPr>
            <w:tcW w:w="2386" w:type="dxa"/>
            <w:vMerge w:val="restart"/>
            <w:tcBorders>
              <w:top w:val="nil"/>
              <w:left w:val="single" w:sz="8" w:space="0" w:color="auto"/>
              <w:bottom w:val="single" w:sz="8" w:space="0" w:color="000000"/>
              <w:right w:val="single" w:sz="8" w:space="0" w:color="auto"/>
            </w:tcBorders>
            <w:noWrap/>
            <w:vAlign w:val="bottom"/>
          </w:tcPr>
          <w:p w:rsidR="002105FF" w:rsidRPr="002105FF" w:rsidRDefault="002105FF" w:rsidP="0076790D">
            <w:pPr>
              <w:jc w:val="center"/>
              <w:rPr>
                <w:rFonts w:ascii="Times New Roman" w:hAnsi="Times New Roman"/>
                <w:b/>
                <w:bCs/>
                <w:color w:val="000000"/>
                <w:sz w:val="18"/>
                <w:szCs w:val="18"/>
              </w:rPr>
            </w:pPr>
            <w:r w:rsidRPr="002105FF">
              <w:rPr>
                <w:rFonts w:ascii="Times New Roman" w:hAnsi="Times New Roman"/>
                <w:b/>
                <w:bCs/>
                <w:color w:val="000000"/>
                <w:sz w:val="18"/>
                <w:szCs w:val="18"/>
              </w:rPr>
              <w:t>1 184 900</w:t>
            </w:r>
          </w:p>
        </w:tc>
      </w:tr>
      <w:tr w:rsidR="002105FF" w:rsidRPr="002105FF" w:rsidTr="0076790D">
        <w:trPr>
          <w:trHeight w:val="453"/>
        </w:trPr>
        <w:tc>
          <w:tcPr>
            <w:tcW w:w="0" w:type="auto"/>
            <w:vMerge/>
            <w:tcBorders>
              <w:top w:val="nil"/>
              <w:left w:val="single" w:sz="8" w:space="0" w:color="auto"/>
              <w:bottom w:val="single" w:sz="8" w:space="0" w:color="000000"/>
              <w:right w:val="nil"/>
            </w:tcBorders>
            <w:vAlign w:val="center"/>
          </w:tcPr>
          <w:p w:rsidR="002105FF" w:rsidRPr="002105FF" w:rsidRDefault="002105FF" w:rsidP="0076790D">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2105FF" w:rsidRPr="002105FF" w:rsidRDefault="002105FF" w:rsidP="0076790D">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2105FF" w:rsidRPr="002105FF" w:rsidRDefault="002105FF" w:rsidP="0076790D">
            <w:pPr>
              <w:jc w:val="center"/>
              <w:rPr>
                <w:rFonts w:ascii="Times New Roman" w:hAnsi="Times New Roman"/>
                <w:b/>
                <w:bCs/>
                <w:color w:val="000000"/>
                <w:sz w:val="18"/>
                <w:szCs w:val="18"/>
              </w:rPr>
            </w:pPr>
          </w:p>
        </w:tc>
      </w:tr>
      <w:tr w:rsidR="002105FF" w:rsidRPr="002105FF" w:rsidTr="0076790D">
        <w:trPr>
          <w:trHeight w:val="300"/>
        </w:trPr>
        <w:tc>
          <w:tcPr>
            <w:tcW w:w="2928" w:type="dxa"/>
            <w:tcBorders>
              <w:top w:val="nil"/>
              <w:left w:val="single" w:sz="8" w:space="0" w:color="auto"/>
              <w:bottom w:val="single" w:sz="4" w:space="0" w:color="auto"/>
              <w:right w:val="nil"/>
            </w:tcBorders>
          </w:tcPr>
          <w:p w:rsidR="002105FF" w:rsidRPr="002105FF" w:rsidRDefault="002105FF" w:rsidP="0076790D">
            <w:pPr>
              <w:rPr>
                <w:rFonts w:ascii="Times New Roman" w:hAnsi="Times New Roman"/>
                <w:b/>
                <w:bCs/>
                <w:color w:val="000000"/>
                <w:sz w:val="18"/>
                <w:szCs w:val="18"/>
              </w:rPr>
            </w:pPr>
            <w:r w:rsidRPr="002105FF">
              <w:rPr>
                <w:rFonts w:ascii="Times New Roman" w:hAnsi="Times New Roman"/>
                <w:b/>
                <w:bCs/>
                <w:color w:val="000000"/>
                <w:sz w:val="18"/>
                <w:szCs w:val="18"/>
              </w:rPr>
              <w:t>0001 01 00000 00 0000 000</w:t>
            </w:r>
          </w:p>
        </w:tc>
        <w:tc>
          <w:tcPr>
            <w:tcW w:w="4803" w:type="dxa"/>
            <w:tcBorders>
              <w:top w:val="nil"/>
              <w:left w:val="single" w:sz="8" w:space="0" w:color="auto"/>
              <w:bottom w:val="single" w:sz="4" w:space="0" w:color="auto"/>
              <w:right w:val="single" w:sz="8" w:space="0" w:color="auto"/>
            </w:tcBorders>
          </w:tcPr>
          <w:p w:rsidR="002105FF" w:rsidRPr="002105FF" w:rsidRDefault="002105FF" w:rsidP="0076790D">
            <w:pPr>
              <w:rPr>
                <w:rFonts w:ascii="Times New Roman" w:hAnsi="Times New Roman"/>
                <w:b/>
                <w:bCs/>
                <w:sz w:val="18"/>
                <w:szCs w:val="18"/>
              </w:rPr>
            </w:pPr>
            <w:r w:rsidRPr="002105FF">
              <w:rPr>
                <w:rFonts w:ascii="Times New Roman" w:hAnsi="Times New Roman"/>
                <w:b/>
                <w:bCs/>
                <w:sz w:val="18"/>
                <w:szCs w:val="18"/>
              </w:rPr>
              <w:t>НАЛОГИ НА ПРИБЫЛЬ, ДОХОДЫ</w:t>
            </w:r>
          </w:p>
        </w:tc>
        <w:tc>
          <w:tcPr>
            <w:tcW w:w="2386" w:type="dxa"/>
            <w:tcBorders>
              <w:top w:val="nil"/>
              <w:left w:val="nil"/>
              <w:bottom w:val="single" w:sz="4" w:space="0" w:color="auto"/>
              <w:right w:val="single" w:sz="8" w:space="0" w:color="auto"/>
            </w:tcBorders>
            <w:noWrap/>
            <w:vAlign w:val="bottom"/>
          </w:tcPr>
          <w:p w:rsidR="002105FF" w:rsidRPr="002105FF" w:rsidRDefault="002105FF" w:rsidP="0076790D">
            <w:pPr>
              <w:jc w:val="center"/>
              <w:rPr>
                <w:rFonts w:ascii="Times New Roman" w:hAnsi="Times New Roman"/>
                <w:b/>
                <w:bCs/>
                <w:color w:val="000000"/>
                <w:sz w:val="18"/>
                <w:szCs w:val="18"/>
              </w:rPr>
            </w:pPr>
            <w:r w:rsidRPr="002105FF">
              <w:rPr>
                <w:rFonts w:ascii="Times New Roman" w:hAnsi="Times New Roman"/>
                <w:b/>
                <w:bCs/>
                <w:color w:val="000000"/>
                <w:sz w:val="18"/>
                <w:szCs w:val="18"/>
              </w:rPr>
              <w:t>7 800</w:t>
            </w:r>
          </w:p>
        </w:tc>
      </w:tr>
      <w:tr w:rsidR="002105FF" w:rsidRPr="002105FF" w:rsidTr="0076790D">
        <w:trPr>
          <w:trHeight w:val="380"/>
        </w:trPr>
        <w:tc>
          <w:tcPr>
            <w:tcW w:w="2928" w:type="dxa"/>
            <w:tcBorders>
              <w:top w:val="nil"/>
              <w:left w:val="single" w:sz="8" w:space="0" w:color="auto"/>
              <w:bottom w:val="single" w:sz="4" w:space="0" w:color="auto"/>
              <w:right w:val="nil"/>
            </w:tcBorders>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0001 01 02000 01 0000 110</w:t>
            </w:r>
          </w:p>
        </w:tc>
        <w:tc>
          <w:tcPr>
            <w:tcW w:w="4803" w:type="dxa"/>
            <w:tcBorders>
              <w:top w:val="nil"/>
              <w:left w:val="single" w:sz="8" w:space="0" w:color="auto"/>
              <w:bottom w:val="single" w:sz="4" w:space="0" w:color="auto"/>
              <w:right w:val="single" w:sz="8" w:space="0" w:color="auto"/>
            </w:tcBorders>
          </w:tcPr>
          <w:p w:rsidR="002105FF" w:rsidRPr="002105FF" w:rsidRDefault="002105FF" w:rsidP="0076790D">
            <w:pPr>
              <w:jc w:val="both"/>
              <w:rPr>
                <w:rFonts w:ascii="Times New Roman" w:hAnsi="Times New Roman"/>
                <w:sz w:val="18"/>
                <w:szCs w:val="18"/>
              </w:rPr>
            </w:pPr>
            <w:r w:rsidRPr="002105FF">
              <w:rPr>
                <w:rFonts w:ascii="Times New Roman" w:hAnsi="Times New Roman"/>
                <w:sz w:val="18"/>
                <w:szCs w:val="18"/>
              </w:rPr>
              <w:t>Налог на доходы физических лиц</w:t>
            </w:r>
          </w:p>
        </w:tc>
        <w:tc>
          <w:tcPr>
            <w:tcW w:w="2386" w:type="dxa"/>
            <w:tcBorders>
              <w:top w:val="nil"/>
              <w:left w:val="nil"/>
              <w:bottom w:val="single" w:sz="4" w:space="0" w:color="auto"/>
              <w:right w:val="single" w:sz="8" w:space="0" w:color="auto"/>
            </w:tcBorders>
            <w:noWrap/>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7 800</w:t>
            </w:r>
          </w:p>
          <w:p w:rsidR="002105FF" w:rsidRPr="002105FF" w:rsidRDefault="002105FF" w:rsidP="0076790D">
            <w:pPr>
              <w:jc w:val="center"/>
              <w:rPr>
                <w:rFonts w:ascii="Times New Roman" w:hAnsi="Times New Roman"/>
                <w:color w:val="000000"/>
                <w:sz w:val="18"/>
                <w:szCs w:val="18"/>
              </w:rPr>
            </w:pPr>
          </w:p>
        </w:tc>
      </w:tr>
      <w:tr w:rsidR="002105FF" w:rsidRPr="002105FF" w:rsidTr="0076790D">
        <w:trPr>
          <w:trHeight w:val="300"/>
        </w:trPr>
        <w:tc>
          <w:tcPr>
            <w:tcW w:w="2928" w:type="dxa"/>
            <w:tcBorders>
              <w:top w:val="nil"/>
              <w:left w:val="single" w:sz="8" w:space="0" w:color="auto"/>
              <w:bottom w:val="single" w:sz="4" w:space="0" w:color="auto"/>
              <w:right w:val="nil"/>
            </w:tcBorders>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0001 03 02200 01 0000 110</w:t>
            </w:r>
          </w:p>
        </w:tc>
        <w:tc>
          <w:tcPr>
            <w:tcW w:w="4803" w:type="dxa"/>
            <w:tcBorders>
              <w:top w:val="nil"/>
              <w:left w:val="single" w:sz="8" w:space="0" w:color="auto"/>
              <w:bottom w:val="single" w:sz="4" w:space="0" w:color="auto"/>
              <w:right w:val="single" w:sz="8" w:space="0" w:color="auto"/>
            </w:tcBorders>
          </w:tcPr>
          <w:p w:rsidR="002105FF" w:rsidRPr="002105FF" w:rsidRDefault="002105FF" w:rsidP="0076790D">
            <w:pPr>
              <w:jc w:val="both"/>
              <w:rPr>
                <w:rFonts w:ascii="Times New Roman" w:hAnsi="Times New Roman"/>
                <w:b/>
                <w:sz w:val="18"/>
                <w:szCs w:val="18"/>
              </w:rPr>
            </w:pPr>
            <w:r w:rsidRPr="002105FF">
              <w:rPr>
                <w:rFonts w:ascii="Times New Roman" w:hAnsi="Times New Roman"/>
                <w:b/>
                <w:sz w:val="18"/>
                <w:szCs w:val="18"/>
              </w:rPr>
              <w:t>Доходы от уплаты акцизов</w:t>
            </w:r>
          </w:p>
        </w:tc>
        <w:tc>
          <w:tcPr>
            <w:tcW w:w="2386" w:type="dxa"/>
            <w:tcBorders>
              <w:top w:val="nil"/>
              <w:left w:val="nil"/>
              <w:bottom w:val="single" w:sz="4" w:space="0" w:color="auto"/>
              <w:right w:val="single" w:sz="8" w:space="0" w:color="auto"/>
            </w:tcBorders>
            <w:noWrap/>
            <w:vAlign w:val="bottom"/>
          </w:tcPr>
          <w:p w:rsidR="002105FF" w:rsidRPr="002105FF" w:rsidRDefault="002105FF" w:rsidP="0076790D">
            <w:pPr>
              <w:jc w:val="center"/>
              <w:rPr>
                <w:rFonts w:ascii="Times New Roman" w:hAnsi="Times New Roman"/>
                <w:b/>
                <w:color w:val="000000"/>
                <w:sz w:val="18"/>
                <w:szCs w:val="18"/>
              </w:rPr>
            </w:pPr>
            <w:r w:rsidRPr="002105FF">
              <w:rPr>
                <w:rFonts w:ascii="Times New Roman" w:hAnsi="Times New Roman"/>
                <w:b/>
                <w:color w:val="000000"/>
                <w:sz w:val="18"/>
                <w:szCs w:val="18"/>
              </w:rPr>
              <w:t>581 100</w:t>
            </w:r>
          </w:p>
        </w:tc>
      </w:tr>
      <w:tr w:rsidR="002105FF" w:rsidRPr="002105FF" w:rsidTr="0076790D">
        <w:trPr>
          <w:trHeight w:val="300"/>
        </w:trPr>
        <w:tc>
          <w:tcPr>
            <w:tcW w:w="2928" w:type="dxa"/>
            <w:tcBorders>
              <w:top w:val="single" w:sz="4" w:space="0" w:color="auto"/>
              <w:left w:val="single" w:sz="8" w:space="0" w:color="auto"/>
              <w:bottom w:val="nil"/>
              <w:right w:val="nil"/>
            </w:tcBorders>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0001 03 02231 01 0000 110</w:t>
            </w:r>
          </w:p>
        </w:tc>
        <w:tc>
          <w:tcPr>
            <w:tcW w:w="4803" w:type="dxa"/>
            <w:tcBorders>
              <w:top w:val="single" w:sz="4" w:space="0" w:color="auto"/>
              <w:left w:val="single" w:sz="8" w:space="0" w:color="auto"/>
              <w:bottom w:val="nil"/>
              <w:right w:val="single" w:sz="8" w:space="0" w:color="auto"/>
            </w:tcBorders>
          </w:tcPr>
          <w:p w:rsidR="002105FF" w:rsidRPr="002105FF" w:rsidRDefault="002105FF" w:rsidP="0076790D">
            <w:pPr>
              <w:jc w:val="both"/>
              <w:rPr>
                <w:rFonts w:ascii="Times New Roman" w:hAnsi="Times New Roman"/>
                <w:sz w:val="18"/>
                <w:szCs w:val="18"/>
              </w:rPr>
            </w:pPr>
            <w:r w:rsidRPr="002105FF">
              <w:rPr>
                <w:rFonts w:ascii="Times New Roman" w:hAnsi="Times New Roman"/>
                <w:sz w:val="18"/>
                <w:szCs w:val="18"/>
              </w:rPr>
              <w:t xml:space="preserve">Доходы от уплаты акцизов на дизельное топливо  </w:t>
            </w:r>
          </w:p>
        </w:tc>
        <w:tc>
          <w:tcPr>
            <w:tcW w:w="2386" w:type="dxa"/>
            <w:tcBorders>
              <w:top w:val="single" w:sz="4" w:space="0" w:color="auto"/>
              <w:left w:val="nil"/>
              <w:bottom w:val="nil"/>
              <w:right w:val="single" w:sz="8" w:space="0" w:color="auto"/>
            </w:tcBorders>
            <w:noWrap/>
            <w:vAlign w:val="bottom"/>
          </w:tcPr>
          <w:p w:rsidR="002105FF" w:rsidRPr="002105FF" w:rsidRDefault="002105FF" w:rsidP="0076790D">
            <w:pPr>
              <w:jc w:val="center"/>
              <w:rPr>
                <w:rFonts w:ascii="Times New Roman" w:hAnsi="Times New Roman"/>
                <w:sz w:val="18"/>
                <w:szCs w:val="18"/>
              </w:rPr>
            </w:pPr>
          </w:p>
        </w:tc>
      </w:tr>
      <w:tr w:rsidR="002105FF" w:rsidRPr="002105FF" w:rsidTr="0076790D">
        <w:trPr>
          <w:trHeight w:val="300"/>
        </w:trPr>
        <w:tc>
          <w:tcPr>
            <w:tcW w:w="2928" w:type="dxa"/>
            <w:tcBorders>
              <w:top w:val="single" w:sz="4" w:space="0" w:color="auto"/>
              <w:left w:val="single" w:sz="8" w:space="0" w:color="auto"/>
              <w:bottom w:val="nil"/>
              <w:right w:val="nil"/>
            </w:tcBorders>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0001 03 02241 01 0000 110</w:t>
            </w:r>
          </w:p>
        </w:tc>
        <w:tc>
          <w:tcPr>
            <w:tcW w:w="4803" w:type="dxa"/>
            <w:tcBorders>
              <w:top w:val="single" w:sz="4" w:space="0" w:color="auto"/>
              <w:left w:val="single" w:sz="8" w:space="0" w:color="auto"/>
              <w:bottom w:val="nil"/>
              <w:right w:val="single" w:sz="8" w:space="0" w:color="auto"/>
            </w:tcBorders>
          </w:tcPr>
          <w:p w:rsidR="002105FF" w:rsidRPr="002105FF" w:rsidRDefault="002105FF" w:rsidP="0076790D">
            <w:pPr>
              <w:jc w:val="both"/>
              <w:rPr>
                <w:rFonts w:ascii="Times New Roman" w:hAnsi="Times New Roman"/>
                <w:sz w:val="18"/>
                <w:szCs w:val="18"/>
              </w:rPr>
            </w:pPr>
            <w:r w:rsidRPr="002105FF">
              <w:rPr>
                <w:rFonts w:ascii="Times New Roman" w:hAnsi="Times New Roman"/>
                <w:sz w:val="18"/>
                <w:szCs w:val="18"/>
              </w:rPr>
              <w:t xml:space="preserve">Доходы от уплаты акцизов на моторные масла    </w:t>
            </w:r>
          </w:p>
        </w:tc>
        <w:tc>
          <w:tcPr>
            <w:tcW w:w="2386" w:type="dxa"/>
            <w:tcBorders>
              <w:top w:val="single" w:sz="4" w:space="0" w:color="auto"/>
              <w:left w:val="nil"/>
              <w:bottom w:val="nil"/>
              <w:right w:val="single" w:sz="8" w:space="0" w:color="auto"/>
            </w:tcBorders>
            <w:noWrap/>
            <w:vAlign w:val="bottom"/>
          </w:tcPr>
          <w:p w:rsidR="002105FF" w:rsidRPr="002105FF" w:rsidRDefault="002105FF" w:rsidP="0076790D">
            <w:pPr>
              <w:jc w:val="center"/>
              <w:rPr>
                <w:rFonts w:ascii="Times New Roman" w:hAnsi="Times New Roman"/>
                <w:sz w:val="18"/>
                <w:szCs w:val="18"/>
              </w:rPr>
            </w:pPr>
          </w:p>
        </w:tc>
      </w:tr>
      <w:tr w:rsidR="002105FF" w:rsidRPr="002105FF" w:rsidTr="0076790D">
        <w:trPr>
          <w:trHeight w:val="300"/>
        </w:trPr>
        <w:tc>
          <w:tcPr>
            <w:tcW w:w="2928" w:type="dxa"/>
            <w:tcBorders>
              <w:top w:val="single" w:sz="4" w:space="0" w:color="auto"/>
              <w:left w:val="single" w:sz="8" w:space="0" w:color="auto"/>
              <w:bottom w:val="nil"/>
              <w:right w:val="nil"/>
            </w:tcBorders>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0001 03 02251 01 0000 110</w:t>
            </w:r>
          </w:p>
        </w:tc>
        <w:tc>
          <w:tcPr>
            <w:tcW w:w="4803" w:type="dxa"/>
            <w:tcBorders>
              <w:top w:val="single" w:sz="4" w:space="0" w:color="auto"/>
              <w:left w:val="single" w:sz="8" w:space="0" w:color="auto"/>
              <w:bottom w:val="nil"/>
              <w:right w:val="single" w:sz="8" w:space="0" w:color="auto"/>
            </w:tcBorders>
          </w:tcPr>
          <w:p w:rsidR="002105FF" w:rsidRPr="002105FF" w:rsidRDefault="002105FF" w:rsidP="0076790D">
            <w:pPr>
              <w:jc w:val="both"/>
              <w:rPr>
                <w:rFonts w:ascii="Times New Roman" w:hAnsi="Times New Roman"/>
                <w:sz w:val="18"/>
                <w:szCs w:val="18"/>
              </w:rPr>
            </w:pPr>
            <w:r w:rsidRPr="002105FF">
              <w:rPr>
                <w:rFonts w:ascii="Times New Roman" w:hAnsi="Times New Roman"/>
                <w:sz w:val="18"/>
                <w:szCs w:val="18"/>
              </w:rPr>
              <w:t xml:space="preserve">Доходы от уплаты акцизов на автомобильный бензин   </w:t>
            </w:r>
          </w:p>
        </w:tc>
        <w:tc>
          <w:tcPr>
            <w:tcW w:w="2386" w:type="dxa"/>
            <w:tcBorders>
              <w:top w:val="single" w:sz="4" w:space="0" w:color="auto"/>
              <w:left w:val="nil"/>
              <w:bottom w:val="nil"/>
              <w:right w:val="single" w:sz="8" w:space="0" w:color="auto"/>
            </w:tcBorders>
            <w:noWrap/>
            <w:vAlign w:val="bottom"/>
          </w:tcPr>
          <w:p w:rsidR="002105FF" w:rsidRPr="002105FF" w:rsidRDefault="002105FF" w:rsidP="0076790D">
            <w:pPr>
              <w:jc w:val="center"/>
              <w:rPr>
                <w:rFonts w:ascii="Times New Roman" w:hAnsi="Times New Roman"/>
                <w:sz w:val="18"/>
                <w:szCs w:val="18"/>
              </w:rPr>
            </w:pPr>
          </w:p>
        </w:tc>
      </w:tr>
      <w:tr w:rsidR="002105FF" w:rsidRPr="002105FF" w:rsidTr="0076790D">
        <w:trPr>
          <w:trHeight w:val="300"/>
        </w:trPr>
        <w:tc>
          <w:tcPr>
            <w:tcW w:w="2928" w:type="dxa"/>
            <w:tcBorders>
              <w:top w:val="single" w:sz="4" w:space="0" w:color="auto"/>
              <w:left w:val="single" w:sz="8" w:space="0" w:color="auto"/>
              <w:bottom w:val="nil"/>
              <w:right w:val="nil"/>
            </w:tcBorders>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0001 03 02261 01 0000 110</w:t>
            </w:r>
          </w:p>
        </w:tc>
        <w:tc>
          <w:tcPr>
            <w:tcW w:w="4803" w:type="dxa"/>
            <w:tcBorders>
              <w:top w:val="single" w:sz="4" w:space="0" w:color="auto"/>
              <w:left w:val="single" w:sz="8" w:space="0" w:color="auto"/>
              <w:bottom w:val="nil"/>
              <w:right w:val="single" w:sz="8" w:space="0" w:color="auto"/>
            </w:tcBorders>
          </w:tcPr>
          <w:p w:rsidR="002105FF" w:rsidRPr="002105FF" w:rsidRDefault="002105FF" w:rsidP="0076790D">
            <w:pPr>
              <w:jc w:val="both"/>
              <w:rPr>
                <w:rFonts w:ascii="Times New Roman" w:hAnsi="Times New Roman"/>
                <w:sz w:val="18"/>
                <w:szCs w:val="18"/>
              </w:rPr>
            </w:pPr>
            <w:r w:rsidRPr="002105FF">
              <w:rPr>
                <w:rFonts w:ascii="Times New Roman" w:hAnsi="Times New Roman"/>
                <w:sz w:val="18"/>
                <w:szCs w:val="18"/>
              </w:rPr>
              <w:t>Доходы от уплаты акцизов на прямогонный бензин</w:t>
            </w:r>
          </w:p>
        </w:tc>
        <w:tc>
          <w:tcPr>
            <w:tcW w:w="2386" w:type="dxa"/>
            <w:tcBorders>
              <w:top w:val="single" w:sz="4" w:space="0" w:color="auto"/>
              <w:left w:val="nil"/>
              <w:bottom w:val="nil"/>
              <w:right w:val="single" w:sz="8" w:space="0" w:color="auto"/>
            </w:tcBorders>
            <w:noWrap/>
            <w:vAlign w:val="bottom"/>
          </w:tcPr>
          <w:p w:rsidR="002105FF" w:rsidRPr="002105FF" w:rsidRDefault="002105FF" w:rsidP="0076790D">
            <w:pPr>
              <w:jc w:val="center"/>
              <w:rPr>
                <w:rFonts w:ascii="Times New Roman" w:hAnsi="Times New Roman"/>
                <w:sz w:val="18"/>
                <w:szCs w:val="18"/>
              </w:rPr>
            </w:pPr>
          </w:p>
        </w:tc>
      </w:tr>
      <w:tr w:rsidR="002105FF" w:rsidRPr="002105FF" w:rsidTr="0076790D">
        <w:trPr>
          <w:trHeight w:val="100"/>
        </w:trPr>
        <w:tc>
          <w:tcPr>
            <w:tcW w:w="2928" w:type="dxa"/>
            <w:tcBorders>
              <w:top w:val="nil"/>
              <w:left w:val="single" w:sz="8" w:space="0" w:color="auto"/>
              <w:bottom w:val="nil"/>
              <w:right w:val="nil"/>
            </w:tcBorders>
          </w:tcPr>
          <w:p w:rsidR="002105FF" w:rsidRPr="002105FF" w:rsidRDefault="002105FF" w:rsidP="0076790D">
            <w:pPr>
              <w:rPr>
                <w:rFonts w:ascii="Times New Roman" w:hAnsi="Times New Roman"/>
                <w:sz w:val="18"/>
                <w:szCs w:val="18"/>
              </w:rPr>
            </w:pPr>
          </w:p>
        </w:tc>
        <w:tc>
          <w:tcPr>
            <w:tcW w:w="4803" w:type="dxa"/>
            <w:tcBorders>
              <w:top w:val="nil"/>
              <w:left w:val="single" w:sz="8" w:space="0" w:color="auto"/>
              <w:bottom w:val="nil"/>
              <w:right w:val="single" w:sz="8" w:space="0" w:color="auto"/>
            </w:tcBorders>
          </w:tcPr>
          <w:p w:rsidR="002105FF" w:rsidRPr="002105FF" w:rsidRDefault="002105FF" w:rsidP="0076790D">
            <w:pPr>
              <w:jc w:val="both"/>
              <w:rPr>
                <w:rFonts w:ascii="Times New Roman" w:hAnsi="Times New Roman"/>
                <w:sz w:val="18"/>
                <w:szCs w:val="18"/>
              </w:rPr>
            </w:pPr>
          </w:p>
        </w:tc>
        <w:tc>
          <w:tcPr>
            <w:tcW w:w="2386" w:type="dxa"/>
            <w:tcBorders>
              <w:top w:val="nil"/>
              <w:left w:val="nil"/>
              <w:bottom w:val="nil"/>
              <w:right w:val="single" w:sz="8" w:space="0" w:color="auto"/>
            </w:tcBorders>
            <w:noWrap/>
            <w:vAlign w:val="bottom"/>
          </w:tcPr>
          <w:p w:rsidR="002105FF" w:rsidRPr="002105FF" w:rsidRDefault="002105FF" w:rsidP="0076790D">
            <w:pPr>
              <w:jc w:val="center"/>
              <w:rPr>
                <w:rFonts w:ascii="Times New Roman" w:hAnsi="Times New Roman"/>
                <w:color w:val="000000"/>
                <w:sz w:val="18"/>
                <w:szCs w:val="18"/>
              </w:rPr>
            </w:pPr>
          </w:p>
        </w:tc>
      </w:tr>
      <w:tr w:rsidR="002105FF" w:rsidRPr="002105FF" w:rsidTr="0076790D">
        <w:trPr>
          <w:trHeight w:val="270"/>
        </w:trPr>
        <w:tc>
          <w:tcPr>
            <w:tcW w:w="2928" w:type="dxa"/>
            <w:tcBorders>
              <w:top w:val="single" w:sz="4" w:space="0" w:color="auto"/>
              <w:left w:val="single" w:sz="4" w:space="0" w:color="auto"/>
              <w:bottom w:val="single" w:sz="4" w:space="0" w:color="auto"/>
              <w:right w:val="nil"/>
            </w:tcBorders>
          </w:tcPr>
          <w:p w:rsidR="002105FF" w:rsidRPr="002105FF" w:rsidRDefault="002105FF" w:rsidP="0076790D">
            <w:pPr>
              <w:rPr>
                <w:rFonts w:ascii="Times New Roman" w:hAnsi="Times New Roman"/>
                <w:b/>
                <w:bCs/>
                <w:sz w:val="18"/>
                <w:szCs w:val="18"/>
              </w:rPr>
            </w:pPr>
            <w:r w:rsidRPr="002105FF">
              <w:rPr>
                <w:rFonts w:ascii="Times New Roman" w:hAnsi="Times New Roman"/>
                <w:b/>
                <w:bCs/>
                <w:sz w:val="18"/>
                <w:szCs w:val="18"/>
              </w:rPr>
              <w:t>0001 05 00000 00 0000 000</w:t>
            </w:r>
          </w:p>
        </w:tc>
        <w:tc>
          <w:tcPr>
            <w:tcW w:w="4803" w:type="dxa"/>
            <w:tcBorders>
              <w:top w:val="single" w:sz="4" w:space="0" w:color="auto"/>
              <w:left w:val="single" w:sz="8" w:space="0" w:color="auto"/>
              <w:bottom w:val="single" w:sz="4" w:space="0" w:color="auto"/>
              <w:right w:val="single" w:sz="8" w:space="0" w:color="auto"/>
            </w:tcBorders>
          </w:tcPr>
          <w:p w:rsidR="002105FF" w:rsidRPr="002105FF" w:rsidRDefault="002105FF" w:rsidP="0076790D">
            <w:pPr>
              <w:jc w:val="both"/>
              <w:rPr>
                <w:rFonts w:ascii="Times New Roman" w:hAnsi="Times New Roman"/>
                <w:b/>
                <w:bCs/>
                <w:sz w:val="18"/>
                <w:szCs w:val="18"/>
              </w:rPr>
            </w:pPr>
            <w:r w:rsidRPr="002105FF">
              <w:rPr>
                <w:rFonts w:ascii="Times New Roman" w:hAnsi="Times New Roman"/>
                <w:b/>
                <w:bCs/>
                <w:sz w:val="18"/>
                <w:szCs w:val="18"/>
              </w:rPr>
              <w:t>НАЛОГИ НА СОВОКУПНЫЙ ДОХОД</w:t>
            </w:r>
          </w:p>
        </w:tc>
        <w:tc>
          <w:tcPr>
            <w:tcW w:w="2386" w:type="dxa"/>
            <w:tcBorders>
              <w:top w:val="single" w:sz="4" w:space="0" w:color="auto"/>
              <w:left w:val="nil"/>
              <w:bottom w:val="single" w:sz="4" w:space="0" w:color="auto"/>
              <w:right w:val="single" w:sz="8" w:space="0" w:color="auto"/>
            </w:tcBorders>
            <w:noWrap/>
            <w:vAlign w:val="bottom"/>
          </w:tcPr>
          <w:p w:rsidR="002105FF" w:rsidRPr="002105FF" w:rsidRDefault="002105FF" w:rsidP="0076790D">
            <w:pPr>
              <w:jc w:val="center"/>
              <w:rPr>
                <w:rFonts w:ascii="Times New Roman" w:hAnsi="Times New Roman"/>
                <w:b/>
                <w:bCs/>
                <w:color w:val="000000"/>
                <w:sz w:val="18"/>
                <w:szCs w:val="18"/>
              </w:rPr>
            </w:pPr>
          </w:p>
        </w:tc>
      </w:tr>
      <w:tr w:rsidR="002105FF" w:rsidRPr="002105FF" w:rsidTr="0076790D">
        <w:trPr>
          <w:trHeight w:val="330"/>
        </w:trPr>
        <w:tc>
          <w:tcPr>
            <w:tcW w:w="2928" w:type="dxa"/>
            <w:tcBorders>
              <w:top w:val="nil"/>
              <w:left w:val="single" w:sz="4" w:space="0" w:color="auto"/>
              <w:bottom w:val="single" w:sz="4" w:space="0" w:color="auto"/>
              <w:right w:val="nil"/>
            </w:tcBorders>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0001 05 03000 01 0000 110</w:t>
            </w:r>
          </w:p>
        </w:tc>
        <w:tc>
          <w:tcPr>
            <w:tcW w:w="4803" w:type="dxa"/>
            <w:tcBorders>
              <w:top w:val="nil"/>
              <w:left w:val="single" w:sz="8" w:space="0" w:color="auto"/>
              <w:bottom w:val="single" w:sz="4" w:space="0" w:color="auto"/>
              <w:right w:val="single" w:sz="8" w:space="0" w:color="auto"/>
            </w:tcBorders>
          </w:tcPr>
          <w:p w:rsidR="002105FF" w:rsidRPr="002105FF" w:rsidRDefault="002105FF" w:rsidP="0076790D">
            <w:pPr>
              <w:jc w:val="both"/>
              <w:rPr>
                <w:rFonts w:ascii="Times New Roman" w:hAnsi="Times New Roman"/>
                <w:sz w:val="18"/>
                <w:szCs w:val="18"/>
              </w:rPr>
            </w:pPr>
            <w:r w:rsidRPr="002105FF">
              <w:rPr>
                <w:rFonts w:ascii="Times New Roman" w:hAnsi="Times New Roman"/>
                <w:sz w:val="18"/>
                <w:szCs w:val="18"/>
              </w:rPr>
              <w:t>Единый сельскохозяйственный налог</w:t>
            </w:r>
          </w:p>
        </w:tc>
        <w:tc>
          <w:tcPr>
            <w:tcW w:w="2386" w:type="dxa"/>
            <w:tcBorders>
              <w:top w:val="nil"/>
              <w:left w:val="nil"/>
              <w:bottom w:val="single" w:sz="4" w:space="0" w:color="auto"/>
              <w:right w:val="single" w:sz="8" w:space="0" w:color="auto"/>
            </w:tcBorders>
            <w:noWrap/>
            <w:vAlign w:val="bottom"/>
          </w:tcPr>
          <w:p w:rsidR="002105FF" w:rsidRPr="002105FF" w:rsidRDefault="002105FF" w:rsidP="0076790D">
            <w:pPr>
              <w:jc w:val="center"/>
              <w:rPr>
                <w:rFonts w:ascii="Times New Roman" w:hAnsi="Times New Roman"/>
                <w:color w:val="000000"/>
                <w:sz w:val="18"/>
                <w:szCs w:val="18"/>
              </w:rPr>
            </w:pPr>
          </w:p>
        </w:tc>
      </w:tr>
      <w:tr w:rsidR="002105FF" w:rsidRPr="002105FF" w:rsidTr="0076790D">
        <w:trPr>
          <w:trHeight w:val="315"/>
        </w:trPr>
        <w:tc>
          <w:tcPr>
            <w:tcW w:w="2928" w:type="dxa"/>
            <w:tcBorders>
              <w:top w:val="nil"/>
              <w:left w:val="single" w:sz="8" w:space="0" w:color="auto"/>
              <w:bottom w:val="nil"/>
              <w:right w:val="nil"/>
            </w:tcBorders>
          </w:tcPr>
          <w:p w:rsidR="002105FF" w:rsidRPr="002105FF" w:rsidRDefault="002105FF" w:rsidP="0076790D">
            <w:pPr>
              <w:rPr>
                <w:rFonts w:ascii="Times New Roman" w:hAnsi="Times New Roman"/>
                <w:b/>
                <w:bCs/>
                <w:sz w:val="18"/>
                <w:szCs w:val="18"/>
              </w:rPr>
            </w:pPr>
            <w:r w:rsidRPr="002105FF">
              <w:rPr>
                <w:rFonts w:ascii="Times New Roman" w:hAnsi="Times New Roman"/>
                <w:b/>
                <w:bCs/>
                <w:sz w:val="18"/>
                <w:szCs w:val="18"/>
              </w:rPr>
              <w:t>0001 06 00000 00 0000 000</w:t>
            </w:r>
          </w:p>
        </w:tc>
        <w:tc>
          <w:tcPr>
            <w:tcW w:w="4803" w:type="dxa"/>
            <w:tcBorders>
              <w:top w:val="nil"/>
              <w:left w:val="single" w:sz="8" w:space="0" w:color="auto"/>
              <w:bottom w:val="single" w:sz="4" w:space="0" w:color="auto"/>
              <w:right w:val="single" w:sz="8" w:space="0" w:color="auto"/>
            </w:tcBorders>
          </w:tcPr>
          <w:p w:rsidR="002105FF" w:rsidRPr="002105FF" w:rsidRDefault="002105FF" w:rsidP="0076790D">
            <w:pPr>
              <w:jc w:val="both"/>
              <w:rPr>
                <w:rFonts w:ascii="Times New Roman" w:hAnsi="Times New Roman"/>
                <w:b/>
                <w:bCs/>
                <w:sz w:val="18"/>
                <w:szCs w:val="18"/>
              </w:rPr>
            </w:pPr>
            <w:r w:rsidRPr="002105FF">
              <w:rPr>
                <w:rFonts w:ascii="Times New Roman" w:hAnsi="Times New Roman"/>
                <w:b/>
                <w:bCs/>
                <w:sz w:val="18"/>
                <w:szCs w:val="18"/>
              </w:rPr>
              <w:t xml:space="preserve">НАЛОГИ НА ИМУЩЕСТВО </w:t>
            </w:r>
          </w:p>
        </w:tc>
        <w:tc>
          <w:tcPr>
            <w:tcW w:w="2386" w:type="dxa"/>
            <w:tcBorders>
              <w:top w:val="nil"/>
              <w:left w:val="nil"/>
              <w:bottom w:val="single" w:sz="4" w:space="0" w:color="auto"/>
              <w:right w:val="single" w:sz="8" w:space="0" w:color="auto"/>
            </w:tcBorders>
            <w:noWrap/>
            <w:vAlign w:val="bottom"/>
          </w:tcPr>
          <w:p w:rsidR="002105FF" w:rsidRPr="002105FF" w:rsidRDefault="002105FF" w:rsidP="0076790D">
            <w:pPr>
              <w:jc w:val="center"/>
              <w:rPr>
                <w:rFonts w:ascii="Times New Roman" w:hAnsi="Times New Roman"/>
                <w:b/>
                <w:bCs/>
                <w:color w:val="000000"/>
                <w:sz w:val="18"/>
                <w:szCs w:val="18"/>
              </w:rPr>
            </w:pPr>
            <w:r w:rsidRPr="002105FF">
              <w:rPr>
                <w:rFonts w:ascii="Times New Roman" w:hAnsi="Times New Roman"/>
                <w:b/>
                <w:bCs/>
                <w:color w:val="000000"/>
                <w:sz w:val="18"/>
                <w:szCs w:val="18"/>
              </w:rPr>
              <w:t>596 000</w:t>
            </w:r>
          </w:p>
        </w:tc>
      </w:tr>
      <w:tr w:rsidR="002105FF" w:rsidRPr="002105FF" w:rsidTr="0076790D">
        <w:trPr>
          <w:trHeight w:val="270"/>
        </w:trPr>
        <w:tc>
          <w:tcPr>
            <w:tcW w:w="2928" w:type="dxa"/>
            <w:tcBorders>
              <w:top w:val="nil"/>
              <w:left w:val="single" w:sz="8" w:space="0" w:color="auto"/>
              <w:bottom w:val="nil"/>
              <w:right w:val="nil"/>
            </w:tcBorders>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0001 06 01030 10 0000 110</w:t>
            </w:r>
          </w:p>
        </w:tc>
        <w:tc>
          <w:tcPr>
            <w:tcW w:w="4803" w:type="dxa"/>
            <w:tcBorders>
              <w:top w:val="nil"/>
              <w:left w:val="single" w:sz="8" w:space="0" w:color="auto"/>
              <w:bottom w:val="single" w:sz="4" w:space="0" w:color="auto"/>
              <w:right w:val="single" w:sz="8" w:space="0" w:color="auto"/>
            </w:tcBorders>
          </w:tcPr>
          <w:p w:rsidR="002105FF" w:rsidRPr="002105FF" w:rsidRDefault="002105FF" w:rsidP="0076790D">
            <w:pPr>
              <w:jc w:val="both"/>
              <w:rPr>
                <w:rFonts w:ascii="Times New Roman" w:hAnsi="Times New Roman"/>
                <w:sz w:val="18"/>
                <w:szCs w:val="18"/>
              </w:rPr>
            </w:pPr>
            <w:r w:rsidRPr="002105FF">
              <w:rPr>
                <w:rFonts w:ascii="Times New Roman" w:hAnsi="Times New Roman"/>
                <w:sz w:val="18"/>
                <w:szCs w:val="18"/>
              </w:rPr>
              <w:t>Налог на имущество физических лиц</w:t>
            </w:r>
          </w:p>
        </w:tc>
        <w:tc>
          <w:tcPr>
            <w:tcW w:w="2386" w:type="dxa"/>
            <w:tcBorders>
              <w:top w:val="nil"/>
              <w:left w:val="nil"/>
              <w:bottom w:val="single" w:sz="4" w:space="0" w:color="auto"/>
              <w:right w:val="single" w:sz="8" w:space="0" w:color="auto"/>
            </w:tcBorders>
            <w:noWrap/>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73 000</w:t>
            </w:r>
          </w:p>
        </w:tc>
      </w:tr>
      <w:tr w:rsidR="002105FF" w:rsidRPr="002105FF" w:rsidTr="0076790D">
        <w:trPr>
          <w:trHeight w:val="315"/>
        </w:trPr>
        <w:tc>
          <w:tcPr>
            <w:tcW w:w="2928" w:type="dxa"/>
            <w:tcBorders>
              <w:top w:val="nil"/>
              <w:left w:val="single" w:sz="8" w:space="0" w:color="auto"/>
              <w:bottom w:val="single" w:sz="8" w:space="0" w:color="auto"/>
              <w:right w:val="nil"/>
            </w:tcBorders>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0001 06 06000 00 0000 110</w:t>
            </w:r>
          </w:p>
        </w:tc>
        <w:tc>
          <w:tcPr>
            <w:tcW w:w="4803" w:type="dxa"/>
            <w:tcBorders>
              <w:top w:val="nil"/>
              <w:left w:val="single" w:sz="8" w:space="0" w:color="auto"/>
              <w:bottom w:val="single" w:sz="8" w:space="0" w:color="auto"/>
              <w:right w:val="single" w:sz="8" w:space="0" w:color="auto"/>
            </w:tcBorders>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Земельный налог</w:t>
            </w:r>
          </w:p>
        </w:tc>
        <w:tc>
          <w:tcPr>
            <w:tcW w:w="2386" w:type="dxa"/>
            <w:tcBorders>
              <w:top w:val="nil"/>
              <w:left w:val="nil"/>
              <w:bottom w:val="single" w:sz="8" w:space="0" w:color="auto"/>
              <w:right w:val="single" w:sz="8" w:space="0" w:color="auto"/>
            </w:tcBorders>
            <w:noWrap/>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523 000</w:t>
            </w:r>
          </w:p>
        </w:tc>
      </w:tr>
      <w:tr w:rsidR="002105FF" w:rsidRPr="002105FF" w:rsidTr="0076790D">
        <w:trPr>
          <w:trHeight w:val="1320"/>
        </w:trPr>
        <w:tc>
          <w:tcPr>
            <w:tcW w:w="2928" w:type="dxa"/>
            <w:tcBorders>
              <w:top w:val="nil"/>
              <w:left w:val="single" w:sz="8" w:space="0" w:color="auto"/>
              <w:bottom w:val="nil"/>
              <w:right w:val="single" w:sz="8" w:space="0" w:color="auto"/>
            </w:tcBorders>
          </w:tcPr>
          <w:p w:rsidR="002105FF" w:rsidRPr="002105FF" w:rsidRDefault="002105FF" w:rsidP="0076790D">
            <w:pPr>
              <w:rPr>
                <w:rFonts w:ascii="Times New Roman" w:hAnsi="Times New Roman"/>
                <w:b/>
                <w:bCs/>
                <w:sz w:val="18"/>
                <w:szCs w:val="18"/>
              </w:rPr>
            </w:pPr>
            <w:r w:rsidRPr="002105FF">
              <w:rPr>
                <w:rFonts w:ascii="Times New Roman" w:hAnsi="Times New Roman"/>
                <w:b/>
                <w:bCs/>
                <w:sz w:val="18"/>
                <w:szCs w:val="18"/>
              </w:rPr>
              <w:t>0001 08 04020 01 1000 110</w:t>
            </w:r>
          </w:p>
        </w:tc>
        <w:tc>
          <w:tcPr>
            <w:tcW w:w="4803" w:type="dxa"/>
            <w:tcBorders>
              <w:top w:val="nil"/>
              <w:left w:val="nil"/>
              <w:bottom w:val="single" w:sz="8" w:space="0" w:color="auto"/>
              <w:right w:val="single" w:sz="8" w:space="0" w:color="auto"/>
            </w:tcBorders>
          </w:tcPr>
          <w:p w:rsidR="002105FF" w:rsidRPr="002105FF" w:rsidRDefault="002105FF" w:rsidP="0076790D">
            <w:pPr>
              <w:rPr>
                <w:rFonts w:ascii="Times New Roman" w:hAnsi="Times New Roman"/>
                <w:b/>
                <w:bCs/>
                <w:sz w:val="18"/>
                <w:szCs w:val="18"/>
              </w:rPr>
            </w:pPr>
            <w:r w:rsidRPr="002105FF">
              <w:rPr>
                <w:rFonts w:ascii="Times New Roman" w:hAnsi="Times New Roman"/>
                <w:b/>
                <w:bCs/>
                <w:sz w:val="18"/>
                <w:szCs w:val="18"/>
              </w:rPr>
              <w:t>Государственная пошлина за совершение нотариал</w:t>
            </w:r>
            <w:r w:rsidRPr="002105FF">
              <w:rPr>
                <w:rFonts w:ascii="Times New Roman" w:hAnsi="Times New Roman"/>
                <w:b/>
                <w:bCs/>
                <w:sz w:val="18"/>
                <w:szCs w:val="18"/>
              </w:rPr>
              <w:t>ь</w:t>
            </w:r>
            <w:r w:rsidRPr="002105FF">
              <w:rPr>
                <w:rFonts w:ascii="Times New Roman" w:hAnsi="Times New Roman"/>
                <w:b/>
                <w:bCs/>
                <w:sz w:val="18"/>
                <w:szCs w:val="18"/>
              </w:rPr>
              <w:t>ных действий должностными лицами органов местного самоуправления, уполномоченными в соответствии с законодательными актами РФ на совершение нотар</w:t>
            </w:r>
            <w:r w:rsidRPr="002105FF">
              <w:rPr>
                <w:rFonts w:ascii="Times New Roman" w:hAnsi="Times New Roman"/>
                <w:b/>
                <w:bCs/>
                <w:sz w:val="18"/>
                <w:szCs w:val="18"/>
              </w:rPr>
              <w:t>и</w:t>
            </w:r>
            <w:r w:rsidRPr="002105FF">
              <w:rPr>
                <w:rFonts w:ascii="Times New Roman" w:hAnsi="Times New Roman"/>
                <w:b/>
                <w:bCs/>
                <w:sz w:val="18"/>
                <w:szCs w:val="18"/>
              </w:rPr>
              <w:t>альных действий</w:t>
            </w:r>
          </w:p>
        </w:tc>
        <w:tc>
          <w:tcPr>
            <w:tcW w:w="2386" w:type="dxa"/>
            <w:tcBorders>
              <w:top w:val="nil"/>
              <w:left w:val="nil"/>
              <w:bottom w:val="nil"/>
              <w:right w:val="single" w:sz="8" w:space="0" w:color="auto"/>
            </w:tcBorders>
            <w:noWrap/>
            <w:vAlign w:val="bottom"/>
          </w:tcPr>
          <w:p w:rsidR="002105FF" w:rsidRPr="002105FF" w:rsidRDefault="002105FF" w:rsidP="0076790D">
            <w:pPr>
              <w:jc w:val="center"/>
              <w:rPr>
                <w:rFonts w:ascii="Times New Roman" w:hAnsi="Times New Roman"/>
                <w:b/>
                <w:bCs/>
                <w:color w:val="000000"/>
                <w:sz w:val="18"/>
                <w:szCs w:val="18"/>
              </w:rPr>
            </w:pPr>
          </w:p>
        </w:tc>
      </w:tr>
      <w:tr w:rsidR="002105FF" w:rsidRPr="002105FF" w:rsidTr="0076790D">
        <w:trPr>
          <w:trHeight w:val="453"/>
        </w:trPr>
        <w:tc>
          <w:tcPr>
            <w:tcW w:w="2928" w:type="dxa"/>
            <w:vMerge w:val="restart"/>
            <w:tcBorders>
              <w:top w:val="single" w:sz="8" w:space="0" w:color="auto"/>
              <w:left w:val="single" w:sz="8" w:space="0" w:color="auto"/>
              <w:bottom w:val="single" w:sz="8" w:space="0" w:color="000000"/>
              <w:right w:val="single" w:sz="8" w:space="0" w:color="auto"/>
            </w:tcBorders>
          </w:tcPr>
          <w:p w:rsidR="002105FF" w:rsidRPr="002105FF" w:rsidRDefault="002105FF" w:rsidP="0076790D">
            <w:pPr>
              <w:rPr>
                <w:rFonts w:ascii="Times New Roman" w:hAnsi="Times New Roman"/>
                <w:b/>
                <w:bCs/>
                <w:sz w:val="18"/>
                <w:szCs w:val="18"/>
              </w:rPr>
            </w:pPr>
            <w:r w:rsidRPr="002105FF">
              <w:rPr>
                <w:rFonts w:ascii="Times New Roman" w:hAnsi="Times New Roman"/>
                <w:b/>
                <w:bCs/>
                <w:sz w:val="18"/>
                <w:szCs w:val="18"/>
              </w:rPr>
              <w:t>0001 11 00000 00 0000 000</w:t>
            </w:r>
          </w:p>
        </w:tc>
        <w:tc>
          <w:tcPr>
            <w:tcW w:w="4803" w:type="dxa"/>
            <w:vMerge w:val="restart"/>
            <w:tcBorders>
              <w:top w:val="nil"/>
              <w:left w:val="single" w:sz="8" w:space="0" w:color="auto"/>
              <w:bottom w:val="single" w:sz="8" w:space="0" w:color="000000"/>
              <w:right w:val="single" w:sz="8" w:space="0" w:color="auto"/>
            </w:tcBorders>
            <w:vAlign w:val="center"/>
          </w:tcPr>
          <w:p w:rsidR="002105FF" w:rsidRPr="002105FF" w:rsidRDefault="002105FF" w:rsidP="0076790D">
            <w:pPr>
              <w:jc w:val="both"/>
              <w:rPr>
                <w:rFonts w:ascii="Times New Roman" w:hAnsi="Times New Roman"/>
                <w:b/>
                <w:bCs/>
                <w:sz w:val="18"/>
                <w:szCs w:val="18"/>
              </w:rPr>
            </w:pPr>
            <w:r w:rsidRPr="002105FF">
              <w:rPr>
                <w:rFonts w:ascii="Times New Roman" w:hAnsi="Times New Roman"/>
                <w:b/>
                <w:bCs/>
                <w:sz w:val="18"/>
                <w:szCs w:val="18"/>
              </w:rPr>
              <w:t>ДОХОДЫ ОТ ИСПОЛЬЗОВАНИЯ ИМУЩЕСТВА, НАХОДЯЩЕГОСЯ В ГОСУДАРСТВЕННОЙ И М</w:t>
            </w:r>
            <w:r w:rsidRPr="002105FF">
              <w:rPr>
                <w:rFonts w:ascii="Times New Roman" w:hAnsi="Times New Roman"/>
                <w:b/>
                <w:bCs/>
                <w:sz w:val="18"/>
                <w:szCs w:val="18"/>
              </w:rPr>
              <w:t>У</w:t>
            </w:r>
            <w:r w:rsidRPr="002105FF">
              <w:rPr>
                <w:rFonts w:ascii="Times New Roman" w:hAnsi="Times New Roman"/>
                <w:b/>
                <w:bCs/>
                <w:sz w:val="18"/>
                <w:szCs w:val="18"/>
              </w:rPr>
              <w:t>НИЦИПАЛЬНОЙ СОБСТВЕННОСТИ</w:t>
            </w:r>
          </w:p>
        </w:tc>
        <w:tc>
          <w:tcPr>
            <w:tcW w:w="2386" w:type="dxa"/>
            <w:vMerge w:val="restart"/>
            <w:tcBorders>
              <w:top w:val="single" w:sz="8" w:space="0" w:color="auto"/>
              <w:left w:val="single" w:sz="8" w:space="0" w:color="auto"/>
              <w:bottom w:val="single" w:sz="8" w:space="0" w:color="000000"/>
              <w:right w:val="single" w:sz="8" w:space="0" w:color="auto"/>
            </w:tcBorders>
            <w:noWrap/>
            <w:vAlign w:val="bottom"/>
          </w:tcPr>
          <w:p w:rsidR="002105FF" w:rsidRPr="002105FF" w:rsidRDefault="002105FF" w:rsidP="0076790D">
            <w:pPr>
              <w:jc w:val="center"/>
              <w:rPr>
                <w:rFonts w:ascii="Times New Roman" w:hAnsi="Times New Roman"/>
                <w:b/>
                <w:bCs/>
                <w:color w:val="000000"/>
                <w:sz w:val="18"/>
                <w:szCs w:val="18"/>
              </w:rPr>
            </w:pPr>
            <w:r w:rsidRPr="002105FF">
              <w:rPr>
                <w:rFonts w:ascii="Times New Roman" w:hAnsi="Times New Roman"/>
                <w:b/>
                <w:bCs/>
                <w:color w:val="000000"/>
                <w:sz w:val="18"/>
                <w:szCs w:val="18"/>
              </w:rPr>
              <w:t>0,0</w:t>
            </w:r>
          </w:p>
        </w:tc>
      </w:tr>
      <w:tr w:rsidR="002105FF" w:rsidRPr="002105FF" w:rsidTr="0076790D">
        <w:trPr>
          <w:trHeight w:val="453"/>
        </w:trPr>
        <w:tc>
          <w:tcPr>
            <w:tcW w:w="0" w:type="auto"/>
            <w:vMerge/>
            <w:tcBorders>
              <w:top w:val="single" w:sz="8" w:space="0" w:color="auto"/>
              <w:left w:val="single" w:sz="8" w:space="0" w:color="auto"/>
              <w:bottom w:val="single" w:sz="8" w:space="0" w:color="000000"/>
              <w:right w:val="single" w:sz="8" w:space="0" w:color="auto"/>
            </w:tcBorders>
            <w:vAlign w:val="center"/>
          </w:tcPr>
          <w:p w:rsidR="002105FF" w:rsidRPr="002105FF" w:rsidRDefault="002105FF" w:rsidP="0076790D">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2105FF" w:rsidRPr="002105FF" w:rsidRDefault="002105FF" w:rsidP="0076790D">
            <w:pPr>
              <w:rPr>
                <w:rFonts w:ascii="Times New Roman" w:hAnsi="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105FF" w:rsidRPr="002105FF" w:rsidRDefault="002105FF" w:rsidP="0076790D">
            <w:pPr>
              <w:jc w:val="center"/>
              <w:rPr>
                <w:rFonts w:ascii="Times New Roman" w:hAnsi="Times New Roman"/>
                <w:b/>
                <w:bCs/>
                <w:color w:val="000000"/>
                <w:sz w:val="18"/>
                <w:szCs w:val="18"/>
              </w:rPr>
            </w:pPr>
          </w:p>
        </w:tc>
      </w:tr>
      <w:tr w:rsidR="002105FF" w:rsidRPr="002105FF" w:rsidTr="0076790D">
        <w:trPr>
          <w:trHeight w:val="453"/>
        </w:trPr>
        <w:tc>
          <w:tcPr>
            <w:tcW w:w="0" w:type="auto"/>
            <w:vMerge/>
            <w:tcBorders>
              <w:top w:val="single" w:sz="8" w:space="0" w:color="auto"/>
              <w:left w:val="single" w:sz="8" w:space="0" w:color="auto"/>
              <w:bottom w:val="single" w:sz="8" w:space="0" w:color="000000"/>
              <w:right w:val="single" w:sz="8" w:space="0" w:color="auto"/>
            </w:tcBorders>
            <w:vAlign w:val="center"/>
          </w:tcPr>
          <w:p w:rsidR="002105FF" w:rsidRPr="002105FF" w:rsidRDefault="002105FF" w:rsidP="0076790D">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2105FF" w:rsidRPr="002105FF" w:rsidRDefault="002105FF" w:rsidP="0076790D">
            <w:pPr>
              <w:rPr>
                <w:rFonts w:ascii="Times New Roman" w:hAnsi="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105FF" w:rsidRPr="002105FF" w:rsidRDefault="002105FF" w:rsidP="0076790D">
            <w:pPr>
              <w:jc w:val="center"/>
              <w:rPr>
                <w:rFonts w:ascii="Times New Roman" w:hAnsi="Times New Roman"/>
                <w:b/>
                <w:bCs/>
                <w:color w:val="000000"/>
                <w:sz w:val="18"/>
                <w:szCs w:val="18"/>
              </w:rPr>
            </w:pPr>
          </w:p>
        </w:tc>
      </w:tr>
      <w:tr w:rsidR="002105FF" w:rsidRPr="002105FF" w:rsidTr="0076790D">
        <w:trPr>
          <w:trHeight w:val="1575"/>
        </w:trPr>
        <w:tc>
          <w:tcPr>
            <w:tcW w:w="2928" w:type="dxa"/>
            <w:tcBorders>
              <w:top w:val="nil"/>
              <w:left w:val="single" w:sz="8" w:space="0" w:color="auto"/>
              <w:bottom w:val="single" w:sz="8" w:space="0" w:color="auto"/>
              <w:right w:val="single" w:sz="8" w:space="0" w:color="auto"/>
            </w:tcBorders>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0001 11 05010 10 0000 120</w:t>
            </w:r>
          </w:p>
        </w:tc>
        <w:tc>
          <w:tcPr>
            <w:tcW w:w="4803" w:type="dxa"/>
            <w:tcBorders>
              <w:top w:val="nil"/>
              <w:left w:val="nil"/>
              <w:bottom w:val="single" w:sz="8" w:space="0" w:color="auto"/>
              <w:right w:val="nil"/>
            </w:tcBorders>
          </w:tcPr>
          <w:p w:rsidR="002105FF" w:rsidRPr="002105FF" w:rsidRDefault="002105FF" w:rsidP="0076790D">
            <w:pPr>
              <w:jc w:val="both"/>
              <w:rPr>
                <w:rFonts w:ascii="Times New Roman" w:hAnsi="Times New Roman"/>
                <w:sz w:val="18"/>
                <w:szCs w:val="18"/>
              </w:rPr>
            </w:pPr>
            <w:r w:rsidRPr="002105FF">
              <w:rPr>
                <w:rFonts w:ascii="Times New Roman" w:hAnsi="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w:t>
            </w:r>
            <w:r w:rsidRPr="002105FF">
              <w:rPr>
                <w:rFonts w:ascii="Times New Roman" w:hAnsi="Times New Roman"/>
                <w:sz w:val="18"/>
                <w:szCs w:val="18"/>
              </w:rPr>
              <w:t>е</w:t>
            </w:r>
            <w:r w:rsidRPr="002105FF">
              <w:rPr>
                <w:rFonts w:ascii="Times New Roman" w:hAnsi="Times New Roman"/>
                <w:sz w:val="18"/>
                <w:szCs w:val="18"/>
              </w:rPr>
              <w:t>ний, а также средства от продажи права на заключение договоров аренды указанных земельных участков.</w:t>
            </w:r>
          </w:p>
        </w:tc>
        <w:tc>
          <w:tcPr>
            <w:tcW w:w="2386" w:type="dxa"/>
            <w:tcBorders>
              <w:top w:val="nil"/>
              <w:left w:val="single" w:sz="8" w:space="0" w:color="auto"/>
              <w:bottom w:val="single" w:sz="8" w:space="0" w:color="auto"/>
              <w:right w:val="single" w:sz="8" w:space="0" w:color="auto"/>
            </w:tcBorders>
            <w:noWrap/>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0,0</w:t>
            </w:r>
          </w:p>
        </w:tc>
      </w:tr>
      <w:tr w:rsidR="002105FF" w:rsidRPr="002105FF" w:rsidTr="0076790D">
        <w:trPr>
          <w:trHeight w:val="750"/>
        </w:trPr>
        <w:tc>
          <w:tcPr>
            <w:tcW w:w="2928" w:type="dxa"/>
            <w:tcBorders>
              <w:top w:val="nil"/>
              <w:left w:val="single" w:sz="8" w:space="0" w:color="auto"/>
              <w:bottom w:val="single" w:sz="8" w:space="0" w:color="auto"/>
              <w:right w:val="single" w:sz="8" w:space="0" w:color="auto"/>
            </w:tcBorders>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0001 11 09045 10 0000 120</w:t>
            </w:r>
          </w:p>
        </w:tc>
        <w:tc>
          <w:tcPr>
            <w:tcW w:w="4803" w:type="dxa"/>
            <w:tcBorders>
              <w:top w:val="nil"/>
              <w:left w:val="nil"/>
              <w:bottom w:val="single" w:sz="8" w:space="0" w:color="auto"/>
              <w:right w:val="nil"/>
            </w:tcBorders>
          </w:tcPr>
          <w:p w:rsidR="002105FF" w:rsidRPr="002105FF" w:rsidRDefault="002105FF" w:rsidP="0076790D">
            <w:pPr>
              <w:jc w:val="both"/>
              <w:rPr>
                <w:rFonts w:ascii="Times New Roman" w:hAnsi="Times New Roman"/>
                <w:sz w:val="18"/>
                <w:szCs w:val="18"/>
              </w:rPr>
            </w:pPr>
            <w:r w:rsidRPr="002105FF">
              <w:rPr>
                <w:rFonts w:ascii="Times New Roman" w:hAnsi="Times New Roman"/>
                <w:sz w:val="18"/>
                <w:szCs w:val="18"/>
              </w:rPr>
              <w:t>Прочие доходы от использования имущества и прав, нах</w:t>
            </w:r>
            <w:r w:rsidRPr="002105FF">
              <w:rPr>
                <w:rFonts w:ascii="Times New Roman" w:hAnsi="Times New Roman"/>
                <w:sz w:val="18"/>
                <w:szCs w:val="18"/>
              </w:rPr>
              <w:t>о</w:t>
            </w:r>
            <w:r w:rsidRPr="002105FF">
              <w:rPr>
                <w:rFonts w:ascii="Times New Roman" w:hAnsi="Times New Roman"/>
                <w:sz w:val="18"/>
                <w:szCs w:val="18"/>
              </w:rPr>
              <w:t>дящихся в государственной и муниципальной собственн</w:t>
            </w:r>
            <w:r w:rsidRPr="002105FF">
              <w:rPr>
                <w:rFonts w:ascii="Times New Roman" w:hAnsi="Times New Roman"/>
                <w:sz w:val="18"/>
                <w:szCs w:val="18"/>
              </w:rPr>
              <w:t>о</w:t>
            </w:r>
            <w:r w:rsidRPr="002105FF">
              <w:rPr>
                <w:rFonts w:ascii="Times New Roman" w:hAnsi="Times New Roman"/>
                <w:sz w:val="18"/>
                <w:szCs w:val="18"/>
              </w:rPr>
              <w:t>сти</w:t>
            </w:r>
          </w:p>
        </w:tc>
        <w:tc>
          <w:tcPr>
            <w:tcW w:w="2386" w:type="dxa"/>
            <w:tcBorders>
              <w:top w:val="nil"/>
              <w:left w:val="single" w:sz="8" w:space="0" w:color="auto"/>
              <w:bottom w:val="single" w:sz="8" w:space="0" w:color="auto"/>
              <w:right w:val="single" w:sz="8" w:space="0" w:color="auto"/>
            </w:tcBorders>
            <w:noWrap/>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0,0</w:t>
            </w:r>
          </w:p>
        </w:tc>
      </w:tr>
      <w:tr w:rsidR="002105FF" w:rsidRPr="002105FF" w:rsidTr="0076790D">
        <w:trPr>
          <w:trHeight w:val="551"/>
        </w:trPr>
        <w:tc>
          <w:tcPr>
            <w:tcW w:w="2928" w:type="dxa"/>
            <w:tcBorders>
              <w:top w:val="single" w:sz="4" w:space="0" w:color="auto"/>
              <w:left w:val="single" w:sz="8" w:space="0" w:color="auto"/>
              <w:bottom w:val="nil"/>
              <w:right w:val="single" w:sz="8" w:space="0" w:color="auto"/>
            </w:tcBorders>
          </w:tcPr>
          <w:p w:rsidR="002105FF" w:rsidRPr="002105FF" w:rsidRDefault="002105FF" w:rsidP="0076790D">
            <w:pPr>
              <w:rPr>
                <w:rFonts w:ascii="Times New Roman" w:hAnsi="Times New Roman"/>
                <w:b/>
                <w:bCs/>
                <w:sz w:val="18"/>
                <w:szCs w:val="18"/>
              </w:rPr>
            </w:pPr>
            <w:r w:rsidRPr="002105FF">
              <w:rPr>
                <w:rFonts w:ascii="Times New Roman" w:hAnsi="Times New Roman"/>
                <w:b/>
                <w:bCs/>
                <w:sz w:val="18"/>
                <w:szCs w:val="18"/>
              </w:rPr>
              <w:t>452 202 00 000 00 0000 000</w:t>
            </w:r>
          </w:p>
        </w:tc>
        <w:tc>
          <w:tcPr>
            <w:tcW w:w="4803" w:type="dxa"/>
            <w:tcBorders>
              <w:top w:val="single" w:sz="4" w:space="0" w:color="auto"/>
              <w:left w:val="nil"/>
              <w:bottom w:val="nil"/>
              <w:right w:val="single" w:sz="8" w:space="0" w:color="auto"/>
            </w:tcBorders>
            <w:vAlign w:val="bottom"/>
          </w:tcPr>
          <w:p w:rsidR="002105FF" w:rsidRPr="002105FF" w:rsidRDefault="002105FF" w:rsidP="0076790D">
            <w:pPr>
              <w:rPr>
                <w:rFonts w:ascii="Times New Roman" w:hAnsi="Times New Roman"/>
                <w:b/>
                <w:bCs/>
                <w:sz w:val="18"/>
                <w:szCs w:val="18"/>
              </w:rPr>
            </w:pPr>
            <w:r w:rsidRPr="002105FF">
              <w:rPr>
                <w:rFonts w:ascii="Times New Roman" w:hAnsi="Times New Roman"/>
                <w:b/>
                <w:bCs/>
                <w:sz w:val="18"/>
                <w:szCs w:val="18"/>
              </w:rPr>
              <w:t>Безвозмездные поступления от других бюджетов бю</w:t>
            </w:r>
            <w:r w:rsidRPr="002105FF">
              <w:rPr>
                <w:rFonts w:ascii="Times New Roman" w:hAnsi="Times New Roman"/>
                <w:b/>
                <w:bCs/>
                <w:sz w:val="18"/>
                <w:szCs w:val="18"/>
              </w:rPr>
              <w:t>д</w:t>
            </w:r>
            <w:r w:rsidRPr="002105FF">
              <w:rPr>
                <w:rFonts w:ascii="Times New Roman" w:hAnsi="Times New Roman"/>
                <w:b/>
                <w:bCs/>
                <w:sz w:val="18"/>
                <w:szCs w:val="18"/>
              </w:rPr>
              <w:t>жетной системы Российской Федерации, кроме бюдж</w:t>
            </w:r>
            <w:r w:rsidRPr="002105FF">
              <w:rPr>
                <w:rFonts w:ascii="Times New Roman" w:hAnsi="Times New Roman"/>
                <w:b/>
                <w:bCs/>
                <w:sz w:val="18"/>
                <w:szCs w:val="18"/>
              </w:rPr>
              <w:t>е</w:t>
            </w:r>
            <w:r w:rsidRPr="002105FF">
              <w:rPr>
                <w:rFonts w:ascii="Times New Roman" w:hAnsi="Times New Roman"/>
                <w:b/>
                <w:bCs/>
                <w:sz w:val="18"/>
                <w:szCs w:val="18"/>
              </w:rPr>
              <w:t>тов государственных внебюджетных фондов</w:t>
            </w:r>
          </w:p>
        </w:tc>
        <w:tc>
          <w:tcPr>
            <w:tcW w:w="2386" w:type="dxa"/>
            <w:tcBorders>
              <w:top w:val="single" w:sz="4" w:space="0" w:color="auto"/>
              <w:left w:val="nil"/>
              <w:bottom w:val="nil"/>
              <w:right w:val="single" w:sz="8" w:space="0" w:color="auto"/>
            </w:tcBorders>
            <w:noWrap/>
            <w:vAlign w:val="bottom"/>
          </w:tcPr>
          <w:p w:rsidR="002105FF" w:rsidRPr="002105FF" w:rsidRDefault="002105FF" w:rsidP="0076790D">
            <w:pPr>
              <w:jc w:val="center"/>
              <w:rPr>
                <w:rFonts w:ascii="Times New Roman" w:hAnsi="Times New Roman"/>
                <w:b/>
                <w:bCs/>
                <w:color w:val="000000"/>
                <w:sz w:val="18"/>
                <w:szCs w:val="18"/>
              </w:rPr>
            </w:pPr>
            <w:r w:rsidRPr="002105FF">
              <w:rPr>
                <w:rFonts w:ascii="Times New Roman" w:hAnsi="Times New Roman"/>
                <w:b/>
                <w:bCs/>
                <w:color w:val="000000"/>
                <w:sz w:val="18"/>
                <w:szCs w:val="18"/>
              </w:rPr>
              <w:t>4 572 045,66</w:t>
            </w:r>
          </w:p>
        </w:tc>
      </w:tr>
      <w:tr w:rsidR="002105FF" w:rsidRPr="002105FF" w:rsidTr="0076790D">
        <w:trPr>
          <w:trHeight w:val="270"/>
        </w:trPr>
        <w:tc>
          <w:tcPr>
            <w:tcW w:w="2928" w:type="dxa"/>
            <w:tcBorders>
              <w:top w:val="single" w:sz="8" w:space="0" w:color="auto"/>
              <w:left w:val="single" w:sz="8" w:space="0" w:color="auto"/>
              <w:bottom w:val="single" w:sz="8" w:space="0" w:color="auto"/>
              <w:right w:val="single" w:sz="8" w:space="0" w:color="auto"/>
            </w:tcBorders>
            <w:noWrap/>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452 202 16 001 10 0000 150</w:t>
            </w:r>
          </w:p>
        </w:tc>
        <w:tc>
          <w:tcPr>
            <w:tcW w:w="4803" w:type="dxa"/>
            <w:tcBorders>
              <w:top w:val="single" w:sz="8" w:space="0" w:color="auto"/>
              <w:left w:val="nil"/>
              <w:bottom w:val="single" w:sz="8" w:space="0" w:color="auto"/>
              <w:right w:val="single" w:sz="8" w:space="0" w:color="auto"/>
            </w:tcBorders>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Дотация на выравнивание бюджетной обеспеченности</w:t>
            </w:r>
          </w:p>
        </w:tc>
        <w:tc>
          <w:tcPr>
            <w:tcW w:w="2386" w:type="dxa"/>
            <w:tcBorders>
              <w:top w:val="single" w:sz="8" w:space="0" w:color="auto"/>
              <w:left w:val="nil"/>
              <w:bottom w:val="single" w:sz="8" w:space="0" w:color="auto"/>
              <w:right w:val="single" w:sz="8" w:space="0" w:color="auto"/>
            </w:tcBorders>
            <w:noWrap/>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2 715 100</w:t>
            </w:r>
          </w:p>
        </w:tc>
      </w:tr>
      <w:tr w:rsidR="002105FF" w:rsidRPr="002105FF" w:rsidTr="0076790D">
        <w:trPr>
          <w:trHeight w:val="270"/>
        </w:trPr>
        <w:tc>
          <w:tcPr>
            <w:tcW w:w="2928" w:type="dxa"/>
            <w:tcBorders>
              <w:top w:val="single" w:sz="8" w:space="0" w:color="auto"/>
              <w:left w:val="single" w:sz="8" w:space="0" w:color="auto"/>
              <w:bottom w:val="single" w:sz="8" w:space="0" w:color="auto"/>
              <w:right w:val="single" w:sz="8" w:space="0" w:color="auto"/>
            </w:tcBorders>
            <w:noWrap/>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452 202 30 024 10 7065 150</w:t>
            </w:r>
          </w:p>
        </w:tc>
        <w:tc>
          <w:tcPr>
            <w:tcW w:w="4803" w:type="dxa"/>
            <w:tcBorders>
              <w:top w:val="single" w:sz="8" w:space="0" w:color="auto"/>
              <w:left w:val="nil"/>
              <w:bottom w:val="single" w:sz="8" w:space="0" w:color="auto"/>
              <w:right w:val="single" w:sz="8" w:space="0" w:color="auto"/>
            </w:tcBorders>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Субвенция на осуществление отдельных  государственных полном</w:t>
            </w:r>
            <w:r w:rsidRPr="002105FF">
              <w:rPr>
                <w:rFonts w:ascii="Times New Roman" w:hAnsi="Times New Roman"/>
                <w:sz w:val="18"/>
                <w:szCs w:val="18"/>
              </w:rPr>
              <w:t>о</w:t>
            </w:r>
            <w:r w:rsidRPr="002105FF">
              <w:rPr>
                <w:rFonts w:ascii="Times New Roman" w:hAnsi="Times New Roman"/>
                <w:sz w:val="18"/>
                <w:szCs w:val="18"/>
              </w:rPr>
              <w:t>чий по определению должностных лиц, уполномоченных составлять протоколы об административных правонарушениях в отношении граждан</w:t>
            </w:r>
          </w:p>
        </w:tc>
        <w:tc>
          <w:tcPr>
            <w:tcW w:w="2386" w:type="dxa"/>
            <w:tcBorders>
              <w:top w:val="single" w:sz="8" w:space="0" w:color="auto"/>
              <w:left w:val="nil"/>
              <w:bottom w:val="single" w:sz="8" w:space="0" w:color="auto"/>
              <w:right w:val="single" w:sz="8" w:space="0" w:color="auto"/>
            </w:tcBorders>
            <w:noWrap/>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500</w:t>
            </w:r>
          </w:p>
        </w:tc>
      </w:tr>
      <w:tr w:rsidR="002105FF" w:rsidRPr="002105FF" w:rsidTr="0076790D">
        <w:trPr>
          <w:trHeight w:val="780"/>
        </w:trPr>
        <w:tc>
          <w:tcPr>
            <w:tcW w:w="2928" w:type="dxa"/>
            <w:tcBorders>
              <w:top w:val="nil"/>
              <w:left w:val="single" w:sz="8" w:space="0" w:color="auto"/>
              <w:bottom w:val="single" w:sz="8" w:space="0" w:color="auto"/>
              <w:right w:val="single" w:sz="8" w:space="0" w:color="auto"/>
            </w:tcBorders>
            <w:noWrap/>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452 202 35 118 10 0000 150</w:t>
            </w:r>
          </w:p>
        </w:tc>
        <w:tc>
          <w:tcPr>
            <w:tcW w:w="4803" w:type="dxa"/>
            <w:tcBorders>
              <w:top w:val="nil"/>
              <w:left w:val="nil"/>
              <w:bottom w:val="single" w:sz="8" w:space="0" w:color="auto"/>
              <w:right w:val="single" w:sz="8" w:space="0" w:color="auto"/>
            </w:tcBorders>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Субвенции на осуществление первичного воинского учета на терр</w:t>
            </w:r>
            <w:r w:rsidRPr="002105FF">
              <w:rPr>
                <w:rFonts w:ascii="Times New Roman" w:hAnsi="Times New Roman"/>
                <w:sz w:val="18"/>
                <w:szCs w:val="18"/>
              </w:rPr>
              <w:t>и</w:t>
            </w:r>
            <w:r w:rsidRPr="002105FF">
              <w:rPr>
                <w:rFonts w:ascii="Times New Roman" w:hAnsi="Times New Roman"/>
                <w:sz w:val="18"/>
                <w:szCs w:val="18"/>
              </w:rPr>
              <w:t>ториях, где отсутствуют военные комиссариаты</w:t>
            </w:r>
          </w:p>
        </w:tc>
        <w:tc>
          <w:tcPr>
            <w:tcW w:w="2386" w:type="dxa"/>
            <w:tcBorders>
              <w:top w:val="nil"/>
              <w:left w:val="nil"/>
              <w:bottom w:val="single" w:sz="8" w:space="0" w:color="auto"/>
              <w:right w:val="single" w:sz="8" w:space="0" w:color="auto"/>
            </w:tcBorders>
            <w:noWrap/>
            <w:vAlign w:val="bottom"/>
          </w:tcPr>
          <w:p w:rsidR="002105FF" w:rsidRPr="002105FF" w:rsidRDefault="002105FF" w:rsidP="0076790D">
            <w:pPr>
              <w:jc w:val="center"/>
              <w:rPr>
                <w:rFonts w:ascii="Times New Roman" w:hAnsi="Times New Roman"/>
                <w:color w:val="000000"/>
                <w:sz w:val="18"/>
                <w:szCs w:val="18"/>
              </w:rPr>
            </w:pPr>
            <w:r w:rsidRPr="002105FF">
              <w:rPr>
                <w:rFonts w:ascii="Times New Roman" w:hAnsi="Times New Roman"/>
                <w:color w:val="000000"/>
                <w:sz w:val="18"/>
                <w:szCs w:val="18"/>
              </w:rPr>
              <w:t>97 800</w:t>
            </w:r>
          </w:p>
        </w:tc>
      </w:tr>
      <w:tr w:rsidR="002105FF" w:rsidRPr="002105FF" w:rsidTr="0076790D">
        <w:trPr>
          <w:trHeight w:val="780"/>
        </w:trPr>
        <w:tc>
          <w:tcPr>
            <w:tcW w:w="2928" w:type="dxa"/>
            <w:tcBorders>
              <w:top w:val="nil"/>
              <w:left w:val="single" w:sz="8" w:space="0" w:color="auto"/>
              <w:bottom w:val="single" w:sz="8" w:space="0" w:color="auto"/>
              <w:right w:val="single" w:sz="8" w:space="0" w:color="auto"/>
            </w:tcBorders>
            <w:noWrap/>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452 202 29 999 10 7152 150</w:t>
            </w:r>
          </w:p>
        </w:tc>
        <w:tc>
          <w:tcPr>
            <w:tcW w:w="4803" w:type="dxa"/>
            <w:tcBorders>
              <w:top w:val="nil"/>
              <w:left w:val="nil"/>
              <w:bottom w:val="single" w:sz="8" w:space="0" w:color="auto"/>
              <w:right w:val="single" w:sz="8" w:space="0" w:color="auto"/>
            </w:tcBorders>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Субсидия бюджетам городских и сельских поселений на формиров</w:t>
            </w:r>
            <w:r w:rsidRPr="002105FF">
              <w:rPr>
                <w:rFonts w:ascii="Times New Roman" w:hAnsi="Times New Roman"/>
                <w:sz w:val="18"/>
                <w:szCs w:val="18"/>
              </w:rPr>
              <w:t>а</w:t>
            </w:r>
            <w:r w:rsidRPr="002105FF">
              <w:rPr>
                <w:rFonts w:ascii="Times New Roman" w:hAnsi="Times New Roman"/>
                <w:sz w:val="18"/>
                <w:szCs w:val="18"/>
              </w:rPr>
              <w:t>ние муниципальных дорожных фондов</w:t>
            </w:r>
          </w:p>
        </w:tc>
        <w:tc>
          <w:tcPr>
            <w:tcW w:w="2386" w:type="dxa"/>
            <w:tcBorders>
              <w:top w:val="nil"/>
              <w:left w:val="nil"/>
              <w:bottom w:val="single" w:sz="8" w:space="0" w:color="auto"/>
              <w:right w:val="single" w:sz="8" w:space="0" w:color="auto"/>
            </w:tcBorders>
            <w:noWrap/>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1 461 000</w:t>
            </w:r>
          </w:p>
        </w:tc>
      </w:tr>
      <w:tr w:rsidR="002105FF" w:rsidRPr="002105FF" w:rsidTr="0076790D">
        <w:trPr>
          <w:trHeight w:val="525"/>
        </w:trPr>
        <w:tc>
          <w:tcPr>
            <w:tcW w:w="2928" w:type="dxa"/>
            <w:tcBorders>
              <w:top w:val="nil"/>
              <w:left w:val="single" w:sz="8" w:space="0" w:color="auto"/>
              <w:bottom w:val="single" w:sz="4" w:space="0" w:color="auto"/>
              <w:right w:val="single" w:sz="8" w:space="0" w:color="auto"/>
            </w:tcBorders>
            <w:noWrap/>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452 202 29 999 10 7209 150</w:t>
            </w:r>
          </w:p>
        </w:tc>
        <w:tc>
          <w:tcPr>
            <w:tcW w:w="4803" w:type="dxa"/>
            <w:tcBorders>
              <w:top w:val="nil"/>
              <w:left w:val="nil"/>
              <w:bottom w:val="single" w:sz="4" w:space="0" w:color="auto"/>
              <w:right w:val="single" w:sz="8" w:space="0" w:color="auto"/>
            </w:tcBorders>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Прочие субсидии бюджетам городских и сельских поселений на реализацию проектов местных инициатив граждан</w:t>
            </w:r>
          </w:p>
        </w:tc>
        <w:tc>
          <w:tcPr>
            <w:tcW w:w="2386" w:type="dxa"/>
            <w:tcBorders>
              <w:top w:val="nil"/>
              <w:left w:val="nil"/>
              <w:bottom w:val="single" w:sz="4" w:space="0" w:color="auto"/>
              <w:right w:val="single" w:sz="8" w:space="0" w:color="auto"/>
            </w:tcBorders>
            <w:noWrap/>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48 000</w:t>
            </w:r>
          </w:p>
        </w:tc>
      </w:tr>
      <w:tr w:rsidR="002105FF" w:rsidRPr="002105FF" w:rsidTr="0076790D">
        <w:trPr>
          <w:trHeight w:val="536"/>
        </w:trPr>
        <w:tc>
          <w:tcPr>
            <w:tcW w:w="2928" w:type="dxa"/>
            <w:tcBorders>
              <w:top w:val="single" w:sz="8" w:space="0" w:color="auto"/>
              <w:left w:val="single" w:sz="8" w:space="0" w:color="auto"/>
              <w:bottom w:val="single" w:sz="8" w:space="0" w:color="auto"/>
              <w:right w:val="single" w:sz="8" w:space="0" w:color="auto"/>
            </w:tcBorders>
            <w:noWrap/>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452 202 30 024 10 7028 150</w:t>
            </w:r>
          </w:p>
        </w:tc>
        <w:tc>
          <w:tcPr>
            <w:tcW w:w="4803" w:type="dxa"/>
            <w:tcBorders>
              <w:top w:val="single" w:sz="8" w:space="0" w:color="auto"/>
              <w:left w:val="nil"/>
              <w:bottom w:val="single" w:sz="8" w:space="0" w:color="auto"/>
              <w:right w:val="nil"/>
            </w:tcBorders>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Субвенция на возмещение по содержанию штатных единиц, осущ</w:t>
            </w:r>
            <w:r w:rsidRPr="002105FF">
              <w:rPr>
                <w:rFonts w:ascii="Times New Roman" w:hAnsi="Times New Roman"/>
                <w:sz w:val="18"/>
                <w:szCs w:val="18"/>
              </w:rPr>
              <w:t>е</w:t>
            </w:r>
            <w:r w:rsidRPr="002105FF">
              <w:rPr>
                <w:rFonts w:ascii="Times New Roman" w:hAnsi="Times New Roman"/>
                <w:sz w:val="18"/>
                <w:szCs w:val="18"/>
              </w:rPr>
              <w:t>ствляющих переданные отдельные государственные полномочия области</w:t>
            </w:r>
          </w:p>
        </w:tc>
        <w:tc>
          <w:tcPr>
            <w:tcW w:w="2386" w:type="dxa"/>
            <w:tcBorders>
              <w:top w:val="single" w:sz="8" w:space="0" w:color="auto"/>
              <w:left w:val="single" w:sz="8" w:space="0" w:color="auto"/>
              <w:bottom w:val="single" w:sz="8" w:space="0" w:color="auto"/>
              <w:right w:val="single" w:sz="8" w:space="0" w:color="auto"/>
            </w:tcBorders>
            <w:noWrap/>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32 050</w:t>
            </w:r>
          </w:p>
        </w:tc>
      </w:tr>
      <w:tr w:rsidR="002105FF" w:rsidRPr="002105FF" w:rsidTr="0076790D">
        <w:trPr>
          <w:trHeight w:val="595"/>
        </w:trPr>
        <w:tc>
          <w:tcPr>
            <w:tcW w:w="2928" w:type="dxa"/>
            <w:tcBorders>
              <w:top w:val="single" w:sz="8" w:space="0" w:color="auto"/>
              <w:left w:val="single" w:sz="8" w:space="0" w:color="auto"/>
              <w:bottom w:val="single" w:sz="8" w:space="0" w:color="auto"/>
              <w:right w:val="single" w:sz="8" w:space="0" w:color="auto"/>
            </w:tcBorders>
            <w:noWrap/>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452 202 49 999 10 2082 150</w:t>
            </w:r>
          </w:p>
        </w:tc>
        <w:tc>
          <w:tcPr>
            <w:tcW w:w="4803" w:type="dxa"/>
            <w:tcBorders>
              <w:top w:val="single" w:sz="8" w:space="0" w:color="auto"/>
              <w:left w:val="nil"/>
              <w:bottom w:val="single" w:sz="8" w:space="0" w:color="auto"/>
              <w:right w:val="nil"/>
            </w:tcBorders>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Прочие межбюджетные трансферты, передаваемые бюджетам сельских поселений на уничтожение борщевика Сосновского методом химической обработки</w:t>
            </w:r>
          </w:p>
        </w:tc>
        <w:tc>
          <w:tcPr>
            <w:tcW w:w="2386" w:type="dxa"/>
            <w:tcBorders>
              <w:top w:val="single" w:sz="8" w:space="0" w:color="auto"/>
              <w:left w:val="single" w:sz="8" w:space="0" w:color="auto"/>
              <w:bottom w:val="single" w:sz="8" w:space="0" w:color="auto"/>
              <w:right w:val="single" w:sz="8" w:space="0" w:color="auto"/>
            </w:tcBorders>
            <w:noWrap/>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111 395,66</w:t>
            </w:r>
          </w:p>
        </w:tc>
      </w:tr>
      <w:tr w:rsidR="002105FF" w:rsidRPr="002105FF" w:rsidTr="0076790D">
        <w:trPr>
          <w:trHeight w:val="595"/>
        </w:trPr>
        <w:tc>
          <w:tcPr>
            <w:tcW w:w="2928" w:type="dxa"/>
            <w:tcBorders>
              <w:top w:val="single" w:sz="8" w:space="0" w:color="auto"/>
              <w:left w:val="single" w:sz="8" w:space="0" w:color="auto"/>
              <w:bottom w:val="single" w:sz="8" w:space="0" w:color="auto"/>
              <w:right w:val="single" w:sz="8" w:space="0" w:color="auto"/>
            </w:tcBorders>
            <w:noWrap/>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452 202 49 999 10 2140 150</w:t>
            </w:r>
          </w:p>
        </w:tc>
        <w:tc>
          <w:tcPr>
            <w:tcW w:w="4803" w:type="dxa"/>
            <w:tcBorders>
              <w:top w:val="single" w:sz="8" w:space="0" w:color="auto"/>
              <w:left w:val="nil"/>
              <w:bottom w:val="single" w:sz="8" w:space="0" w:color="auto"/>
              <w:right w:val="nil"/>
            </w:tcBorders>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межбюджетные трансферты на финансовое обеспечение первоочередных расходов бюджетам городских и сельских поселений муниципального района</w:t>
            </w:r>
          </w:p>
        </w:tc>
        <w:tc>
          <w:tcPr>
            <w:tcW w:w="2386" w:type="dxa"/>
            <w:tcBorders>
              <w:top w:val="single" w:sz="8" w:space="0" w:color="auto"/>
              <w:left w:val="single" w:sz="8" w:space="0" w:color="auto"/>
              <w:bottom w:val="single" w:sz="8" w:space="0" w:color="auto"/>
              <w:right w:val="single" w:sz="8" w:space="0" w:color="auto"/>
            </w:tcBorders>
            <w:noWrap/>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56 200,00</w:t>
            </w:r>
          </w:p>
        </w:tc>
      </w:tr>
      <w:tr w:rsidR="002105FF" w:rsidRPr="002105FF" w:rsidTr="0076790D">
        <w:trPr>
          <w:trHeight w:val="595"/>
        </w:trPr>
        <w:tc>
          <w:tcPr>
            <w:tcW w:w="2928" w:type="dxa"/>
            <w:tcBorders>
              <w:top w:val="single" w:sz="8" w:space="0" w:color="auto"/>
              <w:left w:val="single" w:sz="8" w:space="0" w:color="auto"/>
              <w:bottom w:val="single" w:sz="8" w:space="0" w:color="auto"/>
              <w:right w:val="single" w:sz="8" w:space="0" w:color="auto"/>
            </w:tcBorders>
            <w:noWrap/>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452 202 49 999 10 2150 150</w:t>
            </w:r>
          </w:p>
        </w:tc>
        <w:tc>
          <w:tcPr>
            <w:tcW w:w="4803" w:type="dxa"/>
            <w:tcBorders>
              <w:top w:val="single" w:sz="8" w:space="0" w:color="auto"/>
              <w:left w:val="nil"/>
              <w:bottom w:val="single" w:sz="8" w:space="0" w:color="auto"/>
              <w:right w:val="nil"/>
            </w:tcBorders>
            <w:vAlign w:val="bottom"/>
          </w:tcPr>
          <w:p w:rsidR="002105FF" w:rsidRPr="002105FF" w:rsidRDefault="002105FF" w:rsidP="0076790D">
            <w:pPr>
              <w:rPr>
                <w:rFonts w:ascii="Times New Roman" w:hAnsi="Times New Roman"/>
                <w:sz w:val="18"/>
                <w:szCs w:val="18"/>
              </w:rPr>
            </w:pPr>
            <w:r w:rsidRPr="002105FF">
              <w:rPr>
                <w:rFonts w:ascii="Times New Roman" w:hAnsi="Times New Roman"/>
                <w:sz w:val="18"/>
                <w:szCs w:val="18"/>
              </w:rPr>
              <w:t>Иные межбюджетные трансферты на финансовое обеспечение деятельности местной администрации бюджетам городских и сельских поселений муниципального района</w:t>
            </w:r>
          </w:p>
        </w:tc>
        <w:tc>
          <w:tcPr>
            <w:tcW w:w="2386" w:type="dxa"/>
            <w:tcBorders>
              <w:top w:val="single" w:sz="8" w:space="0" w:color="auto"/>
              <w:left w:val="single" w:sz="8" w:space="0" w:color="auto"/>
              <w:bottom w:val="single" w:sz="8" w:space="0" w:color="auto"/>
              <w:right w:val="single" w:sz="8" w:space="0" w:color="auto"/>
            </w:tcBorders>
            <w:noWrap/>
            <w:vAlign w:val="bottom"/>
          </w:tcPr>
          <w:p w:rsidR="002105FF" w:rsidRPr="002105FF" w:rsidRDefault="002105FF" w:rsidP="0076790D">
            <w:pPr>
              <w:jc w:val="center"/>
              <w:rPr>
                <w:rFonts w:ascii="Times New Roman" w:hAnsi="Times New Roman"/>
                <w:sz w:val="18"/>
                <w:szCs w:val="18"/>
              </w:rPr>
            </w:pPr>
            <w:r w:rsidRPr="002105FF">
              <w:rPr>
                <w:rFonts w:ascii="Times New Roman" w:hAnsi="Times New Roman"/>
                <w:sz w:val="18"/>
                <w:szCs w:val="18"/>
              </w:rPr>
              <w:t>50 000</w:t>
            </w:r>
          </w:p>
        </w:tc>
      </w:tr>
      <w:tr w:rsidR="002105FF" w:rsidRPr="002105FF" w:rsidTr="0076790D">
        <w:trPr>
          <w:trHeight w:val="330"/>
        </w:trPr>
        <w:tc>
          <w:tcPr>
            <w:tcW w:w="7731" w:type="dxa"/>
            <w:gridSpan w:val="2"/>
            <w:tcBorders>
              <w:top w:val="nil"/>
              <w:left w:val="single" w:sz="8" w:space="0" w:color="auto"/>
              <w:bottom w:val="single" w:sz="8" w:space="0" w:color="auto"/>
              <w:right w:val="single" w:sz="4" w:space="0" w:color="000000"/>
            </w:tcBorders>
            <w:noWrap/>
            <w:vAlign w:val="bottom"/>
          </w:tcPr>
          <w:p w:rsidR="002105FF" w:rsidRPr="002105FF" w:rsidRDefault="002105FF" w:rsidP="0076790D">
            <w:pPr>
              <w:jc w:val="center"/>
              <w:rPr>
                <w:rFonts w:ascii="Times New Roman" w:hAnsi="Times New Roman"/>
                <w:b/>
                <w:bCs/>
                <w:sz w:val="18"/>
                <w:szCs w:val="18"/>
              </w:rPr>
            </w:pPr>
          </w:p>
          <w:p w:rsidR="002105FF" w:rsidRPr="002105FF" w:rsidRDefault="002105FF" w:rsidP="0076790D">
            <w:pPr>
              <w:rPr>
                <w:rFonts w:ascii="Times New Roman" w:hAnsi="Times New Roman"/>
                <w:b/>
                <w:bCs/>
                <w:sz w:val="18"/>
                <w:szCs w:val="18"/>
              </w:rPr>
            </w:pPr>
            <w:r w:rsidRPr="002105FF">
              <w:rPr>
                <w:rFonts w:ascii="Times New Roman" w:hAnsi="Times New Roman"/>
                <w:b/>
                <w:bCs/>
                <w:sz w:val="18"/>
                <w:szCs w:val="18"/>
              </w:rPr>
              <w:t>Итого</w:t>
            </w:r>
          </w:p>
        </w:tc>
        <w:tc>
          <w:tcPr>
            <w:tcW w:w="2386" w:type="dxa"/>
            <w:tcBorders>
              <w:top w:val="nil"/>
              <w:left w:val="nil"/>
              <w:bottom w:val="single" w:sz="8" w:space="0" w:color="auto"/>
              <w:right w:val="single" w:sz="8" w:space="0" w:color="auto"/>
            </w:tcBorders>
            <w:noWrap/>
            <w:vAlign w:val="bottom"/>
          </w:tcPr>
          <w:p w:rsidR="002105FF" w:rsidRPr="002105FF" w:rsidRDefault="002105FF" w:rsidP="0076790D">
            <w:pPr>
              <w:jc w:val="center"/>
              <w:rPr>
                <w:rFonts w:ascii="Times New Roman" w:hAnsi="Times New Roman"/>
                <w:b/>
                <w:bCs/>
                <w:color w:val="000000"/>
                <w:sz w:val="18"/>
                <w:szCs w:val="18"/>
              </w:rPr>
            </w:pPr>
            <w:r w:rsidRPr="002105FF">
              <w:rPr>
                <w:rFonts w:ascii="Times New Roman" w:hAnsi="Times New Roman"/>
                <w:b/>
                <w:bCs/>
                <w:color w:val="000000"/>
                <w:sz w:val="18"/>
                <w:szCs w:val="18"/>
              </w:rPr>
              <w:t>5 756 945,66</w:t>
            </w:r>
          </w:p>
        </w:tc>
      </w:tr>
    </w:tbl>
    <w:p w:rsidR="002105FF" w:rsidRPr="002105FF" w:rsidRDefault="002105FF" w:rsidP="002105FF">
      <w:pPr>
        <w:rPr>
          <w:rFonts w:ascii="Times New Roman" w:hAnsi="Times New Roman"/>
          <w:sz w:val="18"/>
          <w:szCs w:val="18"/>
        </w:rPr>
      </w:pPr>
    </w:p>
    <w:p w:rsidR="002105FF" w:rsidRPr="002105FF" w:rsidRDefault="00F21916" w:rsidP="002105FF">
      <w:pPr>
        <w:rPr>
          <w:rFonts w:ascii="Times New Roman" w:hAnsi="Times New Roman"/>
          <w:sz w:val="18"/>
          <w:szCs w:val="18"/>
        </w:rPr>
      </w:pPr>
      <w:r>
        <w:rPr>
          <w:b/>
          <w:noProof/>
        </w:rPr>
        <w:drawing>
          <wp:anchor distT="0" distB="0" distL="114300" distR="114300" simplePos="0" relativeHeight="251662336" behindDoc="0" locked="0" layoutInCell="1" allowOverlap="1">
            <wp:simplePos x="0" y="0"/>
            <wp:positionH relativeFrom="column">
              <wp:posOffset>2797175</wp:posOffset>
            </wp:positionH>
            <wp:positionV relativeFrom="paragraph">
              <wp:posOffset>46990</wp:posOffset>
            </wp:positionV>
            <wp:extent cx="571500" cy="675640"/>
            <wp:effectExtent l="0" t="0" r="0" b="0"/>
            <wp:wrapNone/>
            <wp:docPr id="69" name="Рисунок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5FF" w:rsidRDefault="002105FF" w:rsidP="002105FF">
      <w:pPr>
        <w:tabs>
          <w:tab w:val="left" w:pos="3060"/>
        </w:tabs>
        <w:spacing w:before="120" w:line="240" w:lineRule="atLeast"/>
        <w:jc w:val="center"/>
        <w:rPr>
          <w:b/>
        </w:rPr>
      </w:pPr>
    </w:p>
    <w:p w:rsidR="002105FF" w:rsidRDefault="002105FF" w:rsidP="002105FF">
      <w:pPr>
        <w:tabs>
          <w:tab w:val="left" w:pos="3060"/>
        </w:tabs>
        <w:spacing w:before="120" w:line="240" w:lineRule="atLeast"/>
        <w:jc w:val="center"/>
        <w:rPr>
          <w:b/>
        </w:rPr>
      </w:pPr>
    </w:p>
    <w:p w:rsidR="002105FF" w:rsidRPr="002105FF" w:rsidRDefault="002105FF" w:rsidP="002105FF">
      <w:pPr>
        <w:tabs>
          <w:tab w:val="left" w:pos="3060"/>
        </w:tabs>
        <w:spacing w:after="0" w:line="240" w:lineRule="auto"/>
        <w:jc w:val="center"/>
        <w:rPr>
          <w:rFonts w:ascii="Times New Roman" w:hAnsi="Times New Roman"/>
          <w:b/>
        </w:rPr>
      </w:pPr>
      <w:r w:rsidRPr="002105FF">
        <w:rPr>
          <w:rFonts w:ascii="Times New Roman" w:hAnsi="Times New Roman"/>
          <w:b/>
        </w:rPr>
        <w:t>Российская Федерация</w:t>
      </w:r>
    </w:p>
    <w:p w:rsidR="002105FF" w:rsidRPr="002105FF" w:rsidRDefault="002105FF" w:rsidP="002105FF">
      <w:pPr>
        <w:tabs>
          <w:tab w:val="left" w:pos="3060"/>
        </w:tabs>
        <w:spacing w:after="0" w:line="240" w:lineRule="auto"/>
        <w:jc w:val="center"/>
        <w:rPr>
          <w:rFonts w:ascii="Times New Roman" w:hAnsi="Times New Roman"/>
          <w:b/>
        </w:rPr>
      </w:pPr>
      <w:r w:rsidRPr="002105FF">
        <w:rPr>
          <w:rFonts w:ascii="Times New Roman" w:hAnsi="Times New Roman"/>
          <w:b/>
        </w:rPr>
        <w:t>Новгородская область</w:t>
      </w:r>
    </w:p>
    <w:p w:rsidR="002105FF" w:rsidRPr="002105FF" w:rsidRDefault="002105FF" w:rsidP="002105FF">
      <w:pPr>
        <w:tabs>
          <w:tab w:val="left" w:pos="3060"/>
        </w:tabs>
        <w:spacing w:after="0" w:line="240" w:lineRule="auto"/>
        <w:jc w:val="center"/>
        <w:rPr>
          <w:rFonts w:ascii="Times New Roman" w:hAnsi="Times New Roman"/>
          <w:b/>
        </w:rPr>
      </w:pPr>
      <w:r w:rsidRPr="002105FF">
        <w:rPr>
          <w:rFonts w:ascii="Times New Roman" w:hAnsi="Times New Roman"/>
          <w:b/>
        </w:rPr>
        <w:t>Боровичский район</w:t>
      </w:r>
    </w:p>
    <w:p w:rsidR="002105FF" w:rsidRPr="002105FF" w:rsidRDefault="002105FF" w:rsidP="002105FF">
      <w:pPr>
        <w:tabs>
          <w:tab w:val="left" w:pos="3060"/>
        </w:tabs>
        <w:spacing w:after="0" w:line="240" w:lineRule="auto"/>
        <w:jc w:val="center"/>
        <w:rPr>
          <w:rFonts w:ascii="Times New Roman" w:hAnsi="Times New Roman"/>
          <w:b/>
        </w:rPr>
      </w:pPr>
      <w:r>
        <w:rPr>
          <w:rFonts w:ascii="Times New Roman" w:hAnsi="Times New Roman"/>
          <w:b/>
        </w:rPr>
        <w:t>СОВЕТ ДЕПУТАТОВ СУШИЛОВСКОГО СЕЛЬСКОГО ПОСЕЛЕИЯ</w:t>
      </w:r>
    </w:p>
    <w:p w:rsidR="002105FF" w:rsidRPr="002105FF" w:rsidRDefault="002105FF" w:rsidP="002105FF">
      <w:pPr>
        <w:tabs>
          <w:tab w:val="left" w:pos="2338"/>
          <w:tab w:val="left" w:pos="5740"/>
        </w:tabs>
        <w:spacing w:after="0" w:line="240" w:lineRule="auto"/>
        <w:ind w:right="-6"/>
        <w:jc w:val="center"/>
        <w:rPr>
          <w:rFonts w:ascii="Times New Roman" w:hAnsi="Times New Roman"/>
          <w:b/>
          <w:spacing w:val="90"/>
        </w:rPr>
      </w:pPr>
    </w:p>
    <w:p w:rsidR="002105FF" w:rsidRPr="002105FF" w:rsidRDefault="002105FF" w:rsidP="002105FF">
      <w:pPr>
        <w:tabs>
          <w:tab w:val="left" w:pos="2338"/>
          <w:tab w:val="left" w:pos="5740"/>
        </w:tabs>
        <w:spacing w:after="0" w:line="240" w:lineRule="auto"/>
        <w:ind w:right="-6"/>
        <w:jc w:val="center"/>
        <w:rPr>
          <w:rFonts w:ascii="Times New Roman" w:hAnsi="Times New Roman"/>
          <w:b/>
          <w:spacing w:val="90"/>
        </w:rPr>
      </w:pPr>
      <w:r w:rsidRPr="002105FF">
        <w:rPr>
          <w:rFonts w:ascii="Times New Roman" w:hAnsi="Times New Roman"/>
          <w:b/>
          <w:spacing w:val="90"/>
        </w:rPr>
        <w:t>РЕШЕНИЕ</w:t>
      </w:r>
    </w:p>
    <w:p w:rsidR="002105FF" w:rsidRPr="002105FF" w:rsidRDefault="002105FF" w:rsidP="002105FF">
      <w:pPr>
        <w:shd w:val="clear" w:color="auto" w:fill="FFFFFF"/>
        <w:spacing w:after="0" w:line="240" w:lineRule="auto"/>
        <w:ind w:right="-3"/>
        <w:jc w:val="center"/>
        <w:rPr>
          <w:rFonts w:ascii="Times New Roman" w:hAnsi="Times New Roman"/>
          <w:b/>
          <w:spacing w:val="-1"/>
        </w:rPr>
      </w:pPr>
    </w:p>
    <w:p w:rsidR="002105FF" w:rsidRPr="002105FF" w:rsidRDefault="002105FF" w:rsidP="002105FF">
      <w:pPr>
        <w:shd w:val="clear" w:color="auto" w:fill="FFFFFF"/>
        <w:spacing w:after="0" w:line="240" w:lineRule="auto"/>
        <w:ind w:right="-3"/>
        <w:jc w:val="center"/>
        <w:rPr>
          <w:rFonts w:ascii="Times New Roman" w:hAnsi="Times New Roman"/>
          <w:b/>
          <w:spacing w:val="-1"/>
        </w:rPr>
      </w:pPr>
      <w:r w:rsidRPr="002105FF">
        <w:rPr>
          <w:rFonts w:ascii="Times New Roman" w:hAnsi="Times New Roman"/>
          <w:b/>
          <w:spacing w:val="-1"/>
        </w:rPr>
        <w:t>от 21.12.2021г. № 67</w:t>
      </w:r>
    </w:p>
    <w:p w:rsidR="002105FF" w:rsidRPr="002105FF" w:rsidRDefault="002105FF" w:rsidP="002105FF">
      <w:pPr>
        <w:shd w:val="clear" w:color="auto" w:fill="FFFFFF"/>
        <w:spacing w:after="0" w:line="240" w:lineRule="auto"/>
        <w:ind w:right="-3"/>
        <w:jc w:val="center"/>
        <w:rPr>
          <w:rFonts w:ascii="Times New Roman" w:hAnsi="Times New Roman"/>
        </w:rPr>
      </w:pPr>
      <w:r w:rsidRPr="002105FF">
        <w:rPr>
          <w:rFonts w:ascii="Times New Roman" w:hAnsi="Times New Roman"/>
          <w:spacing w:val="-1"/>
        </w:rPr>
        <w:t>д. Сушилово</w:t>
      </w:r>
    </w:p>
    <w:p w:rsidR="002105FF" w:rsidRPr="002105FF" w:rsidRDefault="002105FF" w:rsidP="002105FF">
      <w:pPr>
        <w:spacing w:after="0" w:line="240" w:lineRule="auto"/>
        <w:rPr>
          <w:rFonts w:ascii="Times New Roman" w:hAnsi="Times New Roman"/>
        </w:rPr>
      </w:pPr>
    </w:p>
    <w:p w:rsidR="002105FF" w:rsidRPr="002105FF" w:rsidRDefault="002105FF" w:rsidP="002105FF">
      <w:pPr>
        <w:spacing w:after="0" w:line="240" w:lineRule="auto"/>
        <w:jc w:val="center"/>
        <w:rPr>
          <w:rFonts w:ascii="Times New Roman" w:hAnsi="Times New Roman"/>
          <w:b/>
          <w:shd w:val="clear" w:color="auto" w:fill="FFFFFF"/>
        </w:rPr>
      </w:pPr>
      <w:r w:rsidRPr="002105FF">
        <w:rPr>
          <w:rFonts w:ascii="Times New Roman" w:hAnsi="Times New Roman"/>
          <w:b/>
        </w:rPr>
        <w:t xml:space="preserve">О внесении изменения в </w:t>
      </w:r>
      <w:r w:rsidRPr="002105FF">
        <w:rPr>
          <w:rFonts w:ascii="Times New Roman" w:hAnsi="Times New Roman"/>
          <w:b/>
          <w:shd w:val="clear" w:color="auto" w:fill="FFFFFF"/>
        </w:rPr>
        <w:t>Положение о бюджетном процессе</w:t>
      </w:r>
    </w:p>
    <w:p w:rsidR="002105FF" w:rsidRPr="002105FF" w:rsidRDefault="002105FF" w:rsidP="002105FF">
      <w:pPr>
        <w:spacing w:after="0" w:line="240" w:lineRule="auto"/>
        <w:jc w:val="center"/>
        <w:rPr>
          <w:rFonts w:ascii="Times New Roman" w:hAnsi="Times New Roman"/>
          <w:b/>
        </w:rPr>
      </w:pPr>
      <w:r w:rsidRPr="002105FF">
        <w:rPr>
          <w:rFonts w:ascii="Times New Roman" w:hAnsi="Times New Roman"/>
          <w:b/>
          <w:shd w:val="clear" w:color="auto" w:fill="FFFFFF"/>
        </w:rPr>
        <w:t>в Сушиловском сельском поселении</w:t>
      </w:r>
    </w:p>
    <w:p w:rsidR="002105FF" w:rsidRPr="002105FF" w:rsidRDefault="002105FF" w:rsidP="002105FF">
      <w:pPr>
        <w:shd w:val="clear" w:color="auto" w:fill="FFFFFF"/>
        <w:tabs>
          <w:tab w:val="left" w:pos="3828"/>
          <w:tab w:val="left" w:pos="8565"/>
        </w:tabs>
        <w:spacing w:after="0" w:line="240" w:lineRule="auto"/>
        <w:jc w:val="center"/>
        <w:rPr>
          <w:rFonts w:ascii="Times New Roman" w:hAnsi="Times New Roman"/>
          <w:b/>
          <w:bCs/>
        </w:rPr>
      </w:pPr>
    </w:p>
    <w:p w:rsidR="002105FF" w:rsidRPr="002105FF" w:rsidRDefault="002105FF" w:rsidP="002105FF">
      <w:pPr>
        <w:spacing w:after="0" w:line="240" w:lineRule="auto"/>
        <w:ind w:firstLine="709"/>
        <w:jc w:val="both"/>
        <w:rPr>
          <w:rFonts w:ascii="Times New Roman" w:hAnsi="Times New Roman"/>
          <w:shd w:val="clear" w:color="auto" w:fill="FFFFFF"/>
        </w:rPr>
      </w:pPr>
      <w:r w:rsidRPr="002105FF">
        <w:rPr>
          <w:rFonts w:ascii="Times New Roman" w:hAnsi="Times New Roman"/>
          <w:shd w:val="clear" w:color="auto" w:fill="FFFFFF"/>
        </w:rPr>
        <w:t>В соответствии со статьями 160.1 и 160.2 Бюджетного кодекса Российской Федерации,</w:t>
      </w:r>
    </w:p>
    <w:p w:rsidR="002105FF" w:rsidRPr="002105FF" w:rsidRDefault="002105FF" w:rsidP="002105FF">
      <w:pPr>
        <w:spacing w:after="0" w:line="240" w:lineRule="auto"/>
        <w:ind w:firstLine="709"/>
        <w:jc w:val="both"/>
        <w:rPr>
          <w:rFonts w:ascii="Times New Roman" w:hAnsi="Times New Roman"/>
          <w:shd w:val="clear" w:color="auto" w:fill="FFFFFF"/>
        </w:rPr>
      </w:pPr>
      <w:r w:rsidRPr="002105FF">
        <w:rPr>
          <w:rFonts w:ascii="Times New Roman" w:hAnsi="Times New Roman"/>
          <w:shd w:val="clear" w:color="auto" w:fill="FFFFFF"/>
        </w:rPr>
        <w:t>Совет депутатов Сушиловского сельского поселения</w:t>
      </w:r>
    </w:p>
    <w:p w:rsidR="002105FF" w:rsidRPr="002105FF" w:rsidRDefault="002105FF" w:rsidP="002105FF">
      <w:pPr>
        <w:spacing w:after="0" w:line="240" w:lineRule="auto"/>
        <w:ind w:firstLine="709"/>
        <w:jc w:val="both"/>
        <w:rPr>
          <w:rFonts w:ascii="Times New Roman" w:hAnsi="Times New Roman"/>
          <w:b/>
          <w:bCs/>
        </w:rPr>
      </w:pPr>
      <w:r w:rsidRPr="002105FF">
        <w:rPr>
          <w:rFonts w:ascii="Times New Roman" w:hAnsi="Times New Roman"/>
          <w:b/>
          <w:bCs/>
          <w:shd w:val="clear" w:color="auto" w:fill="FFFFFF"/>
        </w:rPr>
        <w:t>РЕШИЛ:</w:t>
      </w:r>
    </w:p>
    <w:p w:rsidR="002105FF" w:rsidRPr="002105FF" w:rsidRDefault="002105FF" w:rsidP="002105FF">
      <w:pPr>
        <w:spacing w:after="0" w:line="240" w:lineRule="auto"/>
        <w:jc w:val="both"/>
        <w:rPr>
          <w:rFonts w:ascii="Times New Roman" w:hAnsi="Times New Roman"/>
          <w:shd w:val="clear" w:color="auto" w:fill="FFFFFF"/>
        </w:rPr>
      </w:pPr>
      <w:r w:rsidRPr="002105FF">
        <w:rPr>
          <w:rFonts w:ascii="Times New Roman" w:hAnsi="Times New Roman"/>
          <w:shd w:val="clear" w:color="auto" w:fill="FFFFFF"/>
        </w:rPr>
        <w:t xml:space="preserve">        </w:t>
      </w:r>
      <w:r w:rsidRPr="002105FF">
        <w:rPr>
          <w:rFonts w:ascii="Times New Roman" w:hAnsi="Times New Roman"/>
          <w:shd w:val="clear" w:color="auto" w:fill="FFFFFF"/>
        </w:rPr>
        <w:tab/>
        <w:t xml:space="preserve">1. Внести изменение в Положение о бюджетном процессе в Сушиловском сельском поселении, утвержденное решением Совета депутатов Сушиловского сельского поселения от 14.11.2019 № 191: </w:t>
      </w:r>
    </w:p>
    <w:p w:rsidR="002105FF" w:rsidRPr="002105FF" w:rsidRDefault="002105FF" w:rsidP="002105FF">
      <w:pPr>
        <w:spacing w:after="0" w:line="240" w:lineRule="auto"/>
        <w:jc w:val="both"/>
        <w:rPr>
          <w:rFonts w:ascii="Times New Roman" w:hAnsi="Times New Roman"/>
          <w:shd w:val="clear" w:color="auto" w:fill="FFFFFF"/>
        </w:rPr>
      </w:pPr>
      <w:r w:rsidRPr="002105FF">
        <w:rPr>
          <w:rFonts w:ascii="Times New Roman" w:hAnsi="Times New Roman"/>
          <w:shd w:val="clear" w:color="auto" w:fill="FFFFFF"/>
        </w:rPr>
        <w:tab/>
        <w:t>1.1  исключив в пункте 3.1.1 подпункты 1), 2).</w:t>
      </w:r>
    </w:p>
    <w:p w:rsidR="002105FF" w:rsidRPr="002105FF" w:rsidRDefault="002105FF" w:rsidP="002105FF">
      <w:pPr>
        <w:spacing w:after="0" w:line="240" w:lineRule="auto"/>
        <w:jc w:val="both"/>
        <w:rPr>
          <w:rFonts w:ascii="Times New Roman" w:hAnsi="Times New Roman"/>
          <w:color w:val="000000"/>
        </w:rPr>
      </w:pPr>
      <w:r w:rsidRPr="002105FF">
        <w:rPr>
          <w:rFonts w:ascii="Times New Roman" w:hAnsi="Times New Roman"/>
          <w:color w:val="000000"/>
        </w:rPr>
        <w:tab/>
        <w:t xml:space="preserve">1.2  дополнив пункт 4.4 подпунктом 4.4.5 следующего содержания: </w:t>
      </w:r>
    </w:p>
    <w:p w:rsidR="002105FF" w:rsidRPr="002105FF" w:rsidRDefault="002105FF" w:rsidP="002105FF">
      <w:pPr>
        <w:spacing w:after="0" w:line="240" w:lineRule="auto"/>
        <w:jc w:val="both"/>
        <w:rPr>
          <w:rFonts w:ascii="Times New Roman" w:hAnsi="Times New Roman"/>
        </w:rPr>
      </w:pPr>
      <w:r w:rsidRPr="002105FF">
        <w:rPr>
          <w:rFonts w:ascii="Times New Roman" w:hAnsi="Times New Roman"/>
          <w:color w:val="000000"/>
        </w:rPr>
        <w:t>«4.4.5. Решением об утверждении бюджета на текущий финансовый год и плановый период могут предусматриваться дополнительные основания для внесения изменений в сводную бюджетную роспись без внесения изменений в решение об утверждении бюджета на текущий финансовый год и плановый период в соответствии с решениями Главы сельского поселения».</w:t>
      </w:r>
    </w:p>
    <w:p w:rsidR="002105FF" w:rsidRPr="002105FF" w:rsidRDefault="002105FF" w:rsidP="002105FF">
      <w:pPr>
        <w:tabs>
          <w:tab w:val="left" w:pos="3828"/>
        </w:tabs>
        <w:spacing w:after="0" w:line="240" w:lineRule="auto"/>
        <w:jc w:val="both"/>
        <w:rPr>
          <w:rFonts w:ascii="Times New Roman" w:hAnsi="Times New Roman"/>
        </w:rPr>
      </w:pPr>
      <w:r w:rsidRPr="002105FF">
        <w:rPr>
          <w:rFonts w:ascii="Times New Roman" w:hAnsi="Times New Roman"/>
        </w:rPr>
        <w:t xml:space="preserve">         2. Настоящее решение вступает в силу с момента подписания и применяется к правоотношениям, возникающим при составлении и исполнении бюджета Сушиловского сельского поселения, начиная с бюджета на 2022 год и на плановый период 2023 и 2024 годов.</w:t>
      </w:r>
    </w:p>
    <w:p w:rsidR="002105FF" w:rsidRPr="002105FF" w:rsidRDefault="002105FF" w:rsidP="002105FF">
      <w:pPr>
        <w:numPr>
          <w:ilvl w:val="0"/>
          <w:numId w:val="31"/>
        </w:numPr>
        <w:tabs>
          <w:tab w:val="clear" w:pos="1069"/>
          <w:tab w:val="num" w:pos="0"/>
        </w:tabs>
        <w:spacing w:after="0" w:line="240" w:lineRule="auto"/>
        <w:ind w:left="0" w:firstLine="709"/>
        <w:jc w:val="both"/>
        <w:outlineLvl w:val="0"/>
        <w:rPr>
          <w:rFonts w:ascii="Times New Roman" w:hAnsi="Times New Roman"/>
          <w:bCs/>
        </w:rPr>
      </w:pPr>
      <w:r w:rsidRPr="002105FF">
        <w:rPr>
          <w:rFonts w:ascii="Times New Roman" w:hAnsi="Times New Roman"/>
        </w:rPr>
        <w:t>Опубликовать решение в бюллетене  «Официальный вестник» и на официал</w:t>
      </w:r>
      <w:r w:rsidRPr="002105FF">
        <w:rPr>
          <w:rFonts w:ascii="Times New Roman" w:hAnsi="Times New Roman"/>
        </w:rPr>
        <w:t>ь</w:t>
      </w:r>
      <w:r w:rsidRPr="002105FF">
        <w:rPr>
          <w:rFonts w:ascii="Times New Roman" w:hAnsi="Times New Roman"/>
        </w:rPr>
        <w:t>ном сайте в сети Интернет.</w:t>
      </w:r>
    </w:p>
    <w:p w:rsidR="002105FF" w:rsidRPr="002105FF" w:rsidRDefault="002105FF" w:rsidP="002105FF">
      <w:pPr>
        <w:spacing w:after="0" w:line="240" w:lineRule="auto"/>
        <w:ind w:firstLine="709"/>
        <w:jc w:val="both"/>
        <w:outlineLvl w:val="0"/>
        <w:rPr>
          <w:rFonts w:ascii="Times New Roman" w:hAnsi="Times New Roman"/>
          <w:bCs/>
        </w:rPr>
      </w:pPr>
    </w:p>
    <w:p w:rsidR="002105FF" w:rsidRPr="002105FF" w:rsidRDefault="002105FF" w:rsidP="002105FF">
      <w:pPr>
        <w:shd w:val="clear" w:color="auto" w:fill="FFFFFF"/>
        <w:spacing w:after="0" w:line="240" w:lineRule="auto"/>
        <w:rPr>
          <w:rFonts w:ascii="Times New Roman" w:hAnsi="Times New Roman"/>
        </w:rPr>
      </w:pPr>
      <w:r w:rsidRPr="002105FF">
        <w:rPr>
          <w:rFonts w:ascii="Times New Roman" w:hAnsi="Times New Roman"/>
          <w:b/>
          <w:bCs/>
          <w:spacing w:val="-1"/>
        </w:rPr>
        <w:t xml:space="preserve"> Глава сельского поселения                                                     </w:t>
      </w:r>
      <w:r>
        <w:rPr>
          <w:rFonts w:ascii="Times New Roman" w:hAnsi="Times New Roman"/>
          <w:b/>
          <w:bCs/>
          <w:spacing w:val="-1"/>
        </w:rPr>
        <w:t xml:space="preserve">                              </w:t>
      </w:r>
      <w:r w:rsidRPr="002105FF">
        <w:rPr>
          <w:rFonts w:ascii="Times New Roman" w:hAnsi="Times New Roman"/>
          <w:b/>
          <w:bCs/>
          <w:spacing w:val="-1"/>
        </w:rPr>
        <w:t>Г.В.</w:t>
      </w:r>
      <w:r>
        <w:rPr>
          <w:rFonts w:ascii="Times New Roman" w:hAnsi="Times New Roman"/>
          <w:b/>
          <w:bCs/>
          <w:spacing w:val="-1"/>
        </w:rPr>
        <w:t xml:space="preserve"> </w:t>
      </w:r>
      <w:r w:rsidRPr="002105FF">
        <w:rPr>
          <w:rFonts w:ascii="Times New Roman" w:hAnsi="Times New Roman"/>
          <w:b/>
          <w:bCs/>
          <w:spacing w:val="-1"/>
        </w:rPr>
        <w:t>Григорьева</w:t>
      </w:r>
    </w:p>
    <w:p w:rsidR="002105FF" w:rsidRDefault="002105FF" w:rsidP="002105FF">
      <w:pPr>
        <w:spacing w:after="0" w:line="240" w:lineRule="auto"/>
        <w:rPr>
          <w:rFonts w:ascii="Times New Roman" w:hAnsi="Times New Roman"/>
        </w:rPr>
      </w:pPr>
      <w:r w:rsidRPr="002105FF">
        <w:rPr>
          <w:rFonts w:ascii="Times New Roman" w:hAnsi="Times New Roman"/>
        </w:rPr>
        <w:t xml:space="preserve">         </w:t>
      </w:r>
    </w:p>
    <w:p w:rsidR="002105FF" w:rsidRDefault="002105FF" w:rsidP="002105FF">
      <w:pPr>
        <w:spacing w:after="0" w:line="240" w:lineRule="auto"/>
        <w:rPr>
          <w:rFonts w:ascii="Times New Roman" w:hAnsi="Times New Roman"/>
        </w:rPr>
      </w:pPr>
    </w:p>
    <w:p w:rsidR="002105FF" w:rsidRPr="002105FF" w:rsidRDefault="00F21916" w:rsidP="002105FF">
      <w:pPr>
        <w:spacing w:after="0" w:line="240" w:lineRule="auto"/>
        <w:rPr>
          <w:rFonts w:ascii="Times New Roman" w:hAnsi="Times New Roman"/>
        </w:rPr>
      </w:pPr>
      <w:r>
        <w:rPr>
          <w:rFonts w:ascii="Times New Roman" w:hAnsi="Times New Roman"/>
          <w:noProof/>
        </w:rPr>
        <w:drawing>
          <wp:anchor distT="0" distB="0" distL="114300" distR="114300" simplePos="0" relativeHeight="251663360" behindDoc="0" locked="0" layoutInCell="1" allowOverlap="1">
            <wp:simplePos x="0" y="0"/>
            <wp:positionH relativeFrom="column">
              <wp:posOffset>2733675</wp:posOffset>
            </wp:positionH>
            <wp:positionV relativeFrom="paragraph">
              <wp:posOffset>74930</wp:posOffset>
            </wp:positionV>
            <wp:extent cx="571500" cy="675640"/>
            <wp:effectExtent l="0" t="0" r="0" b="0"/>
            <wp:wrapNone/>
            <wp:docPr id="70" name="Рисунок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5FF" w:rsidRDefault="002105FF" w:rsidP="002105FF">
      <w:pPr>
        <w:spacing w:after="0" w:line="240" w:lineRule="auto"/>
        <w:rPr>
          <w:rFonts w:ascii="Times New Roman" w:hAnsi="Times New Roman"/>
        </w:rPr>
      </w:pPr>
    </w:p>
    <w:p w:rsidR="002105FF" w:rsidRDefault="002105FF" w:rsidP="002105FF">
      <w:pPr>
        <w:spacing w:after="0" w:line="240" w:lineRule="auto"/>
        <w:rPr>
          <w:rFonts w:ascii="Times New Roman" w:hAnsi="Times New Roman"/>
        </w:rPr>
      </w:pPr>
    </w:p>
    <w:p w:rsidR="002105FF" w:rsidRPr="002105FF" w:rsidRDefault="002105FF" w:rsidP="002105FF">
      <w:pPr>
        <w:spacing w:after="0" w:line="240" w:lineRule="auto"/>
        <w:jc w:val="center"/>
        <w:rPr>
          <w:rFonts w:ascii="Times New Roman" w:hAnsi="Times New Roman"/>
        </w:rPr>
      </w:pPr>
    </w:p>
    <w:p w:rsidR="002105FF" w:rsidRPr="002105FF" w:rsidRDefault="002105FF" w:rsidP="002105FF">
      <w:pPr>
        <w:tabs>
          <w:tab w:val="right" w:pos="9354"/>
        </w:tabs>
        <w:spacing w:after="0" w:line="240" w:lineRule="auto"/>
        <w:rPr>
          <w:rFonts w:ascii="Times New Roman" w:hAnsi="Times New Roman"/>
          <w:b/>
        </w:rPr>
      </w:pPr>
    </w:p>
    <w:p w:rsidR="002105FF" w:rsidRPr="002105FF" w:rsidRDefault="002105FF" w:rsidP="002105FF">
      <w:pPr>
        <w:suppressAutoHyphens/>
        <w:spacing w:after="0" w:line="240" w:lineRule="auto"/>
        <w:jc w:val="center"/>
        <w:rPr>
          <w:rFonts w:ascii="Times New Roman" w:hAnsi="Times New Roman"/>
          <w:b/>
        </w:rPr>
      </w:pPr>
      <w:r w:rsidRPr="002105FF">
        <w:rPr>
          <w:rFonts w:ascii="Times New Roman" w:hAnsi="Times New Roman"/>
          <w:b/>
        </w:rPr>
        <w:t>Российская Федерация</w:t>
      </w:r>
    </w:p>
    <w:p w:rsidR="002105FF" w:rsidRPr="002105FF" w:rsidRDefault="002105FF" w:rsidP="002105FF">
      <w:pPr>
        <w:tabs>
          <w:tab w:val="center" w:pos="4748"/>
          <w:tab w:val="left" w:pos="7620"/>
        </w:tabs>
        <w:spacing w:after="0" w:line="240" w:lineRule="auto"/>
        <w:rPr>
          <w:rFonts w:ascii="Times New Roman" w:hAnsi="Times New Roman"/>
          <w:b/>
        </w:rPr>
      </w:pPr>
      <w:r w:rsidRPr="002105FF">
        <w:rPr>
          <w:rFonts w:ascii="Times New Roman" w:hAnsi="Times New Roman"/>
          <w:b/>
        </w:rPr>
        <w:tab/>
        <w:t>Новгородская область</w:t>
      </w:r>
      <w:r w:rsidRPr="002105FF">
        <w:rPr>
          <w:rFonts w:ascii="Times New Roman" w:hAnsi="Times New Roman"/>
          <w:b/>
        </w:rPr>
        <w:tab/>
      </w:r>
    </w:p>
    <w:p w:rsidR="002105FF" w:rsidRPr="002105FF" w:rsidRDefault="002105FF" w:rsidP="002105FF">
      <w:pPr>
        <w:spacing w:after="0" w:line="240" w:lineRule="auto"/>
        <w:jc w:val="center"/>
        <w:rPr>
          <w:rFonts w:ascii="Times New Roman" w:hAnsi="Times New Roman"/>
          <w:b/>
        </w:rPr>
      </w:pPr>
      <w:r w:rsidRPr="002105FF">
        <w:rPr>
          <w:rFonts w:ascii="Times New Roman" w:hAnsi="Times New Roman"/>
          <w:b/>
        </w:rPr>
        <w:t>Боровичский район</w:t>
      </w:r>
    </w:p>
    <w:p w:rsidR="002105FF" w:rsidRPr="002105FF" w:rsidRDefault="002105FF" w:rsidP="002105FF">
      <w:pPr>
        <w:spacing w:after="0" w:line="240" w:lineRule="auto"/>
        <w:jc w:val="center"/>
        <w:rPr>
          <w:rFonts w:ascii="Times New Roman" w:hAnsi="Times New Roman"/>
        </w:rPr>
      </w:pPr>
    </w:p>
    <w:p w:rsidR="002105FF" w:rsidRPr="002105FF" w:rsidRDefault="002105FF" w:rsidP="002105FF">
      <w:pPr>
        <w:keepNext/>
        <w:spacing w:after="0" w:line="240" w:lineRule="auto"/>
        <w:jc w:val="center"/>
        <w:outlineLvl w:val="2"/>
        <w:rPr>
          <w:rFonts w:ascii="Times New Roman" w:hAnsi="Times New Roman"/>
          <w:b/>
        </w:rPr>
      </w:pPr>
      <w:r w:rsidRPr="002105FF">
        <w:rPr>
          <w:rFonts w:ascii="Times New Roman" w:hAnsi="Times New Roman"/>
          <w:b/>
        </w:rPr>
        <w:t>СОВЕТ ДЕПУТАТОВ  СУШИЛОВСКОГО СЕЛЬСКОГО ПОСЕЛЕНИЯ</w:t>
      </w:r>
    </w:p>
    <w:p w:rsidR="002105FF" w:rsidRPr="002105FF" w:rsidRDefault="002105FF" w:rsidP="002105FF">
      <w:pPr>
        <w:tabs>
          <w:tab w:val="left" w:pos="6943"/>
        </w:tabs>
        <w:spacing w:after="0" w:line="240" w:lineRule="auto"/>
        <w:jc w:val="center"/>
        <w:rPr>
          <w:rFonts w:ascii="Times New Roman" w:hAnsi="Times New Roman"/>
          <w:b/>
        </w:rPr>
      </w:pPr>
      <w:r w:rsidRPr="002105FF">
        <w:rPr>
          <w:rFonts w:ascii="Times New Roman" w:hAnsi="Times New Roman"/>
          <w:b/>
        </w:rPr>
        <w:t>Р Е Ш Е Н И Е</w:t>
      </w:r>
    </w:p>
    <w:p w:rsidR="002105FF" w:rsidRPr="002105FF" w:rsidRDefault="002105FF" w:rsidP="002105FF">
      <w:pPr>
        <w:tabs>
          <w:tab w:val="left" w:pos="6943"/>
        </w:tabs>
        <w:spacing w:after="0" w:line="240" w:lineRule="auto"/>
        <w:jc w:val="center"/>
        <w:rPr>
          <w:rFonts w:ascii="Times New Roman" w:hAnsi="Times New Roman"/>
          <w:b/>
        </w:rPr>
      </w:pPr>
    </w:p>
    <w:p w:rsidR="002105FF" w:rsidRPr="002105FF" w:rsidRDefault="002105FF" w:rsidP="002105FF">
      <w:pPr>
        <w:tabs>
          <w:tab w:val="left" w:pos="6943"/>
        </w:tabs>
        <w:spacing w:after="0" w:line="240" w:lineRule="auto"/>
        <w:jc w:val="center"/>
        <w:rPr>
          <w:rFonts w:ascii="Times New Roman" w:hAnsi="Times New Roman"/>
          <w:b/>
        </w:rPr>
      </w:pPr>
      <w:r w:rsidRPr="002105FF">
        <w:rPr>
          <w:rFonts w:ascii="Times New Roman" w:hAnsi="Times New Roman"/>
          <w:b/>
        </w:rPr>
        <w:t>21.12.2021г.   № 68</w:t>
      </w:r>
    </w:p>
    <w:p w:rsidR="002105FF" w:rsidRPr="002105FF" w:rsidRDefault="002105FF" w:rsidP="002105FF">
      <w:pPr>
        <w:tabs>
          <w:tab w:val="left" w:pos="6943"/>
        </w:tabs>
        <w:spacing w:after="0" w:line="240" w:lineRule="auto"/>
        <w:jc w:val="center"/>
        <w:rPr>
          <w:rFonts w:ascii="Times New Roman" w:hAnsi="Times New Roman"/>
          <w:b/>
        </w:rPr>
      </w:pPr>
      <w:r w:rsidRPr="002105FF">
        <w:rPr>
          <w:rFonts w:ascii="Times New Roman" w:hAnsi="Times New Roman"/>
        </w:rPr>
        <w:t>д. Сушилово</w:t>
      </w:r>
    </w:p>
    <w:p w:rsidR="002105FF" w:rsidRPr="002105FF" w:rsidRDefault="002105FF" w:rsidP="002105FF">
      <w:pPr>
        <w:tabs>
          <w:tab w:val="left" w:pos="6943"/>
        </w:tabs>
        <w:spacing w:after="0" w:line="240" w:lineRule="auto"/>
        <w:jc w:val="center"/>
        <w:rPr>
          <w:rFonts w:ascii="Times New Roman" w:hAnsi="Times New Roman"/>
          <w:b/>
        </w:rPr>
      </w:pPr>
    </w:p>
    <w:p w:rsidR="002105FF" w:rsidRPr="002105FF" w:rsidRDefault="002105FF" w:rsidP="002105FF">
      <w:pPr>
        <w:tabs>
          <w:tab w:val="left" w:pos="1275"/>
        </w:tabs>
        <w:spacing w:after="0" w:line="240" w:lineRule="auto"/>
        <w:jc w:val="center"/>
        <w:rPr>
          <w:rFonts w:ascii="Times New Roman" w:hAnsi="Times New Roman"/>
          <w:b/>
        </w:rPr>
      </w:pPr>
      <w:r w:rsidRPr="002105FF">
        <w:rPr>
          <w:rFonts w:ascii="Times New Roman" w:hAnsi="Times New Roman"/>
          <w:b/>
        </w:rPr>
        <w:t>О внесении изменений в решение Совета депутатов Сушиловского сельского поселения от 12.11.2021 № 57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Сушиловского сельского поселения»</w:t>
      </w:r>
    </w:p>
    <w:p w:rsidR="002105FF" w:rsidRPr="002105FF" w:rsidRDefault="002105FF" w:rsidP="002105FF">
      <w:pPr>
        <w:spacing w:after="0" w:line="240" w:lineRule="auto"/>
        <w:jc w:val="both"/>
        <w:rPr>
          <w:rFonts w:ascii="Times New Roman" w:hAnsi="Times New Roman"/>
        </w:rPr>
      </w:pPr>
      <w:r w:rsidRPr="002105FF">
        <w:rPr>
          <w:rFonts w:ascii="Times New Roman" w:hAnsi="Times New Roman"/>
        </w:rPr>
        <w:t xml:space="preserve">      В соответствии </w:t>
      </w:r>
      <w:r w:rsidRPr="002105FF">
        <w:rPr>
          <w:rFonts w:ascii="Times New Roman" w:hAnsi="Times New Roman"/>
          <w:color w:val="000000"/>
        </w:rPr>
        <w:t xml:space="preserve">Федеральным законом от 31.07.2020 № 248-ФЗ «О государственном контроле (надзоре) и муниципальном контроле в Российской Федерации», Федеральным </w:t>
      </w:r>
      <w:hyperlink r:id="rId14" w:history="1">
        <w:r w:rsidRPr="002105FF">
          <w:rPr>
            <w:rFonts w:ascii="Times New Roman" w:hAnsi="Times New Roman"/>
            <w:color w:val="000000"/>
          </w:rPr>
          <w:t>законом</w:t>
        </w:r>
      </w:hyperlink>
      <w:r w:rsidRPr="002105FF">
        <w:rPr>
          <w:rFonts w:ascii="Times New Roman" w:hAnsi="Times New Roman"/>
          <w:color w:val="000000"/>
        </w:rPr>
        <w:t xml:space="preserve"> от 06.10.2003 № 131-ФЗ «Об общих принципах организации местного самоуправления в Российской Федерации»,</w:t>
      </w:r>
    </w:p>
    <w:p w:rsidR="002105FF" w:rsidRPr="002105FF" w:rsidRDefault="002105FF" w:rsidP="002105FF">
      <w:pPr>
        <w:pStyle w:val="ConsPlusNormal"/>
        <w:widowControl/>
        <w:jc w:val="both"/>
        <w:rPr>
          <w:rFonts w:ascii="Times New Roman" w:hAnsi="Times New Roman" w:cs="Times New Roman"/>
          <w:color w:val="000000"/>
          <w:sz w:val="22"/>
          <w:szCs w:val="22"/>
        </w:rPr>
      </w:pPr>
      <w:r w:rsidRPr="002105FF">
        <w:rPr>
          <w:rFonts w:ascii="Times New Roman" w:hAnsi="Times New Roman" w:cs="Times New Roman"/>
          <w:color w:val="000000"/>
          <w:sz w:val="22"/>
          <w:szCs w:val="22"/>
        </w:rPr>
        <w:t xml:space="preserve">     Совет депутатов Сушиловского сельского поселения </w:t>
      </w:r>
    </w:p>
    <w:p w:rsidR="002105FF" w:rsidRPr="002105FF" w:rsidRDefault="002105FF" w:rsidP="002105FF">
      <w:pPr>
        <w:pStyle w:val="ConsPlusNormal"/>
        <w:widowControl/>
        <w:jc w:val="both"/>
        <w:rPr>
          <w:rFonts w:ascii="Times New Roman" w:hAnsi="Times New Roman" w:cs="Times New Roman"/>
          <w:color w:val="000000"/>
          <w:sz w:val="22"/>
          <w:szCs w:val="22"/>
        </w:rPr>
      </w:pPr>
    </w:p>
    <w:p w:rsidR="002105FF" w:rsidRPr="002105FF" w:rsidRDefault="002105FF" w:rsidP="002105FF">
      <w:pPr>
        <w:pStyle w:val="ConsPlusNormal"/>
        <w:widowControl/>
        <w:jc w:val="both"/>
        <w:rPr>
          <w:rFonts w:ascii="Times New Roman" w:hAnsi="Times New Roman" w:cs="Times New Roman"/>
          <w:color w:val="000000"/>
          <w:sz w:val="22"/>
          <w:szCs w:val="22"/>
        </w:rPr>
      </w:pPr>
      <w:r w:rsidRPr="002105FF">
        <w:rPr>
          <w:rFonts w:ascii="Times New Roman" w:hAnsi="Times New Roman" w:cs="Times New Roman"/>
          <w:b/>
          <w:color w:val="000000"/>
          <w:sz w:val="22"/>
          <w:szCs w:val="22"/>
        </w:rPr>
        <w:t>Р Е Ш И Л:</w:t>
      </w:r>
    </w:p>
    <w:p w:rsidR="002105FF" w:rsidRPr="002105FF" w:rsidRDefault="002105FF" w:rsidP="002105FF">
      <w:pPr>
        <w:tabs>
          <w:tab w:val="left" w:pos="1275"/>
        </w:tabs>
        <w:spacing w:after="0" w:line="240" w:lineRule="auto"/>
        <w:contextualSpacing/>
        <w:jc w:val="both"/>
        <w:rPr>
          <w:rFonts w:ascii="Times New Roman" w:hAnsi="Times New Roman"/>
        </w:rPr>
      </w:pPr>
      <w:r w:rsidRPr="002105FF">
        <w:rPr>
          <w:rFonts w:ascii="Times New Roman" w:hAnsi="Times New Roman"/>
        </w:rPr>
        <w:t xml:space="preserve">    1. Внести  в решение Совета депутатов Сушиловского сельского поселения от 12.11.2021 № 57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Сушиловского сельского поселения» следующие изменения, дополнив его Приложениями № 1, № 2, № 3.</w:t>
      </w:r>
    </w:p>
    <w:p w:rsidR="002105FF" w:rsidRPr="002105FF" w:rsidRDefault="002105FF" w:rsidP="002105FF">
      <w:pPr>
        <w:tabs>
          <w:tab w:val="left" w:pos="1275"/>
        </w:tabs>
        <w:spacing w:after="0" w:line="240" w:lineRule="auto"/>
        <w:jc w:val="both"/>
        <w:rPr>
          <w:rFonts w:ascii="Times New Roman" w:hAnsi="Times New Roman"/>
        </w:rPr>
      </w:pPr>
      <w:r w:rsidRPr="002105FF">
        <w:rPr>
          <w:rFonts w:ascii="Times New Roman" w:hAnsi="Times New Roman"/>
        </w:rPr>
        <w:t xml:space="preserve">  </w:t>
      </w:r>
    </w:p>
    <w:p w:rsidR="002105FF" w:rsidRPr="002105FF" w:rsidRDefault="002105FF" w:rsidP="002105FF">
      <w:pPr>
        <w:tabs>
          <w:tab w:val="left" w:pos="1275"/>
        </w:tabs>
        <w:spacing w:after="0" w:line="240" w:lineRule="auto"/>
        <w:jc w:val="both"/>
        <w:rPr>
          <w:rFonts w:ascii="Times New Roman" w:hAnsi="Times New Roman"/>
        </w:rPr>
      </w:pPr>
      <w:r w:rsidRPr="002105FF">
        <w:rPr>
          <w:rFonts w:ascii="Times New Roman" w:hAnsi="Times New Roman"/>
        </w:rPr>
        <w:t xml:space="preserve"> 2. Настоящее решение вступает в силу с «01» января 2022 года</w:t>
      </w:r>
    </w:p>
    <w:p w:rsidR="002105FF" w:rsidRPr="002105FF" w:rsidRDefault="002105FF" w:rsidP="002105FF">
      <w:pPr>
        <w:tabs>
          <w:tab w:val="left" w:pos="1275"/>
        </w:tabs>
        <w:spacing w:after="0" w:line="240" w:lineRule="auto"/>
        <w:jc w:val="center"/>
        <w:rPr>
          <w:rFonts w:ascii="Times New Roman" w:hAnsi="Times New Roman"/>
        </w:rPr>
      </w:pPr>
    </w:p>
    <w:p w:rsidR="002105FF" w:rsidRPr="002105FF" w:rsidRDefault="002105FF" w:rsidP="002105FF">
      <w:pPr>
        <w:tabs>
          <w:tab w:val="left" w:pos="1275"/>
        </w:tabs>
        <w:spacing w:after="0" w:line="240" w:lineRule="auto"/>
        <w:jc w:val="both"/>
        <w:rPr>
          <w:rFonts w:ascii="Times New Roman" w:hAnsi="Times New Roman"/>
        </w:rPr>
      </w:pPr>
      <w:r w:rsidRPr="002105FF">
        <w:rPr>
          <w:rFonts w:ascii="Times New Roman" w:hAnsi="Times New Roman"/>
        </w:rPr>
        <w:t xml:space="preserve"> 3. Опубликовать решение в бюллетене «Официальный вестник Сушиловского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2105FF" w:rsidRPr="002105FF" w:rsidRDefault="002105FF" w:rsidP="002105FF">
      <w:pPr>
        <w:spacing w:after="0" w:line="240" w:lineRule="auto"/>
        <w:jc w:val="both"/>
        <w:rPr>
          <w:rFonts w:ascii="Times New Roman" w:hAnsi="Times New Roman"/>
          <w:b/>
        </w:rPr>
      </w:pPr>
      <w:r w:rsidRPr="002105FF">
        <w:rPr>
          <w:rFonts w:ascii="Times New Roman" w:hAnsi="Times New Roman"/>
          <w:b/>
        </w:rPr>
        <w:t>Глава сельского поселения                                                  Г.В. Григорьева</w:t>
      </w:r>
    </w:p>
    <w:p w:rsidR="002105FF" w:rsidRPr="002105FF" w:rsidRDefault="002105FF" w:rsidP="002105FF">
      <w:pPr>
        <w:tabs>
          <w:tab w:val="left" w:pos="540"/>
        </w:tabs>
        <w:spacing w:after="0" w:line="240" w:lineRule="auto"/>
        <w:rPr>
          <w:rFonts w:ascii="Times New Roman" w:eastAsia="Calibri" w:hAnsi="Times New Roman"/>
        </w:rPr>
      </w:pPr>
      <w:r w:rsidRPr="002105FF">
        <w:rPr>
          <w:rFonts w:ascii="Times New Roman" w:eastAsia="Calibri" w:hAnsi="Times New Roman"/>
        </w:rPr>
        <w:t xml:space="preserve">                                                                                                                                                                                            </w:t>
      </w:r>
    </w:p>
    <w:p w:rsidR="002105FF" w:rsidRPr="002105FF" w:rsidRDefault="002105FF" w:rsidP="002105FF">
      <w:pPr>
        <w:tabs>
          <w:tab w:val="left" w:pos="540"/>
        </w:tabs>
        <w:spacing w:after="0" w:line="240" w:lineRule="auto"/>
        <w:rPr>
          <w:rFonts w:ascii="Times New Roman" w:eastAsia="Calibri" w:hAnsi="Times New Roman"/>
        </w:rPr>
      </w:pPr>
      <w:r w:rsidRPr="002105FF">
        <w:rPr>
          <w:rFonts w:ascii="Times New Roman" w:eastAsia="Calibri" w:hAnsi="Times New Roman"/>
        </w:rPr>
        <w:t xml:space="preserve">                                                               </w:t>
      </w:r>
      <w:r>
        <w:rPr>
          <w:rFonts w:ascii="Times New Roman" w:eastAsia="Calibri" w:hAnsi="Times New Roman"/>
        </w:rPr>
        <w:t xml:space="preserve">                 </w:t>
      </w:r>
      <w:r w:rsidRPr="002105FF">
        <w:rPr>
          <w:rFonts w:ascii="Times New Roman" w:eastAsia="Calibri" w:hAnsi="Times New Roman"/>
        </w:rPr>
        <w:t xml:space="preserve">  Приложение 1</w:t>
      </w:r>
    </w:p>
    <w:p w:rsidR="002105FF" w:rsidRPr="002105FF" w:rsidRDefault="002105FF" w:rsidP="002105FF">
      <w:pPr>
        <w:tabs>
          <w:tab w:val="left" w:pos="540"/>
        </w:tabs>
        <w:spacing w:after="0" w:line="240" w:lineRule="auto"/>
        <w:ind w:left="4536"/>
        <w:rPr>
          <w:rFonts w:ascii="Times New Roman" w:eastAsia="Calibri" w:hAnsi="Times New Roman"/>
        </w:rPr>
      </w:pPr>
      <w:r w:rsidRPr="002105FF">
        <w:rPr>
          <w:rFonts w:ascii="Times New Roman" w:eastAsia="Calibri" w:hAnsi="Times New Roman"/>
        </w:rPr>
        <w:t>к Положению о муниципальном контроле на автомобильном транспорте, городском наземном электрическом транспорте и в дорожном хозяйстве</w:t>
      </w:r>
    </w:p>
    <w:p w:rsidR="002105FF" w:rsidRPr="002105FF" w:rsidRDefault="002105FF" w:rsidP="002105FF">
      <w:pPr>
        <w:widowControl w:val="0"/>
        <w:tabs>
          <w:tab w:val="left" w:pos="540"/>
        </w:tabs>
        <w:spacing w:after="0" w:line="240" w:lineRule="auto"/>
        <w:ind w:firstLine="720"/>
        <w:jc w:val="center"/>
        <w:rPr>
          <w:rFonts w:ascii="Times New Roman" w:eastAsia="Calibri" w:hAnsi="Times New Roman"/>
        </w:rPr>
      </w:pPr>
      <w:r w:rsidRPr="002105FF">
        <w:rPr>
          <w:rFonts w:ascii="Times New Roman" w:eastAsia="Calibri" w:hAnsi="Times New Roman"/>
        </w:rPr>
        <w:t xml:space="preserve">                                 на территории Сушиловского </w:t>
      </w:r>
    </w:p>
    <w:p w:rsidR="002105FF" w:rsidRPr="002105FF" w:rsidRDefault="002105FF" w:rsidP="002105FF">
      <w:pPr>
        <w:widowControl w:val="0"/>
        <w:tabs>
          <w:tab w:val="left" w:pos="540"/>
        </w:tabs>
        <w:spacing w:after="0" w:line="240" w:lineRule="auto"/>
        <w:ind w:firstLine="720"/>
        <w:jc w:val="center"/>
        <w:rPr>
          <w:rFonts w:ascii="Times New Roman" w:eastAsia="Calibri" w:hAnsi="Times New Roman"/>
          <w:shd w:val="clear" w:color="auto" w:fill="F1C100"/>
        </w:rPr>
      </w:pPr>
      <w:r w:rsidRPr="002105FF">
        <w:rPr>
          <w:rFonts w:ascii="Times New Roman" w:eastAsia="Calibri" w:hAnsi="Times New Roman"/>
        </w:rPr>
        <w:t xml:space="preserve">                  сельского поселения</w:t>
      </w:r>
    </w:p>
    <w:p w:rsidR="002105FF" w:rsidRPr="002105FF" w:rsidRDefault="002105FF" w:rsidP="002105FF">
      <w:pPr>
        <w:spacing w:after="0" w:line="240" w:lineRule="auto"/>
        <w:ind w:firstLine="709"/>
        <w:contextualSpacing/>
        <w:jc w:val="center"/>
        <w:rPr>
          <w:rFonts w:ascii="Times New Roman" w:hAnsi="Times New Roman"/>
        </w:rPr>
      </w:pPr>
    </w:p>
    <w:p w:rsidR="002105FF" w:rsidRPr="002105FF" w:rsidRDefault="002105FF" w:rsidP="002105FF">
      <w:pPr>
        <w:spacing w:after="0" w:line="240" w:lineRule="auto"/>
        <w:ind w:firstLine="709"/>
        <w:contextualSpacing/>
        <w:jc w:val="center"/>
        <w:rPr>
          <w:rFonts w:ascii="Times New Roman" w:hAnsi="Times New Roman"/>
        </w:rPr>
      </w:pPr>
      <w:r w:rsidRPr="002105FF">
        <w:rPr>
          <w:rFonts w:ascii="Times New Roman" w:hAnsi="Times New Roman"/>
        </w:rPr>
        <w:t>ФОРМА</w:t>
      </w:r>
    </w:p>
    <w:p w:rsidR="002105FF" w:rsidRPr="002105FF" w:rsidRDefault="002105FF" w:rsidP="002105FF">
      <w:pPr>
        <w:spacing w:after="0" w:line="240" w:lineRule="auto"/>
        <w:ind w:firstLine="709"/>
        <w:contextualSpacing/>
        <w:jc w:val="center"/>
        <w:rPr>
          <w:rFonts w:ascii="Times New Roman" w:hAnsi="Times New Roman"/>
        </w:rPr>
      </w:pPr>
      <w:r w:rsidRPr="002105FF">
        <w:rPr>
          <w:rFonts w:ascii="Times New Roman" w:hAnsi="Times New Roman"/>
        </w:rPr>
        <w:t>предписания об устранении выявленных нарушений</w:t>
      </w:r>
    </w:p>
    <w:p w:rsidR="002105FF" w:rsidRPr="002105FF" w:rsidRDefault="002105FF" w:rsidP="002105FF">
      <w:pPr>
        <w:spacing w:after="0" w:line="240" w:lineRule="auto"/>
        <w:ind w:firstLine="709"/>
        <w:contextualSpacing/>
        <w:jc w:val="center"/>
        <w:rPr>
          <w:rFonts w:ascii="Times New Roman" w:hAnsi="Times New Roman"/>
        </w:rPr>
      </w:pPr>
      <w:r w:rsidRPr="002105FF">
        <w:rPr>
          <w:rFonts w:ascii="Times New Roman" w:hAnsi="Times New Roman"/>
        </w:rPr>
        <w:t>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Сушиловского сельского поселения</w:t>
      </w:r>
    </w:p>
    <w:p w:rsidR="002105FF" w:rsidRPr="002105FF" w:rsidRDefault="002105FF" w:rsidP="002105FF">
      <w:pPr>
        <w:spacing w:after="0" w:line="240" w:lineRule="auto"/>
        <w:ind w:firstLine="709"/>
        <w:contextualSpacing/>
        <w:jc w:val="both"/>
        <w:rPr>
          <w:rFonts w:ascii="Times New Roman" w:hAnsi="Times New Roman"/>
        </w:rPr>
      </w:pPr>
    </w:p>
    <w:p w:rsidR="002105FF" w:rsidRPr="002105FF" w:rsidRDefault="002105FF" w:rsidP="002105FF">
      <w:pPr>
        <w:spacing w:after="0" w:line="240" w:lineRule="auto"/>
        <w:contextualSpacing/>
        <w:jc w:val="both"/>
        <w:rPr>
          <w:rFonts w:ascii="Times New Roman" w:hAnsi="Times New Roman"/>
        </w:rPr>
      </w:pPr>
      <w:r w:rsidRPr="002105FF">
        <w:rPr>
          <w:rFonts w:ascii="Times New Roman" w:hAnsi="Times New Roman"/>
        </w:rPr>
        <w:t>___________________________________________________________</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(наименование и адрес места нахождения органа муниципального контроля)</w:t>
      </w:r>
    </w:p>
    <w:p w:rsidR="002105FF" w:rsidRPr="002105FF" w:rsidRDefault="002105FF" w:rsidP="002105FF">
      <w:pPr>
        <w:spacing w:after="0" w:line="240" w:lineRule="auto"/>
        <w:ind w:firstLine="709"/>
        <w:contextualSpacing/>
        <w:jc w:val="both"/>
        <w:rPr>
          <w:rFonts w:ascii="Times New Roman" w:hAnsi="Times New Roman"/>
        </w:rPr>
      </w:pPr>
    </w:p>
    <w:p w:rsidR="002105FF" w:rsidRPr="002105FF" w:rsidRDefault="002105FF" w:rsidP="002105FF">
      <w:pPr>
        <w:spacing w:after="0" w:line="240" w:lineRule="auto"/>
        <w:ind w:firstLine="709"/>
        <w:contextualSpacing/>
        <w:jc w:val="center"/>
        <w:rPr>
          <w:rFonts w:ascii="Times New Roman" w:hAnsi="Times New Roman"/>
        </w:rPr>
      </w:pPr>
      <w:r w:rsidRPr="002105FF">
        <w:rPr>
          <w:rFonts w:ascii="Times New Roman" w:hAnsi="Times New Roman"/>
        </w:rPr>
        <w:t>ПРЕДПИСАНИЕ № _____</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 xml:space="preserve">об устранении выявленных нарушений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Сушиловского сельского поселения </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"____" _____________20___ г.</w:t>
      </w:r>
    </w:p>
    <w:p w:rsidR="002105FF" w:rsidRPr="002105FF" w:rsidRDefault="002105FF" w:rsidP="002105FF">
      <w:pPr>
        <w:spacing w:after="0" w:line="240" w:lineRule="auto"/>
        <w:contextualSpacing/>
        <w:jc w:val="both"/>
        <w:rPr>
          <w:rFonts w:ascii="Times New Roman" w:hAnsi="Times New Roman"/>
        </w:rPr>
      </w:pPr>
      <w:r w:rsidRPr="002105FF">
        <w:rPr>
          <w:rFonts w:ascii="Times New Roman" w:hAnsi="Times New Roman"/>
        </w:rPr>
        <w:t>_________________________________________________________________</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 xml:space="preserve">(должность, фамилия, имя и (если имеется) отчество должностного лица, выдающего предписание </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по результатам проведенной проверки при осуществлении муниципального контроля установил:</w:t>
      </w:r>
    </w:p>
    <w:p w:rsidR="002105FF" w:rsidRPr="002105FF" w:rsidRDefault="002105FF" w:rsidP="002105FF">
      <w:pPr>
        <w:spacing w:after="0" w:line="240" w:lineRule="auto"/>
        <w:ind w:firstLine="709"/>
        <w:contextualSpacing/>
        <w:jc w:val="both"/>
        <w:rPr>
          <w:rFonts w:ascii="Times New Roman" w:hAnsi="Times New Roman"/>
        </w:rPr>
      </w:pP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Согласно акту контрольного (надзорного) мероприятия _________ от "____" ______________ 20___ г. № ______</w:t>
      </w:r>
    </w:p>
    <w:p w:rsidR="002105FF" w:rsidRPr="002105FF" w:rsidRDefault="002105FF" w:rsidP="002105FF">
      <w:pPr>
        <w:spacing w:after="0" w:line="240" w:lineRule="auto"/>
        <w:contextualSpacing/>
        <w:jc w:val="both"/>
        <w:rPr>
          <w:rFonts w:ascii="Times New Roman" w:hAnsi="Times New Roman"/>
        </w:rPr>
      </w:pPr>
      <w:r w:rsidRPr="002105FF">
        <w:rPr>
          <w:rFonts w:ascii="Times New Roman" w:hAnsi="Times New Roman"/>
        </w:rPr>
        <w:t>_________________________________________________________________</w:t>
      </w:r>
    </w:p>
    <w:p w:rsidR="002105FF" w:rsidRPr="002105FF" w:rsidRDefault="002105FF" w:rsidP="002105FF">
      <w:pPr>
        <w:spacing w:after="0" w:line="240" w:lineRule="auto"/>
        <w:contextualSpacing/>
        <w:jc w:val="both"/>
        <w:rPr>
          <w:rFonts w:ascii="Times New Roman" w:hAnsi="Times New Roman"/>
        </w:rPr>
      </w:pPr>
      <w:r w:rsidRPr="002105FF">
        <w:rPr>
          <w:rFonts w:ascii="Times New Roman" w:hAnsi="Times New Roman"/>
        </w:rPr>
        <w:t>(наименование юридического лица, фамилия, имя и (если имеется) отчество гражданина,</w:t>
      </w:r>
    </w:p>
    <w:p w:rsidR="002105FF" w:rsidRPr="002105FF" w:rsidRDefault="002105FF" w:rsidP="002105FF">
      <w:pPr>
        <w:spacing w:after="0" w:line="240" w:lineRule="auto"/>
        <w:contextualSpacing/>
        <w:jc w:val="both"/>
        <w:rPr>
          <w:rFonts w:ascii="Times New Roman" w:hAnsi="Times New Roman"/>
        </w:rPr>
      </w:pPr>
      <w:r w:rsidRPr="002105FF">
        <w:rPr>
          <w:rFonts w:ascii="Times New Roman" w:hAnsi="Times New Roman"/>
        </w:rPr>
        <w:t>_________________________________________________________________,</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(адрес места нахождения (регистрации места жительства)</w:t>
      </w:r>
    </w:p>
    <w:p w:rsidR="002105FF" w:rsidRPr="002105FF" w:rsidRDefault="002105FF" w:rsidP="002105FF">
      <w:pPr>
        <w:spacing w:after="0" w:line="240" w:lineRule="auto"/>
        <w:ind w:firstLine="709"/>
        <w:contextualSpacing/>
        <w:jc w:val="both"/>
        <w:rPr>
          <w:rFonts w:ascii="Times New Roman" w:hAnsi="Times New Roman"/>
        </w:rPr>
      </w:pP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нарушены следующие обязательные требования и требования, установленные муниципальными правовыми: ________________________</w:t>
      </w:r>
    </w:p>
    <w:p w:rsidR="002105FF" w:rsidRPr="002105FF" w:rsidRDefault="002105FF" w:rsidP="002105FF">
      <w:pPr>
        <w:spacing w:after="0" w:line="240" w:lineRule="auto"/>
        <w:contextualSpacing/>
        <w:jc w:val="both"/>
        <w:rPr>
          <w:rFonts w:ascii="Times New Roman" w:hAnsi="Times New Roman"/>
        </w:rPr>
      </w:pPr>
      <w:r w:rsidRPr="002105FF">
        <w:rPr>
          <w:rFonts w:ascii="Times New Roman" w:hAnsi="Times New Roman"/>
        </w:rPr>
        <w:t>________________________________________________________________________________________________________________________________,</w:t>
      </w:r>
    </w:p>
    <w:p w:rsidR="002105FF" w:rsidRPr="002105FF" w:rsidRDefault="002105FF" w:rsidP="002105FF">
      <w:pPr>
        <w:spacing w:after="0" w:line="240" w:lineRule="auto"/>
        <w:contextualSpacing/>
        <w:jc w:val="center"/>
        <w:rPr>
          <w:rFonts w:ascii="Times New Roman" w:hAnsi="Times New Roman"/>
        </w:rPr>
      </w:pPr>
      <w:r w:rsidRPr="002105FF">
        <w:rPr>
          <w:rFonts w:ascii="Times New Roman" w:hAnsi="Times New Roman"/>
        </w:rPr>
        <w:t>(указываются конкретные нормы законодательства, нарушение которых установлено)</w:t>
      </w:r>
    </w:p>
    <w:p w:rsidR="002105FF" w:rsidRPr="002105FF" w:rsidRDefault="002105FF" w:rsidP="002105FF">
      <w:pPr>
        <w:spacing w:after="0" w:line="240" w:lineRule="auto"/>
        <w:ind w:firstLine="709"/>
        <w:contextualSpacing/>
        <w:jc w:val="both"/>
        <w:rPr>
          <w:rFonts w:ascii="Times New Roman" w:hAnsi="Times New Roman"/>
        </w:rPr>
      </w:pP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что выразилось в следующем:</w:t>
      </w:r>
    </w:p>
    <w:p w:rsidR="002105FF" w:rsidRPr="002105FF" w:rsidRDefault="002105FF" w:rsidP="002105FF">
      <w:pPr>
        <w:spacing w:after="0" w:line="240" w:lineRule="auto"/>
        <w:contextualSpacing/>
        <w:jc w:val="both"/>
        <w:rPr>
          <w:rFonts w:ascii="Times New Roman" w:hAnsi="Times New Roman"/>
        </w:rPr>
      </w:pPr>
      <w:r w:rsidRPr="002105FF">
        <w:rPr>
          <w:rFonts w:ascii="Times New Roman" w:hAnsi="Times New Roman"/>
        </w:rPr>
        <w:t>___________________________________________________________________________________________________________________________________.</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(указываются конкретные факты, установленные при проверке)</w:t>
      </w:r>
    </w:p>
    <w:p w:rsidR="002105FF" w:rsidRPr="002105FF" w:rsidRDefault="002105FF" w:rsidP="002105FF">
      <w:pPr>
        <w:spacing w:after="0" w:line="240" w:lineRule="auto"/>
        <w:contextualSpacing/>
        <w:jc w:val="both"/>
        <w:rPr>
          <w:rFonts w:ascii="Times New Roman" w:hAnsi="Times New Roman"/>
        </w:rPr>
      </w:pP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На основании</w:t>
      </w:r>
    </w:p>
    <w:p w:rsidR="002105FF" w:rsidRPr="002105FF" w:rsidRDefault="002105FF" w:rsidP="002105FF">
      <w:pPr>
        <w:spacing w:after="0" w:line="240" w:lineRule="auto"/>
        <w:contextualSpacing/>
        <w:jc w:val="both"/>
        <w:rPr>
          <w:rFonts w:ascii="Times New Roman" w:hAnsi="Times New Roman"/>
        </w:rPr>
      </w:pPr>
      <w:r w:rsidRPr="002105FF">
        <w:rPr>
          <w:rFonts w:ascii="Times New Roman" w:hAnsi="Times New Roman"/>
        </w:rPr>
        <w:t>____________________________________________________________________________________________________________________________________</w:t>
      </w:r>
    </w:p>
    <w:p w:rsidR="002105FF" w:rsidRPr="002105FF" w:rsidRDefault="002105FF" w:rsidP="002105FF">
      <w:pPr>
        <w:spacing w:after="0" w:line="240" w:lineRule="auto"/>
        <w:contextualSpacing/>
        <w:jc w:val="center"/>
        <w:rPr>
          <w:rFonts w:ascii="Times New Roman" w:hAnsi="Times New Roman"/>
        </w:rPr>
      </w:pPr>
      <w:r w:rsidRPr="002105FF">
        <w:rPr>
          <w:rFonts w:ascii="Times New Roman" w:hAnsi="Times New Roman"/>
        </w:rPr>
        <w:t>(указываются нормативные правовые акты, на основании которых выносится предписание)</w:t>
      </w:r>
    </w:p>
    <w:p w:rsidR="002105FF" w:rsidRPr="002105FF" w:rsidRDefault="002105FF" w:rsidP="002105FF">
      <w:pPr>
        <w:spacing w:after="0" w:line="240" w:lineRule="auto"/>
        <w:contextualSpacing/>
        <w:jc w:val="both"/>
        <w:rPr>
          <w:rFonts w:ascii="Times New Roman" w:hAnsi="Times New Roman"/>
        </w:rPr>
      </w:pPr>
      <w:r w:rsidRPr="002105FF">
        <w:rPr>
          <w:rFonts w:ascii="Times New Roman" w:hAnsi="Times New Roman"/>
        </w:rPr>
        <w:t>________________________________________________________________</w:t>
      </w:r>
    </w:p>
    <w:p w:rsidR="002105FF" w:rsidRPr="002105FF" w:rsidRDefault="002105FF" w:rsidP="002105FF">
      <w:pPr>
        <w:spacing w:after="0" w:line="240" w:lineRule="auto"/>
        <w:contextualSpacing/>
        <w:jc w:val="center"/>
        <w:rPr>
          <w:rFonts w:ascii="Times New Roman" w:hAnsi="Times New Roman"/>
        </w:rPr>
      </w:pPr>
      <w:r w:rsidRPr="002105FF">
        <w:rPr>
          <w:rFonts w:ascii="Times New Roman" w:hAnsi="Times New Roman"/>
        </w:rPr>
        <w:t>(наименование юридического лица; фамилия, имя и (в случае, если имеется) отчество физического лица)</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обязываю: ___________________________________________________</w:t>
      </w:r>
    </w:p>
    <w:p w:rsidR="002105FF" w:rsidRPr="002105FF" w:rsidRDefault="002105FF" w:rsidP="002105FF">
      <w:pPr>
        <w:spacing w:after="0" w:line="240" w:lineRule="auto"/>
        <w:contextualSpacing/>
        <w:jc w:val="both"/>
        <w:rPr>
          <w:rFonts w:ascii="Times New Roman" w:hAnsi="Times New Roman"/>
        </w:rPr>
      </w:pPr>
      <w:r w:rsidRPr="002105FF">
        <w:rPr>
          <w:rFonts w:ascii="Times New Roman" w:hAnsi="Times New Roman"/>
        </w:rPr>
        <w:t>_______________________________________________________________</w:t>
      </w:r>
    </w:p>
    <w:p w:rsidR="002105FF" w:rsidRPr="002105FF" w:rsidRDefault="002105FF" w:rsidP="002105FF">
      <w:pPr>
        <w:spacing w:after="0" w:line="240" w:lineRule="auto"/>
        <w:contextualSpacing/>
        <w:jc w:val="center"/>
        <w:rPr>
          <w:rFonts w:ascii="Times New Roman" w:hAnsi="Times New Roman"/>
        </w:rPr>
      </w:pPr>
      <w:r w:rsidRPr="002105FF">
        <w:rPr>
          <w:rFonts w:ascii="Times New Roman" w:hAnsi="Times New Roman"/>
        </w:rPr>
        <w:t>(указываются мероприятий по предотвращению причинения вреда (ущерба) охраняемым законом ценностям)</w:t>
      </w:r>
    </w:p>
    <w:p w:rsidR="002105FF" w:rsidRPr="002105FF" w:rsidRDefault="002105FF" w:rsidP="002105FF">
      <w:pPr>
        <w:spacing w:after="0" w:line="240" w:lineRule="auto"/>
        <w:ind w:firstLine="709"/>
        <w:contextualSpacing/>
        <w:jc w:val="both"/>
        <w:rPr>
          <w:rFonts w:ascii="Times New Roman" w:hAnsi="Times New Roman"/>
        </w:rPr>
      </w:pP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в срок до "____" _______________ 20___ г.</w:t>
      </w:r>
    </w:p>
    <w:p w:rsidR="002105FF" w:rsidRPr="002105FF" w:rsidRDefault="002105FF" w:rsidP="002105FF">
      <w:pPr>
        <w:spacing w:after="0" w:line="240" w:lineRule="auto"/>
        <w:ind w:firstLine="709"/>
        <w:contextualSpacing/>
        <w:jc w:val="both"/>
        <w:rPr>
          <w:rFonts w:ascii="Times New Roman" w:hAnsi="Times New Roman"/>
        </w:rPr>
      </w:pP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Информацию об исполнении настоящего предписания с приложением документов, подтверждающих устранение нарушения требований, установленных муниципальными правовыми актами,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________________________________________________________________________________________________________________________________</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(наименование органа муниципального контроля, адрес его места нахождения)</w:t>
      </w:r>
    </w:p>
    <w:p w:rsidR="002105FF" w:rsidRPr="002105FF" w:rsidRDefault="002105FF" w:rsidP="002105FF">
      <w:pPr>
        <w:spacing w:after="0" w:line="240" w:lineRule="auto"/>
        <w:ind w:firstLine="709"/>
        <w:contextualSpacing/>
        <w:jc w:val="both"/>
        <w:rPr>
          <w:rFonts w:ascii="Times New Roman" w:hAnsi="Times New Roman"/>
        </w:rPr>
      </w:pPr>
    </w:p>
    <w:p w:rsidR="002105FF" w:rsidRPr="002105FF" w:rsidRDefault="002105FF" w:rsidP="002105FF">
      <w:pPr>
        <w:spacing w:after="0" w:line="240" w:lineRule="auto"/>
        <w:contextualSpacing/>
        <w:jc w:val="both"/>
        <w:rPr>
          <w:rFonts w:ascii="Times New Roman" w:hAnsi="Times New Roman"/>
        </w:rPr>
      </w:pPr>
      <w:r w:rsidRPr="002105FF">
        <w:rPr>
          <w:rFonts w:ascii="Times New Roman" w:hAnsi="Times New Roman"/>
        </w:rPr>
        <w:t>______________________ ___________________ ____________________</w:t>
      </w:r>
    </w:p>
    <w:p w:rsidR="002105FF" w:rsidRPr="002105FF" w:rsidRDefault="002105FF" w:rsidP="002105FF">
      <w:pPr>
        <w:spacing w:after="0" w:line="240" w:lineRule="auto"/>
        <w:contextualSpacing/>
        <w:jc w:val="both"/>
        <w:rPr>
          <w:rFonts w:ascii="Times New Roman" w:hAnsi="Times New Roman"/>
        </w:rPr>
      </w:pPr>
      <w:r w:rsidRPr="002105FF">
        <w:rPr>
          <w:rFonts w:ascii="Times New Roman" w:hAnsi="Times New Roman"/>
        </w:rPr>
        <w:t>(наименование должности                 (подпись, заверенная         (расшифровка подписи)</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лица, выдавшего                              печатью)</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предписание)</w:t>
      </w:r>
    </w:p>
    <w:p w:rsidR="002105FF" w:rsidRPr="002105FF" w:rsidRDefault="002105FF" w:rsidP="002105FF">
      <w:pPr>
        <w:spacing w:after="0" w:line="240" w:lineRule="auto"/>
        <w:ind w:firstLine="709"/>
        <w:contextualSpacing/>
        <w:jc w:val="both"/>
        <w:rPr>
          <w:rFonts w:ascii="Times New Roman" w:hAnsi="Times New Roman"/>
        </w:rPr>
      </w:pP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Отметка о направлении (вручении) настоящего предписания лицу, в отношении</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которого оно выдано (нужное отметить знаком "V"):</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направлено заказным письмом с уведомлением о вручении</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(квитанция N _____ от "____" _____________ 20___ г.);</w:t>
      </w:r>
    </w:p>
    <w:p w:rsidR="002105FF" w:rsidRPr="002105FF" w:rsidRDefault="002105FF" w:rsidP="002105FF">
      <w:pPr>
        <w:spacing w:after="0" w:line="240" w:lineRule="auto"/>
        <w:ind w:firstLine="709"/>
        <w:contextualSpacing/>
        <w:jc w:val="both"/>
        <w:rPr>
          <w:rFonts w:ascii="Times New Roman" w:hAnsi="Times New Roman"/>
        </w:rPr>
      </w:pP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 xml:space="preserve">    вручено лично лицу (его уполномоченному представителю)</w:t>
      </w:r>
    </w:p>
    <w:p w:rsidR="002105FF" w:rsidRPr="002105FF" w:rsidRDefault="002105FF" w:rsidP="002105FF">
      <w:pPr>
        <w:spacing w:after="0" w:line="240" w:lineRule="auto"/>
        <w:contextualSpacing/>
        <w:jc w:val="both"/>
        <w:rPr>
          <w:rFonts w:ascii="Times New Roman" w:hAnsi="Times New Roman"/>
        </w:rPr>
      </w:pPr>
      <w:r w:rsidRPr="002105FF">
        <w:rPr>
          <w:rFonts w:ascii="Times New Roman" w:hAnsi="Times New Roman"/>
        </w:rPr>
        <w:t>_________________________________________________________________,</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(фамилия, имя, отчество (при наличии) получившего лица)</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действующему на основании ___________________________________</w:t>
      </w:r>
    </w:p>
    <w:p w:rsidR="002105FF" w:rsidRPr="002105FF" w:rsidRDefault="002105FF" w:rsidP="002105FF">
      <w:pPr>
        <w:spacing w:after="0" w:line="240" w:lineRule="auto"/>
        <w:contextualSpacing/>
        <w:jc w:val="both"/>
        <w:rPr>
          <w:rFonts w:ascii="Times New Roman" w:hAnsi="Times New Roman"/>
        </w:rPr>
      </w:pPr>
      <w:r w:rsidRPr="002105FF">
        <w:rPr>
          <w:rFonts w:ascii="Times New Roman" w:hAnsi="Times New Roman"/>
        </w:rPr>
        <w:t>______________________________________________________________</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(реквизиты документа, подтверждающего полномочия на представительство)</w:t>
      </w:r>
    </w:p>
    <w:p w:rsidR="002105FF" w:rsidRPr="002105FF" w:rsidRDefault="002105FF" w:rsidP="002105FF">
      <w:pPr>
        <w:spacing w:after="0" w:line="240" w:lineRule="auto"/>
        <w:ind w:firstLine="709"/>
        <w:contextualSpacing/>
        <w:jc w:val="both"/>
        <w:rPr>
          <w:rFonts w:ascii="Times New Roman" w:hAnsi="Times New Roman"/>
        </w:rPr>
      </w:pP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"___" __________ 20__ г. _______________________________________</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(дата вручения)                              (подпись лица, получившего предписание, и ее</w:t>
      </w:r>
    </w:p>
    <w:p w:rsidR="002105FF" w:rsidRPr="002105FF" w:rsidRDefault="002105FF" w:rsidP="002105FF">
      <w:pPr>
        <w:spacing w:after="0" w:line="240" w:lineRule="auto"/>
        <w:ind w:firstLine="709"/>
        <w:contextualSpacing/>
        <w:jc w:val="both"/>
        <w:rPr>
          <w:rFonts w:ascii="Times New Roman" w:hAnsi="Times New Roman"/>
        </w:rPr>
      </w:pPr>
      <w:r w:rsidRPr="002105FF">
        <w:rPr>
          <w:rFonts w:ascii="Times New Roman" w:hAnsi="Times New Roman"/>
        </w:rPr>
        <w:t xml:space="preserve">                                                                                     расшифровка)</w:t>
      </w:r>
    </w:p>
    <w:p w:rsidR="002105FF" w:rsidRPr="002105FF" w:rsidRDefault="002105FF" w:rsidP="002105FF">
      <w:pPr>
        <w:spacing w:after="0" w:line="240" w:lineRule="auto"/>
        <w:ind w:firstLine="709"/>
        <w:contextualSpacing/>
        <w:jc w:val="both"/>
        <w:rPr>
          <w:rFonts w:ascii="Times New Roman" w:hAnsi="Times New Roman"/>
        </w:rPr>
      </w:pPr>
    </w:p>
    <w:p w:rsidR="002105FF" w:rsidRPr="002105FF" w:rsidRDefault="002105FF" w:rsidP="002105FF">
      <w:pPr>
        <w:spacing w:after="0" w:line="240" w:lineRule="auto"/>
        <w:ind w:firstLine="709"/>
        <w:contextualSpacing/>
        <w:jc w:val="both"/>
        <w:rPr>
          <w:rFonts w:ascii="Times New Roman" w:hAnsi="Times New Roman"/>
        </w:rPr>
      </w:pPr>
    </w:p>
    <w:p w:rsidR="002105FF" w:rsidRPr="002105FF" w:rsidRDefault="002105FF" w:rsidP="002105FF">
      <w:pPr>
        <w:tabs>
          <w:tab w:val="left" w:pos="540"/>
        </w:tabs>
        <w:spacing w:after="0" w:line="240" w:lineRule="auto"/>
        <w:ind w:left="4536"/>
        <w:rPr>
          <w:rFonts w:ascii="Times New Roman" w:eastAsia="Calibri" w:hAnsi="Times New Roman"/>
        </w:rPr>
      </w:pPr>
      <w:r w:rsidRPr="002105FF">
        <w:rPr>
          <w:rFonts w:ascii="Times New Roman" w:eastAsia="Calibri" w:hAnsi="Times New Roman"/>
        </w:rPr>
        <w:t>Приложение 2</w:t>
      </w:r>
    </w:p>
    <w:p w:rsidR="002105FF" w:rsidRPr="002105FF" w:rsidRDefault="002105FF" w:rsidP="002105FF">
      <w:pPr>
        <w:tabs>
          <w:tab w:val="left" w:pos="540"/>
        </w:tabs>
        <w:spacing w:after="0" w:line="240" w:lineRule="auto"/>
        <w:ind w:left="4536"/>
        <w:rPr>
          <w:rFonts w:ascii="Times New Roman" w:eastAsia="Calibri" w:hAnsi="Times New Roman"/>
        </w:rPr>
      </w:pPr>
      <w:r w:rsidRPr="002105FF">
        <w:rPr>
          <w:rFonts w:ascii="Times New Roman" w:eastAsia="Calibri" w:hAnsi="Times New Roman"/>
        </w:rPr>
        <w:t>к Положению о муниципальном контроле на автомобильном транспорте, городском наземном электрическом транспорте и в дорожном хозяйстве</w:t>
      </w:r>
      <w:r>
        <w:rPr>
          <w:rFonts w:ascii="Times New Roman" w:eastAsia="Calibri" w:hAnsi="Times New Roman"/>
        </w:rPr>
        <w:t xml:space="preserve">   </w:t>
      </w:r>
      <w:r w:rsidRPr="002105FF">
        <w:rPr>
          <w:rFonts w:ascii="Times New Roman" w:eastAsia="Calibri" w:hAnsi="Times New Roman"/>
        </w:rPr>
        <w:t xml:space="preserve"> на территории Сушиловского </w:t>
      </w:r>
    </w:p>
    <w:p w:rsidR="002105FF" w:rsidRPr="002105FF" w:rsidRDefault="002105FF" w:rsidP="002105FF">
      <w:pPr>
        <w:widowControl w:val="0"/>
        <w:tabs>
          <w:tab w:val="left" w:pos="540"/>
        </w:tabs>
        <w:spacing w:after="0" w:line="240" w:lineRule="auto"/>
        <w:ind w:firstLine="720"/>
        <w:jc w:val="center"/>
        <w:rPr>
          <w:rFonts w:ascii="Times New Roman" w:eastAsia="Calibri" w:hAnsi="Times New Roman"/>
          <w:shd w:val="clear" w:color="auto" w:fill="F1C100"/>
        </w:rPr>
      </w:pPr>
      <w:r w:rsidRPr="002105FF">
        <w:rPr>
          <w:rFonts w:ascii="Times New Roman" w:eastAsia="Calibri" w:hAnsi="Times New Roman"/>
        </w:rPr>
        <w:t xml:space="preserve">                   сельского поселения</w:t>
      </w:r>
    </w:p>
    <w:p w:rsidR="002105FF" w:rsidRPr="002105FF" w:rsidRDefault="002105FF" w:rsidP="002105FF">
      <w:pPr>
        <w:widowControl w:val="0"/>
        <w:tabs>
          <w:tab w:val="left" w:pos="540"/>
        </w:tabs>
        <w:spacing w:after="0" w:line="240" w:lineRule="auto"/>
        <w:jc w:val="center"/>
        <w:rPr>
          <w:rFonts w:ascii="Times New Roman" w:eastAsia="Calibri" w:hAnsi="Times New Roman"/>
          <w:b/>
          <w:bCs/>
        </w:rPr>
      </w:pPr>
    </w:p>
    <w:p w:rsidR="002105FF" w:rsidRPr="002105FF" w:rsidRDefault="002105FF" w:rsidP="002105FF">
      <w:pPr>
        <w:widowControl w:val="0"/>
        <w:tabs>
          <w:tab w:val="left" w:pos="540"/>
        </w:tabs>
        <w:spacing w:after="0" w:line="240" w:lineRule="auto"/>
        <w:jc w:val="center"/>
        <w:rPr>
          <w:rFonts w:ascii="Times New Roman" w:eastAsia="Calibri" w:hAnsi="Times New Roman"/>
          <w:b/>
          <w:bCs/>
          <w:shd w:val="clear" w:color="auto" w:fill="F1C100"/>
        </w:rPr>
      </w:pPr>
      <w:r w:rsidRPr="002105FF">
        <w:rPr>
          <w:rFonts w:ascii="Times New Roman" w:eastAsia="Calibri" w:hAnsi="Times New Roman"/>
          <w:b/>
          <w:bCs/>
        </w:rPr>
        <w:t xml:space="preserve">Перечень индикаторов риска </w:t>
      </w:r>
    </w:p>
    <w:p w:rsidR="002105FF" w:rsidRPr="002105FF" w:rsidRDefault="002105FF" w:rsidP="002105FF">
      <w:pPr>
        <w:widowControl w:val="0"/>
        <w:tabs>
          <w:tab w:val="left" w:pos="540"/>
        </w:tabs>
        <w:spacing w:after="0" w:line="240" w:lineRule="auto"/>
        <w:jc w:val="center"/>
        <w:rPr>
          <w:rFonts w:ascii="Times New Roman" w:eastAsia="Calibri" w:hAnsi="Times New Roman"/>
          <w:b/>
          <w:bCs/>
        </w:rPr>
      </w:pPr>
      <w:r w:rsidRPr="002105FF">
        <w:rPr>
          <w:rFonts w:ascii="Times New Roman" w:eastAsia="Calibri" w:hAnsi="Times New Roman"/>
          <w:b/>
          <w:bCs/>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2105FF" w:rsidRPr="002105FF" w:rsidRDefault="002105FF" w:rsidP="002105FF">
      <w:pPr>
        <w:widowControl w:val="0"/>
        <w:tabs>
          <w:tab w:val="left" w:pos="540"/>
        </w:tabs>
        <w:spacing w:after="0" w:line="240" w:lineRule="auto"/>
        <w:ind w:firstLine="720"/>
        <w:jc w:val="center"/>
        <w:rPr>
          <w:rFonts w:ascii="Times New Roman" w:eastAsia="Calibri" w:hAnsi="Times New Roman"/>
          <w:shd w:val="clear" w:color="auto" w:fill="F1C100"/>
        </w:rPr>
      </w:pPr>
      <w:r w:rsidRPr="002105FF">
        <w:rPr>
          <w:rFonts w:ascii="Times New Roman" w:eastAsia="Calibri" w:hAnsi="Times New Roman"/>
          <w:b/>
          <w:bCs/>
        </w:rPr>
        <w:t>на территории Сушиловского сельского поселения</w:t>
      </w:r>
    </w:p>
    <w:p w:rsidR="002105FF" w:rsidRPr="002105FF" w:rsidRDefault="002105FF" w:rsidP="002105FF">
      <w:pPr>
        <w:widowControl w:val="0"/>
        <w:tabs>
          <w:tab w:val="left" w:pos="540"/>
        </w:tabs>
        <w:autoSpaceDE w:val="0"/>
        <w:spacing w:after="0" w:line="240" w:lineRule="auto"/>
        <w:ind w:firstLine="709"/>
        <w:jc w:val="both"/>
        <w:rPr>
          <w:rFonts w:ascii="Times New Roman" w:eastAsia="Calibri" w:hAnsi="Times New Roman"/>
          <w:color w:val="000000"/>
          <w:shd w:val="clear" w:color="auto" w:fill="FFFFFF"/>
        </w:rPr>
      </w:pPr>
    </w:p>
    <w:p w:rsidR="002105FF" w:rsidRPr="002105FF" w:rsidRDefault="002105FF" w:rsidP="002105FF">
      <w:pPr>
        <w:widowControl w:val="0"/>
        <w:tabs>
          <w:tab w:val="left" w:pos="540"/>
        </w:tabs>
        <w:autoSpaceDE w:val="0"/>
        <w:spacing w:after="0" w:line="240" w:lineRule="auto"/>
        <w:ind w:firstLine="709"/>
        <w:jc w:val="both"/>
        <w:rPr>
          <w:rFonts w:ascii="Times New Roman" w:eastAsia="Calibri" w:hAnsi="Times New Roman"/>
          <w:color w:val="000000"/>
        </w:rPr>
      </w:pPr>
      <w:r w:rsidRPr="002105FF">
        <w:rPr>
          <w:rFonts w:ascii="Times New Roman" w:eastAsia="Calibri" w:hAnsi="Times New Roman"/>
          <w:color w:val="000000"/>
          <w:shd w:val="clear" w:color="auto" w:fill="FFFFFF"/>
        </w:rPr>
        <w:t xml:space="preserve">1. Наличие информации об установленном факте загрязнения и (или) повреждения </w:t>
      </w:r>
      <w:r w:rsidRPr="002105FF">
        <w:rPr>
          <w:rFonts w:ascii="Times New Roman" w:eastAsia="Calibri" w:hAnsi="Times New Roman"/>
          <w:color w:val="000000"/>
        </w:rPr>
        <w:t xml:space="preserve">автомобильных дорог и дорожных сооружений на них, в том числе </w:t>
      </w:r>
      <w:r w:rsidRPr="002105FF">
        <w:rPr>
          <w:rFonts w:ascii="Times New Roman" w:eastAsia="Calibri" w:hAnsi="Times New Roman"/>
          <w:color w:val="000000"/>
          <w:shd w:val="clear" w:color="auto" w:fill="FFFFFF"/>
        </w:rPr>
        <w:t>элементов обустройства автомобильных дорог</w:t>
      </w:r>
      <w:r w:rsidRPr="002105FF">
        <w:rPr>
          <w:rFonts w:ascii="Times New Roman" w:eastAsia="Calibri" w:hAnsi="Times New Roman"/>
          <w:color w:val="000000"/>
        </w:rPr>
        <w:t>, полос отвода автомобильных дорог, придорожных полос автомобильных дорог местного значения;</w:t>
      </w:r>
    </w:p>
    <w:p w:rsidR="002105FF" w:rsidRPr="002105FF" w:rsidRDefault="002105FF" w:rsidP="002105FF">
      <w:pPr>
        <w:widowControl w:val="0"/>
        <w:tabs>
          <w:tab w:val="left" w:pos="540"/>
        </w:tabs>
        <w:autoSpaceDE w:val="0"/>
        <w:spacing w:after="0" w:line="240" w:lineRule="auto"/>
        <w:ind w:firstLine="709"/>
        <w:jc w:val="both"/>
        <w:rPr>
          <w:rFonts w:ascii="Times New Roman" w:eastAsia="Calibri" w:hAnsi="Times New Roman"/>
          <w:color w:val="000000"/>
        </w:rPr>
      </w:pPr>
      <w:r w:rsidRPr="002105FF">
        <w:rPr>
          <w:rFonts w:ascii="Times New Roman" w:eastAsia="Calibri" w:hAnsi="Times New Roman"/>
          <w:color w:val="000000"/>
        </w:rPr>
        <w:t>2.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2105FF" w:rsidRPr="002105FF" w:rsidRDefault="002105FF" w:rsidP="002105FF">
      <w:pPr>
        <w:widowControl w:val="0"/>
        <w:tabs>
          <w:tab w:val="left" w:pos="540"/>
          <w:tab w:val="left" w:pos="993"/>
        </w:tabs>
        <w:autoSpaceDE w:val="0"/>
        <w:spacing w:after="0" w:line="240" w:lineRule="auto"/>
        <w:ind w:firstLine="709"/>
        <w:jc w:val="both"/>
        <w:rPr>
          <w:rFonts w:ascii="Times New Roman" w:eastAsia="Calibri" w:hAnsi="Times New Roman"/>
          <w:color w:val="000000"/>
        </w:rPr>
      </w:pPr>
      <w:r w:rsidRPr="002105FF">
        <w:rPr>
          <w:rFonts w:ascii="Times New Roman" w:eastAsia="Calibri" w:hAnsi="Times New Roman"/>
          <w:color w:val="000000"/>
        </w:rPr>
        <w:t>3. Наличие информации об установленном факте нарушении обязательных требований при производстве дорожных работ.</w:t>
      </w:r>
    </w:p>
    <w:p w:rsidR="002105FF" w:rsidRPr="002105FF" w:rsidRDefault="002105FF" w:rsidP="002105FF">
      <w:pPr>
        <w:tabs>
          <w:tab w:val="left" w:pos="540"/>
        </w:tabs>
        <w:spacing w:after="0" w:line="240" w:lineRule="auto"/>
        <w:ind w:left="4536"/>
        <w:rPr>
          <w:rFonts w:ascii="Times New Roman" w:eastAsia="Calibri" w:hAnsi="Times New Roman"/>
        </w:rPr>
      </w:pPr>
    </w:p>
    <w:p w:rsidR="002105FF" w:rsidRPr="002105FF" w:rsidRDefault="002105FF" w:rsidP="002105FF">
      <w:pPr>
        <w:tabs>
          <w:tab w:val="left" w:pos="540"/>
        </w:tabs>
        <w:spacing w:after="0" w:line="240" w:lineRule="auto"/>
        <w:ind w:left="4536"/>
        <w:rPr>
          <w:rFonts w:ascii="Times New Roman" w:eastAsia="Calibri" w:hAnsi="Times New Roman"/>
        </w:rPr>
      </w:pPr>
    </w:p>
    <w:p w:rsidR="002105FF" w:rsidRPr="002105FF" w:rsidRDefault="002105FF" w:rsidP="002105FF">
      <w:pPr>
        <w:tabs>
          <w:tab w:val="left" w:pos="540"/>
        </w:tabs>
        <w:spacing w:after="0" w:line="240" w:lineRule="auto"/>
        <w:ind w:left="4536"/>
        <w:rPr>
          <w:rFonts w:ascii="Times New Roman" w:eastAsia="Calibri" w:hAnsi="Times New Roman"/>
        </w:rPr>
      </w:pPr>
      <w:r w:rsidRPr="002105FF">
        <w:rPr>
          <w:rFonts w:ascii="Times New Roman" w:eastAsia="Calibri" w:hAnsi="Times New Roman"/>
        </w:rPr>
        <w:t>Приложение 3</w:t>
      </w:r>
    </w:p>
    <w:p w:rsidR="002105FF" w:rsidRPr="002105FF" w:rsidRDefault="002105FF" w:rsidP="002105FF">
      <w:pPr>
        <w:tabs>
          <w:tab w:val="left" w:pos="540"/>
        </w:tabs>
        <w:spacing w:after="0" w:line="240" w:lineRule="auto"/>
        <w:ind w:left="4536"/>
        <w:rPr>
          <w:rFonts w:ascii="Times New Roman" w:eastAsia="Calibri" w:hAnsi="Times New Roman"/>
        </w:rPr>
      </w:pPr>
      <w:r w:rsidRPr="002105FF">
        <w:rPr>
          <w:rFonts w:ascii="Times New Roman" w:eastAsia="Calibri" w:hAnsi="Times New Roman"/>
        </w:rPr>
        <w:t>к Положению о муниципальном контроле на автомобильном транспорте, городском наземном электрическом т</w:t>
      </w:r>
      <w:r>
        <w:rPr>
          <w:rFonts w:ascii="Times New Roman" w:eastAsia="Calibri" w:hAnsi="Times New Roman"/>
        </w:rPr>
        <w:t>ранспорте и в дорожном хозяйств</w:t>
      </w:r>
      <w:r w:rsidRPr="002105FF">
        <w:rPr>
          <w:rFonts w:ascii="Times New Roman" w:eastAsia="Calibri" w:hAnsi="Times New Roman"/>
        </w:rPr>
        <w:t xml:space="preserve">    на территории Сушиловского </w:t>
      </w:r>
      <w:r>
        <w:rPr>
          <w:rFonts w:ascii="Times New Roman" w:eastAsia="Calibri" w:hAnsi="Times New Roman"/>
        </w:rPr>
        <w:t xml:space="preserve"> </w:t>
      </w:r>
      <w:r w:rsidRPr="002105FF">
        <w:rPr>
          <w:rFonts w:ascii="Times New Roman" w:eastAsia="Calibri" w:hAnsi="Times New Roman"/>
        </w:rPr>
        <w:t xml:space="preserve">                                                                 сельского поселения</w:t>
      </w:r>
    </w:p>
    <w:p w:rsidR="002105FF" w:rsidRPr="002105FF" w:rsidRDefault="002105FF" w:rsidP="002105FF">
      <w:pPr>
        <w:widowControl w:val="0"/>
        <w:tabs>
          <w:tab w:val="left" w:pos="540"/>
        </w:tabs>
        <w:spacing w:after="0" w:line="240" w:lineRule="auto"/>
        <w:jc w:val="center"/>
        <w:rPr>
          <w:rFonts w:ascii="Times New Roman" w:eastAsia="Calibri" w:hAnsi="Times New Roman"/>
          <w:b/>
          <w:bCs/>
        </w:rPr>
      </w:pPr>
    </w:p>
    <w:p w:rsidR="002105FF" w:rsidRPr="002105FF" w:rsidRDefault="002105FF" w:rsidP="002105FF">
      <w:pPr>
        <w:widowControl w:val="0"/>
        <w:tabs>
          <w:tab w:val="left" w:pos="540"/>
        </w:tabs>
        <w:spacing w:after="0" w:line="240" w:lineRule="auto"/>
        <w:jc w:val="center"/>
        <w:rPr>
          <w:rFonts w:ascii="Times New Roman" w:eastAsia="Calibri" w:hAnsi="Times New Roman"/>
          <w:b/>
          <w:bCs/>
        </w:rPr>
      </w:pPr>
      <w:r w:rsidRPr="002105FF">
        <w:rPr>
          <w:rFonts w:ascii="Times New Roman" w:eastAsia="Calibri" w:hAnsi="Times New Roman"/>
          <w:b/>
          <w:bCs/>
        </w:rPr>
        <w:t>Ключевые показатели муниципального контроля на автомобильном транспорте, городском наземном электрическом транспорте и в дорожном хозяйстве  на территории Сушиловского сельского поселения  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Сушиловского сельского поселения</w:t>
      </w:r>
    </w:p>
    <w:p w:rsidR="002105FF" w:rsidRPr="002105FF" w:rsidRDefault="002105FF" w:rsidP="002105FF">
      <w:pPr>
        <w:widowControl w:val="0"/>
        <w:tabs>
          <w:tab w:val="left" w:pos="540"/>
        </w:tabs>
        <w:spacing w:after="0" w:line="240" w:lineRule="auto"/>
        <w:ind w:firstLine="540"/>
        <w:jc w:val="both"/>
        <w:rPr>
          <w:rFonts w:ascii="Times New Roman" w:eastAsia="Calibri" w:hAnsi="Times New Roman"/>
        </w:rPr>
      </w:pPr>
    </w:p>
    <w:p w:rsidR="002105FF" w:rsidRPr="002105FF" w:rsidRDefault="002105FF" w:rsidP="002105FF">
      <w:pPr>
        <w:widowControl w:val="0"/>
        <w:tabs>
          <w:tab w:val="left" w:pos="540"/>
        </w:tabs>
        <w:spacing w:after="0" w:line="240" w:lineRule="auto"/>
        <w:ind w:firstLine="540"/>
        <w:jc w:val="both"/>
        <w:rPr>
          <w:rFonts w:ascii="Times New Roman" w:eastAsia="Calibri" w:hAnsi="Times New Roman"/>
        </w:rPr>
      </w:pPr>
      <w:r w:rsidRPr="002105FF">
        <w:rPr>
          <w:rFonts w:ascii="Times New Roman" w:eastAsia="Calibri" w:hAnsi="Times New Roman"/>
        </w:rPr>
        <w:t>1.Ключевые показатели и их целевые значения:</w:t>
      </w:r>
    </w:p>
    <w:p w:rsidR="002105FF" w:rsidRPr="002105FF" w:rsidRDefault="002105FF" w:rsidP="002105FF">
      <w:pPr>
        <w:widowControl w:val="0"/>
        <w:tabs>
          <w:tab w:val="left" w:pos="540"/>
        </w:tabs>
        <w:spacing w:after="0" w:line="240" w:lineRule="auto"/>
        <w:ind w:firstLine="540"/>
        <w:jc w:val="both"/>
        <w:rPr>
          <w:rFonts w:ascii="Times New Roman" w:eastAsia="Calibri" w:hAnsi="Times New Roman"/>
        </w:rPr>
      </w:pPr>
      <w:r w:rsidRPr="002105FF">
        <w:rPr>
          <w:rFonts w:ascii="Times New Roman" w:eastAsia="Calibri" w:hAnsi="Times New Roman"/>
        </w:rPr>
        <w:t>Доля устраненных нарушений из числа выявленных нарушений обязательных требований - 70%.</w:t>
      </w:r>
    </w:p>
    <w:p w:rsidR="002105FF" w:rsidRPr="002105FF" w:rsidRDefault="002105FF" w:rsidP="002105FF">
      <w:pPr>
        <w:widowControl w:val="0"/>
        <w:tabs>
          <w:tab w:val="left" w:pos="540"/>
        </w:tabs>
        <w:spacing w:after="0" w:line="240" w:lineRule="auto"/>
        <w:ind w:firstLine="540"/>
        <w:jc w:val="both"/>
        <w:rPr>
          <w:rFonts w:ascii="Times New Roman" w:eastAsia="Calibri" w:hAnsi="Times New Roman"/>
        </w:rPr>
      </w:pPr>
      <w:r w:rsidRPr="002105FF">
        <w:rPr>
          <w:rFonts w:ascii="Times New Roman" w:eastAsia="Calibri" w:hAnsi="Times New Roman"/>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2105FF" w:rsidRPr="002105FF" w:rsidRDefault="002105FF" w:rsidP="002105FF">
      <w:pPr>
        <w:widowControl w:val="0"/>
        <w:tabs>
          <w:tab w:val="left" w:pos="540"/>
        </w:tabs>
        <w:spacing w:after="0" w:line="240" w:lineRule="auto"/>
        <w:ind w:firstLine="540"/>
        <w:jc w:val="both"/>
        <w:rPr>
          <w:rFonts w:ascii="Times New Roman" w:eastAsia="Calibri" w:hAnsi="Times New Roman"/>
        </w:rPr>
      </w:pPr>
      <w:r w:rsidRPr="002105FF">
        <w:rPr>
          <w:rFonts w:ascii="Times New Roman" w:eastAsia="Calibri" w:hAnsi="Times New Roman"/>
        </w:rPr>
        <w:t>Доля отмененных результатов контрольных мероприятий - 0%.</w:t>
      </w:r>
    </w:p>
    <w:p w:rsidR="002105FF" w:rsidRPr="002105FF" w:rsidRDefault="002105FF" w:rsidP="002105FF">
      <w:pPr>
        <w:widowControl w:val="0"/>
        <w:tabs>
          <w:tab w:val="left" w:pos="540"/>
        </w:tabs>
        <w:spacing w:after="0" w:line="240" w:lineRule="auto"/>
        <w:ind w:firstLine="540"/>
        <w:jc w:val="both"/>
        <w:rPr>
          <w:rFonts w:ascii="Times New Roman" w:eastAsia="Calibri" w:hAnsi="Times New Roman"/>
        </w:rPr>
      </w:pPr>
      <w:r w:rsidRPr="002105FF">
        <w:rPr>
          <w:rFonts w:ascii="Times New Roman" w:eastAsia="Calibri" w:hAnsi="Times New Roman"/>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105FF" w:rsidRPr="002105FF" w:rsidRDefault="002105FF" w:rsidP="002105FF">
      <w:pPr>
        <w:widowControl w:val="0"/>
        <w:tabs>
          <w:tab w:val="left" w:pos="540"/>
        </w:tabs>
        <w:spacing w:after="0" w:line="240" w:lineRule="auto"/>
        <w:ind w:firstLine="540"/>
        <w:jc w:val="both"/>
        <w:rPr>
          <w:rFonts w:ascii="Times New Roman" w:eastAsia="Calibri" w:hAnsi="Times New Roman"/>
        </w:rPr>
      </w:pPr>
      <w:r w:rsidRPr="002105FF">
        <w:rPr>
          <w:rFonts w:ascii="Times New Roman" w:eastAsia="Calibri" w:hAnsi="Times New Roman"/>
        </w:rPr>
        <w:t>Доля вынесенных судебных решений о назначении административного наказания по материалам контрольного органа - 95%.</w:t>
      </w:r>
    </w:p>
    <w:p w:rsidR="002105FF" w:rsidRPr="002105FF" w:rsidRDefault="002105FF" w:rsidP="002105FF">
      <w:pPr>
        <w:widowControl w:val="0"/>
        <w:tabs>
          <w:tab w:val="left" w:pos="540"/>
        </w:tabs>
        <w:spacing w:after="0" w:line="240" w:lineRule="auto"/>
        <w:ind w:firstLine="540"/>
        <w:jc w:val="both"/>
        <w:rPr>
          <w:rFonts w:ascii="Times New Roman" w:eastAsia="Calibri" w:hAnsi="Times New Roman"/>
        </w:rPr>
      </w:pPr>
      <w:r w:rsidRPr="002105FF">
        <w:rPr>
          <w:rFonts w:ascii="Times New Roman" w:eastAsia="Calibri" w:hAnsi="Times New Roman"/>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2105FF" w:rsidRPr="002105FF" w:rsidRDefault="002105FF" w:rsidP="002105FF">
      <w:pPr>
        <w:widowControl w:val="0"/>
        <w:tabs>
          <w:tab w:val="left" w:pos="540"/>
        </w:tabs>
        <w:spacing w:after="0" w:line="240" w:lineRule="auto"/>
        <w:ind w:firstLine="540"/>
        <w:jc w:val="both"/>
        <w:rPr>
          <w:rFonts w:ascii="Times New Roman" w:eastAsia="Calibri" w:hAnsi="Times New Roman"/>
          <w:shd w:val="clear" w:color="auto" w:fill="F1C100"/>
        </w:rPr>
      </w:pPr>
    </w:p>
    <w:p w:rsidR="002105FF" w:rsidRPr="002105FF" w:rsidRDefault="002105FF" w:rsidP="002105FF">
      <w:pPr>
        <w:widowControl w:val="0"/>
        <w:tabs>
          <w:tab w:val="left" w:pos="540"/>
        </w:tabs>
        <w:spacing w:after="0" w:line="240" w:lineRule="auto"/>
        <w:ind w:firstLine="567"/>
        <w:jc w:val="both"/>
        <w:rPr>
          <w:rFonts w:ascii="Times New Roman" w:eastAsia="Calibri" w:hAnsi="Times New Roman"/>
        </w:rPr>
      </w:pPr>
      <w:r w:rsidRPr="002105FF">
        <w:rPr>
          <w:rFonts w:ascii="Times New Roman" w:eastAsia="Calibri" w:hAnsi="Times New Roman"/>
        </w:rPr>
        <w:t>2. Индикативные показатели:</w:t>
      </w:r>
    </w:p>
    <w:p w:rsidR="002105FF" w:rsidRPr="002105FF" w:rsidRDefault="002105FF" w:rsidP="002105FF">
      <w:pPr>
        <w:widowControl w:val="0"/>
        <w:tabs>
          <w:tab w:val="left" w:pos="540"/>
        </w:tabs>
        <w:spacing w:after="0" w:line="240" w:lineRule="auto"/>
        <w:ind w:firstLine="567"/>
        <w:jc w:val="both"/>
        <w:rPr>
          <w:rFonts w:ascii="Times New Roman" w:eastAsia="Calibri" w:hAnsi="Times New Roman"/>
        </w:rPr>
      </w:pPr>
      <w:r w:rsidRPr="002105FF">
        <w:rPr>
          <w:rFonts w:ascii="Times New Roman" w:eastAsia="Calibri" w:hAnsi="Times New Roman"/>
        </w:rPr>
        <w:t>При осуществлении муниципального контроля на автомобильном транспорте, городском наземном электрическом транспорте и в дорожном хозяйстве в Сушиловском  сельском поселении  устанавливаются следующие индикативные показатели:</w:t>
      </w:r>
    </w:p>
    <w:p w:rsidR="002105FF" w:rsidRPr="002105FF" w:rsidRDefault="002105FF" w:rsidP="002105FF">
      <w:pPr>
        <w:widowControl w:val="0"/>
        <w:tabs>
          <w:tab w:val="left" w:pos="540"/>
        </w:tabs>
        <w:spacing w:after="0" w:line="240" w:lineRule="auto"/>
        <w:ind w:firstLine="567"/>
        <w:jc w:val="both"/>
        <w:rPr>
          <w:rFonts w:ascii="Times New Roman" w:eastAsia="Calibri" w:hAnsi="Times New Roman"/>
        </w:rPr>
      </w:pPr>
      <w:r w:rsidRPr="002105FF">
        <w:rPr>
          <w:rFonts w:ascii="Times New Roman" w:eastAsia="Calibri" w:hAnsi="Times New Roman"/>
        </w:rPr>
        <w:t>количество проведенных внеплановых контрольных мероприятий;</w:t>
      </w:r>
    </w:p>
    <w:p w:rsidR="002105FF" w:rsidRPr="002105FF" w:rsidRDefault="002105FF" w:rsidP="002105FF">
      <w:pPr>
        <w:widowControl w:val="0"/>
        <w:tabs>
          <w:tab w:val="left" w:pos="540"/>
        </w:tabs>
        <w:spacing w:after="0" w:line="240" w:lineRule="auto"/>
        <w:ind w:firstLine="567"/>
        <w:jc w:val="both"/>
        <w:rPr>
          <w:rFonts w:ascii="Times New Roman" w:eastAsia="Calibri" w:hAnsi="Times New Roman"/>
        </w:rPr>
      </w:pPr>
      <w:r w:rsidRPr="002105FF">
        <w:rPr>
          <w:rFonts w:ascii="Times New Roman" w:eastAsia="Calibri" w:hAnsi="Times New Roman"/>
        </w:rPr>
        <w:t>количество поступивших возражений в отношении акта контрольного мероприятия;</w:t>
      </w:r>
    </w:p>
    <w:p w:rsidR="002105FF" w:rsidRPr="002105FF" w:rsidRDefault="002105FF" w:rsidP="002105FF">
      <w:pPr>
        <w:widowControl w:val="0"/>
        <w:tabs>
          <w:tab w:val="left" w:pos="540"/>
        </w:tabs>
        <w:spacing w:after="0" w:line="240" w:lineRule="auto"/>
        <w:ind w:firstLine="567"/>
        <w:jc w:val="both"/>
        <w:rPr>
          <w:rFonts w:ascii="Times New Roman" w:eastAsia="Calibri" w:hAnsi="Times New Roman"/>
        </w:rPr>
      </w:pPr>
      <w:r w:rsidRPr="002105FF">
        <w:rPr>
          <w:rFonts w:ascii="Times New Roman" w:eastAsia="Calibri" w:hAnsi="Times New Roman"/>
        </w:rPr>
        <w:t>количество выданных предписаний об устранении нарушений обязательных требований;</w:t>
      </w:r>
    </w:p>
    <w:p w:rsidR="002105FF" w:rsidRPr="002105FF" w:rsidRDefault="002105FF" w:rsidP="002105FF">
      <w:pPr>
        <w:widowControl w:val="0"/>
        <w:tabs>
          <w:tab w:val="left" w:pos="540"/>
        </w:tabs>
        <w:spacing w:after="0" w:line="240" w:lineRule="auto"/>
        <w:ind w:firstLine="567"/>
        <w:jc w:val="both"/>
        <w:rPr>
          <w:rFonts w:ascii="Times New Roman" w:eastAsia="Calibri" w:hAnsi="Times New Roman"/>
        </w:rPr>
      </w:pPr>
      <w:r w:rsidRPr="002105FF">
        <w:rPr>
          <w:rFonts w:ascii="Times New Roman" w:eastAsia="Calibri" w:hAnsi="Times New Roman"/>
        </w:rPr>
        <w:t>количество устраненных нарушений обязательных требований.</w:t>
      </w:r>
    </w:p>
    <w:p w:rsidR="002105FF" w:rsidRPr="002105FF" w:rsidRDefault="002105FF" w:rsidP="002105FF">
      <w:pPr>
        <w:widowControl w:val="0"/>
        <w:tabs>
          <w:tab w:val="left" w:pos="540"/>
        </w:tabs>
        <w:spacing w:after="0" w:line="240" w:lineRule="auto"/>
        <w:rPr>
          <w:rFonts w:ascii="Times New Roman" w:eastAsia="Calibri" w:hAnsi="Times New Roman"/>
        </w:rPr>
      </w:pPr>
    </w:p>
    <w:p w:rsidR="002105FF" w:rsidRPr="002105FF" w:rsidRDefault="002105FF" w:rsidP="002105FF">
      <w:pPr>
        <w:spacing w:after="0" w:line="240" w:lineRule="auto"/>
        <w:ind w:left="4956" w:firstLine="709"/>
        <w:contextualSpacing/>
        <w:rPr>
          <w:rFonts w:ascii="Times New Roman" w:hAnsi="Times New Roman"/>
        </w:rPr>
      </w:pPr>
    </w:p>
    <w:p w:rsidR="00F92060" w:rsidRPr="002105FF" w:rsidRDefault="00F92060" w:rsidP="002105FF">
      <w:pPr>
        <w:spacing w:after="0" w:line="240" w:lineRule="auto"/>
        <w:rPr>
          <w:rFonts w:ascii="Times New Roman" w:hAnsi="Times New Roman"/>
          <w:b/>
        </w:rPr>
      </w:pPr>
    </w:p>
    <w:p w:rsidR="00F92060" w:rsidRPr="002105FF" w:rsidRDefault="00F92060" w:rsidP="002105FF">
      <w:pPr>
        <w:spacing w:after="0" w:line="240" w:lineRule="auto"/>
        <w:jc w:val="right"/>
        <w:rPr>
          <w:rFonts w:ascii="Times New Roman" w:hAnsi="Times New Roman"/>
          <w:b/>
        </w:rPr>
      </w:pPr>
    </w:p>
    <w:p w:rsidR="00F92060" w:rsidRPr="002105FF" w:rsidRDefault="00F92060" w:rsidP="002105FF">
      <w:pPr>
        <w:spacing w:after="0" w:line="240" w:lineRule="auto"/>
        <w:jc w:val="right"/>
        <w:rPr>
          <w:rFonts w:ascii="Times New Roman" w:hAnsi="Times New Roman"/>
          <w:b/>
        </w:rPr>
      </w:pPr>
    </w:p>
    <w:p w:rsidR="00F92060" w:rsidRPr="002105FF" w:rsidRDefault="00F92060" w:rsidP="002105FF">
      <w:pPr>
        <w:spacing w:after="0" w:line="240" w:lineRule="auto"/>
        <w:jc w:val="right"/>
        <w:rPr>
          <w:rFonts w:ascii="Times New Roman" w:hAnsi="Times New Roman"/>
          <w:b/>
        </w:rPr>
      </w:pPr>
    </w:p>
    <w:p w:rsidR="00F92060" w:rsidRPr="002105FF" w:rsidRDefault="00F92060" w:rsidP="002105FF">
      <w:pPr>
        <w:spacing w:after="0" w:line="240" w:lineRule="auto"/>
        <w:jc w:val="right"/>
        <w:rPr>
          <w:rFonts w:ascii="Times New Roman" w:hAnsi="Times New Roman"/>
          <w:b/>
        </w:rPr>
      </w:pPr>
      <w:r w:rsidRPr="002105FF">
        <w:rPr>
          <w:rFonts w:ascii="Times New Roman" w:hAnsi="Times New Roman"/>
          <w:b/>
        </w:rPr>
        <w:t xml:space="preserve">       </w:t>
      </w:r>
    </w:p>
    <w:p w:rsidR="00F92060" w:rsidRPr="002105FF" w:rsidRDefault="00F92060" w:rsidP="002105FF">
      <w:pPr>
        <w:spacing w:after="0" w:line="240" w:lineRule="auto"/>
        <w:rPr>
          <w:rFonts w:ascii="Times New Roman" w:hAnsi="Times New Roman"/>
        </w:rPr>
      </w:pPr>
    </w:p>
    <w:p w:rsidR="00F92060" w:rsidRPr="002105FF" w:rsidRDefault="00F92060" w:rsidP="002105FF">
      <w:pPr>
        <w:spacing w:after="0" w:line="240" w:lineRule="auto"/>
        <w:rPr>
          <w:rFonts w:ascii="Times New Roman" w:hAnsi="Times New Roman"/>
        </w:rPr>
      </w:pPr>
    </w:p>
    <w:p w:rsidR="00F92060" w:rsidRPr="002105FF" w:rsidRDefault="00F92060" w:rsidP="002105FF">
      <w:pPr>
        <w:spacing w:after="0" w:line="240" w:lineRule="auto"/>
        <w:jc w:val="right"/>
        <w:rPr>
          <w:rFonts w:ascii="Times New Roman" w:hAnsi="Times New Roman"/>
        </w:rPr>
      </w:pPr>
    </w:p>
    <w:p w:rsidR="00F92060" w:rsidRPr="002105FF" w:rsidRDefault="00F92060" w:rsidP="002105FF">
      <w:pPr>
        <w:spacing w:after="0" w:line="240" w:lineRule="auto"/>
        <w:jc w:val="right"/>
        <w:rPr>
          <w:rFonts w:ascii="Times New Roman" w:hAnsi="Times New Roman"/>
        </w:rPr>
      </w:pPr>
    </w:p>
    <w:p w:rsidR="00F92060" w:rsidRPr="002105FF" w:rsidRDefault="00F92060" w:rsidP="00F92060">
      <w:pPr>
        <w:jc w:val="right"/>
        <w:rPr>
          <w:rFonts w:ascii="Times New Roman" w:hAnsi="Times New Roman"/>
          <w:sz w:val="18"/>
          <w:szCs w:val="18"/>
        </w:rPr>
      </w:pPr>
    </w:p>
    <w:p w:rsidR="00F92060" w:rsidRPr="002105FF" w:rsidRDefault="00F92060" w:rsidP="00F92060">
      <w:pPr>
        <w:jc w:val="right"/>
        <w:rPr>
          <w:rFonts w:ascii="Times New Roman" w:hAnsi="Times New Roman"/>
          <w:sz w:val="18"/>
          <w:szCs w:val="18"/>
        </w:rPr>
      </w:pPr>
    </w:p>
    <w:p w:rsidR="00F92060" w:rsidRPr="002105FF" w:rsidRDefault="00F92060" w:rsidP="00F92060">
      <w:pPr>
        <w:jc w:val="right"/>
        <w:rPr>
          <w:rFonts w:ascii="Times New Roman" w:hAnsi="Times New Roman"/>
          <w:sz w:val="18"/>
          <w:szCs w:val="18"/>
        </w:rPr>
      </w:pPr>
    </w:p>
    <w:p w:rsidR="00F92060" w:rsidRPr="002105FF" w:rsidRDefault="00F92060" w:rsidP="00F92060">
      <w:pPr>
        <w:jc w:val="right"/>
        <w:rPr>
          <w:rFonts w:ascii="Times New Roman" w:hAnsi="Times New Roman"/>
          <w:sz w:val="18"/>
          <w:szCs w:val="18"/>
        </w:rPr>
      </w:pPr>
    </w:p>
    <w:p w:rsidR="002105FF" w:rsidRDefault="00F21916" w:rsidP="002105FF">
      <w:pPr>
        <w:jc w:val="center"/>
      </w:pPr>
      <w:r>
        <w:rPr>
          <w:rFonts w:ascii="Times New Roman" w:hAnsi="Times New Roman"/>
          <w:noProof/>
          <w:color w:val="000000"/>
          <w:sz w:val="24"/>
          <w:szCs w:val="24"/>
        </w:rPr>
        <w:drawing>
          <wp:inline distT="0" distB="0" distL="0" distR="0">
            <wp:extent cx="575310" cy="67818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 cy="678180"/>
                    </a:xfrm>
                    <a:prstGeom prst="rect">
                      <a:avLst/>
                    </a:prstGeom>
                    <a:noFill/>
                    <a:ln>
                      <a:noFill/>
                    </a:ln>
                  </pic:spPr>
                </pic:pic>
              </a:graphicData>
            </a:graphic>
          </wp:inline>
        </w:drawing>
      </w:r>
    </w:p>
    <w:p w:rsidR="002105FF" w:rsidRPr="002105FF" w:rsidRDefault="002105FF" w:rsidP="002105FF">
      <w:pPr>
        <w:suppressAutoHyphens/>
        <w:spacing w:after="0" w:line="240" w:lineRule="auto"/>
        <w:jc w:val="center"/>
        <w:rPr>
          <w:rFonts w:ascii="Times New Roman" w:hAnsi="Times New Roman"/>
          <w:b/>
        </w:rPr>
      </w:pPr>
      <w:r w:rsidRPr="002105FF">
        <w:rPr>
          <w:rFonts w:ascii="Times New Roman" w:hAnsi="Times New Roman"/>
          <w:b/>
        </w:rPr>
        <w:t>Российская Федерация</w:t>
      </w:r>
    </w:p>
    <w:p w:rsidR="002105FF" w:rsidRPr="002105FF" w:rsidRDefault="002105FF" w:rsidP="002105FF">
      <w:pPr>
        <w:tabs>
          <w:tab w:val="center" w:pos="4748"/>
          <w:tab w:val="left" w:pos="7620"/>
        </w:tabs>
        <w:spacing w:after="0" w:line="240" w:lineRule="auto"/>
        <w:rPr>
          <w:rFonts w:ascii="Times New Roman" w:hAnsi="Times New Roman"/>
          <w:b/>
        </w:rPr>
      </w:pPr>
      <w:r w:rsidRPr="002105FF">
        <w:rPr>
          <w:rFonts w:ascii="Times New Roman" w:hAnsi="Times New Roman"/>
          <w:b/>
        </w:rPr>
        <w:tab/>
        <w:t>Новгородская область</w:t>
      </w:r>
      <w:r w:rsidRPr="002105FF">
        <w:rPr>
          <w:rFonts w:ascii="Times New Roman" w:hAnsi="Times New Roman"/>
          <w:b/>
        </w:rPr>
        <w:tab/>
      </w:r>
    </w:p>
    <w:p w:rsidR="002105FF" w:rsidRPr="002105FF" w:rsidRDefault="002105FF" w:rsidP="002105FF">
      <w:pPr>
        <w:spacing w:after="0" w:line="240" w:lineRule="auto"/>
        <w:jc w:val="center"/>
        <w:rPr>
          <w:rFonts w:ascii="Times New Roman" w:hAnsi="Times New Roman"/>
          <w:b/>
        </w:rPr>
      </w:pPr>
      <w:r w:rsidRPr="002105FF">
        <w:rPr>
          <w:rFonts w:ascii="Times New Roman" w:hAnsi="Times New Roman"/>
          <w:b/>
        </w:rPr>
        <w:t>Боровичский район</w:t>
      </w:r>
    </w:p>
    <w:p w:rsidR="002105FF" w:rsidRPr="002105FF" w:rsidRDefault="002105FF" w:rsidP="002105FF">
      <w:pPr>
        <w:spacing w:after="0" w:line="240" w:lineRule="auto"/>
        <w:jc w:val="center"/>
        <w:rPr>
          <w:rFonts w:ascii="Times New Roman" w:hAnsi="Times New Roman"/>
        </w:rPr>
      </w:pPr>
    </w:p>
    <w:p w:rsidR="002105FF" w:rsidRPr="002105FF" w:rsidRDefault="002105FF" w:rsidP="002105FF">
      <w:pPr>
        <w:keepNext/>
        <w:spacing w:after="0" w:line="240" w:lineRule="auto"/>
        <w:jc w:val="center"/>
        <w:outlineLvl w:val="2"/>
        <w:rPr>
          <w:rFonts w:ascii="Times New Roman" w:hAnsi="Times New Roman"/>
          <w:b/>
        </w:rPr>
      </w:pPr>
      <w:r w:rsidRPr="002105FF">
        <w:rPr>
          <w:rFonts w:ascii="Times New Roman" w:hAnsi="Times New Roman"/>
          <w:b/>
        </w:rPr>
        <w:t>СОВЕТ ДЕПУТАТОВ СУШИЛОВСКОГО СЕЛЬСКОГО ПОСЕЛЕНИЯ</w:t>
      </w:r>
    </w:p>
    <w:p w:rsidR="002105FF" w:rsidRPr="002105FF" w:rsidRDefault="002105FF" w:rsidP="002105FF">
      <w:pPr>
        <w:tabs>
          <w:tab w:val="left" w:pos="6943"/>
        </w:tabs>
        <w:spacing w:after="0" w:line="240" w:lineRule="auto"/>
        <w:jc w:val="center"/>
        <w:rPr>
          <w:rFonts w:ascii="Times New Roman" w:hAnsi="Times New Roman"/>
          <w:b/>
        </w:rPr>
      </w:pPr>
      <w:r w:rsidRPr="002105FF">
        <w:rPr>
          <w:rFonts w:ascii="Times New Roman" w:hAnsi="Times New Roman"/>
          <w:b/>
        </w:rPr>
        <w:t>Р Е Ш Е Н И Е</w:t>
      </w:r>
    </w:p>
    <w:p w:rsidR="002105FF" w:rsidRPr="002105FF" w:rsidRDefault="002105FF" w:rsidP="002105FF">
      <w:pPr>
        <w:tabs>
          <w:tab w:val="left" w:pos="6943"/>
        </w:tabs>
        <w:spacing w:after="0" w:line="240" w:lineRule="auto"/>
        <w:jc w:val="center"/>
        <w:rPr>
          <w:rFonts w:ascii="Times New Roman" w:hAnsi="Times New Roman"/>
          <w:b/>
        </w:rPr>
      </w:pPr>
    </w:p>
    <w:p w:rsidR="002105FF" w:rsidRPr="002105FF" w:rsidRDefault="002105FF" w:rsidP="002105FF">
      <w:pPr>
        <w:tabs>
          <w:tab w:val="left" w:pos="6943"/>
        </w:tabs>
        <w:spacing w:after="0" w:line="240" w:lineRule="auto"/>
        <w:jc w:val="center"/>
        <w:rPr>
          <w:rFonts w:ascii="Times New Roman" w:hAnsi="Times New Roman"/>
          <w:b/>
        </w:rPr>
      </w:pPr>
      <w:r w:rsidRPr="002105FF">
        <w:rPr>
          <w:rFonts w:ascii="Times New Roman" w:hAnsi="Times New Roman"/>
          <w:b/>
        </w:rPr>
        <w:t>21.12.2021г.   № 69</w:t>
      </w:r>
    </w:p>
    <w:p w:rsidR="002105FF" w:rsidRPr="002105FF" w:rsidRDefault="002105FF" w:rsidP="002105FF">
      <w:pPr>
        <w:tabs>
          <w:tab w:val="left" w:pos="6943"/>
        </w:tabs>
        <w:spacing w:after="0" w:line="240" w:lineRule="auto"/>
        <w:jc w:val="center"/>
        <w:rPr>
          <w:rFonts w:ascii="Times New Roman" w:hAnsi="Times New Roman"/>
          <w:b/>
        </w:rPr>
      </w:pPr>
      <w:r w:rsidRPr="002105FF">
        <w:rPr>
          <w:rFonts w:ascii="Times New Roman" w:hAnsi="Times New Roman"/>
        </w:rPr>
        <w:t>д. Сушилово</w:t>
      </w:r>
    </w:p>
    <w:p w:rsidR="002105FF" w:rsidRPr="002105FF" w:rsidRDefault="002105FF" w:rsidP="002105FF">
      <w:pPr>
        <w:tabs>
          <w:tab w:val="left" w:pos="6943"/>
        </w:tabs>
        <w:spacing w:after="0" w:line="240" w:lineRule="auto"/>
        <w:jc w:val="center"/>
        <w:rPr>
          <w:rFonts w:ascii="Times New Roman" w:hAnsi="Times New Roman"/>
          <w:b/>
        </w:rPr>
      </w:pPr>
    </w:p>
    <w:p w:rsidR="002105FF" w:rsidRPr="002105FF" w:rsidRDefault="002105FF" w:rsidP="002105FF">
      <w:pPr>
        <w:spacing w:after="0" w:line="240" w:lineRule="auto"/>
        <w:contextualSpacing/>
        <w:jc w:val="center"/>
        <w:rPr>
          <w:rFonts w:ascii="Times New Roman" w:hAnsi="Times New Roman"/>
        </w:rPr>
      </w:pPr>
      <w:r w:rsidRPr="002105FF">
        <w:rPr>
          <w:rFonts w:ascii="Times New Roman" w:hAnsi="Times New Roman"/>
          <w:b/>
        </w:rPr>
        <w:t>О внесении изменений в решение Совета депутатов Сушиловского сельского поселения от 12.11.2021 № 56 «</w:t>
      </w:r>
      <w:r w:rsidRPr="002105FF">
        <w:rPr>
          <w:rFonts w:ascii="Times New Roman" w:hAnsi="Times New Roman"/>
          <w:b/>
          <w:shd w:val="clear" w:color="auto" w:fill="FFFFFF"/>
        </w:rPr>
        <w:t>Об утверждении Положения о муниципальном контроле в сфере благоустройства на территории Сушиловского сельского поселения»</w:t>
      </w:r>
    </w:p>
    <w:p w:rsidR="002105FF" w:rsidRPr="002105FF" w:rsidRDefault="002105FF" w:rsidP="002105FF">
      <w:pPr>
        <w:spacing w:after="0" w:line="240" w:lineRule="auto"/>
        <w:contextualSpacing/>
        <w:jc w:val="center"/>
        <w:rPr>
          <w:rFonts w:ascii="Times New Roman" w:hAnsi="Times New Roman"/>
        </w:rPr>
      </w:pPr>
    </w:p>
    <w:p w:rsidR="002105FF" w:rsidRPr="002105FF" w:rsidRDefault="002105FF" w:rsidP="002105FF">
      <w:pPr>
        <w:spacing w:after="0" w:line="240" w:lineRule="auto"/>
        <w:jc w:val="both"/>
        <w:rPr>
          <w:rFonts w:ascii="Times New Roman" w:hAnsi="Times New Roman"/>
        </w:rPr>
      </w:pPr>
      <w:r w:rsidRPr="002105FF">
        <w:rPr>
          <w:rFonts w:ascii="Times New Roman" w:hAnsi="Times New Roman"/>
        </w:rPr>
        <w:t xml:space="preserve">      В соответствии </w:t>
      </w:r>
      <w:r w:rsidRPr="002105FF">
        <w:rPr>
          <w:rFonts w:ascii="Times New Roman" w:hAnsi="Times New Roman"/>
          <w:color w:val="000000"/>
        </w:rPr>
        <w:t xml:space="preserve">Федеральным законом от 31.07.2020 № 248-ФЗ «О государственном контроле (надзоре) и муниципальном контроле в Российской Федерации», Федеральным </w:t>
      </w:r>
      <w:hyperlink r:id="rId16" w:history="1">
        <w:r w:rsidRPr="002105FF">
          <w:rPr>
            <w:rFonts w:ascii="Times New Roman" w:hAnsi="Times New Roman"/>
            <w:color w:val="000000"/>
          </w:rPr>
          <w:t>законом</w:t>
        </w:r>
      </w:hyperlink>
      <w:r w:rsidRPr="002105FF">
        <w:rPr>
          <w:rFonts w:ascii="Times New Roman" w:hAnsi="Times New Roman"/>
          <w:color w:val="000000"/>
        </w:rPr>
        <w:t xml:space="preserve"> от 06.10.2003 № 131-ФЗ «Об общих принципах организации местного самоуправления в Российской Федерации»,</w:t>
      </w:r>
    </w:p>
    <w:p w:rsidR="002105FF" w:rsidRPr="002105FF" w:rsidRDefault="002105FF" w:rsidP="002105FF">
      <w:pPr>
        <w:pStyle w:val="ConsPlusNormal"/>
        <w:widowControl/>
        <w:jc w:val="both"/>
        <w:rPr>
          <w:rFonts w:ascii="Times New Roman" w:hAnsi="Times New Roman" w:cs="Times New Roman"/>
          <w:color w:val="000000"/>
          <w:sz w:val="22"/>
          <w:szCs w:val="22"/>
        </w:rPr>
      </w:pPr>
      <w:r w:rsidRPr="002105FF">
        <w:rPr>
          <w:rFonts w:ascii="Times New Roman" w:hAnsi="Times New Roman" w:cs="Times New Roman"/>
          <w:color w:val="000000"/>
          <w:sz w:val="22"/>
          <w:szCs w:val="22"/>
        </w:rPr>
        <w:t xml:space="preserve">     Совет депутатов Сушиловского сельского поселения </w:t>
      </w:r>
    </w:p>
    <w:p w:rsidR="002105FF" w:rsidRPr="002105FF" w:rsidRDefault="002105FF" w:rsidP="002105FF">
      <w:pPr>
        <w:pStyle w:val="ConsPlusNormal"/>
        <w:widowControl/>
        <w:jc w:val="both"/>
        <w:rPr>
          <w:rFonts w:ascii="Times New Roman" w:hAnsi="Times New Roman" w:cs="Times New Roman"/>
          <w:color w:val="000000"/>
          <w:sz w:val="22"/>
          <w:szCs w:val="22"/>
        </w:rPr>
      </w:pPr>
    </w:p>
    <w:p w:rsidR="002105FF" w:rsidRPr="002105FF" w:rsidRDefault="002105FF" w:rsidP="002105FF">
      <w:pPr>
        <w:pStyle w:val="ConsPlusNormal"/>
        <w:widowControl/>
        <w:jc w:val="both"/>
        <w:rPr>
          <w:rFonts w:ascii="Times New Roman" w:hAnsi="Times New Roman" w:cs="Times New Roman"/>
          <w:color w:val="000000"/>
          <w:sz w:val="22"/>
          <w:szCs w:val="22"/>
        </w:rPr>
      </w:pPr>
      <w:r w:rsidRPr="002105FF">
        <w:rPr>
          <w:rFonts w:ascii="Times New Roman" w:hAnsi="Times New Roman" w:cs="Times New Roman"/>
          <w:b/>
          <w:color w:val="000000"/>
          <w:sz w:val="22"/>
          <w:szCs w:val="22"/>
        </w:rPr>
        <w:t>Р Е Ш И Л:</w:t>
      </w:r>
    </w:p>
    <w:p w:rsidR="002105FF" w:rsidRPr="002105FF" w:rsidRDefault="002105FF" w:rsidP="002105FF">
      <w:pPr>
        <w:tabs>
          <w:tab w:val="left" w:pos="1275"/>
        </w:tabs>
        <w:spacing w:after="0" w:line="240" w:lineRule="auto"/>
        <w:contextualSpacing/>
        <w:jc w:val="both"/>
        <w:rPr>
          <w:rFonts w:ascii="Times New Roman" w:hAnsi="Times New Roman"/>
        </w:rPr>
      </w:pPr>
      <w:r w:rsidRPr="002105FF">
        <w:rPr>
          <w:rFonts w:ascii="Times New Roman" w:hAnsi="Times New Roman"/>
        </w:rPr>
        <w:t xml:space="preserve">    1. Внести изменения  в решение Совета депутатов Сушиловского сельского поселения от 12.11.2021 № 56  «Об утверждении Положения о муниципальном контроле в сфере благоустройства на территории Сушиловского сельского поселения», изложив Приложение № 3 в новой редакции:  </w:t>
      </w:r>
    </w:p>
    <w:p w:rsidR="002105FF" w:rsidRPr="002105FF" w:rsidRDefault="002105FF" w:rsidP="002105FF">
      <w:pPr>
        <w:tabs>
          <w:tab w:val="left" w:pos="1275"/>
        </w:tabs>
        <w:spacing w:after="0" w:line="240" w:lineRule="auto"/>
        <w:jc w:val="both"/>
        <w:rPr>
          <w:rFonts w:ascii="Times New Roman" w:eastAsia="Calibri" w:hAnsi="Times New Roman"/>
        </w:rPr>
      </w:pPr>
      <w:r w:rsidRPr="002105FF">
        <w:rPr>
          <w:rFonts w:ascii="Times New Roman" w:hAnsi="Times New Roman"/>
        </w:rPr>
        <w:t xml:space="preserve">  «</w:t>
      </w:r>
    </w:p>
    <w:p w:rsidR="002105FF" w:rsidRPr="002105FF" w:rsidRDefault="002105FF" w:rsidP="002105FF">
      <w:pPr>
        <w:widowControl w:val="0"/>
        <w:autoSpaceDE w:val="0"/>
        <w:autoSpaceDN w:val="0"/>
        <w:spacing w:after="0" w:line="240" w:lineRule="auto"/>
        <w:ind w:left="4535"/>
        <w:jc w:val="right"/>
        <w:outlineLvl w:val="1"/>
        <w:rPr>
          <w:rFonts w:ascii="Times New Roman" w:hAnsi="Times New Roman"/>
        </w:rPr>
      </w:pPr>
      <w:r w:rsidRPr="002105FF">
        <w:rPr>
          <w:rFonts w:ascii="Times New Roman" w:hAnsi="Times New Roman"/>
        </w:rPr>
        <w:t xml:space="preserve">ПРИЛОЖЕНИЕ 3 </w:t>
      </w:r>
    </w:p>
    <w:p w:rsidR="002105FF" w:rsidRPr="002105FF" w:rsidRDefault="002105FF" w:rsidP="002105FF">
      <w:pPr>
        <w:spacing w:after="0" w:line="240" w:lineRule="auto"/>
        <w:ind w:left="705"/>
        <w:jc w:val="right"/>
        <w:textAlignment w:val="baseline"/>
        <w:rPr>
          <w:rFonts w:ascii="Times New Roman" w:eastAsia="Calibri" w:hAnsi="Times New Roman"/>
          <w:bCs/>
        </w:rPr>
      </w:pPr>
      <w:r w:rsidRPr="002105FF">
        <w:rPr>
          <w:rFonts w:ascii="Times New Roman" w:eastAsia="Calibri" w:hAnsi="Times New Roman"/>
          <w:bCs/>
        </w:rPr>
        <w:t>к Положению о муниципальном контроле</w:t>
      </w:r>
    </w:p>
    <w:p w:rsidR="002105FF" w:rsidRPr="002105FF" w:rsidRDefault="002105FF" w:rsidP="002105FF">
      <w:pPr>
        <w:spacing w:after="0" w:line="240" w:lineRule="auto"/>
        <w:ind w:left="705"/>
        <w:jc w:val="right"/>
        <w:textAlignment w:val="baseline"/>
        <w:rPr>
          <w:rFonts w:ascii="Times New Roman" w:eastAsia="Calibri" w:hAnsi="Times New Roman"/>
          <w:bCs/>
        </w:rPr>
      </w:pPr>
      <w:r w:rsidRPr="002105FF">
        <w:rPr>
          <w:rFonts w:ascii="Times New Roman" w:eastAsia="Calibri" w:hAnsi="Times New Roman"/>
          <w:bCs/>
        </w:rPr>
        <w:t xml:space="preserve"> в сфере благоустройства</w:t>
      </w:r>
    </w:p>
    <w:p w:rsidR="002105FF" w:rsidRPr="002105FF" w:rsidRDefault="002105FF" w:rsidP="002105FF">
      <w:pPr>
        <w:widowControl w:val="0"/>
        <w:suppressAutoHyphens/>
        <w:autoSpaceDN w:val="0"/>
        <w:spacing w:after="0" w:line="240" w:lineRule="auto"/>
        <w:jc w:val="center"/>
        <w:rPr>
          <w:rFonts w:ascii="Times New Roman" w:hAnsi="Times New Roman"/>
          <w:iCs/>
          <w:kern w:val="3"/>
          <w:lang w:eastAsia="ja-JP" w:bidi="fa-IR"/>
        </w:rPr>
      </w:pPr>
    </w:p>
    <w:p w:rsidR="002105FF" w:rsidRPr="002105FF" w:rsidRDefault="002105FF" w:rsidP="002105FF">
      <w:pPr>
        <w:widowControl w:val="0"/>
        <w:suppressAutoHyphens/>
        <w:autoSpaceDN w:val="0"/>
        <w:spacing w:after="0" w:line="240" w:lineRule="auto"/>
        <w:jc w:val="center"/>
        <w:rPr>
          <w:rFonts w:ascii="Times New Roman" w:hAnsi="Times New Roman"/>
          <w:b/>
          <w:bCs/>
          <w:kern w:val="3"/>
          <w:lang w:eastAsia="ja-JP" w:bidi="fa-IR"/>
        </w:rPr>
      </w:pPr>
      <w:r w:rsidRPr="002105FF">
        <w:rPr>
          <w:rFonts w:ascii="Times New Roman" w:hAnsi="Times New Roman"/>
          <w:b/>
          <w:bCs/>
          <w:kern w:val="3"/>
          <w:lang w:eastAsia="ja-JP" w:bidi="fa-IR"/>
        </w:rPr>
        <w:t>Ключевые показатели муниципального контроля в сфере</w:t>
      </w:r>
    </w:p>
    <w:p w:rsidR="002105FF" w:rsidRPr="002105FF" w:rsidRDefault="002105FF" w:rsidP="002105FF">
      <w:pPr>
        <w:widowControl w:val="0"/>
        <w:suppressAutoHyphens/>
        <w:autoSpaceDN w:val="0"/>
        <w:spacing w:after="0" w:line="240" w:lineRule="auto"/>
        <w:jc w:val="center"/>
        <w:rPr>
          <w:rFonts w:ascii="Times New Roman" w:hAnsi="Times New Roman"/>
          <w:b/>
          <w:bCs/>
          <w:kern w:val="3"/>
          <w:lang w:eastAsia="ja-JP" w:bidi="fa-IR"/>
        </w:rPr>
      </w:pPr>
      <w:r w:rsidRPr="002105FF">
        <w:rPr>
          <w:rFonts w:ascii="Times New Roman" w:hAnsi="Times New Roman"/>
          <w:b/>
          <w:bCs/>
          <w:kern w:val="3"/>
          <w:lang w:eastAsia="ja-JP" w:bidi="fa-IR"/>
        </w:rPr>
        <w:t xml:space="preserve">благоустройства на территории </w:t>
      </w:r>
      <w:r w:rsidRPr="002105FF">
        <w:rPr>
          <w:rFonts w:ascii="Times New Roman" w:hAnsi="Times New Roman"/>
          <w:b/>
          <w:color w:val="000000"/>
          <w:kern w:val="3"/>
          <w:lang w:eastAsia="ja-JP" w:bidi="fa-IR"/>
        </w:rPr>
        <w:t>Сушиловского</w:t>
      </w:r>
      <w:r w:rsidRPr="002105FF">
        <w:rPr>
          <w:rFonts w:ascii="Times New Roman" w:hAnsi="Times New Roman"/>
          <w:b/>
          <w:bCs/>
          <w:kern w:val="3"/>
          <w:lang w:eastAsia="ja-JP" w:bidi="fa-IR"/>
        </w:rPr>
        <w:t xml:space="preserve">  </w:t>
      </w:r>
      <w:r w:rsidRPr="002105FF">
        <w:rPr>
          <w:rFonts w:ascii="Times New Roman" w:hAnsi="Times New Roman"/>
          <w:b/>
          <w:kern w:val="3"/>
          <w:lang w:eastAsia="ja-JP" w:bidi="fa-IR"/>
        </w:rPr>
        <w:t>сельского поселения</w:t>
      </w:r>
      <w:r w:rsidRPr="002105FF">
        <w:rPr>
          <w:rFonts w:ascii="Times New Roman" w:hAnsi="Times New Roman"/>
          <w:b/>
          <w:bCs/>
          <w:kern w:val="3"/>
          <w:lang w:eastAsia="ja-JP" w:bidi="fa-IR"/>
        </w:rPr>
        <w:t xml:space="preserve"> Новгородского муниципального района и их целевые значения, индикативные показатели муниципального контроля в сфере</w:t>
      </w:r>
    </w:p>
    <w:p w:rsidR="002105FF" w:rsidRPr="002105FF" w:rsidRDefault="002105FF" w:rsidP="002105FF">
      <w:pPr>
        <w:widowControl w:val="0"/>
        <w:suppressAutoHyphens/>
        <w:autoSpaceDN w:val="0"/>
        <w:spacing w:after="0" w:line="240" w:lineRule="auto"/>
        <w:jc w:val="center"/>
        <w:rPr>
          <w:rFonts w:ascii="Times New Roman" w:hAnsi="Times New Roman"/>
          <w:b/>
          <w:kern w:val="3"/>
          <w:lang w:eastAsia="ja-JP" w:bidi="fa-IR"/>
        </w:rPr>
      </w:pPr>
      <w:r w:rsidRPr="002105FF">
        <w:rPr>
          <w:rFonts w:ascii="Times New Roman" w:hAnsi="Times New Roman"/>
          <w:b/>
          <w:bCs/>
          <w:kern w:val="3"/>
          <w:lang w:eastAsia="ja-JP" w:bidi="fa-IR"/>
        </w:rPr>
        <w:t xml:space="preserve">благоустройства на территории </w:t>
      </w:r>
      <w:r w:rsidRPr="002105FF">
        <w:rPr>
          <w:rFonts w:ascii="Times New Roman" w:hAnsi="Times New Roman"/>
          <w:b/>
          <w:color w:val="000000"/>
          <w:kern w:val="3"/>
          <w:lang w:eastAsia="ja-JP" w:bidi="fa-IR"/>
        </w:rPr>
        <w:t>Сушиловского</w:t>
      </w:r>
      <w:r w:rsidRPr="002105FF">
        <w:rPr>
          <w:rFonts w:ascii="Times New Roman" w:hAnsi="Times New Roman"/>
          <w:b/>
          <w:bCs/>
          <w:kern w:val="3"/>
          <w:lang w:eastAsia="ja-JP" w:bidi="fa-IR"/>
        </w:rPr>
        <w:t xml:space="preserve">  </w:t>
      </w:r>
      <w:r w:rsidRPr="002105FF">
        <w:rPr>
          <w:rFonts w:ascii="Times New Roman" w:hAnsi="Times New Roman"/>
          <w:b/>
          <w:kern w:val="3"/>
          <w:lang w:eastAsia="ja-JP" w:bidi="fa-IR"/>
        </w:rPr>
        <w:t xml:space="preserve">сельского поселения </w:t>
      </w:r>
      <w:r w:rsidRPr="002105FF">
        <w:rPr>
          <w:rFonts w:ascii="Times New Roman" w:hAnsi="Times New Roman"/>
          <w:b/>
          <w:bCs/>
          <w:kern w:val="3"/>
          <w:lang w:eastAsia="ja-JP" w:bidi="fa-IR"/>
        </w:rPr>
        <w:t>Новгородского муниципального района</w:t>
      </w:r>
    </w:p>
    <w:p w:rsidR="002105FF" w:rsidRPr="002105FF" w:rsidRDefault="002105FF" w:rsidP="002105FF">
      <w:pPr>
        <w:widowControl w:val="0"/>
        <w:suppressAutoHyphens/>
        <w:autoSpaceDN w:val="0"/>
        <w:spacing w:after="0" w:line="240" w:lineRule="auto"/>
        <w:jc w:val="center"/>
        <w:rPr>
          <w:rFonts w:ascii="Times New Roman" w:hAnsi="Times New Roman"/>
          <w:kern w:val="3"/>
          <w:lang w:eastAsia="ja-JP" w:bidi="fa-IR"/>
        </w:rPr>
      </w:pPr>
    </w:p>
    <w:p w:rsidR="002105FF" w:rsidRPr="002105FF" w:rsidRDefault="002105FF" w:rsidP="002105FF">
      <w:pPr>
        <w:widowControl w:val="0"/>
        <w:suppressAutoHyphens/>
        <w:autoSpaceDN w:val="0"/>
        <w:spacing w:after="0" w:line="240" w:lineRule="auto"/>
        <w:ind w:firstLine="737"/>
        <w:jc w:val="both"/>
        <w:rPr>
          <w:rFonts w:ascii="Times New Roman" w:hAnsi="Times New Roman"/>
          <w:kern w:val="3"/>
          <w:lang w:eastAsia="ja-JP" w:bidi="fa-IR"/>
        </w:rPr>
      </w:pPr>
      <w:r w:rsidRPr="002105FF">
        <w:rPr>
          <w:rFonts w:ascii="Times New Roman" w:hAnsi="Times New Roman"/>
          <w:kern w:val="3"/>
          <w:lang w:eastAsia="ja-JP" w:bidi="fa-IR"/>
        </w:rPr>
        <w:t xml:space="preserve">    Ключевые показатели муниципального контроля в сфере благоустройства в </w:t>
      </w:r>
      <w:r w:rsidRPr="002105FF">
        <w:rPr>
          <w:rFonts w:ascii="Times New Roman" w:hAnsi="Times New Roman"/>
          <w:color w:val="000000"/>
          <w:kern w:val="3"/>
          <w:lang w:eastAsia="ja-JP" w:bidi="fa-IR"/>
        </w:rPr>
        <w:t>Сушиловского</w:t>
      </w:r>
      <w:r w:rsidRPr="002105FF">
        <w:rPr>
          <w:rFonts w:ascii="Times New Roman" w:hAnsi="Times New Roman"/>
          <w:kern w:val="3"/>
          <w:lang w:eastAsia="ja-JP" w:bidi="fa-IR"/>
        </w:rPr>
        <w:t xml:space="preserve"> сельском поселении и их целевые значения:</w:t>
      </w:r>
    </w:p>
    <w:p w:rsidR="002105FF" w:rsidRPr="002105FF" w:rsidRDefault="002105FF" w:rsidP="002105FF">
      <w:pPr>
        <w:widowControl w:val="0"/>
        <w:tabs>
          <w:tab w:val="left" w:pos="540"/>
        </w:tabs>
        <w:autoSpaceDE w:val="0"/>
        <w:autoSpaceDN w:val="0"/>
        <w:spacing w:after="0" w:line="240" w:lineRule="auto"/>
        <w:ind w:firstLine="540"/>
        <w:jc w:val="both"/>
        <w:rPr>
          <w:rFonts w:ascii="Times New Roman" w:hAnsi="Times New Roman"/>
        </w:rPr>
      </w:pPr>
      <w:r w:rsidRPr="002105FF">
        <w:rPr>
          <w:rFonts w:ascii="Times New Roman" w:hAnsi="Times New Roman"/>
        </w:rPr>
        <w:t>Доля устраненных нарушений из числа выявленных нарушений обязательных требований - 70%.</w:t>
      </w:r>
    </w:p>
    <w:p w:rsidR="002105FF" w:rsidRPr="002105FF" w:rsidRDefault="002105FF" w:rsidP="002105FF">
      <w:pPr>
        <w:widowControl w:val="0"/>
        <w:tabs>
          <w:tab w:val="left" w:pos="540"/>
        </w:tabs>
        <w:autoSpaceDE w:val="0"/>
        <w:autoSpaceDN w:val="0"/>
        <w:spacing w:after="0" w:line="240" w:lineRule="auto"/>
        <w:ind w:firstLine="540"/>
        <w:jc w:val="both"/>
        <w:rPr>
          <w:rFonts w:ascii="Times New Roman" w:hAnsi="Times New Roman"/>
        </w:rPr>
      </w:pPr>
      <w:r w:rsidRPr="002105FF">
        <w:rPr>
          <w:rFonts w:ascii="Times New Roman" w:hAnsi="Times New Roman"/>
        </w:rPr>
        <w:t>Доля выполнения плана проведения плановых контрольных мероприятий на очередной календарный год - 100%.</w:t>
      </w:r>
    </w:p>
    <w:p w:rsidR="002105FF" w:rsidRPr="002105FF" w:rsidRDefault="002105FF" w:rsidP="002105FF">
      <w:pPr>
        <w:widowControl w:val="0"/>
        <w:tabs>
          <w:tab w:val="left" w:pos="540"/>
        </w:tabs>
        <w:autoSpaceDE w:val="0"/>
        <w:autoSpaceDN w:val="0"/>
        <w:spacing w:after="0" w:line="240" w:lineRule="auto"/>
        <w:ind w:firstLine="540"/>
        <w:jc w:val="both"/>
        <w:rPr>
          <w:rFonts w:ascii="Times New Roman" w:hAnsi="Times New Roman"/>
        </w:rPr>
      </w:pPr>
      <w:r w:rsidRPr="002105FF">
        <w:rPr>
          <w:rFonts w:ascii="Times New Roman" w:hAnsi="Times New Roman"/>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2105FF" w:rsidRPr="002105FF" w:rsidRDefault="002105FF" w:rsidP="002105FF">
      <w:pPr>
        <w:widowControl w:val="0"/>
        <w:tabs>
          <w:tab w:val="left" w:pos="540"/>
        </w:tabs>
        <w:autoSpaceDE w:val="0"/>
        <w:autoSpaceDN w:val="0"/>
        <w:spacing w:after="0" w:line="240" w:lineRule="auto"/>
        <w:ind w:firstLine="540"/>
        <w:jc w:val="both"/>
        <w:rPr>
          <w:rFonts w:ascii="Times New Roman" w:hAnsi="Times New Roman"/>
        </w:rPr>
      </w:pPr>
      <w:r w:rsidRPr="002105FF">
        <w:rPr>
          <w:rFonts w:ascii="Times New Roman" w:hAnsi="Times New Roman"/>
        </w:rPr>
        <w:t>Доля отмененных результатов контрольных мероприятий - 0%.</w:t>
      </w:r>
    </w:p>
    <w:p w:rsidR="002105FF" w:rsidRPr="002105FF" w:rsidRDefault="002105FF" w:rsidP="002105FF">
      <w:pPr>
        <w:widowControl w:val="0"/>
        <w:tabs>
          <w:tab w:val="left" w:pos="540"/>
        </w:tabs>
        <w:autoSpaceDE w:val="0"/>
        <w:autoSpaceDN w:val="0"/>
        <w:spacing w:after="0" w:line="240" w:lineRule="auto"/>
        <w:ind w:firstLine="540"/>
        <w:jc w:val="both"/>
        <w:rPr>
          <w:rFonts w:ascii="Times New Roman" w:hAnsi="Times New Roman"/>
        </w:rPr>
      </w:pPr>
      <w:r w:rsidRPr="002105FF">
        <w:rPr>
          <w:rFonts w:ascii="Times New Roman" w:hAnsi="Times New Roman"/>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105FF" w:rsidRPr="002105FF" w:rsidRDefault="002105FF" w:rsidP="002105FF">
      <w:pPr>
        <w:widowControl w:val="0"/>
        <w:tabs>
          <w:tab w:val="left" w:pos="540"/>
        </w:tabs>
        <w:autoSpaceDE w:val="0"/>
        <w:autoSpaceDN w:val="0"/>
        <w:spacing w:after="0" w:line="240" w:lineRule="auto"/>
        <w:ind w:firstLine="540"/>
        <w:jc w:val="both"/>
        <w:rPr>
          <w:rFonts w:ascii="Times New Roman" w:hAnsi="Times New Roman"/>
        </w:rPr>
      </w:pPr>
      <w:r w:rsidRPr="002105FF">
        <w:rPr>
          <w:rFonts w:ascii="Times New Roman" w:hAnsi="Times New Roman"/>
        </w:rPr>
        <w:t>Доля вынесенных судебных решений о назначении административного наказания по материалам контрольного органа - 95%.</w:t>
      </w:r>
    </w:p>
    <w:p w:rsidR="002105FF" w:rsidRPr="002105FF" w:rsidRDefault="002105FF" w:rsidP="002105FF">
      <w:pPr>
        <w:widowControl w:val="0"/>
        <w:tabs>
          <w:tab w:val="left" w:pos="540"/>
        </w:tabs>
        <w:autoSpaceDE w:val="0"/>
        <w:autoSpaceDN w:val="0"/>
        <w:spacing w:after="0" w:line="240" w:lineRule="auto"/>
        <w:ind w:firstLine="540"/>
        <w:jc w:val="both"/>
        <w:rPr>
          <w:rFonts w:ascii="Times New Roman" w:hAnsi="Times New Roman"/>
        </w:rPr>
      </w:pPr>
      <w:r w:rsidRPr="002105FF">
        <w:rPr>
          <w:rFonts w:ascii="Times New Roman" w:hAnsi="Times New Roman"/>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2105FF" w:rsidRPr="002105FF" w:rsidRDefault="002105FF" w:rsidP="002105FF">
      <w:pPr>
        <w:spacing w:after="0" w:line="240" w:lineRule="auto"/>
        <w:jc w:val="center"/>
        <w:rPr>
          <w:rFonts w:ascii="Times New Roman" w:hAnsi="Times New Roman"/>
          <w:b/>
        </w:rPr>
      </w:pPr>
    </w:p>
    <w:p w:rsidR="002105FF" w:rsidRPr="002105FF" w:rsidRDefault="002105FF" w:rsidP="002105FF">
      <w:pPr>
        <w:spacing w:after="0" w:line="240" w:lineRule="auto"/>
        <w:jc w:val="center"/>
        <w:rPr>
          <w:rFonts w:ascii="Times New Roman" w:hAnsi="Times New Roman"/>
          <w:b/>
        </w:rPr>
      </w:pPr>
      <w:r w:rsidRPr="002105FF">
        <w:rPr>
          <w:rFonts w:ascii="Times New Roman" w:hAnsi="Times New Roman"/>
          <w:b/>
        </w:rPr>
        <w:t>Индикативные показатели:</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количество плановых контрольных (надзорных) мероприятий, проведенных за отчетный период;</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количество внеплановых контрольных (надзорных) мероприятий, проведенных за отчетный период;</w:t>
      </w:r>
    </w:p>
    <w:p w:rsidR="002105FF" w:rsidRPr="002105FF" w:rsidRDefault="002105FF" w:rsidP="002105FF">
      <w:pPr>
        <w:pStyle w:val="af8"/>
        <w:numPr>
          <w:ilvl w:val="0"/>
          <w:numId w:val="32"/>
        </w:numPr>
        <w:autoSpaceDE w:val="0"/>
        <w:autoSpaceDN w:val="0"/>
        <w:adjustRightInd w:val="0"/>
        <w:ind w:left="0" w:firstLine="709"/>
        <w:jc w:val="both"/>
        <w:rPr>
          <w:sz w:val="22"/>
          <w:szCs w:val="22"/>
        </w:rPr>
      </w:pPr>
      <w:r w:rsidRPr="002105FF">
        <w:rPr>
          <w:sz w:val="22"/>
          <w:szCs w:val="22"/>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 xml:space="preserve">общее количество контрольных (надзорных) мероприятий </w:t>
      </w:r>
      <w:r w:rsidRPr="002105FF">
        <w:rPr>
          <w:sz w:val="22"/>
          <w:szCs w:val="22"/>
        </w:rPr>
        <w:br/>
        <w:t>с взаимодействием, проведенных за отчетный период;</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количество контрольных (надзорных) мероприятий с взаимодействием по каждому виду КНМ, проведенных за отчетный период;</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 xml:space="preserve">количество контрольных (надзорных) мероприятий, проведенных </w:t>
      </w:r>
      <w:r w:rsidRPr="002105FF">
        <w:rPr>
          <w:sz w:val="22"/>
          <w:szCs w:val="22"/>
        </w:rPr>
        <w:br/>
        <w:t>с использованием средств дистанционного взаимодействия, за отчетный период;</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 xml:space="preserve">количество обязательных профилактических визитов, проведенных </w:t>
      </w:r>
      <w:r w:rsidRPr="002105FF">
        <w:rPr>
          <w:sz w:val="22"/>
          <w:szCs w:val="22"/>
        </w:rPr>
        <w:br/>
        <w:t>за отчетный период;</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количество предостережений о недопустимости нарушения обязательных требований, объявленных за отчетный период;</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 xml:space="preserve">сумма административных штрафов, наложенных по результатам контрольных (надзорных) мероприятий, за отчетный период; </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общее количество учтенных объектов контроля на конец отчетного периода;</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 xml:space="preserve">количество учтенных объектов контроля, отнесенных к категориям риска, по каждой из категорий риска, на конец отчетного периода; </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количество учтенных контролируемых лиц на конец отчетного периода;</w:t>
      </w:r>
    </w:p>
    <w:p w:rsidR="002105FF" w:rsidRPr="002105FF" w:rsidRDefault="002105FF" w:rsidP="002105FF">
      <w:pPr>
        <w:pStyle w:val="Default"/>
        <w:numPr>
          <w:ilvl w:val="0"/>
          <w:numId w:val="32"/>
        </w:numPr>
        <w:ind w:left="0" w:firstLine="709"/>
        <w:contextualSpacing/>
        <w:jc w:val="both"/>
        <w:rPr>
          <w:sz w:val="22"/>
          <w:szCs w:val="22"/>
        </w:rPr>
      </w:pPr>
      <w:r w:rsidRPr="002105FF">
        <w:rPr>
          <w:sz w:val="22"/>
          <w:szCs w:val="22"/>
        </w:rPr>
        <w:t xml:space="preserve">количество учтенных контролируемых лиц, в отношении которых проведены контрольные (надзорные) мероприятия, за отчетный период; </w:t>
      </w:r>
    </w:p>
    <w:p w:rsidR="002105FF" w:rsidRPr="002105FF" w:rsidRDefault="002105FF" w:rsidP="002105FF">
      <w:pPr>
        <w:pStyle w:val="af8"/>
        <w:numPr>
          <w:ilvl w:val="0"/>
          <w:numId w:val="32"/>
        </w:numPr>
        <w:ind w:left="0" w:firstLine="709"/>
        <w:jc w:val="both"/>
        <w:rPr>
          <w:sz w:val="22"/>
          <w:szCs w:val="22"/>
        </w:rPr>
      </w:pPr>
      <w:r w:rsidRPr="002105FF">
        <w:rPr>
          <w:sz w:val="22"/>
          <w:szCs w:val="22"/>
        </w:rPr>
        <w:t xml:space="preserve">общее количество жалоб, поданных контролируемыми лицами </w:t>
      </w:r>
      <w:r w:rsidRPr="002105FF">
        <w:rPr>
          <w:sz w:val="22"/>
          <w:szCs w:val="22"/>
        </w:rPr>
        <w:br/>
        <w:t>в досудебном порядке за отчетный период;</w:t>
      </w:r>
    </w:p>
    <w:p w:rsidR="002105FF" w:rsidRPr="002105FF" w:rsidRDefault="002105FF" w:rsidP="002105FF">
      <w:pPr>
        <w:pStyle w:val="af8"/>
        <w:numPr>
          <w:ilvl w:val="0"/>
          <w:numId w:val="32"/>
        </w:numPr>
        <w:ind w:left="0" w:firstLine="709"/>
        <w:jc w:val="both"/>
        <w:rPr>
          <w:sz w:val="22"/>
          <w:szCs w:val="22"/>
        </w:rPr>
      </w:pPr>
      <w:r w:rsidRPr="002105FF">
        <w:rPr>
          <w:sz w:val="22"/>
          <w:szCs w:val="22"/>
        </w:rPr>
        <w:t>количество жалоб, в отношении которых контрольным (надзорным) органом был нарушен срок рассмотрения, за отчетный период;</w:t>
      </w:r>
    </w:p>
    <w:p w:rsidR="002105FF" w:rsidRPr="002105FF" w:rsidRDefault="002105FF" w:rsidP="002105FF">
      <w:pPr>
        <w:pStyle w:val="af8"/>
        <w:numPr>
          <w:ilvl w:val="0"/>
          <w:numId w:val="32"/>
        </w:numPr>
        <w:ind w:left="0" w:firstLine="709"/>
        <w:jc w:val="both"/>
        <w:rPr>
          <w:sz w:val="22"/>
          <w:szCs w:val="22"/>
        </w:rPr>
      </w:pPr>
      <w:r w:rsidRPr="002105FF">
        <w:rPr>
          <w:sz w:val="22"/>
          <w:szCs w:val="22"/>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2105FF" w:rsidRPr="002105FF" w:rsidRDefault="002105FF" w:rsidP="002105FF">
      <w:pPr>
        <w:pStyle w:val="af8"/>
        <w:numPr>
          <w:ilvl w:val="0"/>
          <w:numId w:val="32"/>
        </w:numPr>
        <w:ind w:left="0" w:firstLine="709"/>
        <w:jc w:val="both"/>
        <w:rPr>
          <w:sz w:val="22"/>
          <w:szCs w:val="22"/>
        </w:rPr>
      </w:pPr>
      <w:r w:rsidRPr="002105FF">
        <w:rPr>
          <w:sz w:val="22"/>
          <w:szCs w:val="22"/>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2105FF" w:rsidRPr="002105FF" w:rsidRDefault="002105FF" w:rsidP="002105FF">
      <w:pPr>
        <w:pStyle w:val="af8"/>
        <w:numPr>
          <w:ilvl w:val="0"/>
          <w:numId w:val="32"/>
        </w:numPr>
        <w:ind w:left="0" w:firstLine="709"/>
        <w:jc w:val="both"/>
        <w:rPr>
          <w:sz w:val="22"/>
          <w:szCs w:val="22"/>
        </w:rPr>
      </w:pPr>
      <w:r w:rsidRPr="002105FF">
        <w:rPr>
          <w:sz w:val="22"/>
          <w:szCs w:val="22"/>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2105FF">
        <w:rPr>
          <w:sz w:val="22"/>
          <w:szCs w:val="22"/>
        </w:rPr>
        <w:br/>
        <w:t>об удовлетворении заявленных требований, за отчетный период;</w:t>
      </w:r>
    </w:p>
    <w:p w:rsidR="002105FF" w:rsidRPr="002105FF" w:rsidRDefault="002105FF" w:rsidP="002105FF">
      <w:pPr>
        <w:pStyle w:val="af8"/>
        <w:numPr>
          <w:ilvl w:val="0"/>
          <w:numId w:val="32"/>
        </w:numPr>
        <w:ind w:left="0" w:firstLine="709"/>
        <w:jc w:val="both"/>
        <w:rPr>
          <w:sz w:val="22"/>
          <w:szCs w:val="22"/>
        </w:rPr>
      </w:pPr>
      <w:r w:rsidRPr="002105FF">
        <w:rPr>
          <w:sz w:val="22"/>
          <w:szCs w:val="22"/>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2105FF" w:rsidRPr="002105FF" w:rsidRDefault="002105FF" w:rsidP="002105FF">
      <w:pPr>
        <w:tabs>
          <w:tab w:val="left" w:pos="1275"/>
        </w:tabs>
        <w:spacing w:after="0" w:line="240" w:lineRule="auto"/>
        <w:jc w:val="both"/>
        <w:rPr>
          <w:rFonts w:ascii="Times New Roman" w:hAnsi="Times New Roman"/>
        </w:rPr>
      </w:pPr>
      <w:r w:rsidRPr="002105FF">
        <w:rPr>
          <w:rFonts w:ascii="Times New Roman" w:hAnsi="Times New Roman"/>
        </w:rPr>
        <w:t>2. Настоящее решение вступает в силу с «01» января 2022 года.</w:t>
      </w:r>
    </w:p>
    <w:p w:rsidR="002105FF" w:rsidRPr="002105FF" w:rsidRDefault="002105FF" w:rsidP="002105FF">
      <w:pPr>
        <w:tabs>
          <w:tab w:val="left" w:pos="1275"/>
        </w:tabs>
        <w:spacing w:after="0" w:line="240" w:lineRule="auto"/>
        <w:jc w:val="center"/>
        <w:rPr>
          <w:rFonts w:ascii="Times New Roman" w:hAnsi="Times New Roman"/>
        </w:rPr>
      </w:pPr>
    </w:p>
    <w:p w:rsidR="002105FF" w:rsidRPr="002105FF" w:rsidRDefault="002105FF" w:rsidP="002105FF">
      <w:pPr>
        <w:tabs>
          <w:tab w:val="left" w:pos="1275"/>
        </w:tabs>
        <w:spacing w:after="0" w:line="240" w:lineRule="auto"/>
        <w:jc w:val="both"/>
        <w:rPr>
          <w:rFonts w:ascii="Times New Roman" w:hAnsi="Times New Roman"/>
        </w:rPr>
      </w:pPr>
      <w:r w:rsidRPr="002105FF">
        <w:rPr>
          <w:rFonts w:ascii="Times New Roman" w:hAnsi="Times New Roman"/>
        </w:rPr>
        <w:t xml:space="preserve"> 3.Опубликовать решение в бюллетене «Официальный вестник Сушиловского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2105FF" w:rsidRPr="002105FF" w:rsidRDefault="002105FF" w:rsidP="002105FF">
      <w:pPr>
        <w:spacing w:after="0" w:line="240" w:lineRule="auto"/>
        <w:jc w:val="both"/>
        <w:rPr>
          <w:rFonts w:ascii="Times New Roman" w:hAnsi="Times New Roman"/>
          <w:b/>
        </w:rPr>
      </w:pPr>
      <w:r w:rsidRPr="002105FF">
        <w:rPr>
          <w:rFonts w:ascii="Times New Roman" w:hAnsi="Times New Roman"/>
          <w:b/>
        </w:rPr>
        <w:t xml:space="preserve">Глава сельского поселения                                                </w:t>
      </w:r>
      <w:r>
        <w:rPr>
          <w:rFonts w:ascii="Times New Roman" w:hAnsi="Times New Roman"/>
          <w:b/>
        </w:rPr>
        <w:t xml:space="preserve">                      </w:t>
      </w:r>
      <w:r w:rsidRPr="002105FF">
        <w:rPr>
          <w:rFonts w:ascii="Times New Roman" w:hAnsi="Times New Roman"/>
          <w:b/>
        </w:rPr>
        <w:t xml:space="preserve">  Г.В. Григорьева</w:t>
      </w:r>
    </w:p>
    <w:p w:rsidR="002105FF" w:rsidRPr="002105FF" w:rsidRDefault="002105FF" w:rsidP="002105FF">
      <w:pPr>
        <w:spacing w:after="0" w:line="240" w:lineRule="auto"/>
        <w:jc w:val="both"/>
        <w:rPr>
          <w:rFonts w:ascii="Times New Roman" w:hAnsi="Times New Roman"/>
        </w:rPr>
      </w:pPr>
    </w:p>
    <w:p w:rsidR="002105FF" w:rsidRPr="002105FF" w:rsidRDefault="002105FF" w:rsidP="002105FF">
      <w:pPr>
        <w:spacing w:after="0" w:line="240" w:lineRule="auto"/>
        <w:jc w:val="center"/>
        <w:rPr>
          <w:rFonts w:ascii="Times New Roman" w:hAnsi="Times New Roman"/>
        </w:rPr>
      </w:pPr>
    </w:p>
    <w:p w:rsidR="002105FF" w:rsidRDefault="00F21916" w:rsidP="002105FF">
      <w:pPr>
        <w:jc w:val="center"/>
      </w:pPr>
      <w:r>
        <w:rPr>
          <w:rFonts w:ascii="Times New Roman" w:hAnsi="Times New Roman"/>
          <w:noProof/>
          <w:color w:val="000000"/>
          <w:sz w:val="24"/>
          <w:szCs w:val="24"/>
        </w:rPr>
        <w:drawing>
          <wp:inline distT="0" distB="0" distL="0" distR="0">
            <wp:extent cx="575310" cy="67818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 cy="678180"/>
                    </a:xfrm>
                    <a:prstGeom prst="rect">
                      <a:avLst/>
                    </a:prstGeom>
                    <a:noFill/>
                    <a:ln>
                      <a:noFill/>
                    </a:ln>
                  </pic:spPr>
                </pic:pic>
              </a:graphicData>
            </a:graphic>
          </wp:inline>
        </w:drawing>
      </w:r>
    </w:p>
    <w:p w:rsidR="002105FF" w:rsidRPr="008C1E7B" w:rsidRDefault="002105FF" w:rsidP="008C1E7B">
      <w:pPr>
        <w:suppressAutoHyphens/>
        <w:spacing w:after="0" w:line="240" w:lineRule="auto"/>
        <w:jc w:val="center"/>
        <w:rPr>
          <w:rFonts w:ascii="Times New Roman" w:hAnsi="Times New Roman"/>
          <w:b/>
        </w:rPr>
      </w:pPr>
      <w:r w:rsidRPr="008C1E7B">
        <w:rPr>
          <w:rFonts w:ascii="Times New Roman" w:hAnsi="Times New Roman"/>
          <w:b/>
        </w:rPr>
        <w:t>Российская Федерация</w:t>
      </w:r>
    </w:p>
    <w:p w:rsidR="002105FF" w:rsidRPr="008C1E7B" w:rsidRDefault="002105FF" w:rsidP="008C1E7B">
      <w:pPr>
        <w:tabs>
          <w:tab w:val="center" w:pos="4748"/>
          <w:tab w:val="left" w:pos="7620"/>
        </w:tabs>
        <w:spacing w:after="0" w:line="240" w:lineRule="auto"/>
        <w:rPr>
          <w:rFonts w:ascii="Times New Roman" w:hAnsi="Times New Roman"/>
          <w:b/>
        </w:rPr>
      </w:pPr>
      <w:r w:rsidRPr="008C1E7B">
        <w:rPr>
          <w:rFonts w:ascii="Times New Roman" w:hAnsi="Times New Roman"/>
          <w:b/>
        </w:rPr>
        <w:tab/>
        <w:t>Новгородская область</w:t>
      </w:r>
      <w:r w:rsidRPr="008C1E7B">
        <w:rPr>
          <w:rFonts w:ascii="Times New Roman" w:hAnsi="Times New Roman"/>
          <w:b/>
        </w:rPr>
        <w:tab/>
      </w:r>
    </w:p>
    <w:p w:rsidR="002105FF" w:rsidRPr="008C1E7B" w:rsidRDefault="002105FF" w:rsidP="008C1E7B">
      <w:pPr>
        <w:spacing w:after="0" w:line="240" w:lineRule="auto"/>
        <w:jc w:val="center"/>
        <w:rPr>
          <w:rFonts w:ascii="Times New Roman" w:hAnsi="Times New Roman"/>
          <w:b/>
        </w:rPr>
      </w:pPr>
      <w:r w:rsidRPr="008C1E7B">
        <w:rPr>
          <w:rFonts w:ascii="Times New Roman" w:hAnsi="Times New Roman"/>
          <w:b/>
        </w:rPr>
        <w:t>Боровичский район</w:t>
      </w:r>
    </w:p>
    <w:p w:rsidR="002105FF" w:rsidRPr="008C1E7B" w:rsidRDefault="002105FF" w:rsidP="008C1E7B">
      <w:pPr>
        <w:spacing w:after="0" w:line="240" w:lineRule="auto"/>
        <w:jc w:val="center"/>
        <w:rPr>
          <w:rFonts w:ascii="Times New Roman" w:hAnsi="Times New Roman"/>
        </w:rPr>
      </w:pPr>
    </w:p>
    <w:p w:rsidR="002105FF" w:rsidRPr="008C1E7B" w:rsidRDefault="002105FF" w:rsidP="008C1E7B">
      <w:pPr>
        <w:keepNext/>
        <w:spacing w:after="0" w:line="240" w:lineRule="auto"/>
        <w:jc w:val="center"/>
        <w:outlineLvl w:val="2"/>
        <w:rPr>
          <w:rFonts w:ascii="Times New Roman" w:hAnsi="Times New Roman"/>
          <w:b/>
        </w:rPr>
      </w:pPr>
      <w:r w:rsidRPr="008C1E7B">
        <w:rPr>
          <w:rFonts w:ascii="Times New Roman" w:hAnsi="Times New Roman"/>
          <w:b/>
        </w:rPr>
        <w:t>СОВЕТ ДЕПУТАТОВ СУШИЛОВСКОГО СЕЛЬСКОГО ПОСЕЛЕНИЯ</w:t>
      </w:r>
    </w:p>
    <w:p w:rsidR="002105FF" w:rsidRPr="008C1E7B" w:rsidRDefault="002105FF" w:rsidP="008C1E7B">
      <w:pPr>
        <w:tabs>
          <w:tab w:val="left" w:pos="6943"/>
        </w:tabs>
        <w:spacing w:after="0" w:line="240" w:lineRule="auto"/>
        <w:jc w:val="center"/>
        <w:rPr>
          <w:rFonts w:ascii="Times New Roman" w:hAnsi="Times New Roman"/>
          <w:b/>
        </w:rPr>
      </w:pPr>
      <w:r w:rsidRPr="008C1E7B">
        <w:rPr>
          <w:rFonts w:ascii="Times New Roman" w:hAnsi="Times New Roman"/>
          <w:b/>
        </w:rPr>
        <w:t>Р Е Ш Е Н И Е</w:t>
      </w:r>
    </w:p>
    <w:p w:rsidR="002105FF" w:rsidRPr="008C1E7B" w:rsidRDefault="002105FF" w:rsidP="008C1E7B">
      <w:pPr>
        <w:tabs>
          <w:tab w:val="left" w:pos="6943"/>
        </w:tabs>
        <w:spacing w:after="0" w:line="240" w:lineRule="auto"/>
        <w:jc w:val="center"/>
        <w:rPr>
          <w:rFonts w:ascii="Times New Roman" w:hAnsi="Times New Roman"/>
          <w:b/>
        </w:rPr>
      </w:pPr>
    </w:p>
    <w:p w:rsidR="002105FF" w:rsidRPr="008C1E7B" w:rsidRDefault="002105FF" w:rsidP="008C1E7B">
      <w:pPr>
        <w:tabs>
          <w:tab w:val="left" w:pos="6943"/>
        </w:tabs>
        <w:spacing w:after="0" w:line="240" w:lineRule="auto"/>
        <w:jc w:val="center"/>
        <w:rPr>
          <w:rFonts w:ascii="Times New Roman" w:hAnsi="Times New Roman"/>
          <w:b/>
        </w:rPr>
      </w:pPr>
      <w:r w:rsidRPr="008C1E7B">
        <w:rPr>
          <w:rFonts w:ascii="Times New Roman" w:hAnsi="Times New Roman"/>
          <w:b/>
        </w:rPr>
        <w:t>21.12.2021г.   № 70</w:t>
      </w:r>
    </w:p>
    <w:p w:rsidR="002105FF" w:rsidRPr="008C1E7B" w:rsidRDefault="002105FF" w:rsidP="008C1E7B">
      <w:pPr>
        <w:tabs>
          <w:tab w:val="left" w:pos="6943"/>
        </w:tabs>
        <w:spacing w:after="0" w:line="240" w:lineRule="auto"/>
        <w:jc w:val="center"/>
        <w:rPr>
          <w:rFonts w:ascii="Times New Roman" w:hAnsi="Times New Roman"/>
          <w:b/>
        </w:rPr>
      </w:pPr>
      <w:r w:rsidRPr="008C1E7B">
        <w:rPr>
          <w:rFonts w:ascii="Times New Roman" w:hAnsi="Times New Roman"/>
        </w:rPr>
        <w:t>д. Сушилово</w:t>
      </w:r>
    </w:p>
    <w:p w:rsidR="002105FF" w:rsidRPr="008C1E7B" w:rsidRDefault="002105FF" w:rsidP="008C1E7B">
      <w:pPr>
        <w:tabs>
          <w:tab w:val="left" w:pos="6943"/>
        </w:tabs>
        <w:spacing w:after="0" w:line="240" w:lineRule="auto"/>
        <w:jc w:val="center"/>
        <w:rPr>
          <w:rFonts w:ascii="Times New Roman" w:hAnsi="Times New Roman"/>
          <w:b/>
        </w:rPr>
      </w:pPr>
    </w:p>
    <w:p w:rsidR="002105FF" w:rsidRPr="008C1E7B" w:rsidRDefault="002105FF" w:rsidP="008C1E7B">
      <w:pPr>
        <w:keepNext/>
        <w:spacing w:after="0" w:line="240" w:lineRule="auto"/>
        <w:jc w:val="center"/>
        <w:outlineLvl w:val="1"/>
        <w:rPr>
          <w:rFonts w:ascii="Times New Roman" w:hAnsi="Times New Roman"/>
          <w:b/>
          <w:bCs/>
          <w:iCs/>
        </w:rPr>
      </w:pPr>
      <w:r w:rsidRPr="008C1E7B">
        <w:rPr>
          <w:rFonts w:ascii="Times New Roman" w:hAnsi="Times New Roman"/>
          <w:b/>
          <w:bCs/>
          <w:iCs/>
        </w:rPr>
        <w:t>Об утверждении  протокола публичных слушаний по проекту бюджета Сушиловского сельского поселения на 2022 год и плановый период 2023-2024 годов»</w:t>
      </w:r>
    </w:p>
    <w:p w:rsidR="002105FF" w:rsidRPr="008C1E7B" w:rsidRDefault="002105FF" w:rsidP="008C1E7B">
      <w:pPr>
        <w:spacing w:after="0" w:line="240" w:lineRule="auto"/>
        <w:contextualSpacing/>
        <w:jc w:val="center"/>
        <w:rPr>
          <w:rFonts w:ascii="Times New Roman" w:hAnsi="Times New Roman"/>
        </w:rPr>
      </w:pPr>
    </w:p>
    <w:p w:rsidR="002105FF" w:rsidRPr="008C1E7B" w:rsidRDefault="002105FF" w:rsidP="008C1E7B">
      <w:pPr>
        <w:spacing w:after="0" w:line="240" w:lineRule="auto"/>
        <w:contextualSpacing/>
        <w:jc w:val="center"/>
        <w:rPr>
          <w:rFonts w:ascii="Times New Roman" w:hAnsi="Times New Roman"/>
        </w:rPr>
      </w:pPr>
    </w:p>
    <w:p w:rsidR="002105FF" w:rsidRPr="008C1E7B" w:rsidRDefault="002105FF" w:rsidP="008C1E7B">
      <w:pPr>
        <w:spacing w:after="0" w:line="240" w:lineRule="auto"/>
        <w:ind w:firstLine="708"/>
        <w:jc w:val="both"/>
        <w:rPr>
          <w:rFonts w:ascii="Times New Roman" w:hAnsi="Times New Roman"/>
        </w:rPr>
      </w:pPr>
      <w:r w:rsidRPr="008C1E7B">
        <w:rPr>
          <w:rFonts w:ascii="Times New Roman" w:hAnsi="Times New Roman"/>
        </w:rPr>
        <w:t>В соответствии с утвержденным Порядком организации и проведения публичных слушаний на территории Сушиловского сельского поселения от 24.10.2008 № 115 (в ред. от 03.05.2018 г. № 126),</w:t>
      </w:r>
    </w:p>
    <w:p w:rsidR="002105FF" w:rsidRPr="008C1E7B" w:rsidRDefault="002105FF" w:rsidP="008C1E7B">
      <w:pPr>
        <w:spacing w:after="0" w:line="240" w:lineRule="auto"/>
        <w:ind w:firstLine="708"/>
        <w:jc w:val="both"/>
        <w:rPr>
          <w:rFonts w:ascii="Times New Roman" w:hAnsi="Times New Roman"/>
        </w:rPr>
      </w:pPr>
      <w:r w:rsidRPr="008C1E7B">
        <w:rPr>
          <w:rFonts w:ascii="Times New Roman" w:hAnsi="Times New Roman"/>
        </w:rPr>
        <w:t xml:space="preserve">Совет депутатов Сушиловского сельского поселения </w:t>
      </w:r>
    </w:p>
    <w:p w:rsidR="002105FF" w:rsidRPr="008C1E7B" w:rsidRDefault="002105FF" w:rsidP="008C1E7B">
      <w:pPr>
        <w:spacing w:after="0" w:line="240" w:lineRule="auto"/>
        <w:ind w:firstLine="708"/>
        <w:jc w:val="both"/>
        <w:rPr>
          <w:rFonts w:ascii="Times New Roman" w:hAnsi="Times New Roman"/>
          <w:b/>
        </w:rPr>
      </w:pPr>
      <w:r w:rsidRPr="008C1E7B">
        <w:rPr>
          <w:rFonts w:ascii="Times New Roman" w:hAnsi="Times New Roman"/>
          <w:b/>
        </w:rPr>
        <w:t>РЕШИЛ:</w:t>
      </w:r>
    </w:p>
    <w:p w:rsidR="002105FF" w:rsidRPr="008C1E7B" w:rsidRDefault="002105FF" w:rsidP="008C1E7B">
      <w:pPr>
        <w:spacing w:after="0" w:line="240" w:lineRule="auto"/>
        <w:ind w:firstLine="708"/>
        <w:jc w:val="both"/>
        <w:rPr>
          <w:rFonts w:ascii="Times New Roman" w:hAnsi="Times New Roman"/>
          <w:b/>
        </w:rPr>
      </w:pPr>
      <w:r w:rsidRPr="008C1E7B">
        <w:rPr>
          <w:rFonts w:ascii="Times New Roman" w:hAnsi="Times New Roman"/>
        </w:rPr>
        <w:t>Утвердить прилагаемый протокол публичных слушаний по проекту бюджета Сушиловского сельского поселения на 2022 год и плановый период 2023-2024 годы, состоявшихся 17 декабря 2021 года.</w:t>
      </w:r>
    </w:p>
    <w:p w:rsidR="002105FF" w:rsidRPr="008C1E7B" w:rsidRDefault="002105FF" w:rsidP="008C1E7B">
      <w:pPr>
        <w:spacing w:after="0" w:line="240" w:lineRule="auto"/>
        <w:jc w:val="both"/>
        <w:rPr>
          <w:rFonts w:ascii="Times New Roman" w:hAnsi="Times New Roman"/>
          <w:b/>
        </w:rPr>
      </w:pPr>
      <w:r w:rsidRPr="008C1E7B">
        <w:rPr>
          <w:rFonts w:ascii="Times New Roman" w:hAnsi="Times New Roman"/>
          <w:b/>
        </w:rPr>
        <w:t xml:space="preserve">Глава сельского поселения                                                  </w:t>
      </w:r>
      <w:r w:rsidR="008C1E7B">
        <w:rPr>
          <w:rFonts w:ascii="Times New Roman" w:hAnsi="Times New Roman"/>
          <w:b/>
        </w:rPr>
        <w:t xml:space="preserve">                        </w:t>
      </w:r>
      <w:r w:rsidRPr="008C1E7B">
        <w:rPr>
          <w:rFonts w:ascii="Times New Roman" w:hAnsi="Times New Roman"/>
          <w:b/>
        </w:rPr>
        <w:t>Г.В. Григорьева</w:t>
      </w:r>
    </w:p>
    <w:p w:rsidR="002105FF" w:rsidRPr="008C1E7B" w:rsidRDefault="002105FF" w:rsidP="008C1E7B">
      <w:pPr>
        <w:spacing w:after="0" w:line="240" w:lineRule="auto"/>
        <w:jc w:val="both"/>
        <w:rPr>
          <w:rFonts w:ascii="Times New Roman" w:hAnsi="Times New Roman"/>
        </w:rPr>
      </w:pPr>
    </w:p>
    <w:p w:rsidR="002105FF" w:rsidRPr="008C1E7B" w:rsidRDefault="002105FF" w:rsidP="008C1E7B">
      <w:pPr>
        <w:spacing w:after="0" w:line="240" w:lineRule="auto"/>
        <w:jc w:val="center"/>
        <w:rPr>
          <w:rFonts w:ascii="Times New Roman" w:hAnsi="Times New Roman"/>
        </w:rPr>
      </w:pPr>
    </w:p>
    <w:p w:rsidR="002105FF" w:rsidRPr="008C1E7B" w:rsidRDefault="002105FF" w:rsidP="008C1E7B">
      <w:pPr>
        <w:spacing w:after="0" w:line="240" w:lineRule="auto"/>
        <w:jc w:val="center"/>
        <w:rPr>
          <w:rFonts w:ascii="Times New Roman" w:hAnsi="Times New Roman"/>
        </w:rPr>
      </w:pPr>
    </w:p>
    <w:p w:rsidR="002105FF" w:rsidRPr="008C1E7B" w:rsidRDefault="002105FF" w:rsidP="008C1E7B">
      <w:pPr>
        <w:spacing w:after="0" w:line="240" w:lineRule="auto"/>
        <w:jc w:val="right"/>
        <w:rPr>
          <w:rFonts w:ascii="Times New Roman" w:hAnsi="Times New Roman"/>
        </w:rPr>
      </w:pPr>
      <w:r w:rsidRPr="008C1E7B">
        <w:rPr>
          <w:rFonts w:ascii="Times New Roman" w:hAnsi="Times New Roman"/>
        </w:rPr>
        <w:t>Утвержден</w:t>
      </w:r>
    </w:p>
    <w:p w:rsidR="002105FF" w:rsidRPr="008C1E7B" w:rsidRDefault="002105FF" w:rsidP="008C1E7B">
      <w:pPr>
        <w:spacing w:after="0" w:line="240" w:lineRule="auto"/>
        <w:jc w:val="right"/>
        <w:rPr>
          <w:rFonts w:ascii="Times New Roman" w:hAnsi="Times New Roman"/>
        </w:rPr>
      </w:pPr>
      <w:r w:rsidRPr="008C1E7B">
        <w:rPr>
          <w:rFonts w:ascii="Times New Roman" w:hAnsi="Times New Roman"/>
        </w:rPr>
        <w:t>решением Сушиловского сельского поселения</w:t>
      </w:r>
    </w:p>
    <w:p w:rsidR="002105FF" w:rsidRPr="008C1E7B" w:rsidRDefault="002105FF" w:rsidP="008C1E7B">
      <w:pPr>
        <w:spacing w:after="0" w:line="240" w:lineRule="auto"/>
        <w:jc w:val="right"/>
        <w:rPr>
          <w:rFonts w:ascii="Times New Roman" w:hAnsi="Times New Roman"/>
        </w:rPr>
      </w:pPr>
      <w:r w:rsidRPr="008C1E7B">
        <w:rPr>
          <w:rFonts w:ascii="Times New Roman" w:hAnsi="Times New Roman"/>
        </w:rPr>
        <w:t>от 21.12.2021 года № 70</w:t>
      </w:r>
    </w:p>
    <w:p w:rsidR="002105FF" w:rsidRPr="008C1E7B" w:rsidRDefault="002105FF" w:rsidP="008C1E7B">
      <w:pPr>
        <w:spacing w:after="0" w:line="240" w:lineRule="auto"/>
        <w:jc w:val="center"/>
        <w:rPr>
          <w:rFonts w:ascii="Times New Roman" w:hAnsi="Times New Roman"/>
        </w:rPr>
      </w:pPr>
    </w:p>
    <w:p w:rsidR="002105FF" w:rsidRPr="008C1E7B" w:rsidRDefault="002105FF" w:rsidP="008C1E7B">
      <w:pPr>
        <w:spacing w:after="0" w:line="240" w:lineRule="auto"/>
        <w:jc w:val="center"/>
        <w:rPr>
          <w:rFonts w:ascii="Times New Roman" w:hAnsi="Times New Roman"/>
          <w:b/>
        </w:rPr>
      </w:pPr>
      <w:r w:rsidRPr="008C1E7B">
        <w:rPr>
          <w:rFonts w:ascii="Times New Roman" w:hAnsi="Times New Roman"/>
          <w:b/>
        </w:rPr>
        <w:t>П Р О Т О К О Л № 4</w:t>
      </w:r>
    </w:p>
    <w:p w:rsidR="002105FF" w:rsidRPr="008C1E7B" w:rsidRDefault="002105FF" w:rsidP="008C1E7B">
      <w:pPr>
        <w:spacing w:after="0" w:line="240" w:lineRule="auto"/>
        <w:ind w:firstLine="709"/>
        <w:jc w:val="center"/>
        <w:outlineLvl w:val="0"/>
        <w:rPr>
          <w:rFonts w:ascii="Times New Roman" w:hAnsi="Times New Roman"/>
          <w:b/>
        </w:rPr>
      </w:pPr>
      <w:r w:rsidRPr="008C1E7B">
        <w:rPr>
          <w:rFonts w:ascii="Times New Roman" w:hAnsi="Times New Roman"/>
          <w:b/>
        </w:rPr>
        <w:t>публичных  слушаний по проекту бюджета Сушиловского сельского поселения на 2022 год и плановый период 2023-2024 годы</w:t>
      </w:r>
    </w:p>
    <w:p w:rsidR="002105FF" w:rsidRPr="008C1E7B" w:rsidRDefault="002105FF" w:rsidP="008C1E7B">
      <w:pPr>
        <w:spacing w:after="0" w:line="240" w:lineRule="auto"/>
        <w:jc w:val="both"/>
        <w:rPr>
          <w:rFonts w:ascii="Times New Roman" w:hAnsi="Times New Roman"/>
        </w:rPr>
      </w:pPr>
      <w:r w:rsidRPr="008C1E7B">
        <w:rPr>
          <w:rFonts w:ascii="Times New Roman" w:hAnsi="Times New Roman"/>
          <w:b/>
        </w:rPr>
        <w:t>Время проведения</w:t>
      </w:r>
      <w:r w:rsidRPr="008C1E7B">
        <w:rPr>
          <w:rFonts w:ascii="Times New Roman" w:hAnsi="Times New Roman"/>
        </w:rPr>
        <w:t>: 17 декабря  2021 года в 17:15</w:t>
      </w:r>
    </w:p>
    <w:p w:rsidR="002105FF" w:rsidRPr="008C1E7B" w:rsidRDefault="002105FF" w:rsidP="008C1E7B">
      <w:pPr>
        <w:spacing w:after="0" w:line="240" w:lineRule="auto"/>
        <w:jc w:val="both"/>
        <w:rPr>
          <w:rFonts w:ascii="Times New Roman" w:hAnsi="Times New Roman"/>
        </w:rPr>
      </w:pPr>
      <w:r w:rsidRPr="008C1E7B">
        <w:rPr>
          <w:rFonts w:ascii="Times New Roman" w:hAnsi="Times New Roman"/>
          <w:b/>
        </w:rPr>
        <w:t>Место проведения</w:t>
      </w:r>
      <w:r w:rsidRPr="008C1E7B">
        <w:rPr>
          <w:rFonts w:ascii="Times New Roman" w:hAnsi="Times New Roman"/>
        </w:rPr>
        <w:t>:</w:t>
      </w:r>
      <w:r w:rsidRPr="008C1E7B">
        <w:rPr>
          <w:rFonts w:ascii="Times New Roman" w:hAnsi="Times New Roman"/>
          <w:b/>
        </w:rPr>
        <w:t xml:space="preserve"> </w:t>
      </w:r>
      <w:r w:rsidRPr="008C1E7B">
        <w:rPr>
          <w:rFonts w:ascii="Times New Roman" w:hAnsi="Times New Roman"/>
        </w:rPr>
        <w:t>зал заседаний Администрации Сушиловского сельского поселения</w:t>
      </w:r>
    </w:p>
    <w:p w:rsidR="002105FF" w:rsidRPr="008C1E7B" w:rsidRDefault="002105FF" w:rsidP="008C1E7B">
      <w:pPr>
        <w:spacing w:after="0" w:line="240" w:lineRule="auto"/>
        <w:jc w:val="both"/>
        <w:rPr>
          <w:rFonts w:ascii="Times New Roman" w:hAnsi="Times New Roman"/>
        </w:rPr>
      </w:pPr>
      <w:r w:rsidRPr="008C1E7B">
        <w:rPr>
          <w:rFonts w:ascii="Times New Roman" w:hAnsi="Times New Roman"/>
          <w:b/>
        </w:rPr>
        <w:t>Председатель публичных слушаний</w:t>
      </w:r>
      <w:r w:rsidRPr="008C1E7B">
        <w:rPr>
          <w:rFonts w:ascii="Times New Roman" w:hAnsi="Times New Roman"/>
        </w:rPr>
        <w:t xml:space="preserve"> – Григорьева Г.В.,   председатель  Совета депутатов Сушиловского сельского поселения.</w:t>
      </w:r>
    </w:p>
    <w:p w:rsidR="002105FF" w:rsidRPr="008C1E7B" w:rsidRDefault="002105FF" w:rsidP="008C1E7B">
      <w:pPr>
        <w:spacing w:after="0" w:line="240" w:lineRule="auto"/>
        <w:jc w:val="both"/>
        <w:rPr>
          <w:rFonts w:ascii="Times New Roman" w:hAnsi="Times New Roman"/>
        </w:rPr>
      </w:pPr>
      <w:r w:rsidRPr="008C1E7B">
        <w:rPr>
          <w:rFonts w:ascii="Times New Roman" w:hAnsi="Times New Roman"/>
          <w:b/>
        </w:rPr>
        <w:t>Секретарь публичных слушаний</w:t>
      </w:r>
      <w:r w:rsidRPr="008C1E7B">
        <w:rPr>
          <w:rFonts w:ascii="Times New Roman" w:hAnsi="Times New Roman"/>
        </w:rPr>
        <w:t xml:space="preserve"> - Бачева Анастасия Сергеевна, ведущий специалист Администрации</w:t>
      </w:r>
      <w:r w:rsidRPr="008C1E7B">
        <w:rPr>
          <w:rFonts w:ascii="Times New Roman" w:hAnsi="Times New Roman"/>
        </w:rPr>
        <w:tab/>
        <w:t>Сушиловского сельского поселения.</w:t>
      </w:r>
    </w:p>
    <w:p w:rsidR="002105FF" w:rsidRPr="008C1E7B" w:rsidRDefault="002105FF" w:rsidP="008C1E7B">
      <w:pPr>
        <w:tabs>
          <w:tab w:val="left" w:pos="2710"/>
        </w:tabs>
        <w:spacing w:after="0" w:line="240" w:lineRule="auto"/>
        <w:rPr>
          <w:rFonts w:ascii="Times New Roman" w:hAnsi="Times New Roman"/>
        </w:rPr>
      </w:pPr>
      <w:r w:rsidRPr="008C1E7B">
        <w:rPr>
          <w:rFonts w:ascii="Times New Roman" w:hAnsi="Times New Roman"/>
        </w:rPr>
        <w:t>Присутствовали 11 чел.:</w:t>
      </w:r>
    </w:p>
    <w:p w:rsidR="002105FF" w:rsidRPr="008C1E7B" w:rsidRDefault="002105FF" w:rsidP="008C1E7B">
      <w:pPr>
        <w:tabs>
          <w:tab w:val="left" w:pos="2710"/>
        </w:tabs>
        <w:spacing w:after="0" w:line="240" w:lineRule="auto"/>
        <w:jc w:val="both"/>
        <w:rPr>
          <w:rFonts w:ascii="Times New Roman" w:hAnsi="Times New Roman"/>
        </w:rPr>
      </w:pPr>
      <w:r w:rsidRPr="008C1E7B">
        <w:rPr>
          <w:rFonts w:ascii="Times New Roman" w:hAnsi="Times New Roman"/>
        </w:rPr>
        <w:t>Глава Сушиловского сельского поселения, депутаты  Совета депутатов  Сушиловского сельского поселения, работники   аппарата Администрации  сельского поселения, жители  сельского поселения, старосты населенных пунктов.</w:t>
      </w:r>
    </w:p>
    <w:p w:rsidR="002105FF" w:rsidRPr="008C1E7B" w:rsidRDefault="002105FF" w:rsidP="008C1E7B">
      <w:pPr>
        <w:tabs>
          <w:tab w:val="left" w:pos="2710"/>
        </w:tabs>
        <w:spacing w:after="0" w:line="240" w:lineRule="auto"/>
        <w:jc w:val="both"/>
        <w:rPr>
          <w:rFonts w:ascii="Times New Roman" w:hAnsi="Times New Roman"/>
        </w:rPr>
      </w:pPr>
      <w:r w:rsidRPr="008C1E7B">
        <w:rPr>
          <w:rFonts w:ascii="Times New Roman" w:hAnsi="Times New Roman"/>
        </w:rPr>
        <w:t>Григорьева Г.В. Глава Сушиловского сельского поселения - открыла публичные слушания и предоставила слово главному специалисту Администрации Сушиловского сельского поселения - Дашкевич Надежде Сергеевне  для доклада по проекту бюджета Сушиловского сельского поселения на 2022 год и плановый период 2023-2024 годы.</w:t>
      </w:r>
    </w:p>
    <w:p w:rsidR="002105FF" w:rsidRPr="008C1E7B" w:rsidRDefault="002105FF" w:rsidP="008C1E7B">
      <w:pPr>
        <w:spacing w:after="0" w:line="240" w:lineRule="auto"/>
        <w:jc w:val="both"/>
        <w:rPr>
          <w:rFonts w:ascii="Times New Roman" w:hAnsi="Times New Roman"/>
          <w:b/>
        </w:rPr>
      </w:pPr>
      <w:r w:rsidRPr="008C1E7B">
        <w:rPr>
          <w:rFonts w:ascii="Times New Roman" w:hAnsi="Times New Roman"/>
          <w:b/>
        </w:rPr>
        <w:tab/>
        <w:t>ВЫСТУПИЛА:</w:t>
      </w:r>
    </w:p>
    <w:p w:rsidR="002105FF" w:rsidRPr="008C1E7B" w:rsidRDefault="002105FF" w:rsidP="008C1E7B">
      <w:pPr>
        <w:spacing w:after="0" w:line="240" w:lineRule="auto"/>
        <w:jc w:val="both"/>
        <w:rPr>
          <w:rFonts w:ascii="Times New Roman" w:hAnsi="Times New Roman"/>
        </w:rPr>
      </w:pPr>
      <w:r w:rsidRPr="008C1E7B">
        <w:rPr>
          <w:rFonts w:ascii="Times New Roman" w:hAnsi="Times New Roman"/>
        </w:rPr>
        <w:t>1.Дашкевич Н.С. – главный специалист Администрации Сушиловского сельского поселения, озвучила основные характеристики бюджета Сушиловского сельского поселения по доходам и расходам на 2022 год и плановый период 2023-2024 годы, перечень главных администраторов доходов бюджета, основные источники финансирования доходов бюджета, распределение доходов. Дала разъяснения по отдельным статьям бюджета.</w:t>
      </w:r>
    </w:p>
    <w:p w:rsidR="002105FF" w:rsidRPr="008C1E7B" w:rsidRDefault="002105FF" w:rsidP="008C1E7B">
      <w:pPr>
        <w:spacing w:after="0" w:line="240" w:lineRule="auto"/>
        <w:jc w:val="both"/>
        <w:rPr>
          <w:rFonts w:ascii="Times New Roman" w:hAnsi="Times New Roman"/>
          <w:bCs/>
        </w:rPr>
      </w:pPr>
      <w:r w:rsidRPr="008C1E7B">
        <w:rPr>
          <w:rFonts w:ascii="Times New Roman" w:hAnsi="Times New Roman"/>
          <w:bCs/>
        </w:rPr>
        <w:t>2. Выступил  Федоров С.А. – депутат Совета депутатов Сушиловского сельского поселения - предложил принять с учетом вышеизложенного представленный проект бюджета Сушиловского сельского поселения за 2022 и плановый период 2023-2024 годы за основу.</w:t>
      </w:r>
    </w:p>
    <w:p w:rsidR="002105FF" w:rsidRPr="008C1E7B" w:rsidRDefault="002105FF" w:rsidP="008C1E7B">
      <w:pPr>
        <w:spacing w:after="0" w:line="240" w:lineRule="auto"/>
        <w:jc w:val="both"/>
        <w:rPr>
          <w:rFonts w:ascii="Times New Roman" w:hAnsi="Times New Roman"/>
        </w:rPr>
      </w:pPr>
      <w:r w:rsidRPr="008C1E7B">
        <w:rPr>
          <w:rFonts w:ascii="Times New Roman" w:hAnsi="Times New Roman"/>
        </w:rPr>
        <w:t>Других предложений от граждан  присутствующих в зале  не поступило.</w:t>
      </w:r>
    </w:p>
    <w:p w:rsidR="002105FF" w:rsidRPr="008C1E7B" w:rsidRDefault="002105FF" w:rsidP="008C1E7B">
      <w:pPr>
        <w:spacing w:after="0" w:line="240" w:lineRule="auto"/>
        <w:jc w:val="both"/>
        <w:rPr>
          <w:rFonts w:ascii="Times New Roman" w:hAnsi="Times New Roman"/>
        </w:rPr>
      </w:pPr>
      <w:r w:rsidRPr="008C1E7B">
        <w:rPr>
          <w:rFonts w:ascii="Times New Roman" w:hAnsi="Times New Roman"/>
        </w:rPr>
        <w:tab/>
      </w:r>
      <w:r w:rsidRPr="008C1E7B">
        <w:rPr>
          <w:rFonts w:ascii="Times New Roman" w:hAnsi="Times New Roman"/>
          <w:b/>
        </w:rPr>
        <w:t>РЕШИЛИ</w:t>
      </w:r>
      <w:r w:rsidRPr="008C1E7B">
        <w:rPr>
          <w:rFonts w:ascii="Times New Roman" w:hAnsi="Times New Roman"/>
        </w:rPr>
        <w:t xml:space="preserve">: Рекомендовать принять </w:t>
      </w:r>
      <w:r w:rsidRPr="008C1E7B">
        <w:rPr>
          <w:rFonts w:ascii="Times New Roman" w:hAnsi="Times New Roman"/>
          <w:bCs/>
        </w:rPr>
        <w:t>проект бюджета Сушиловского сельского поселения за 2022 и плановый период 2023-2024 годы и утвердить прилагаемый протокол публичных слушаний.</w:t>
      </w:r>
    </w:p>
    <w:p w:rsidR="002105FF" w:rsidRPr="008C1E7B" w:rsidRDefault="002105FF" w:rsidP="008C1E7B">
      <w:pPr>
        <w:spacing w:after="0" w:line="240" w:lineRule="auto"/>
        <w:jc w:val="both"/>
        <w:rPr>
          <w:rFonts w:ascii="Times New Roman" w:hAnsi="Times New Roman"/>
        </w:rPr>
      </w:pPr>
      <w:r w:rsidRPr="008C1E7B">
        <w:rPr>
          <w:rFonts w:ascii="Times New Roman" w:hAnsi="Times New Roman"/>
        </w:rPr>
        <w:tab/>
        <w:t>Председательствующий поблагодарила за   участие и объявила об окончании  публичных слушаний по проекту бюджета Сушиловского сельского поселения за 2022 и плановый период 2023-2024годы.</w:t>
      </w:r>
    </w:p>
    <w:p w:rsidR="002105FF" w:rsidRPr="008C1E7B" w:rsidRDefault="002105FF" w:rsidP="008C1E7B">
      <w:pPr>
        <w:spacing w:after="0" w:line="240" w:lineRule="auto"/>
        <w:jc w:val="both"/>
        <w:rPr>
          <w:rFonts w:ascii="Times New Roman" w:hAnsi="Times New Roman"/>
          <w:b/>
        </w:rPr>
      </w:pPr>
      <w:r w:rsidRPr="008C1E7B">
        <w:rPr>
          <w:rFonts w:ascii="Times New Roman" w:hAnsi="Times New Roman"/>
          <w:b/>
        </w:rPr>
        <w:t>Председатель - Григорьева Г.В.</w:t>
      </w:r>
    </w:p>
    <w:p w:rsidR="002105FF" w:rsidRPr="008C1E7B" w:rsidRDefault="002105FF" w:rsidP="008C1E7B">
      <w:pPr>
        <w:spacing w:after="0" w:line="240" w:lineRule="auto"/>
        <w:rPr>
          <w:rFonts w:ascii="Times New Roman" w:hAnsi="Times New Roman"/>
          <w:b/>
        </w:rPr>
      </w:pPr>
      <w:r w:rsidRPr="008C1E7B">
        <w:rPr>
          <w:rFonts w:ascii="Times New Roman" w:hAnsi="Times New Roman"/>
          <w:b/>
        </w:rPr>
        <w:t>Секретарь - Бачева А.С.</w:t>
      </w:r>
    </w:p>
    <w:p w:rsidR="002105FF" w:rsidRPr="008C1E7B" w:rsidRDefault="002105FF" w:rsidP="008C1E7B">
      <w:pPr>
        <w:pStyle w:val="ac"/>
        <w:spacing w:before="0" w:beforeAutospacing="0" w:after="0" w:afterAutospacing="0"/>
        <w:jc w:val="both"/>
        <w:rPr>
          <w:b/>
          <w:color w:val="000000"/>
          <w:sz w:val="22"/>
          <w:szCs w:val="22"/>
          <w:shd w:val="clear" w:color="auto" w:fill="FFFFFF"/>
        </w:rPr>
      </w:pPr>
    </w:p>
    <w:p w:rsidR="002105FF" w:rsidRPr="008C1E7B" w:rsidRDefault="002105FF" w:rsidP="008C1E7B">
      <w:pPr>
        <w:pStyle w:val="ac"/>
        <w:spacing w:before="0" w:beforeAutospacing="0" w:after="0" w:afterAutospacing="0"/>
        <w:jc w:val="both"/>
        <w:rPr>
          <w:b/>
          <w:color w:val="000000"/>
          <w:sz w:val="22"/>
          <w:szCs w:val="22"/>
          <w:shd w:val="clear" w:color="auto" w:fill="FFFFFF"/>
        </w:rPr>
      </w:pPr>
    </w:p>
    <w:p w:rsidR="002105FF" w:rsidRPr="008C1E7B" w:rsidRDefault="00F21916" w:rsidP="008C1E7B">
      <w:pPr>
        <w:pStyle w:val="ac"/>
        <w:spacing w:before="0" w:beforeAutospacing="0" w:after="0" w:afterAutospacing="0"/>
        <w:jc w:val="both"/>
        <w:rPr>
          <w:b/>
          <w:color w:val="000000"/>
          <w:sz w:val="22"/>
          <w:szCs w:val="22"/>
          <w:shd w:val="clear" w:color="auto" w:fill="FFFFFF"/>
        </w:rPr>
      </w:pPr>
      <w:r>
        <w:rPr>
          <w:noProof/>
        </w:rPr>
        <w:drawing>
          <wp:anchor distT="0" distB="0" distL="114300" distR="114300" simplePos="0" relativeHeight="251664384" behindDoc="0" locked="0" layoutInCell="1" allowOverlap="1">
            <wp:simplePos x="0" y="0"/>
            <wp:positionH relativeFrom="column">
              <wp:posOffset>2597785</wp:posOffset>
            </wp:positionH>
            <wp:positionV relativeFrom="paragraph">
              <wp:posOffset>132715</wp:posOffset>
            </wp:positionV>
            <wp:extent cx="716915" cy="683260"/>
            <wp:effectExtent l="0" t="0" r="0" b="0"/>
            <wp:wrapNone/>
            <wp:docPr id="71" name="Рисунок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6915"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D22" w:rsidRPr="00487FC8" w:rsidRDefault="00586D22" w:rsidP="00586D22">
      <w:pPr>
        <w:tabs>
          <w:tab w:val="left" w:pos="8294"/>
        </w:tabs>
      </w:pPr>
      <w:r>
        <w:tab/>
      </w:r>
    </w:p>
    <w:p w:rsidR="00586D22" w:rsidRPr="00487FC8" w:rsidRDefault="00586D22" w:rsidP="00586D22"/>
    <w:p w:rsidR="00586D22" w:rsidRPr="007D42E6" w:rsidRDefault="00586D22" w:rsidP="00586D22">
      <w:pPr>
        <w:rPr>
          <w:sz w:val="20"/>
          <w:szCs w:val="20"/>
        </w:rPr>
      </w:pPr>
      <w:r>
        <w:t xml:space="preserve">                                   </w:t>
      </w:r>
    </w:p>
    <w:p w:rsidR="00586D22" w:rsidRPr="00586D22" w:rsidRDefault="00586D22" w:rsidP="00586D22">
      <w:pPr>
        <w:widowControl w:val="0"/>
        <w:tabs>
          <w:tab w:val="left" w:pos="1755"/>
        </w:tabs>
        <w:suppressAutoHyphens/>
        <w:spacing w:after="0" w:line="240" w:lineRule="auto"/>
        <w:jc w:val="center"/>
        <w:rPr>
          <w:rFonts w:ascii="Times New Roman" w:hAnsi="Times New Roman"/>
          <w:b/>
          <w:kern w:val="2"/>
          <w:lang w:eastAsia="ar-SA"/>
        </w:rPr>
      </w:pPr>
      <w:r w:rsidRPr="00586D22">
        <w:rPr>
          <w:rFonts w:ascii="Times New Roman" w:hAnsi="Times New Roman"/>
          <w:b/>
          <w:kern w:val="2"/>
          <w:lang w:eastAsia="ar-SA"/>
        </w:rPr>
        <w:t>Российская Федерация</w:t>
      </w:r>
    </w:p>
    <w:p w:rsidR="00586D22" w:rsidRPr="00586D22" w:rsidRDefault="00586D22" w:rsidP="00586D22">
      <w:pPr>
        <w:widowControl w:val="0"/>
        <w:tabs>
          <w:tab w:val="left" w:pos="1755"/>
        </w:tabs>
        <w:suppressAutoHyphens/>
        <w:spacing w:after="0" w:line="240" w:lineRule="auto"/>
        <w:jc w:val="center"/>
        <w:rPr>
          <w:rFonts w:ascii="Times New Roman" w:hAnsi="Times New Roman"/>
          <w:b/>
          <w:kern w:val="2"/>
          <w:lang w:eastAsia="ar-SA"/>
        </w:rPr>
      </w:pPr>
      <w:r w:rsidRPr="00586D22">
        <w:rPr>
          <w:rFonts w:ascii="Times New Roman" w:hAnsi="Times New Roman"/>
          <w:b/>
          <w:kern w:val="2"/>
          <w:lang w:eastAsia="ar-SA"/>
        </w:rPr>
        <w:t>Новгородская область</w:t>
      </w:r>
    </w:p>
    <w:p w:rsidR="00586D22" w:rsidRPr="00586D22" w:rsidRDefault="00586D22" w:rsidP="00586D22">
      <w:pPr>
        <w:widowControl w:val="0"/>
        <w:tabs>
          <w:tab w:val="left" w:pos="1755"/>
        </w:tabs>
        <w:suppressAutoHyphens/>
        <w:spacing w:after="0" w:line="240" w:lineRule="auto"/>
        <w:jc w:val="center"/>
        <w:rPr>
          <w:rFonts w:ascii="Times New Roman" w:hAnsi="Times New Roman"/>
          <w:b/>
          <w:kern w:val="2"/>
          <w:lang w:eastAsia="ar-SA"/>
        </w:rPr>
      </w:pPr>
      <w:r w:rsidRPr="00586D22">
        <w:rPr>
          <w:rFonts w:ascii="Times New Roman" w:hAnsi="Times New Roman"/>
          <w:b/>
          <w:kern w:val="2"/>
          <w:lang w:eastAsia="ar-SA"/>
        </w:rPr>
        <w:t>Боровичский район</w:t>
      </w:r>
    </w:p>
    <w:p w:rsidR="00586D22" w:rsidRPr="00586D22" w:rsidRDefault="00586D22" w:rsidP="00586D22">
      <w:pPr>
        <w:widowControl w:val="0"/>
        <w:tabs>
          <w:tab w:val="left" w:pos="1755"/>
        </w:tabs>
        <w:suppressAutoHyphens/>
        <w:spacing w:after="0" w:line="240" w:lineRule="auto"/>
        <w:jc w:val="center"/>
        <w:rPr>
          <w:rFonts w:ascii="Times New Roman" w:hAnsi="Times New Roman"/>
          <w:b/>
          <w:kern w:val="2"/>
          <w:lang w:eastAsia="ar-SA"/>
        </w:rPr>
      </w:pPr>
      <w:r w:rsidRPr="00586D22">
        <w:rPr>
          <w:rFonts w:ascii="Times New Roman" w:hAnsi="Times New Roman"/>
          <w:b/>
          <w:kern w:val="2"/>
          <w:lang w:eastAsia="ar-SA"/>
        </w:rPr>
        <w:t>АДМИНИСТРАЦИЯ СУШИЛОВСКОГО СЕЛЬСКОГО ПОСЕЛЕНИЯ</w:t>
      </w:r>
    </w:p>
    <w:p w:rsidR="00586D22" w:rsidRPr="00586D22" w:rsidRDefault="00586D22" w:rsidP="00586D22">
      <w:pPr>
        <w:widowControl w:val="0"/>
        <w:tabs>
          <w:tab w:val="left" w:pos="1755"/>
        </w:tabs>
        <w:suppressAutoHyphens/>
        <w:spacing w:after="0" w:line="240" w:lineRule="auto"/>
        <w:jc w:val="center"/>
        <w:rPr>
          <w:rFonts w:ascii="Times New Roman" w:hAnsi="Times New Roman"/>
          <w:b/>
          <w:kern w:val="2"/>
          <w:lang w:eastAsia="ar-SA"/>
        </w:rPr>
      </w:pPr>
      <w:r w:rsidRPr="00586D22">
        <w:rPr>
          <w:rFonts w:ascii="Times New Roman" w:hAnsi="Times New Roman"/>
          <w:b/>
          <w:kern w:val="2"/>
          <w:lang w:eastAsia="ar-SA"/>
        </w:rPr>
        <w:t>ПОСТАНОВЛЕНИЕ</w:t>
      </w:r>
    </w:p>
    <w:p w:rsidR="00586D22" w:rsidRPr="00586D22" w:rsidRDefault="00586D22" w:rsidP="00586D22">
      <w:pPr>
        <w:widowControl w:val="0"/>
        <w:tabs>
          <w:tab w:val="left" w:pos="1755"/>
        </w:tabs>
        <w:suppressAutoHyphens/>
        <w:spacing w:after="0" w:line="240" w:lineRule="auto"/>
        <w:jc w:val="center"/>
        <w:rPr>
          <w:rFonts w:ascii="Times New Roman" w:hAnsi="Times New Roman"/>
          <w:b/>
          <w:kern w:val="2"/>
          <w:lang w:eastAsia="ar-SA"/>
        </w:rPr>
      </w:pPr>
    </w:p>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от  23.12.2021г.   № 95</w:t>
      </w:r>
    </w:p>
    <w:p w:rsidR="00586D22" w:rsidRPr="00586D22" w:rsidRDefault="00586D22" w:rsidP="00586D22">
      <w:pPr>
        <w:spacing w:after="0" w:line="240" w:lineRule="auto"/>
        <w:jc w:val="center"/>
        <w:rPr>
          <w:rFonts w:ascii="Times New Roman" w:hAnsi="Times New Roman"/>
        </w:rPr>
      </w:pPr>
      <w:r w:rsidRPr="00586D22">
        <w:rPr>
          <w:rFonts w:ascii="Times New Roman" w:hAnsi="Times New Roman"/>
        </w:rPr>
        <w:t>д. Сушилово</w:t>
      </w:r>
    </w:p>
    <w:p w:rsidR="00586D22" w:rsidRPr="00586D22" w:rsidRDefault="00586D22" w:rsidP="00586D22">
      <w:pPr>
        <w:spacing w:after="0" w:line="240" w:lineRule="auto"/>
        <w:rPr>
          <w:rFonts w:ascii="Times New Roman" w:hAnsi="Times New Roman"/>
        </w:rPr>
      </w:pPr>
    </w:p>
    <w:p w:rsidR="00586D22" w:rsidRPr="00586D22" w:rsidRDefault="00586D22" w:rsidP="00586D22">
      <w:pPr>
        <w:spacing w:after="0" w:line="240" w:lineRule="auto"/>
        <w:rPr>
          <w:rFonts w:ascii="Times New Roman" w:hAnsi="Times New Roman"/>
        </w:rPr>
      </w:pPr>
    </w:p>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Об  образовании  комиссии по  соблюдению требований к служебному поведению муниципальных служащих и урегулированию конфликта интересов</w:t>
      </w:r>
    </w:p>
    <w:p w:rsidR="00586D22" w:rsidRPr="00586D22" w:rsidRDefault="00586D22" w:rsidP="00586D22">
      <w:pPr>
        <w:spacing w:after="0" w:line="240" w:lineRule="auto"/>
        <w:jc w:val="center"/>
        <w:rPr>
          <w:rFonts w:ascii="Times New Roman" w:hAnsi="Times New Roman"/>
          <w:b/>
        </w:rPr>
      </w:pPr>
    </w:p>
    <w:p w:rsidR="00586D22" w:rsidRPr="00586D22" w:rsidRDefault="00586D22" w:rsidP="00586D22">
      <w:pPr>
        <w:spacing w:after="0" w:line="240" w:lineRule="auto"/>
        <w:rPr>
          <w:rFonts w:ascii="Times New Roman" w:hAnsi="Times New Roman"/>
        </w:rPr>
      </w:pPr>
    </w:p>
    <w:p w:rsidR="00586D22" w:rsidRPr="00586D22" w:rsidRDefault="00586D22" w:rsidP="00586D22">
      <w:pPr>
        <w:autoSpaceDE w:val="0"/>
        <w:autoSpaceDN w:val="0"/>
        <w:adjustRightInd w:val="0"/>
        <w:spacing w:after="0" w:line="240" w:lineRule="auto"/>
        <w:ind w:firstLine="539"/>
        <w:jc w:val="both"/>
        <w:rPr>
          <w:rFonts w:ascii="Times New Roman" w:hAnsi="Times New Roman"/>
        </w:rPr>
      </w:pPr>
      <w:r w:rsidRPr="00586D22">
        <w:rPr>
          <w:rFonts w:ascii="Times New Roman" w:hAnsi="Times New Roman"/>
        </w:rPr>
        <w:t>В соответствии с Федеральным законом от 25 декабря 2008 года №273-ФЗ «О противодействии коррупции», статьей 14.1. Федерального закона от 2 марта 2007 года № 25-ФЗ «О муниципальной службе в Российской Федерации», на основании Требования Боровичской межрайонной прокуратуры от 30.11.2021 года № 86-4-2021,</w:t>
      </w:r>
    </w:p>
    <w:p w:rsidR="00586D22" w:rsidRPr="00586D22" w:rsidRDefault="00586D22" w:rsidP="00586D22">
      <w:pPr>
        <w:autoSpaceDE w:val="0"/>
        <w:autoSpaceDN w:val="0"/>
        <w:adjustRightInd w:val="0"/>
        <w:spacing w:after="0" w:line="240" w:lineRule="auto"/>
        <w:ind w:firstLine="539"/>
        <w:jc w:val="both"/>
        <w:rPr>
          <w:rFonts w:ascii="Times New Roman" w:hAnsi="Times New Roman"/>
        </w:rPr>
      </w:pPr>
      <w:r w:rsidRPr="00586D22">
        <w:rPr>
          <w:rFonts w:ascii="Times New Roman" w:hAnsi="Times New Roman"/>
        </w:rPr>
        <w:t xml:space="preserve">Администрация Сушиловского сельского поселения </w:t>
      </w:r>
    </w:p>
    <w:p w:rsidR="00586D22" w:rsidRPr="00586D22" w:rsidRDefault="00586D22" w:rsidP="00586D22">
      <w:pPr>
        <w:autoSpaceDE w:val="0"/>
        <w:autoSpaceDN w:val="0"/>
        <w:adjustRightInd w:val="0"/>
        <w:spacing w:after="0" w:line="240" w:lineRule="auto"/>
        <w:ind w:firstLine="539"/>
        <w:jc w:val="both"/>
        <w:rPr>
          <w:rFonts w:ascii="Times New Roman" w:hAnsi="Times New Roman"/>
        </w:rPr>
      </w:pPr>
      <w:r w:rsidRPr="00586D22">
        <w:rPr>
          <w:rFonts w:ascii="Times New Roman" w:hAnsi="Times New Roman"/>
          <w:b/>
        </w:rPr>
        <w:t>ПОСТАНОВЛЯЕТ:</w:t>
      </w:r>
      <w:r w:rsidRPr="00586D22">
        <w:rPr>
          <w:rFonts w:ascii="Times New Roman" w:hAnsi="Times New Roman"/>
        </w:rPr>
        <w:t xml:space="preserve"> </w:t>
      </w:r>
    </w:p>
    <w:p w:rsidR="00586D22" w:rsidRPr="00586D22" w:rsidRDefault="00586D22" w:rsidP="00586D22">
      <w:pPr>
        <w:autoSpaceDE w:val="0"/>
        <w:autoSpaceDN w:val="0"/>
        <w:adjustRightInd w:val="0"/>
        <w:spacing w:after="0" w:line="240" w:lineRule="auto"/>
        <w:ind w:firstLine="539"/>
        <w:jc w:val="both"/>
        <w:rPr>
          <w:rFonts w:ascii="Times New Roman" w:hAnsi="Times New Roman"/>
        </w:rPr>
      </w:pPr>
      <w:r w:rsidRPr="00586D22">
        <w:rPr>
          <w:rFonts w:ascii="Times New Roman" w:hAnsi="Times New Roman"/>
        </w:rPr>
        <w:t>1. Образовать комиссию по соблюдению требований к служебному поведению муниципальных служащих, замещающих должности  муниципальной службы в Администрации Сушиловского сельского поселения и  урегулированию конфликта интересов (далее - комиссии  по соблюдению требований к служебному поведению и урегулированию конфликта интересов Администрации Сушиловского сельского поселения).</w:t>
      </w:r>
    </w:p>
    <w:p w:rsidR="00586D22" w:rsidRPr="00586D22" w:rsidRDefault="00586D22" w:rsidP="00586D22">
      <w:pPr>
        <w:autoSpaceDE w:val="0"/>
        <w:autoSpaceDN w:val="0"/>
        <w:adjustRightInd w:val="0"/>
        <w:spacing w:after="0" w:line="240" w:lineRule="auto"/>
        <w:ind w:firstLine="539"/>
        <w:jc w:val="both"/>
        <w:rPr>
          <w:rFonts w:ascii="Times New Roman" w:hAnsi="Times New Roman"/>
        </w:rPr>
      </w:pPr>
      <w:r w:rsidRPr="00586D22">
        <w:rPr>
          <w:rFonts w:ascii="Times New Roman" w:hAnsi="Times New Roman"/>
        </w:rPr>
        <w:t>2. Утвердить  состав комиссии  по соблюдению требований к служебному поведению и урегулированию конфликта интересов Администрации Сушиловского сельского поселения.</w:t>
      </w:r>
    </w:p>
    <w:p w:rsidR="00586D22" w:rsidRPr="00586D22" w:rsidRDefault="00586D22" w:rsidP="00586D22">
      <w:pPr>
        <w:spacing w:after="0" w:line="240" w:lineRule="auto"/>
        <w:ind w:firstLine="539"/>
        <w:jc w:val="both"/>
        <w:rPr>
          <w:rFonts w:ascii="Times New Roman" w:hAnsi="Times New Roman"/>
        </w:rPr>
      </w:pPr>
      <w:r w:rsidRPr="00586D22">
        <w:rPr>
          <w:rFonts w:ascii="Times New Roman" w:hAnsi="Times New Roman"/>
        </w:rPr>
        <w:t xml:space="preserve">3. Утвердить Порядок </w:t>
      </w:r>
      <w:r w:rsidRPr="00586D22">
        <w:rPr>
          <w:rFonts w:ascii="Times New Roman" w:hAnsi="Times New Roman"/>
          <w:bCs/>
        </w:rPr>
        <w:t xml:space="preserve">работы </w:t>
      </w:r>
      <w:r w:rsidRPr="00586D22">
        <w:rPr>
          <w:rFonts w:ascii="Times New Roman" w:hAnsi="Times New Roman"/>
        </w:rPr>
        <w:t>комиссии по соблюдению требований к служебному поведению муниципальных служащих, замещающих должности  муниципальной службы в Администрации Сушиловского сельского поселения и  урегулированию конфликта интересов</w:t>
      </w:r>
    </w:p>
    <w:p w:rsidR="00586D22" w:rsidRPr="00586D22" w:rsidRDefault="00586D22" w:rsidP="00586D22">
      <w:pPr>
        <w:spacing w:after="0" w:line="240" w:lineRule="auto"/>
        <w:ind w:firstLine="539"/>
        <w:jc w:val="both"/>
        <w:rPr>
          <w:rFonts w:ascii="Times New Roman" w:hAnsi="Times New Roman"/>
        </w:rPr>
      </w:pPr>
      <w:r w:rsidRPr="00586D22">
        <w:rPr>
          <w:rFonts w:ascii="Times New Roman" w:hAnsi="Times New Roman"/>
        </w:rPr>
        <w:t>4. Утвердить  Порядок  поступления  заявления  от муниципального служащего, замещающего должности муниципальной службы в Администрации Сушиловского сельского поселения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86D22" w:rsidRPr="00586D22" w:rsidRDefault="00586D22" w:rsidP="00586D22">
      <w:pPr>
        <w:autoSpaceDE w:val="0"/>
        <w:autoSpaceDN w:val="0"/>
        <w:adjustRightInd w:val="0"/>
        <w:spacing w:after="0" w:line="240" w:lineRule="auto"/>
        <w:ind w:firstLine="539"/>
        <w:jc w:val="both"/>
        <w:rPr>
          <w:rFonts w:ascii="Times New Roman" w:hAnsi="Times New Roman"/>
        </w:rPr>
      </w:pPr>
      <w:r w:rsidRPr="00586D22">
        <w:rPr>
          <w:rFonts w:ascii="Times New Roman" w:hAnsi="Times New Roman"/>
        </w:rPr>
        <w:t>5. Ознакомить с настоящим постановлением  муниципальных служащих Администрации сельского поселения под роспись.</w:t>
      </w:r>
    </w:p>
    <w:p w:rsidR="00586D22" w:rsidRPr="00586D22" w:rsidRDefault="00586D22" w:rsidP="00586D22">
      <w:pPr>
        <w:spacing w:after="0" w:line="240" w:lineRule="auto"/>
        <w:jc w:val="both"/>
        <w:rPr>
          <w:rFonts w:ascii="Times New Roman" w:hAnsi="Times New Roman"/>
          <w:b/>
        </w:rPr>
      </w:pPr>
      <w:r w:rsidRPr="00586D22">
        <w:rPr>
          <w:rFonts w:ascii="Times New Roman" w:hAnsi="Times New Roman"/>
        </w:rPr>
        <w:t xml:space="preserve">       6. Считать утратившим силу постановление Администрации Сушиловского сельского поселения от 26.03.2013г. № 7 «Об  образовании  комиссии по  соблюдению требований к служебному поведению муниципальных служащих и урегулированию конфликта интересов» (в ред. от 05.12.2017г. № 61, от 04.05.2018г. № 11, от 24.08.2018 № 33).</w:t>
      </w:r>
    </w:p>
    <w:p w:rsidR="00586D22" w:rsidRPr="00586D22" w:rsidRDefault="00586D22" w:rsidP="00586D22">
      <w:pPr>
        <w:spacing w:after="0" w:line="240" w:lineRule="auto"/>
        <w:ind w:firstLine="708"/>
        <w:jc w:val="both"/>
        <w:rPr>
          <w:rFonts w:ascii="Times New Roman" w:hAnsi="Times New Roman"/>
        </w:rPr>
      </w:pPr>
      <w:r w:rsidRPr="00586D22">
        <w:rPr>
          <w:rFonts w:ascii="Times New Roman" w:hAnsi="Times New Roman"/>
        </w:rPr>
        <w:t>7. Опубликовать постановление в бюллетене «Официальный вестник Сушиловского сельского поселения» и разместить на официальном сайте Администрации сельского поселения.</w:t>
      </w:r>
    </w:p>
    <w:p w:rsidR="00586D22" w:rsidRPr="00586D22" w:rsidRDefault="00586D22" w:rsidP="00586D22">
      <w:pPr>
        <w:spacing w:after="0" w:line="240" w:lineRule="auto"/>
        <w:ind w:firstLine="708"/>
        <w:jc w:val="both"/>
        <w:rPr>
          <w:rFonts w:ascii="Times New Roman" w:hAnsi="Times New Roman"/>
        </w:rPr>
      </w:pPr>
    </w:p>
    <w:p w:rsidR="00586D22" w:rsidRPr="00586D22" w:rsidRDefault="00586D22" w:rsidP="00586D22">
      <w:pPr>
        <w:shd w:val="clear" w:color="auto" w:fill="FFFFFF"/>
        <w:spacing w:after="0" w:line="240" w:lineRule="auto"/>
        <w:rPr>
          <w:rFonts w:ascii="Times New Roman" w:hAnsi="Times New Roman"/>
        </w:rPr>
      </w:pPr>
      <w:r w:rsidRPr="00586D22">
        <w:rPr>
          <w:rFonts w:ascii="Times New Roman" w:hAnsi="Times New Roman"/>
          <w:b/>
        </w:rPr>
        <w:t xml:space="preserve">Глава  сельского поселения                                                    </w:t>
      </w:r>
      <w:r>
        <w:rPr>
          <w:rFonts w:ascii="Times New Roman" w:hAnsi="Times New Roman"/>
          <w:b/>
        </w:rPr>
        <w:t xml:space="preserve">                              </w:t>
      </w:r>
      <w:r w:rsidRPr="00586D22">
        <w:rPr>
          <w:rFonts w:ascii="Times New Roman" w:hAnsi="Times New Roman"/>
          <w:b/>
        </w:rPr>
        <w:t xml:space="preserve">   Г. В. Григорьева</w:t>
      </w:r>
    </w:p>
    <w:p w:rsidR="00586D22" w:rsidRPr="00586D22" w:rsidRDefault="00586D22" w:rsidP="00586D22">
      <w:pPr>
        <w:spacing w:after="0" w:line="240" w:lineRule="auto"/>
        <w:ind w:left="5398"/>
        <w:jc w:val="right"/>
        <w:rPr>
          <w:rFonts w:ascii="Times New Roman" w:hAnsi="Times New Roman"/>
        </w:rPr>
      </w:pPr>
    </w:p>
    <w:p w:rsidR="00586D22" w:rsidRPr="00586D22" w:rsidRDefault="00586D22" w:rsidP="00586D22">
      <w:pPr>
        <w:spacing w:after="0" w:line="240" w:lineRule="auto"/>
        <w:ind w:left="5398"/>
        <w:jc w:val="right"/>
        <w:rPr>
          <w:rFonts w:ascii="Times New Roman" w:hAnsi="Times New Roman"/>
        </w:rPr>
      </w:pPr>
    </w:p>
    <w:p w:rsidR="00586D22" w:rsidRPr="00586D22" w:rsidRDefault="00586D22" w:rsidP="00586D22">
      <w:pPr>
        <w:spacing w:after="0" w:line="240" w:lineRule="auto"/>
        <w:ind w:left="5398"/>
        <w:jc w:val="right"/>
        <w:rPr>
          <w:rFonts w:ascii="Times New Roman" w:hAnsi="Times New Roman"/>
        </w:rPr>
      </w:pPr>
      <w:r>
        <w:rPr>
          <w:rFonts w:ascii="Times New Roman" w:hAnsi="Times New Roman"/>
        </w:rPr>
        <w:t>У</w:t>
      </w:r>
      <w:r w:rsidRPr="00586D22">
        <w:rPr>
          <w:rFonts w:ascii="Times New Roman" w:hAnsi="Times New Roman"/>
        </w:rPr>
        <w:t>твержден</w:t>
      </w:r>
    </w:p>
    <w:p w:rsidR="00586D22" w:rsidRPr="00586D22" w:rsidRDefault="00586D22" w:rsidP="00586D22">
      <w:pPr>
        <w:spacing w:after="0" w:line="240" w:lineRule="auto"/>
        <w:ind w:left="5398"/>
        <w:jc w:val="right"/>
        <w:rPr>
          <w:rFonts w:ascii="Times New Roman" w:hAnsi="Times New Roman"/>
        </w:rPr>
      </w:pPr>
      <w:r w:rsidRPr="00586D22">
        <w:rPr>
          <w:rFonts w:ascii="Times New Roman" w:hAnsi="Times New Roman"/>
        </w:rPr>
        <w:t>постановление Администрации</w:t>
      </w:r>
    </w:p>
    <w:p w:rsidR="00586D22" w:rsidRPr="00586D22" w:rsidRDefault="00586D22" w:rsidP="00586D22">
      <w:pPr>
        <w:spacing w:after="0" w:line="240" w:lineRule="auto"/>
        <w:ind w:left="4248"/>
        <w:jc w:val="right"/>
        <w:rPr>
          <w:rFonts w:ascii="Times New Roman" w:hAnsi="Times New Roman"/>
        </w:rPr>
      </w:pPr>
      <w:r w:rsidRPr="00586D22">
        <w:rPr>
          <w:rFonts w:ascii="Times New Roman" w:hAnsi="Times New Roman"/>
        </w:rPr>
        <w:t xml:space="preserve">                        сельского поселения </w:t>
      </w:r>
    </w:p>
    <w:p w:rsidR="00586D22" w:rsidRPr="00586D22" w:rsidRDefault="00586D22" w:rsidP="00586D22">
      <w:pPr>
        <w:spacing w:after="0" w:line="240" w:lineRule="auto"/>
        <w:ind w:left="4248"/>
        <w:jc w:val="right"/>
        <w:rPr>
          <w:rFonts w:ascii="Times New Roman" w:hAnsi="Times New Roman"/>
        </w:rPr>
      </w:pPr>
      <w:r w:rsidRPr="00586D22">
        <w:rPr>
          <w:rFonts w:ascii="Times New Roman" w:hAnsi="Times New Roman"/>
        </w:rPr>
        <w:t xml:space="preserve">                        от  23.12.2021г.  № 95</w:t>
      </w:r>
    </w:p>
    <w:p w:rsidR="00586D22" w:rsidRPr="00586D22" w:rsidRDefault="00586D22" w:rsidP="00586D22">
      <w:pPr>
        <w:pStyle w:val="4"/>
        <w:rPr>
          <w:b w:val="0"/>
          <w:sz w:val="22"/>
          <w:szCs w:val="22"/>
        </w:rPr>
      </w:pPr>
    </w:p>
    <w:p w:rsidR="00586D22" w:rsidRPr="00586D22" w:rsidRDefault="00586D22" w:rsidP="00586D22">
      <w:pPr>
        <w:spacing w:after="0" w:line="240" w:lineRule="auto"/>
        <w:rPr>
          <w:rFonts w:ascii="Times New Roman" w:hAnsi="Times New Roman"/>
        </w:rPr>
      </w:pPr>
    </w:p>
    <w:p w:rsidR="00586D22" w:rsidRPr="00586D22" w:rsidRDefault="00586D22" w:rsidP="00586D22">
      <w:pPr>
        <w:autoSpaceDE w:val="0"/>
        <w:autoSpaceDN w:val="0"/>
        <w:adjustRightInd w:val="0"/>
        <w:spacing w:after="0" w:line="240" w:lineRule="auto"/>
        <w:jc w:val="center"/>
        <w:rPr>
          <w:rFonts w:ascii="Times New Roman" w:hAnsi="Times New Roman"/>
          <w:b/>
        </w:rPr>
      </w:pPr>
      <w:r w:rsidRPr="00586D22">
        <w:rPr>
          <w:rFonts w:ascii="Times New Roman" w:hAnsi="Times New Roman"/>
          <w:b/>
        </w:rPr>
        <w:t>СОСТАВ</w:t>
      </w:r>
    </w:p>
    <w:p w:rsidR="00586D22" w:rsidRPr="00586D22" w:rsidRDefault="00586D22" w:rsidP="00586D22">
      <w:pPr>
        <w:autoSpaceDE w:val="0"/>
        <w:autoSpaceDN w:val="0"/>
        <w:adjustRightInd w:val="0"/>
        <w:spacing w:after="0" w:line="240" w:lineRule="auto"/>
        <w:jc w:val="center"/>
        <w:rPr>
          <w:rFonts w:ascii="Times New Roman" w:hAnsi="Times New Roman"/>
          <w:b/>
        </w:rPr>
      </w:pPr>
      <w:r w:rsidRPr="00586D22">
        <w:rPr>
          <w:rFonts w:ascii="Times New Roman" w:hAnsi="Times New Roman"/>
          <w:b/>
        </w:rPr>
        <w:t xml:space="preserve">комиссии по соблюдению требований к служебному поведению </w:t>
      </w:r>
    </w:p>
    <w:p w:rsidR="00586D22" w:rsidRPr="00586D22" w:rsidRDefault="00586D22" w:rsidP="00586D22">
      <w:pPr>
        <w:autoSpaceDE w:val="0"/>
        <w:autoSpaceDN w:val="0"/>
        <w:adjustRightInd w:val="0"/>
        <w:spacing w:after="0" w:line="240" w:lineRule="auto"/>
        <w:jc w:val="center"/>
        <w:rPr>
          <w:rFonts w:ascii="Times New Roman" w:hAnsi="Times New Roman"/>
          <w:b/>
        </w:rPr>
      </w:pPr>
      <w:r w:rsidRPr="00586D22">
        <w:rPr>
          <w:rFonts w:ascii="Times New Roman" w:hAnsi="Times New Roman"/>
          <w:b/>
        </w:rPr>
        <w:t xml:space="preserve">муниципальных служащих, замещающих должности  муниципальной службы в Администрации Сушиловского сельского поселения и </w:t>
      </w:r>
    </w:p>
    <w:p w:rsidR="00586D22" w:rsidRPr="00586D22" w:rsidRDefault="00586D22" w:rsidP="00586D22">
      <w:pPr>
        <w:autoSpaceDE w:val="0"/>
        <w:autoSpaceDN w:val="0"/>
        <w:adjustRightInd w:val="0"/>
        <w:spacing w:after="0" w:line="240" w:lineRule="auto"/>
        <w:jc w:val="center"/>
        <w:rPr>
          <w:rFonts w:ascii="Times New Roman" w:hAnsi="Times New Roman"/>
          <w:b/>
        </w:rPr>
      </w:pPr>
      <w:r w:rsidRPr="00586D22">
        <w:rPr>
          <w:rFonts w:ascii="Times New Roman" w:hAnsi="Times New Roman"/>
          <w:b/>
        </w:rPr>
        <w:t xml:space="preserve"> урегулированию конфликта интересов</w:t>
      </w:r>
    </w:p>
    <w:p w:rsidR="00586D22" w:rsidRPr="00586D22" w:rsidRDefault="00586D22" w:rsidP="00586D22">
      <w:pPr>
        <w:autoSpaceDE w:val="0"/>
        <w:autoSpaceDN w:val="0"/>
        <w:adjustRightInd w:val="0"/>
        <w:spacing w:after="0" w:line="240" w:lineRule="auto"/>
        <w:jc w:val="center"/>
        <w:rPr>
          <w:rFonts w:ascii="Times New Roman" w:hAnsi="Times New Roman"/>
          <w:b/>
        </w:rPr>
      </w:pPr>
    </w:p>
    <w:p w:rsidR="00586D22" w:rsidRPr="00586D22" w:rsidRDefault="00586D22" w:rsidP="00586D22">
      <w:pPr>
        <w:autoSpaceDE w:val="0"/>
        <w:autoSpaceDN w:val="0"/>
        <w:adjustRightInd w:val="0"/>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62"/>
        <w:gridCol w:w="5918"/>
      </w:tblGrid>
      <w:tr w:rsidR="00586D22" w:rsidRPr="00586D22" w:rsidTr="0076790D">
        <w:tc>
          <w:tcPr>
            <w:tcW w:w="3190" w:type="dxa"/>
            <w:tcBorders>
              <w:top w:val="nil"/>
              <w:left w:val="nil"/>
              <w:bottom w:val="nil"/>
              <w:right w:val="nil"/>
            </w:tcBorders>
          </w:tcPr>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Бачева А. С.</w:t>
            </w:r>
          </w:p>
        </w:tc>
        <w:tc>
          <w:tcPr>
            <w:tcW w:w="462" w:type="dxa"/>
            <w:tcBorders>
              <w:top w:val="nil"/>
              <w:left w:val="nil"/>
              <w:bottom w:val="nil"/>
              <w:right w:val="nil"/>
            </w:tcBorders>
          </w:tcPr>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w:t>
            </w:r>
          </w:p>
        </w:tc>
        <w:tc>
          <w:tcPr>
            <w:tcW w:w="5918" w:type="dxa"/>
            <w:tcBorders>
              <w:top w:val="nil"/>
              <w:left w:val="nil"/>
              <w:bottom w:val="nil"/>
              <w:right w:val="nil"/>
            </w:tcBorders>
          </w:tcPr>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Ведущий специалист администрации  Сушиловского сельского поселения, председатель комиссии</w:t>
            </w:r>
          </w:p>
        </w:tc>
      </w:tr>
      <w:tr w:rsidR="00586D22" w:rsidRPr="00586D22" w:rsidTr="0076790D">
        <w:tc>
          <w:tcPr>
            <w:tcW w:w="3190" w:type="dxa"/>
            <w:tcBorders>
              <w:top w:val="nil"/>
              <w:left w:val="nil"/>
              <w:bottom w:val="nil"/>
              <w:right w:val="nil"/>
            </w:tcBorders>
          </w:tcPr>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Дашкевич Н. С.</w:t>
            </w:r>
          </w:p>
        </w:tc>
        <w:tc>
          <w:tcPr>
            <w:tcW w:w="462" w:type="dxa"/>
            <w:tcBorders>
              <w:top w:val="nil"/>
              <w:left w:val="nil"/>
              <w:bottom w:val="nil"/>
              <w:right w:val="nil"/>
            </w:tcBorders>
          </w:tcPr>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w:t>
            </w:r>
          </w:p>
        </w:tc>
        <w:tc>
          <w:tcPr>
            <w:tcW w:w="5918" w:type="dxa"/>
            <w:tcBorders>
              <w:top w:val="nil"/>
              <w:left w:val="nil"/>
              <w:bottom w:val="nil"/>
              <w:right w:val="nil"/>
            </w:tcBorders>
          </w:tcPr>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Главный специалист администрации Сушиловского сельского поселения, секретарь комиссии</w:t>
            </w:r>
          </w:p>
        </w:tc>
      </w:tr>
      <w:tr w:rsidR="00586D22" w:rsidRPr="00586D22" w:rsidTr="0076790D">
        <w:tc>
          <w:tcPr>
            <w:tcW w:w="9570" w:type="dxa"/>
            <w:gridSpan w:val="3"/>
            <w:tcBorders>
              <w:top w:val="nil"/>
              <w:left w:val="nil"/>
              <w:bottom w:val="nil"/>
              <w:right w:val="nil"/>
            </w:tcBorders>
          </w:tcPr>
          <w:p w:rsidR="00586D22" w:rsidRPr="00586D22" w:rsidRDefault="00586D22" w:rsidP="00586D22">
            <w:pPr>
              <w:spacing w:after="0" w:line="240" w:lineRule="auto"/>
              <w:jc w:val="center"/>
              <w:rPr>
                <w:rFonts w:ascii="Times New Roman" w:hAnsi="Times New Roman"/>
              </w:rPr>
            </w:pPr>
          </w:p>
        </w:tc>
      </w:tr>
      <w:tr w:rsidR="00586D22" w:rsidRPr="00586D22" w:rsidTr="0076790D">
        <w:tc>
          <w:tcPr>
            <w:tcW w:w="9570" w:type="dxa"/>
            <w:gridSpan w:val="3"/>
            <w:tcBorders>
              <w:top w:val="nil"/>
              <w:left w:val="nil"/>
              <w:bottom w:val="nil"/>
              <w:right w:val="nil"/>
            </w:tcBorders>
          </w:tcPr>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 xml:space="preserve">         Члены комиссии:</w:t>
            </w:r>
          </w:p>
          <w:p w:rsidR="00586D22" w:rsidRPr="00586D22" w:rsidRDefault="00586D22" w:rsidP="00586D22">
            <w:pPr>
              <w:spacing w:after="0" w:line="240" w:lineRule="auto"/>
              <w:jc w:val="both"/>
              <w:rPr>
                <w:rFonts w:ascii="Times New Roman" w:hAnsi="Times New Roman"/>
              </w:rPr>
            </w:pPr>
          </w:p>
        </w:tc>
      </w:tr>
      <w:tr w:rsidR="00586D22" w:rsidRPr="00586D22" w:rsidTr="0076790D">
        <w:tc>
          <w:tcPr>
            <w:tcW w:w="3190" w:type="dxa"/>
            <w:tcBorders>
              <w:top w:val="nil"/>
              <w:left w:val="nil"/>
              <w:bottom w:val="nil"/>
              <w:right w:val="nil"/>
            </w:tcBorders>
          </w:tcPr>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Осипова Э. В.</w:t>
            </w:r>
          </w:p>
        </w:tc>
        <w:tc>
          <w:tcPr>
            <w:tcW w:w="462" w:type="dxa"/>
            <w:tcBorders>
              <w:top w:val="nil"/>
              <w:left w:val="nil"/>
              <w:bottom w:val="nil"/>
              <w:right w:val="nil"/>
            </w:tcBorders>
          </w:tcPr>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w:t>
            </w:r>
          </w:p>
        </w:tc>
        <w:tc>
          <w:tcPr>
            <w:tcW w:w="5918" w:type="dxa"/>
            <w:tcBorders>
              <w:top w:val="nil"/>
              <w:left w:val="nil"/>
              <w:bottom w:val="nil"/>
              <w:right w:val="nil"/>
            </w:tcBorders>
          </w:tcPr>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Председатель общественного Совета Сушиловского сельского поселения</w:t>
            </w:r>
          </w:p>
        </w:tc>
      </w:tr>
      <w:tr w:rsidR="00586D22" w:rsidRPr="00586D22" w:rsidTr="0076790D">
        <w:tc>
          <w:tcPr>
            <w:tcW w:w="3190" w:type="dxa"/>
            <w:tcBorders>
              <w:top w:val="nil"/>
              <w:left w:val="nil"/>
              <w:bottom w:val="nil"/>
              <w:right w:val="nil"/>
            </w:tcBorders>
          </w:tcPr>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 xml:space="preserve">Никитина Т. В. </w:t>
            </w:r>
          </w:p>
        </w:tc>
        <w:tc>
          <w:tcPr>
            <w:tcW w:w="462" w:type="dxa"/>
            <w:tcBorders>
              <w:top w:val="nil"/>
              <w:left w:val="nil"/>
              <w:bottom w:val="nil"/>
              <w:right w:val="nil"/>
            </w:tcBorders>
          </w:tcPr>
          <w:p w:rsidR="00586D22" w:rsidRPr="00586D22" w:rsidRDefault="00586D22" w:rsidP="00586D22">
            <w:pPr>
              <w:spacing w:after="0" w:line="240" w:lineRule="auto"/>
              <w:jc w:val="both"/>
              <w:rPr>
                <w:rFonts w:ascii="Times New Roman" w:hAnsi="Times New Roman"/>
              </w:rPr>
            </w:pPr>
          </w:p>
        </w:tc>
        <w:tc>
          <w:tcPr>
            <w:tcW w:w="5918" w:type="dxa"/>
            <w:tcBorders>
              <w:top w:val="nil"/>
              <w:left w:val="nil"/>
              <w:bottom w:val="nil"/>
              <w:right w:val="nil"/>
            </w:tcBorders>
          </w:tcPr>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Депутат Совета депутатов Сушиловского  сельского поселения</w:t>
            </w:r>
          </w:p>
        </w:tc>
      </w:tr>
      <w:tr w:rsidR="00586D22" w:rsidRPr="00586D22" w:rsidTr="0076790D">
        <w:tc>
          <w:tcPr>
            <w:tcW w:w="3190" w:type="dxa"/>
            <w:tcBorders>
              <w:top w:val="nil"/>
              <w:left w:val="nil"/>
              <w:bottom w:val="nil"/>
              <w:right w:val="nil"/>
            </w:tcBorders>
          </w:tcPr>
          <w:p w:rsidR="00586D22" w:rsidRPr="00586D22" w:rsidRDefault="00586D22" w:rsidP="00586D22">
            <w:pPr>
              <w:spacing w:after="0" w:line="240" w:lineRule="auto"/>
              <w:jc w:val="both"/>
              <w:rPr>
                <w:rFonts w:ascii="Times New Roman" w:hAnsi="Times New Roman"/>
                <w:bCs/>
              </w:rPr>
            </w:pPr>
            <w:r w:rsidRPr="00586D22">
              <w:rPr>
                <w:rFonts w:ascii="Times New Roman" w:hAnsi="Times New Roman"/>
                <w:bCs/>
              </w:rPr>
              <w:t xml:space="preserve">Независимый эксперт      </w:t>
            </w:r>
          </w:p>
          <w:p w:rsidR="00586D22" w:rsidRPr="00586D22" w:rsidRDefault="00586D22" w:rsidP="00586D22">
            <w:pPr>
              <w:spacing w:after="0" w:line="240" w:lineRule="auto"/>
              <w:jc w:val="both"/>
              <w:rPr>
                <w:rFonts w:ascii="Times New Roman" w:hAnsi="Times New Roman"/>
              </w:rPr>
            </w:pPr>
            <w:r w:rsidRPr="00586D22">
              <w:rPr>
                <w:rFonts w:ascii="Times New Roman" w:hAnsi="Times New Roman"/>
                <w:bCs/>
              </w:rPr>
              <w:t xml:space="preserve"> (1 человек)</w:t>
            </w:r>
          </w:p>
        </w:tc>
        <w:tc>
          <w:tcPr>
            <w:tcW w:w="462" w:type="dxa"/>
            <w:tcBorders>
              <w:top w:val="nil"/>
              <w:left w:val="nil"/>
              <w:bottom w:val="nil"/>
              <w:right w:val="nil"/>
            </w:tcBorders>
          </w:tcPr>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w:t>
            </w:r>
          </w:p>
        </w:tc>
        <w:tc>
          <w:tcPr>
            <w:tcW w:w="5918" w:type="dxa"/>
            <w:tcBorders>
              <w:top w:val="nil"/>
              <w:left w:val="nil"/>
              <w:bottom w:val="nil"/>
              <w:right w:val="nil"/>
            </w:tcBorders>
          </w:tcPr>
          <w:p w:rsidR="00586D22" w:rsidRPr="00586D22" w:rsidRDefault="00586D22" w:rsidP="00586D22">
            <w:pPr>
              <w:spacing w:after="0" w:line="240" w:lineRule="auto"/>
              <w:jc w:val="both"/>
              <w:rPr>
                <w:rFonts w:ascii="Times New Roman" w:hAnsi="Times New Roman"/>
              </w:rPr>
            </w:pPr>
            <w:r w:rsidRPr="00586D22">
              <w:rPr>
                <w:rFonts w:ascii="Times New Roman" w:hAnsi="Times New Roman"/>
                <w:bCs/>
              </w:rPr>
              <w:t>(по согласованию).</w:t>
            </w:r>
          </w:p>
        </w:tc>
      </w:tr>
      <w:tr w:rsidR="00586D22" w:rsidRPr="00586D22" w:rsidTr="0076790D">
        <w:tc>
          <w:tcPr>
            <w:tcW w:w="9570" w:type="dxa"/>
            <w:gridSpan w:val="3"/>
            <w:tcBorders>
              <w:top w:val="nil"/>
              <w:left w:val="nil"/>
              <w:bottom w:val="nil"/>
              <w:right w:val="nil"/>
            </w:tcBorders>
          </w:tcPr>
          <w:p w:rsidR="00586D22" w:rsidRPr="00586D22" w:rsidRDefault="00586D22" w:rsidP="00586D22">
            <w:pPr>
              <w:spacing w:after="0" w:line="240" w:lineRule="auto"/>
              <w:jc w:val="both"/>
              <w:rPr>
                <w:rFonts w:ascii="Times New Roman" w:hAnsi="Times New Roman"/>
                <w:highlight w:val="yellow"/>
              </w:rPr>
            </w:pPr>
          </w:p>
        </w:tc>
      </w:tr>
    </w:tbl>
    <w:p w:rsidR="00586D22" w:rsidRPr="00586D22" w:rsidRDefault="00586D22" w:rsidP="00586D22">
      <w:pPr>
        <w:spacing w:after="0" w:line="240" w:lineRule="auto"/>
        <w:jc w:val="center"/>
        <w:rPr>
          <w:rFonts w:ascii="Times New Roman" w:hAnsi="Times New Roman"/>
        </w:rPr>
      </w:pPr>
    </w:p>
    <w:p w:rsidR="00586D22" w:rsidRPr="00586D22" w:rsidRDefault="00586D22" w:rsidP="00586D22">
      <w:pPr>
        <w:pStyle w:val="1"/>
        <w:spacing w:before="0" w:line="240" w:lineRule="auto"/>
        <w:jc w:val="both"/>
        <w:rPr>
          <w:b w:val="0"/>
          <w:sz w:val="22"/>
          <w:szCs w:val="22"/>
        </w:rPr>
      </w:pPr>
      <w:r w:rsidRPr="00586D22">
        <w:rPr>
          <w:sz w:val="22"/>
          <w:szCs w:val="22"/>
        </w:rPr>
        <w:t xml:space="preserve">   </w:t>
      </w:r>
    </w:p>
    <w:p w:rsidR="00586D22" w:rsidRPr="00586D22" w:rsidRDefault="00586D22" w:rsidP="00586D22">
      <w:pPr>
        <w:spacing w:after="0" w:line="240" w:lineRule="auto"/>
        <w:rPr>
          <w:rFonts w:ascii="Times New Roman" w:hAnsi="Times New Roman"/>
        </w:rPr>
      </w:pPr>
    </w:p>
    <w:p w:rsidR="00586D22" w:rsidRPr="00586D22" w:rsidRDefault="00586D22" w:rsidP="00586D22">
      <w:pPr>
        <w:spacing w:after="0" w:line="240" w:lineRule="auto"/>
        <w:ind w:left="5398"/>
        <w:jc w:val="right"/>
        <w:rPr>
          <w:rFonts w:ascii="Times New Roman" w:hAnsi="Times New Roman"/>
        </w:rPr>
      </w:pPr>
      <w:r>
        <w:rPr>
          <w:rFonts w:ascii="Times New Roman" w:hAnsi="Times New Roman"/>
        </w:rPr>
        <w:t>У</w:t>
      </w:r>
      <w:r w:rsidRPr="00586D22">
        <w:rPr>
          <w:rFonts w:ascii="Times New Roman" w:hAnsi="Times New Roman"/>
        </w:rPr>
        <w:t>твержден</w:t>
      </w:r>
    </w:p>
    <w:p w:rsidR="00586D22" w:rsidRPr="00586D22" w:rsidRDefault="00586D22" w:rsidP="00586D22">
      <w:pPr>
        <w:spacing w:after="0" w:line="240" w:lineRule="auto"/>
        <w:ind w:left="5398"/>
        <w:jc w:val="right"/>
        <w:rPr>
          <w:rFonts w:ascii="Times New Roman" w:hAnsi="Times New Roman"/>
        </w:rPr>
      </w:pPr>
      <w:r w:rsidRPr="00586D22">
        <w:rPr>
          <w:rFonts w:ascii="Times New Roman" w:hAnsi="Times New Roman"/>
        </w:rPr>
        <w:t xml:space="preserve">постановлением Администрации сельского поселения </w:t>
      </w:r>
    </w:p>
    <w:p w:rsidR="00586D22" w:rsidRPr="00586D22" w:rsidRDefault="00586D22" w:rsidP="00586D22">
      <w:pPr>
        <w:spacing w:after="0" w:line="240" w:lineRule="auto"/>
        <w:ind w:left="5398"/>
        <w:jc w:val="right"/>
        <w:rPr>
          <w:rFonts w:ascii="Times New Roman" w:hAnsi="Times New Roman"/>
        </w:rPr>
      </w:pPr>
      <w:r w:rsidRPr="00586D22">
        <w:rPr>
          <w:rFonts w:ascii="Times New Roman" w:hAnsi="Times New Roman"/>
        </w:rPr>
        <w:t xml:space="preserve"> от 23.12.2021г.  № 95</w:t>
      </w:r>
    </w:p>
    <w:p w:rsidR="00586D22" w:rsidRPr="00586D22" w:rsidRDefault="00586D22" w:rsidP="00586D22">
      <w:pPr>
        <w:spacing w:after="0" w:line="240" w:lineRule="auto"/>
        <w:ind w:firstLine="539"/>
        <w:jc w:val="center"/>
        <w:rPr>
          <w:rFonts w:ascii="Times New Roman" w:hAnsi="Times New Roman"/>
          <w:b/>
          <w:bCs/>
        </w:rPr>
      </w:pPr>
    </w:p>
    <w:p w:rsidR="00586D22" w:rsidRPr="00586D22" w:rsidRDefault="00586D22" w:rsidP="00586D22">
      <w:pPr>
        <w:spacing w:after="0" w:line="240" w:lineRule="auto"/>
        <w:ind w:firstLine="539"/>
        <w:jc w:val="center"/>
        <w:rPr>
          <w:rFonts w:ascii="Times New Roman" w:hAnsi="Times New Roman"/>
          <w:b/>
          <w:bCs/>
        </w:rPr>
      </w:pPr>
      <w:r w:rsidRPr="00586D22">
        <w:rPr>
          <w:rFonts w:ascii="Times New Roman" w:hAnsi="Times New Roman"/>
          <w:b/>
          <w:bCs/>
        </w:rPr>
        <w:t>ПОРЯДОК</w:t>
      </w:r>
    </w:p>
    <w:p w:rsidR="00586D22" w:rsidRPr="00586D22" w:rsidRDefault="00586D22" w:rsidP="00586D22">
      <w:pPr>
        <w:autoSpaceDE w:val="0"/>
        <w:autoSpaceDN w:val="0"/>
        <w:adjustRightInd w:val="0"/>
        <w:spacing w:after="0" w:line="240" w:lineRule="auto"/>
        <w:jc w:val="center"/>
        <w:rPr>
          <w:rFonts w:ascii="Times New Roman" w:hAnsi="Times New Roman"/>
          <w:b/>
        </w:rPr>
      </w:pPr>
      <w:r w:rsidRPr="00586D22">
        <w:rPr>
          <w:rFonts w:ascii="Times New Roman" w:hAnsi="Times New Roman"/>
          <w:b/>
          <w:bCs/>
        </w:rPr>
        <w:t xml:space="preserve">работы </w:t>
      </w:r>
      <w:r w:rsidRPr="00586D22">
        <w:rPr>
          <w:rFonts w:ascii="Times New Roman" w:hAnsi="Times New Roman"/>
          <w:b/>
        </w:rPr>
        <w:t xml:space="preserve">комиссии по соблюдению требований к служебному поведению </w:t>
      </w:r>
    </w:p>
    <w:p w:rsidR="00586D22" w:rsidRPr="00586D22" w:rsidRDefault="00586D22" w:rsidP="00586D22">
      <w:pPr>
        <w:autoSpaceDE w:val="0"/>
        <w:autoSpaceDN w:val="0"/>
        <w:adjustRightInd w:val="0"/>
        <w:spacing w:after="0" w:line="240" w:lineRule="auto"/>
        <w:jc w:val="center"/>
        <w:rPr>
          <w:rFonts w:ascii="Times New Roman" w:hAnsi="Times New Roman"/>
          <w:b/>
        </w:rPr>
      </w:pPr>
      <w:r w:rsidRPr="00586D22">
        <w:rPr>
          <w:rFonts w:ascii="Times New Roman" w:hAnsi="Times New Roman"/>
          <w:b/>
        </w:rPr>
        <w:t xml:space="preserve">муниципальных служащих, замещающих должности  муниципальной службы в Администрации Сушиловского сельского поселения и </w:t>
      </w:r>
    </w:p>
    <w:p w:rsidR="00586D22" w:rsidRPr="00586D22" w:rsidRDefault="00586D22" w:rsidP="00586D22">
      <w:pPr>
        <w:autoSpaceDE w:val="0"/>
        <w:autoSpaceDN w:val="0"/>
        <w:adjustRightInd w:val="0"/>
        <w:spacing w:after="0" w:line="240" w:lineRule="auto"/>
        <w:jc w:val="center"/>
        <w:rPr>
          <w:rFonts w:ascii="Times New Roman" w:hAnsi="Times New Roman"/>
          <w:b/>
        </w:rPr>
      </w:pPr>
      <w:r w:rsidRPr="00586D22">
        <w:rPr>
          <w:rFonts w:ascii="Times New Roman" w:hAnsi="Times New Roman"/>
          <w:b/>
        </w:rPr>
        <w:t xml:space="preserve"> урегулированию конфликта интересов</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 xml:space="preserve"> </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1. Порядок работы комиссии по соблюдению требований к служебному поведению муниципальных служащих, замещающих должности  муниципальной службы в Администрации Сушиловского сельского поселения и  урегулированию конфликта интересов (далее - Порядок) разработан  в соответствии с Федеральным законом от 25 декабря 2008 года  №273-ФЗ «О противодействии коррупции», Федеральным законом от 2 марта 2007 года №25-ФЗ «О муниципальной службе в Российской Федерации».</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 xml:space="preserve">2. Комиссия по соблюдению требований к служебному поведению муниципальных служащих, замещающих должности  муниципальной службы в Администрации Сушиловского сельского поселения и  урегулированию конфликта интересов (далее - Комиссия) рассматривает вопросы, связанные с соблюдением  требований к служебному поведению и (или) требований по урегулированию конфликта интересов в отношении  муниципальных  служащих, замещающих должности муниципальной службы в Администрации Сушиловского сельского поселения (далее – муниципальные служащие). </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области, муниципальными правовыми актами Сушиловского сельского поселения, настоящим Порядком.</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4. Основными задачами Комиссии являются содействие Главе Администрации Сушиловского сельского поселения:</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б) в осуществлении мер по предупреждению коррупции в Администрации сельского поселения.</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 xml:space="preserve">5. Комиссия образуется постановлением Администрации Сушиловского сельского поселения. </w:t>
      </w:r>
    </w:p>
    <w:p w:rsidR="00586D22" w:rsidRPr="00586D22" w:rsidRDefault="00586D22" w:rsidP="00586D22">
      <w:pPr>
        <w:spacing w:after="0" w:line="240" w:lineRule="auto"/>
        <w:ind w:left="12" w:firstLine="696"/>
        <w:jc w:val="both"/>
        <w:rPr>
          <w:rFonts w:ascii="Times New Roman" w:hAnsi="Times New Roman"/>
        </w:rPr>
      </w:pPr>
      <w:r w:rsidRPr="00586D22">
        <w:rPr>
          <w:rFonts w:ascii="Times New Roman" w:hAnsi="Times New Roman"/>
        </w:rPr>
        <w:t>5.1. В состав комиссии входят:</w:t>
      </w:r>
    </w:p>
    <w:p w:rsidR="00586D22" w:rsidRPr="00586D22" w:rsidRDefault="00586D22" w:rsidP="00586D22">
      <w:pPr>
        <w:tabs>
          <w:tab w:val="left" w:pos="851"/>
        </w:tabs>
        <w:spacing w:after="0" w:line="240" w:lineRule="auto"/>
        <w:ind w:firstLine="709"/>
        <w:jc w:val="both"/>
        <w:rPr>
          <w:rFonts w:ascii="Times New Roman" w:hAnsi="Times New Roman"/>
        </w:rPr>
      </w:pPr>
      <w:r w:rsidRPr="00586D22">
        <w:rPr>
          <w:rFonts w:ascii="Times New Roman" w:hAnsi="Times New Roman"/>
        </w:rPr>
        <w:t>а) заместитель Главы  Администрации Сушиловского сельского поселения (председатель комиссии), должностное лицо по работе с кадрами Администрации сельского поселения, ответственное за работу по профилактике коррупционных и иных правонарушений (секретарь комиссии), муниципальные служащие из Администрации сельского поселения, определяемые Главой сельского поселения;</w:t>
      </w:r>
    </w:p>
    <w:p w:rsidR="00586D22" w:rsidRPr="00586D22" w:rsidRDefault="00586D22" w:rsidP="00586D22">
      <w:pPr>
        <w:spacing w:after="0" w:line="240" w:lineRule="auto"/>
        <w:ind w:left="12" w:firstLine="696"/>
        <w:jc w:val="both"/>
        <w:rPr>
          <w:rFonts w:ascii="Times New Roman" w:hAnsi="Times New Roman"/>
        </w:rPr>
      </w:pPr>
      <w:r w:rsidRPr="00586D22">
        <w:rPr>
          <w:rFonts w:ascii="Times New Roman" w:hAnsi="Times New Roman"/>
        </w:rPr>
        <w:t xml:space="preserve"> В случае если в Администрации Сушиловского сельского поселения  отсутствует должность заместителя Главы Администрации сельского поселения, либо должностное лицо по работе с кадрами Администрации сельского поселения, ответственное за работу по профилактике коррупционных и иных правонарушений, в состав комиссии в качестве председателя и секретаря комиссии включаются муниципальные служащие, замещающие в Администрации сельского поселения иные должности. </w:t>
      </w:r>
    </w:p>
    <w:p w:rsidR="00586D22" w:rsidRPr="00586D22" w:rsidRDefault="00586D22" w:rsidP="00586D22">
      <w:pPr>
        <w:spacing w:after="0" w:line="240" w:lineRule="auto"/>
        <w:ind w:left="12" w:firstLine="696"/>
        <w:jc w:val="both"/>
        <w:rPr>
          <w:rFonts w:ascii="Times New Roman" w:hAnsi="Times New Roman"/>
        </w:rPr>
      </w:pPr>
      <w:r w:rsidRPr="00586D22">
        <w:rPr>
          <w:rFonts w:ascii="Times New Roman" w:hAnsi="Times New Roman"/>
        </w:rPr>
        <w:t>В случае если количества муниципальных служащих в Администрации Сушиловского сельского поселения недостаточно для формирования комиссии в соответствии с настоящим пунктом, в состав комиссии по согласованию с органом местного самоуправления, в котором лицо замещает должность муниципальной службы, включаются муниципальные служащие замещающие муниципальные должности муниципальной службы  в другом органе местного самоуправления этого же муниципального образования или иного муниципального образования, расположенного в границах муниципального района;</w:t>
      </w:r>
    </w:p>
    <w:p w:rsidR="00586D22" w:rsidRPr="00586D22" w:rsidRDefault="00586D22" w:rsidP="00586D22">
      <w:pPr>
        <w:spacing w:after="0" w:line="240" w:lineRule="auto"/>
        <w:ind w:left="12" w:firstLine="696"/>
        <w:jc w:val="both"/>
        <w:rPr>
          <w:rFonts w:ascii="Times New Roman" w:hAnsi="Times New Roman"/>
        </w:rPr>
      </w:pPr>
      <w:r w:rsidRPr="00586D22">
        <w:rPr>
          <w:rFonts w:ascii="Times New Roman" w:hAnsi="Times New Roman"/>
        </w:rPr>
        <w:t xml:space="preserve">б) представитель (представители) научных и образовательных организаций среднего, высшего и дополнительного профессионального образования, деятельность которых связана с государственной и муниципальной службой». </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6. В заседаниях Комиссии с правом совещательного голоса участвуют:</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 xml:space="preserve">а) непосредственный руководитель муниципального служащего, в отношении которого Комиссией рассматривается вопрос об урегулировании конфликта интересов, и определяемые председателем Комиссии </w:t>
      </w:r>
      <w:r w:rsidRPr="00586D22">
        <w:rPr>
          <w:rFonts w:ascii="Times New Roman" w:hAnsi="Times New Roman" w:cs="Times New Roman"/>
          <w:b/>
          <w:sz w:val="22"/>
          <w:szCs w:val="22"/>
        </w:rPr>
        <w:t xml:space="preserve">два </w:t>
      </w:r>
      <w:r w:rsidRPr="00586D22">
        <w:rPr>
          <w:rFonts w:ascii="Times New Roman" w:hAnsi="Times New Roman" w:cs="Times New Roman"/>
          <w:sz w:val="22"/>
          <w:szCs w:val="22"/>
        </w:rPr>
        <w:t>муниципальных служащих, замещающих должности муниципальной  службы в Администрации сельского поселения, аналогичные должности, замещаемой муниципальным  служащим, в отношении которого Комиссией рассматривается этот вопрос;</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б) другие муниципальные служащие, замещающие должности муниципальной службы в Администрации сельского поселения; специалисты, которые могут дать пояснения по вопросам муниципальной службы и вопросам, рассматриваемым Комиссией; должностные лица исполнительных органов государственной власти области, иных органов местного самоуправления Сушиловского сельского поселения;</w:t>
      </w:r>
      <w:r w:rsidRPr="00586D22">
        <w:rPr>
          <w:rFonts w:ascii="Times New Roman" w:hAnsi="Times New Roman" w:cs="Times New Roman"/>
          <w:b/>
          <w:sz w:val="22"/>
          <w:szCs w:val="22"/>
        </w:rPr>
        <w:t xml:space="preserve"> </w:t>
      </w:r>
      <w:r w:rsidRPr="00586D22">
        <w:rPr>
          <w:rFonts w:ascii="Times New Roman" w:hAnsi="Times New Roman" w:cs="Times New Roman"/>
          <w:sz w:val="22"/>
          <w:szCs w:val="22"/>
        </w:rPr>
        <w:t>представители заинтересованных организаций; представитель муниципального служащего,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7.Заседание комиссии считается правомочным, если на нем присутствует не менее 2/3 от общего числа членов комиссии. Проведение заседаний комис</w:t>
      </w:r>
      <w:r w:rsidRPr="00586D22">
        <w:rPr>
          <w:rFonts w:ascii="Times New Roman" w:hAnsi="Times New Roman" w:cs="Times New Roman"/>
          <w:sz w:val="22"/>
          <w:szCs w:val="22"/>
        </w:rPr>
        <w:softHyphen/>
        <w:t>сии с участием только членов комиссии, замещающих должности муниципаль</w:t>
      </w:r>
      <w:r w:rsidRPr="00586D22">
        <w:rPr>
          <w:rFonts w:ascii="Times New Roman" w:hAnsi="Times New Roman" w:cs="Times New Roman"/>
          <w:sz w:val="22"/>
          <w:szCs w:val="22"/>
        </w:rPr>
        <w:softHyphen/>
        <w:t>ной службы в органе местного самоуправления, недопустимо.</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8.При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9. Основаниями для проведения заседания Комиссии являются:</w:t>
      </w:r>
    </w:p>
    <w:p w:rsidR="00586D22" w:rsidRPr="00586D22" w:rsidRDefault="00586D22" w:rsidP="00586D22">
      <w:pPr>
        <w:autoSpaceDE w:val="0"/>
        <w:autoSpaceDN w:val="0"/>
        <w:adjustRightInd w:val="0"/>
        <w:spacing w:after="0" w:line="240" w:lineRule="auto"/>
        <w:ind w:firstLine="540"/>
        <w:jc w:val="both"/>
        <w:rPr>
          <w:rFonts w:ascii="Times New Roman" w:hAnsi="Times New Roman"/>
        </w:rPr>
      </w:pPr>
      <w:r w:rsidRPr="00586D22">
        <w:rPr>
          <w:rFonts w:ascii="Times New Roman" w:hAnsi="Times New Roman"/>
        </w:rPr>
        <w:t>а) представление    представителем     нанимателя    в     соответствии      с пунктом 22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Новгородской области, и соблюдения муниципальными служащими  Новгородской области  требований  к  служебному поведению, утвержденному постановлением Новгородской областной Думы от 25.04.2012 № 140-5 ОД (далее-Положение), материалов проверки, свидетельствующих:</w:t>
      </w:r>
    </w:p>
    <w:p w:rsidR="00586D22" w:rsidRPr="00586D22" w:rsidRDefault="00586D22" w:rsidP="00586D22">
      <w:pPr>
        <w:shd w:val="clear" w:color="auto" w:fill="FFFFFF"/>
        <w:spacing w:after="0" w:line="240" w:lineRule="auto"/>
        <w:ind w:firstLine="539"/>
        <w:jc w:val="both"/>
        <w:rPr>
          <w:rFonts w:ascii="Times New Roman" w:hAnsi="Times New Roman"/>
        </w:rPr>
      </w:pPr>
      <w:r w:rsidRPr="00586D22">
        <w:rPr>
          <w:rFonts w:ascii="Times New Roman" w:hAnsi="Times New Roman"/>
        </w:rPr>
        <w:t>о представлении муниципальным служащим недостоверных или неполных сведений, предусмотренных подпунктом "а" пункта 1 Положения;</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о несоблюдении муниципальным служащим требований об урегулировании конфликта интересов;</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б) поступившее в комиссию в порядке, установленном настоящим постановлением:</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 xml:space="preserve">обращение гражданина, замещавшего в Администрации сельского поселения  должность муниципальной  службы, включенную в перечень должностей, утвержденный нормативно правовым актом </w:t>
      </w:r>
      <w:proofErr w:type="spellStart"/>
      <w:r w:rsidRPr="00586D22">
        <w:rPr>
          <w:rFonts w:ascii="Times New Roman" w:hAnsi="Times New Roman" w:cs="Times New Roman"/>
          <w:sz w:val="22"/>
          <w:szCs w:val="22"/>
        </w:rPr>
        <w:t>Травковского</w:t>
      </w:r>
      <w:proofErr w:type="spellEnd"/>
      <w:r w:rsidRPr="00586D22">
        <w:rPr>
          <w:rFonts w:ascii="Times New Roman" w:hAnsi="Times New Roman" w:cs="Times New Roman"/>
          <w:sz w:val="22"/>
          <w:szCs w:val="22"/>
        </w:rPr>
        <w:t xml:space="preserve"> сельского поселения, о даче согласия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одного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586D22" w:rsidRPr="00586D22" w:rsidRDefault="00586D22" w:rsidP="00586D22">
      <w:pPr>
        <w:autoSpaceDE w:val="0"/>
        <w:autoSpaceDN w:val="0"/>
        <w:adjustRightInd w:val="0"/>
        <w:spacing w:after="0" w:line="240" w:lineRule="auto"/>
        <w:ind w:firstLine="540"/>
        <w:jc w:val="both"/>
        <w:rPr>
          <w:rFonts w:ascii="Times New Roman" w:hAnsi="Times New Roman"/>
        </w:rPr>
      </w:pPr>
      <w:r w:rsidRPr="00586D22">
        <w:rPr>
          <w:rFonts w:ascii="Times New Roman" w:hAnsi="Times New Roman"/>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 xml:space="preserve">в) представление представителя нанимателя или любого члена Комиссии, касающееся обеспечения требований об урегулировании конфликта интересов либо осуществления в Администрации сельского поселения  мер по предупреждению коррупции; </w:t>
      </w:r>
    </w:p>
    <w:p w:rsidR="00586D22" w:rsidRPr="00586D22" w:rsidRDefault="00586D22" w:rsidP="00586D22">
      <w:pPr>
        <w:spacing w:after="0" w:line="240" w:lineRule="auto"/>
        <w:ind w:firstLine="708"/>
        <w:jc w:val="both"/>
        <w:rPr>
          <w:rFonts w:ascii="Times New Roman" w:hAnsi="Times New Roman"/>
        </w:rPr>
      </w:pPr>
      <w:r w:rsidRPr="00586D22">
        <w:rPr>
          <w:rFonts w:ascii="Times New Roman" w:hAnsi="Times New Roman"/>
        </w:rPr>
        <w:t>«г) поступившее в комиссию уведомление коммерческой или некоммерческой организации о заключении с гражданином, замещавшим в Администрации сельского поселения должность муниципальной службы, трудового или гражданско-правового договора на выполнение услуг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выполнение им работы на условиях гражданско-правового договора в коммерческой или некоммерческой организации комиссией не рассматривался;</w:t>
      </w:r>
    </w:p>
    <w:p w:rsidR="00586D22" w:rsidRPr="00586D22" w:rsidRDefault="00586D22" w:rsidP="00586D22">
      <w:pPr>
        <w:tabs>
          <w:tab w:val="left" w:pos="6943"/>
        </w:tabs>
        <w:spacing w:after="0" w:line="240" w:lineRule="auto"/>
        <w:jc w:val="both"/>
        <w:rPr>
          <w:rFonts w:ascii="Times New Roman" w:hAnsi="Times New Roman"/>
        </w:rPr>
      </w:pPr>
      <w:r w:rsidRPr="00586D22">
        <w:rPr>
          <w:rFonts w:ascii="Times New Roman" w:hAnsi="Times New Roman"/>
        </w:rPr>
        <w:t xml:space="preserve">          «д) заявление муниципального служащего о невозможности выполнить требования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супруги (супруга) и несовершеннолетних детей».</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е) представленное представителем нанимателя (работодателем), письменное уведомление муниципального служащего Администрации Сушиловского сельского поселения о возникновении личной заинтересованности, которая приводит или может привести к конфликту интересов.</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9.1. Информация, указанная в пункте 9 настоящего Порядка, должна быть представлена в Комиссию.</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 xml:space="preserve">9.2. По итогам рассмотрения вопросов, предусмотренных подпунктами «а», «б», «г»  пункта 9 настоящего Порядка, при наличии к тому оснований комиссия может принять иное решение, чем предусмотрено </w:t>
      </w:r>
      <w:hyperlink r:id="rId18" w:anchor="Par120" w:history="1">
        <w:r w:rsidRPr="00586D22">
          <w:rPr>
            <w:rStyle w:val="af1"/>
            <w:rFonts w:ascii="Times New Roman" w:hAnsi="Times New Roman" w:cs="Times New Roman"/>
            <w:sz w:val="22"/>
            <w:szCs w:val="22"/>
          </w:rPr>
          <w:t xml:space="preserve">пунктами </w:t>
        </w:r>
      </w:hyperlink>
      <w:r w:rsidRPr="00586D22">
        <w:rPr>
          <w:rFonts w:ascii="Times New Roman" w:hAnsi="Times New Roman" w:cs="Times New Roman"/>
          <w:sz w:val="22"/>
          <w:szCs w:val="22"/>
        </w:rPr>
        <w:t xml:space="preserve"> 15-18, 19.1.настоящего  Порядка. Основания и мотивы принятия такого решения должны быть отражены в протоколе заседания комиссии.</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10.Комиссия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10.1.Письменное обращение, указанное во втором абзаце подпункта   «б»  пункта 9 настоящего Порядка, подается гражданином, замещавшим должность муниципальной службы в Администрации  сельского поселения.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Комиссией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 273-ФЗ «О противодействии коррупции».</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10.2. Письменное обращение, указанное во втором абзаце подпункта «б» пункта 9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w:t>
      </w:r>
      <w:r w:rsidRPr="00586D22">
        <w:rPr>
          <w:rFonts w:ascii="Times New Roman" w:hAnsi="Times New Roman" w:cs="Times New Roman"/>
          <w:sz w:val="22"/>
          <w:szCs w:val="22"/>
        </w:rPr>
        <w:br/>
        <w:t xml:space="preserve">         10.3. Уведомление, указанное в подпункте  «г»  пункта 9 настоящего Порядка, рассматривается комиссией, осуществляющей подготовку мотивированного заключения о соблюдении гражданином, замещавшим должность муниципальной службы в Администрации  сельского  поселения, требований статьи 12 Федерального закона от 25 декабря 2008 года № 273-ФЗ «О противодействии коррупции». Уведомление, заключение и другие материалы в течение десяти рабочих дней со дня поступления уведомления представляются председателю комиссии».</w:t>
      </w:r>
      <w:r w:rsidRPr="00586D22">
        <w:rPr>
          <w:rStyle w:val="apple-converted-space"/>
          <w:rFonts w:ascii="Times New Roman" w:hAnsi="Times New Roman" w:cs="Times New Roman"/>
          <w:color w:val="848484"/>
          <w:sz w:val="22"/>
          <w:szCs w:val="22"/>
        </w:rPr>
        <w:t> </w:t>
      </w:r>
    </w:p>
    <w:p w:rsidR="00586D22" w:rsidRPr="00586D22" w:rsidRDefault="00586D22" w:rsidP="00586D22">
      <w:pPr>
        <w:pStyle w:val="ConsPlusNormal"/>
        <w:ind w:firstLine="709"/>
        <w:jc w:val="both"/>
        <w:rPr>
          <w:rFonts w:ascii="Times New Roman" w:hAnsi="Times New Roman" w:cs="Times New Roman"/>
          <w:sz w:val="22"/>
          <w:szCs w:val="22"/>
        </w:rPr>
      </w:pPr>
      <w:r w:rsidRPr="00586D22">
        <w:rPr>
          <w:rFonts w:ascii="Times New Roman" w:hAnsi="Times New Roman" w:cs="Times New Roman"/>
          <w:sz w:val="22"/>
          <w:szCs w:val="22"/>
        </w:rPr>
        <w:t>10.4. Уведомление, указанное в  подпункте  «е» пункта 9 настоящего Порядка, рассматривается комиссией, осуществляющей подготовку мотивированного заключения по результатам рассмотрения уведомления.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586D22" w:rsidRPr="00586D22" w:rsidRDefault="00586D22" w:rsidP="00586D22">
      <w:pPr>
        <w:pStyle w:val="ConsPlusNormal"/>
        <w:ind w:firstLine="709"/>
        <w:jc w:val="both"/>
        <w:rPr>
          <w:rFonts w:ascii="Times New Roman" w:hAnsi="Times New Roman" w:cs="Times New Roman"/>
          <w:sz w:val="22"/>
          <w:szCs w:val="22"/>
        </w:rPr>
      </w:pPr>
      <w:r w:rsidRPr="00586D22">
        <w:rPr>
          <w:rFonts w:ascii="Times New Roman" w:hAnsi="Times New Roman" w:cs="Times New Roman"/>
          <w:sz w:val="22"/>
          <w:szCs w:val="22"/>
        </w:rPr>
        <w:t>10.5. При подготовке мотивированного заключения по результатам рассмотрения  обращения,  указанного   в   абзаце  втором   подпункта  «б» пункта 9 настоящего Порядка, или уведомлений, указанных в  подпункте «е» пункта 9 и подпункте «г» пункта 9 настоящего Порядка, должностные лица кадровой службы имеют право проводить собеседование с муниципальным служащим, представившим обращение или уведомление, получать от него письменные пояснения, а Глава сельского поселения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ab/>
        <w:t>10.6.Мотивированные заключения, предусмотренные подпунктами 10.1, 10.3, 10.4  настоящего Порядка, должны содержать:</w:t>
      </w:r>
    </w:p>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ab/>
        <w:t>а) информацию, изложенную в обращениях и уведомлениях, указанных во втором абзаце подпункта  «б»,  подпункте «е»  пункта 9 и  подпункте «г» пункта 9 настоящего Порядка;</w:t>
      </w:r>
    </w:p>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ab/>
        <w:t>б) информацию, полученную от государственных органов, органов местного самоуправления и заинтересованных организаций на основании запросов;</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ab/>
        <w:t>в) мотивированный вывод  по результатам предварительного рассмотрения обращений и уведомлений, указанных во втором абзаце подпункта «б», подпункте «е»  пункта 9 и  подпункте «г» пункта 9  настоящего Порядка, а также рекомендации для принятия одного из решений в соответствии с пунктами 17, подпунктом 19.1 пункта 9 , подпунктом 9.2 пункта 9  настоящего Порядка или иного решения.</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11. Председатель Комиссии при поступлении к нему информации, содержащей основания для проведения заседания Комиссии:</w:t>
      </w:r>
    </w:p>
    <w:p w:rsidR="00586D22" w:rsidRPr="00586D22" w:rsidRDefault="00586D22" w:rsidP="00586D22">
      <w:pPr>
        <w:pStyle w:val="ConsPlusNormal"/>
        <w:ind w:firstLine="709"/>
        <w:jc w:val="both"/>
        <w:rPr>
          <w:rFonts w:ascii="Times New Roman" w:hAnsi="Times New Roman" w:cs="Times New Roman"/>
          <w:sz w:val="22"/>
          <w:szCs w:val="22"/>
        </w:rPr>
      </w:pPr>
      <w:r w:rsidRPr="00586D22">
        <w:rPr>
          <w:rFonts w:ascii="Times New Roman" w:hAnsi="Times New Roman" w:cs="Times New Roman"/>
          <w:sz w:val="22"/>
          <w:szCs w:val="22"/>
        </w:rPr>
        <w:t>а) в 2-дневный срок назначает дату заседания комиссии. При этом дата заседания комиссии не может быть позднее 7 дней со дня поступления указанной информации  за исключением случаев, предусмотренных подпунктами «г», «д» пункта 11  настоящего Порядка.</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 xml:space="preserve"> 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в) рассматривает ходатайства о приглашении на заседание Комиссии лиц, указанных в подпункте "б" пункта 6 настоящего Порядка,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586D22" w:rsidRPr="00586D22" w:rsidRDefault="00586D22" w:rsidP="00586D22">
      <w:pPr>
        <w:spacing w:after="0" w:line="240" w:lineRule="auto"/>
        <w:ind w:firstLine="708"/>
        <w:jc w:val="both"/>
        <w:rPr>
          <w:rFonts w:ascii="Times New Roman" w:hAnsi="Times New Roman"/>
        </w:rPr>
      </w:pPr>
      <w:r w:rsidRPr="00586D22">
        <w:rPr>
          <w:rFonts w:ascii="Times New Roman" w:hAnsi="Times New Roman"/>
        </w:rPr>
        <w:t>г) заседание комиссии  по   рассмотрению    заявления, указанного    в третьем абзаце подпункта «б» пункта 9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r w:rsidRPr="00586D22">
        <w:rPr>
          <w:rFonts w:ascii="Times New Roman" w:hAnsi="Times New Roman"/>
        </w:rPr>
        <w:br/>
        <w:t xml:space="preserve">          д) уведомление, указанное в подпункте «г»  пункта 9 настоящего Порядка, как правило, рассматривается на очередном (плановом) заседании комиссии».</w:t>
      </w:r>
    </w:p>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ab/>
        <w:t>2.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сельского поселения. При наличии письменной просьбы муниципального служащего или гражданина, замещавшего должность муниципальной службы в Администрации сельского поселения,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или гражданина, замещавшего должность муниципальной службы в Администрации сельского поселения (его представителя),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   замещавшего       должность муниципальной службы в Администрации сельского поселения.</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 xml:space="preserve">   В случае неявки на заседание комиссии гражданина, замещавшего должность муниципальной службы в администрации сельского поселения (его представителя), при условии, что указанный гражданин сменил место жительства и были предприняты все меры по информированию его о дате проведения заседания комиссии, комиссия может принять решение о рассмотрении данного вопроса в отсутствие данного гражданина.</w:t>
      </w:r>
    </w:p>
    <w:p w:rsidR="00586D22" w:rsidRPr="00586D22" w:rsidRDefault="00586D22" w:rsidP="00586D22">
      <w:pPr>
        <w:pStyle w:val="ConsPlusNormal"/>
        <w:ind w:firstLine="709"/>
        <w:jc w:val="both"/>
        <w:rPr>
          <w:rFonts w:ascii="Times New Roman" w:hAnsi="Times New Roman" w:cs="Times New Roman"/>
          <w:sz w:val="22"/>
          <w:szCs w:val="22"/>
        </w:rPr>
      </w:pPr>
      <w:r w:rsidRPr="00586D22">
        <w:rPr>
          <w:rFonts w:ascii="Times New Roman" w:hAnsi="Times New Roman" w:cs="Times New Roman"/>
          <w:sz w:val="22"/>
          <w:szCs w:val="22"/>
        </w:rPr>
        <w:t xml:space="preserve">12.Заседание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должности муниципальной службы в Администрации сельского поселения.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19" w:anchor="Par116" w:tooltip="б)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 w:history="1">
        <w:r w:rsidRPr="00586D22">
          <w:rPr>
            <w:rStyle w:val="af1"/>
            <w:rFonts w:ascii="Times New Roman" w:hAnsi="Times New Roman" w:cs="Times New Roman"/>
            <w:sz w:val="22"/>
            <w:szCs w:val="22"/>
          </w:rPr>
          <w:t>подпунктом "б" пункта 9</w:t>
        </w:r>
      </w:hyperlink>
      <w:r w:rsidRPr="00586D22">
        <w:rPr>
          <w:rFonts w:ascii="Times New Roman" w:hAnsi="Times New Roman" w:cs="Times New Roman"/>
          <w:sz w:val="22"/>
          <w:szCs w:val="22"/>
        </w:rPr>
        <w:t xml:space="preserve"> настоящего Порядка.</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Заседания комиссии могут проводиться в отсутствие муниципального служащего или гражданина в случае:</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 xml:space="preserve">а) если в обращении, заявлении или уведомлении, предусмотренных </w:t>
      </w:r>
      <w:hyperlink r:id="rId20" w:anchor="Par116" w:tooltip="б)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 w:history="1">
        <w:r w:rsidRPr="00586D22">
          <w:rPr>
            <w:rStyle w:val="af1"/>
            <w:rFonts w:ascii="Times New Roman" w:hAnsi="Times New Roman" w:cs="Times New Roman"/>
            <w:sz w:val="22"/>
            <w:szCs w:val="22"/>
          </w:rPr>
          <w:t>подпунктом "б" пункта 9</w:t>
        </w:r>
      </w:hyperlink>
      <w:r w:rsidRPr="00586D22">
        <w:rPr>
          <w:rFonts w:ascii="Times New Roman" w:hAnsi="Times New Roman" w:cs="Times New Roman"/>
          <w:sz w:val="22"/>
          <w:szCs w:val="22"/>
        </w:rPr>
        <w:t xml:space="preserve"> настоящего Порядка, не содержится указания о намерении муниципального  служащего или гражданина лично присутствовать на заседании комиссии;</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Pr="00586D22">
        <w:rPr>
          <w:rFonts w:ascii="Times New Roman" w:hAnsi="Times New Roman" w:cs="Times New Roman"/>
          <w:sz w:val="22"/>
          <w:szCs w:val="22"/>
        </w:rPr>
        <w:br/>
        <w:t xml:space="preserve">        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сельского поселения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14. Члены Комиссии и лица, участвовавшие в ее заседании, не вправе разглашать сведения, ставшие им известными в ходе работы Комиссии.</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15. По итогам рассмотрения вопроса, указанного в абзаце втором подпункта "а" пункта 9 настоящего Порядка, Комиссия принимает одно из следующих решений:</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 xml:space="preserve">а) установить, что сведения, представленные муниципальным служащим в соответствии с подпунктом «а» пункта 1 Положения, являются достоверными и полными </w:t>
      </w:r>
    </w:p>
    <w:p w:rsidR="00586D22" w:rsidRPr="00586D22" w:rsidRDefault="00586D22" w:rsidP="00586D22">
      <w:pPr>
        <w:shd w:val="clear" w:color="auto" w:fill="FFFFFF"/>
        <w:spacing w:after="0" w:line="240" w:lineRule="auto"/>
        <w:ind w:firstLine="539"/>
        <w:jc w:val="both"/>
        <w:rPr>
          <w:rFonts w:ascii="Times New Roman" w:hAnsi="Times New Roman"/>
        </w:rPr>
      </w:pPr>
      <w:r w:rsidRPr="00586D22">
        <w:rPr>
          <w:rFonts w:ascii="Times New Roman" w:hAnsi="Times New Roman"/>
        </w:rPr>
        <w:t>б) установить, что сведения, представленные муниципальным служащим в соответствии с подпунктом «а» пункта 1 Положения, являются недостоверными и (или) неполными.</w:t>
      </w:r>
    </w:p>
    <w:p w:rsidR="00586D22" w:rsidRPr="00586D22" w:rsidRDefault="00586D22" w:rsidP="00586D22">
      <w:pPr>
        <w:shd w:val="clear" w:color="auto" w:fill="FFFFFF"/>
        <w:spacing w:after="0" w:line="240" w:lineRule="auto"/>
        <w:ind w:firstLine="539"/>
        <w:jc w:val="both"/>
        <w:rPr>
          <w:rFonts w:ascii="Times New Roman" w:hAnsi="Times New Roman"/>
        </w:rPr>
      </w:pPr>
      <w:r w:rsidRPr="00586D22">
        <w:rPr>
          <w:rFonts w:ascii="Times New Roman" w:hAnsi="Times New Roman"/>
        </w:rPr>
        <w:t>В этом случае Комиссия рекомендует представителю нанимателя применить к муниципальному служащему конкретную меру ответственности.</w:t>
      </w:r>
    </w:p>
    <w:p w:rsidR="00586D22" w:rsidRPr="00586D22" w:rsidRDefault="00586D22" w:rsidP="00586D22">
      <w:pPr>
        <w:shd w:val="clear" w:color="auto" w:fill="FFFFFF"/>
        <w:spacing w:after="0" w:line="240" w:lineRule="auto"/>
        <w:ind w:firstLine="539"/>
        <w:jc w:val="both"/>
        <w:rPr>
          <w:rFonts w:ascii="Times New Roman" w:hAnsi="Times New Roman"/>
        </w:rPr>
      </w:pPr>
      <w:r w:rsidRPr="00586D22">
        <w:rPr>
          <w:rFonts w:ascii="Times New Roman" w:hAnsi="Times New Roman"/>
        </w:rPr>
        <w:t>16. По итогам рассмотрения вопроса, указанного в абзаце третьем подпункта "а" пункта 9 настоящего Порядка, Комиссия принимает одно из следующих решений:</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а) установить, что муниципальный служащий соблюдал требования об урегулировании конфликта интересов;</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б) установить,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17. По итогам рассмотрения вопроса, указанного в абзаце втором подпункта "б" пункта 9 настоящего Порядка, Комиссия принимает одно из следующих решений:</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а) дать гражданину  согласие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б) отказать гражданину в согласии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18. По итогам рассмотрения вопроса, указанного в абзаце третьем подпункта "б" пункта 9 настоящего Порядка, Комиссия принимает одно из следующих решений:</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 xml:space="preserve">19. По итогам рассмотрения вопроса, предусмотренного подпунктом "в" пункта 9 настоящего Порядка, Комиссия принимает соответствующее решение. </w:t>
      </w:r>
    </w:p>
    <w:p w:rsidR="00586D22" w:rsidRPr="00586D22" w:rsidRDefault="00586D22" w:rsidP="00586D22">
      <w:pPr>
        <w:spacing w:after="0" w:line="240" w:lineRule="auto"/>
        <w:ind w:firstLine="708"/>
        <w:jc w:val="both"/>
        <w:rPr>
          <w:rFonts w:ascii="Times New Roman" w:hAnsi="Times New Roman"/>
        </w:rPr>
      </w:pPr>
      <w:r w:rsidRPr="00586D22">
        <w:rPr>
          <w:rFonts w:ascii="Times New Roman" w:hAnsi="Times New Roman"/>
        </w:rPr>
        <w:t>19.1. По итогам     рассмотрения     вопроса, указанного   в подпункте  «г»  пункта 9  настоящего    Порядка,    комиссия    принимает    в отношении  гражданина, замещавшего должность    муниципальной службы    в Администрации     сельского  поселения, одно из следующих решений:</w:t>
      </w:r>
      <w:r w:rsidRPr="00586D22">
        <w:rPr>
          <w:rFonts w:ascii="Times New Roman" w:hAnsi="Times New Roman"/>
        </w:rPr>
        <w:br/>
        <w:t xml:space="preserve">          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r w:rsidRPr="00586D22">
        <w:rPr>
          <w:rFonts w:ascii="Times New Roman" w:hAnsi="Times New Roman"/>
        </w:rPr>
        <w:br/>
        <w:t xml:space="preserve">         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руководителю  проинформировать об указанных обстоятельствах органа прокуратуры и уведомившую организацию;</w:t>
      </w:r>
    </w:p>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 xml:space="preserve">        в)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г) признать, что обстоятельства, препятствующие требованиям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сельского поселения применить</w:t>
      </w:r>
      <w:r w:rsidRPr="00586D22">
        <w:rPr>
          <w:rFonts w:ascii="Times New Roman" w:hAnsi="Times New Roman" w:cs="Times New Roman"/>
          <w:b/>
          <w:sz w:val="22"/>
          <w:szCs w:val="22"/>
        </w:rPr>
        <w:t xml:space="preserve"> </w:t>
      </w:r>
      <w:r w:rsidRPr="00586D22">
        <w:rPr>
          <w:rFonts w:ascii="Times New Roman" w:hAnsi="Times New Roman" w:cs="Times New Roman"/>
          <w:sz w:val="22"/>
          <w:szCs w:val="22"/>
        </w:rPr>
        <w:t>к муниципальному служащему конкретную меру ответственности.</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19.2. По итогам рассмотрения вопроса, указанного в подпункте 9 «е» пункта 9 настоящего Порядка, комиссия принимает одно из следующих решений:</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а)признать, что при исполнении муниципальным служащим должностных обязанностей конфликт интересов отсутствует;</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20. Решения Комиссии по вопросам, указанным в пункте 9 настоящего Порядка, принимаются  простым большинством голосов присутствующих на заседании членов Комиссии, если Комиссия не  примет иное решение.</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Заседание комиссии считается правомочным, если на нем присутствует не менее  двух третей от  общего числа членов комиссии.</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21.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9 настоящего Порядка, для представителя нанимателя носят рекомендательный характер. Решение, принимаемое по итогам рассмотрения вопроса, указанного в абзаце втором подпункта "б" пункта 9 настоящего Порядка, носит обязательный характер.</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22. В протоколе заседания Комиссии указываются:</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а) дата заседания Комиссии, фамилии, имена, отчества членов Комиссии и других лиц, присутствующих на заседании;</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об урегулировании конфликта интересов фамилии, имени, отчества гражданина;</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в) предъявляемые к гражданскому служащему претензии, материалы, на которых они основываются;</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г) содержание пояснений муниципального служащего и других лиц по существу рассматриваемого вопроса;</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д) фамилии, имена, отчества выступивших на заседании лиц и краткое изложение их выступлений;</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е) основания для проведения заседания Комиссии, дата поступления информации;</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ж) результаты голосования членов Комиссии по рассматриваемому вопросу;</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з) решение и обоснование его принятия.</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23.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 xml:space="preserve">24. Копии протокола заседания комиссии в 7-дневный срок со дня заседания направляются представителю нанимателя, полностью или в виде выписок из него – муниципальному  служащему, а также по решению комиссии - иным заинтересованным лицам. </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По итогам рассмотрения вопроса, указанного в абзаце втором подпункта "б" пункта 9 настоящего Порядка о принятом  решении комиссия  направляет гражданину письменное уведомление в течение одного рабочего дня  и уведомляет его  устно в течение  трех рабочих дней.</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25.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действующим законодательством,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Решение представителя нанимателя оглашается на ближайшем заседании Комиссии и принимается к сведению без обсуждения.</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26.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 предусмотренных действующим законодательством.</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27.В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28.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об урегулировании конфликта интересов.</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Выписка из решения комиссии, заверенная подписью секретаря и печатью Администрации Сушиловского сельского поселения, вручается гражданину, замещавшему должность муниципальной службы в Администрации  сельского поселения, в отношении которого рассматривался вопрос, указанный в абзаце втором подпункта «б»  пункта 9 настоящего Порядка, под роспись</w:t>
      </w:r>
      <w:r w:rsidRPr="00586D22">
        <w:rPr>
          <w:rStyle w:val="apple-converted-space"/>
          <w:rFonts w:ascii="Times New Roman" w:hAnsi="Times New Roman" w:cs="Times New Roman"/>
          <w:color w:val="848484"/>
          <w:sz w:val="22"/>
          <w:szCs w:val="22"/>
        </w:rPr>
        <w:t> </w:t>
      </w:r>
      <w:r w:rsidRPr="00586D22">
        <w:rPr>
          <w:rFonts w:ascii="Times New Roman" w:hAnsi="Times New Roman" w:cs="Times New Roman"/>
          <w:sz w:val="22"/>
          <w:szCs w:val="22"/>
        </w:rPr>
        <w:t>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586D22" w:rsidRPr="00586D22" w:rsidRDefault="00586D22" w:rsidP="00586D22">
      <w:pPr>
        <w:pStyle w:val="ConsPlusNormal"/>
        <w:ind w:firstLine="540"/>
        <w:jc w:val="both"/>
        <w:rPr>
          <w:rFonts w:ascii="Times New Roman" w:hAnsi="Times New Roman" w:cs="Times New Roman"/>
          <w:sz w:val="22"/>
          <w:szCs w:val="22"/>
        </w:rPr>
      </w:pPr>
      <w:r w:rsidRPr="00586D22">
        <w:rPr>
          <w:rFonts w:ascii="Times New Roman" w:hAnsi="Times New Roman" w:cs="Times New Roman"/>
          <w:sz w:val="22"/>
          <w:szCs w:val="22"/>
        </w:rPr>
        <w:t xml:space="preserve">29. Организационно-техническое и документационное обеспечение деятельности комиссии,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 </w:t>
      </w:r>
    </w:p>
    <w:p w:rsidR="00586D22" w:rsidRPr="00586D22" w:rsidRDefault="00586D22" w:rsidP="00586D22">
      <w:pPr>
        <w:pStyle w:val="ConsPlusNormal"/>
        <w:ind w:firstLine="540"/>
        <w:jc w:val="center"/>
        <w:rPr>
          <w:rFonts w:ascii="Times New Roman" w:hAnsi="Times New Roman" w:cs="Times New Roman"/>
          <w:sz w:val="22"/>
          <w:szCs w:val="22"/>
        </w:rPr>
      </w:pPr>
      <w:r w:rsidRPr="00586D22">
        <w:rPr>
          <w:rFonts w:ascii="Times New Roman" w:hAnsi="Times New Roman" w:cs="Times New Roman"/>
          <w:sz w:val="22"/>
          <w:szCs w:val="22"/>
        </w:rPr>
        <w:t>_______________</w:t>
      </w:r>
    </w:p>
    <w:p w:rsidR="00586D22" w:rsidRPr="00586D22" w:rsidRDefault="00586D22" w:rsidP="00586D22">
      <w:pPr>
        <w:spacing w:after="0" w:line="240" w:lineRule="auto"/>
        <w:rPr>
          <w:rFonts w:ascii="Times New Roman" w:hAnsi="Times New Roman"/>
        </w:rPr>
      </w:pPr>
    </w:p>
    <w:p w:rsidR="00586D22" w:rsidRPr="00586D22" w:rsidRDefault="00586D22" w:rsidP="00586D22">
      <w:pPr>
        <w:spacing w:after="0" w:line="240" w:lineRule="auto"/>
        <w:rPr>
          <w:rFonts w:ascii="Times New Roman" w:hAnsi="Times New Roman"/>
        </w:rPr>
      </w:pPr>
    </w:p>
    <w:p w:rsidR="00586D22" w:rsidRPr="00586D22" w:rsidRDefault="00586D22" w:rsidP="00586D22">
      <w:pPr>
        <w:spacing w:after="0" w:line="240" w:lineRule="auto"/>
        <w:ind w:left="6372"/>
        <w:rPr>
          <w:rFonts w:ascii="Times New Roman" w:hAnsi="Times New Roman"/>
          <w:b/>
        </w:rPr>
      </w:pPr>
      <w:r w:rsidRPr="00586D22">
        <w:rPr>
          <w:rFonts w:ascii="Times New Roman" w:hAnsi="Times New Roman"/>
          <w:b/>
        </w:rPr>
        <w:t xml:space="preserve">__________________________________________________________________________________ </w:t>
      </w:r>
    </w:p>
    <w:p w:rsidR="00586D22" w:rsidRPr="00586D22" w:rsidRDefault="00586D22" w:rsidP="00586D22">
      <w:pPr>
        <w:spacing w:after="0" w:line="240" w:lineRule="auto"/>
        <w:rPr>
          <w:rFonts w:ascii="Times New Roman" w:hAnsi="Times New Roman"/>
          <w:b/>
        </w:rPr>
      </w:pPr>
    </w:p>
    <w:p w:rsidR="00586D22" w:rsidRPr="00586D22" w:rsidRDefault="00586D22" w:rsidP="00586D22">
      <w:pPr>
        <w:spacing w:after="0" w:line="240" w:lineRule="auto"/>
        <w:ind w:left="708"/>
        <w:rPr>
          <w:rFonts w:ascii="Times New Roman" w:hAnsi="Times New Roman"/>
          <w:b/>
        </w:rPr>
      </w:pPr>
    </w:p>
    <w:p w:rsidR="00586D22" w:rsidRPr="00586D22" w:rsidRDefault="00586D22" w:rsidP="00586D22">
      <w:pPr>
        <w:spacing w:after="0" w:line="240" w:lineRule="auto"/>
        <w:ind w:left="708"/>
        <w:rPr>
          <w:rFonts w:ascii="Times New Roman" w:hAnsi="Times New Roman"/>
          <w:b/>
        </w:rPr>
      </w:pPr>
      <w:r w:rsidRPr="00586D22">
        <w:rPr>
          <w:rFonts w:ascii="Times New Roman" w:hAnsi="Times New Roman"/>
          <w:b/>
        </w:rPr>
        <w:t xml:space="preserve">О направлении представителя </w:t>
      </w:r>
    </w:p>
    <w:p w:rsidR="00586D22" w:rsidRPr="00586D22" w:rsidRDefault="00586D22" w:rsidP="00586D22">
      <w:pPr>
        <w:spacing w:after="0" w:line="240" w:lineRule="auto"/>
        <w:ind w:left="708"/>
        <w:rPr>
          <w:rFonts w:ascii="Times New Roman" w:hAnsi="Times New Roman"/>
          <w:b/>
        </w:rPr>
      </w:pPr>
      <w:r w:rsidRPr="00586D22">
        <w:rPr>
          <w:rFonts w:ascii="Times New Roman" w:hAnsi="Times New Roman"/>
          <w:b/>
        </w:rPr>
        <w:t xml:space="preserve">в состав комиссии по </w:t>
      </w:r>
    </w:p>
    <w:p w:rsidR="00586D22" w:rsidRPr="00586D22" w:rsidRDefault="00586D22" w:rsidP="00586D22">
      <w:pPr>
        <w:spacing w:after="0" w:line="240" w:lineRule="auto"/>
        <w:ind w:left="708"/>
        <w:rPr>
          <w:rFonts w:ascii="Times New Roman" w:hAnsi="Times New Roman"/>
          <w:b/>
        </w:rPr>
      </w:pPr>
      <w:r w:rsidRPr="00586D22">
        <w:rPr>
          <w:rFonts w:ascii="Times New Roman" w:hAnsi="Times New Roman"/>
          <w:b/>
        </w:rPr>
        <w:t>соблюдению требований</w:t>
      </w:r>
    </w:p>
    <w:p w:rsidR="00586D22" w:rsidRPr="00586D22" w:rsidRDefault="00586D22" w:rsidP="00586D22">
      <w:pPr>
        <w:spacing w:after="0" w:line="240" w:lineRule="auto"/>
        <w:ind w:left="708"/>
        <w:rPr>
          <w:rFonts w:ascii="Times New Roman" w:hAnsi="Times New Roman"/>
          <w:b/>
        </w:rPr>
      </w:pPr>
      <w:r w:rsidRPr="00586D22">
        <w:rPr>
          <w:rFonts w:ascii="Times New Roman" w:hAnsi="Times New Roman"/>
          <w:b/>
        </w:rPr>
        <w:t>к служебному поведению</w:t>
      </w:r>
    </w:p>
    <w:p w:rsidR="00586D22" w:rsidRPr="00586D22" w:rsidRDefault="00586D22" w:rsidP="00586D22">
      <w:pPr>
        <w:spacing w:after="0" w:line="240" w:lineRule="auto"/>
        <w:rPr>
          <w:rFonts w:ascii="Times New Roman" w:hAnsi="Times New Roman"/>
          <w:b/>
        </w:rPr>
      </w:pPr>
    </w:p>
    <w:p w:rsidR="00586D22" w:rsidRPr="00586D22" w:rsidRDefault="00586D22" w:rsidP="00586D22">
      <w:pPr>
        <w:spacing w:after="0" w:line="240" w:lineRule="auto"/>
        <w:rPr>
          <w:rFonts w:ascii="Times New Roman" w:hAnsi="Times New Roman"/>
          <w:b/>
        </w:rPr>
      </w:pPr>
    </w:p>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Уважаемый (-</w:t>
      </w:r>
      <w:proofErr w:type="spellStart"/>
      <w:r w:rsidRPr="00586D22">
        <w:rPr>
          <w:rFonts w:ascii="Times New Roman" w:hAnsi="Times New Roman"/>
          <w:b/>
        </w:rPr>
        <w:t>ая</w:t>
      </w:r>
      <w:proofErr w:type="spellEnd"/>
      <w:r w:rsidRPr="00586D22">
        <w:rPr>
          <w:rFonts w:ascii="Times New Roman" w:hAnsi="Times New Roman"/>
          <w:b/>
        </w:rPr>
        <w:t>) _________________________!</w:t>
      </w:r>
    </w:p>
    <w:p w:rsidR="00586D22" w:rsidRPr="00586D22" w:rsidRDefault="00586D22" w:rsidP="00586D22">
      <w:pPr>
        <w:spacing w:after="0" w:line="240" w:lineRule="auto"/>
        <w:rPr>
          <w:rFonts w:ascii="Times New Roman" w:hAnsi="Times New Roman"/>
          <w:b/>
        </w:rPr>
      </w:pPr>
    </w:p>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ab/>
        <w:t>В соответствии Постановлением Новгородской областной дуты от 23 мая 2012 года № 194-5ОД «О положении о порядке образования комиссии по соблюдению требований к служебному поведению муниципальных служащих и урегулированию конфликта интересов в состав комиссии по соблюдению требований к служебному поведению муниципальных служащих, замещающих должности муниципальной службы в Администрации Сушиловского сельского поселения и урегулированию конфликта интересов, образованной постановлением Администрации Сушиловского сельского поселения от 01.04.2020г.  № 10 членами комиссии включаются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 Указанные лица включаются в состав комиссии по согласованию с руководителем организаций и учреждений. В связи с вышеизложенным прошу Вас согласовать вопрос о направлении представителя организации в состав комиссии и направить в адрес Администрации сельского поселения в течение 10 дней с момента получения настоящего запроса информацию о принятом решении. В случае направления представителя в состав комиссии в письме необходимо указать фамилию, имя, отчество, должность лица, а также его контактные данные.</w:t>
      </w:r>
    </w:p>
    <w:p w:rsidR="00586D22" w:rsidRPr="00586D22" w:rsidRDefault="00586D22" w:rsidP="00586D22">
      <w:pPr>
        <w:spacing w:after="0" w:line="240" w:lineRule="auto"/>
        <w:rPr>
          <w:rFonts w:ascii="Times New Roman" w:hAnsi="Times New Roman"/>
        </w:rPr>
      </w:pPr>
    </w:p>
    <w:p w:rsidR="00586D22" w:rsidRPr="00586D22" w:rsidRDefault="00586D22" w:rsidP="00586D22">
      <w:pPr>
        <w:spacing w:after="0" w:line="240" w:lineRule="auto"/>
        <w:jc w:val="center"/>
        <w:rPr>
          <w:rFonts w:ascii="Times New Roman" w:hAnsi="Times New Roman"/>
        </w:rPr>
      </w:pPr>
      <w:r w:rsidRPr="00586D22">
        <w:rPr>
          <w:rFonts w:ascii="Times New Roman" w:hAnsi="Times New Roman"/>
        </w:rPr>
        <w:t>________________</w:t>
      </w:r>
    </w:p>
    <w:p w:rsidR="00586D22" w:rsidRPr="00586D22" w:rsidRDefault="00586D22" w:rsidP="00586D22">
      <w:pPr>
        <w:spacing w:after="0" w:line="240" w:lineRule="auto"/>
        <w:rPr>
          <w:rFonts w:ascii="Times New Roman" w:hAnsi="Times New Roman"/>
        </w:rPr>
      </w:pPr>
    </w:p>
    <w:p w:rsidR="00586D22" w:rsidRPr="00586D22" w:rsidRDefault="00586D22" w:rsidP="00586D22">
      <w:pPr>
        <w:spacing w:after="0" w:line="240" w:lineRule="auto"/>
        <w:ind w:left="5398"/>
        <w:jc w:val="right"/>
        <w:rPr>
          <w:rFonts w:ascii="Times New Roman" w:hAnsi="Times New Roman"/>
        </w:rPr>
      </w:pPr>
    </w:p>
    <w:p w:rsidR="0052448F" w:rsidRDefault="0052448F" w:rsidP="00586D22">
      <w:pPr>
        <w:spacing w:after="0" w:line="240" w:lineRule="auto"/>
        <w:ind w:left="5398"/>
        <w:jc w:val="right"/>
        <w:rPr>
          <w:rFonts w:ascii="Times New Roman" w:hAnsi="Times New Roman"/>
        </w:rPr>
      </w:pPr>
    </w:p>
    <w:p w:rsidR="0052448F" w:rsidRDefault="0052448F" w:rsidP="00586D22">
      <w:pPr>
        <w:spacing w:after="0" w:line="240" w:lineRule="auto"/>
        <w:ind w:left="5398"/>
        <w:jc w:val="right"/>
        <w:rPr>
          <w:rFonts w:ascii="Times New Roman" w:hAnsi="Times New Roman"/>
        </w:rPr>
      </w:pPr>
    </w:p>
    <w:p w:rsidR="0052448F" w:rsidRDefault="0052448F" w:rsidP="00586D22">
      <w:pPr>
        <w:spacing w:after="0" w:line="240" w:lineRule="auto"/>
        <w:ind w:left="5398"/>
        <w:jc w:val="right"/>
        <w:rPr>
          <w:rFonts w:ascii="Times New Roman" w:hAnsi="Times New Roman"/>
        </w:rPr>
      </w:pPr>
    </w:p>
    <w:p w:rsidR="0052448F" w:rsidRDefault="0052448F" w:rsidP="00586D22">
      <w:pPr>
        <w:spacing w:after="0" w:line="240" w:lineRule="auto"/>
        <w:ind w:left="5398"/>
        <w:jc w:val="right"/>
        <w:rPr>
          <w:rFonts w:ascii="Times New Roman" w:hAnsi="Times New Roman"/>
        </w:rPr>
      </w:pPr>
    </w:p>
    <w:p w:rsidR="0052448F" w:rsidRDefault="0052448F" w:rsidP="00586D22">
      <w:pPr>
        <w:spacing w:after="0" w:line="240" w:lineRule="auto"/>
        <w:ind w:left="5398"/>
        <w:jc w:val="right"/>
        <w:rPr>
          <w:rFonts w:ascii="Times New Roman" w:hAnsi="Times New Roman"/>
        </w:rPr>
      </w:pPr>
    </w:p>
    <w:p w:rsidR="00586D22" w:rsidRPr="00586D22" w:rsidRDefault="00586D22" w:rsidP="00586D22">
      <w:pPr>
        <w:spacing w:after="0" w:line="240" w:lineRule="auto"/>
        <w:ind w:left="5398"/>
        <w:jc w:val="right"/>
        <w:rPr>
          <w:rFonts w:ascii="Times New Roman" w:hAnsi="Times New Roman"/>
        </w:rPr>
      </w:pPr>
      <w:r w:rsidRPr="00586D22">
        <w:rPr>
          <w:rFonts w:ascii="Times New Roman" w:hAnsi="Times New Roman"/>
        </w:rPr>
        <w:t>Утвержден</w:t>
      </w:r>
    </w:p>
    <w:p w:rsidR="00586D22" w:rsidRPr="00586D22" w:rsidRDefault="00586D22" w:rsidP="00586D22">
      <w:pPr>
        <w:spacing w:after="0" w:line="240" w:lineRule="auto"/>
        <w:ind w:left="5398"/>
        <w:jc w:val="right"/>
        <w:rPr>
          <w:rFonts w:ascii="Times New Roman" w:hAnsi="Times New Roman"/>
        </w:rPr>
      </w:pPr>
      <w:r w:rsidRPr="00586D22">
        <w:rPr>
          <w:rFonts w:ascii="Times New Roman" w:hAnsi="Times New Roman"/>
        </w:rPr>
        <w:t xml:space="preserve">постановлением Администрации сельского поселения </w:t>
      </w:r>
    </w:p>
    <w:p w:rsidR="00586D22" w:rsidRPr="00586D22" w:rsidRDefault="00586D22" w:rsidP="00586D22">
      <w:pPr>
        <w:spacing w:after="0" w:line="240" w:lineRule="auto"/>
        <w:ind w:left="5398"/>
        <w:jc w:val="right"/>
        <w:rPr>
          <w:rFonts w:ascii="Times New Roman" w:hAnsi="Times New Roman"/>
        </w:rPr>
      </w:pPr>
      <w:r w:rsidRPr="00586D22">
        <w:rPr>
          <w:rFonts w:ascii="Times New Roman" w:hAnsi="Times New Roman"/>
        </w:rPr>
        <w:t xml:space="preserve">от  23.12.2021г.  № 95 </w:t>
      </w:r>
    </w:p>
    <w:p w:rsidR="00586D22" w:rsidRPr="00586D22" w:rsidRDefault="00586D22" w:rsidP="00586D22">
      <w:pPr>
        <w:spacing w:after="0" w:line="240" w:lineRule="auto"/>
        <w:rPr>
          <w:rFonts w:ascii="Times New Roman" w:hAnsi="Times New Roman"/>
        </w:rPr>
      </w:pPr>
    </w:p>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ПОРЯДОК</w:t>
      </w:r>
    </w:p>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поступления  заявления  от муниципального служащего, замещающего должности муниципальной службы в Администрации Сушиловского сельского поселения о невозможности  по объективным причинам  представить сведения о доходах, об имуществе и обязательствах  имущественного характера своих супруги(супруга) и</w:t>
      </w:r>
    </w:p>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 xml:space="preserve"> несовершеннолетних детей</w:t>
      </w:r>
    </w:p>
    <w:p w:rsidR="00586D22" w:rsidRPr="00586D22" w:rsidRDefault="00586D22" w:rsidP="00586D22">
      <w:pPr>
        <w:spacing w:after="0" w:line="240" w:lineRule="auto"/>
        <w:ind w:firstLine="708"/>
        <w:jc w:val="both"/>
        <w:rPr>
          <w:rFonts w:ascii="Times New Roman" w:hAnsi="Times New Roman"/>
        </w:rPr>
      </w:pP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1. Муниципальный служащий, замещающий должность муниципальной службы в Администрации Сушиловского сельского поселения 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подает в комиссию по соблюдению требований к служебному поведению и урегулированию конфликта интересов Администрации Сушиловского сельского поселения (далее-комиссия) письменное заявление.</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2. Заявление  должно содержать:</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фамилию, имя, отчество муниципального служащего;</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наименование должности;</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 xml:space="preserve">описание  причины, по которой муниципальный служащий   не имеет возможности представить сведения о доходах, об имуществе и обязательствах имущественного характера своих супруги (супруга) и несовершеннолетних детей. </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3. В день поступления  заявления  секретарь комиссии регистрирует его  в  журнале поступивших заявлений и направляет председателю комиссии не позднее рабочего дня, следующего за днем регистрации.</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4. Журнал регистрации должен быть прошнурован,  и скреплен печатью Администрации Сушиловского сельского поселения и подписью председателя комиссии, листы пронумерованы.</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В журнале регистрации указываются:</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 порядковый номер заявления;</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 дата поступления заявления;</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 Ф.ИО муниципального служащего, направившего заявление;</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 краткое изложение факта, указанного в заявлении;</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 ФИО и подпись лица, принявшего  заявление;</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 сведения о передаче  заявления председателю комиссии.</w:t>
      </w:r>
    </w:p>
    <w:p w:rsidR="00586D22" w:rsidRPr="00586D22" w:rsidRDefault="00586D22" w:rsidP="00586D22">
      <w:pPr>
        <w:spacing w:after="0" w:line="240" w:lineRule="auto"/>
        <w:ind w:firstLine="540"/>
        <w:jc w:val="both"/>
        <w:rPr>
          <w:rFonts w:ascii="Times New Roman" w:hAnsi="Times New Roman"/>
        </w:rPr>
      </w:pPr>
      <w:r w:rsidRPr="00586D22">
        <w:rPr>
          <w:rFonts w:ascii="Times New Roman" w:hAnsi="Times New Roman"/>
        </w:rPr>
        <w:t>5. Председатель комиссии при поступлении к нему заявления организует его рассмотрение  в соответствии с Порядком работы комиссии, утвержденным настоящим распоряжением.</w:t>
      </w:r>
    </w:p>
    <w:p w:rsidR="00586D22" w:rsidRPr="00586D22" w:rsidRDefault="00586D22" w:rsidP="00586D22">
      <w:pPr>
        <w:spacing w:after="0" w:line="240" w:lineRule="auto"/>
        <w:ind w:firstLine="540"/>
        <w:jc w:val="center"/>
        <w:rPr>
          <w:rFonts w:ascii="Times New Roman" w:hAnsi="Times New Roman"/>
        </w:rPr>
      </w:pPr>
      <w:r w:rsidRPr="00586D22">
        <w:rPr>
          <w:rFonts w:ascii="Times New Roman" w:hAnsi="Times New Roman"/>
        </w:rPr>
        <w:t>_________________</w:t>
      </w:r>
    </w:p>
    <w:p w:rsidR="00586D22" w:rsidRPr="00586D22" w:rsidRDefault="00586D22" w:rsidP="00586D22">
      <w:pPr>
        <w:spacing w:after="0" w:line="240" w:lineRule="auto"/>
        <w:rPr>
          <w:rFonts w:ascii="Times New Roman" w:hAnsi="Times New Roman"/>
        </w:rPr>
      </w:pPr>
    </w:p>
    <w:p w:rsidR="00586D22" w:rsidRDefault="00586D22" w:rsidP="00586D22">
      <w:pPr>
        <w:spacing w:after="0" w:line="240" w:lineRule="auto"/>
        <w:rPr>
          <w:rFonts w:ascii="Times New Roman" w:hAnsi="Times New Roman"/>
        </w:rPr>
      </w:pPr>
    </w:p>
    <w:p w:rsidR="00586D22" w:rsidRPr="00586D22" w:rsidRDefault="00586D22" w:rsidP="00586D22">
      <w:pPr>
        <w:spacing w:after="0" w:line="240" w:lineRule="auto"/>
        <w:rPr>
          <w:rFonts w:ascii="Times New Roman" w:hAnsi="Times New Roman"/>
        </w:rPr>
      </w:pPr>
      <w:r w:rsidRPr="00586D22">
        <w:rPr>
          <w:rFonts w:ascii="Times New Roman" w:hAnsi="Times New Roman"/>
        </w:rPr>
        <w:tab/>
      </w:r>
      <w:r w:rsidRPr="00586D22">
        <w:rPr>
          <w:rFonts w:ascii="Times New Roman" w:hAnsi="Times New Roman"/>
        </w:rPr>
        <w:tab/>
      </w:r>
      <w:r w:rsidRPr="00586D22">
        <w:rPr>
          <w:rFonts w:ascii="Times New Roman" w:hAnsi="Times New Roman"/>
        </w:rPr>
        <w:tab/>
      </w:r>
      <w:r w:rsidRPr="00586D22">
        <w:rPr>
          <w:rFonts w:ascii="Times New Roman" w:hAnsi="Times New Roman"/>
        </w:rPr>
        <w:tab/>
      </w:r>
      <w:r w:rsidRPr="00586D22">
        <w:rPr>
          <w:rFonts w:ascii="Times New Roman" w:hAnsi="Times New Roman"/>
        </w:rPr>
        <w:tab/>
      </w:r>
      <w:r w:rsidRPr="00586D22">
        <w:rPr>
          <w:rFonts w:ascii="Times New Roman" w:hAnsi="Times New Roman"/>
        </w:rPr>
        <w:tab/>
      </w:r>
      <w:r w:rsidRPr="00586D22">
        <w:rPr>
          <w:rFonts w:ascii="Times New Roman" w:hAnsi="Times New Roman"/>
        </w:rPr>
        <w:tab/>
      </w:r>
      <w:r w:rsidR="0052448F">
        <w:rPr>
          <w:rFonts w:ascii="Times New Roman" w:hAnsi="Times New Roman"/>
        </w:rPr>
        <w:t xml:space="preserve">                                           </w:t>
      </w:r>
      <w:r w:rsidRPr="00586D22">
        <w:rPr>
          <w:rFonts w:ascii="Times New Roman" w:hAnsi="Times New Roman"/>
        </w:rPr>
        <w:t>Приложение № 1</w:t>
      </w:r>
    </w:p>
    <w:p w:rsidR="00586D22" w:rsidRPr="00586D22" w:rsidRDefault="00586D22" w:rsidP="00586D22">
      <w:pPr>
        <w:spacing w:after="0" w:line="240" w:lineRule="auto"/>
        <w:ind w:left="4248"/>
        <w:rPr>
          <w:rFonts w:ascii="Times New Roman" w:hAnsi="Times New Roman"/>
        </w:rPr>
      </w:pPr>
    </w:p>
    <w:p w:rsidR="00586D22" w:rsidRPr="00586D22" w:rsidRDefault="00586D22" w:rsidP="00586D22">
      <w:pPr>
        <w:spacing w:after="0" w:line="240" w:lineRule="auto"/>
        <w:ind w:left="4248"/>
        <w:rPr>
          <w:rFonts w:ascii="Times New Roman" w:hAnsi="Times New Roman"/>
        </w:rPr>
      </w:pPr>
    </w:p>
    <w:p w:rsidR="00586D22" w:rsidRPr="00586D22" w:rsidRDefault="00586D22" w:rsidP="00586D22">
      <w:pPr>
        <w:spacing w:after="0" w:line="240" w:lineRule="auto"/>
        <w:ind w:left="4248"/>
        <w:rPr>
          <w:rFonts w:ascii="Times New Roman" w:hAnsi="Times New Roman"/>
        </w:rPr>
      </w:pPr>
      <w:r w:rsidRPr="00586D22">
        <w:rPr>
          <w:rFonts w:ascii="Times New Roman" w:hAnsi="Times New Roman"/>
        </w:rPr>
        <w:t>Председателю комиссии по соблюдению требований к служебному поведению муниципальных служащих, замещающих должности в Администрации сельского поселения и урегулированию конфликта интересов</w:t>
      </w:r>
    </w:p>
    <w:p w:rsidR="00586D22" w:rsidRPr="00586D22" w:rsidRDefault="00586D22" w:rsidP="00586D22">
      <w:pPr>
        <w:spacing w:after="0" w:line="240" w:lineRule="auto"/>
        <w:ind w:left="4248"/>
        <w:jc w:val="both"/>
        <w:rPr>
          <w:rFonts w:ascii="Times New Roman" w:hAnsi="Times New Roman"/>
        </w:rPr>
      </w:pPr>
      <w:r w:rsidRPr="00586D22">
        <w:rPr>
          <w:rFonts w:ascii="Times New Roman" w:hAnsi="Times New Roman"/>
        </w:rPr>
        <w:t>____________________________________</w:t>
      </w:r>
    </w:p>
    <w:p w:rsidR="00586D22" w:rsidRPr="00586D22" w:rsidRDefault="00586D22" w:rsidP="00586D22">
      <w:pPr>
        <w:spacing w:after="0" w:line="240" w:lineRule="auto"/>
        <w:ind w:left="4248"/>
        <w:rPr>
          <w:rFonts w:ascii="Times New Roman" w:hAnsi="Times New Roman"/>
        </w:rPr>
      </w:pPr>
      <w:r w:rsidRPr="00586D22">
        <w:rPr>
          <w:rFonts w:ascii="Times New Roman" w:hAnsi="Times New Roman"/>
        </w:rPr>
        <w:t>(Фамилия, инициалы)</w:t>
      </w:r>
    </w:p>
    <w:p w:rsidR="00586D22" w:rsidRPr="00586D22" w:rsidRDefault="00586D22" w:rsidP="00586D22">
      <w:pPr>
        <w:spacing w:after="0" w:line="240" w:lineRule="auto"/>
        <w:jc w:val="center"/>
        <w:rPr>
          <w:rFonts w:ascii="Times New Roman" w:hAnsi="Times New Roman"/>
        </w:rPr>
      </w:pPr>
    </w:p>
    <w:p w:rsidR="00586D22" w:rsidRPr="00586D22" w:rsidRDefault="00586D22" w:rsidP="00586D22">
      <w:pPr>
        <w:spacing w:after="0" w:line="240" w:lineRule="auto"/>
        <w:jc w:val="center"/>
        <w:rPr>
          <w:rFonts w:ascii="Times New Roman" w:hAnsi="Times New Roman"/>
        </w:rPr>
      </w:pPr>
    </w:p>
    <w:p w:rsidR="00586D22" w:rsidRPr="00586D22" w:rsidRDefault="00586D22" w:rsidP="00586D22">
      <w:pPr>
        <w:spacing w:after="0" w:line="240" w:lineRule="auto"/>
        <w:jc w:val="center"/>
        <w:rPr>
          <w:rFonts w:ascii="Times New Roman" w:hAnsi="Times New Roman"/>
        </w:rPr>
      </w:pPr>
    </w:p>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ПРЕДСТАВЛЕНИЕ</w:t>
      </w:r>
    </w:p>
    <w:p w:rsidR="00586D22" w:rsidRPr="00586D22" w:rsidRDefault="00586D22" w:rsidP="00586D22">
      <w:pPr>
        <w:spacing w:after="0" w:line="240" w:lineRule="auto"/>
        <w:rPr>
          <w:rFonts w:ascii="Times New Roman" w:hAnsi="Times New Roman"/>
        </w:rPr>
      </w:pPr>
    </w:p>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ab/>
        <w:t>На имя (указывается представитель нанимателя) в соответствии с пунктом 2 статьи 11 Федерального закона от 2 марта 2007 № 25-ФЗ «О муниципальной службе в Российской Федерации» поступили уведомления от (указывается Ф.И.О. муниципального служащего, должность) о том, что они, замещая должности муниципальной службы, намерены заниматься иной оплачиваемой деятельностью.</w:t>
      </w:r>
    </w:p>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ab/>
        <w:t xml:space="preserve">В соответствии с </w:t>
      </w:r>
      <w:proofErr w:type="spellStart"/>
      <w:r w:rsidRPr="00586D22">
        <w:rPr>
          <w:rFonts w:ascii="Times New Roman" w:hAnsi="Times New Roman"/>
        </w:rPr>
        <w:t>п.«в</w:t>
      </w:r>
      <w:proofErr w:type="spellEnd"/>
      <w:r w:rsidRPr="00586D22">
        <w:rPr>
          <w:rFonts w:ascii="Times New Roman" w:hAnsi="Times New Roman"/>
        </w:rPr>
        <w:t>» п.9 Порядка работы комиссии по соблюдению требований к служебному поведению муниципальных служащих, замещающих должности муниципальной службы в Администрации сельского поселения и урегулированию конфликта интересов прошу рассмотреть настоящее представление на заседании комиссии по урегулированию конфликта интересов.</w:t>
      </w:r>
    </w:p>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ab/>
        <w:t>К настоящему представлению прилагаю копии уведомлений муниципальных служащих.</w:t>
      </w:r>
    </w:p>
    <w:p w:rsidR="00586D22" w:rsidRPr="00586D22" w:rsidRDefault="00586D22" w:rsidP="00586D22">
      <w:pPr>
        <w:spacing w:after="0" w:line="240" w:lineRule="auto"/>
        <w:jc w:val="both"/>
        <w:rPr>
          <w:rFonts w:ascii="Times New Roman" w:hAnsi="Times New Roman"/>
        </w:rPr>
      </w:pPr>
    </w:p>
    <w:p w:rsidR="00586D22" w:rsidRPr="00586D22" w:rsidRDefault="00586D22" w:rsidP="00586D22">
      <w:pPr>
        <w:spacing w:after="0" w:line="240" w:lineRule="auto"/>
        <w:ind w:left="708"/>
        <w:jc w:val="both"/>
        <w:rPr>
          <w:rFonts w:ascii="Times New Roman" w:hAnsi="Times New Roman"/>
        </w:rPr>
      </w:pPr>
      <w:r w:rsidRPr="00586D22">
        <w:rPr>
          <w:rFonts w:ascii="Times New Roman" w:hAnsi="Times New Roman"/>
        </w:rPr>
        <w:t xml:space="preserve">Наименование должности </w:t>
      </w:r>
    </w:p>
    <w:p w:rsidR="00586D22" w:rsidRPr="00586D22" w:rsidRDefault="00586D22" w:rsidP="00586D22">
      <w:pPr>
        <w:spacing w:after="0" w:line="240" w:lineRule="auto"/>
        <w:ind w:left="708"/>
        <w:jc w:val="both"/>
        <w:rPr>
          <w:rFonts w:ascii="Times New Roman" w:hAnsi="Times New Roman"/>
        </w:rPr>
      </w:pPr>
      <w:r w:rsidRPr="00586D22">
        <w:rPr>
          <w:rFonts w:ascii="Times New Roman" w:hAnsi="Times New Roman"/>
        </w:rPr>
        <w:t>Представителя нанимателя                                           ________________</w:t>
      </w:r>
    </w:p>
    <w:p w:rsidR="00586D22" w:rsidRPr="00586D22" w:rsidRDefault="00586D22" w:rsidP="00586D22">
      <w:pPr>
        <w:spacing w:after="0" w:line="240" w:lineRule="auto"/>
        <w:ind w:left="708"/>
        <w:jc w:val="both"/>
        <w:rPr>
          <w:rFonts w:ascii="Times New Roman" w:hAnsi="Times New Roman"/>
        </w:rPr>
      </w:pPr>
      <w:r w:rsidRPr="00586D22">
        <w:rPr>
          <w:rFonts w:ascii="Times New Roman" w:hAnsi="Times New Roman"/>
        </w:rPr>
        <w:tab/>
      </w:r>
      <w:r w:rsidRPr="00586D22">
        <w:rPr>
          <w:rFonts w:ascii="Times New Roman" w:hAnsi="Times New Roman"/>
        </w:rPr>
        <w:tab/>
      </w:r>
      <w:r w:rsidRPr="00586D22">
        <w:rPr>
          <w:rFonts w:ascii="Times New Roman" w:hAnsi="Times New Roman"/>
        </w:rPr>
        <w:tab/>
      </w:r>
      <w:r w:rsidRPr="00586D22">
        <w:rPr>
          <w:rFonts w:ascii="Times New Roman" w:hAnsi="Times New Roman"/>
        </w:rPr>
        <w:tab/>
      </w:r>
      <w:r w:rsidRPr="00586D22">
        <w:rPr>
          <w:rFonts w:ascii="Times New Roman" w:hAnsi="Times New Roman"/>
        </w:rPr>
        <w:tab/>
      </w:r>
      <w:r w:rsidRPr="00586D22">
        <w:rPr>
          <w:rFonts w:ascii="Times New Roman" w:hAnsi="Times New Roman"/>
        </w:rPr>
        <w:tab/>
      </w:r>
      <w:r w:rsidRPr="00586D22">
        <w:rPr>
          <w:rFonts w:ascii="Times New Roman" w:hAnsi="Times New Roman"/>
        </w:rPr>
        <w:tab/>
      </w:r>
      <w:r w:rsidRPr="00586D22">
        <w:rPr>
          <w:rFonts w:ascii="Times New Roman" w:hAnsi="Times New Roman"/>
        </w:rPr>
        <w:tab/>
      </w:r>
      <w:r w:rsidRPr="00586D22">
        <w:rPr>
          <w:rFonts w:ascii="Times New Roman" w:hAnsi="Times New Roman"/>
        </w:rPr>
        <w:tab/>
        <w:t>/фамилия, инициалы/</w:t>
      </w:r>
    </w:p>
    <w:p w:rsidR="00586D22" w:rsidRPr="00586D22" w:rsidRDefault="00586D22" w:rsidP="00586D22">
      <w:pPr>
        <w:spacing w:after="0" w:line="240" w:lineRule="auto"/>
        <w:jc w:val="both"/>
        <w:rPr>
          <w:rFonts w:ascii="Times New Roman" w:hAnsi="Times New Roman"/>
        </w:rPr>
      </w:pPr>
    </w:p>
    <w:p w:rsidR="00586D22" w:rsidRPr="00586D22" w:rsidRDefault="00586D22" w:rsidP="00586D22">
      <w:pPr>
        <w:spacing w:after="0" w:line="240" w:lineRule="auto"/>
        <w:jc w:val="both"/>
        <w:rPr>
          <w:rFonts w:ascii="Times New Roman" w:hAnsi="Times New Roman"/>
        </w:rPr>
      </w:pPr>
      <w:r w:rsidRPr="00586D22">
        <w:rPr>
          <w:rFonts w:ascii="Times New Roman" w:hAnsi="Times New Roman"/>
        </w:rPr>
        <w:tab/>
        <w:t>«__» ________ 20 __ года</w:t>
      </w:r>
    </w:p>
    <w:p w:rsidR="00586D22" w:rsidRPr="00586D22" w:rsidRDefault="00586D22" w:rsidP="00586D22">
      <w:pPr>
        <w:spacing w:after="0" w:line="240" w:lineRule="auto"/>
        <w:rPr>
          <w:rFonts w:ascii="Times New Roman" w:hAnsi="Times New Roman"/>
        </w:rPr>
      </w:pPr>
    </w:p>
    <w:p w:rsidR="00586D22" w:rsidRPr="00586D22" w:rsidRDefault="00586D22" w:rsidP="00586D22">
      <w:pPr>
        <w:spacing w:after="0" w:line="240" w:lineRule="auto"/>
        <w:ind w:left="4956" w:firstLine="708"/>
        <w:jc w:val="right"/>
        <w:rPr>
          <w:rFonts w:ascii="Times New Roman" w:hAnsi="Times New Roman"/>
        </w:rPr>
      </w:pPr>
      <w:r w:rsidRPr="00586D22">
        <w:rPr>
          <w:rFonts w:ascii="Times New Roman" w:hAnsi="Times New Roman"/>
        </w:rPr>
        <w:t xml:space="preserve">        Приложение № 2</w:t>
      </w:r>
    </w:p>
    <w:p w:rsidR="00586D22" w:rsidRPr="00586D22" w:rsidRDefault="00586D22" w:rsidP="00586D22">
      <w:pPr>
        <w:spacing w:after="0" w:line="240" w:lineRule="auto"/>
        <w:rPr>
          <w:rFonts w:ascii="Times New Roman" w:hAnsi="Times New Roman"/>
        </w:rPr>
      </w:pPr>
    </w:p>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ЖУРНАЛ</w:t>
      </w:r>
    </w:p>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регистрации входящих документов</w:t>
      </w:r>
    </w:p>
    <w:p w:rsidR="00586D22" w:rsidRPr="00586D22" w:rsidRDefault="00586D22" w:rsidP="00586D22">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817"/>
        <w:gridCol w:w="3218"/>
        <w:gridCol w:w="3585"/>
      </w:tblGrid>
      <w:tr w:rsidR="00586D22" w:rsidRPr="00586D22" w:rsidTr="0076790D">
        <w:tc>
          <w:tcPr>
            <w:tcW w:w="974"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 п/п</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Дата поступления</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Наименование входящего документа</w:t>
            </w:r>
          </w:p>
        </w:tc>
        <w:tc>
          <w:tcPr>
            <w:tcW w:w="3739"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Кол-во листов</w:t>
            </w:r>
          </w:p>
        </w:tc>
      </w:tr>
      <w:tr w:rsidR="00586D22" w:rsidRPr="00586D22" w:rsidTr="0076790D">
        <w:tc>
          <w:tcPr>
            <w:tcW w:w="974"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p>
        </w:tc>
        <w:tc>
          <w:tcPr>
            <w:tcW w:w="3739"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p>
        </w:tc>
      </w:tr>
    </w:tbl>
    <w:p w:rsidR="00586D22" w:rsidRPr="00586D22" w:rsidRDefault="00586D22" w:rsidP="00586D22">
      <w:pPr>
        <w:spacing w:after="0" w:line="240" w:lineRule="auto"/>
        <w:jc w:val="center"/>
        <w:rPr>
          <w:rFonts w:ascii="Times New Roman" w:hAnsi="Times New Roman"/>
          <w:b/>
        </w:rPr>
      </w:pPr>
    </w:p>
    <w:p w:rsidR="00586D22" w:rsidRPr="00586D22" w:rsidRDefault="00586D22" w:rsidP="00586D22">
      <w:pPr>
        <w:spacing w:after="0" w:line="240" w:lineRule="auto"/>
        <w:ind w:left="4248" w:firstLine="708"/>
        <w:jc w:val="right"/>
        <w:rPr>
          <w:rFonts w:ascii="Times New Roman" w:hAnsi="Times New Roman"/>
          <w:b/>
        </w:rPr>
      </w:pPr>
      <w:r w:rsidRPr="00586D22">
        <w:rPr>
          <w:rFonts w:ascii="Times New Roman" w:hAnsi="Times New Roman"/>
        </w:rPr>
        <w:t xml:space="preserve">                                                                                           Приложение № 3</w:t>
      </w:r>
    </w:p>
    <w:p w:rsidR="00586D22" w:rsidRPr="00586D22" w:rsidRDefault="00586D22" w:rsidP="00586D22">
      <w:pPr>
        <w:spacing w:after="0" w:line="240" w:lineRule="auto"/>
        <w:jc w:val="center"/>
        <w:rPr>
          <w:rFonts w:ascii="Times New Roman" w:hAnsi="Times New Roman"/>
          <w:b/>
        </w:rPr>
      </w:pPr>
    </w:p>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ЖУРНАЛ</w:t>
      </w:r>
    </w:p>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регистрации исходящих документов</w:t>
      </w:r>
    </w:p>
    <w:p w:rsidR="00586D22" w:rsidRPr="00586D22" w:rsidRDefault="00586D22" w:rsidP="00586D22">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1506"/>
        <w:gridCol w:w="3305"/>
        <w:gridCol w:w="3782"/>
      </w:tblGrid>
      <w:tr w:rsidR="00586D22" w:rsidRPr="00586D22" w:rsidTr="0076790D">
        <w:tc>
          <w:tcPr>
            <w:tcW w:w="1008"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 п/п</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 xml:space="preserve">Дата отправления </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Наименование исходящего документа</w:t>
            </w:r>
          </w:p>
        </w:tc>
        <w:tc>
          <w:tcPr>
            <w:tcW w:w="3987"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r w:rsidRPr="00586D22">
              <w:rPr>
                <w:rFonts w:ascii="Times New Roman" w:hAnsi="Times New Roman"/>
                <w:b/>
              </w:rPr>
              <w:t>Кол-во листов</w:t>
            </w:r>
          </w:p>
        </w:tc>
      </w:tr>
      <w:tr w:rsidR="00586D22" w:rsidRPr="00586D22" w:rsidTr="0076790D">
        <w:tc>
          <w:tcPr>
            <w:tcW w:w="1008"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p>
        </w:tc>
        <w:tc>
          <w:tcPr>
            <w:tcW w:w="3987" w:type="dxa"/>
            <w:tcBorders>
              <w:top w:val="single" w:sz="4" w:space="0" w:color="auto"/>
              <w:left w:val="single" w:sz="4" w:space="0" w:color="auto"/>
              <w:bottom w:val="single" w:sz="4" w:space="0" w:color="auto"/>
              <w:right w:val="single" w:sz="4" w:space="0" w:color="auto"/>
            </w:tcBorders>
            <w:shd w:val="clear" w:color="auto" w:fill="auto"/>
          </w:tcPr>
          <w:p w:rsidR="00586D22" w:rsidRPr="00586D22" w:rsidRDefault="00586D22" w:rsidP="00586D22">
            <w:pPr>
              <w:spacing w:after="0" w:line="240" w:lineRule="auto"/>
              <w:jc w:val="center"/>
              <w:rPr>
                <w:rFonts w:ascii="Times New Roman" w:hAnsi="Times New Roman"/>
                <w:b/>
              </w:rPr>
            </w:pPr>
          </w:p>
        </w:tc>
      </w:tr>
    </w:tbl>
    <w:p w:rsidR="00586D22" w:rsidRPr="00586D22" w:rsidRDefault="00586D22" w:rsidP="00586D22">
      <w:pPr>
        <w:spacing w:after="0" w:line="240" w:lineRule="auto"/>
        <w:rPr>
          <w:rFonts w:ascii="Times New Roman" w:hAnsi="Times New Roman"/>
          <w:b/>
        </w:rPr>
      </w:pPr>
    </w:p>
    <w:p w:rsidR="002B5B3D" w:rsidRPr="009043AF" w:rsidRDefault="002B5B3D" w:rsidP="009043AF">
      <w:pPr>
        <w:autoSpaceDE w:val="0"/>
        <w:spacing w:after="0" w:line="240" w:lineRule="auto"/>
        <w:ind w:left="3119"/>
        <w:rPr>
          <w:sz w:val="20"/>
          <w:szCs w:val="20"/>
        </w:rPr>
      </w:pPr>
    </w:p>
    <w:tbl>
      <w:tblPr>
        <w:tblpPr w:leftFromText="180" w:rightFromText="180" w:vertAnchor="text" w:horzAnchor="margin" w:tblpY="373"/>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9043AF" w:rsidTr="002F4D17">
        <w:tc>
          <w:tcPr>
            <w:tcW w:w="2199"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9043AF" w:rsidRDefault="009043AF" w:rsidP="002F4D17">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9043AF" w:rsidRDefault="009043AF" w:rsidP="002F4D17">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proofErr w:type="spellStart"/>
            <w:r>
              <w:rPr>
                <w:sz w:val="18"/>
                <w:szCs w:val="18"/>
                <w:lang w:val="en-US"/>
              </w:rPr>
              <w:t>sushilovoadm</w:t>
            </w:r>
            <w:proofErr w:type="spellEnd"/>
            <w:r>
              <w:rPr>
                <w:sz w:val="18"/>
                <w:szCs w:val="18"/>
              </w:rPr>
              <w:t>.</w:t>
            </w:r>
            <w:proofErr w:type="spellStart"/>
            <w:r>
              <w:rPr>
                <w:sz w:val="18"/>
                <w:szCs w:val="18"/>
                <w:lang w:val="en-US"/>
              </w:rPr>
              <w:t>ru</w:t>
            </w:r>
            <w:proofErr w:type="spellEnd"/>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9043AF" w:rsidRDefault="00DF7817" w:rsidP="002F4D17">
            <w:pPr>
              <w:pStyle w:val="ConsPlusNonformat"/>
              <w:widowControl/>
              <w:jc w:val="center"/>
              <w:rPr>
                <w:rFonts w:ascii="Times New Roman" w:hAnsi="Times New Roman" w:cs="Times New Roman"/>
              </w:rPr>
            </w:pPr>
            <w:r>
              <w:rPr>
                <w:rFonts w:ascii="Times New Roman" w:hAnsi="Times New Roman" w:cs="Times New Roman"/>
              </w:rPr>
              <w:t>23</w:t>
            </w:r>
            <w:r w:rsidR="00691617">
              <w:rPr>
                <w:rFonts w:ascii="Times New Roman" w:hAnsi="Times New Roman" w:cs="Times New Roman"/>
              </w:rPr>
              <w:t xml:space="preserve"> </w:t>
            </w:r>
            <w:r w:rsidR="004C3A61">
              <w:rPr>
                <w:rFonts w:ascii="Times New Roman" w:hAnsi="Times New Roman" w:cs="Times New Roman"/>
              </w:rPr>
              <w:t>декабря</w:t>
            </w:r>
            <w:r w:rsidR="009043AF">
              <w:rPr>
                <w:rFonts w:ascii="Times New Roman" w:hAnsi="Times New Roman" w:cs="Times New Roman"/>
              </w:rPr>
              <w:t xml:space="preserve"> 2021г.</w:t>
            </w: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9043AF" w:rsidRDefault="009043AF" w:rsidP="002F4D17">
            <w:pPr>
              <w:pStyle w:val="ConsPlusNonformat"/>
              <w:widowControl/>
              <w:jc w:val="center"/>
              <w:rPr>
                <w:rFonts w:ascii="Times New Roman" w:hAnsi="Times New Roman" w:cs="Times New Roman"/>
              </w:rPr>
            </w:pP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887336" w:rsidRDefault="00887336"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Default="002B5B3D" w:rsidP="009043AF">
      <w:pPr>
        <w:spacing w:after="0" w:line="240" w:lineRule="auto"/>
        <w:rPr>
          <w:rFonts w:ascii="Times New Roman" w:hAnsi="Times New Roman"/>
          <w:sz w:val="20"/>
          <w:szCs w:val="20"/>
        </w:rPr>
      </w:pPr>
    </w:p>
    <w:p w:rsidR="002B5B3D" w:rsidRPr="009043AF" w:rsidRDefault="002B5B3D" w:rsidP="009043AF">
      <w:pPr>
        <w:spacing w:after="0" w:line="240" w:lineRule="auto"/>
        <w:rPr>
          <w:rFonts w:ascii="Times New Roman" w:hAnsi="Times New Roman"/>
          <w:vanish/>
          <w:sz w:val="20"/>
          <w:szCs w:val="20"/>
        </w:rPr>
      </w:pPr>
    </w:p>
    <w:p w:rsidR="00887336" w:rsidRPr="009043AF" w:rsidRDefault="00887336" w:rsidP="009043AF">
      <w:pPr>
        <w:spacing w:after="0" w:line="240" w:lineRule="auto"/>
        <w:rPr>
          <w:rFonts w:ascii="Times New Roman" w:hAnsi="Times New Roman"/>
          <w:sz w:val="20"/>
          <w:szCs w:val="20"/>
        </w:rPr>
        <w:sectPr w:rsidR="00887336" w:rsidRPr="009043AF" w:rsidSect="000145A5">
          <w:headerReference w:type="default" r:id="rId21"/>
          <w:pgSz w:w="11906" w:h="16838"/>
          <w:pgMar w:top="709" w:right="851" w:bottom="1134" w:left="1701" w:header="709" w:footer="709" w:gutter="0"/>
          <w:cols w:space="708"/>
          <w:docGrid w:linePitch="360"/>
        </w:sectPr>
      </w:pPr>
    </w:p>
    <w:p w:rsidR="00AE1183" w:rsidRPr="002D2A45" w:rsidRDefault="00AE1183" w:rsidP="002D2A45">
      <w:pPr>
        <w:rPr>
          <w:rFonts w:ascii="Times New Roman" w:hAnsi="Times New Roman"/>
          <w:b/>
          <w:sz w:val="24"/>
          <w:szCs w:val="24"/>
        </w:rPr>
      </w:pPr>
    </w:p>
    <w:p w:rsidR="00343026" w:rsidRPr="00343026" w:rsidRDefault="00343026" w:rsidP="00343026">
      <w:pPr>
        <w:jc w:val="right"/>
        <w:rPr>
          <w:rFonts w:ascii="Times New Roman" w:hAnsi="Times New Roman"/>
        </w:rPr>
      </w:pPr>
    </w:p>
    <w:p w:rsidR="00343026" w:rsidRPr="00343026" w:rsidRDefault="00343026" w:rsidP="00343026">
      <w:pPr>
        <w:jc w:val="right"/>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vanish/>
        </w:rPr>
      </w:pPr>
    </w:p>
    <w:p w:rsidR="00343026" w:rsidRPr="00343026" w:rsidRDefault="00343026" w:rsidP="00343026">
      <w:pPr>
        <w:rPr>
          <w:rFonts w:ascii="Times New Roman" w:hAnsi="Times New Roman"/>
        </w:rPr>
        <w:sectPr w:rsidR="00343026" w:rsidRPr="00343026" w:rsidSect="000145A5">
          <w:headerReference w:type="default" r:id="rId22"/>
          <w:type w:val="continuous"/>
          <w:pgSz w:w="11906" w:h="16838"/>
          <w:pgMar w:top="709" w:right="851" w:bottom="1134" w:left="1701" w:header="709" w:footer="709" w:gutter="0"/>
          <w:cols w:space="708"/>
          <w:docGrid w:linePitch="360"/>
        </w:sectPr>
      </w:pPr>
    </w:p>
    <w:p w:rsidR="00343026" w:rsidRDefault="00343026" w:rsidP="00343026"/>
    <w:p w:rsidR="00343026" w:rsidRDefault="00343026" w:rsidP="00343026"/>
    <w:p w:rsidR="00343026" w:rsidRPr="003C0C2B" w:rsidRDefault="00343026" w:rsidP="00343026">
      <w:pPr>
        <w:jc w:val="center"/>
        <w:rPr>
          <w:sz w:val="20"/>
          <w:szCs w:val="20"/>
        </w:rPr>
      </w:pPr>
      <w:r>
        <w:rPr>
          <w:sz w:val="20"/>
          <w:szCs w:val="20"/>
        </w:rPr>
        <w:t xml:space="preserve">                 </w:t>
      </w:r>
    </w:p>
    <w:p w:rsidR="00343026" w:rsidRDefault="00343026" w:rsidP="00343026"/>
    <w:p w:rsidR="00343026" w:rsidRDefault="00343026" w:rsidP="00343026"/>
    <w:p w:rsidR="00343026" w:rsidRPr="00363F10" w:rsidRDefault="00343026" w:rsidP="00343026"/>
    <w:p w:rsidR="00343026" w:rsidRPr="00B13EE1" w:rsidRDefault="00343026" w:rsidP="00343026">
      <w:pPr>
        <w:rPr>
          <w:vanish/>
        </w:rPr>
      </w:pPr>
    </w:p>
    <w:tbl>
      <w:tblPr>
        <w:tblpPr w:leftFromText="180" w:rightFromText="180" w:horzAnchor="margin" w:tblpY="-546"/>
        <w:tblW w:w="1085" w:type="dxa"/>
        <w:tblInd w:w="3235" w:type="dxa"/>
        <w:tblLook w:val="0000" w:firstRow="0" w:lastRow="0" w:firstColumn="0" w:lastColumn="0" w:noHBand="0" w:noVBand="0"/>
      </w:tblPr>
      <w:tblGrid>
        <w:gridCol w:w="1085"/>
      </w:tblGrid>
      <w:tr w:rsidR="00343026" w:rsidRPr="00D11A90" w:rsidTr="003F2AE4">
        <w:trPr>
          <w:trHeight w:val="900"/>
        </w:trPr>
        <w:tc>
          <w:tcPr>
            <w:tcW w:w="1085" w:type="dxa"/>
            <w:vAlign w:val="bottom"/>
          </w:tcPr>
          <w:p w:rsidR="00343026" w:rsidRPr="00D11A90" w:rsidRDefault="00343026" w:rsidP="003F2AE4">
            <w:pPr>
              <w:jc w:val="center"/>
              <w:rPr>
                <w:rFonts w:ascii="Arial" w:hAnsi="Arial" w:cs="Arial"/>
              </w:rPr>
            </w:pPr>
          </w:p>
        </w:tc>
      </w:tr>
    </w:tbl>
    <w:p w:rsidR="00343026" w:rsidRDefault="00343026" w:rsidP="00343026"/>
    <w:p w:rsidR="00343026" w:rsidRPr="003E165D" w:rsidRDefault="00343026" w:rsidP="00343026">
      <w:pPr>
        <w:rPr>
          <w:b/>
        </w:rPr>
      </w:pPr>
      <w:r w:rsidRPr="00D80EB5">
        <w:rPr>
          <w:b/>
        </w:rPr>
        <w:t xml:space="preserve">                                                                                                                     </w:t>
      </w:r>
      <w:r>
        <w:rPr>
          <w:b/>
        </w:rPr>
        <w:t xml:space="preserve">                         </w:t>
      </w:r>
    </w:p>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Pr="00343026" w:rsidRDefault="00343026" w:rsidP="00343026">
      <w:pPr>
        <w:spacing w:after="0" w:line="240" w:lineRule="auto"/>
        <w:ind w:firstLine="902"/>
        <w:jc w:val="center"/>
        <w:outlineLvl w:val="0"/>
        <w:rPr>
          <w:rFonts w:ascii="Times New Roman" w:hAnsi="Times New Roman"/>
          <w:b/>
          <w:sz w:val="24"/>
          <w:szCs w:val="24"/>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4956"/>
        <w:rPr>
          <w:sz w:val="28"/>
          <w:szCs w:val="28"/>
        </w:rPr>
      </w:pPr>
    </w:p>
    <w:p w:rsidR="00343026" w:rsidRDefault="00343026" w:rsidP="00343026">
      <w:pPr>
        <w:ind w:left="4500"/>
        <w:jc w:val="both"/>
        <w:rPr>
          <w:sz w:val="28"/>
          <w:szCs w:val="28"/>
        </w:rPr>
      </w:pPr>
    </w:p>
    <w:p w:rsidR="00343026" w:rsidRDefault="00343026" w:rsidP="00343026">
      <w:pPr>
        <w:ind w:left="4500"/>
        <w:jc w:val="both"/>
        <w:rPr>
          <w:sz w:val="28"/>
          <w:szCs w:val="28"/>
        </w:rPr>
      </w:pPr>
    </w:p>
    <w:p w:rsidR="00343026" w:rsidRDefault="00343026" w:rsidP="00343026">
      <w:pPr>
        <w:jc w:val="center"/>
        <w:rPr>
          <w:sz w:val="28"/>
          <w:szCs w:val="28"/>
        </w:rPr>
      </w:pPr>
    </w:p>
    <w:p w:rsidR="00343026" w:rsidRDefault="00343026" w:rsidP="00343026">
      <w:pPr>
        <w:pStyle w:val="ConsPlusNormal"/>
        <w:ind w:firstLine="709"/>
        <w:rPr>
          <w:rFonts w:ascii="Times New Roman" w:hAnsi="Times New Roman"/>
          <w:b/>
          <w:spacing w:val="-1"/>
          <w:sz w:val="24"/>
          <w:szCs w:val="24"/>
          <w:u w:val="single"/>
        </w:rPr>
      </w:pPr>
    </w:p>
    <w:p w:rsidR="00343026" w:rsidRDefault="00343026" w:rsidP="00343026">
      <w:pPr>
        <w:ind w:firstLine="540"/>
        <w:jc w:val="both"/>
        <w:rPr>
          <w:b/>
          <w:sz w:val="28"/>
          <w:szCs w:val="28"/>
        </w:rPr>
      </w:pPr>
    </w:p>
    <w:p w:rsidR="00343026" w:rsidRDefault="00343026" w:rsidP="00343026">
      <w:pPr>
        <w:pStyle w:val="ac"/>
        <w:shd w:val="clear" w:color="auto" w:fill="FFFFFF"/>
        <w:spacing w:before="0" w:after="0"/>
        <w:jc w:val="center"/>
        <w:rPr>
          <w:b/>
          <w:sz w:val="28"/>
          <w:szCs w:val="28"/>
        </w:rPr>
      </w:pPr>
    </w:p>
    <w:p w:rsidR="00343026" w:rsidRDefault="00343026" w:rsidP="002765C2">
      <w:pPr>
        <w:pStyle w:val="ConsPlusNormal"/>
        <w:ind w:firstLine="709"/>
        <w:rPr>
          <w:rFonts w:ascii="Times New Roman" w:hAnsi="Times New Roman"/>
          <w:b/>
          <w:spacing w:val="-1"/>
          <w:sz w:val="24"/>
          <w:szCs w:val="24"/>
          <w:u w:val="single"/>
        </w:rPr>
      </w:pPr>
    </w:p>
    <w:p w:rsidR="002765C2" w:rsidRDefault="002765C2" w:rsidP="002765C2">
      <w:pPr>
        <w:ind w:firstLine="540"/>
        <w:jc w:val="both"/>
        <w:rPr>
          <w:b/>
          <w:sz w:val="28"/>
          <w:szCs w:val="28"/>
        </w:rPr>
      </w:pPr>
    </w:p>
    <w:p w:rsidR="002765C2" w:rsidRPr="002765C2" w:rsidRDefault="002765C2" w:rsidP="002765C2">
      <w:pPr>
        <w:tabs>
          <w:tab w:val="left" w:pos="5190"/>
        </w:tabs>
        <w:autoSpaceDE w:val="0"/>
        <w:spacing w:after="0" w:line="240" w:lineRule="auto"/>
        <w:ind w:firstLine="539"/>
        <w:jc w:val="center"/>
        <w:rPr>
          <w:rFonts w:ascii="Times New Roman" w:hAnsi="Times New Roman"/>
          <w:b/>
          <w:bCs/>
          <w:kern w:val="2"/>
          <w:sz w:val="24"/>
          <w:szCs w:val="24"/>
        </w:rPr>
      </w:pPr>
    </w:p>
    <w:p w:rsidR="002765C2" w:rsidRDefault="002765C2" w:rsidP="002765C2">
      <w:pPr>
        <w:pStyle w:val="ConsPlusNormal"/>
        <w:ind w:firstLine="709"/>
        <w:rPr>
          <w:rFonts w:ascii="Times New Roman" w:hAnsi="Times New Roman"/>
          <w:b/>
          <w:spacing w:val="-1"/>
          <w:sz w:val="24"/>
          <w:szCs w:val="24"/>
          <w:u w:val="single"/>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Default="002765C2" w:rsidP="002765C2">
      <w:pPr>
        <w:ind w:firstLine="540"/>
        <w:jc w:val="both"/>
        <w:rPr>
          <w:b/>
          <w:sz w:val="28"/>
          <w:szCs w:val="28"/>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Default="002765C2" w:rsidP="002765C2">
      <w:pPr>
        <w:ind w:firstLine="540"/>
        <w:jc w:val="both"/>
        <w:rPr>
          <w:b/>
          <w:sz w:val="28"/>
          <w:szCs w:val="28"/>
        </w:rPr>
      </w:pPr>
    </w:p>
    <w:p w:rsidR="002765C2" w:rsidRPr="002765C2" w:rsidRDefault="002765C2" w:rsidP="002765C2">
      <w:pPr>
        <w:pStyle w:val="ac"/>
        <w:shd w:val="clear" w:color="auto" w:fill="FFFFFF"/>
        <w:spacing w:before="0" w:beforeAutospacing="0" w:after="0" w:afterAutospacing="0"/>
        <w:jc w:val="center"/>
        <w:rPr>
          <w:b/>
        </w:rPr>
      </w:pPr>
    </w:p>
    <w:p w:rsidR="002765C2" w:rsidRDefault="002765C2" w:rsidP="002765C2">
      <w:pPr>
        <w:pStyle w:val="ac"/>
        <w:shd w:val="clear" w:color="auto" w:fill="FFFFFF"/>
        <w:spacing w:before="0" w:after="0"/>
        <w:jc w:val="center"/>
        <w:rPr>
          <w:b/>
          <w:sz w:val="28"/>
          <w:szCs w:val="28"/>
        </w:rPr>
      </w:pPr>
    </w:p>
    <w:p w:rsidR="002765C2" w:rsidRDefault="002765C2" w:rsidP="002765C2">
      <w:pPr>
        <w:pStyle w:val="ConsPlusNormal"/>
        <w:ind w:firstLine="709"/>
        <w:rPr>
          <w:rFonts w:ascii="Times New Roman" w:hAnsi="Times New Roman"/>
          <w:b/>
          <w:spacing w:val="-1"/>
          <w:sz w:val="24"/>
          <w:szCs w:val="24"/>
          <w:u w:val="single"/>
        </w:rPr>
      </w:pPr>
    </w:p>
    <w:p w:rsidR="002765C2" w:rsidRPr="008147B9" w:rsidRDefault="002765C2" w:rsidP="008147B9">
      <w:pPr>
        <w:shd w:val="clear" w:color="auto" w:fill="FFFFFF"/>
        <w:spacing w:after="0" w:line="240" w:lineRule="auto"/>
        <w:ind w:right="-3"/>
        <w:rPr>
          <w:rFonts w:ascii="Times New Roman" w:hAnsi="Times New Roman"/>
          <w:b/>
          <w:spacing w:val="-1"/>
          <w:sz w:val="24"/>
          <w:szCs w:val="24"/>
        </w:rPr>
      </w:pPr>
    </w:p>
    <w:sectPr w:rsidR="002765C2" w:rsidRPr="008147B9" w:rsidSect="000145A5">
      <w:headerReference w:type="default" r:id="rId23"/>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A7" w:rsidRDefault="00881EA7" w:rsidP="00B65720">
      <w:pPr>
        <w:spacing w:after="0" w:line="240" w:lineRule="auto"/>
      </w:pPr>
      <w:r>
        <w:separator/>
      </w:r>
    </w:p>
  </w:endnote>
  <w:endnote w:type="continuationSeparator" w:id="0">
    <w:p w:rsidR="00881EA7" w:rsidRDefault="00881EA7"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A7" w:rsidRDefault="00881EA7" w:rsidP="00B65720">
      <w:pPr>
        <w:spacing w:after="0" w:line="240" w:lineRule="auto"/>
      </w:pPr>
      <w:r>
        <w:separator/>
      </w:r>
    </w:p>
  </w:footnote>
  <w:footnote w:type="continuationSeparator" w:id="0">
    <w:p w:rsidR="00881EA7" w:rsidRDefault="00881EA7"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60" w:rsidRDefault="00F92060" w:rsidP="00591A29">
    <w:pPr>
      <w:pStyle w:val="ad"/>
      <w:pBdr>
        <w:bottom w:val="single" w:sz="4" w:space="1" w:color="D9D9D9"/>
      </w:pBdr>
      <w:jc w:val="right"/>
      <w:rPr>
        <w:b/>
      </w:rPr>
    </w:pPr>
    <w:r>
      <w:tab/>
    </w:r>
    <w:r>
      <w:rPr>
        <w:color w:val="7F7F7F"/>
        <w:spacing w:val="60"/>
      </w:rPr>
      <w:t>Страница</w:t>
    </w:r>
    <w:r>
      <w:t xml:space="preserve"> | </w:t>
    </w:r>
    <w:r>
      <w:fldChar w:fldCharType="begin"/>
    </w:r>
    <w:r>
      <w:instrText xml:space="preserve"> PAGE   \* MERGEFORMAT </w:instrText>
    </w:r>
    <w:r>
      <w:fldChar w:fldCharType="separate"/>
    </w:r>
    <w:r w:rsidR="00F21916" w:rsidRPr="00F21916">
      <w:rPr>
        <w:b/>
        <w:noProof/>
      </w:rPr>
      <w:t>8</w:t>
    </w:r>
    <w:r>
      <w:fldChar w:fldCharType="end"/>
    </w:r>
  </w:p>
  <w:p w:rsidR="00F92060" w:rsidRDefault="00F92060" w:rsidP="00591A29">
    <w:pPr>
      <w:pStyle w:val="ad"/>
      <w:tabs>
        <w:tab w:val="clear" w:pos="4677"/>
        <w:tab w:val="clear" w:pos="9355"/>
        <w:tab w:val="left" w:pos="1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60" w:rsidRDefault="00F92060" w:rsidP="00343026">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52448F" w:rsidRPr="0052448F">
      <w:rPr>
        <w:b/>
        <w:noProof/>
      </w:rPr>
      <w:t>94</w:t>
    </w:r>
    <w:r>
      <w:fldChar w:fldCharType="end"/>
    </w:r>
  </w:p>
  <w:p w:rsidR="00F92060" w:rsidRPr="00343026" w:rsidRDefault="00F92060" w:rsidP="0034302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60" w:rsidRDefault="00F92060">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A42B5D" w:rsidRPr="00A42B5D">
      <w:rPr>
        <w:b/>
        <w:noProof/>
      </w:rPr>
      <w:t>96</w:t>
    </w:r>
    <w:r>
      <w:fldChar w:fldCharType="end"/>
    </w:r>
  </w:p>
  <w:p w:rsidR="00F92060" w:rsidRDefault="00F92060"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8CD404"/>
    <w:lvl w:ilvl="0">
      <w:numFmt w:val="bullet"/>
      <w:lvlText w:val="*"/>
      <w:lvlJc w:val="left"/>
    </w:lvl>
  </w:abstractNum>
  <w:abstractNum w:abstractNumId="1">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2">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1">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09D30CD9"/>
    <w:multiLevelType w:val="hybridMultilevel"/>
    <w:tmpl w:val="2EC6E5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246C03AE"/>
    <w:multiLevelType w:val="singleLevel"/>
    <w:tmpl w:val="D2745880"/>
    <w:lvl w:ilvl="0">
      <w:start w:val="1"/>
      <w:numFmt w:val="decimal"/>
      <w:lvlText w:val="5.%1."/>
      <w:legacy w:legacy="1" w:legacySpace="0" w:legacyIndent="570"/>
      <w:lvlJc w:val="left"/>
      <w:rPr>
        <w:rFonts w:ascii="Times New Roman" w:hAnsi="Times New Roman" w:cs="Times New Roman" w:hint="default"/>
      </w:rPr>
    </w:lvl>
  </w:abstractNum>
  <w:abstractNum w:abstractNumId="27">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5E267AF"/>
    <w:multiLevelType w:val="singleLevel"/>
    <w:tmpl w:val="C5422E60"/>
    <w:lvl w:ilvl="0">
      <w:start w:val="4"/>
      <w:numFmt w:val="decimal"/>
      <w:lvlText w:val="9.%1."/>
      <w:legacy w:legacy="1" w:legacySpace="0" w:legacyIndent="586"/>
      <w:lvlJc w:val="left"/>
      <w:rPr>
        <w:rFonts w:ascii="Times New Roman" w:hAnsi="Times New Roman" w:cs="Times New Roman" w:hint="default"/>
      </w:rPr>
    </w:lvl>
  </w:abstractNum>
  <w:abstractNum w:abstractNumId="29">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1">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4E6D7CAE"/>
    <w:multiLevelType w:val="singleLevel"/>
    <w:tmpl w:val="D16466E4"/>
    <w:lvl w:ilvl="0">
      <w:start w:val="2"/>
      <w:numFmt w:val="decimal"/>
      <w:lvlText w:val="10.%1."/>
      <w:legacy w:legacy="1" w:legacySpace="0" w:legacyIndent="684"/>
      <w:lvlJc w:val="left"/>
      <w:rPr>
        <w:rFonts w:ascii="Times New Roman" w:hAnsi="Times New Roman" w:cs="Times New Roman" w:hint="default"/>
      </w:rPr>
    </w:lvl>
  </w:abstractNum>
  <w:abstractNum w:abstractNumId="33">
    <w:nsid w:val="4E734F55"/>
    <w:multiLevelType w:val="singleLevel"/>
    <w:tmpl w:val="5D201ABE"/>
    <w:lvl w:ilvl="0">
      <w:start w:val="1"/>
      <w:numFmt w:val="decimal"/>
      <w:lvlText w:val="11.%1."/>
      <w:legacy w:legacy="1" w:legacySpace="0" w:legacyIndent="670"/>
      <w:lvlJc w:val="left"/>
      <w:rPr>
        <w:rFonts w:ascii="Times New Roman" w:hAnsi="Times New Roman" w:cs="Times New Roman" w:hint="default"/>
      </w:rPr>
    </w:lvl>
  </w:abstractNum>
  <w:abstractNum w:abstractNumId="34">
    <w:nsid w:val="4E7813F0"/>
    <w:multiLevelType w:val="singleLevel"/>
    <w:tmpl w:val="4A96D354"/>
    <w:lvl w:ilvl="0">
      <w:start w:val="3"/>
      <w:numFmt w:val="decimal"/>
      <w:lvlText w:val="6.%1."/>
      <w:legacy w:legacy="1" w:legacySpace="0" w:legacyIndent="490"/>
      <w:lvlJc w:val="left"/>
      <w:rPr>
        <w:rFonts w:ascii="Times New Roman" w:hAnsi="Times New Roman" w:cs="Times New Roman" w:hint="default"/>
      </w:rPr>
    </w:lvl>
  </w:abstractNum>
  <w:abstractNum w:abstractNumId="35">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60695EA9"/>
    <w:multiLevelType w:val="singleLevel"/>
    <w:tmpl w:val="0A1A0D40"/>
    <w:lvl w:ilvl="0">
      <w:start w:val="1"/>
      <w:numFmt w:val="decimal"/>
      <w:lvlText w:val="8.%1."/>
      <w:legacy w:legacy="1" w:legacySpace="0" w:legacyIndent="514"/>
      <w:lvlJc w:val="left"/>
      <w:rPr>
        <w:rFonts w:ascii="Times New Roman" w:hAnsi="Times New Roman" w:cs="Times New Roman" w:hint="default"/>
        <w:b w:val="0"/>
      </w:rPr>
    </w:lvl>
  </w:abstractNum>
  <w:abstractNum w:abstractNumId="37">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40">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42">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4">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7CCC7F88"/>
    <w:multiLevelType w:val="hybridMultilevel"/>
    <w:tmpl w:val="E8C2D8AA"/>
    <w:lvl w:ilvl="0" w:tplc="E67483E8">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6">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0"/>
  </w:num>
  <w:num w:numId="2">
    <w:abstractNumId w:val="44"/>
  </w:num>
  <w:num w:numId="3">
    <w:abstractNumId w:val="39"/>
    <w:lvlOverride w:ilvl="0"/>
    <w:lvlOverride w:ilvl="1"/>
    <w:lvlOverride w:ilvl="2"/>
    <w:lvlOverride w:ilvl="3"/>
    <w:lvlOverride w:ilvl="4"/>
    <w:lvlOverride w:ilvl="5"/>
    <w:lvlOverride w:ilvl="6"/>
    <w:lvlOverride w:ilvl="7"/>
    <w:lvlOverride w:ilvl="8"/>
  </w:num>
  <w:num w:numId="4">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7"/>
  </w:num>
  <w:num w:numId="6">
    <w:abstractNumId w:val="21"/>
  </w:num>
  <w:num w:numId="7">
    <w:abstractNumId w:val="35"/>
  </w:num>
  <w:num w:numId="8">
    <w:abstractNumId w:val="22"/>
  </w:num>
  <w:num w:numId="9">
    <w:abstractNumId w:val="41"/>
  </w:num>
  <w:num w:numId="10">
    <w:abstractNumId w:val="29"/>
  </w:num>
  <w:num w:numId="11">
    <w:abstractNumId w:val="40"/>
  </w:num>
  <w:num w:numId="12">
    <w:abstractNumId w:val="46"/>
  </w:num>
  <w:num w:numId="13">
    <w:abstractNumId w:val="24"/>
  </w:num>
  <w:num w:numId="14">
    <w:abstractNumId w:val="42"/>
  </w:num>
  <w:num w:numId="15">
    <w:abstractNumId w:val="2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0"/>
  </w:num>
  <w:num w:numId="19">
    <w:abstractNumId w:val="38"/>
  </w:num>
  <w:num w:numId="20">
    <w:abstractNumId w:val="0"/>
    <w:lvlOverride w:ilvl="0">
      <w:lvl w:ilvl="0">
        <w:start w:val="65535"/>
        <w:numFmt w:val="bullet"/>
        <w:lvlText w:val="-"/>
        <w:legacy w:legacy="1" w:legacySpace="0" w:legacyIndent="156"/>
        <w:lvlJc w:val="left"/>
        <w:rPr>
          <w:rFonts w:ascii="Times New Roman" w:hAnsi="Times New Roman" w:cs="Times New Roman" w:hint="default"/>
        </w:rPr>
      </w:lvl>
    </w:lvlOverride>
  </w:num>
  <w:num w:numId="21">
    <w:abstractNumId w:val="26"/>
  </w:num>
  <w:num w:numId="22">
    <w:abstractNumId w:val="34"/>
  </w:num>
  <w:num w:numId="23">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4">
    <w:abstractNumId w:val="36"/>
  </w:num>
  <w:num w:numId="25">
    <w:abstractNumId w:val="28"/>
  </w:num>
  <w:num w:numId="26">
    <w:abstractNumId w:val="32"/>
  </w:num>
  <w:num w:numId="27">
    <w:abstractNumId w:val="33"/>
  </w:num>
  <w:num w:numId="28">
    <w:abstractNumId w:val="0"/>
    <w:lvlOverride w:ilvl="0">
      <w:lvl w:ilvl="0">
        <w:start w:val="65535"/>
        <w:numFmt w:val="bullet"/>
        <w:lvlText w:val="-"/>
        <w:legacy w:legacy="1" w:legacySpace="0" w:legacyIndent="189"/>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45"/>
  </w:num>
  <w:num w:numId="32">
    <w:abstractNumId w:val="27"/>
  </w:num>
  <w:num w:numId="33">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2288"/>
    <w:rsid w:val="0001324F"/>
    <w:rsid w:val="000145A5"/>
    <w:rsid w:val="00017E5F"/>
    <w:rsid w:val="000202BA"/>
    <w:rsid w:val="000225A8"/>
    <w:rsid w:val="00023E86"/>
    <w:rsid w:val="00031818"/>
    <w:rsid w:val="00036481"/>
    <w:rsid w:val="00037C05"/>
    <w:rsid w:val="00050604"/>
    <w:rsid w:val="000525CA"/>
    <w:rsid w:val="00061DF4"/>
    <w:rsid w:val="00062C5F"/>
    <w:rsid w:val="00064659"/>
    <w:rsid w:val="00066C4B"/>
    <w:rsid w:val="00073D7B"/>
    <w:rsid w:val="000827BA"/>
    <w:rsid w:val="00090559"/>
    <w:rsid w:val="000910A7"/>
    <w:rsid w:val="00092A6A"/>
    <w:rsid w:val="0009396F"/>
    <w:rsid w:val="000A2081"/>
    <w:rsid w:val="000A22D0"/>
    <w:rsid w:val="000A25DD"/>
    <w:rsid w:val="000A4307"/>
    <w:rsid w:val="000B01F4"/>
    <w:rsid w:val="000C02E7"/>
    <w:rsid w:val="000C237E"/>
    <w:rsid w:val="000C6D77"/>
    <w:rsid w:val="000D295E"/>
    <w:rsid w:val="000D3EA8"/>
    <w:rsid w:val="000D4BEC"/>
    <w:rsid w:val="000E1B94"/>
    <w:rsid w:val="000F3088"/>
    <w:rsid w:val="000F5204"/>
    <w:rsid w:val="00101B35"/>
    <w:rsid w:val="00104224"/>
    <w:rsid w:val="00110246"/>
    <w:rsid w:val="00123B83"/>
    <w:rsid w:val="001242D0"/>
    <w:rsid w:val="0013226F"/>
    <w:rsid w:val="001371B1"/>
    <w:rsid w:val="00141817"/>
    <w:rsid w:val="00163EC0"/>
    <w:rsid w:val="00170DFD"/>
    <w:rsid w:val="00190929"/>
    <w:rsid w:val="00194FE9"/>
    <w:rsid w:val="001A5916"/>
    <w:rsid w:val="001B3FEC"/>
    <w:rsid w:val="001B6039"/>
    <w:rsid w:val="001B6656"/>
    <w:rsid w:val="001C7D1F"/>
    <w:rsid w:val="001D0BA4"/>
    <w:rsid w:val="001D23B9"/>
    <w:rsid w:val="001D432A"/>
    <w:rsid w:val="001D437B"/>
    <w:rsid w:val="001D458C"/>
    <w:rsid w:val="001F15A9"/>
    <w:rsid w:val="001F2BF8"/>
    <w:rsid w:val="001F3455"/>
    <w:rsid w:val="001F4253"/>
    <w:rsid w:val="001F5185"/>
    <w:rsid w:val="001F5B96"/>
    <w:rsid w:val="002105FF"/>
    <w:rsid w:val="00216297"/>
    <w:rsid w:val="002221DA"/>
    <w:rsid w:val="00225E60"/>
    <w:rsid w:val="00235EC7"/>
    <w:rsid w:val="00245BAD"/>
    <w:rsid w:val="0024670D"/>
    <w:rsid w:val="00247AC6"/>
    <w:rsid w:val="0025373A"/>
    <w:rsid w:val="00254680"/>
    <w:rsid w:val="00254846"/>
    <w:rsid w:val="002649FB"/>
    <w:rsid w:val="00265987"/>
    <w:rsid w:val="00270C07"/>
    <w:rsid w:val="00271E40"/>
    <w:rsid w:val="002759FF"/>
    <w:rsid w:val="00275C0B"/>
    <w:rsid w:val="002765C2"/>
    <w:rsid w:val="002772BF"/>
    <w:rsid w:val="00277C58"/>
    <w:rsid w:val="002937EF"/>
    <w:rsid w:val="002A1DC7"/>
    <w:rsid w:val="002A1FF9"/>
    <w:rsid w:val="002A3758"/>
    <w:rsid w:val="002B38FA"/>
    <w:rsid w:val="002B5492"/>
    <w:rsid w:val="002B5B3D"/>
    <w:rsid w:val="002B6E14"/>
    <w:rsid w:val="002C0B98"/>
    <w:rsid w:val="002C0DD0"/>
    <w:rsid w:val="002D0E13"/>
    <w:rsid w:val="002D2A45"/>
    <w:rsid w:val="002D3DBB"/>
    <w:rsid w:val="002D619D"/>
    <w:rsid w:val="002D6457"/>
    <w:rsid w:val="002D7AD3"/>
    <w:rsid w:val="002E7A55"/>
    <w:rsid w:val="002F070F"/>
    <w:rsid w:val="002F3BB2"/>
    <w:rsid w:val="002F3CD9"/>
    <w:rsid w:val="002F4D17"/>
    <w:rsid w:val="00302B34"/>
    <w:rsid w:val="00306020"/>
    <w:rsid w:val="00313747"/>
    <w:rsid w:val="00314102"/>
    <w:rsid w:val="00314390"/>
    <w:rsid w:val="00325EBE"/>
    <w:rsid w:val="00343026"/>
    <w:rsid w:val="0034550C"/>
    <w:rsid w:val="0035205A"/>
    <w:rsid w:val="003569A8"/>
    <w:rsid w:val="0036096D"/>
    <w:rsid w:val="00367F84"/>
    <w:rsid w:val="00370385"/>
    <w:rsid w:val="00370927"/>
    <w:rsid w:val="00370B18"/>
    <w:rsid w:val="00370EA7"/>
    <w:rsid w:val="00372A53"/>
    <w:rsid w:val="00384D68"/>
    <w:rsid w:val="003856FA"/>
    <w:rsid w:val="0039094E"/>
    <w:rsid w:val="0039252C"/>
    <w:rsid w:val="00393364"/>
    <w:rsid w:val="00393D8F"/>
    <w:rsid w:val="003966EC"/>
    <w:rsid w:val="00396BA3"/>
    <w:rsid w:val="003A35F0"/>
    <w:rsid w:val="003A42AB"/>
    <w:rsid w:val="003B1770"/>
    <w:rsid w:val="003B4336"/>
    <w:rsid w:val="003C1F2B"/>
    <w:rsid w:val="003C66DB"/>
    <w:rsid w:val="003D1623"/>
    <w:rsid w:val="003E4972"/>
    <w:rsid w:val="003E6B24"/>
    <w:rsid w:val="003F2AE4"/>
    <w:rsid w:val="003F7130"/>
    <w:rsid w:val="00404BB2"/>
    <w:rsid w:val="00410814"/>
    <w:rsid w:val="004119FE"/>
    <w:rsid w:val="00412F9B"/>
    <w:rsid w:val="00414F37"/>
    <w:rsid w:val="004177BF"/>
    <w:rsid w:val="00425E60"/>
    <w:rsid w:val="00426DC0"/>
    <w:rsid w:val="00431266"/>
    <w:rsid w:val="004408BF"/>
    <w:rsid w:val="004466B6"/>
    <w:rsid w:val="00446CC6"/>
    <w:rsid w:val="00447E33"/>
    <w:rsid w:val="00451061"/>
    <w:rsid w:val="00452E49"/>
    <w:rsid w:val="00457ED6"/>
    <w:rsid w:val="004633B0"/>
    <w:rsid w:val="00464B58"/>
    <w:rsid w:val="00466E60"/>
    <w:rsid w:val="00467F3B"/>
    <w:rsid w:val="004726DD"/>
    <w:rsid w:val="00477A71"/>
    <w:rsid w:val="00494FB3"/>
    <w:rsid w:val="004A1414"/>
    <w:rsid w:val="004A4D43"/>
    <w:rsid w:val="004A502A"/>
    <w:rsid w:val="004A594B"/>
    <w:rsid w:val="004B337C"/>
    <w:rsid w:val="004C1EA2"/>
    <w:rsid w:val="004C3A61"/>
    <w:rsid w:val="004C5B89"/>
    <w:rsid w:val="004D5094"/>
    <w:rsid w:val="004D78AD"/>
    <w:rsid w:val="004E3304"/>
    <w:rsid w:val="004E76FE"/>
    <w:rsid w:val="004F0E70"/>
    <w:rsid w:val="004F4F0F"/>
    <w:rsid w:val="004F728E"/>
    <w:rsid w:val="005102D8"/>
    <w:rsid w:val="0051162B"/>
    <w:rsid w:val="005146F9"/>
    <w:rsid w:val="005164B0"/>
    <w:rsid w:val="005213C2"/>
    <w:rsid w:val="0052448F"/>
    <w:rsid w:val="005345F9"/>
    <w:rsid w:val="00535C5D"/>
    <w:rsid w:val="00553A48"/>
    <w:rsid w:val="00554EA8"/>
    <w:rsid w:val="00555747"/>
    <w:rsid w:val="00563CDF"/>
    <w:rsid w:val="005655FE"/>
    <w:rsid w:val="00565B95"/>
    <w:rsid w:val="00566EE9"/>
    <w:rsid w:val="00585FFB"/>
    <w:rsid w:val="00586D22"/>
    <w:rsid w:val="005871C9"/>
    <w:rsid w:val="00590AD3"/>
    <w:rsid w:val="00590B9F"/>
    <w:rsid w:val="0059131A"/>
    <w:rsid w:val="00591A29"/>
    <w:rsid w:val="00592E48"/>
    <w:rsid w:val="00593386"/>
    <w:rsid w:val="0059663C"/>
    <w:rsid w:val="005969BC"/>
    <w:rsid w:val="005A0A04"/>
    <w:rsid w:val="005A101E"/>
    <w:rsid w:val="005B0EBC"/>
    <w:rsid w:val="005B49E6"/>
    <w:rsid w:val="005C3E3D"/>
    <w:rsid w:val="005D1966"/>
    <w:rsid w:val="005D30D6"/>
    <w:rsid w:val="005D55C0"/>
    <w:rsid w:val="005D6398"/>
    <w:rsid w:val="005E1A53"/>
    <w:rsid w:val="005F79F2"/>
    <w:rsid w:val="00605EF5"/>
    <w:rsid w:val="00607938"/>
    <w:rsid w:val="00610804"/>
    <w:rsid w:val="0061258D"/>
    <w:rsid w:val="006130A2"/>
    <w:rsid w:val="00616F1B"/>
    <w:rsid w:val="00621BDC"/>
    <w:rsid w:val="00623FA5"/>
    <w:rsid w:val="006277AF"/>
    <w:rsid w:val="0064120C"/>
    <w:rsid w:val="0065067E"/>
    <w:rsid w:val="006527A0"/>
    <w:rsid w:val="00653073"/>
    <w:rsid w:val="006637D7"/>
    <w:rsid w:val="0067387F"/>
    <w:rsid w:val="006749EC"/>
    <w:rsid w:val="00681FD4"/>
    <w:rsid w:val="00683F5D"/>
    <w:rsid w:val="00684B37"/>
    <w:rsid w:val="00684F6D"/>
    <w:rsid w:val="006872DB"/>
    <w:rsid w:val="00691617"/>
    <w:rsid w:val="00696029"/>
    <w:rsid w:val="006A0438"/>
    <w:rsid w:val="006A29D0"/>
    <w:rsid w:val="006A44BE"/>
    <w:rsid w:val="006B4DDD"/>
    <w:rsid w:val="006B6FB2"/>
    <w:rsid w:val="006C29FA"/>
    <w:rsid w:val="006C3D9E"/>
    <w:rsid w:val="006C5DC5"/>
    <w:rsid w:val="006D04F5"/>
    <w:rsid w:val="006D0B2E"/>
    <w:rsid w:val="006D1C0C"/>
    <w:rsid w:val="006E13A9"/>
    <w:rsid w:val="006E2012"/>
    <w:rsid w:val="006E3A9B"/>
    <w:rsid w:val="006E5EF9"/>
    <w:rsid w:val="006F0D73"/>
    <w:rsid w:val="006F2FE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46B1"/>
    <w:rsid w:val="0073507C"/>
    <w:rsid w:val="007351B2"/>
    <w:rsid w:val="007363D5"/>
    <w:rsid w:val="0074066C"/>
    <w:rsid w:val="00741422"/>
    <w:rsid w:val="00746D27"/>
    <w:rsid w:val="00750C97"/>
    <w:rsid w:val="00752207"/>
    <w:rsid w:val="00762A5A"/>
    <w:rsid w:val="0076665D"/>
    <w:rsid w:val="0076790D"/>
    <w:rsid w:val="0077601A"/>
    <w:rsid w:val="00785322"/>
    <w:rsid w:val="007A2F7A"/>
    <w:rsid w:val="007B55D2"/>
    <w:rsid w:val="007B5A7A"/>
    <w:rsid w:val="007C3205"/>
    <w:rsid w:val="007C435C"/>
    <w:rsid w:val="007C5CA8"/>
    <w:rsid w:val="007D219F"/>
    <w:rsid w:val="007D4C09"/>
    <w:rsid w:val="007D4F7B"/>
    <w:rsid w:val="007D6A0A"/>
    <w:rsid w:val="007E23A8"/>
    <w:rsid w:val="007E31D7"/>
    <w:rsid w:val="007E5EF2"/>
    <w:rsid w:val="007F1C09"/>
    <w:rsid w:val="007F53FF"/>
    <w:rsid w:val="008000A3"/>
    <w:rsid w:val="008043AA"/>
    <w:rsid w:val="00804606"/>
    <w:rsid w:val="00804CAC"/>
    <w:rsid w:val="00806307"/>
    <w:rsid w:val="0081088E"/>
    <w:rsid w:val="0081449B"/>
    <w:rsid w:val="008147B9"/>
    <w:rsid w:val="00817F83"/>
    <w:rsid w:val="00821F70"/>
    <w:rsid w:val="0082202C"/>
    <w:rsid w:val="00827D48"/>
    <w:rsid w:val="00827F93"/>
    <w:rsid w:val="00835605"/>
    <w:rsid w:val="00840FDF"/>
    <w:rsid w:val="008428D2"/>
    <w:rsid w:val="00845C30"/>
    <w:rsid w:val="00851565"/>
    <w:rsid w:val="0085670D"/>
    <w:rsid w:val="00857A49"/>
    <w:rsid w:val="00864C55"/>
    <w:rsid w:val="00881EA7"/>
    <w:rsid w:val="008826F1"/>
    <w:rsid w:val="00886A56"/>
    <w:rsid w:val="00887336"/>
    <w:rsid w:val="0089003B"/>
    <w:rsid w:val="0089011C"/>
    <w:rsid w:val="008923AA"/>
    <w:rsid w:val="0089517A"/>
    <w:rsid w:val="00895658"/>
    <w:rsid w:val="008A5729"/>
    <w:rsid w:val="008A6547"/>
    <w:rsid w:val="008B09C8"/>
    <w:rsid w:val="008B0DAD"/>
    <w:rsid w:val="008B4670"/>
    <w:rsid w:val="008B6D3F"/>
    <w:rsid w:val="008B72BB"/>
    <w:rsid w:val="008B7E10"/>
    <w:rsid w:val="008C1E7B"/>
    <w:rsid w:val="008C69B1"/>
    <w:rsid w:val="008D2C02"/>
    <w:rsid w:val="008D32EA"/>
    <w:rsid w:val="008D34D9"/>
    <w:rsid w:val="00901C79"/>
    <w:rsid w:val="009043AF"/>
    <w:rsid w:val="0090592D"/>
    <w:rsid w:val="00906DA8"/>
    <w:rsid w:val="00906DC9"/>
    <w:rsid w:val="0090758C"/>
    <w:rsid w:val="00911D94"/>
    <w:rsid w:val="00912715"/>
    <w:rsid w:val="00920604"/>
    <w:rsid w:val="00925E00"/>
    <w:rsid w:val="00926AFB"/>
    <w:rsid w:val="00930722"/>
    <w:rsid w:val="00941C24"/>
    <w:rsid w:val="00944751"/>
    <w:rsid w:val="00961888"/>
    <w:rsid w:val="00963429"/>
    <w:rsid w:val="00973863"/>
    <w:rsid w:val="0098096C"/>
    <w:rsid w:val="00983428"/>
    <w:rsid w:val="00994F78"/>
    <w:rsid w:val="009953CF"/>
    <w:rsid w:val="00997A88"/>
    <w:rsid w:val="009A21DF"/>
    <w:rsid w:val="009A3301"/>
    <w:rsid w:val="009A7C60"/>
    <w:rsid w:val="009A7D13"/>
    <w:rsid w:val="009B0E4F"/>
    <w:rsid w:val="009B2B14"/>
    <w:rsid w:val="009B4EE9"/>
    <w:rsid w:val="009C6F67"/>
    <w:rsid w:val="009E4AC5"/>
    <w:rsid w:val="009F068D"/>
    <w:rsid w:val="009F22EE"/>
    <w:rsid w:val="009F2E59"/>
    <w:rsid w:val="009F3F31"/>
    <w:rsid w:val="009F48F4"/>
    <w:rsid w:val="009F64BA"/>
    <w:rsid w:val="00A00BC0"/>
    <w:rsid w:val="00A027E0"/>
    <w:rsid w:val="00A02A17"/>
    <w:rsid w:val="00A045DF"/>
    <w:rsid w:val="00A14406"/>
    <w:rsid w:val="00A212E3"/>
    <w:rsid w:val="00A258F4"/>
    <w:rsid w:val="00A42B5D"/>
    <w:rsid w:val="00A47F65"/>
    <w:rsid w:val="00A5178E"/>
    <w:rsid w:val="00A6458B"/>
    <w:rsid w:val="00A6482E"/>
    <w:rsid w:val="00A67EAE"/>
    <w:rsid w:val="00A728C8"/>
    <w:rsid w:val="00A84B15"/>
    <w:rsid w:val="00A85A47"/>
    <w:rsid w:val="00A86A9B"/>
    <w:rsid w:val="00A905CD"/>
    <w:rsid w:val="00A9345C"/>
    <w:rsid w:val="00A93EFA"/>
    <w:rsid w:val="00A9742C"/>
    <w:rsid w:val="00AA16E0"/>
    <w:rsid w:val="00AA611B"/>
    <w:rsid w:val="00AB56A8"/>
    <w:rsid w:val="00AC1B3C"/>
    <w:rsid w:val="00AC67A0"/>
    <w:rsid w:val="00AD201C"/>
    <w:rsid w:val="00AD3E6D"/>
    <w:rsid w:val="00AE1183"/>
    <w:rsid w:val="00AE4AA6"/>
    <w:rsid w:val="00AF34B1"/>
    <w:rsid w:val="00B03BC9"/>
    <w:rsid w:val="00B048E0"/>
    <w:rsid w:val="00B14D39"/>
    <w:rsid w:val="00B16388"/>
    <w:rsid w:val="00B170DF"/>
    <w:rsid w:val="00B1739D"/>
    <w:rsid w:val="00B2118F"/>
    <w:rsid w:val="00B21793"/>
    <w:rsid w:val="00B267A6"/>
    <w:rsid w:val="00B31899"/>
    <w:rsid w:val="00B371BE"/>
    <w:rsid w:val="00B40BCE"/>
    <w:rsid w:val="00B433C4"/>
    <w:rsid w:val="00B44CDB"/>
    <w:rsid w:val="00B47AD0"/>
    <w:rsid w:val="00B559CE"/>
    <w:rsid w:val="00B616EB"/>
    <w:rsid w:val="00B65720"/>
    <w:rsid w:val="00B67C95"/>
    <w:rsid w:val="00B7086A"/>
    <w:rsid w:val="00B718AB"/>
    <w:rsid w:val="00B75D8D"/>
    <w:rsid w:val="00B85F30"/>
    <w:rsid w:val="00B925ED"/>
    <w:rsid w:val="00B96E21"/>
    <w:rsid w:val="00BA4D6A"/>
    <w:rsid w:val="00BA5CA8"/>
    <w:rsid w:val="00BA7DF5"/>
    <w:rsid w:val="00BB2E47"/>
    <w:rsid w:val="00BB4390"/>
    <w:rsid w:val="00BB4858"/>
    <w:rsid w:val="00BB560D"/>
    <w:rsid w:val="00BB5DD3"/>
    <w:rsid w:val="00BB7792"/>
    <w:rsid w:val="00BC14A3"/>
    <w:rsid w:val="00BC3214"/>
    <w:rsid w:val="00BC3EF6"/>
    <w:rsid w:val="00BC6ED1"/>
    <w:rsid w:val="00BD37E2"/>
    <w:rsid w:val="00BD3BE1"/>
    <w:rsid w:val="00BD72DF"/>
    <w:rsid w:val="00BE0082"/>
    <w:rsid w:val="00BE6972"/>
    <w:rsid w:val="00BE69BE"/>
    <w:rsid w:val="00BF11E0"/>
    <w:rsid w:val="00BF2726"/>
    <w:rsid w:val="00BF3455"/>
    <w:rsid w:val="00C0794C"/>
    <w:rsid w:val="00C117FC"/>
    <w:rsid w:val="00C16656"/>
    <w:rsid w:val="00C22959"/>
    <w:rsid w:val="00C23F3A"/>
    <w:rsid w:val="00C32514"/>
    <w:rsid w:val="00C3535F"/>
    <w:rsid w:val="00C4110D"/>
    <w:rsid w:val="00C41605"/>
    <w:rsid w:val="00C54AC3"/>
    <w:rsid w:val="00C562DF"/>
    <w:rsid w:val="00C56420"/>
    <w:rsid w:val="00C652C5"/>
    <w:rsid w:val="00C72AE7"/>
    <w:rsid w:val="00C868B2"/>
    <w:rsid w:val="00C91162"/>
    <w:rsid w:val="00C92DAB"/>
    <w:rsid w:val="00C96C50"/>
    <w:rsid w:val="00C97A5E"/>
    <w:rsid w:val="00CA07CA"/>
    <w:rsid w:val="00CA6709"/>
    <w:rsid w:val="00CA6DFD"/>
    <w:rsid w:val="00CB0D21"/>
    <w:rsid w:val="00CB24C8"/>
    <w:rsid w:val="00CB39DA"/>
    <w:rsid w:val="00CC1486"/>
    <w:rsid w:val="00CC7056"/>
    <w:rsid w:val="00CD6055"/>
    <w:rsid w:val="00CD62DB"/>
    <w:rsid w:val="00CE334B"/>
    <w:rsid w:val="00CE7D54"/>
    <w:rsid w:val="00CF4EC4"/>
    <w:rsid w:val="00D01E7C"/>
    <w:rsid w:val="00D0452E"/>
    <w:rsid w:val="00D20094"/>
    <w:rsid w:val="00D21205"/>
    <w:rsid w:val="00D21E8B"/>
    <w:rsid w:val="00D3555E"/>
    <w:rsid w:val="00D4204F"/>
    <w:rsid w:val="00D46FCA"/>
    <w:rsid w:val="00D5791E"/>
    <w:rsid w:val="00D65829"/>
    <w:rsid w:val="00D65EC6"/>
    <w:rsid w:val="00D7035B"/>
    <w:rsid w:val="00D70BA8"/>
    <w:rsid w:val="00D7143C"/>
    <w:rsid w:val="00D750BB"/>
    <w:rsid w:val="00D815AC"/>
    <w:rsid w:val="00D92A9C"/>
    <w:rsid w:val="00D94FEA"/>
    <w:rsid w:val="00D958CF"/>
    <w:rsid w:val="00D97461"/>
    <w:rsid w:val="00DA0F08"/>
    <w:rsid w:val="00DA2B7F"/>
    <w:rsid w:val="00DA49E1"/>
    <w:rsid w:val="00DA61D7"/>
    <w:rsid w:val="00DB5C14"/>
    <w:rsid w:val="00DD6310"/>
    <w:rsid w:val="00DF18E6"/>
    <w:rsid w:val="00DF6E44"/>
    <w:rsid w:val="00DF7817"/>
    <w:rsid w:val="00E05793"/>
    <w:rsid w:val="00E12715"/>
    <w:rsid w:val="00E16F77"/>
    <w:rsid w:val="00E2124C"/>
    <w:rsid w:val="00E21CA3"/>
    <w:rsid w:val="00E22B7E"/>
    <w:rsid w:val="00E22F86"/>
    <w:rsid w:val="00E236BB"/>
    <w:rsid w:val="00E240AF"/>
    <w:rsid w:val="00E27994"/>
    <w:rsid w:val="00E33860"/>
    <w:rsid w:val="00E3582B"/>
    <w:rsid w:val="00E37F9A"/>
    <w:rsid w:val="00E424A6"/>
    <w:rsid w:val="00E61776"/>
    <w:rsid w:val="00E7067E"/>
    <w:rsid w:val="00E777A3"/>
    <w:rsid w:val="00E827FE"/>
    <w:rsid w:val="00E8517A"/>
    <w:rsid w:val="00E87D4B"/>
    <w:rsid w:val="00EA1152"/>
    <w:rsid w:val="00EA5741"/>
    <w:rsid w:val="00EA7141"/>
    <w:rsid w:val="00EA73FC"/>
    <w:rsid w:val="00EB581A"/>
    <w:rsid w:val="00EB5872"/>
    <w:rsid w:val="00EC03EF"/>
    <w:rsid w:val="00EC07CF"/>
    <w:rsid w:val="00EC0F0F"/>
    <w:rsid w:val="00EC5959"/>
    <w:rsid w:val="00EC7A6F"/>
    <w:rsid w:val="00ED4301"/>
    <w:rsid w:val="00ED4BBA"/>
    <w:rsid w:val="00EE3CEB"/>
    <w:rsid w:val="00EF151E"/>
    <w:rsid w:val="00F037EB"/>
    <w:rsid w:val="00F037FE"/>
    <w:rsid w:val="00F04F19"/>
    <w:rsid w:val="00F10C2D"/>
    <w:rsid w:val="00F10E8A"/>
    <w:rsid w:val="00F166CF"/>
    <w:rsid w:val="00F16DF1"/>
    <w:rsid w:val="00F17373"/>
    <w:rsid w:val="00F208CC"/>
    <w:rsid w:val="00F21916"/>
    <w:rsid w:val="00F22216"/>
    <w:rsid w:val="00F27F1F"/>
    <w:rsid w:val="00F42570"/>
    <w:rsid w:val="00F42948"/>
    <w:rsid w:val="00F516E6"/>
    <w:rsid w:val="00F55B07"/>
    <w:rsid w:val="00F61945"/>
    <w:rsid w:val="00F61E63"/>
    <w:rsid w:val="00F64F09"/>
    <w:rsid w:val="00F67E73"/>
    <w:rsid w:val="00F70ABE"/>
    <w:rsid w:val="00F82C11"/>
    <w:rsid w:val="00F85BC1"/>
    <w:rsid w:val="00F867CC"/>
    <w:rsid w:val="00F86AF2"/>
    <w:rsid w:val="00F9186B"/>
    <w:rsid w:val="00F92060"/>
    <w:rsid w:val="00FA0AA6"/>
    <w:rsid w:val="00FA1042"/>
    <w:rsid w:val="00FA40D4"/>
    <w:rsid w:val="00FA4CBA"/>
    <w:rsid w:val="00FA6CF7"/>
    <w:rsid w:val="00FB21AF"/>
    <w:rsid w:val="00FB33FE"/>
    <w:rsid w:val="00FC29DA"/>
    <w:rsid w:val="00FD1403"/>
    <w:rsid w:val="00FD1EE0"/>
    <w:rsid w:val="00FD24DD"/>
    <w:rsid w:val="00FD38F3"/>
    <w:rsid w:val="00FD6526"/>
    <w:rsid w:val="00FE47DC"/>
    <w:rsid w:val="00FE5866"/>
    <w:rsid w:val="00FF0832"/>
    <w:rsid w:val="00FF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stylet3">
    <w:name w:val="stylet3"/>
    <w:basedOn w:val="a"/>
    <w:uiPriority w:val="99"/>
    <w:rsid w:val="002B5B3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stylet3">
    <w:name w:val="stylet3"/>
    <w:basedOn w:val="a"/>
    <w:uiPriority w:val="99"/>
    <w:rsid w:val="002B5B3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566651124">
      <w:bodyDiv w:val="1"/>
      <w:marLeft w:val="0"/>
      <w:marRight w:val="0"/>
      <w:marTop w:val="0"/>
      <w:marBottom w:val="0"/>
      <w:divBdr>
        <w:top w:val="none" w:sz="0" w:space="0" w:color="auto"/>
        <w:left w:val="none" w:sz="0" w:space="0" w:color="auto"/>
        <w:bottom w:val="none" w:sz="0" w:space="0" w:color="auto"/>
        <w:right w:val="none" w:sz="0" w:space="0" w:color="auto"/>
      </w:divBdr>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11570183">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683509053">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92CCC54254C5E4653B8F6EC2A907785C630BA7C4A2280FDDE52E87EDD59B7D157EB20D940ADB7BF5391FD8D6B0AFEA966418B68B12J5t1J" TargetMode="External"/><Relationship Id="rId18" Type="http://schemas.openxmlformats.org/officeDocument/2006/relationships/hyperlink" Target="file:///C:\&#1055;&#1077;&#1088;&#1077;&#1076;&#1082;&#1080;\Documents\&#1055;&#1056;&#1054;&#1050;&#1059;&#1056;&#1040;&#1058;&#1059;&#1056;&#1040;\&#1055;&#1054;&#1057;&#1058;&#1040;&#1053;&#1054;&#1042;&#1051;&#1045;&#1053;&#1048;&#1045;\2018\12\222.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256A27548BD86851C5D71F8F5339173CABC53367AF7CD0D3BE70AD14B18EDF50FC0FCBE3515FFADA816F24D71DrDr8J"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F298ACB47C96317CB363F0067B91A4EC6FB15BD45A7C7867A45DF39069AC78C5F3DC02F855HBI" TargetMode="External"/><Relationship Id="rId20" Type="http://schemas.openxmlformats.org/officeDocument/2006/relationships/hyperlink" Target="file:///C:\&#1055;&#1077;&#1088;&#1077;&#1076;&#1082;&#1080;\Documents\&#1055;&#1056;&#1054;&#1050;&#1059;&#1056;&#1040;&#1058;&#1059;&#1056;&#1040;\&#1055;&#1054;&#1057;&#1058;&#1040;&#1053;&#1054;&#1042;&#1051;&#1045;&#1053;&#1048;&#1045;\2018\12\22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yperlink" Target="consultantplus://offline/ref=EAAED321DD8E865369B531956E25147CF11E51585DFB97D3070C5D108D82C151B86C052E3697b3H3P" TargetMode="External"/><Relationship Id="rId19" Type="http://schemas.openxmlformats.org/officeDocument/2006/relationships/hyperlink" Target="file:///C:\&#1055;&#1077;&#1088;&#1077;&#1076;&#1082;&#1080;\Documents\&#1055;&#1056;&#1054;&#1050;&#1059;&#1056;&#1040;&#1058;&#1059;&#1056;&#1040;\&#1055;&#1054;&#1057;&#1058;&#1040;&#1053;&#1054;&#1042;&#1051;&#1045;&#1053;&#1048;&#1045;\2018\12\222.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6F298ACB47C96317CB363F0067B91A4EC6FB15BD45A7C7867A45DF39069AC78C5F3DC02F855HB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F5B3-242C-46A3-8CAC-A9540E12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33314</Words>
  <Characters>189895</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222764</CharactersWithSpaces>
  <SharedDoc>false</SharedDoc>
  <HLinks>
    <vt:vector size="48" baseType="variant">
      <vt:variant>
        <vt:i4>74449005</vt:i4>
      </vt:variant>
      <vt:variant>
        <vt:i4>21</vt:i4>
      </vt:variant>
      <vt:variant>
        <vt:i4>0</vt:i4>
      </vt:variant>
      <vt:variant>
        <vt:i4>5</vt:i4>
      </vt:variant>
      <vt:variant>
        <vt:lpwstr>C:\Передки\Documents\ПРОКУРАТУРА\ПОСТАНОВЛЕНИЕ\2018\12\222.docx</vt:lpwstr>
      </vt:variant>
      <vt:variant>
        <vt:lpwstr>Par116</vt:lpwstr>
      </vt:variant>
      <vt:variant>
        <vt:i4>74449005</vt:i4>
      </vt:variant>
      <vt:variant>
        <vt:i4>18</vt:i4>
      </vt:variant>
      <vt:variant>
        <vt:i4>0</vt:i4>
      </vt:variant>
      <vt:variant>
        <vt:i4>5</vt:i4>
      </vt:variant>
      <vt:variant>
        <vt:lpwstr>C:\Передки\Documents\ПРОКУРАТУРА\ПОСТАНОВЛЕНИЕ\2018\12\222.docx</vt:lpwstr>
      </vt:variant>
      <vt:variant>
        <vt:lpwstr>Par116</vt:lpwstr>
      </vt:variant>
      <vt:variant>
        <vt:i4>74842222</vt:i4>
      </vt:variant>
      <vt:variant>
        <vt:i4>15</vt:i4>
      </vt:variant>
      <vt:variant>
        <vt:i4>0</vt:i4>
      </vt:variant>
      <vt:variant>
        <vt:i4>5</vt:i4>
      </vt:variant>
      <vt:variant>
        <vt:lpwstr>C:\Передки\Documents\ПРОКУРАТУРА\ПОСТАНОВЛЕНИЕ\2018\12\222.docx</vt:lpwstr>
      </vt:variant>
      <vt:variant>
        <vt:lpwstr>Par120</vt:lpwstr>
      </vt:variant>
      <vt:variant>
        <vt:i4>4456458</vt:i4>
      </vt:variant>
      <vt:variant>
        <vt:i4>12</vt:i4>
      </vt:variant>
      <vt:variant>
        <vt:i4>0</vt:i4>
      </vt:variant>
      <vt:variant>
        <vt:i4>5</vt:i4>
      </vt:variant>
      <vt:variant>
        <vt:lpwstr>consultantplus://offline/ref=06F298ACB47C96317CB363F0067B91A4EC6FB15BD45A7C7867A45DF39069AC78C5F3DC02F855HBI</vt:lpwstr>
      </vt:variant>
      <vt:variant>
        <vt:lpwstr/>
      </vt:variant>
      <vt:variant>
        <vt:i4>4456458</vt:i4>
      </vt:variant>
      <vt:variant>
        <vt:i4>9</vt:i4>
      </vt:variant>
      <vt:variant>
        <vt:i4>0</vt:i4>
      </vt:variant>
      <vt:variant>
        <vt:i4>5</vt:i4>
      </vt:variant>
      <vt:variant>
        <vt:lpwstr>consultantplus://offline/ref=06F298ACB47C96317CB363F0067B91A4EC6FB15BD45A7C7867A45DF39069AC78C5F3DC02F855HBI</vt:lpwstr>
      </vt:variant>
      <vt:variant>
        <vt:lpwstr/>
      </vt:variant>
      <vt:variant>
        <vt:i4>6881338</vt:i4>
      </vt:variant>
      <vt:variant>
        <vt:i4>6</vt:i4>
      </vt:variant>
      <vt:variant>
        <vt:i4>0</vt:i4>
      </vt:variant>
      <vt:variant>
        <vt:i4>5</vt:i4>
      </vt:variant>
      <vt:variant>
        <vt:lpwstr>consultantplus://offline/ref=F992CCC54254C5E4653B8F6EC2A907785C630BA7C4A2280FDDE52E87EDD59B7D157EB20D940ADB7BF5391FD8D6B0AFEA966418B68B12J5t1J</vt:lpwstr>
      </vt:variant>
      <vt:variant>
        <vt:lpwstr/>
      </vt:variant>
      <vt:variant>
        <vt:i4>1835012</vt:i4>
      </vt:variant>
      <vt:variant>
        <vt:i4>3</vt:i4>
      </vt:variant>
      <vt:variant>
        <vt:i4>0</vt:i4>
      </vt:variant>
      <vt:variant>
        <vt:i4>5</vt:i4>
      </vt:variant>
      <vt:variant>
        <vt:lpwstr>consultantplus://offline/ref=256A27548BD86851C5D71F8F5339173CABC53367AF7CD0D3BE70AD14B18EDF50FC0FCBE3515FFADA816F24D71DrDr8J</vt:lpwstr>
      </vt:variant>
      <vt:variant>
        <vt:lpwstr/>
      </vt:variant>
      <vt:variant>
        <vt:i4>3539055</vt:i4>
      </vt:variant>
      <vt:variant>
        <vt:i4>0</vt:i4>
      </vt:variant>
      <vt:variant>
        <vt:i4>0</vt:i4>
      </vt:variant>
      <vt:variant>
        <vt:i4>5</vt:i4>
      </vt:variant>
      <vt:variant>
        <vt:lpwstr>consultantplus://offline/ref=EAAED321DD8E865369B531956E25147CF11E51585DFB97D3070C5D108D82C151B86C052E3697b3H3P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cp:lastPrinted>2021-12-23T11:18:00Z</cp:lastPrinted>
  <dcterms:created xsi:type="dcterms:W3CDTF">2023-03-24T11:30:00Z</dcterms:created>
  <dcterms:modified xsi:type="dcterms:W3CDTF">2023-03-24T11:30:00Z</dcterms:modified>
</cp:coreProperties>
</file>