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FA" w:rsidRDefault="00247AC6" w:rsidP="004408BF">
      <w:pPr>
        <w:tabs>
          <w:tab w:val="left" w:pos="1395"/>
        </w:tabs>
        <w:ind w:right="282"/>
        <w:rPr>
          <w:sz w:val="72"/>
          <w:szCs w:val="72"/>
        </w:rPr>
      </w:pPr>
      <w:r>
        <w:rPr>
          <w:sz w:val="72"/>
          <w:szCs w:val="72"/>
        </w:rPr>
        <w:tab/>
      </w:r>
      <w:r w:rsidR="009948ED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BE924D" wp14:editId="1AFF5D7B">
                <wp:simplePos x="0" y="0"/>
                <wp:positionH relativeFrom="column">
                  <wp:posOffset>685800</wp:posOffset>
                </wp:positionH>
                <wp:positionV relativeFrom="paragraph">
                  <wp:posOffset>-7620</wp:posOffset>
                </wp:positionV>
                <wp:extent cx="5567045" cy="929640"/>
                <wp:effectExtent l="0" t="1905" r="0" b="190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AAE" w:rsidRDefault="006D2AAE" w:rsidP="00A93EFA">
                            <w:pPr>
                              <w:ind w:right="603"/>
                              <w:jc w:val="center"/>
                            </w:pPr>
                            <w:r>
                              <w:rPr>
                                <w:sz w:val="1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90.75pt;height:49.5pt" fillcolor="#7f7f7f" strokecolor="#0d0d0d">
                                  <v:fill color2="#aaa"/>
                                  <v:shadow on="t" color="#4d4d4d" opacity="52429f" offset=",3pt"/>
                                  <v:textpath style="font-family:&quot;Arial Black&quot;;v-text-spacing:78650f;v-text-kern:t" trim="t" fitpath="t" string="ОФИЦИАЛЬНЫ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pt;margin-top:-.6pt;width:438.35pt;height:73.2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" stroked="f">
                <v:textbox style="mso-fit-shape-to-text:t">
                  <w:txbxContent>
                    <w:p w:rsidR="006D2AAE" w:rsidRDefault="006D2AAE" w:rsidP="00A93EFA">
                      <w:pPr>
                        <w:ind w:right="603"/>
                        <w:jc w:val="center"/>
                      </w:pPr>
                      <w:r>
                        <w:rPr>
                          <w:sz w:val="10"/>
                        </w:rPr>
                        <w:pict>
                          <v:shape id="_x0000_i1025" type="#_x0000_t136" style="width:390.75pt;height:49.5pt" fillcolor="#7f7f7f" strokecolor="#0d0d0d">
                            <v:fill color2="#aaa"/>
                            <v:shadow on="t" color="#4d4d4d" opacity="52429f" offset=",3pt"/>
                            <v:textpath style="font-family:&quot;Arial Black&quot;;v-text-spacing:78650f;v-text-kern:t" trim="t" fitpath="t" string="ОФИЦИАЛЬНЫЙ ВЕСТНИК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9948ED">
        <w:rPr>
          <w:noProof/>
          <w:sz w:val="72"/>
          <w:szCs w:val="72"/>
        </w:rPr>
        <w:drawing>
          <wp:anchor distT="0" distB="0" distL="114935" distR="114935" simplePos="0" relativeHeight="251659776" behindDoc="0" locked="0" layoutInCell="1" allowOverlap="1" wp14:anchorId="51B1F26D" wp14:editId="32AE2906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484505" cy="506730"/>
            <wp:effectExtent l="0" t="0" r="0" b="0"/>
            <wp:wrapNone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FA" w:rsidRDefault="009948ED" w:rsidP="00A93EFA">
      <w:pPr>
        <w:ind w:left="360"/>
        <w:rPr>
          <w:rFonts w:ascii="Franklin Gothic Medium Cond" w:hAnsi="Franklin Gothic Medium Cond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689475" wp14:editId="6D143F1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5739130" cy="228600"/>
                <wp:effectExtent l="0" t="0" r="4445" b="381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AAE" w:rsidRPr="00351315" w:rsidRDefault="006D2AAE" w:rsidP="00A93EFA">
                            <w:pPr>
                              <w:ind w:right="786"/>
                              <w:jc w:val="center"/>
                              <w:rPr>
                                <w:sz w:val="18"/>
                              </w:rPr>
                            </w:pPr>
                            <w:r w:rsidRPr="00351315">
                              <w:rPr>
                                <w:sz w:val="18"/>
                              </w:rPr>
                              <w:t xml:space="preserve">Официальное издание (бюллетень) Администрации Сушиловского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315">
                              <w:rPr>
                                <w:sz w:val="18"/>
                              </w:rPr>
                              <w:t>сельского  поселения</w:t>
                            </w:r>
                            <w:r w:rsidRPr="00351315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6D2AAE" w:rsidRDefault="006D2AAE" w:rsidP="00A9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43.95pt;width:451.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" fillcolor="#d8d8d8" stroked="f">
                <v:textbox>
                  <w:txbxContent>
                    <w:p w:rsidR="006D2AAE" w:rsidRPr="00351315" w:rsidRDefault="006D2AAE" w:rsidP="00A93EFA">
                      <w:pPr>
                        <w:ind w:right="786"/>
                        <w:jc w:val="center"/>
                        <w:rPr>
                          <w:sz w:val="18"/>
                        </w:rPr>
                      </w:pPr>
                      <w:r w:rsidRPr="00351315">
                        <w:rPr>
                          <w:sz w:val="18"/>
                        </w:rPr>
                        <w:t xml:space="preserve">Официальное издание (бюллетень) Администрации Сушиловского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315">
                        <w:rPr>
                          <w:sz w:val="18"/>
                        </w:rPr>
                        <w:t>сельского  поселения</w:t>
                      </w:r>
                      <w:r w:rsidRPr="00351315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:rsidR="006D2AAE" w:rsidRDefault="006D2AAE" w:rsidP="00A93EFA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C464F7" wp14:editId="55621FE3">
                <wp:simplePos x="0" y="0"/>
                <wp:positionH relativeFrom="column">
                  <wp:posOffset>747395</wp:posOffset>
                </wp:positionH>
                <wp:positionV relativeFrom="paragraph">
                  <wp:posOffset>158115</wp:posOffset>
                </wp:positionV>
                <wp:extent cx="5088890" cy="605790"/>
                <wp:effectExtent l="4445" t="0" r="254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AAE" w:rsidRDefault="006D2AAE" w:rsidP="00A93EFA">
                            <w:pPr>
                              <w:jc w:val="center"/>
                            </w:pPr>
                            <w:r>
                              <w:pict>
                                <v:shape id="_x0000_i1026" type="#_x0000_t136" style="width:383.25pt;height:24pt" strokecolor="#0d0d0d">
                                  <v:fill color2="#aaa" type="gradient"/>
                                  <v:shadow on="t" color="#4d4d4d" opacity="52429f" offset=",3pt"/>
                                  <v:textpath style="font-family:&quot;Arial Black&quot;;v-text-spacing:78650f;v-text-kern:t" trim="t" fitpath="t" string="СУШИЛОВСКОГО СЕЛЬСКОГО ПОСЕЛ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8.85pt;margin-top:12.45pt;width:400.7pt;height:47.7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" stroked="f">
                <v:textbox style="mso-fit-shape-to-text:t">
                  <w:txbxContent>
                    <w:p w:rsidR="006D2AAE" w:rsidRDefault="006D2AAE" w:rsidP="00A93EFA">
                      <w:pPr>
                        <w:jc w:val="center"/>
                      </w:pPr>
                      <w:r>
                        <w:pict>
                          <v:shape id="_x0000_i1026" type="#_x0000_t136" style="width:383.25pt;height:24pt" strokecolor="#0d0d0d">
                            <v:fill color2="#aaa" type="gradient"/>
                            <v:shadow on="t" color="#4d4d4d" opacity="52429f" offset=",3pt"/>
                            <v:textpath style="font-family:&quot;Arial Black&quot;;v-text-spacing:78650f;v-text-kern:t" trim="t" fitpath="t" string="СУШИЛОВСКОГО СЕЛЬСКОГО ПОСЕЛ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E1E3C" wp14:editId="0B8AA450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" cy="427990"/>
                <wp:effectExtent l="0" t="0" r="0" b="444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AAE" w:rsidRDefault="006D2AAE" w:rsidP="00A93EFA">
                            <w:r>
                              <w:rPr>
                                <w:sz w:val="20"/>
                                <w:szCs w:val="20"/>
                              </w:rPr>
                              <w:t>Выходит с 2015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.95pt;width:54pt;height:3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mWhgIAABc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" stroked="f">
                <v:textbox>
                  <w:txbxContent>
                    <w:p w:rsidR="006D2AAE" w:rsidRDefault="006D2AAE" w:rsidP="00A93EFA">
                      <w:r>
                        <w:rPr>
                          <w:sz w:val="20"/>
                          <w:szCs w:val="20"/>
                        </w:rPr>
                        <w:t>Выходит с 2015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93EFA" w:rsidRPr="005102D8" w:rsidRDefault="009948ED" w:rsidP="005102D8">
      <w:pPr>
        <w:tabs>
          <w:tab w:val="left" w:pos="8340"/>
        </w:tabs>
        <w:spacing w:after="0" w:line="240" w:lineRule="auto"/>
        <w:ind w:left="360"/>
        <w:rPr>
          <w:rFonts w:ascii="Times New Roman" w:hAnsi="Times New Roman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DBD5B8" wp14:editId="51A2A213">
                <wp:simplePos x="0" y="0"/>
                <wp:positionH relativeFrom="column">
                  <wp:posOffset>3401060</wp:posOffset>
                </wp:positionH>
                <wp:positionV relativeFrom="paragraph">
                  <wp:posOffset>5080</wp:posOffset>
                </wp:positionV>
                <wp:extent cx="2338070" cy="845185"/>
                <wp:effectExtent l="10160" t="14605" r="13970" b="165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AAE" w:rsidRPr="006B47E2" w:rsidRDefault="006D2AAE" w:rsidP="00A93EF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 9 (286)</w:t>
                            </w:r>
                          </w:p>
                          <w:p w:rsidR="006D2AAE" w:rsidRPr="006B47E2" w:rsidRDefault="006D2AAE" w:rsidP="00A93EFA">
                            <w:pPr>
                              <w:ind w:right="5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30 апреля 2025 г</w:t>
                            </w:r>
                            <w:r w:rsidRPr="006B47E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6D2AAE" w:rsidRDefault="006D2AAE" w:rsidP="00A93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67.8pt;margin-top:.4pt;width:184.1pt;height:6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/gLQ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" strokeweight="1.5pt">
                <v:textbox>
                  <w:txbxContent>
                    <w:p w:rsidR="006D2AAE" w:rsidRPr="006B47E2" w:rsidRDefault="006D2AAE" w:rsidP="00A93EF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№ 9 (286)</w:t>
                      </w:r>
                    </w:p>
                    <w:p w:rsidR="006D2AAE" w:rsidRPr="006B47E2" w:rsidRDefault="006D2AAE" w:rsidP="00A93EFA">
                      <w:pPr>
                        <w:ind w:right="5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30 апреля 2025 г</w:t>
                      </w:r>
                      <w:r w:rsidRPr="006B47E2">
                        <w:rPr>
                          <w:b/>
                          <w:sz w:val="18"/>
                        </w:rPr>
                        <w:t>.</w:t>
                      </w:r>
                    </w:p>
                    <w:p w:rsidR="006D2AAE" w:rsidRDefault="006D2AAE" w:rsidP="00A93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08F83" wp14:editId="4CFE81E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401060" cy="845185"/>
                <wp:effectExtent l="9525" t="14605" r="18415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AAE" w:rsidRPr="006B47E2" w:rsidRDefault="006D2AAE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Учредитель газеты:</w:t>
                            </w:r>
                          </w:p>
                          <w:p w:rsidR="006D2AAE" w:rsidRPr="00C537AA" w:rsidRDefault="006D2AAE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Совет депутатов Сушиловского сельского</w:t>
                            </w:r>
                            <w:r w:rsidRPr="00C537AA">
                              <w:rPr>
                                <w:color w:val="404040"/>
                              </w:rPr>
                              <w:t xml:space="preserve"> </w:t>
                            </w: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0;margin-top:.4pt;width:267.8pt;height:6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" strokeweight="1.5pt">
                <v:textbox>
                  <w:txbxContent>
                    <w:p w:rsidR="006D2AAE" w:rsidRPr="006B47E2" w:rsidRDefault="006D2AAE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  <w:sz w:val="18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Учредитель газеты:</w:t>
                      </w:r>
                    </w:p>
                    <w:p w:rsidR="006D2AAE" w:rsidRPr="00C537AA" w:rsidRDefault="006D2AAE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Совет депутатов Сушиловского сельского</w:t>
                      </w:r>
                      <w:r w:rsidRPr="00C537AA">
                        <w:rPr>
                          <w:color w:val="404040"/>
                        </w:rPr>
                        <w:t xml:space="preserve"> </w:t>
                      </w: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A93EFA" w:rsidRPr="005102D8">
        <w:rPr>
          <w:rFonts w:ascii="Times New Roman" w:hAnsi="Times New Roman"/>
          <w:sz w:val="84"/>
          <w:szCs w:val="16"/>
        </w:rPr>
        <w:tab/>
      </w:r>
    </w:p>
    <w:p w:rsidR="00911D94" w:rsidRPr="005102D8" w:rsidRDefault="00911D94" w:rsidP="005102D8">
      <w:pPr>
        <w:spacing w:after="0" w:line="240" w:lineRule="auto"/>
        <w:rPr>
          <w:rFonts w:ascii="Times New Roman" w:hAnsi="Times New Roman"/>
          <w:b/>
          <w:color w:val="0000FF"/>
          <w:sz w:val="14"/>
          <w:szCs w:val="16"/>
        </w:rPr>
      </w:pPr>
    </w:p>
    <w:p w:rsidR="006C29FA" w:rsidRDefault="006C29FA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5945" w:rsidRDefault="002547AF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</w:p>
    <w:p w:rsidR="00FB6C93" w:rsidRDefault="00FB6C93" w:rsidP="00FB6C93">
      <w:pPr>
        <w:tabs>
          <w:tab w:val="left" w:pos="1591"/>
        </w:tabs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BD2B4D">
        <w:rPr>
          <w:rFonts w:ascii="Times New Roman" w:hAnsi="Times New Roman"/>
          <w:b/>
          <w:sz w:val="28"/>
          <w:szCs w:val="28"/>
          <w:u w:val="single"/>
          <w:lang w:eastAsia="ar-SA"/>
        </w:rPr>
        <w:t>ИНФОРМАЦИЯ ПО ПУБЛИЧНЫМ СЛУШАНИЯМ:</w:t>
      </w:r>
    </w:p>
    <w:p w:rsidR="00FB6C93" w:rsidRPr="00BD27D8" w:rsidRDefault="001B666E" w:rsidP="00FB6C93">
      <w:pPr>
        <w:jc w:val="both"/>
        <w:rPr>
          <w:sz w:val="24"/>
        </w:rPr>
      </w:pPr>
      <w:r>
        <w:rPr>
          <w:rStyle w:val="afb"/>
          <w:rFonts w:ascii="Times New Roman" w:hAnsi="Times New Roman"/>
          <w:b w:val="0"/>
          <w:sz w:val="24"/>
          <w:szCs w:val="24"/>
        </w:rPr>
        <w:t>29</w:t>
      </w:r>
      <w:r w:rsidR="00FB6C93" w:rsidRPr="00BD27D8">
        <w:rPr>
          <w:rStyle w:val="afb"/>
          <w:rFonts w:ascii="Times New Roman" w:hAnsi="Times New Roman"/>
          <w:sz w:val="24"/>
          <w:szCs w:val="24"/>
        </w:rPr>
        <w:t xml:space="preserve"> </w:t>
      </w:r>
      <w:r w:rsidR="00FB6C93" w:rsidRPr="00BD27D8">
        <w:rPr>
          <w:rStyle w:val="afb"/>
          <w:rFonts w:ascii="Times New Roman" w:hAnsi="Times New Roman"/>
          <w:b w:val="0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2025</w:t>
      </w:r>
      <w:r w:rsidR="00FB6C93" w:rsidRPr="00BD27D8">
        <w:rPr>
          <w:rFonts w:ascii="Times New Roman" w:hAnsi="Times New Roman"/>
          <w:sz w:val="24"/>
          <w:szCs w:val="24"/>
        </w:rPr>
        <w:t xml:space="preserve"> года в 17 часов 15 минут в здании Администрации Сушиловского сельского </w:t>
      </w:r>
      <w:r w:rsidR="00FB6C93">
        <w:rPr>
          <w:rFonts w:ascii="Times New Roman" w:hAnsi="Times New Roman"/>
          <w:sz w:val="24"/>
          <w:szCs w:val="24"/>
        </w:rPr>
        <w:t xml:space="preserve">поселения </w:t>
      </w:r>
      <w:r w:rsidR="00FB6C93" w:rsidRPr="00BD27D8">
        <w:rPr>
          <w:rFonts w:ascii="Times New Roman" w:hAnsi="Times New Roman"/>
          <w:sz w:val="24"/>
          <w:szCs w:val="24"/>
        </w:rPr>
        <w:t xml:space="preserve">состоялись публичные слушания по </w:t>
      </w:r>
      <w:r w:rsidR="00FB6C93" w:rsidRPr="00BD27D8">
        <w:rPr>
          <w:rFonts w:ascii="Montserrat" w:hAnsi="Montserrat"/>
          <w:shd w:val="clear" w:color="auto" w:fill="FFFFFF"/>
        </w:rPr>
        <w:t>проекту годового отчета об исполнении бюджета Сушиловс</w:t>
      </w:r>
      <w:r>
        <w:rPr>
          <w:rFonts w:ascii="Montserrat" w:hAnsi="Montserrat"/>
          <w:shd w:val="clear" w:color="auto" w:fill="FFFFFF"/>
        </w:rPr>
        <w:t>кого сельского поселения за 2024</w:t>
      </w:r>
      <w:r w:rsidR="00FB6C93" w:rsidRPr="00BD27D8">
        <w:rPr>
          <w:rFonts w:ascii="Montserrat" w:hAnsi="Montserrat"/>
          <w:shd w:val="clear" w:color="auto" w:fill="FFFFFF"/>
        </w:rPr>
        <w:t xml:space="preserve"> год</w:t>
      </w:r>
      <w:r w:rsidR="00FB6C93">
        <w:rPr>
          <w:rFonts w:ascii="Montserrat" w:hAnsi="Montserrat"/>
          <w:shd w:val="clear" w:color="auto" w:fill="FFFFFF"/>
        </w:rPr>
        <w:t>.</w:t>
      </w:r>
    </w:p>
    <w:p w:rsidR="00FB6C93" w:rsidRPr="00973210" w:rsidRDefault="00FB6C93" w:rsidP="00FB6C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3210">
        <w:rPr>
          <w:rFonts w:ascii="Times New Roman" w:hAnsi="Times New Roman"/>
          <w:color w:val="000000"/>
          <w:sz w:val="24"/>
          <w:szCs w:val="24"/>
        </w:rPr>
        <w:t>Предложений и замечаний не поступило.</w:t>
      </w:r>
    </w:p>
    <w:p w:rsidR="00FB6C93" w:rsidRDefault="00FB6C93" w:rsidP="00FB6C93">
      <w:pPr>
        <w:tabs>
          <w:tab w:val="left" w:pos="298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B6C93" w:rsidRDefault="00FB6C93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FB6C93" w:rsidRDefault="00FB6C93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Cs/>
          <w:noProof/>
        </w:rPr>
        <w:drawing>
          <wp:anchor distT="0" distB="0" distL="114300" distR="114300" simplePos="0" relativeHeight="251660800" behindDoc="0" locked="0" layoutInCell="1" allowOverlap="1" wp14:anchorId="1385F8D6" wp14:editId="15A7E10B">
            <wp:simplePos x="0" y="0"/>
            <wp:positionH relativeFrom="column">
              <wp:posOffset>2747645</wp:posOffset>
            </wp:positionH>
            <wp:positionV relativeFrom="paragraph">
              <wp:posOffset>27305</wp:posOffset>
            </wp:positionV>
            <wp:extent cx="800100" cy="914400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6D2AAE">
        <w:rPr>
          <w:rFonts w:ascii="Times New Roman" w:hAnsi="Times New Roman"/>
          <w:b/>
          <w:bCs/>
          <w:iCs/>
        </w:rPr>
        <w:t>Российская Федерация</w:t>
      </w: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6D2AAE">
        <w:rPr>
          <w:rFonts w:ascii="Times New Roman" w:hAnsi="Times New Roman"/>
          <w:b/>
          <w:bCs/>
          <w:iCs/>
        </w:rPr>
        <w:t xml:space="preserve">Новгородская область </w:t>
      </w: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6D2AAE">
        <w:rPr>
          <w:rFonts w:ascii="Times New Roman" w:hAnsi="Times New Roman"/>
          <w:b/>
          <w:bCs/>
          <w:iCs/>
        </w:rPr>
        <w:t>Боровичский район</w:t>
      </w: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D2AAE">
        <w:rPr>
          <w:rFonts w:ascii="Times New Roman" w:hAnsi="Times New Roman"/>
          <w:b/>
          <w:bCs/>
        </w:rPr>
        <w:t>СОВЕТ ДЕПУТАТОВ  СУШИЛОВСКОГО СЕЛЬСКОГО ПОСЕЛЕНИЯ</w:t>
      </w: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6D2AAE">
        <w:rPr>
          <w:rFonts w:ascii="Times New Roman" w:hAnsi="Times New Roman"/>
          <w:b/>
          <w:bCs/>
        </w:rPr>
        <w:t>Р</w:t>
      </w:r>
      <w:proofErr w:type="gramEnd"/>
      <w:r w:rsidRPr="006D2AAE">
        <w:rPr>
          <w:rFonts w:ascii="Times New Roman" w:hAnsi="Times New Roman"/>
          <w:b/>
          <w:bCs/>
        </w:rPr>
        <w:t xml:space="preserve"> Е Ш Е Н И Е</w:t>
      </w: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>от 29.04.2025 г.  № 231</w:t>
      </w: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</w:rPr>
      </w:pPr>
      <w:r w:rsidRPr="006D2AAE">
        <w:rPr>
          <w:rFonts w:ascii="Times New Roman" w:hAnsi="Times New Roman"/>
        </w:rPr>
        <w:t>д. Сушилово</w:t>
      </w:r>
    </w:p>
    <w:p w:rsidR="006D2AAE" w:rsidRPr="006D2AAE" w:rsidRDefault="006D2AAE" w:rsidP="006D2A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>Об утверждении протокола публичных слушаний по проекту отчета об исполнении бюджета за 2024 год Сушиловского сельского п</w:t>
      </w:r>
      <w:r w:rsidRPr="006D2AAE">
        <w:rPr>
          <w:rFonts w:ascii="Times New Roman" w:hAnsi="Times New Roman"/>
          <w:b/>
        </w:rPr>
        <w:t>о</w:t>
      </w:r>
      <w:r w:rsidRPr="006D2AAE">
        <w:rPr>
          <w:rFonts w:ascii="Times New Roman" w:hAnsi="Times New Roman"/>
          <w:b/>
        </w:rPr>
        <w:t>селения</w:t>
      </w:r>
    </w:p>
    <w:p w:rsidR="006D2AAE" w:rsidRPr="006D2AAE" w:rsidRDefault="006D2AAE" w:rsidP="006D2AA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D2AAE" w:rsidRPr="006D2AAE" w:rsidRDefault="006D2AAE" w:rsidP="006D2AA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>В соответствии с  Порядком организации и проведения публичных слушаний или общественных обсуждений на территории Сушиловского сельского поселения, утвержденным решением Совета депутатов Сушиловского сельского поселения от 21.12.2021 г. № 63 (в ред. от 18.11.2022 года № 113),</w:t>
      </w:r>
    </w:p>
    <w:p w:rsidR="006D2AAE" w:rsidRPr="006D2AAE" w:rsidRDefault="006D2AAE" w:rsidP="006D2AAE">
      <w:pPr>
        <w:spacing w:after="0" w:line="240" w:lineRule="auto"/>
        <w:rPr>
          <w:rFonts w:ascii="Times New Roman" w:hAnsi="Times New Roman"/>
        </w:rPr>
      </w:pPr>
    </w:p>
    <w:p w:rsidR="006D2AAE" w:rsidRPr="006D2AAE" w:rsidRDefault="006D2AAE" w:rsidP="006D2AAE">
      <w:pPr>
        <w:spacing w:after="0" w:line="240" w:lineRule="auto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Совет депутатов Сушиловского сельского поселения </w:t>
      </w:r>
    </w:p>
    <w:p w:rsidR="006D2AAE" w:rsidRPr="006D2AAE" w:rsidRDefault="006D2AAE" w:rsidP="006D2AAE">
      <w:pPr>
        <w:spacing w:after="0" w:line="240" w:lineRule="auto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>РЕШИЛ: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>1. Утвердить прилагаемый протокол публичных слушаний по проекту отчета об исполнении бюджета за 2024 год Сушиловского сельского поселения, состоя</w:t>
      </w:r>
      <w:r w:rsidRPr="006D2AAE">
        <w:rPr>
          <w:rFonts w:ascii="Times New Roman" w:hAnsi="Times New Roman"/>
        </w:rPr>
        <w:t>в</w:t>
      </w:r>
      <w:r w:rsidRPr="006D2AAE">
        <w:rPr>
          <w:rFonts w:ascii="Times New Roman" w:hAnsi="Times New Roman"/>
        </w:rPr>
        <w:t xml:space="preserve">шихся 29.04.2025 года. 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>2. Опубликовать решение в бюллетене  «Официальный вестник Сушиловского сельского поселения» и на офиц</w:t>
      </w:r>
      <w:r w:rsidRPr="006D2AAE">
        <w:rPr>
          <w:rFonts w:ascii="Times New Roman" w:hAnsi="Times New Roman"/>
        </w:rPr>
        <w:t>и</w:t>
      </w:r>
      <w:r w:rsidRPr="006D2AAE">
        <w:rPr>
          <w:rFonts w:ascii="Times New Roman" w:hAnsi="Times New Roman"/>
        </w:rPr>
        <w:t xml:space="preserve">альном сайте в сети Интернет. 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</w:p>
    <w:p w:rsidR="006D2AAE" w:rsidRPr="006D2AAE" w:rsidRDefault="006D2AAE" w:rsidP="006D2AAE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D2AAE">
        <w:rPr>
          <w:rFonts w:ascii="Times New Roman" w:hAnsi="Times New Roman" w:cs="Times New Roman"/>
          <w:b/>
          <w:bCs/>
          <w:spacing w:val="-1"/>
          <w:sz w:val="22"/>
          <w:szCs w:val="22"/>
        </w:rPr>
        <w:t>Глава сельского поселения                                                           Григорьева Г.В.</w:t>
      </w:r>
    </w:p>
    <w:p w:rsidR="006D2AAE" w:rsidRPr="006D2AAE" w:rsidRDefault="006D2AAE" w:rsidP="006D2AA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D2AAE" w:rsidRPr="006D2AAE" w:rsidRDefault="006D2AAE" w:rsidP="006D2AA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D2AAE" w:rsidRPr="006D2AAE" w:rsidRDefault="006D2AAE" w:rsidP="006D2AA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D2AAE" w:rsidRPr="006D2AAE" w:rsidRDefault="006D2AAE" w:rsidP="006D2AA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D2AAE" w:rsidRPr="006D2AAE" w:rsidRDefault="006D2AAE" w:rsidP="006D2AA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D2AAE" w:rsidRPr="006D2AAE" w:rsidRDefault="006D2AAE" w:rsidP="006D2AA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D2AAE" w:rsidRPr="006D2AAE" w:rsidRDefault="006D2AAE" w:rsidP="006D2AA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D2AAE" w:rsidRPr="006D2AAE" w:rsidRDefault="006D2AAE" w:rsidP="006D2AA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D2AAE" w:rsidRPr="006D2AAE" w:rsidRDefault="006D2AAE" w:rsidP="006D2AA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D2AAE" w:rsidRPr="006D2AAE" w:rsidRDefault="006D2AAE" w:rsidP="006D2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D2AAE">
        <w:rPr>
          <w:rFonts w:ascii="Times New Roman" w:hAnsi="Times New Roman"/>
          <w:bCs/>
          <w:color w:val="000000"/>
        </w:rPr>
        <w:t>Утвержден</w:t>
      </w:r>
    </w:p>
    <w:p w:rsidR="006D2AAE" w:rsidRPr="006D2AAE" w:rsidRDefault="006D2AAE" w:rsidP="006D2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D2AAE">
        <w:rPr>
          <w:rFonts w:ascii="Times New Roman" w:hAnsi="Times New Roman"/>
          <w:bCs/>
          <w:color w:val="000000"/>
        </w:rPr>
        <w:t xml:space="preserve">решением Совета депутатов </w:t>
      </w:r>
    </w:p>
    <w:p w:rsidR="006D2AAE" w:rsidRPr="006D2AAE" w:rsidRDefault="006D2AAE" w:rsidP="006D2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D2AAE">
        <w:rPr>
          <w:rFonts w:ascii="Times New Roman" w:hAnsi="Times New Roman"/>
          <w:bCs/>
          <w:color w:val="000000"/>
        </w:rPr>
        <w:t>Сушиловского сельского поселения</w:t>
      </w:r>
    </w:p>
    <w:p w:rsidR="006D2AAE" w:rsidRPr="006D2AAE" w:rsidRDefault="006D2AAE" w:rsidP="006D2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D2AAE">
        <w:rPr>
          <w:rFonts w:ascii="Times New Roman" w:hAnsi="Times New Roman"/>
          <w:bCs/>
          <w:color w:val="000000"/>
        </w:rPr>
        <w:t>от 29.04.2025 г. № 231</w:t>
      </w:r>
    </w:p>
    <w:p w:rsidR="006D2AAE" w:rsidRPr="006D2AAE" w:rsidRDefault="006D2AAE" w:rsidP="006D2AA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D2AAE" w:rsidRPr="006D2AAE" w:rsidRDefault="006D2AAE" w:rsidP="006D2AA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6D2AAE">
        <w:rPr>
          <w:rFonts w:ascii="Times New Roman" w:hAnsi="Times New Roman"/>
          <w:b/>
        </w:rPr>
        <w:t>П</w:t>
      </w:r>
      <w:proofErr w:type="gramEnd"/>
      <w:r w:rsidRPr="006D2AAE">
        <w:rPr>
          <w:rFonts w:ascii="Times New Roman" w:hAnsi="Times New Roman"/>
          <w:b/>
        </w:rPr>
        <w:t xml:space="preserve"> Р О Т О К О Л № 1</w:t>
      </w: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>публичных  слушаний по проекту отчета об исполнении бюджета Сушиловского сельского поселения за 2024 год</w:t>
      </w: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  <w:b/>
        </w:rPr>
        <w:t>Время проведения</w:t>
      </w:r>
      <w:r w:rsidRPr="006D2AAE">
        <w:rPr>
          <w:rFonts w:ascii="Times New Roman" w:hAnsi="Times New Roman"/>
        </w:rPr>
        <w:t>: 29 апреля  2025 года в 17:15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  <w:b/>
        </w:rPr>
        <w:t>Место проведения</w:t>
      </w:r>
      <w:r w:rsidRPr="006D2AAE">
        <w:rPr>
          <w:rFonts w:ascii="Times New Roman" w:hAnsi="Times New Roman"/>
        </w:rPr>
        <w:t>:</w:t>
      </w:r>
      <w:r w:rsidRPr="006D2AAE">
        <w:rPr>
          <w:rFonts w:ascii="Times New Roman" w:hAnsi="Times New Roman"/>
          <w:b/>
        </w:rPr>
        <w:t xml:space="preserve"> </w:t>
      </w:r>
      <w:r w:rsidRPr="006D2AAE">
        <w:rPr>
          <w:rFonts w:ascii="Times New Roman" w:hAnsi="Times New Roman"/>
        </w:rPr>
        <w:t>зал заседаний Администрации Сушиловского сельского поселения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  <w:b/>
        </w:rPr>
        <w:t>Председатель публичных слушаний</w:t>
      </w:r>
      <w:r w:rsidRPr="006D2AAE">
        <w:rPr>
          <w:rFonts w:ascii="Times New Roman" w:hAnsi="Times New Roman"/>
        </w:rPr>
        <w:t xml:space="preserve"> – Григорьева Г.В.,   председатель  Совета депутатов Сушиловского сельского поселения.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  <w:b/>
        </w:rPr>
        <w:t>Секретарь публичных слушаний</w:t>
      </w:r>
      <w:r w:rsidRPr="006D2AAE">
        <w:rPr>
          <w:rFonts w:ascii="Times New Roman" w:hAnsi="Times New Roman"/>
        </w:rPr>
        <w:t xml:space="preserve"> – Бачева Анастасия Сергеевна, ведущий специалист Администрации</w:t>
      </w:r>
      <w:r w:rsidRPr="006D2AAE">
        <w:rPr>
          <w:rFonts w:ascii="Times New Roman" w:hAnsi="Times New Roman"/>
        </w:rPr>
        <w:tab/>
        <w:t>Сушиловского сельского поселения.</w:t>
      </w:r>
    </w:p>
    <w:p w:rsidR="006D2AAE" w:rsidRPr="006D2AAE" w:rsidRDefault="006D2AAE" w:rsidP="006D2AAE">
      <w:pPr>
        <w:tabs>
          <w:tab w:val="left" w:pos="2710"/>
        </w:tabs>
        <w:spacing w:after="0" w:line="240" w:lineRule="auto"/>
        <w:rPr>
          <w:rFonts w:ascii="Times New Roman" w:hAnsi="Times New Roman"/>
        </w:rPr>
      </w:pPr>
    </w:p>
    <w:p w:rsidR="006D2AAE" w:rsidRPr="006D2AAE" w:rsidRDefault="006D2AAE" w:rsidP="006D2AAE">
      <w:pPr>
        <w:tabs>
          <w:tab w:val="left" w:pos="2710"/>
        </w:tabs>
        <w:spacing w:after="0" w:line="240" w:lineRule="auto"/>
        <w:rPr>
          <w:rFonts w:ascii="Times New Roman" w:hAnsi="Times New Roman"/>
        </w:rPr>
      </w:pPr>
      <w:r w:rsidRPr="006D2AAE">
        <w:rPr>
          <w:rFonts w:ascii="Times New Roman" w:hAnsi="Times New Roman"/>
        </w:rPr>
        <w:t>Присутствовали 10 чел.:</w:t>
      </w:r>
    </w:p>
    <w:p w:rsidR="006D2AAE" w:rsidRPr="006D2AAE" w:rsidRDefault="006D2AAE" w:rsidP="006D2AAE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>Глава Сушиловского сельского поселения, депутаты  Совета депутатов  Сушиловского сельского поселения, работники   аппарата Администрации  сельского поселения, жители  сельского поселения.</w:t>
      </w:r>
    </w:p>
    <w:p w:rsidR="006D2AAE" w:rsidRPr="006D2AAE" w:rsidRDefault="006D2AAE" w:rsidP="006D2AAE">
      <w:pPr>
        <w:spacing w:after="0" w:line="240" w:lineRule="auto"/>
        <w:ind w:firstLine="708"/>
        <w:rPr>
          <w:rFonts w:ascii="Times New Roman" w:hAnsi="Times New Roman"/>
        </w:rPr>
      </w:pPr>
    </w:p>
    <w:p w:rsidR="006D2AAE" w:rsidRPr="006D2AAE" w:rsidRDefault="006D2AAE" w:rsidP="006D2AAE">
      <w:pPr>
        <w:spacing w:after="0" w:line="240" w:lineRule="auto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>ПОВЕСТКА  ДНЯ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D2AAE">
        <w:rPr>
          <w:rFonts w:ascii="Times New Roman" w:hAnsi="Times New Roman"/>
        </w:rPr>
        <w:t>Публичные слушания по проекту отчета об исполнении бюджета Сушиловского сельского поселения  за  2024 год.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>Григорьева Г.В. Глава Сушиловского сельского поселения - открыла публичные слушания и приступила к докладу по проекту отчета об исполнении бюджета Сушиловского сельского поселения за 2024 год.</w:t>
      </w:r>
    </w:p>
    <w:p w:rsidR="006D2AAE" w:rsidRPr="006D2AAE" w:rsidRDefault="006D2AAE" w:rsidP="006D2AAE">
      <w:pPr>
        <w:spacing w:after="0" w:line="240" w:lineRule="auto"/>
        <w:ind w:firstLine="708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>Выступили:</w:t>
      </w:r>
    </w:p>
    <w:p w:rsidR="006D2AAE" w:rsidRPr="006D2AAE" w:rsidRDefault="006D2AAE" w:rsidP="006D2AA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>1.Григорьева Г.В. – Глава Сушиловского сельского поселения, озвучила основные характеристики бюджета Сушиловского сельского поселения по доходам и расходам за 2024 год, перечень главных администраторов дохода бюджета, основные источники финансирования доходов бюджета, распределение доходов.</w:t>
      </w:r>
    </w:p>
    <w:p w:rsidR="006D2AAE" w:rsidRPr="006D2AAE" w:rsidRDefault="006D2AAE" w:rsidP="006D2AA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D2AAE" w:rsidRPr="006D2AAE" w:rsidRDefault="006D2AAE" w:rsidP="006D2AAE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6D2AAE">
        <w:rPr>
          <w:rFonts w:ascii="Times New Roman" w:hAnsi="Times New Roman"/>
          <w:bCs/>
        </w:rPr>
        <w:t xml:space="preserve">2.Выступила  </w:t>
      </w:r>
      <w:proofErr w:type="spellStart"/>
      <w:r w:rsidRPr="006D2AAE">
        <w:rPr>
          <w:rFonts w:ascii="Times New Roman" w:hAnsi="Times New Roman"/>
          <w:bCs/>
        </w:rPr>
        <w:t>Абдурзакова</w:t>
      </w:r>
      <w:proofErr w:type="spellEnd"/>
      <w:r w:rsidRPr="006D2AAE">
        <w:rPr>
          <w:rFonts w:ascii="Times New Roman" w:hAnsi="Times New Roman"/>
          <w:bCs/>
        </w:rPr>
        <w:t xml:space="preserve"> М.А. – депутат Совета депутатов Сушиловского сельского поселения, предложила принять представленный годовой отчет об исполнении бюджета Сушиловского сельского поселения за 2024 год. </w:t>
      </w:r>
    </w:p>
    <w:p w:rsidR="006D2AAE" w:rsidRPr="006D2AAE" w:rsidRDefault="006D2AAE" w:rsidP="006D2AA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>Других предложений от граждан  присутствующих в зале  не поступило.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ab/>
        <w:t>Председательствующий поблагодарила за участие и объявила об окончании  публичных слушаний по годовому отчету об исполнении бюджета Сушиловского сельского поселения за 2024 год.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>Председатель Григорьева Г.В.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D2AAE" w:rsidRPr="006D2AAE" w:rsidRDefault="006D2AAE" w:rsidP="006D2AAE">
      <w:pPr>
        <w:spacing w:after="0" w:line="240" w:lineRule="auto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>Секретарь Бачева А.С.</w:t>
      </w:r>
    </w:p>
    <w:p w:rsidR="006D2AAE" w:rsidRPr="00424AFC" w:rsidRDefault="006D2AAE" w:rsidP="006D2AAE"/>
    <w:p w:rsidR="006D2AAE" w:rsidRPr="00875331" w:rsidRDefault="006D2AAE" w:rsidP="006D2AA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2AAE" w:rsidRDefault="006D2AAE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D2AAE" w:rsidRDefault="006D2AAE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D2AAE" w:rsidRDefault="006D2AAE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D2AAE" w:rsidRDefault="006D2AAE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D2AAE" w:rsidRDefault="006D2AAE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Cs/>
          <w:noProof/>
        </w:rPr>
        <w:drawing>
          <wp:anchor distT="0" distB="0" distL="114300" distR="114300" simplePos="0" relativeHeight="251662848" behindDoc="0" locked="0" layoutInCell="1" allowOverlap="1" wp14:anchorId="08202741" wp14:editId="548EAE12">
            <wp:simplePos x="0" y="0"/>
            <wp:positionH relativeFrom="column">
              <wp:posOffset>2560955</wp:posOffset>
            </wp:positionH>
            <wp:positionV relativeFrom="paragraph">
              <wp:posOffset>-64770</wp:posOffset>
            </wp:positionV>
            <wp:extent cx="800100" cy="914400"/>
            <wp:effectExtent l="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AE" w:rsidRDefault="006D2AAE" w:rsidP="006D2AAE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</w:p>
    <w:p w:rsidR="006D2AAE" w:rsidRDefault="006D2AAE" w:rsidP="006D2AAE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</w:p>
    <w:p w:rsidR="006D2AAE" w:rsidRDefault="006D2AAE" w:rsidP="006D2AAE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</w:p>
    <w:p w:rsidR="006D2AAE" w:rsidRPr="006D2AAE" w:rsidRDefault="006D2AAE" w:rsidP="006D2AAE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6D2AAE">
        <w:rPr>
          <w:rFonts w:ascii="Times New Roman" w:hAnsi="Times New Roman" w:cs="Times New Roman"/>
          <w:bCs w:val="0"/>
          <w:iCs/>
          <w:sz w:val="22"/>
          <w:szCs w:val="22"/>
        </w:rPr>
        <w:t>Российская Федерация</w:t>
      </w:r>
    </w:p>
    <w:p w:rsidR="006D2AAE" w:rsidRPr="006D2AAE" w:rsidRDefault="006D2AAE" w:rsidP="006D2AAE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6D2AAE">
        <w:rPr>
          <w:rFonts w:ascii="Times New Roman" w:hAnsi="Times New Roman" w:cs="Times New Roman"/>
          <w:bCs w:val="0"/>
          <w:iCs/>
          <w:sz w:val="22"/>
          <w:szCs w:val="22"/>
        </w:rPr>
        <w:t xml:space="preserve">Новгородская область </w:t>
      </w:r>
    </w:p>
    <w:p w:rsidR="006D2AAE" w:rsidRPr="006D2AAE" w:rsidRDefault="006D2AAE" w:rsidP="006D2AAE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6D2AAE">
        <w:rPr>
          <w:rFonts w:ascii="Times New Roman" w:hAnsi="Times New Roman" w:cs="Times New Roman"/>
          <w:bCs w:val="0"/>
          <w:iCs/>
          <w:sz w:val="22"/>
          <w:szCs w:val="22"/>
        </w:rPr>
        <w:t>Боровичский район</w:t>
      </w:r>
    </w:p>
    <w:p w:rsidR="006D2AAE" w:rsidRPr="006D2AAE" w:rsidRDefault="006D2AAE" w:rsidP="006D2AAE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6D2AAE">
        <w:rPr>
          <w:rFonts w:ascii="Times New Roman" w:hAnsi="Times New Roman" w:cs="Times New Roman"/>
          <w:bCs w:val="0"/>
          <w:sz w:val="22"/>
          <w:szCs w:val="22"/>
        </w:rPr>
        <w:t>СОВЕТ ДЕПУТАТОВ СУШИЛОВСКОГО СЕЛЬСКОГО ПОСЕЛЕНИЯ</w:t>
      </w:r>
    </w:p>
    <w:p w:rsidR="006D2AAE" w:rsidRPr="006D2AAE" w:rsidRDefault="006D2AAE" w:rsidP="006D2A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D2AAE" w:rsidRPr="006D2AAE" w:rsidRDefault="006D2AAE" w:rsidP="006D2AAE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proofErr w:type="gramStart"/>
      <w:r w:rsidRPr="006D2AAE">
        <w:rPr>
          <w:rFonts w:ascii="Times New Roman" w:hAnsi="Times New Roman" w:cs="Times New Roman"/>
          <w:bCs w:val="0"/>
          <w:sz w:val="22"/>
          <w:szCs w:val="22"/>
        </w:rPr>
        <w:t>Р</w:t>
      </w:r>
      <w:proofErr w:type="gramEnd"/>
      <w:r w:rsidRPr="006D2AAE">
        <w:rPr>
          <w:rFonts w:ascii="Times New Roman" w:hAnsi="Times New Roman" w:cs="Times New Roman"/>
          <w:bCs w:val="0"/>
          <w:sz w:val="22"/>
          <w:szCs w:val="22"/>
        </w:rPr>
        <w:t xml:space="preserve"> Е Ш Е Н И Е</w:t>
      </w:r>
    </w:p>
    <w:p w:rsidR="006D2AAE" w:rsidRPr="006D2AAE" w:rsidRDefault="006D2AAE" w:rsidP="006D2AAE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6D2AAE" w:rsidRPr="006D2AAE" w:rsidRDefault="006D2AAE" w:rsidP="006D2AAE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6D2AAE">
        <w:rPr>
          <w:rFonts w:ascii="Times New Roman" w:hAnsi="Times New Roman" w:cs="Times New Roman"/>
          <w:bCs w:val="0"/>
          <w:sz w:val="22"/>
          <w:szCs w:val="22"/>
        </w:rPr>
        <w:t>от 29.04.2025 г. № 232</w:t>
      </w:r>
    </w:p>
    <w:p w:rsidR="006D2AAE" w:rsidRPr="006D2AAE" w:rsidRDefault="006D2AAE" w:rsidP="006D2AA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D2AAE">
        <w:rPr>
          <w:rFonts w:ascii="Times New Roman" w:hAnsi="Times New Roman" w:cs="Times New Roman"/>
          <w:b w:val="0"/>
          <w:sz w:val="22"/>
          <w:szCs w:val="22"/>
        </w:rPr>
        <w:t>д. Сушилово</w:t>
      </w:r>
    </w:p>
    <w:p w:rsidR="006D2AAE" w:rsidRPr="006D2AAE" w:rsidRDefault="006D2AAE" w:rsidP="006D2AAE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</w:rPr>
      </w:pP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 xml:space="preserve">Об утверждении годового отчета об исполнении бюджета </w:t>
      </w: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>Сушиловского сельского поселения за 2024 год</w:t>
      </w: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</w:rPr>
      </w:pPr>
    </w:p>
    <w:p w:rsidR="006D2AAE" w:rsidRPr="006D2AAE" w:rsidRDefault="006D2AAE" w:rsidP="006D2AAE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         В соответствии со </w:t>
      </w:r>
      <w:r w:rsidRPr="006D2AAE">
        <w:rPr>
          <w:rFonts w:ascii="Times New Roman" w:hAnsi="Times New Roman"/>
          <w:shd w:val="clear" w:color="auto" w:fill="FFFFFF"/>
        </w:rPr>
        <w:t xml:space="preserve">статьёй 264 Бюджетного кодекса Российской Федерации, </w:t>
      </w:r>
      <w:r w:rsidRPr="006D2AAE">
        <w:rPr>
          <w:rFonts w:ascii="Times New Roman" w:hAnsi="Times New Roman"/>
        </w:rPr>
        <w:t>Положением о Бюджетном процессе в Сушиловском сельском поселении, утвержденным решением Совета депутатов  Сушиловского сельского поселения от 14.11.2019 № 191,</w:t>
      </w:r>
    </w:p>
    <w:p w:rsidR="006D2AAE" w:rsidRPr="006D2AAE" w:rsidRDefault="006D2AAE" w:rsidP="006D2AAE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</w:rPr>
      </w:pP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         Совет депутатов Сушиловского сельского поселения 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 xml:space="preserve">          РЕШИЛ:       </w:t>
      </w:r>
      <w:r w:rsidRPr="006D2AAE">
        <w:rPr>
          <w:rFonts w:ascii="Times New Roman" w:hAnsi="Times New Roman"/>
        </w:rPr>
        <w:t xml:space="preserve">       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ab/>
        <w:t xml:space="preserve">1.Утвердить  прилагаемый отчёт об исполнении бюджета Сушиловского сельского поселения  за 2024 год с общим объемом доходов в сумме </w:t>
      </w:r>
      <w:r w:rsidRPr="006D2AAE">
        <w:rPr>
          <w:rFonts w:ascii="Times New Roman" w:hAnsi="Times New Roman"/>
          <w:bCs/>
          <w:color w:val="000000"/>
        </w:rPr>
        <w:t>8</w:t>
      </w:r>
      <w:r w:rsidRPr="006D2AAE">
        <w:rPr>
          <w:rFonts w:ascii="Times New Roman" w:hAnsi="Times New Roman"/>
          <w:b/>
          <w:bCs/>
          <w:color w:val="000000"/>
        </w:rPr>
        <w:t xml:space="preserve"> </w:t>
      </w:r>
      <w:r w:rsidRPr="006D2AAE">
        <w:rPr>
          <w:rFonts w:ascii="Times New Roman" w:hAnsi="Times New Roman"/>
          <w:bCs/>
          <w:color w:val="000000"/>
        </w:rPr>
        <w:t xml:space="preserve">706 033 </w:t>
      </w:r>
      <w:r w:rsidRPr="006D2AAE">
        <w:rPr>
          <w:rFonts w:ascii="Times New Roman" w:hAnsi="Times New Roman"/>
          <w:bCs/>
        </w:rPr>
        <w:t>руб. 71 коп</w:t>
      </w:r>
      <w:proofErr w:type="gramStart"/>
      <w:r w:rsidRPr="006D2AAE">
        <w:rPr>
          <w:rFonts w:ascii="Times New Roman" w:hAnsi="Times New Roman"/>
          <w:bCs/>
        </w:rPr>
        <w:t xml:space="preserve">., </w:t>
      </w:r>
      <w:proofErr w:type="gramEnd"/>
      <w:r w:rsidRPr="006D2AAE">
        <w:rPr>
          <w:rFonts w:ascii="Times New Roman" w:hAnsi="Times New Roman"/>
          <w:bCs/>
        </w:rPr>
        <w:t>о</w:t>
      </w:r>
      <w:r w:rsidRPr="006D2AAE">
        <w:rPr>
          <w:rFonts w:ascii="Times New Roman" w:hAnsi="Times New Roman"/>
        </w:rPr>
        <w:t xml:space="preserve">бщим объемов расходов в сумме </w:t>
      </w:r>
      <w:r w:rsidRPr="006D2AAE">
        <w:rPr>
          <w:rFonts w:ascii="Times New Roman" w:hAnsi="Times New Roman"/>
          <w:bCs/>
          <w:color w:val="000000"/>
        </w:rPr>
        <w:t xml:space="preserve">8 102 330 </w:t>
      </w:r>
      <w:r w:rsidRPr="006D2AAE">
        <w:rPr>
          <w:rFonts w:ascii="Times New Roman" w:hAnsi="Times New Roman"/>
        </w:rPr>
        <w:t xml:space="preserve">руб. 76 коп., с профицитом  бюджета </w:t>
      </w:r>
      <w:r w:rsidRPr="006D2AAE">
        <w:rPr>
          <w:rFonts w:ascii="Times New Roman" w:hAnsi="Times New Roman"/>
          <w:bCs/>
          <w:color w:val="000000"/>
        </w:rPr>
        <w:t xml:space="preserve">603 702 </w:t>
      </w:r>
      <w:r w:rsidRPr="006D2AAE">
        <w:rPr>
          <w:rFonts w:ascii="Times New Roman" w:hAnsi="Times New Roman"/>
        </w:rPr>
        <w:t>руб. 95 коп.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ab/>
        <w:t>2. Утвердить показатели: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  <w:b/>
        </w:rPr>
      </w:pPr>
      <w:r w:rsidRPr="006D2AAE">
        <w:rPr>
          <w:rFonts w:ascii="Times New Roman" w:hAnsi="Times New Roman"/>
        </w:rPr>
        <w:tab/>
        <w:t xml:space="preserve">2.1. доходы бюджета по кодам  бюджетной классификации согласно </w:t>
      </w:r>
      <w:r w:rsidRPr="006D2AAE">
        <w:rPr>
          <w:rFonts w:ascii="Times New Roman" w:hAnsi="Times New Roman"/>
          <w:b/>
        </w:rPr>
        <w:t>приложению 1;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ab/>
        <w:t xml:space="preserve">2.2. расходы бюджета Сушиловского сельского поселения по ведомственной структуре расходов согласно </w:t>
      </w:r>
      <w:r w:rsidRPr="006D2AAE">
        <w:rPr>
          <w:rFonts w:ascii="Times New Roman" w:hAnsi="Times New Roman"/>
          <w:b/>
        </w:rPr>
        <w:t>приложению 2;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  <w:b/>
        </w:rPr>
      </w:pPr>
      <w:r w:rsidRPr="006D2AAE">
        <w:rPr>
          <w:rFonts w:ascii="Times New Roman" w:hAnsi="Times New Roman"/>
        </w:rPr>
        <w:tab/>
        <w:t xml:space="preserve">2.3. расходы бюджета Сушиловского сельского поселения по разделам и подразделам классификации расходов бюджета согласно </w:t>
      </w:r>
      <w:r w:rsidRPr="006D2AAE">
        <w:rPr>
          <w:rFonts w:ascii="Times New Roman" w:hAnsi="Times New Roman"/>
          <w:b/>
        </w:rPr>
        <w:t>приложению 3;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  <w:b/>
        </w:rPr>
      </w:pPr>
      <w:r w:rsidRPr="006D2AAE">
        <w:rPr>
          <w:rFonts w:ascii="Times New Roman" w:hAnsi="Times New Roman"/>
        </w:rPr>
        <w:tab/>
        <w:t xml:space="preserve">2.4. источники финансирования дефицита бюджета Сушиловского сельского поселения по кодам </w:t>
      </w:r>
      <w:proofErr w:type="gramStart"/>
      <w:r w:rsidRPr="006D2AAE">
        <w:rPr>
          <w:rFonts w:ascii="Times New Roman" w:hAnsi="Times New Roman"/>
        </w:rPr>
        <w:t>классификации источников финансирования дефицита бюджета</w:t>
      </w:r>
      <w:proofErr w:type="gramEnd"/>
      <w:r w:rsidRPr="006D2AAE">
        <w:rPr>
          <w:rFonts w:ascii="Times New Roman" w:hAnsi="Times New Roman"/>
        </w:rPr>
        <w:t xml:space="preserve"> согласно </w:t>
      </w:r>
      <w:r w:rsidRPr="006D2AAE">
        <w:rPr>
          <w:rFonts w:ascii="Times New Roman" w:hAnsi="Times New Roman"/>
          <w:b/>
        </w:rPr>
        <w:t>приложению 4.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ab/>
        <w:t>3.Опубликовать отчёт об исполнении бюджета Сушиловского сельского поселения за 2024 год в бюллетене «Официальный вестник Сушиловского сельского поселения» и разместить на официальном сайте Администрации сельского поселения.</w:t>
      </w:r>
    </w:p>
    <w:p w:rsidR="006D2AAE" w:rsidRPr="006D2AAE" w:rsidRDefault="006D2AAE" w:rsidP="006D2AAE">
      <w:pPr>
        <w:spacing w:after="0" w:line="240" w:lineRule="auto"/>
        <w:jc w:val="both"/>
        <w:rPr>
          <w:rFonts w:ascii="Times New Roman" w:hAnsi="Times New Roman"/>
        </w:rPr>
      </w:pPr>
    </w:p>
    <w:p w:rsidR="006D2AAE" w:rsidRDefault="006D2AAE" w:rsidP="006D2AAE">
      <w:pPr>
        <w:spacing w:after="0" w:line="240" w:lineRule="auto"/>
        <w:jc w:val="both"/>
        <w:rPr>
          <w:b/>
          <w:sz w:val="28"/>
          <w:szCs w:val="28"/>
        </w:rPr>
      </w:pPr>
      <w:r w:rsidRPr="006D2AAE">
        <w:rPr>
          <w:rFonts w:ascii="Times New Roman" w:hAnsi="Times New Roman"/>
          <w:b/>
        </w:rPr>
        <w:t xml:space="preserve"> Глава сельского поселения                                                       Г.В. Григорьева</w:t>
      </w:r>
    </w:p>
    <w:p w:rsidR="006D2AAE" w:rsidRPr="00F74CF9" w:rsidRDefault="006D2AAE" w:rsidP="006D2AAE">
      <w:pPr>
        <w:jc w:val="both"/>
        <w:rPr>
          <w:b/>
          <w:sz w:val="28"/>
          <w:szCs w:val="28"/>
        </w:rPr>
      </w:pPr>
    </w:p>
    <w:p w:rsidR="006D2AAE" w:rsidRP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Приложение № 1 </w:t>
      </w:r>
    </w:p>
    <w:p w:rsidR="006D2AAE" w:rsidRPr="006D2AAE" w:rsidRDefault="006D2AAE" w:rsidP="006D2AAE">
      <w:pPr>
        <w:spacing w:after="0" w:line="240" w:lineRule="auto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                                                                                                             к решению Совета депутатов</w:t>
      </w:r>
    </w:p>
    <w:p w:rsidR="006D2AAE" w:rsidRPr="006D2AAE" w:rsidRDefault="006D2AAE" w:rsidP="006D2AAE">
      <w:pPr>
        <w:spacing w:after="0" w:line="240" w:lineRule="auto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                                                                                                 Сушиловского сельского поселения                                                                                                     </w:t>
      </w: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                                                                                                                       от 29.04.2025г. № 232</w:t>
      </w: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</w:rPr>
      </w:pP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</w:rPr>
      </w:pPr>
    </w:p>
    <w:p w:rsidR="006D2AAE" w:rsidRDefault="006D2AAE" w:rsidP="006D2AAE">
      <w:pPr>
        <w:spacing w:after="0" w:line="240" w:lineRule="auto"/>
        <w:jc w:val="center"/>
      </w:pPr>
      <w:r w:rsidRPr="006D2AAE">
        <w:rPr>
          <w:rFonts w:ascii="Times New Roman" w:hAnsi="Times New Roman"/>
          <w:b/>
        </w:rPr>
        <w:t>Доходы бюджета по кодам  бюджетной классификации</w:t>
      </w:r>
      <w:r w:rsidRPr="006D2AA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701"/>
        <w:gridCol w:w="2358"/>
        <w:gridCol w:w="1589"/>
        <w:gridCol w:w="1345"/>
        <w:gridCol w:w="1685"/>
      </w:tblGrid>
      <w:tr w:rsidR="006D2AAE" w:rsidRPr="00086F68" w:rsidTr="006D2AAE">
        <w:trPr>
          <w:trHeight w:val="464"/>
        </w:trPr>
        <w:tc>
          <w:tcPr>
            <w:tcW w:w="1227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gramStart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158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28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6D2AAE" w:rsidRPr="00086F68" w:rsidTr="006D2AAE">
        <w:trPr>
          <w:trHeight w:val="464"/>
        </w:trPr>
        <w:tc>
          <w:tcPr>
            <w:tcW w:w="1227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AE" w:rsidRPr="00086F68" w:rsidTr="006D2AAE">
        <w:trPr>
          <w:trHeight w:val="464"/>
        </w:trPr>
        <w:tc>
          <w:tcPr>
            <w:tcW w:w="1227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AE" w:rsidRPr="00086F68" w:rsidTr="006D2AAE">
        <w:trPr>
          <w:trHeight w:val="270"/>
        </w:trPr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8 695 899,38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8 706 033,71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86 033,29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1 546 364,38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1 556 983,30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85 548,70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32 827,88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00010102000010000110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32 827,88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1647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00010102010010000110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32 077,86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1444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00010102030010000110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750,02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634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00010300000000000000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710 100,00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760 636,07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-2 225,64</w:t>
            </w:r>
          </w:p>
        </w:tc>
      </w:tr>
      <w:tr w:rsidR="006D2AAE" w:rsidRPr="00086F68" w:rsidTr="006D2AAE">
        <w:trPr>
          <w:trHeight w:val="634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Акцизы по подакцизным товарам (продукции), производимым на </w:t>
            </w: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территории Российской Федерации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00010302000010000110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710 100,00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760 636,07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-2 225,64</w:t>
            </w:r>
          </w:p>
        </w:tc>
      </w:tr>
      <w:tr w:rsidR="006D2AAE" w:rsidRPr="00086F68" w:rsidTr="006D2AAE">
        <w:trPr>
          <w:trHeight w:val="1242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00010302230010000110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369 800,00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392 971,72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1849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00010302231010000110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369 800,00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392 971,72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1444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00010302240010000110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2 270,54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2052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00010302241010000110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2 270,54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1242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00010302250010000110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383 500,00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408 168,17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1849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00010302251010000110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383 500,00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408 168,17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1242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00010302260010000110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-45 000,00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-42 774,36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-2 225,64</w:t>
            </w:r>
          </w:p>
        </w:tc>
      </w:tr>
      <w:tr w:rsidR="006D2AAE" w:rsidRPr="00086F68" w:rsidTr="006D2AAE">
        <w:trPr>
          <w:trHeight w:val="1849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00010302261010000110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-45 000,00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-42 774,36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-2 225,64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00010500000000000000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462,90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00010503000010000110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462,90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00010503010010000110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462,90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00010600000000000000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588 000,00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575 492,07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56 074,34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00010601000000000110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92 566,41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634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00010601030100000110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92 566,41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00010606000000000110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539 000,00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482 925,66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56 074,34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00010606030000000110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527,00</w:t>
            </w:r>
          </w:p>
        </w:tc>
      </w:tr>
      <w:tr w:rsidR="006D2AAE" w:rsidRPr="00086F68" w:rsidTr="006D2AAE">
        <w:trPr>
          <w:trHeight w:val="634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00010606033100000110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527,00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00010606040000000110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538 000,00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482 452,66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55 547,34</w:t>
            </w:r>
          </w:p>
        </w:tc>
      </w:tr>
      <w:tr w:rsidR="006D2AAE" w:rsidRPr="00086F68" w:rsidTr="006D2AAE">
        <w:trPr>
          <w:trHeight w:val="634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00010606043100000110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538 000,00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482 452,66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55 547,34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00010800000000000000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6D2AAE" w:rsidRPr="00086F68" w:rsidTr="006D2AAE">
        <w:trPr>
          <w:trHeight w:val="833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00010804000010000110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6D2AAE" w:rsidRPr="00086F68" w:rsidTr="006D2AAE">
        <w:trPr>
          <w:trHeight w:val="1039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00010804020010000110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D2AAE" w:rsidRPr="00086F68" w:rsidTr="006D2AAE">
        <w:trPr>
          <w:trHeight w:val="428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00011400000000000000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30 700,00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30 700,00</w:t>
            </w:r>
          </w:p>
        </w:tc>
      </w:tr>
      <w:tr w:rsidR="006D2AAE" w:rsidRPr="00086F68" w:rsidTr="006D2AAE">
        <w:trPr>
          <w:trHeight w:val="634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00011406000000000430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30 700,00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30 700,00</w:t>
            </w:r>
          </w:p>
        </w:tc>
      </w:tr>
      <w:tr w:rsidR="006D2AAE" w:rsidRPr="00086F68" w:rsidTr="006D2AAE">
        <w:trPr>
          <w:trHeight w:val="833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00011406020000000430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30 700,00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30 700,00</w:t>
            </w:r>
          </w:p>
        </w:tc>
      </w:tr>
      <w:tr w:rsidR="006D2AAE" w:rsidRPr="00086F68" w:rsidTr="006D2AAE">
        <w:trPr>
          <w:trHeight w:val="833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00011406025100000430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30 700,00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30 700,00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ШТРАФЫ, САНКЦИИ, ВОЗМЕЩЕНИЕ </w:t>
            </w: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УЩЕРБА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00011600000000000000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21 664,38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21 664,38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1849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00011607000000000140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21 664,38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21 664,38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833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00011607010000000140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21 664,38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21 664,38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1242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00011607010100000140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21 664,38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21 664,38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00011700000000000000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165 900,00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165 900,00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00011715000000000150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165 900,00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165 900,00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428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00011715030100000150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165 900,00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165 900,00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7 149 535,00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7 149 050,41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484,59</w:t>
            </w:r>
          </w:p>
        </w:tc>
      </w:tr>
      <w:tr w:rsidR="006D2AAE" w:rsidRPr="00086F68" w:rsidTr="006D2AAE">
        <w:trPr>
          <w:trHeight w:val="634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00020200000000000000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7 149 535,00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7 149 050,41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484,59</w:t>
            </w:r>
          </w:p>
        </w:tc>
      </w:tr>
      <w:tr w:rsidR="006D2AAE" w:rsidRPr="00086F68" w:rsidTr="006D2AAE">
        <w:trPr>
          <w:trHeight w:val="428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00020210000000000150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4 670 600,00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4 670 600,00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833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00020216001000000150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4 670 600,00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4 670 600,00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634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00020216001100000150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4 670 600,00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4 670 600,00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428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00020220000000000150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1 894 000,00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1 893 515,41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484,59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00020229999000000150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1 894 000,00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1 893 515,41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484,59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00020229999100000150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1 894 000,00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1 893 515,41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484,59</w:t>
            </w:r>
          </w:p>
        </w:tc>
      </w:tr>
      <w:tr w:rsidR="006D2AAE" w:rsidRPr="00086F68" w:rsidTr="006D2AAE">
        <w:trPr>
          <w:trHeight w:val="428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00020230000000000150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190 635,00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190 635,00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634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00020230024000000150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52 400,00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52 400,00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634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00020230024100000150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52 400,00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52 400,00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833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00020235118000000150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138 235,00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138 235,00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833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00020235118100000150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138 235,00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138 235,00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300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00020240000000000150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394 300,00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394 300,00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428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00020249999000000150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394 300,00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394 300,00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428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5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00020249999100000150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394 300,00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394 300,00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15"/>
        </w:trPr>
        <w:tc>
          <w:tcPr>
            <w:tcW w:w="1227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D2AAE" w:rsidRDefault="006D2AAE" w:rsidP="006D2AAE"/>
    <w:p w:rsidR="006D2AAE" w:rsidRP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Приложение № 2 </w:t>
      </w:r>
    </w:p>
    <w:p w:rsidR="006D2AAE" w:rsidRPr="006D2AAE" w:rsidRDefault="006D2AAE" w:rsidP="006D2AAE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                                                                                               к решению Совета депутатов</w:t>
      </w:r>
    </w:p>
    <w:p w:rsidR="006D2AAE" w:rsidRPr="006D2AAE" w:rsidRDefault="006D2AAE" w:rsidP="006D2AAE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                                                                                         Сушиловского сельского поселения</w:t>
      </w:r>
    </w:p>
    <w:p w:rsidR="006D2AAE" w:rsidRPr="006D2AAE" w:rsidRDefault="006D2AAE" w:rsidP="006D2AAE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                                                                                                                         от 29.04.2025 г. № 232</w:t>
      </w:r>
    </w:p>
    <w:p w:rsidR="006D2AAE" w:rsidRPr="006D2AAE" w:rsidRDefault="006D2AAE" w:rsidP="006D2AAE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</w:rPr>
      </w:pPr>
    </w:p>
    <w:p w:rsidR="006D2AAE" w:rsidRPr="006D2AAE" w:rsidRDefault="006D2AAE" w:rsidP="006D2AAE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>Расходы бюджета Сушиловского сельского поселения по ведомственной структуре расходов, руб.</w:t>
      </w:r>
    </w:p>
    <w:p w:rsidR="006D2AAE" w:rsidRPr="00C46F86" w:rsidRDefault="006D2AAE" w:rsidP="006D2AAE">
      <w:pPr>
        <w:tabs>
          <w:tab w:val="left" w:pos="6375"/>
        </w:tabs>
        <w:jc w:val="center"/>
        <w:rPr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543"/>
        <w:gridCol w:w="2977"/>
        <w:gridCol w:w="2126"/>
      </w:tblGrid>
      <w:tr w:rsidR="006D2AAE" w:rsidRPr="006D2AAE" w:rsidTr="006D2AAE">
        <w:tc>
          <w:tcPr>
            <w:tcW w:w="1555" w:type="dxa"/>
            <w:shd w:val="clear" w:color="auto" w:fill="auto"/>
          </w:tcPr>
          <w:p w:rsidR="006D2AAE" w:rsidRPr="006D2AAE" w:rsidRDefault="006D2AAE" w:rsidP="006D2AAE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3543" w:type="dxa"/>
            <w:shd w:val="clear" w:color="auto" w:fill="auto"/>
          </w:tcPr>
          <w:p w:rsidR="006D2AAE" w:rsidRPr="006D2AAE" w:rsidRDefault="006D2AAE" w:rsidP="006D2AAE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sz w:val="20"/>
                <w:szCs w:val="20"/>
              </w:rPr>
              <w:t>Наименование главного</w:t>
            </w:r>
          </w:p>
          <w:p w:rsidR="006D2AAE" w:rsidRPr="006D2AAE" w:rsidRDefault="006D2AAE" w:rsidP="006D2AAE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sz w:val="20"/>
                <w:szCs w:val="20"/>
              </w:rPr>
              <w:t>распорядителя</w:t>
            </w:r>
          </w:p>
        </w:tc>
        <w:tc>
          <w:tcPr>
            <w:tcW w:w="2977" w:type="dxa"/>
            <w:shd w:val="clear" w:color="auto" w:fill="auto"/>
          </w:tcPr>
          <w:p w:rsidR="006D2AAE" w:rsidRPr="006D2AAE" w:rsidRDefault="006D2AAE" w:rsidP="006D2AAE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126" w:type="dxa"/>
            <w:shd w:val="clear" w:color="auto" w:fill="auto"/>
          </w:tcPr>
          <w:p w:rsidR="006D2AAE" w:rsidRPr="006D2AAE" w:rsidRDefault="006D2AAE" w:rsidP="006D2AAE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</w:tr>
      <w:tr w:rsidR="006D2AAE" w:rsidRPr="006D2AAE" w:rsidTr="006D2AAE">
        <w:tc>
          <w:tcPr>
            <w:tcW w:w="1555" w:type="dxa"/>
            <w:shd w:val="clear" w:color="auto" w:fill="auto"/>
            <w:vAlign w:val="center"/>
          </w:tcPr>
          <w:p w:rsidR="006D2AAE" w:rsidRPr="006D2AAE" w:rsidRDefault="006D2AAE" w:rsidP="006D2AAE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543" w:type="dxa"/>
            <w:shd w:val="clear" w:color="auto" w:fill="auto"/>
          </w:tcPr>
          <w:p w:rsidR="006D2AAE" w:rsidRPr="006D2AAE" w:rsidRDefault="006D2AAE" w:rsidP="006D2AAE">
            <w:pPr>
              <w:tabs>
                <w:tab w:val="left" w:pos="6375"/>
              </w:tabs>
              <w:rPr>
                <w:rFonts w:ascii="Times New Roman" w:hAnsi="Times New Roman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2AAE" w:rsidRPr="006D2AAE" w:rsidRDefault="006D2AAE" w:rsidP="006D2AAE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8 804 867,38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2AAE" w:rsidRPr="006D2AAE" w:rsidRDefault="006D2AAE" w:rsidP="006D2AAE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8 102 330,76</w:t>
            </w:r>
          </w:p>
        </w:tc>
      </w:tr>
    </w:tbl>
    <w:p w:rsidR="006D2AAE" w:rsidRDefault="006D2AAE" w:rsidP="006D2AAE">
      <w:pPr>
        <w:rPr>
          <w:rFonts w:ascii="Times New Roman" w:hAnsi="Times New Roman"/>
          <w:sz w:val="20"/>
          <w:szCs w:val="20"/>
        </w:rPr>
      </w:pPr>
    </w:p>
    <w:p w:rsidR="006D2AAE" w:rsidRDefault="006D2AAE" w:rsidP="006D2AAE">
      <w:pPr>
        <w:rPr>
          <w:rFonts w:ascii="Times New Roman" w:hAnsi="Times New Roman"/>
          <w:sz w:val="20"/>
          <w:szCs w:val="20"/>
        </w:rPr>
      </w:pPr>
    </w:p>
    <w:p w:rsidR="006D2AAE" w:rsidRDefault="006D2AAE" w:rsidP="006D2AAE">
      <w:pPr>
        <w:rPr>
          <w:rFonts w:ascii="Times New Roman" w:hAnsi="Times New Roman"/>
          <w:sz w:val="20"/>
          <w:szCs w:val="20"/>
        </w:rPr>
      </w:pPr>
    </w:p>
    <w:p w:rsidR="006D2AAE" w:rsidRDefault="006D2AAE" w:rsidP="006D2AAE">
      <w:pPr>
        <w:rPr>
          <w:rFonts w:ascii="Times New Roman" w:hAnsi="Times New Roman"/>
          <w:sz w:val="20"/>
          <w:szCs w:val="20"/>
        </w:rPr>
      </w:pPr>
    </w:p>
    <w:p w:rsidR="006D2AAE" w:rsidRDefault="006D2AAE" w:rsidP="006D2AAE">
      <w:pPr>
        <w:rPr>
          <w:rFonts w:ascii="Times New Roman" w:hAnsi="Times New Roman"/>
          <w:sz w:val="20"/>
          <w:szCs w:val="20"/>
        </w:rPr>
      </w:pPr>
    </w:p>
    <w:p w:rsidR="006D2AAE" w:rsidRDefault="006D2AAE" w:rsidP="006D2AAE">
      <w:pPr>
        <w:rPr>
          <w:rFonts w:ascii="Times New Roman" w:hAnsi="Times New Roman"/>
          <w:sz w:val="20"/>
          <w:szCs w:val="20"/>
        </w:rPr>
      </w:pPr>
    </w:p>
    <w:p w:rsidR="006D2AAE" w:rsidRPr="006D2AAE" w:rsidRDefault="006D2AAE" w:rsidP="006D2AAE">
      <w:pPr>
        <w:rPr>
          <w:rFonts w:ascii="Times New Roman" w:hAnsi="Times New Roman"/>
          <w:sz w:val="20"/>
          <w:szCs w:val="20"/>
        </w:rPr>
      </w:pPr>
    </w:p>
    <w:p w:rsidR="006D2AAE" w:rsidRDefault="006D2AAE" w:rsidP="006D2AAE"/>
    <w:p w:rsidR="006D2AAE" w:rsidRDefault="006D2AAE" w:rsidP="006D2AAE"/>
    <w:p w:rsidR="006D2AAE" w:rsidRPr="006D2AAE" w:rsidRDefault="006D2AAE" w:rsidP="006D2AAE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Приложение № 3 </w:t>
      </w:r>
    </w:p>
    <w:p w:rsidR="006D2AAE" w:rsidRPr="006D2AAE" w:rsidRDefault="006D2AAE" w:rsidP="006D2AAE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                                                                                             к решению Совета депутатов</w:t>
      </w:r>
    </w:p>
    <w:p w:rsidR="006D2AAE" w:rsidRPr="006D2AAE" w:rsidRDefault="006D2AAE" w:rsidP="006D2AAE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lastRenderedPageBreak/>
        <w:t xml:space="preserve">                                                                                             Сушиловского сельского поселения </w:t>
      </w:r>
    </w:p>
    <w:p w:rsidR="006D2AAE" w:rsidRPr="006D2AAE" w:rsidRDefault="006D2AAE" w:rsidP="006D2AAE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                                                                                                           от 29.04.2025 г. № 232</w:t>
      </w:r>
    </w:p>
    <w:p w:rsidR="006D2AAE" w:rsidRPr="006D2AAE" w:rsidRDefault="006D2AAE" w:rsidP="006D2AAE">
      <w:pPr>
        <w:tabs>
          <w:tab w:val="left" w:pos="6375"/>
        </w:tabs>
        <w:spacing w:after="0" w:line="240" w:lineRule="auto"/>
        <w:rPr>
          <w:rFonts w:ascii="Times New Roman" w:hAnsi="Times New Roman"/>
        </w:rPr>
      </w:pPr>
    </w:p>
    <w:p w:rsidR="006D2AAE" w:rsidRPr="006D2AAE" w:rsidRDefault="006D2AAE" w:rsidP="006D2AAE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>Расходы бюджета Сушиловского сельского поселения по разделам и подразделам классификации расходов бюджета, руб.</w:t>
      </w:r>
    </w:p>
    <w:p w:rsidR="006D2AAE" w:rsidRPr="00C46F86" w:rsidRDefault="006D2AAE" w:rsidP="006D2AAE">
      <w:pPr>
        <w:tabs>
          <w:tab w:val="left" w:pos="6375"/>
        </w:tabs>
        <w:jc w:val="center"/>
        <w:rPr>
          <w:b/>
        </w:rPr>
      </w:pPr>
    </w:p>
    <w:p w:rsidR="006D2AAE" w:rsidRDefault="006D2AAE" w:rsidP="006D2AAE"/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655"/>
        <w:gridCol w:w="2210"/>
        <w:gridCol w:w="1484"/>
        <w:gridCol w:w="1257"/>
        <w:gridCol w:w="1573"/>
      </w:tblGrid>
      <w:tr w:rsidR="006D2AAE" w:rsidRPr="006D2AAE" w:rsidTr="006D2AAE">
        <w:trPr>
          <w:trHeight w:val="464"/>
        </w:trPr>
        <w:tc>
          <w:tcPr>
            <w:tcW w:w="1448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gramStart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031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6D2AAE" w:rsidRPr="006D2AAE" w:rsidTr="006D2AAE">
        <w:trPr>
          <w:trHeight w:val="464"/>
        </w:trPr>
        <w:tc>
          <w:tcPr>
            <w:tcW w:w="1448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AE" w:rsidRPr="006D2AAE" w:rsidTr="006D2AAE">
        <w:trPr>
          <w:trHeight w:val="464"/>
        </w:trPr>
        <w:tc>
          <w:tcPr>
            <w:tcW w:w="1448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AE" w:rsidRPr="006D2AAE" w:rsidTr="006D2AAE">
        <w:trPr>
          <w:trHeight w:val="270"/>
        </w:trPr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45201000000000000000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4 915 329,38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4 652 792,58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262 536,80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45201020000000000000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822 000,00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821 031,81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968,19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45201029510001000000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822 000,00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821 031,81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968,19</w:t>
            </w:r>
          </w:p>
        </w:tc>
      </w:tr>
      <w:tr w:rsidR="006D2AAE" w:rsidRPr="006D2AAE" w:rsidTr="006D2AAE">
        <w:trPr>
          <w:trHeight w:val="1039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45201029510001000100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822 000,00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821 031,81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968,19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45201029510001000120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822 000,00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821 031,81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968,19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45201029510001000121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598 500,00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597 888,20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611,80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45201029510001000122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45201029510001000129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178 500,00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178 143,61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356,39</w:t>
            </w:r>
          </w:p>
        </w:tc>
      </w:tr>
      <w:tr w:rsidR="006D2AAE" w:rsidRPr="006D2AAE" w:rsidTr="006D2AAE">
        <w:trPr>
          <w:trHeight w:val="833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3 870 729,38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3 624 683,26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246 046,12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45201049500001000000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3 712 064,38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3 466 018,26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246 046,12</w:t>
            </w:r>
          </w:p>
        </w:tc>
      </w:tr>
      <w:tr w:rsidR="006D2AAE" w:rsidRPr="006D2AAE" w:rsidTr="006D2AAE">
        <w:trPr>
          <w:trHeight w:val="1039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45201049500001000100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2 003 800,00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1 956 740,01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47 059,99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45201049500001000120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2 003 800,00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1 956 740,01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47 059,99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45201049500001000121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1 451 000,00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1 437 057,55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13 942,45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45201049500001000122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45201049500001000129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462 800,00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429 682,46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33 117,54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45201049500001000200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1 699 264,38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1 502 588,10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196 676,28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45201049500001000240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1 699 264,38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1 502 588,10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196 676,28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45201049500001000244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1 429 264,38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1 233 472,02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195 792,36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45201049500001000247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269 116,08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883,92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45201049500001000800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6 690,15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2 309,85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45201049500001000850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6 690,15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2 309,85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45201049500001000851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1 950,00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738,75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1 211,25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45201049500001000852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1 875,00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777,00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1 098,00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45201049500001000853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5 175,00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5 174,40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45201049500021400000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45201049500021400200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45201049500021400240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45201049500021400244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45201049500070280000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51 900,00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51 900,00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1039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45201049500070280100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51 900,00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51 900,00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45201049500070280120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51 900,00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51 900,00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45201049500070280121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39 900,00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39 900,00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45201049500070280129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45201049500081040000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6 765,00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6 765,00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45201049500081040500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6 765,00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6 765,00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45201049500081040540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6 765,00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6 765,00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45201060000000000000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45201069700081020000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45201069700081020500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45201069700081020540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45201110000000000000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45201119800029990000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45201119800029990800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45201119800029990870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45201130000000000000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170 100,00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164 577,51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5 522,49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45201132500022510000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124 600,00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120 877,51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3 722,49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45201132500022510200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124 600,00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120 877,51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3 722,49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45201132500022510240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124 600,00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120 877,51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3 722,49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45201132500022510244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124 600,00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120 877,51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3 722,49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45201132600022610000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45201132600022610200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45201132600022610240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45201132600022610244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45201139300070650000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45201139300070650200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45201139300070650240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45201139300070650244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45201139390099990000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43 200,00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800,00</w:t>
            </w:r>
          </w:p>
        </w:tc>
      </w:tr>
      <w:tr w:rsidR="006D2AAE" w:rsidRPr="006D2AAE" w:rsidTr="006D2AAE">
        <w:trPr>
          <w:trHeight w:val="1039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45201139390099990100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43 200,00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800,00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45201139390099990120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43 200,00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800,00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45201139390099990123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43 200,00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45202000000000000000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138 235,00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138 235,00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45202030000000000000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138 235,00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138 235,00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45202039300051180000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138 235,00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138 235,00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1039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45202039300051180100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138 235,00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138 235,00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45202039300051180120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138 235,00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138 235,00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45202039300051180121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106 325,00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106 325,00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45202039300051180129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31 910,00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31 910,00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НАЦИОНАЛЬНАЯ БЕЗОПАСНОСТЬ И </w:t>
            </w: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45203000000000000000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45203100000000000000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45203102400028010000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45203102400028010200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45203102400028010240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45203102400028010244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45204000000000000000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2 206 303,00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1 803 648,18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402 654,82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45204090000000000000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2 206 303,00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1 803 648,18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402 654,82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45204091100029010000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632 202,71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230 032,48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402 170,23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45204091100029010200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632 202,71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230 032,48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402 170,23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45204091100029010240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632 202,71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230 032,48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402 170,23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45204091100029010244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632 202,71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230 032,48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402 170,23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45204091100071520000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1 394 000,00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1 393 515,41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484,59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45204091100071520200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1 394 000,00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1 393 515,41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484,59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45204091100071520240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1 394 000,00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1 393 515,41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484,59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45204091100071520244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1 394 000,00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1 393 515,41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484,59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452040911000S1520000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180 100,29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180 100,29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452040911000S1520200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180 100,29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180 100,29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452040911000S1520240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180 100,29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180 100,29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452040911000S1520244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180 100,29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180 100,29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45205000000000000000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1 358 000,00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1 324 827,28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33 172,72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1 358 000,00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1 324 827,28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33 172,72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45205035000020820000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144 300,00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144 300,00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45205035000020820200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144 300,00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144 300,00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45205035000020820240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144 300,00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144 300,00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45205035000020820244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144 300,00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144 300,00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45205035000021300000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45205035000021300200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45205035000021300240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45205035000021300244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45205035000027010000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181 000,00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171 796,34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9 203,66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45205035000027010200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181 000,00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171 796,34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9 203,66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45205035000027010240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181 000,00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171 796,34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9 203,66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45205035000027010247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181 000,00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171 796,34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9 203,66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45205035000027020000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45205035000027020200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45205035000027020240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45205035000027020244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45205035000027030000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1 912,50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3 087,50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45205035000027030200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1 912,50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3 087,50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45205035000027030240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1 912,50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3 087,50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45205035000027030244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1 912,50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3 087,50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45205035000027040000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106 800,00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87 918,44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18 881,56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45205035000027040200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106 800,00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87 918,44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18 881,56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45205035000027040240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106 800,00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87 918,44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18 881,56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45205035000027040244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106 800,00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87 918,44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18 881,56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45205035000075260000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45205035000075260200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45205035000075260240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45205035000075260244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452050350000S5260000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265 900,00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265 900,00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452050350000S5260200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265 900,00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265 900,00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452050350000S5260240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265 900,00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265 900,00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452050350000S5260244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265 900,00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265 900,00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45208000000000000000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45208010000000000000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45208010300023010000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45208010300023010200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6D2AAE" w:rsidRPr="006D2AAE" w:rsidTr="006D2AAE">
        <w:trPr>
          <w:trHeight w:val="634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45208010300023010240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45208010300023010244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45210000000000000000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172 827,72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1 172,28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45210010000000000000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172 827,72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1 172,28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45210019390099980000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172 827,72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1 172,28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45210019390099980300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172 827,72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1 172,28</w:t>
            </w:r>
          </w:p>
        </w:tc>
      </w:tr>
      <w:tr w:rsidR="006D2AAE" w:rsidRPr="006D2AAE" w:rsidTr="006D2AAE">
        <w:trPr>
          <w:trHeight w:val="428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45210019390099980310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172 827,72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1 172,28</w:t>
            </w:r>
          </w:p>
        </w:tc>
      </w:tr>
      <w:tr w:rsidR="006D2AAE" w:rsidRPr="006D2AAE" w:rsidTr="006D2AAE">
        <w:trPr>
          <w:trHeight w:val="30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45210019390099980312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172 827,72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1 172,28</w:t>
            </w:r>
          </w:p>
        </w:tc>
      </w:tr>
      <w:tr w:rsidR="006D2AAE" w:rsidRPr="006D2AAE" w:rsidTr="006D2AAE">
        <w:trPr>
          <w:trHeight w:val="570"/>
        </w:trPr>
        <w:tc>
          <w:tcPr>
            <w:tcW w:w="1448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3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-108 968,00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603 702,95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6D2AAE" w:rsidRPr="006D2AAE" w:rsidRDefault="006D2AAE" w:rsidP="006D2A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2AAE" w:rsidRDefault="006D2AAE" w:rsidP="006D2AAE"/>
    <w:p w:rsid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</w:p>
    <w:p w:rsid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</w:p>
    <w:p w:rsid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</w:p>
    <w:p w:rsid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</w:p>
    <w:p w:rsid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</w:p>
    <w:p w:rsid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</w:p>
    <w:p w:rsidR="006D2AAE" w:rsidRP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Приложение № 4 </w:t>
      </w:r>
    </w:p>
    <w:p w:rsidR="006D2AAE" w:rsidRP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                                                                                                             к решению Совета депутатов</w:t>
      </w:r>
    </w:p>
    <w:p w:rsidR="006D2AAE" w:rsidRP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                                                                                                 Сушиловского сельского поселения                                                                                                     </w:t>
      </w:r>
    </w:p>
    <w:p w:rsidR="006D2AAE" w:rsidRP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                                                                                                                       от 29.04.2025г. № 232</w:t>
      </w:r>
    </w:p>
    <w:p w:rsidR="006D2AAE" w:rsidRPr="006D2AAE" w:rsidRDefault="006D2AAE" w:rsidP="006D2AAE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>Источники финансирования дефицита бюджета Сушиловского сельского поселения</w:t>
      </w:r>
    </w:p>
    <w:p w:rsidR="006D2AAE" w:rsidRDefault="006D2AAE" w:rsidP="006D2AAE">
      <w:pPr>
        <w:jc w:val="center"/>
        <w:rPr>
          <w:b/>
          <w:sz w:val="28"/>
          <w:szCs w:val="28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59"/>
        <w:gridCol w:w="2216"/>
        <w:gridCol w:w="1495"/>
        <w:gridCol w:w="1333"/>
        <w:gridCol w:w="1585"/>
      </w:tblGrid>
      <w:tr w:rsidR="006D2AAE" w:rsidRPr="00086F68" w:rsidTr="006D2AAE">
        <w:trPr>
          <w:trHeight w:val="491"/>
        </w:trPr>
        <w:tc>
          <w:tcPr>
            <w:tcW w:w="1439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gramStart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039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6D2AAE" w:rsidRPr="00086F68" w:rsidTr="006D2AAE">
        <w:trPr>
          <w:trHeight w:val="491"/>
        </w:trPr>
        <w:tc>
          <w:tcPr>
            <w:tcW w:w="1439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AE" w:rsidRPr="00086F68" w:rsidTr="006D2AAE">
        <w:trPr>
          <w:trHeight w:val="491"/>
        </w:trPr>
        <w:tc>
          <w:tcPr>
            <w:tcW w:w="1439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AE" w:rsidRPr="00086F68" w:rsidTr="006D2AAE">
        <w:trPr>
          <w:trHeight w:val="270"/>
        </w:trPr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6D2AAE" w:rsidRPr="00086F68" w:rsidTr="006D2AAE">
        <w:trPr>
          <w:trHeight w:val="255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108 968,00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-603 702,95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712 670,95</w:t>
            </w:r>
          </w:p>
        </w:tc>
      </w:tr>
      <w:tr w:rsidR="006D2AAE" w:rsidRPr="00086F68" w:rsidTr="006D2AAE">
        <w:trPr>
          <w:trHeight w:val="255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2AAE" w:rsidRPr="00086F68" w:rsidTr="006D2AAE">
        <w:trPr>
          <w:trHeight w:val="255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255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2AAE" w:rsidRPr="00086F68" w:rsidTr="006D2AAE">
        <w:trPr>
          <w:trHeight w:val="300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2AAE" w:rsidRPr="00086F68" w:rsidTr="006D2AAE">
        <w:trPr>
          <w:trHeight w:val="255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D2AAE" w:rsidRPr="00086F68" w:rsidTr="006D2AAE">
        <w:trPr>
          <w:trHeight w:val="255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2AAE" w:rsidRPr="00086F68" w:rsidTr="006D2AAE">
        <w:trPr>
          <w:trHeight w:val="300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2AAE" w:rsidRPr="00086F68" w:rsidTr="006D2AAE">
        <w:trPr>
          <w:trHeight w:val="255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00001000000000000000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108 968,00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-603 702,95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712 670,95</w:t>
            </w:r>
          </w:p>
        </w:tc>
      </w:tr>
      <w:tr w:rsidR="006D2AAE" w:rsidRPr="00086F68" w:rsidTr="006D2AAE">
        <w:trPr>
          <w:trHeight w:val="300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00001000000000000500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-8 695 899,38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-8 709 463,58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6D2AAE" w:rsidRPr="00086F68" w:rsidTr="006D2AAE">
        <w:trPr>
          <w:trHeight w:val="428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00001000000000000000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-8 695 899,38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-8 709 463,58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6D2AAE" w:rsidRPr="00086F68" w:rsidTr="006D2AAE">
        <w:trPr>
          <w:trHeight w:val="300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00001050000000000000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-8 695 899,38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-8 709 463,58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6D2AAE" w:rsidRPr="00086F68" w:rsidTr="006D2AAE">
        <w:trPr>
          <w:trHeight w:val="300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00001050000000000500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-8 695 899,38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-8 709 463,58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6D2AAE" w:rsidRPr="00086F68" w:rsidTr="006D2AAE">
        <w:trPr>
          <w:trHeight w:val="300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00001050200000000500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-8 695 899,38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-8 709 463,58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6D2AAE" w:rsidRPr="00086F68" w:rsidTr="006D2AAE">
        <w:trPr>
          <w:trHeight w:val="428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00001050201000000510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-8 695 899,38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-8 709 463,58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6D2AAE" w:rsidRPr="00086F68" w:rsidTr="006D2AAE">
        <w:trPr>
          <w:trHeight w:val="428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00001050201100000510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-8 695 899,38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-8 709 463,58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6D2AAE" w:rsidRPr="00086F68" w:rsidTr="006D2AAE">
        <w:trPr>
          <w:trHeight w:val="300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остатков </w:t>
            </w: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средств, всего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720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00001000000000000600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8 804 867,38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8 105 760,63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6D2AAE" w:rsidRPr="00086F68" w:rsidTr="006D2AAE">
        <w:trPr>
          <w:trHeight w:val="300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Уменьшение остатков средств бюджетов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00001050000000000600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8 804 867,38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8 105 760,63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6D2AAE" w:rsidRPr="00086F68" w:rsidTr="006D2AAE">
        <w:trPr>
          <w:trHeight w:val="300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00001050200000000600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8 804 867,38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8 105 760,63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6D2AAE" w:rsidRPr="00086F68" w:rsidTr="006D2AAE">
        <w:trPr>
          <w:trHeight w:val="428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00001050201000000610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8 804 867,38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8 105 760,63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6D2AAE" w:rsidRPr="00086F68" w:rsidTr="006D2AAE">
        <w:trPr>
          <w:trHeight w:val="428"/>
        </w:trPr>
        <w:tc>
          <w:tcPr>
            <w:tcW w:w="1439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00001050201100000610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8 804 867,38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color w:val="000000"/>
                <w:sz w:val="20"/>
                <w:szCs w:val="20"/>
              </w:rPr>
              <w:t>8 105 760,63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6D2AAE" w:rsidRPr="006D2AAE" w:rsidRDefault="006D2AAE" w:rsidP="006D2AAE">
      <w:pPr>
        <w:jc w:val="both"/>
        <w:rPr>
          <w:rFonts w:ascii="Times New Roman" w:hAnsi="Times New Roman"/>
          <w:b/>
          <w:color w:val="000000"/>
          <w:u w:val="single"/>
        </w:rPr>
      </w:pPr>
    </w:p>
    <w:p w:rsidR="006D2AAE" w:rsidRPr="006D2AAE" w:rsidRDefault="006D2AAE" w:rsidP="006D2AAE">
      <w:pPr>
        <w:jc w:val="both"/>
        <w:rPr>
          <w:rFonts w:ascii="Times New Roman" w:hAnsi="Times New Roman"/>
        </w:rPr>
      </w:pPr>
      <w:proofErr w:type="spellStart"/>
      <w:r w:rsidRPr="006D2AAE">
        <w:rPr>
          <w:rFonts w:ascii="Times New Roman" w:hAnsi="Times New Roman"/>
          <w:b/>
          <w:color w:val="000000"/>
          <w:u w:val="single"/>
        </w:rPr>
        <w:t>Справочно</w:t>
      </w:r>
      <w:proofErr w:type="spellEnd"/>
      <w:r w:rsidRPr="006D2AAE">
        <w:rPr>
          <w:rFonts w:ascii="Times New Roman" w:hAnsi="Times New Roman"/>
          <w:b/>
          <w:color w:val="000000"/>
          <w:u w:val="single"/>
        </w:rPr>
        <w:t>:</w:t>
      </w:r>
      <w:r w:rsidRPr="006D2AAE">
        <w:rPr>
          <w:rFonts w:ascii="Times New Roman" w:hAnsi="Times New Roman"/>
          <w:color w:val="000000"/>
        </w:rPr>
        <w:t xml:space="preserve"> численность муниципальных служащих за 2024 г. составила 3 человека. Фактич</w:t>
      </w:r>
      <w:r w:rsidRPr="006D2AAE">
        <w:rPr>
          <w:rFonts w:ascii="Times New Roman" w:hAnsi="Times New Roman"/>
          <w:color w:val="000000"/>
        </w:rPr>
        <w:t>е</w:t>
      </w:r>
      <w:r w:rsidRPr="006D2AAE">
        <w:rPr>
          <w:rFonts w:ascii="Times New Roman" w:hAnsi="Times New Roman"/>
          <w:color w:val="000000"/>
        </w:rPr>
        <w:t>ские затраты на их содержание составили 1 839 286,26 руб. Численность работников Администрации сост</w:t>
      </w:r>
      <w:r w:rsidRPr="006D2AAE">
        <w:rPr>
          <w:rFonts w:ascii="Times New Roman" w:hAnsi="Times New Roman"/>
          <w:color w:val="000000"/>
        </w:rPr>
        <w:t>а</w:t>
      </w:r>
      <w:r w:rsidRPr="006D2AAE">
        <w:rPr>
          <w:rFonts w:ascii="Times New Roman" w:hAnsi="Times New Roman"/>
          <w:color w:val="000000"/>
        </w:rPr>
        <w:t>вила 4 человека. Фактические затраты на их денежное содержание составили 2 081 867,80 руб.</w:t>
      </w:r>
    </w:p>
    <w:p w:rsidR="006D2AAE" w:rsidRPr="00C46F86" w:rsidRDefault="006D2AAE" w:rsidP="006D2AAE">
      <w:pPr>
        <w:jc w:val="center"/>
      </w:pPr>
    </w:p>
    <w:p w:rsidR="006D2AAE" w:rsidRDefault="006D2AAE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71885D29" wp14:editId="176AD20A">
            <wp:simplePos x="0" y="0"/>
            <wp:positionH relativeFrom="column">
              <wp:posOffset>2813050</wp:posOffset>
            </wp:positionH>
            <wp:positionV relativeFrom="paragraph">
              <wp:posOffset>184150</wp:posOffset>
            </wp:positionV>
            <wp:extent cx="571500" cy="67564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AE" w:rsidRDefault="006D2AAE" w:rsidP="006D2AAE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6D2AAE" w:rsidRDefault="006D2AAE" w:rsidP="006D2AAE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6D2AAE" w:rsidRPr="006D2AAE" w:rsidRDefault="006D2AAE" w:rsidP="006D2AA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>Российская Федерация</w:t>
      </w:r>
    </w:p>
    <w:p w:rsidR="006D2AAE" w:rsidRPr="006D2AAE" w:rsidRDefault="006D2AAE" w:rsidP="006D2AA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>Новгородская область</w:t>
      </w:r>
    </w:p>
    <w:p w:rsidR="006D2AAE" w:rsidRPr="006D2AAE" w:rsidRDefault="006D2AAE" w:rsidP="006D2AA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>Боровичский район</w:t>
      </w:r>
    </w:p>
    <w:p w:rsidR="006D2AAE" w:rsidRPr="006D2AAE" w:rsidRDefault="006D2AAE" w:rsidP="006D2AA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 xml:space="preserve">Совет депутатов Сушиловского сельского поселения </w:t>
      </w:r>
    </w:p>
    <w:p w:rsidR="006D2AAE" w:rsidRPr="006D2AAE" w:rsidRDefault="006D2AAE" w:rsidP="006D2AAE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</w:rPr>
      </w:pPr>
    </w:p>
    <w:p w:rsidR="006D2AAE" w:rsidRPr="006D2AAE" w:rsidRDefault="006D2AAE" w:rsidP="006D2AAE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</w:rPr>
      </w:pPr>
      <w:r w:rsidRPr="006D2AAE">
        <w:rPr>
          <w:rFonts w:ascii="Times New Roman" w:hAnsi="Times New Roman"/>
          <w:b/>
          <w:spacing w:val="90"/>
        </w:rPr>
        <w:t>РЕШЕНИЕ</w:t>
      </w:r>
    </w:p>
    <w:p w:rsidR="006D2AAE" w:rsidRPr="006D2AAE" w:rsidRDefault="006D2AAE" w:rsidP="006D2AAE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</w:rPr>
      </w:pPr>
    </w:p>
    <w:p w:rsidR="006D2AAE" w:rsidRPr="006D2AAE" w:rsidRDefault="006D2AAE" w:rsidP="006D2AAE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</w:rPr>
      </w:pPr>
      <w:r w:rsidRPr="006D2AAE">
        <w:rPr>
          <w:rFonts w:ascii="Times New Roman" w:hAnsi="Times New Roman"/>
          <w:b/>
          <w:spacing w:val="-1"/>
        </w:rPr>
        <w:t>от 29.04.2025 г. № 233</w:t>
      </w:r>
    </w:p>
    <w:p w:rsidR="006D2AAE" w:rsidRPr="006D2AAE" w:rsidRDefault="006D2AAE" w:rsidP="006D2AAE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pacing w:val="-1"/>
        </w:rPr>
      </w:pPr>
      <w:r w:rsidRPr="006D2AAE">
        <w:rPr>
          <w:rFonts w:ascii="Times New Roman" w:hAnsi="Times New Roman"/>
          <w:spacing w:val="-1"/>
        </w:rPr>
        <w:t>д. Сушилово</w:t>
      </w:r>
    </w:p>
    <w:p w:rsidR="006D2AAE" w:rsidRPr="006D2AAE" w:rsidRDefault="006D2AAE" w:rsidP="006D2AAE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</w:rPr>
      </w:pPr>
    </w:p>
    <w:p w:rsidR="006D2AAE" w:rsidRPr="006D2AAE" w:rsidRDefault="006D2AAE" w:rsidP="006D2A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</w:rPr>
      </w:pPr>
      <w:r w:rsidRPr="006D2AAE">
        <w:rPr>
          <w:rFonts w:ascii="Times New Roman" w:hAnsi="Times New Roman"/>
          <w:b/>
          <w:bCs/>
          <w:spacing w:val="-1"/>
        </w:rPr>
        <w:t xml:space="preserve">О внесении изменений в решение Совета депутатов Сушиловского сельского поселения от 20.12.2024 г. № 208 </w:t>
      </w:r>
    </w:p>
    <w:p w:rsidR="006D2AAE" w:rsidRPr="006D2AAE" w:rsidRDefault="006D2AAE" w:rsidP="006D2A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</w:rPr>
      </w:pPr>
      <w:r w:rsidRPr="006D2AAE">
        <w:rPr>
          <w:rFonts w:ascii="Times New Roman" w:hAnsi="Times New Roman"/>
          <w:b/>
          <w:bCs/>
          <w:spacing w:val="-1"/>
        </w:rPr>
        <w:t>«Об утверждении бюджета Сушиловского сельского поселения на 2025 год и плановый период 2026 и 2027 годы»</w:t>
      </w:r>
    </w:p>
    <w:p w:rsidR="006D2AAE" w:rsidRPr="006D2AAE" w:rsidRDefault="006D2AAE" w:rsidP="006D2AAE">
      <w:pPr>
        <w:spacing w:after="0" w:line="240" w:lineRule="auto"/>
        <w:rPr>
          <w:rFonts w:ascii="Times New Roman" w:hAnsi="Times New Roman"/>
        </w:rPr>
      </w:pPr>
    </w:p>
    <w:p w:rsidR="006D2AAE" w:rsidRPr="006D2AAE" w:rsidRDefault="006D2AAE" w:rsidP="006D2AAE">
      <w:pPr>
        <w:spacing w:after="0" w:line="240" w:lineRule="auto"/>
        <w:ind w:firstLine="900"/>
        <w:jc w:val="both"/>
        <w:outlineLvl w:val="0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Совет депутатов Сушиловского сельского поселения</w:t>
      </w:r>
    </w:p>
    <w:p w:rsidR="006D2AAE" w:rsidRPr="006D2AAE" w:rsidRDefault="006D2AAE" w:rsidP="006D2AAE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b/>
        </w:rPr>
      </w:pPr>
      <w:r w:rsidRPr="006D2AAE">
        <w:rPr>
          <w:rFonts w:ascii="Times New Roman" w:hAnsi="Times New Roman"/>
        </w:rPr>
        <w:t xml:space="preserve"> </w:t>
      </w:r>
      <w:r w:rsidRPr="006D2AAE">
        <w:rPr>
          <w:rFonts w:ascii="Times New Roman" w:hAnsi="Times New Roman"/>
          <w:b/>
        </w:rPr>
        <w:t>РЕШИЛ:</w:t>
      </w: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D2AAE" w:rsidRPr="006D2AAE" w:rsidRDefault="006D2AAE" w:rsidP="006D2AAE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6D2AAE">
        <w:rPr>
          <w:rFonts w:ascii="Times New Roman" w:hAnsi="Times New Roman"/>
        </w:rPr>
        <w:t>Внести в решение Совета депутатов Сушиловского сельского поселения от 20.12.2024 года № 208 «Об утверждении бюджета Сушиловского сельского поселения на 2024 год и плановый период 2025 и 2026 годы» (в ред. от 16.01.2025 г. № 215, 22.01.2025 г. № 217, от 19.02.2025 г. № 221, от 28.03.2025 г. № 224) следующие изменения:</w:t>
      </w:r>
    </w:p>
    <w:p w:rsidR="006D2AAE" w:rsidRPr="006D2AAE" w:rsidRDefault="006D2AAE" w:rsidP="006D2AAE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:rsidR="006D2AAE" w:rsidRPr="006D2AAE" w:rsidRDefault="006D2AAE" w:rsidP="006D2A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>Изложить пункт 1.1 в новой редакции «прогнозируемый общий объем доходов бюджета Сушиловского сельского поселения» в сумме 6 622 766,22 рублей.</w:t>
      </w:r>
    </w:p>
    <w:p w:rsidR="006D2AAE" w:rsidRPr="006D2AAE" w:rsidRDefault="006D2AAE" w:rsidP="006D2AAE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bookmarkStart w:id="1" w:name="_Hlk193875383"/>
      <w:r w:rsidRPr="006D2AAE">
        <w:rPr>
          <w:rFonts w:ascii="Times New Roman" w:hAnsi="Times New Roman"/>
        </w:rPr>
        <w:t>Изложить пункт 1.2 в новой редакции «прогнозируемый общий объем расходов бюджета Сушиловского сельского поселения» в сумме 7 329 338,22 рублей.</w:t>
      </w:r>
    </w:p>
    <w:p w:rsidR="006D2AAE" w:rsidRPr="006D2AAE" w:rsidRDefault="006D2AAE" w:rsidP="006D2AAE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Внести изменения в приложение 1 </w:t>
      </w:r>
      <w:proofErr w:type="gramStart"/>
      <w:r w:rsidRPr="006D2AAE">
        <w:rPr>
          <w:rFonts w:ascii="Times New Roman" w:hAnsi="Times New Roman"/>
        </w:rPr>
        <w:t>по</w:t>
      </w:r>
      <w:proofErr w:type="gramEnd"/>
      <w:r w:rsidRPr="006D2AAE">
        <w:rPr>
          <w:rFonts w:ascii="Times New Roman" w:hAnsi="Times New Roman"/>
        </w:rPr>
        <w:t xml:space="preserve"> следующим КБК:</w:t>
      </w:r>
    </w:p>
    <w:p w:rsidR="006D2AAE" w:rsidRPr="006D2AAE" w:rsidRDefault="006D2AAE" w:rsidP="006D2AAE">
      <w:pPr>
        <w:spacing w:after="0" w:line="240" w:lineRule="auto"/>
        <w:ind w:left="1069"/>
        <w:jc w:val="both"/>
        <w:outlineLvl w:val="0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Доходы КБК45220249999107179150 </w:t>
      </w:r>
      <w:proofErr w:type="gramStart"/>
      <w:r w:rsidRPr="006D2AAE">
        <w:rPr>
          <w:rFonts w:ascii="Times New Roman" w:hAnsi="Times New Roman"/>
        </w:rPr>
        <w:t>увеличен</w:t>
      </w:r>
      <w:proofErr w:type="gramEnd"/>
      <w:r w:rsidRPr="006D2AAE">
        <w:rPr>
          <w:rFonts w:ascii="Times New Roman" w:hAnsi="Times New Roman"/>
        </w:rPr>
        <w:t xml:space="preserve"> на 53 701,22 рублей.</w:t>
      </w:r>
    </w:p>
    <w:bookmarkEnd w:id="1"/>
    <w:p w:rsidR="006D2AAE" w:rsidRPr="006D2AAE" w:rsidRDefault="006D2AAE" w:rsidP="006D2AAE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Внести изменения в приложения 3,5,10 </w:t>
      </w:r>
      <w:proofErr w:type="gramStart"/>
      <w:r w:rsidRPr="006D2AAE">
        <w:rPr>
          <w:rFonts w:ascii="Times New Roman" w:hAnsi="Times New Roman"/>
        </w:rPr>
        <w:t>по</w:t>
      </w:r>
      <w:proofErr w:type="gramEnd"/>
      <w:r w:rsidRPr="006D2AAE">
        <w:rPr>
          <w:rFonts w:ascii="Times New Roman" w:hAnsi="Times New Roman"/>
        </w:rPr>
        <w:t xml:space="preserve"> следующим КБК:</w:t>
      </w:r>
    </w:p>
    <w:p w:rsidR="006D2AAE" w:rsidRPr="006D2AAE" w:rsidRDefault="006D2AAE" w:rsidP="006D2AAE">
      <w:pPr>
        <w:spacing w:after="0" w:line="240" w:lineRule="auto"/>
        <w:ind w:left="720"/>
        <w:jc w:val="both"/>
        <w:outlineLvl w:val="0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    Расходы КБК45305035000071790244 </w:t>
      </w:r>
      <w:proofErr w:type="gramStart"/>
      <w:r w:rsidRPr="006D2AAE">
        <w:rPr>
          <w:rFonts w:ascii="Times New Roman" w:hAnsi="Times New Roman"/>
        </w:rPr>
        <w:t>увеличен</w:t>
      </w:r>
      <w:proofErr w:type="gramEnd"/>
      <w:r w:rsidRPr="006D2AAE">
        <w:rPr>
          <w:rFonts w:ascii="Times New Roman" w:hAnsi="Times New Roman"/>
        </w:rPr>
        <w:t xml:space="preserve"> на 37 590,85 рублей,</w:t>
      </w:r>
    </w:p>
    <w:p w:rsidR="006D2AAE" w:rsidRPr="006D2AAE" w:rsidRDefault="006D2AAE" w:rsidP="006D2AAE">
      <w:pPr>
        <w:spacing w:after="0" w:line="240" w:lineRule="auto"/>
        <w:ind w:left="720"/>
        <w:jc w:val="both"/>
        <w:outlineLvl w:val="0"/>
        <w:rPr>
          <w:rFonts w:ascii="Times New Roman" w:hAnsi="Times New Roman"/>
        </w:rPr>
      </w:pPr>
      <w:r w:rsidRPr="006D2AAE">
        <w:rPr>
          <w:rFonts w:ascii="Times New Roman" w:hAnsi="Times New Roman"/>
        </w:rPr>
        <w:lastRenderedPageBreak/>
        <w:t xml:space="preserve">     Расходы КБК452050350000S1790244 </w:t>
      </w:r>
      <w:proofErr w:type="gramStart"/>
      <w:r w:rsidRPr="006D2AAE">
        <w:rPr>
          <w:rFonts w:ascii="Times New Roman" w:hAnsi="Times New Roman"/>
        </w:rPr>
        <w:t>увеличен</w:t>
      </w:r>
      <w:proofErr w:type="gramEnd"/>
      <w:r w:rsidRPr="006D2AAE">
        <w:rPr>
          <w:rFonts w:ascii="Times New Roman" w:hAnsi="Times New Roman"/>
        </w:rPr>
        <w:t xml:space="preserve"> на 16 110,37 рублей,</w:t>
      </w:r>
    </w:p>
    <w:p w:rsidR="006D2AAE" w:rsidRPr="006D2AAE" w:rsidRDefault="006D2AAE" w:rsidP="006D2AAE">
      <w:pPr>
        <w:spacing w:after="0" w:line="240" w:lineRule="auto"/>
        <w:ind w:left="1069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>Изложить приложения 3,5,10 в прилагаемой редакции.</w:t>
      </w:r>
    </w:p>
    <w:p w:rsidR="006D2AAE" w:rsidRPr="006D2AAE" w:rsidRDefault="006D2AAE" w:rsidP="006D2A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D2AAE">
        <w:rPr>
          <w:rFonts w:ascii="Times New Roman" w:hAnsi="Times New Roman"/>
        </w:rPr>
        <w:t>Внести изменения в приложение 11.</w:t>
      </w:r>
    </w:p>
    <w:p w:rsidR="006D2AAE" w:rsidRPr="006D2AAE" w:rsidRDefault="006D2AAE" w:rsidP="006D2AAE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6D2AAE">
        <w:rPr>
          <w:rFonts w:ascii="Times New Roman" w:hAnsi="Times New Roman"/>
        </w:rPr>
        <w:t>Настоящее решение вступает в силу с момента подписания.</w:t>
      </w:r>
    </w:p>
    <w:p w:rsidR="006D2AAE" w:rsidRDefault="006D2AAE" w:rsidP="006D2AAE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6D2AAE">
        <w:rPr>
          <w:rFonts w:ascii="Times New Roman" w:hAnsi="Times New Roman"/>
        </w:rPr>
        <w:t>Опубликовать решение в бюллетене «Официальный вестник Сушиловского сельского поселения» и на официальном сайте в сети Интернет.</w:t>
      </w:r>
    </w:p>
    <w:p w:rsidR="006D2AAE" w:rsidRPr="006D2AAE" w:rsidRDefault="006D2AAE" w:rsidP="006D2AAE">
      <w:pPr>
        <w:spacing w:after="0" w:line="240" w:lineRule="auto"/>
        <w:ind w:left="1069"/>
        <w:jc w:val="both"/>
        <w:outlineLvl w:val="0"/>
        <w:rPr>
          <w:rFonts w:ascii="Times New Roman" w:hAnsi="Times New Roman"/>
        </w:rPr>
      </w:pPr>
    </w:p>
    <w:p w:rsidR="006D2AAE" w:rsidRDefault="006D2AAE" w:rsidP="006D2AAE">
      <w:pPr>
        <w:shd w:val="clear" w:color="auto" w:fill="FFFFFF"/>
        <w:spacing w:after="0" w:line="240" w:lineRule="auto"/>
        <w:rPr>
          <w:sz w:val="28"/>
          <w:szCs w:val="28"/>
        </w:rPr>
        <w:sectPr w:rsidR="006D2AAE">
          <w:pgSz w:w="11906" w:h="16838"/>
          <w:pgMar w:top="1134" w:right="506" w:bottom="539" w:left="1440" w:header="709" w:footer="709" w:gutter="0"/>
          <w:cols w:space="720"/>
        </w:sectPr>
      </w:pPr>
      <w:r w:rsidRPr="006D2AAE">
        <w:rPr>
          <w:rFonts w:ascii="Times New Roman" w:hAnsi="Times New Roman"/>
          <w:b/>
          <w:bCs/>
          <w:spacing w:val="-1"/>
        </w:rPr>
        <w:t xml:space="preserve">Глава сельского поселения                                                          </w:t>
      </w:r>
      <w:r>
        <w:rPr>
          <w:rFonts w:ascii="Times New Roman" w:hAnsi="Times New Roman"/>
          <w:b/>
          <w:bCs/>
          <w:spacing w:val="-1"/>
        </w:rPr>
        <w:t xml:space="preserve">                                  </w:t>
      </w:r>
      <w:r w:rsidRPr="006D2AAE">
        <w:rPr>
          <w:rFonts w:ascii="Times New Roman" w:hAnsi="Times New Roman"/>
          <w:b/>
          <w:bCs/>
          <w:spacing w:val="-1"/>
        </w:rPr>
        <w:t xml:space="preserve">  Г.В.  Григорьева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86"/>
        <w:gridCol w:w="5063"/>
        <w:gridCol w:w="2113"/>
      </w:tblGrid>
      <w:tr w:rsidR="006D2AAE" w:rsidRPr="00C2635D" w:rsidTr="006D2AAE">
        <w:trPr>
          <w:trHeight w:val="255"/>
        </w:trPr>
        <w:tc>
          <w:tcPr>
            <w:tcW w:w="0" w:type="auto"/>
            <w:gridSpan w:val="3"/>
            <w:noWrap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D2AAE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                                       </w:t>
            </w:r>
            <w:r w:rsidRPr="006D2AAE">
              <w:rPr>
                <w:rFonts w:ascii="Times New Roman" w:hAnsi="Times New Roman"/>
                <w:b/>
              </w:rPr>
              <w:t>Приложение № 1</w:t>
            </w:r>
          </w:p>
        </w:tc>
      </w:tr>
      <w:tr w:rsidR="006D2AAE" w:rsidRPr="00C2635D" w:rsidTr="006D2AAE">
        <w:trPr>
          <w:trHeight w:val="255"/>
        </w:trPr>
        <w:tc>
          <w:tcPr>
            <w:tcW w:w="0" w:type="auto"/>
            <w:gridSpan w:val="3"/>
            <w:noWrap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</w:rPr>
            </w:pPr>
            <w:r w:rsidRPr="006D2AAE">
              <w:rPr>
                <w:rFonts w:ascii="Times New Roman" w:hAnsi="Times New Roman"/>
              </w:rPr>
              <w:t xml:space="preserve">                                                         к  решению Совета депутатов </w:t>
            </w:r>
          </w:p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</w:rPr>
            </w:pPr>
            <w:r w:rsidRPr="006D2AAE">
              <w:rPr>
                <w:rFonts w:ascii="Times New Roman" w:hAnsi="Times New Roman"/>
              </w:rPr>
              <w:t>Сушиловского сельского поселения</w:t>
            </w:r>
          </w:p>
        </w:tc>
      </w:tr>
      <w:tr w:rsidR="006D2AAE" w:rsidRPr="00C2635D" w:rsidTr="006D2AAE">
        <w:trPr>
          <w:trHeight w:val="255"/>
        </w:trPr>
        <w:tc>
          <w:tcPr>
            <w:tcW w:w="0" w:type="auto"/>
            <w:gridSpan w:val="3"/>
            <w:noWrap/>
          </w:tcPr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</w:rPr>
            </w:pPr>
            <w:r w:rsidRPr="006D2AA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от </w:t>
            </w:r>
            <w:r w:rsidRPr="006D2AAE">
              <w:rPr>
                <w:rFonts w:ascii="Times New Roman" w:hAnsi="Times New Roman"/>
                <w:lang w:val="en-US"/>
              </w:rPr>
              <w:t>29</w:t>
            </w:r>
            <w:r w:rsidRPr="006D2AAE">
              <w:rPr>
                <w:rFonts w:ascii="Times New Roman" w:hAnsi="Times New Roman"/>
              </w:rPr>
              <w:t xml:space="preserve">.04.2025 г. № </w:t>
            </w:r>
            <w:r w:rsidRPr="006D2AAE">
              <w:rPr>
                <w:rFonts w:ascii="Times New Roman" w:hAnsi="Times New Roman"/>
                <w:lang w:val="en-US"/>
              </w:rPr>
              <w:t>23</w:t>
            </w:r>
            <w:r w:rsidRPr="006D2AAE">
              <w:rPr>
                <w:rFonts w:ascii="Times New Roman" w:hAnsi="Times New Roman"/>
              </w:rPr>
              <w:t xml:space="preserve">3 </w:t>
            </w:r>
          </w:p>
          <w:p w:rsidR="006D2AAE" w:rsidRPr="006D2AAE" w:rsidRDefault="006D2AAE" w:rsidP="006D2AAE">
            <w:pPr>
              <w:spacing w:after="0"/>
              <w:jc w:val="right"/>
              <w:rPr>
                <w:rFonts w:ascii="Times New Roman" w:hAnsi="Times New Roman"/>
              </w:rPr>
            </w:pPr>
            <w:r w:rsidRPr="006D2AAE">
              <w:rPr>
                <w:rFonts w:ascii="Times New Roman" w:hAnsi="Times New Roman"/>
              </w:rPr>
              <w:t xml:space="preserve">                 </w:t>
            </w:r>
          </w:p>
        </w:tc>
      </w:tr>
      <w:tr w:rsidR="006D2AAE" w:rsidRPr="00C2635D" w:rsidTr="006D2AAE">
        <w:tblPrEx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9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</w:rPr>
              <w:t>Объем безвозмездных поступлений в бюджет Сушиловского сельского поселения из бюджета Боровичского муниципального района на 2025 год</w:t>
            </w:r>
          </w:p>
        </w:tc>
      </w:tr>
      <w:tr w:rsidR="006D2AAE" w:rsidRPr="00C2635D" w:rsidTr="006D2AAE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 (руб.)</w:t>
            </w:r>
          </w:p>
        </w:tc>
      </w:tr>
      <w:tr w:rsidR="006D2AAE" w:rsidRPr="00C2635D" w:rsidTr="006D2AA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6D2AAE" w:rsidRPr="00C2635D" w:rsidTr="006D2AAE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452 202 00 000 00 0000 000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5 192 966,22</w:t>
            </w:r>
          </w:p>
        </w:tc>
      </w:tr>
      <w:tr w:rsidR="006D2AAE" w:rsidRPr="00C2635D" w:rsidTr="006D2AA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452 202 16 001 10 0000 150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3 442 100</w:t>
            </w:r>
          </w:p>
        </w:tc>
      </w:tr>
      <w:tr w:rsidR="006D2AAE" w:rsidRPr="00C2635D" w:rsidTr="006D2AAE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452 202 30 024 10 7065 150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по определению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</w:tr>
      <w:tr w:rsidR="006D2AAE" w:rsidRPr="00C2635D" w:rsidTr="006D2AAE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452 202 35 118 10 0000 150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164 165</w:t>
            </w:r>
          </w:p>
        </w:tc>
      </w:tr>
      <w:tr w:rsidR="006D2AAE" w:rsidRPr="00C2635D" w:rsidTr="006D2AAE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452 202 29 999 10 9085 150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1 358 000</w:t>
            </w:r>
          </w:p>
        </w:tc>
      </w:tr>
      <w:tr w:rsidR="006D2AAE" w:rsidRPr="00C2635D" w:rsidTr="006D2AAE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452 202 30 024 10 7028 150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Субвенция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52 500</w:t>
            </w:r>
          </w:p>
        </w:tc>
      </w:tr>
      <w:tr w:rsidR="006D2AAE" w:rsidRPr="00C2635D" w:rsidTr="006D2AAE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452 202 49 999 10 2082 150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уничтожение борщевика Сосновского методом химической обработки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122 000</w:t>
            </w:r>
          </w:p>
        </w:tc>
      </w:tr>
      <w:tr w:rsidR="006D2AAE" w:rsidRPr="00C2635D" w:rsidTr="006D2AAE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453 202 49 999 10 7179 150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реализацию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53 701,22</w:t>
            </w:r>
          </w:p>
        </w:tc>
      </w:tr>
    </w:tbl>
    <w:p w:rsidR="006D2AAE" w:rsidRDefault="006D2AAE" w:rsidP="006D2AAE">
      <w:pPr>
        <w:jc w:val="both"/>
      </w:pPr>
      <w:r w:rsidRPr="005E10B5">
        <w:t xml:space="preserve">          </w:t>
      </w:r>
    </w:p>
    <w:p w:rsidR="006D2AAE" w:rsidRDefault="006D2AAE" w:rsidP="006D2AAE">
      <w:pPr>
        <w:jc w:val="right"/>
      </w:pPr>
    </w:p>
    <w:p w:rsidR="006D2AAE" w:rsidRDefault="006D2AAE" w:rsidP="006D2AAE">
      <w:pPr>
        <w:jc w:val="right"/>
      </w:pPr>
    </w:p>
    <w:p w:rsidR="006D2AAE" w:rsidRDefault="006D2AAE" w:rsidP="006D2AAE">
      <w:pPr>
        <w:jc w:val="right"/>
      </w:pPr>
    </w:p>
    <w:p w:rsidR="006D2AAE" w:rsidRDefault="006D2AAE" w:rsidP="006D2AAE">
      <w:pPr>
        <w:jc w:val="right"/>
      </w:pPr>
    </w:p>
    <w:p w:rsidR="006D2AAE" w:rsidRDefault="006D2AAE" w:rsidP="006D2AAE">
      <w:pPr>
        <w:jc w:val="right"/>
      </w:pPr>
    </w:p>
    <w:p w:rsidR="006D2AAE" w:rsidRPr="006D2AAE" w:rsidRDefault="006D2AAE" w:rsidP="006D2AAE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6D2AAE">
        <w:rPr>
          <w:rFonts w:ascii="Times New Roman" w:hAnsi="Times New Roman"/>
        </w:rPr>
        <w:lastRenderedPageBreak/>
        <w:t xml:space="preserve">                </w:t>
      </w:r>
      <w:r w:rsidRPr="006D2AAE">
        <w:rPr>
          <w:rFonts w:ascii="Times New Roman" w:hAnsi="Times New Roman"/>
          <w:b/>
          <w:color w:val="000000"/>
        </w:rPr>
        <w:t>Приложение № 3</w:t>
      </w:r>
      <w:r w:rsidRPr="006D2AAE">
        <w:rPr>
          <w:rFonts w:ascii="Times New Roman" w:hAnsi="Times New Roman"/>
          <w:b/>
          <w:color w:val="000000"/>
        </w:rPr>
        <w:tab/>
      </w:r>
    </w:p>
    <w:p w:rsidR="006D2AAE" w:rsidRPr="006D2AAE" w:rsidRDefault="006D2AAE" w:rsidP="006D2AAE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D2AAE">
        <w:rPr>
          <w:rFonts w:ascii="Times New Roman" w:hAnsi="Times New Roman"/>
          <w:color w:val="000000"/>
        </w:rPr>
        <w:t xml:space="preserve">к решению Совета депутатов </w:t>
      </w:r>
    </w:p>
    <w:p w:rsidR="006D2AAE" w:rsidRPr="006D2AAE" w:rsidRDefault="006D2AAE" w:rsidP="006D2AAE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D2AAE">
        <w:rPr>
          <w:rFonts w:ascii="Times New Roman" w:hAnsi="Times New Roman"/>
          <w:color w:val="000000"/>
        </w:rPr>
        <w:t xml:space="preserve">Сушиловского сельского поселения                                                                 </w:t>
      </w:r>
    </w:p>
    <w:p w:rsidR="006D2AAE" w:rsidRPr="006D2AAE" w:rsidRDefault="006D2AAE" w:rsidP="006D2AAE">
      <w:pPr>
        <w:spacing w:after="0" w:line="240" w:lineRule="auto"/>
        <w:jc w:val="right"/>
        <w:outlineLvl w:val="0"/>
        <w:rPr>
          <w:rFonts w:ascii="Times New Roman" w:hAnsi="Times New Roman"/>
          <w:color w:val="000000"/>
        </w:rPr>
      </w:pPr>
      <w:r w:rsidRPr="006D2AAE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от 29.04.2025 г. № 233 </w:t>
      </w:r>
    </w:p>
    <w:p w:rsidR="006D2AAE" w:rsidRPr="006D2AAE" w:rsidRDefault="006D2AAE" w:rsidP="006D2AAE">
      <w:pPr>
        <w:spacing w:after="0" w:line="240" w:lineRule="auto"/>
        <w:jc w:val="right"/>
        <w:outlineLvl w:val="0"/>
        <w:rPr>
          <w:rFonts w:ascii="Times New Roman" w:hAnsi="Times New Roman"/>
          <w:color w:val="000000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395"/>
        <w:gridCol w:w="929"/>
        <w:gridCol w:w="1127"/>
        <w:gridCol w:w="1346"/>
        <w:gridCol w:w="1058"/>
        <w:gridCol w:w="1352"/>
      </w:tblGrid>
      <w:tr w:rsidR="006D2AAE" w:rsidRPr="006D2AAE" w:rsidTr="006D2AAE">
        <w:trPr>
          <w:trHeight w:val="1110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2AAE">
              <w:rPr>
                <w:rFonts w:ascii="Times New Roman" w:hAnsi="Times New Roman"/>
                <w:b/>
                <w:bCs/>
              </w:rPr>
              <w:t>Распределение ассигнований из бюджета на 2025 год по разделам и подразделам, целевым статьям, видам расходов и видам расходов функциональной классификации расходов бюджетов РФ</w:t>
            </w:r>
          </w:p>
        </w:tc>
      </w:tr>
      <w:tr w:rsidR="006D2AAE" w:rsidRPr="005E10B5" w:rsidTr="006D2AAE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" w:name="_Hlk181703508"/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Документ, учреждение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2025 год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Сушиловского сельского поселения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7 329 338,22</w:t>
            </w:r>
          </w:p>
        </w:tc>
      </w:tr>
      <w:tr w:rsidR="006D2AAE" w:rsidRPr="005E10B5" w:rsidTr="006D2AAE">
        <w:trPr>
          <w:trHeight w:val="26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3 721 266,00</w:t>
            </w:r>
          </w:p>
        </w:tc>
      </w:tr>
      <w:tr w:rsidR="006D2AAE" w:rsidRPr="005E10B5" w:rsidTr="006D2AAE">
        <w:trPr>
          <w:trHeight w:val="55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содержание Главы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620 000,00</w:t>
            </w:r>
          </w:p>
        </w:tc>
      </w:tr>
      <w:tr w:rsidR="006D2AAE" w:rsidRPr="005E10B5" w:rsidTr="006D2AAE">
        <w:trPr>
          <w:trHeight w:val="62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6D2AAE" w:rsidRPr="005E10B5" w:rsidTr="006D2AAE">
        <w:trPr>
          <w:trHeight w:val="5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187 240,00</w:t>
            </w:r>
          </w:p>
        </w:tc>
      </w:tr>
      <w:tr w:rsidR="006D2AAE" w:rsidRPr="005E10B5" w:rsidTr="006D2AA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2 703 026,00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администрации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2 696 191300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2 643 691,00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6D2A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Расходы на выплаты персоналу государственных </w:t>
            </w:r>
            <w:r w:rsidRPr="006D2A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2 242 206,00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1 653 000,00</w:t>
            </w:r>
          </w:p>
        </w:tc>
      </w:tr>
      <w:tr w:rsidR="006D2AAE" w:rsidRPr="005E10B5" w:rsidTr="006D2AAE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90 000,00</w:t>
            </w:r>
          </w:p>
        </w:tc>
      </w:tr>
      <w:tr w:rsidR="006D2AAE" w:rsidRPr="005E10B5" w:rsidTr="006D2AAE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499 206,00</w:t>
            </w:r>
          </w:p>
        </w:tc>
      </w:tr>
      <w:tr w:rsidR="006D2AAE" w:rsidRPr="005E10B5" w:rsidTr="006D2AAE">
        <w:trPr>
          <w:trHeight w:val="2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392 000,00</w:t>
            </w:r>
          </w:p>
        </w:tc>
      </w:tr>
      <w:tr w:rsidR="006D2AAE" w:rsidRPr="005E10B5" w:rsidTr="006D2AAE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392 000,00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140 000,00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252 000,00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9 485,00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Уплата налогов, сборов и иных платежей</w:t>
            </w: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9 485,00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5 485,00</w:t>
            </w:r>
          </w:p>
        </w:tc>
      </w:tr>
      <w:tr w:rsidR="006D2AAE" w:rsidRPr="005E10B5" w:rsidTr="006D2AAE">
        <w:trPr>
          <w:trHeight w:val="5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Субвенции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</w:tr>
      <w:tr w:rsidR="006D2AAE" w:rsidRPr="005E10B5" w:rsidTr="006D2AAE">
        <w:trPr>
          <w:trHeight w:val="2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52 500,00</w:t>
            </w:r>
          </w:p>
        </w:tc>
      </w:tr>
      <w:tr w:rsidR="006D2AAE" w:rsidRPr="005E10B5" w:rsidTr="006D2AAE">
        <w:trPr>
          <w:trHeight w:val="2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6D2AAE" w:rsidRPr="005E10B5" w:rsidTr="006D2AAE">
        <w:trPr>
          <w:trHeight w:val="1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12 500,00</w:t>
            </w:r>
          </w:p>
        </w:tc>
      </w:tr>
      <w:tr w:rsidR="006D2AAE" w:rsidRPr="005E10B5" w:rsidTr="006D2AAE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3" w:name="_Hlk188339691"/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Расходы на передачу полномочий в части определения поставщиков при осуществлении закупок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9500081040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6 835</w:t>
            </w:r>
          </w:p>
        </w:tc>
      </w:tr>
      <w:tr w:rsidR="006D2AAE" w:rsidRPr="005E10B5" w:rsidTr="006D2AAE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9500081040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6 835</w:t>
            </w:r>
          </w:p>
        </w:tc>
      </w:tr>
      <w:tr w:rsidR="006D2AAE" w:rsidRPr="005E10B5" w:rsidTr="006D2AAE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9500081040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6 835</w:t>
            </w:r>
          </w:p>
        </w:tc>
      </w:tr>
      <w:bookmarkEnd w:id="3"/>
      <w:tr w:rsidR="006D2AAE" w:rsidRPr="005E10B5" w:rsidTr="006D2AAE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</w:tr>
      <w:tr w:rsidR="006D2AAE" w:rsidRPr="005E10B5" w:rsidTr="006D2AAE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передачу полномочий по внешнему муниципальному финансовому контролю (контрольно-счетная палата)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9700081020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42 500,00</w:t>
            </w:r>
          </w:p>
        </w:tc>
      </w:tr>
      <w:tr w:rsidR="006D2AAE" w:rsidRPr="005E10B5" w:rsidTr="006D2AAE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9700081020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42 500,00</w:t>
            </w:r>
          </w:p>
        </w:tc>
      </w:tr>
      <w:tr w:rsidR="006D2AAE" w:rsidRPr="005E10B5" w:rsidTr="006D2AAE">
        <w:trPr>
          <w:trHeight w:val="21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5E10B5" w:rsidTr="006D2AAE">
        <w:trPr>
          <w:trHeight w:val="13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 местной администрации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5E10B5" w:rsidTr="006D2AAE">
        <w:trPr>
          <w:trHeight w:val="2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5E10B5" w:rsidTr="006D2AAE">
        <w:trPr>
          <w:trHeight w:val="1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5E10B5" w:rsidTr="006D2AAE">
        <w:trPr>
          <w:trHeight w:val="1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</w:tr>
      <w:tr w:rsidR="006D2AAE" w:rsidRPr="005E10B5" w:rsidTr="006D2AAE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«Развитие информационного общества в Сушиловском сельском поселении на 2025-2027 годы»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58 000,00</w:t>
            </w:r>
          </w:p>
        </w:tc>
      </w:tr>
      <w:tr w:rsidR="006D2AAE" w:rsidRPr="005E10B5" w:rsidTr="006D2AAE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58 000,00</w:t>
            </w:r>
          </w:p>
        </w:tc>
      </w:tr>
      <w:tr w:rsidR="006D2AAE" w:rsidRPr="005E10B5" w:rsidTr="006D2AAE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58 000,00</w:t>
            </w:r>
          </w:p>
        </w:tc>
      </w:tr>
      <w:tr w:rsidR="006D2AAE" w:rsidRPr="005E10B5" w:rsidTr="006D2AAE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58 000,00</w:t>
            </w:r>
          </w:p>
        </w:tc>
      </w:tr>
      <w:tr w:rsidR="006D2AAE" w:rsidRPr="005E10B5" w:rsidTr="006D2AAE">
        <w:trPr>
          <w:trHeight w:val="6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малого и среднего предпринимательства на 2025-2027 годы»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D2AAE" w:rsidRPr="005E10B5" w:rsidTr="006D2AAE">
        <w:trPr>
          <w:trHeight w:val="5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D2AAE" w:rsidRPr="005E10B5" w:rsidTr="006D2AAE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D2AAE" w:rsidRPr="005E10B5" w:rsidTr="006D2AAE">
        <w:trPr>
          <w:trHeight w:val="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6D2AAE" w:rsidRPr="005E10B5" w:rsidTr="006D2AAE">
        <w:trPr>
          <w:trHeight w:val="77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D2AAE" w:rsidRPr="005E10B5" w:rsidTr="006D2AAE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D2AAE" w:rsidRPr="005E10B5" w:rsidTr="006D2AAE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)н</w:t>
            </w:r>
            <w:proofErr w:type="gramEnd"/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54 000,00</w:t>
            </w:r>
          </w:p>
        </w:tc>
      </w:tr>
      <w:tr w:rsidR="006D2AAE" w:rsidRPr="005E10B5" w:rsidTr="006D2AAE">
        <w:trPr>
          <w:trHeight w:val="3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</w:tr>
      <w:tr w:rsidR="006D2AAE" w:rsidRPr="005E10B5" w:rsidTr="006D2AAE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</w:t>
            </w:r>
          </w:p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труда государственных (муниципальных) органов, лицам, привлекаемым, согласно законодательству для выполнения отдельных полномочий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54 000,00</w:t>
            </w:r>
          </w:p>
        </w:tc>
      </w:tr>
      <w:tr w:rsidR="006D2AAE" w:rsidRPr="005E10B5" w:rsidTr="006D2AAE">
        <w:trPr>
          <w:trHeight w:val="1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164 165,00</w:t>
            </w:r>
          </w:p>
        </w:tc>
      </w:tr>
      <w:tr w:rsidR="006D2AAE" w:rsidRPr="005E10B5" w:rsidTr="006D2AAE">
        <w:trPr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164 165,00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164 165,00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162 995,00</w:t>
            </w:r>
          </w:p>
        </w:tc>
      </w:tr>
      <w:tr w:rsidR="006D2AAE" w:rsidRPr="005E10B5" w:rsidTr="006D2AAE">
        <w:trPr>
          <w:trHeight w:val="2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162 995,00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            (муниципальных) органов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126755,00</w:t>
            </w:r>
          </w:p>
        </w:tc>
      </w:tr>
      <w:tr w:rsidR="006D2AAE" w:rsidRPr="005E10B5" w:rsidTr="006D2AAE">
        <w:trPr>
          <w:trHeight w:val="7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36 240,00</w:t>
            </w:r>
          </w:p>
        </w:tc>
      </w:tr>
      <w:tr w:rsidR="006D2AAE" w:rsidRPr="005E10B5" w:rsidTr="006D2AAE">
        <w:trPr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1 170,00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6D2AA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1 170,00</w:t>
            </w:r>
          </w:p>
        </w:tc>
      </w:tr>
      <w:tr w:rsidR="006D2AAE" w:rsidRPr="005E10B5" w:rsidTr="006D2AAE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 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1 170,00</w:t>
            </w:r>
          </w:p>
        </w:tc>
      </w:tr>
      <w:tr w:rsidR="006D2AAE" w:rsidRPr="005E10B5" w:rsidTr="006D2AAE">
        <w:trPr>
          <w:trHeight w:val="3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5E10B5" w:rsidTr="006D2AAE">
        <w:trPr>
          <w:trHeight w:val="59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«Обеспечение пожарной безопасности на территории Сушиловского сельского поселения на 2025-2027 годы»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5E10B5" w:rsidTr="006D2AAE">
        <w:trPr>
          <w:trHeight w:val="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5E10B5" w:rsidTr="006D2AAE">
        <w:trPr>
          <w:trHeight w:val="1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2 602 706,00</w:t>
            </w:r>
          </w:p>
        </w:tc>
      </w:tr>
      <w:tr w:rsidR="006D2AAE" w:rsidRPr="005E10B5" w:rsidTr="006D2AAE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2 602 706,00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2025-2027 годы»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966 509,13</w:t>
            </w:r>
          </w:p>
        </w:tc>
      </w:tr>
      <w:tr w:rsidR="006D2AAE" w:rsidRPr="005E10B5" w:rsidTr="006D2AAE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966 509,13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966 509,13</w:t>
            </w:r>
          </w:p>
        </w:tc>
      </w:tr>
      <w:tr w:rsidR="006D2AAE" w:rsidRPr="005E10B5" w:rsidTr="006D2AAE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966 509,13</w:t>
            </w:r>
          </w:p>
        </w:tc>
      </w:tr>
      <w:tr w:rsidR="006D2AAE" w:rsidRPr="005E10B5" w:rsidTr="006D2AAE">
        <w:trPr>
          <w:trHeight w:val="85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1 358 000,00</w:t>
            </w:r>
          </w:p>
        </w:tc>
      </w:tr>
      <w:tr w:rsidR="006D2AAE" w:rsidRPr="005E10B5" w:rsidTr="006D2AA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1 358 000,00</w:t>
            </w:r>
          </w:p>
        </w:tc>
      </w:tr>
      <w:tr w:rsidR="006D2AAE" w:rsidRPr="005E10B5" w:rsidTr="006D2AAE">
        <w:trPr>
          <w:trHeight w:val="42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1 358 000,00</w:t>
            </w:r>
          </w:p>
        </w:tc>
      </w:tr>
      <w:tr w:rsidR="006D2AAE" w:rsidRPr="005E10B5" w:rsidTr="006D2AAE">
        <w:trPr>
          <w:trHeight w:val="63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278 196,87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 (</w:t>
            </w:r>
            <w:proofErr w:type="spellStart"/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278 196,87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 (</w:t>
            </w:r>
            <w:proofErr w:type="spellStart"/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278 196,87</w:t>
            </w:r>
          </w:p>
        </w:tc>
      </w:tr>
      <w:tr w:rsidR="006D2AAE" w:rsidRPr="005E10B5" w:rsidTr="006D2AA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нужд (</w:t>
            </w:r>
            <w:proofErr w:type="spellStart"/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278 196,87</w:t>
            </w:r>
          </w:p>
        </w:tc>
      </w:tr>
      <w:tr w:rsidR="006D2AAE" w:rsidRPr="005E10B5" w:rsidTr="006D2AAE">
        <w:trPr>
          <w:trHeight w:val="1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654 201,22</w:t>
            </w:r>
          </w:p>
        </w:tc>
      </w:tr>
      <w:tr w:rsidR="006D2AAE" w:rsidRPr="005E10B5" w:rsidTr="006D2AAE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654 201,22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 «Благоустройство Сушиловского сельского поселения на 2025-2027 годы»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654 201,22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Уничтожение</w:t>
            </w:r>
            <w:proofErr w:type="spellEnd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борщевика</w:t>
            </w:r>
            <w:proofErr w:type="spellEnd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Сосновского</w:t>
            </w:r>
            <w:proofErr w:type="spellEnd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222 000,00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222 000,00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222 000,00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05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222 000,00</w:t>
            </w:r>
          </w:p>
        </w:tc>
      </w:tr>
      <w:tr w:rsidR="006D2AAE" w:rsidRPr="005E10B5" w:rsidTr="006D2AAE">
        <w:trPr>
          <w:trHeight w:val="1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230 000,00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230 000,00</w:t>
            </w:r>
          </w:p>
        </w:tc>
      </w:tr>
      <w:tr w:rsidR="006D2AAE" w:rsidRPr="005E10B5" w:rsidTr="006D2AAE">
        <w:trPr>
          <w:trHeight w:val="2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230 000,00</w:t>
            </w:r>
          </w:p>
        </w:tc>
      </w:tr>
      <w:tr w:rsidR="006D2AAE" w:rsidRPr="005E10B5" w:rsidTr="006D2AAE">
        <w:trPr>
          <w:trHeight w:val="1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3 000,00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5E10B5" w:rsidTr="006D2AAE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Организация и содержание мест захоронений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5E10B5" w:rsidTr="006D2AAE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5E10B5" w:rsidTr="006D2AAE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142 500,00</w:t>
            </w:r>
          </w:p>
          <w:p w:rsidR="006D2AAE" w:rsidRPr="006D2AAE" w:rsidRDefault="006D2AAE" w:rsidP="006D2AAE">
            <w:pPr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2AAE" w:rsidRPr="005E10B5" w:rsidTr="006D2AAE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142 500,00</w:t>
            </w:r>
          </w:p>
        </w:tc>
      </w:tr>
      <w:tr w:rsidR="006D2AAE" w:rsidRPr="005E10B5" w:rsidTr="006D2AAE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142 500,00</w:t>
            </w:r>
          </w:p>
        </w:tc>
      </w:tr>
      <w:tr w:rsidR="006D2AAE" w:rsidRPr="005E10B5" w:rsidTr="006D2AAE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142 500,00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Реализация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5000071790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37 590,85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5000071790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37 590,85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5000071790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37 590,85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5000071790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37 590,85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на реализацию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</w:t>
            </w: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16 110,37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50000</w:t>
            </w:r>
            <w:r w:rsidRPr="006D2AA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S</w:t>
            </w: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1790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16 110,37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50000</w:t>
            </w:r>
            <w:r w:rsidRPr="006D2AA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D2AAE">
              <w:rPr>
                <w:rFonts w:ascii="Times New Roman" w:hAnsi="Times New Roman"/>
                <w:sz w:val="18"/>
                <w:szCs w:val="18"/>
              </w:rPr>
              <w:t>1790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16 110,37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50000</w:t>
            </w:r>
            <w:r w:rsidRPr="006D2AA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D2AAE">
              <w:rPr>
                <w:rFonts w:ascii="Times New Roman" w:hAnsi="Times New Roman"/>
                <w:sz w:val="18"/>
                <w:szCs w:val="18"/>
              </w:rPr>
              <w:t>1790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16 110,37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5E10B5" w:rsidTr="006D2AAE">
        <w:trPr>
          <w:trHeight w:val="13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Сушиловского сельского поселения «Основные направления развития молодежной политики, культуры и физической культуры в Сушиловского сельского </w:t>
            </w:r>
            <w:r w:rsidRPr="006D2AA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поселения на 2025-2027 годы»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Проведение мероприятий в сельском поселении в области культуры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5E10B5" w:rsidTr="006D2AA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5E10B5" w:rsidTr="006D2AAE">
        <w:trPr>
          <w:trHeight w:val="4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D2AAE" w:rsidRPr="005E10B5" w:rsidTr="006D2AA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D2AAE" w:rsidRPr="005E10B5" w:rsidTr="006D2AAE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D2AAE" w:rsidRPr="005E10B5" w:rsidTr="006D2AAE">
        <w:trPr>
          <w:trHeight w:val="2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D2AAE" w:rsidRPr="005E10B5" w:rsidTr="006D2AAE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D2AAE" w:rsidRPr="005E10B5" w:rsidTr="006D2AAE">
        <w:trPr>
          <w:trHeight w:val="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174 000,00</w:t>
            </w:r>
          </w:p>
        </w:tc>
      </w:tr>
      <w:bookmarkEnd w:id="2"/>
    </w:tbl>
    <w:p w:rsidR="006D2AAE" w:rsidRDefault="006D2AAE" w:rsidP="006D2AAE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D2AAE" w:rsidRPr="006D2AAE" w:rsidRDefault="006D2AAE" w:rsidP="006D2AAE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 xml:space="preserve">      Приложение № 5</w:t>
      </w:r>
    </w:p>
    <w:p w:rsidR="006D2AAE" w:rsidRP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к решению Совета депутатов </w:t>
      </w:r>
    </w:p>
    <w:p w:rsidR="006D2AAE" w:rsidRP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Сушиловского сельского поселения </w:t>
      </w:r>
    </w:p>
    <w:p w:rsidR="006D2AAE" w:rsidRP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  <w:r w:rsidRPr="006D2AAE">
        <w:rPr>
          <w:rFonts w:ascii="Times New Roman" w:hAnsi="Times New Roman"/>
        </w:rPr>
        <w:t xml:space="preserve">                                                           от 29.04.2025 г. № 233</w:t>
      </w:r>
    </w:p>
    <w:p w:rsidR="006D2AAE" w:rsidRPr="006D2AAE" w:rsidRDefault="006D2AAE" w:rsidP="006D2AAE">
      <w:pPr>
        <w:spacing w:after="0" w:line="240" w:lineRule="auto"/>
        <w:jc w:val="right"/>
        <w:rPr>
          <w:rFonts w:ascii="Times New Roman" w:hAnsi="Times New Roman"/>
        </w:rPr>
      </w:pP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 xml:space="preserve">Ведомственная структура расходов бюджета Сушиловского сельского поселения       </w:t>
      </w:r>
    </w:p>
    <w:p w:rsidR="006D2AAE" w:rsidRPr="006D2AAE" w:rsidRDefault="006D2AAE" w:rsidP="006D2AAE">
      <w:pPr>
        <w:spacing w:after="0" w:line="240" w:lineRule="auto"/>
        <w:jc w:val="center"/>
        <w:rPr>
          <w:rFonts w:ascii="Times New Roman" w:hAnsi="Times New Roman"/>
          <w:b/>
        </w:rPr>
      </w:pPr>
      <w:r w:rsidRPr="006D2AAE">
        <w:rPr>
          <w:rFonts w:ascii="Times New Roman" w:hAnsi="Times New Roman"/>
          <w:b/>
        </w:rPr>
        <w:t xml:space="preserve">       на 2025 год</w:t>
      </w:r>
    </w:p>
    <w:p w:rsidR="006D2AAE" w:rsidRPr="005E10B5" w:rsidRDefault="006D2AAE" w:rsidP="006D2AAE">
      <w:pPr>
        <w:rPr>
          <w:vanish/>
        </w:rPr>
      </w:pPr>
    </w:p>
    <w:p w:rsidR="006D2AAE" w:rsidRPr="005E10B5" w:rsidRDefault="006D2AAE" w:rsidP="006D2AAE">
      <w:pPr>
        <w:rPr>
          <w:vanish/>
        </w:rPr>
      </w:pPr>
    </w:p>
    <w:p w:rsidR="006D2AAE" w:rsidRPr="005E10B5" w:rsidRDefault="006D2AAE" w:rsidP="006D2AAE">
      <w:pPr>
        <w:rPr>
          <w:sz w:val="18"/>
          <w:szCs w:val="18"/>
        </w:rPr>
      </w:pPr>
    </w:p>
    <w:tbl>
      <w:tblPr>
        <w:tblW w:w="10298" w:type="dxa"/>
        <w:jc w:val="center"/>
        <w:tblLook w:val="04A0" w:firstRow="1" w:lastRow="0" w:firstColumn="1" w:lastColumn="0" w:noHBand="0" w:noVBand="1"/>
      </w:tblPr>
      <w:tblGrid>
        <w:gridCol w:w="4091"/>
        <w:gridCol w:w="604"/>
        <w:gridCol w:w="831"/>
        <w:gridCol w:w="1134"/>
        <w:gridCol w:w="1559"/>
        <w:gridCol w:w="918"/>
        <w:gridCol w:w="1161"/>
      </w:tblGrid>
      <w:tr w:rsidR="006D2AAE" w:rsidRPr="006D2AAE" w:rsidTr="006D2AAE">
        <w:trPr>
          <w:trHeight w:val="85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Документ, учреждение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адм.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2025 год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Сушиловского сельского поселения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7 329 338,22</w:t>
            </w:r>
          </w:p>
        </w:tc>
      </w:tr>
      <w:tr w:rsidR="006D2AAE" w:rsidRPr="006D2AAE" w:rsidTr="006D2AAE">
        <w:trPr>
          <w:trHeight w:val="194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3 721 266,00</w:t>
            </w:r>
          </w:p>
        </w:tc>
      </w:tr>
      <w:tr w:rsidR="006D2AAE" w:rsidRPr="006D2AAE" w:rsidTr="006D2AAE">
        <w:trPr>
          <w:trHeight w:val="341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D2AAE" w:rsidRPr="006D2AAE" w:rsidTr="006D2AAE">
        <w:trPr>
          <w:trHeight w:val="266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содержание Главы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Расходы на выплату персоналу в целях обеспечения функций государственными (муниципальными) органами, казенными учреждениями, органами управления </w:t>
            </w: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852 240,00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620 000,00</w:t>
            </w:r>
          </w:p>
        </w:tc>
      </w:tr>
      <w:tr w:rsidR="006D2AAE" w:rsidRPr="006D2AAE" w:rsidTr="006D2AAE">
        <w:trPr>
          <w:trHeight w:val="58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6D2AAE" w:rsidRPr="006D2AAE" w:rsidTr="006D2AAE">
        <w:trPr>
          <w:trHeight w:val="708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9510001000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187 240,00</w:t>
            </w:r>
          </w:p>
        </w:tc>
      </w:tr>
      <w:tr w:rsidR="006D2AAE" w:rsidRPr="006D2AAE" w:rsidTr="006D2AAE">
        <w:trPr>
          <w:trHeight w:val="59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2 703 026,00</w:t>
            </w:r>
          </w:p>
        </w:tc>
      </w:tr>
      <w:tr w:rsidR="006D2AAE" w:rsidRPr="006D2AAE" w:rsidTr="006D2AAE">
        <w:trPr>
          <w:trHeight w:val="178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администрации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2 696 191,00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2 643 691,00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6D2A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2 242 206,00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1 653 000,00</w:t>
            </w:r>
          </w:p>
        </w:tc>
      </w:tr>
      <w:tr w:rsidR="006D2AAE" w:rsidRPr="006D2AAE" w:rsidTr="006D2AAE">
        <w:trPr>
          <w:trHeight w:val="339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90 000,00</w:t>
            </w:r>
          </w:p>
        </w:tc>
      </w:tr>
      <w:tr w:rsidR="006D2AAE" w:rsidRPr="006D2AAE" w:rsidTr="006D2AAE">
        <w:trPr>
          <w:trHeight w:val="83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499 206,00</w:t>
            </w:r>
          </w:p>
        </w:tc>
      </w:tr>
      <w:tr w:rsidR="006D2AAE" w:rsidRPr="006D2AAE" w:rsidTr="006D2AAE">
        <w:trPr>
          <w:trHeight w:val="25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392 000,00</w:t>
            </w:r>
          </w:p>
        </w:tc>
      </w:tr>
      <w:tr w:rsidR="006D2AAE" w:rsidRPr="006D2AAE" w:rsidTr="006D2AAE">
        <w:trPr>
          <w:trHeight w:val="41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392 000,00</w:t>
            </w:r>
          </w:p>
        </w:tc>
      </w:tr>
      <w:tr w:rsidR="006D2AAE" w:rsidRPr="006D2AAE" w:rsidTr="006D2AAE">
        <w:trPr>
          <w:trHeight w:val="219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140 000,00</w:t>
            </w:r>
          </w:p>
        </w:tc>
      </w:tr>
      <w:tr w:rsidR="006D2AAE" w:rsidRPr="006D2AAE" w:rsidTr="006D2AAE">
        <w:trPr>
          <w:trHeight w:val="225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252 000,00</w:t>
            </w:r>
          </w:p>
        </w:tc>
      </w:tr>
      <w:tr w:rsidR="006D2AAE" w:rsidRPr="006D2AAE" w:rsidTr="006D2AAE">
        <w:trPr>
          <w:trHeight w:val="231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9 485,00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Уплата налогов, сборов и иных платежей</w:t>
            </w: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9 485,00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6D2AAE" w:rsidRPr="006D2AAE" w:rsidTr="006D2AAE">
        <w:trPr>
          <w:trHeight w:val="157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5 485,00</w:t>
            </w:r>
          </w:p>
        </w:tc>
      </w:tr>
      <w:tr w:rsidR="006D2AAE" w:rsidRPr="006D2AAE" w:rsidTr="006D2AAE">
        <w:trPr>
          <w:trHeight w:val="447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Субвенции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</w:tr>
      <w:tr w:rsidR="006D2AAE" w:rsidRPr="006D2AAE" w:rsidTr="006D2AAE">
        <w:trPr>
          <w:trHeight w:val="286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52 500,00</w:t>
            </w:r>
          </w:p>
        </w:tc>
      </w:tr>
      <w:tr w:rsidR="006D2AAE" w:rsidRPr="006D2AAE" w:rsidTr="006D2AAE">
        <w:trPr>
          <w:trHeight w:val="471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52 500,00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6D2AAE" w:rsidRPr="006D2AAE" w:rsidTr="006D2AAE">
        <w:trPr>
          <w:trHeight w:val="144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12 500,00</w:t>
            </w:r>
          </w:p>
        </w:tc>
      </w:tr>
      <w:tr w:rsidR="006D2AAE" w:rsidRPr="006D2AAE" w:rsidTr="006D2AAE">
        <w:trPr>
          <w:trHeight w:val="557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Расходы на передачу полномочий в части определения поставщиков при осуществлении закупок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9500081040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6 835</w:t>
            </w:r>
          </w:p>
        </w:tc>
      </w:tr>
      <w:tr w:rsidR="006D2AAE" w:rsidRPr="006D2AAE" w:rsidTr="006D2AAE">
        <w:trPr>
          <w:trHeight w:val="40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9500081040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6 835</w:t>
            </w:r>
          </w:p>
        </w:tc>
      </w:tr>
      <w:tr w:rsidR="006D2AAE" w:rsidRPr="006D2AAE" w:rsidTr="006D2AAE">
        <w:trPr>
          <w:trHeight w:val="571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9500081040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6 835</w:t>
            </w:r>
          </w:p>
        </w:tc>
      </w:tr>
      <w:tr w:rsidR="006D2AAE" w:rsidRPr="006D2AAE" w:rsidTr="006D2AAE">
        <w:trPr>
          <w:trHeight w:val="85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</w:t>
            </w: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452</w:t>
            </w:r>
          </w:p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42 500,00</w:t>
            </w:r>
          </w:p>
        </w:tc>
      </w:tr>
      <w:tr w:rsidR="006D2AAE" w:rsidRPr="006D2AAE" w:rsidTr="006D2AAE">
        <w:trPr>
          <w:trHeight w:val="708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Расходы на передачу полномочий по внешнему муниципальному финансовому контролю (контрольно-счетная палата)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9700081020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42 500,00</w:t>
            </w:r>
          </w:p>
        </w:tc>
      </w:tr>
      <w:tr w:rsidR="006D2AAE" w:rsidRPr="006D2AAE" w:rsidTr="006D2AAE">
        <w:trPr>
          <w:trHeight w:val="419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9700081020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42 500,00</w:t>
            </w:r>
          </w:p>
        </w:tc>
      </w:tr>
      <w:tr w:rsidR="006D2AAE" w:rsidRPr="006D2AAE" w:rsidTr="006D2AAE">
        <w:trPr>
          <w:trHeight w:val="128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6D2AAE" w:rsidTr="006D2AAE">
        <w:trPr>
          <w:trHeight w:val="276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 местной администрации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6D2AAE" w:rsidTr="006D2AAE">
        <w:trPr>
          <w:trHeight w:val="267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6D2AAE" w:rsidTr="006D2AAE">
        <w:trPr>
          <w:trHeight w:val="273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9800029990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</w:tr>
      <w:tr w:rsidR="006D2AAE" w:rsidRPr="006D2AAE" w:rsidTr="006D2AAE">
        <w:trPr>
          <w:trHeight w:val="515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«Развитие информационного общества в Сушиловском сельском поселении на 2025-2027 годы»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58 000,00</w:t>
            </w:r>
          </w:p>
        </w:tc>
      </w:tr>
      <w:tr w:rsidR="006D2AAE" w:rsidRPr="006D2AAE" w:rsidTr="006D2AAE">
        <w:trPr>
          <w:trHeight w:val="693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58 000,00</w:t>
            </w:r>
          </w:p>
        </w:tc>
      </w:tr>
      <w:tr w:rsidR="006D2AAE" w:rsidRPr="006D2AAE" w:rsidTr="006D2AAE">
        <w:trPr>
          <w:trHeight w:val="435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58 000,00</w:t>
            </w:r>
          </w:p>
        </w:tc>
      </w:tr>
      <w:tr w:rsidR="006D2AAE" w:rsidRPr="006D2AAE" w:rsidTr="006D2AAE">
        <w:trPr>
          <w:trHeight w:val="413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58 000,00</w:t>
            </w:r>
          </w:p>
        </w:tc>
      </w:tr>
      <w:tr w:rsidR="006D2AAE" w:rsidRPr="006D2AAE" w:rsidTr="006D2AAE">
        <w:trPr>
          <w:trHeight w:val="686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малого и среднего предпринимательства в Сушиловском сельском поселении на 2025-2026 годы»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D2AAE" w:rsidRPr="006D2AAE" w:rsidTr="006D2AAE">
        <w:trPr>
          <w:trHeight w:val="568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D2AAE" w:rsidRPr="006D2AAE" w:rsidTr="006D2AAE">
        <w:trPr>
          <w:trHeight w:val="285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6D2AAE" w:rsidRPr="006D2AAE" w:rsidTr="006D2AAE">
        <w:trPr>
          <w:trHeight w:val="403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6D2AAE">
              <w:rPr>
                <w:rFonts w:ascii="Times New Roman" w:hAnsi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6D2AAE" w:rsidRPr="006D2AAE" w:rsidTr="006D2AAE">
        <w:trPr>
          <w:trHeight w:val="774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D2AAE" w:rsidRPr="006D2AAE" w:rsidTr="006D2AAE">
        <w:trPr>
          <w:trHeight w:val="455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D2AAE" w:rsidRPr="006D2AAE" w:rsidTr="006D2AAE">
        <w:trPr>
          <w:trHeight w:val="471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)н</w:t>
            </w:r>
            <w:proofErr w:type="gramEnd"/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54 000,00</w:t>
            </w:r>
          </w:p>
        </w:tc>
      </w:tr>
      <w:tr w:rsidR="006D2AAE" w:rsidRPr="006D2AAE" w:rsidTr="006D2AAE">
        <w:trPr>
          <w:trHeight w:val="30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54 000,00</w:t>
            </w:r>
          </w:p>
        </w:tc>
      </w:tr>
      <w:tr w:rsidR="006D2AAE" w:rsidRPr="006D2AAE" w:rsidTr="006D2AAE">
        <w:trPr>
          <w:trHeight w:val="7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</w:t>
            </w:r>
          </w:p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труда государственных (муниципальных) органов, лицам, привлекаемым, согласно законодательству для выполнения отдельных полномочий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54 000,00</w:t>
            </w:r>
          </w:p>
        </w:tc>
      </w:tr>
      <w:tr w:rsidR="006D2AAE" w:rsidRPr="006D2AAE" w:rsidTr="006D2AAE">
        <w:trPr>
          <w:trHeight w:val="223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164 165,00</w:t>
            </w:r>
          </w:p>
        </w:tc>
      </w:tr>
      <w:tr w:rsidR="006D2AAE" w:rsidRPr="006D2AAE" w:rsidTr="006D2AAE">
        <w:trPr>
          <w:trHeight w:val="283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164 165,00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164 165,00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6D2AA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452</w:t>
            </w:r>
          </w:p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162 995,00</w:t>
            </w:r>
          </w:p>
        </w:tc>
      </w:tr>
      <w:tr w:rsidR="006D2AAE" w:rsidRPr="006D2AAE" w:rsidTr="006D2AAE">
        <w:trPr>
          <w:trHeight w:val="31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162 995,00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           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126755,00</w:t>
            </w:r>
          </w:p>
        </w:tc>
      </w:tr>
      <w:tr w:rsidR="006D2AAE" w:rsidRPr="006D2AAE" w:rsidTr="006D2AAE">
        <w:trPr>
          <w:trHeight w:val="79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 государственных (муниципальных) организаций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36 240,00</w:t>
            </w:r>
          </w:p>
        </w:tc>
      </w:tr>
      <w:tr w:rsidR="006D2AAE" w:rsidRPr="006D2AAE" w:rsidTr="006D2AAE">
        <w:trPr>
          <w:trHeight w:val="401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1 170,00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1 170,00</w:t>
            </w:r>
          </w:p>
        </w:tc>
      </w:tr>
      <w:tr w:rsidR="006D2AAE" w:rsidRPr="006D2AAE" w:rsidTr="006D2AAE">
        <w:trPr>
          <w:trHeight w:val="345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1 170,00</w:t>
            </w:r>
          </w:p>
        </w:tc>
      </w:tr>
      <w:tr w:rsidR="006D2AAE" w:rsidRPr="006D2AAE" w:rsidTr="006D2AAE">
        <w:trPr>
          <w:trHeight w:val="351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6D2AAE" w:rsidTr="006D2AAE">
        <w:trPr>
          <w:trHeight w:val="597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«Обеспечение пожарной безопасности на территории Сушиловского сельского поселения на 2025-2027 годы»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6D2AAE" w:rsidTr="006D2AAE">
        <w:trPr>
          <w:trHeight w:val="481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6D2AAE" w:rsidRPr="006D2AAE" w:rsidTr="006D2AAE">
        <w:trPr>
          <w:trHeight w:val="246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2 602 706,00</w:t>
            </w:r>
          </w:p>
        </w:tc>
      </w:tr>
      <w:tr w:rsidR="006D2AAE" w:rsidRPr="006D2AAE" w:rsidTr="006D2AAE">
        <w:trPr>
          <w:trHeight w:val="237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2 602 706,00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2025-2027 годы»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966 509,13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966 509,13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966 509,13</w:t>
            </w:r>
          </w:p>
        </w:tc>
      </w:tr>
      <w:tr w:rsidR="006D2AAE" w:rsidRPr="006D2AAE" w:rsidTr="006D2AAE">
        <w:trPr>
          <w:trHeight w:val="283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966 509,13</w:t>
            </w:r>
          </w:p>
        </w:tc>
      </w:tr>
      <w:tr w:rsidR="006D2AAE" w:rsidRPr="006D2AAE" w:rsidTr="006D2AAE">
        <w:trPr>
          <w:trHeight w:val="856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1 358 000,00</w:t>
            </w:r>
          </w:p>
        </w:tc>
      </w:tr>
      <w:tr w:rsidR="006D2AAE" w:rsidRPr="006D2AAE" w:rsidTr="006D2AAE">
        <w:trPr>
          <w:trHeight w:val="375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1 358 000,00</w:t>
            </w:r>
          </w:p>
        </w:tc>
      </w:tr>
      <w:tr w:rsidR="006D2AAE" w:rsidRPr="006D2AAE" w:rsidTr="006D2AAE">
        <w:trPr>
          <w:trHeight w:val="422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1 358 000,00</w:t>
            </w:r>
          </w:p>
        </w:tc>
      </w:tr>
      <w:tr w:rsidR="006D2AAE" w:rsidRPr="006D2AAE" w:rsidTr="006D2AAE">
        <w:trPr>
          <w:trHeight w:val="634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278 196,87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 (</w:t>
            </w:r>
            <w:proofErr w:type="spellStart"/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278 196,87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 (</w:t>
            </w:r>
            <w:proofErr w:type="spellStart"/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278 196,87</w:t>
            </w:r>
          </w:p>
        </w:tc>
      </w:tr>
      <w:tr w:rsidR="006D2AAE" w:rsidRPr="006D2AAE" w:rsidTr="006D2AAE">
        <w:trPr>
          <w:trHeight w:val="375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нужд (</w:t>
            </w:r>
            <w:proofErr w:type="spellStart"/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278 196,87</w:t>
            </w:r>
          </w:p>
        </w:tc>
      </w:tr>
      <w:tr w:rsidR="006D2AAE" w:rsidRPr="006D2AAE" w:rsidTr="006D2AAE">
        <w:trPr>
          <w:trHeight w:val="74"/>
          <w:jc w:val="center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654 201,22</w:t>
            </w:r>
          </w:p>
        </w:tc>
      </w:tr>
      <w:tr w:rsidR="006D2AAE" w:rsidRPr="006D2AAE" w:rsidTr="006D2AAE">
        <w:trPr>
          <w:trHeight w:val="22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654 201,22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Сушиловского сельского поселения  «Благоустройство Сушиловского сельского поселения на 2025-2027 годы»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654 201,22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Уничтожение</w:t>
            </w:r>
            <w:proofErr w:type="spellEnd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борщевика</w:t>
            </w:r>
            <w:proofErr w:type="spellEnd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Сосновского</w:t>
            </w:r>
            <w:proofErr w:type="spellEnd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222 000,00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222 000,00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222 000,00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50 000 20820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222 000,00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Благоустройство</w:t>
            </w:r>
            <w:proofErr w:type="spellEnd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территорий</w:t>
            </w:r>
            <w:proofErr w:type="spellEnd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2A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поселения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230 000,00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230 000,00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230 000,00</w:t>
            </w:r>
          </w:p>
        </w:tc>
      </w:tr>
      <w:tr w:rsidR="006D2AAE" w:rsidRPr="006D2AAE" w:rsidTr="006D2AAE">
        <w:trPr>
          <w:trHeight w:val="175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230 000,00</w:t>
            </w:r>
          </w:p>
        </w:tc>
      </w:tr>
      <w:tr w:rsidR="006D2AAE" w:rsidRPr="006D2AAE" w:rsidTr="006D2AAE">
        <w:trPr>
          <w:trHeight w:val="181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3 000,00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6D2AAE" w:rsidTr="006D2AAE">
        <w:trPr>
          <w:trHeight w:val="337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6D2AAE" w:rsidTr="006D2AAE">
        <w:trPr>
          <w:trHeight w:val="266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6D2AAE" w:rsidTr="006D2AAE">
        <w:trPr>
          <w:trHeight w:val="281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6D2AAE" w:rsidTr="006D2AAE">
        <w:trPr>
          <w:trHeight w:val="281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50 000 27040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142 500,00</w:t>
            </w:r>
          </w:p>
        </w:tc>
      </w:tr>
      <w:tr w:rsidR="006D2AAE" w:rsidRPr="006D2AAE" w:rsidTr="006D2AAE">
        <w:trPr>
          <w:trHeight w:val="281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50 000 27040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142 500,00</w:t>
            </w:r>
          </w:p>
        </w:tc>
      </w:tr>
      <w:tr w:rsidR="006D2AAE" w:rsidRPr="006D2AAE" w:rsidTr="006D2AAE">
        <w:trPr>
          <w:trHeight w:val="281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50 000 27040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142 500,00</w:t>
            </w:r>
          </w:p>
        </w:tc>
      </w:tr>
      <w:tr w:rsidR="006D2AAE" w:rsidRPr="006D2AAE" w:rsidTr="006D2AAE">
        <w:trPr>
          <w:trHeight w:val="281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50 000 27040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142 500,00</w:t>
            </w:r>
          </w:p>
        </w:tc>
      </w:tr>
      <w:tr w:rsidR="006D2AAE" w:rsidRPr="006D2AAE" w:rsidTr="006D2AAE">
        <w:trPr>
          <w:trHeight w:val="27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Реализация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50 000 71790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37 590,85</w:t>
            </w:r>
          </w:p>
        </w:tc>
      </w:tr>
      <w:tr w:rsidR="006D2AAE" w:rsidRPr="006D2AAE" w:rsidTr="006D2AAE">
        <w:trPr>
          <w:trHeight w:val="27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50 000 71790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37 590,85</w:t>
            </w:r>
          </w:p>
        </w:tc>
      </w:tr>
      <w:tr w:rsidR="006D2AAE" w:rsidRPr="006D2AAE" w:rsidTr="006D2AAE">
        <w:trPr>
          <w:trHeight w:val="27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50 000 71790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37 590,85</w:t>
            </w:r>
          </w:p>
        </w:tc>
      </w:tr>
      <w:tr w:rsidR="006D2AAE" w:rsidRPr="006D2AAE" w:rsidTr="006D2AAE">
        <w:trPr>
          <w:trHeight w:val="27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50 000 71790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37 590,85</w:t>
            </w:r>
          </w:p>
        </w:tc>
      </w:tr>
      <w:tr w:rsidR="006D2AAE" w:rsidRPr="006D2AAE" w:rsidTr="006D2AAE">
        <w:trPr>
          <w:trHeight w:val="27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D2AA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 реализацию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50 000 </w:t>
            </w: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16 110</w:t>
            </w: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,37</w:t>
            </w:r>
          </w:p>
        </w:tc>
      </w:tr>
      <w:tr w:rsidR="006D2AAE" w:rsidRPr="006D2AAE" w:rsidTr="006D2AAE">
        <w:trPr>
          <w:trHeight w:val="27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50 000 S1790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16 110,37</w:t>
            </w:r>
          </w:p>
        </w:tc>
      </w:tr>
      <w:tr w:rsidR="006D2AAE" w:rsidRPr="006D2AAE" w:rsidTr="006D2AAE">
        <w:trPr>
          <w:trHeight w:val="27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50 000 S1790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16 110,37</w:t>
            </w:r>
          </w:p>
        </w:tc>
      </w:tr>
      <w:tr w:rsidR="006D2AAE" w:rsidRPr="006D2AAE" w:rsidTr="006D2AAE">
        <w:trPr>
          <w:trHeight w:val="27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50 000 S1790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16 110,37</w:t>
            </w:r>
          </w:p>
        </w:tc>
      </w:tr>
      <w:tr w:rsidR="006D2AAE" w:rsidRPr="006D2AAE" w:rsidTr="006D2AAE">
        <w:trPr>
          <w:trHeight w:val="27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6D2AAE" w:rsidTr="006D2AAE">
        <w:trPr>
          <w:trHeight w:val="144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Сушиловского сельского поселения «Основные направления развития молодежной политики, культуры и </w:t>
            </w:r>
            <w:r w:rsidRPr="006D2AA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физической культуры в Сушиловского сельского поселения на 2025-2027 годы»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Проведение мероприятий в сельском поселении в области культуры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6D2AAE" w:rsidTr="006D2AAE">
        <w:trPr>
          <w:trHeight w:val="4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6D2AAE" w:rsidTr="006D2AAE">
        <w:trPr>
          <w:trHeight w:val="7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D2AAE" w:rsidRPr="006D2AAE" w:rsidTr="006D2AAE">
        <w:trPr>
          <w:trHeight w:val="30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D2AAE" w:rsidRPr="006D2AAE" w:rsidTr="006D2AAE">
        <w:trPr>
          <w:trHeight w:val="223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D2AAE" w:rsidRPr="006D2AAE" w:rsidTr="006D2AAE">
        <w:trPr>
          <w:trHeight w:val="431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D2AAE" w:rsidRPr="006D2AAE" w:rsidTr="006D2AAE">
        <w:trPr>
          <w:trHeight w:val="7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D2AAE" w:rsidRPr="006D2AAE" w:rsidTr="006D2AAE">
        <w:trPr>
          <w:trHeight w:val="108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174 000,00</w:t>
            </w:r>
          </w:p>
        </w:tc>
      </w:tr>
      <w:tr w:rsidR="006D2AAE" w:rsidRPr="006D2AAE" w:rsidTr="006D2AAE">
        <w:trPr>
          <w:trHeight w:val="128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AE" w:rsidRPr="006D2AAE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6D2AAE" w:rsidRDefault="006D2AAE" w:rsidP="006D2AAE">
            <w:pPr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AAE">
              <w:rPr>
                <w:rFonts w:ascii="Times New Roman" w:hAnsi="Times New Roman"/>
                <w:color w:val="000000"/>
                <w:sz w:val="18"/>
                <w:szCs w:val="18"/>
              </w:rPr>
              <w:t>174 000,00</w:t>
            </w:r>
          </w:p>
        </w:tc>
      </w:tr>
    </w:tbl>
    <w:p w:rsidR="006D2AAE" w:rsidRPr="005E10B5" w:rsidRDefault="006D2AAE" w:rsidP="006D2AAE">
      <w:pPr>
        <w:jc w:val="center"/>
        <w:rPr>
          <w:b/>
        </w:rPr>
      </w:pPr>
    </w:p>
    <w:p w:rsidR="006D2AAE" w:rsidRPr="00EA5FEB" w:rsidRDefault="006D2AAE" w:rsidP="00EA5FEB">
      <w:pPr>
        <w:spacing w:after="0" w:line="240" w:lineRule="auto"/>
        <w:jc w:val="right"/>
        <w:rPr>
          <w:rFonts w:ascii="Times New Roman" w:hAnsi="Times New Roman"/>
          <w:b/>
        </w:rPr>
      </w:pPr>
      <w:r w:rsidRPr="00EA5FEB">
        <w:rPr>
          <w:rFonts w:ascii="Times New Roman" w:hAnsi="Times New Roman"/>
          <w:b/>
        </w:rPr>
        <w:t xml:space="preserve">Приложение № 10 </w:t>
      </w:r>
    </w:p>
    <w:p w:rsidR="006D2AAE" w:rsidRPr="00EA5FEB" w:rsidRDefault="006D2AAE" w:rsidP="00EA5FEB">
      <w:pPr>
        <w:spacing w:after="0" w:line="240" w:lineRule="auto"/>
        <w:jc w:val="right"/>
        <w:rPr>
          <w:rFonts w:ascii="Times New Roman" w:hAnsi="Times New Roman"/>
        </w:rPr>
      </w:pPr>
      <w:r w:rsidRPr="00EA5FEB">
        <w:rPr>
          <w:rFonts w:ascii="Times New Roman" w:hAnsi="Times New Roman"/>
        </w:rPr>
        <w:t xml:space="preserve">к решению Совета депутатов </w:t>
      </w:r>
    </w:p>
    <w:p w:rsidR="006D2AAE" w:rsidRPr="00EA5FEB" w:rsidRDefault="006D2AAE" w:rsidP="00EA5FEB">
      <w:pPr>
        <w:spacing w:after="0" w:line="240" w:lineRule="auto"/>
        <w:jc w:val="right"/>
        <w:rPr>
          <w:rFonts w:ascii="Times New Roman" w:hAnsi="Times New Roman"/>
        </w:rPr>
      </w:pPr>
      <w:r w:rsidRPr="00EA5FEB">
        <w:rPr>
          <w:rFonts w:ascii="Times New Roman" w:hAnsi="Times New Roman"/>
        </w:rPr>
        <w:t>Сушиловского сельского поселения</w:t>
      </w:r>
    </w:p>
    <w:p w:rsidR="006D2AAE" w:rsidRPr="00EA5FEB" w:rsidRDefault="006D2AAE" w:rsidP="00EA5FEB">
      <w:pPr>
        <w:tabs>
          <w:tab w:val="left" w:pos="2340"/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EA5FEB">
        <w:rPr>
          <w:rFonts w:ascii="Times New Roman" w:hAnsi="Times New Roman"/>
          <w:color w:val="000000"/>
        </w:rPr>
        <w:t>от 2</w:t>
      </w:r>
      <w:r w:rsidRPr="00EA5FEB">
        <w:rPr>
          <w:rFonts w:ascii="Times New Roman" w:hAnsi="Times New Roman"/>
          <w:color w:val="000000"/>
          <w:lang w:val="en-US"/>
        </w:rPr>
        <w:t>9</w:t>
      </w:r>
      <w:r w:rsidRPr="00EA5FEB">
        <w:rPr>
          <w:rFonts w:ascii="Times New Roman" w:hAnsi="Times New Roman"/>
          <w:color w:val="000000"/>
        </w:rPr>
        <w:t>.0</w:t>
      </w:r>
      <w:r w:rsidRPr="00EA5FEB">
        <w:rPr>
          <w:rFonts w:ascii="Times New Roman" w:hAnsi="Times New Roman"/>
          <w:color w:val="000000"/>
          <w:lang w:val="en-US"/>
        </w:rPr>
        <w:t>4</w:t>
      </w:r>
      <w:r w:rsidRPr="00EA5FEB">
        <w:rPr>
          <w:rFonts w:ascii="Times New Roman" w:hAnsi="Times New Roman"/>
          <w:color w:val="000000"/>
        </w:rPr>
        <w:t>.2025 г. № 2</w:t>
      </w:r>
      <w:r w:rsidRPr="00EA5FEB">
        <w:rPr>
          <w:rFonts w:ascii="Times New Roman" w:hAnsi="Times New Roman"/>
          <w:color w:val="000000"/>
          <w:lang w:val="en-US"/>
        </w:rPr>
        <w:t>3</w:t>
      </w:r>
      <w:r w:rsidRPr="00EA5FEB">
        <w:rPr>
          <w:rFonts w:ascii="Times New Roman" w:hAnsi="Times New Roman"/>
          <w:color w:val="000000"/>
        </w:rPr>
        <w:t xml:space="preserve">3 </w:t>
      </w:r>
      <w:r w:rsidRPr="00EA5FEB">
        <w:rPr>
          <w:rFonts w:ascii="Times New Roman" w:hAnsi="Times New Roman"/>
          <w:b/>
          <w:color w:val="000000"/>
        </w:rPr>
        <w:t xml:space="preserve">               </w:t>
      </w:r>
    </w:p>
    <w:p w:rsidR="006D2AAE" w:rsidRPr="00EA5FEB" w:rsidRDefault="006D2AAE" w:rsidP="00EA5FEB">
      <w:pPr>
        <w:spacing w:after="0" w:line="240" w:lineRule="auto"/>
        <w:ind w:left="5040" w:right="-186"/>
        <w:jc w:val="right"/>
        <w:rPr>
          <w:rFonts w:ascii="Times New Roman" w:hAnsi="Times New Roman"/>
        </w:rPr>
      </w:pPr>
      <w:r w:rsidRPr="00EA5FEB">
        <w:rPr>
          <w:rFonts w:ascii="Times New Roman" w:hAnsi="Times New Roman"/>
          <w:b/>
          <w:color w:val="000000"/>
        </w:rPr>
        <w:tab/>
      </w:r>
    </w:p>
    <w:p w:rsidR="006D2AAE" w:rsidRPr="00EA5FEB" w:rsidRDefault="006D2AAE" w:rsidP="00EA5FEB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A5FEB">
        <w:rPr>
          <w:rFonts w:ascii="Times New Roman" w:hAnsi="Times New Roman"/>
          <w:b/>
        </w:rPr>
        <w:t xml:space="preserve">Объем бюджетных ассигнований на финансовое обеспечение реализации муниципальных программ Сушиловского сельского поселения по целевым статьям, </w:t>
      </w:r>
    </w:p>
    <w:p w:rsidR="006D2AAE" w:rsidRPr="00EA5FEB" w:rsidRDefault="006D2AAE" w:rsidP="00EA5FEB">
      <w:pPr>
        <w:tabs>
          <w:tab w:val="left" w:pos="2700"/>
          <w:tab w:val="left" w:pos="3780"/>
          <w:tab w:val="left" w:pos="3960"/>
          <w:tab w:val="left" w:pos="5940"/>
          <w:tab w:val="left" w:pos="6480"/>
          <w:tab w:val="left" w:pos="864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A5FEB">
        <w:rPr>
          <w:rFonts w:ascii="Times New Roman" w:hAnsi="Times New Roman"/>
          <w:b/>
        </w:rPr>
        <w:t>группам и подгруппам видов расходов классификации расходов</w:t>
      </w:r>
    </w:p>
    <w:p w:rsidR="006D2AAE" w:rsidRPr="00EA5FEB" w:rsidRDefault="006D2AAE" w:rsidP="00EA5FEB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</w:rPr>
      </w:pPr>
      <w:r w:rsidRPr="00EA5FEB">
        <w:rPr>
          <w:rFonts w:ascii="Times New Roman" w:hAnsi="Times New Roman"/>
          <w:b/>
        </w:rPr>
        <w:t xml:space="preserve"> на 2025 год и на плановый период 2026 и 2027 годов</w:t>
      </w:r>
    </w:p>
    <w:p w:rsidR="006D2AAE" w:rsidRPr="00C2635D" w:rsidRDefault="006D2AAE" w:rsidP="006D2AAE">
      <w:pPr>
        <w:ind w:firstLine="708"/>
        <w:rPr>
          <w:sz w:val="18"/>
          <w:szCs w:val="18"/>
        </w:rPr>
      </w:pPr>
    </w:p>
    <w:p w:rsidR="006D2AAE" w:rsidRPr="00C2635D" w:rsidRDefault="006D2AAE" w:rsidP="006D2AAE">
      <w:pPr>
        <w:ind w:firstLine="708"/>
        <w:rPr>
          <w:sz w:val="18"/>
          <w:szCs w:val="18"/>
        </w:rPr>
      </w:pPr>
    </w:p>
    <w:tbl>
      <w:tblPr>
        <w:tblW w:w="10627" w:type="dxa"/>
        <w:tblInd w:w="-372" w:type="dxa"/>
        <w:tblLook w:val="04A0" w:firstRow="1" w:lastRow="0" w:firstColumn="1" w:lastColumn="0" w:noHBand="0" w:noVBand="1"/>
      </w:tblPr>
      <w:tblGrid>
        <w:gridCol w:w="361"/>
        <w:gridCol w:w="3397"/>
        <w:gridCol w:w="709"/>
        <w:gridCol w:w="991"/>
        <w:gridCol w:w="1460"/>
        <w:gridCol w:w="251"/>
        <w:gridCol w:w="910"/>
        <w:gridCol w:w="288"/>
        <w:gridCol w:w="1030"/>
        <w:gridCol w:w="195"/>
        <w:gridCol w:w="966"/>
        <w:gridCol w:w="69"/>
      </w:tblGrid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Ц.ст</w:t>
            </w:r>
            <w:proofErr w:type="spellEnd"/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Расх</w:t>
            </w:r>
            <w:proofErr w:type="spellEnd"/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2027 год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13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Сушиловского сельского поселения «Основные направления развития молодежной политики, культуры и физической культуры в Сушиловском </w:t>
            </w: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сельском поселении на 2025-2027 годы»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03 000 00000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3 000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Проведение мероприятий в сельском поселении в области культуры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3 000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10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2025-2027 годы»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2602706,00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1721200,00 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1987500,00 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966 509,13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768 570,00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1 034 870,00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966 509,13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768 570,00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1 034 870,00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966 509,13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768 570,00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1 034 870,00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11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905000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905000 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905000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905000 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1 358 000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905000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905000 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1100090850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1 358 000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 905000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905000 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10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</w:t>
            </w: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Новгородской области»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11 000 S0850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278 196,87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47 630,00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47 630,00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11 000 S0850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278 196,87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47 630,00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47 630,00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11 000 S0850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278 196,87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47 630,00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47 630,00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11 000 S0850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278 196,87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47 630,00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47 630,00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9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Сушиловского сельского поселения          « Обеспечение пожарной безопасности на территории Сушиловского сельского поселения на 2025-2027 годы»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24 000 00000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)н</w:t>
            </w:r>
            <w:proofErr w:type="gramEnd"/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2400028010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10 000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«Развитие информационного общества в Сушиловском сельском поселении на 2025-2027 годы»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25 000 00000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51 500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58 000,00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51 500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51 500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51 500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39 000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малого и среднего предпринимательства на 2025-2027 годы»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26 000 00000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2600022610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1 000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8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Сушиловского сельского поселения  «Благоустройство Сушиловского сельского поселения на 2025-2027 годы»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50 000 00000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600 500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155 907,50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119 795,00 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4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A5FE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Уничтожение</w:t>
            </w:r>
            <w:proofErr w:type="spellEnd"/>
            <w:r w:rsidRPr="00EA5FE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5FE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борщевика</w:t>
            </w:r>
            <w:proofErr w:type="spellEnd"/>
            <w:r w:rsidRPr="00EA5FE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5FE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Сосновского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5000020820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222 000,00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8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5000020820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222 000,00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8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5000020820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222 000,00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8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5000020820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244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222 000,00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149 907,50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113 795,00 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149 907,50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113 795,00 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149 907,50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113 795,00 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230 000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 149 907,50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113 795,00 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3 000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4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5000027030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3 000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142 500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142 500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142 500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5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142 500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sz w:val="18"/>
                <w:szCs w:val="18"/>
              </w:rPr>
              <w:t>Реализация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5000071790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37 590,85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5000071790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37 590,85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5000071790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37 590,85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5000071790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37 590,85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A5FEB">
              <w:rPr>
                <w:rFonts w:ascii="Times New Roman" w:hAnsi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A5F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 реализацию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50000</w:t>
            </w: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16 110</w:t>
            </w: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50000</w:t>
            </w:r>
            <w:r w:rsidRPr="00EA5FE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16 110</w:t>
            </w: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5FE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50000</w:t>
            </w:r>
            <w:r w:rsidRPr="00EA5FE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16 110</w:t>
            </w: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5FE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50000</w:t>
            </w:r>
            <w:r w:rsidRPr="00EA5FE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16 110</w:t>
            </w: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5FE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0,00</w:t>
            </w:r>
          </w:p>
        </w:tc>
      </w:tr>
      <w:tr w:rsidR="006D2AAE" w:rsidRPr="00C2635D" w:rsidTr="006D2AAE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3 328 907,22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1 721 200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1 987 500</w:t>
            </w:r>
          </w:p>
        </w:tc>
      </w:tr>
      <w:tr w:rsidR="006D2AAE" w:rsidRPr="00C2635D" w:rsidTr="006D2AA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27" w:type="dxa"/>
            <w:gridSpan w:val="12"/>
            <w:noWrap/>
          </w:tcPr>
          <w:p w:rsidR="006D2AAE" w:rsidRPr="00EA5FEB" w:rsidRDefault="006D2AAE" w:rsidP="00EA5FE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5FEB"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</w:p>
          <w:p w:rsidR="00EA5FEB" w:rsidRDefault="00EA5FEB" w:rsidP="00EA5FE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EA5FEB" w:rsidRDefault="00EA5FEB" w:rsidP="00EA5FE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EA5FEB" w:rsidRDefault="00EA5FEB" w:rsidP="00EA5FE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D2AAE" w:rsidRPr="00EA5FEB" w:rsidRDefault="006D2AAE" w:rsidP="00EA5FE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5FEB">
              <w:rPr>
                <w:rFonts w:ascii="Times New Roman" w:hAnsi="Times New Roman"/>
              </w:rPr>
              <w:t xml:space="preserve">    </w:t>
            </w:r>
          </w:p>
          <w:p w:rsidR="006D2AAE" w:rsidRPr="00EA5FEB" w:rsidRDefault="006D2AAE" w:rsidP="00EA5FE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D2AAE" w:rsidRPr="00EA5FEB" w:rsidRDefault="006D2AAE" w:rsidP="00EA5FE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A5FEB">
              <w:rPr>
                <w:rFonts w:ascii="Times New Roman" w:hAnsi="Times New Roman"/>
              </w:rPr>
              <w:lastRenderedPageBreak/>
              <w:t xml:space="preserve">     </w:t>
            </w:r>
            <w:r w:rsidRPr="00EA5FEB">
              <w:rPr>
                <w:rFonts w:ascii="Times New Roman" w:hAnsi="Times New Roman"/>
                <w:b/>
              </w:rPr>
              <w:t>Приложение № 11</w:t>
            </w:r>
          </w:p>
        </w:tc>
      </w:tr>
      <w:tr w:rsidR="006D2AAE" w:rsidRPr="00C2635D" w:rsidTr="006D2AA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27" w:type="dxa"/>
            <w:gridSpan w:val="12"/>
            <w:noWrap/>
          </w:tcPr>
          <w:p w:rsidR="006D2AAE" w:rsidRPr="00EA5FEB" w:rsidRDefault="006D2AAE" w:rsidP="00EA5FE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5FEB">
              <w:rPr>
                <w:rFonts w:ascii="Times New Roman" w:hAnsi="Times New Roman"/>
              </w:rPr>
              <w:lastRenderedPageBreak/>
              <w:t xml:space="preserve">                                                         к  решению Совета депутатов </w:t>
            </w:r>
          </w:p>
          <w:p w:rsidR="006D2AAE" w:rsidRPr="00EA5FEB" w:rsidRDefault="006D2AAE" w:rsidP="00EA5FE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5FEB">
              <w:rPr>
                <w:rFonts w:ascii="Times New Roman" w:hAnsi="Times New Roman"/>
              </w:rPr>
              <w:t>Сушиловского сельского поселения</w:t>
            </w:r>
          </w:p>
        </w:tc>
      </w:tr>
      <w:tr w:rsidR="006D2AAE" w:rsidRPr="00C2635D" w:rsidTr="006D2AA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27" w:type="dxa"/>
            <w:gridSpan w:val="12"/>
            <w:noWrap/>
          </w:tcPr>
          <w:p w:rsidR="006D2AAE" w:rsidRPr="00EA5FEB" w:rsidRDefault="006D2AAE" w:rsidP="00EA5FE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5FEB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от </w:t>
            </w:r>
            <w:r w:rsidRPr="00EA5FEB">
              <w:rPr>
                <w:rFonts w:ascii="Times New Roman" w:hAnsi="Times New Roman"/>
                <w:lang w:val="en-US"/>
              </w:rPr>
              <w:t>29</w:t>
            </w:r>
            <w:r w:rsidRPr="00EA5FEB">
              <w:rPr>
                <w:rFonts w:ascii="Times New Roman" w:hAnsi="Times New Roman"/>
              </w:rPr>
              <w:t>.0</w:t>
            </w:r>
            <w:r w:rsidRPr="00EA5FEB">
              <w:rPr>
                <w:rFonts w:ascii="Times New Roman" w:hAnsi="Times New Roman"/>
                <w:lang w:val="en-US"/>
              </w:rPr>
              <w:t>4</w:t>
            </w:r>
            <w:r w:rsidRPr="00EA5FEB">
              <w:rPr>
                <w:rFonts w:ascii="Times New Roman" w:hAnsi="Times New Roman"/>
              </w:rPr>
              <w:t xml:space="preserve">.2025 г. № </w:t>
            </w:r>
            <w:r w:rsidRPr="00EA5FEB">
              <w:rPr>
                <w:rFonts w:ascii="Times New Roman" w:hAnsi="Times New Roman"/>
                <w:lang w:val="en-US"/>
              </w:rPr>
              <w:t>23</w:t>
            </w:r>
            <w:r w:rsidRPr="00EA5FEB">
              <w:rPr>
                <w:rFonts w:ascii="Times New Roman" w:hAnsi="Times New Roman"/>
              </w:rPr>
              <w:t xml:space="preserve">3                  </w:t>
            </w:r>
          </w:p>
        </w:tc>
      </w:tr>
      <w:tr w:rsidR="006D2AAE" w:rsidRPr="00C2635D" w:rsidTr="006D2AA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27" w:type="dxa"/>
            <w:gridSpan w:val="12"/>
            <w:noWrap/>
          </w:tcPr>
          <w:p w:rsidR="006D2AAE" w:rsidRPr="00EA5FEB" w:rsidRDefault="006D2AAE" w:rsidP="00EA5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5FEB">
              <w:rPr>
                <w:rFonts w:ascii="Times New Roman" w:hAnsi="Times New Roman"/>
                <w:b/>
              </w:rPr>
              <w:t>Источники внутреннего финансирования дефицита</w:t>
            </w:r>
          </w:p>
          <w:p w:rsidR="006D2AAE" w:rsidRPr="00EA5FEB" w:rsidRDefault="006D2AAE" w:rsidP="00EA5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5FEB">
              <w:rPr>
                <w:rFonts w:ascii="Times New Roman" w:hAnsi="Times New Roman"/>
                <w:b/>
              </w:rPr>
              <w:t>бюджета Сушиловского сельского поселения на 2025 год и</w:t>
            </w:r>
          </w:p>
          <w:p w:rsidR="006D2AAE" w:rsidRPr="00EA5FEB" w:rsidRDefault="006D2AAE" w:rsidP="00EA5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5FEB">
              <w:rPr>
                <w:rFonts w:ascii="Times New Roman" w:hAnsi="Times New Roman"/>
                <w:b/>
              </w:rPr>
              <w:t>плановый период 2026 и 2027 годов</w:t>
            </w:r>
          </w:p>
          <w:p w:rsidR="006D2AAE" w:rsidRPr="00EA5FEB" w:rsidRDefault="006D2AAE" w:rsidP="00EA5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315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Код группы, подгруппы, статьи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2027 год</w:t>
            </w: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24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AAE" w:rsidRPr="00EA5FEB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вида источников</w:t>
            </w: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AE" w:rsidRPr="00EA5FEB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AE" w:rsidRPr="00EA5FEB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AE" w:rsidRPr="00EA5FEB" w:rsidRDefault="006D2AAE" w:rsidP="006D2A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46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Всего источников финансирования дефицита бюджетов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000 90 00 00 00 00 0000 000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706 572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51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источников внутреннего финансирования дефицита бюджета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706 572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51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706 572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25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6569065,00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6569065,00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48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6569065,00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43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6569065,00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25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7275637,00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22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000 01 05 02 00 00 0000 610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7275637,00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45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7275637,00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42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7275637,00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45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Бюджетные кредиты, предоставленные внутри страны в валюте РФ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000 01 06 05 00 00 0000 000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49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Возврат бюджетных кредитов, предоставленных внутри страны в валюте РФ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000 01 06 05 00 00 0000 600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46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Возврат бюджетных кредитов</w:t>
            </w:r>
            <w:proofErr w:type="gramStart"/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предоставленных юридическим лицам в валюте РФ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000 01 06 05 01 00 0000 640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D2AAE" w:rsidRPr="00EA5FEB" w:rsidTr="006D2AAE">
        <w:trPr>
          <w:gridBefore w:val="1"/>
          <w:gridAfter w:val="1"/>
          <w:wBefore w:w="402" w:type="dxa"/>
          <w:wAfter w:w="69" w:type="dxa"/>
          <w:trHeight w:val="73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Возврат бюджетных кредитов предоставленных юридическим лицам  из бюджетов муниципальных районов в валюте РФ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000 01 06 05 01 05 0000 640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AE" w:rsidRPr="00EA5FEB" w:rsidRDefault="006D2AAE" w:rsidP="006D2A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F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6D2AAE" w:rsidRPr="00EA5FEB" w:rsidRDefault="006D2AAE" w:rsidP="006D2AAE">
      <w:pPr>
        <w:rPr>
          <w:rFonts w:ascii="Times New Roman" w:hAnsi="Times New Roman"/>
          <w:b/>
          <w:bCs/>
          <w:sz w:val="18"/>
          <w:szCs w:val="18"/>
        </w:rPr>
      </w:pPr>
    </w:p>
    <w:p w:rsidR="006D2AAE" w:rsidRDefault="006D2AAE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D2AAE" w:rsidRDefault="006D2AAE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D2AAE" w:rsidRDefault="006D2AAE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A5FEB" w:rsidRDefault="00EA5FEB" w:rsidP="00EA5FEB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>
        <w:rPr>
          <w:rFonts w:ascii="Times New Roman" w:hAnsi="Times New Roman" w:cs="Times New Roman"/>
          <w:bCs w:val="0"/>
          <w:iCs/>
          <w:noProof/>
          <w:sz w:val="22"/>
          <w:szCs w:val="22"/>
        </w:rPr>
        <w:lastRenderedPageBreak/>
        <w:drawing>
          <wp:anchor distT="0" distB="0" distL="114300" distR="114300" simplePos="0" relativeHeight="251664896" behindDoc="0" locked="0" layoutInCell="1" allowOverlap="1" wp14:anchorId="39263F73" wp14:editId="0B5CE46D">
            <wp:simplePos x="0" y="0"/>
            <wp:positionH relativeFrom="column">
              <wp:posOffset>2484120</wp:posOffset>
            </wp:positionH>
            <wp:positionV relativeFrom="paragraph">
              <wp:posOffset>-21590</wp:posOffset>
            </wp:positionV>
            <wp:extent cx="800100" cy="914400"/>
            <wp:effectExtent l="0" t="0" r="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FEB" w:rsidRDefault="00EA5FEB" w:rsidP="00EA5FEB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</w:p>
    <w:p w:rsidR="00EA5FEB" w:rsidRDefault="00EA5FEB" w:rsidP="00EA5FEB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</w:p>
    <w:p w:rsidR="00EA5FEB" w:rsidRDefault="00EA5FEB" w:rsidP="00EA5FEB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</w:p>
    <w:p w:rsidR="00EA5FEB" w:rsidRDefault="00EA5FEB" w:rsidP="00EA5FEB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</w:p>
    <w:p w:rsidR="00EA5FEB" w:rsidRDefault="00EA5FEB" w:rsidP="00EA5FEB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</w:p>
    <w:p w:rsidR="00EA5FEB" w:rsidRDefault="00EA5FEB" w:rsidP="00EA5FEB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</w:p>
    <w:p w:rsidR="00EA5FEB" w:rsidRPr="00EA5FEB" w:rsidRDefault="00EA5FEB" w:rsidP="00EA5FEB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EA5FEB">
        <w:rPr>
          <w:rFonts w:ascii="Times New Roman" w:hAnsi="Times New Roman" w:cs="Times New Roman"/>
          <w:bCs w:val="0"/>
          <w:iCs/>
          <w:sz w:val="22"/>
          <w:szCs w:val="22"/>
        </w:rPr>
        <w:t>Российская Федерация</w:t>
      </w:r>
    </w:p>
    <w:p w:rsidR="00EA5FEB" w:rsidRPr="00EA5FEB" w:rsidRDefault="00EA5FEB" w:rsidP="00EA5FEB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EA5FEB">
        <w:rPr>
          <w:rFonts w:ascii="Times New Roman" w:hAnsi="Times New Roman" w:cs="Times New Roman"/>
          <w:bCs w:val="0"/>
          <w:iCs/>
          <w:sz w:val="22"/>
          <w:szCs w:val="22"/>
        </w:rPr>
        <w:t xml:space="preserve">Новгородская область </w:t>
      </w:r>
    </w:p>
    <w:p w:rsidR="00EA5FEB" w:rsidRPr="00EA5FEB" w:rsidRDefault="00EA5FEB" w:rsidP="00EA5FEB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EA5FEB">
        <w:rPr>
          <w:rFonts w:ascii="Times New Roman" w:hAnsi="Times New Roman" w:cs="Times New Roman"/>
          <w:bCs w:val="0"/>
          <w:iCs/>
          <w:sz w:val="22"/>
          <w:szCs w:val="22"/>
        </w:rPr>
        <w:t>Боровичский район</w:t>
      </w:r>
    </w:p>
    <w:p w:rsidR="00EA5FEB" w:rsidRPr="00EA5FEB" w:rsidRDefault="00EA5FEB" w:rsidP="00EA5FEB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A5FEB">
        <w:rPr>
          <w:rFonts w:ascii="Times New Roman" w:hAnsi="Times New Roman" w:cs="Times New Roman"/>
          <w:bCs w:val="0"/>
          <w:sz w:val="22"/>
          <w:szCs w:val="22"/>
        </w:rPr>
        <w:t>СОВЕТ ДЕПУТАТОВ СУШИЛОВСКОГО СЕЛЬСКОГО ПОСЕЛЕНИЯ</w:t>
      </w:r>
    </w:p>
    <w:p w:rsidR="00EA5FEB" w:rsidRPr="00EA5FEB" w:rsidRDefault="00EA5FEB" w:rsidP="00EA5FE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EA5FEB" w:rsidRPr="00EA5FEB" w:rsidRDefault="00EA5FEB" w:rsidP="00EA5FEB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proofErr w:type="gramStart"/>
      <w:r w:rsidRPr="00EA5FEB">
        <w:rPr>
          <w:rFonts w:ascii="Times New Roman" w:hAnsi="Times New Roman" w:cs="Times New Roman"/>
          <w:bCs w:val="0"/>
          <w:sz w:val="22"/>
          <w:szCs w:val="22"/>
        </w:rPr>
        <w:t>Р</w:t>
      </w:r>
      <w:proofErr w:type="gramEnd"/>
      <w:r w:rsidRPr="00EA5FEB">
        <w:rPr>
          <w:rFonts w:ascii="Times New Roman" w:hAnsi="Times New Roman" w:cs="Times New Roman"/>
          <w:bCs w:val="0"/>
          <w:sz w:val="22"/>
          <w:szCs w:val="22"/>
        </w:rPr>
        <w:t xml:space="preserve"> Е Ш Е Н И Е</w:t>
      </w:r>
    </w:p>
    <w:p w:rsidR="00EA5FEB" w:rsidRPr="00EA5FEB" w:rsidRDefault="00EA5FEB" w:rsidP="00EA5FEB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EA5FEB" w:rsidRPr="00EA5FEB" w:rsidRDefault="00EA5FEB" w:rsidP="00EA5FEB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A5FEB">
        <w:rPr>
          <w:rFonts w:ascii="Times New Roman" w:hAnsi="Times New Roman" w:cs="Times New Roman"/>
          <w:bCs w:val="0"/>
          <w:sz w:val="22"/>
          <w:szCs w:val="22"/>
        </w:rPr>
        <w:t>от 29.04.2025 г. № 234</w:t>
      </w:r>
    </w:p>
    <w:p w:rsidR="00EA5FEB" w:rsidRPr="00EA5FEB" w:rsidRDefault="00EA5FEB" w:rsidP="00EA5FEB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A5FEB">
        <w:rPr>
          <w:rFonts w:ascii="Times New Roman" w:hAnsi="Times New Roman" w:cs="Times New Roman"/>
          <w:b w:val="0"/>
          <w:sz w:val="22"/>
          <w:szCs w:val="22"/>
        </w:rPr>
        <w:t>д. Сушилово</w:t>
      </w:r>
    </w:p>
    <w:p w:rsidR="00EA5FEB" w:rsidRPr="00EA5FEB" w:rsidRDefault="00EA5FEB" w:rsidP="00EA5FEB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</w:rPr>
      </w:pPr>
    </w:p>
    <w:p w:rsidR="00EA5FEB" w:rsidRPr="00EA5FEB" w:rsidRDefault="00EA5FEB" w:rsidP="00EA5FEB">
      <w:pPr>
        <w:spacing w:after="0" w:line="240" w:lineRule="auto"/>
        <w:jc w:val="center"/>
        <w:rPr>
          <w:rStyle w:val="afb"/>
          <w:rFonts w:ascii="Times New Roman" w:hAnsi="Times New Roman"/>
          <w:color w:val="000000"/>
          <w:shd w:val="clear" w:color="auto" w:fill="FFFFFF"/>
        </w:rPr>
      </w:pPr>
      <w:r w:rsidRPr="00EA5FEB">
        <w:rPr>
          <w:rStyle w:val="afb"/>
          <w:rFonts w:ascii="Times New Roman" w:hAnsi="Times New Roman"/>
          <w:color w:val="000000"/>
          <w:shd w:val="clear" w:color="auto" w:fill="FFFFFF"/>
        </w:rPr>
        <w:t>Об использовании средств дорожного фонда за 1 квартал 2025 года</w:t>
      </w:r>
    </w:p>
    <w:p w:rsidR="00EA5FEB" w:rsidRPr="00EA5FEB" w:rsidRDefault="00EA5FEB" w:rsidP="00EA5FEB">
      <w:pPr>
        <w:spacing w:after="0" w:line="240" w:lineRule="auto"/>
        <w:jc w:val="center"/>
        <w:rPr>
          <w:rStyle w:val="afb"/>
          <w:rFonts w:ascii="Times New Roman" w:hAnsi="Times New Roman"/>
          <w:color w:val="000000"/>
          <w:shd w:val="clear" w:color="auto" w:fill="FFFFFF"/>
        </w:rPr>
      </w:pPr>
    </w:p>
    <w:p w:rsidR="00EA5FEB" w:rsidRPr="00EA5FEB" w:rsidRDefault="00EA5FEB" w:rsidP="00EA5FE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A5FEB">
        <w:rPr>
          <w:color w:val="000000"/>
          <w:sz w:val="22"/>
          <w:szCs w:val="22"/>
        </w:rPr>
        <w:t xml:space="preserve">В соответствии со статьей 8.1 Устава Сушиловского сельского поселения, Федеральным законом </w:t>
      </w:r>
      <w:r w:rsidRPr="00EA5FEB">
        <w:rPr>
          <w:color w:val="000000"/>
          <w:sz w:val="22"/>
          <w:szCs w:val="22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</w:p>
    <w:p w:rsidR="00EA5FEB" w:rsidRPr="00EA5FEB" w:rsidRDefault="00EA5FEB" w:rsidP="00EA5FEB">
      <w:pPr>
        <w:pStyle w:val="ac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A5FEB">
        <w:rPr>
          <w:color w:val="000000"/>
          <w:sz w:val="22"/>
          <w:szCs w:val="22"/>
        </w:rPr>
        <w:t>Совет депутатов Сушиловского сельского поселения</w:t>
      </w:r>
    </w:p>
    <w:p w:rsidR="00EA5FEB" w:rsidRPr="00EA5FEB" w:rsidRDefault="00EA5FEB" w:rsidP="00EA5FEB">
      <w:pPr>
        <w:pStyle w:val="ac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EA5FEB">
        <w:rPr>
          <w:b/>
          <w:color w:val="000000"/>
          <w:sz w:val="22"/>
          <w:szCs w:val="22"/>
        </w:rPr>
        <w:t>РЕШИЛ:</w:t>
      </w:r>
    </w:p>
    <w:p w:rsidR="00EA5FEB" w:rsidRPr="00EA5FEB" w:rsidRDefault="00EA5FEB" w:rsidP="00EA5FEB">
      <w:pPr>
        <w:pStyle w:val="ac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EA5FEB">
        <w:rPr>
          <w:color w:val="000000"/>
          <w:sz w:val="22"/>
          <w:szCs w:val="22"/>
          <w:shd w:val="clear" w:color="auto" w:fill="FFFFFF"/>
        </w:rPr>
        <w:t xml:space="preserve">1.Утвердить прилагаемый отчёт об использовании средств дорожного фонда за 1 квартал  2025 года. </w:t>
      </w:r>
    </w:p>
    <w:p w:rsidR="00EA5FEB" w:rsidRPr="00EA5FEB" w:rsidRDefault="00EA5FEB" w:rsidP="00EA5FEB">
      <w:pPr>
        <w:pStyle w:val="ac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EA5FEB">
        <w:rPr>
          <w:color w:val="000000"/>
          <w:sz w:val="22"/>
          <w:szCs w:val="22"/>
          <w:shd w:val="clear" w:color="auto" w:fill="FFFFFF"/>
        </w:rPr>
        <w:t>2. Направить прилагаемый отчёт об использовании средств дорожного фонда за 1 квартал 2025 года в Контрольно-счетную палату Боровичского муниципального района.</w:t>
      </w:r>
    </w:p>
    <w:p w:rsidR="00EA5FEB" w:rsidRPr="00EA5FEB" w:rsidRDefault="00EA5FEB" w:rsidP="00EA5FEB">
      <w:pPr>
        <w:pStyle w:val="ac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EA5FEB">
        <w:rPr>
          <w:color w:val="000000"/>
          <w:sz w:val="22"/>
          <w:szCs w:val="22"/>
          <w:shd w:val="clear" w:color="auto" w:fill="FFFFFF"/>
        </w:rPr>
        <w:t>3.Опубликовать данное решение в бюллетене «Официальный вестник Сушиловского сельского поселения» и разместить на официальном сайте Администрации Сушиловского сельского поселения. </w:t>
      </w:r>
    </w:p>
    <w:p w:rsidR="00EA5FEB" w:rsidRPr="00EA5FEB" w:rsidRDefault="00EA5FEB" w:rsidP="00EA5FEB">
      <w:pPr>
        <w:pStyle w:val="ac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 w:rsidRPr="00EA5FEB">
        <w:rPr>
          <w:b/>
          <w:color w:val="000000"/>
          <w:sz w:val="22"/>
          <w:szCs w:val="22"/>
          <w:shd w:val="clear" w:color="auto" w:fill="FFFFFF"/>
        </w:rPr>
        <w:t>Глава сельского поселения                                                                Г.В. Григорьева</w:t>
      </w:r>
    </w:p>
    <w:p w:rsidR="00EA5FEB" w:rsidRPr="00EA5FEB" w:rsidRDefault="00EA5FEB" w:rsidP="00EA5FEB">
      <w:pPr>
        <w:pStyle w:val="ac"/>
        <w:spacing w:before="0" w:beforeAutospacing="0" w:after="0" w:afterAutospacing="0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EA5FEB" w:rsidRPr="00EA5FEB" w:rsidRDefault="00EA5FEB" w:rsidP="00EA5FEB">
      <w:pPr>
        <w:pStyle w:val="ac"/>
        <w:spacing w:before="0" w:beforeAutospacing="0" w:after="0" w:afterAutospacing="0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EA5FEB" w:rsidRPr="00EA5FEB" w:rsidRDefault="00EA5FEB" w:rsidP="00EA5FEB">
      <w:pPr>
        <w:pStyle w:val="ac"/>
        <w:spacing w:before="0" w:beforeAutospacing="0" w:after="0" w:afterAutospacing="0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EA5FEB" w:rsidRPr="00EA5FEB" w:rsidRDefault="00EA5FEB" w:rsidP="00EA5FEB">
      <w:pPr>
        <w:pStyle w:val="ac"/>
        <w:spacing w:before="0" w:beforeAutospacing="0" w:after="0" w:afterAutospacing="0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EA5FEB" w:rsidRPr="00EA5FEB" w:rsidRDefault="00EA5FEB" w:rsidP="00EA5FEB">
      <w:pPr>
        <w:pStyle w:val="ac"/>
        <w:spacing w:before="0" w:beforeAutospacing="0" w:after="0" w:afterAutospacing="0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EA5FEB" w:rsidRPr="00EA5FEB" w:rsidRDefault="00EA5FEB" w:rsidP="00EA5FEB">
      <w:pPr>
        <w:pStyle w:val="ac"/>
        <w:spacing w:before="0" w:beforeAutospacing="0" w:after="0" w:afterAutospacing="0"/>
        <w:jc w:val="right"/>
        <w:rPr>
          <w:color w:val="000000"/>
          <w:sz w:val="22"/>
          <w:szCs w:val="22"/>
          <w:shd w:val="clear" w:color="auto" w:fill="FFFFFF"/>
        </w:rPr>
      </w:pPr>
      <w:r w:rsidRPr="00EA5FEB">
        <w:rPr>
          <w:color w:val="000000"/>
          <w:sz w:val="22"/>
          <w:szCs w:val="22"/>
          <w:shd w:val="clear" w:color="auto" w:fill="FFFFFF"/>
        </w:rPr>
        <w:t>Приложение № 1 </w:t>
      </w:r>
      <w:r w:rsidRPr="00EA5FEB">
        <w:rPr>
          <w:color w:val="000000"/>
          <w:sz w:val="22"/>
          <w:szCs w:val="22"/>
        </w:rPr>
        <w:br/>
      </w:r>
      <w:r w:rsidRPr="00EA5FEB">
        <w:rPr>
          <w:color w:val="000000"/>
          <w:sz w:val="22"/>
          <w:szCs w:val="22"/>
          <w:shd w:val="clear" w:color="auto" w:fill="FFFFFF"/>
        </w:rPr>
        <w:t>к решению Совета депутатов </w:t>
      </w:r>
      <w:r w:rsidRPr="00EA5FEB">
        <w:rPr>
          <w:color w:val="000000"/>
          <w:sz w:val="22"/>
          <w:szCs w:val="22"/>
        </w:rPr>
        <w:br/>
      </w:r>
      <w:r w:rsidRPr="00EA5FEB">
        <w:rPr>
          <w:color w:val="000000"/>
          <w:sz w:val="22"/>
          <w:szCs w:val="22"/>
          <w:shd w:val="clear" w:color="auto" w:fill="FFFFFF"/>
        </w:rPr>
        <w:t>Сушиловского сельского поселения</w:t>
      </w:r>
      <w:r w:rsidRPr="00EA5FEB">
        <w:rPr>
          <w:color w:val="000000"/>
          <w:sz w:val="22"/>
          <w:szCs w:val="22"/>
        </w:rPr>
        <w:br/>
      </w:r>
      <w:r w:rsidRPr="00EA5FEB">
        <w:rPr>
          <w:color w:val="000000"/>
          <w:sz w:val="22"/>
          <w:szCs w:val="22"/>
          <w:shd w:val="clear" w:color="auto" w:fill="FFFFFF"/>
        </w:rPr>
        <w:t>от 29.04.2025 г. № 234</w:t>
      </w:r>
    </w:p>
    <w:p w:rsidR="00EA5FEB" w:rsidRPr="00EA5FEB" w:rsidRDefault="00EA5FEB" w:rsidP="00EA5FEB">
      <w:pPr>
        <w:pStyle w:val="ac"/>
        <w:spacing w:before="0" w:beforeAutospacing="0" w:after="0" w:afterAutospacing="0"/>
        <w:rPr>
          <w:rStyle w:val="afb"/>
          <w:color w:val="000000"/>
          <w:sz w:val="22"/>
          <w:szCs w:val="22"/>
          <w:shd w:val="clear" w:color="auto" w:fill="FFFFFF"/>
        </w:rPr>
      </w:pPr>
      <w:r w:rsidRPr="00EA5FEB">
        <w:rPr>
          <w:color w:val="000000"/>
          <w:sz w:val="22"/>
          <w:szCs w:val="22"/>
          <w:shd w:val="clear" w:color="auto" w:fill="FFFFFF"/>
        </w:rPr>
        <w:t xml:space="preserve">                  </w:t>
      </w:r>
      <w:r w:rsidRPr="00EA5FEB">
        <w:rPr>
          <w:rStyle w:val="afb"/>
          <w:color w:val="000000"/>
          <w:sz w:val="22"/>
          <w:szCs w:val="22"/>
          <w:shd w:val="clear" w:color="auto" w:fill="FFFFFF"/>
        </w:rPr>
        <w:t>Отчёт об использовании средств дорожного фонда за 1 квартал 2025 года</w:t>
      </w:r>
    </w:p>
    <w:p w:rsidR="00EA5FEB" w:rsidRPr="00EA5FEB" w:rsidRDefault="00EA5FEB" w:rsidP="00EA5FEB">
      <w:pPr>
        <w:pStyle w:val="ac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EA5FEB">
        <w:rPr>
          <w:color w:val="000000"/>
          <w:sz w:val="22"/>
          <w:szCs w:val="22"/>
          <w:shd w:val="clear" w:color="auto" w:fill="FFFFFF"/>
        </w:rPr>
        <w:t>Содержание автомобильных дорог в Сушиловском сельском поселении –      45 922,00  рублей.</w:t>
      </w:r>
    </w:p>
    <w:p w:rsidR="00EA5FEB" w:rsidRPr="00EA5FEB" w:rsidRDefault="00EA5FEB" w:rsidP="00EA5FEB">
      <w:pPr>
        <w:pStyle w:val="ac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EA5FEB">
        <w:rPr>
          <w:color w:val="000000"/>
          <w:sz w:val="22"/>
          <w:szCs w:val="22"/>
          <w:shd w:val="clear" w:color="auto" w:fill="FFFFFF"/>
        </w:rPr>
        <w:t>Проверка сметной стоимости сметной документации на ремонт автомобильных дорог общего пользования в ГАУ «</w:t>
      </w:r>
      <w:proofErr w:type="spellStart"/>
      <w:r w:rsidRPr="00EA5FEB">
        <w:rPr>
          <w:color w:val="000000"/>
          <w:sz w:val="22"/>
          <w:szCs w:val="22"/>
          <w:shd w:val="clear" w:color="auto" w:fill="FFFFFF"/>
        </w:rPr>
        <w:t>Госэкспертиза</w:t>
      </w:r>
      <w:proofErr w:type="spellEnd"/>
      <w:r w:rsidRPr="00EA5FEB">
        <w:rPr>
          <w:color w:val="000000"/>
          <w:sz w:val="22"/>
          <w:szCs w:val="22"/>
          <w:shd w:val="clear" w:color="auto" w:fill="FFFFFF"/>
        </w:rPr>
        <w:t xml:space="preserve"> Новгородской области» - 23 570 рублей.</w:t>
      </w:r>
    </w:p>
    <w:p w:rsidR="00EA5FEB" w:rsidRPr="00EA5FEB" w:rsidRDefault="00EA5FEB" w:rsidP="00EA5FEB">
      <w:pPr>
        <w:pStyle w:val="ac"/>
        <w:spacing w:before="0" w:beforeAutospacing="0" w:after="0" w:afterAutospacing="0"/>
        <w:ind w:left="720"/>
        <w:jc w:val="both"/>
        <w:rPr>
          <w:color w:val="000000"/>
          <w:sz w:val="22"/>
          <w:szCs w:val="22"/>
          <w:shd w:val="clear" w:color="auto" w:fill="FFFFFF"/>
        </w:rPr>
      </w:pPr>
      <w:r w:rsidRPr="00EA5FEB">
        <w:rPr>
          <w:b/>
          <w:color w:val="000000"/>
          <w:sz w:val="22"/>
          <w:szCs w:val="22"/>
          <w:u w:val="single"/>
          <w:shd w:val="clear" w:color="auto" w:fill="FFFFFF"/>
        </w:rPr>
        <w:t>Итого:</w:t>
      </w:r>
      <w:r w:rsidRPr="00EA5FEB">
        <w:rPr>
          <w:color w:val="000000"/>
          <w:sz w:val="22"/>
          <w:szCs w:val="22"/>
          <w:shd w:val="clear" w:color="auto" w:fill="FFFFFF"/>
        </w:rPr>
        <w:t xml:space="preserve"> израсходовано из средств дорожного фонда бюджета Сушиловского сельского поселения – 69 492,00 рублей.</w:t>
      </w:r>
    </w:p>
    <w:p w:rsidR="00EA5FEB" w:rsidRPr="003E006F" w:rsidRDefault="00EA5FEB" w:rsidP="00EA5FEB">
      <w:pPr>
        <w:pStyle w:val="ac"/>
        <w:jc w:val="both"/>
        <w:rPr>
          <w:color w:val="000000"/>
          <w:sz w:val="28"/>
          <w:szCs w:val="28"/>
          <w:shd w:val="clear" w:color="auto" w:fill="FFFFFF"/>
        </w:rPr>
      </w:pPr>
    </w:p>
    <w:p w:rsidR="00EA5FEB" w:rsidRPr="00F070C1" w:rsidRDefault="00EA5FEB" w:rsidP="00EA5FEB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6D2AAE" w:rsidRDefault="006D2AAE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D2AAE" w:rsidRDefault="006D2AAE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D2AAE" w:rsidRDefault="00EA5FEB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920" behindDoc="0" locked="0" layoutInCell="1" allowOverlap="1" wp14:anchorId="75D674AD" wp14:editId="3F47115A">
            <wp:simplePos x="0" y="0"/>
            <wp:positionH relativeFrom="column">
              <wp:posOffset>2524760</wp:posOffset>
            </wp:positionH>
            <wp:positionV relativeFrom="paragraph">
              <wp:posOffset>-83820</wp:posOffset>
            </wp:positionV>
            <wp:extent cx="800100" cy="914400"/>
            <wp:effectExtent l="0" t="0" r="0" b="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AE" w:rsidRDefault="006D2AAE" w:rsidP="003F439A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A5FEB" w:rsidRDefault="00EA5FEB" w:rsidP="00EA5FEB">
      <w:pPr>
        <w:tabs>
          <w:tab w:val="left" w:pos="7785"/>
        </w:tabs>
        <w:rPr>
          <w:b/>
          <w:sz w:val="28"/>
          <w:szCs w:val="28"/>
        </w:rPr>
      </w:pPr>
    </w:p>
    <w:p w:rsidR="00EA5FEB" w:rsidRPr="00EA5FEB" w:rsidRDefault="00EA5FEB" w:rsidP="00EA5FEB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A5FEB">
        <w:rPr>
          <w:rFonts w:ascii="Times New Roman" w:hAnsi="Times New Roman"/>
          <w:b/>
        </w:rPr>
        <w:t xml:space="preserve">Российская Федерация                   </w:t>
      </w:r>
    </w:p>
    <w:p w:rsidR="00EA5FEB" w:rsidRPr="00EA5FEB" w:rsidRDefault="00EA5FEB" w:rsidP="00EA5FEB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A5FEB">
        <w:rPr>
          <w:rFonts w:ascii="Times New Roman" w:hAnsi="Times New Roman"/>
          <w:b/>
        </w:rPr>
        <w:t>Новгородская область</w:t>
      </w:r>
    </w:p>
    <w:p w:rsidR="00EA5FEB" w:rsidRPr="00EA5FEB" w:rsidRDefault="00EA5FEB" w:rsidP="00EA5FEB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A5FEB">
        <w:rPr>
          <w:rFonts w:ascii="Times New Roman" w:hAnsi="Times New Roman"/>
          <w:b/>
        </w:rPr>
        <w:t>Боровичский район</w:t>
      </w:r>
    </w:p>
    <w:p w:rsidR="00EA5FEB" w:rsidRPr="00EA5FEB" w:rsidRDefault="00EA5FEB" w:rsidP="00EA5FEB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EA5FEB" w:rsidRPr="00EA5FEB" w:rsidRDefault="00EA5FEB" w:rsidP="00EA5FEB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A5FEB">
        <w:rPr>
          <w:rFonts w:ascii="Times New Roman" w:hAnsi="Times New Roman"/>
          <w:b/>
        </w:rPr>
        <w:t>СОВЕТ ДЕПУТАТОВ СУШИЛОВСКОГО СЕЛЬСКОГО ПОСЕЛЕНИЯ</w:t>
      </w:r>
    </w:p>
    <w:p w:rsidR="00EA5FEB" w:rsidRPr="00EA5FEB" w:rsidRDefault="00EA5FEB" w:rsidP="00EA5FEB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EA5FEB" w:rsidRPr="00EA5FEB" w:rsidRDefault="00EA5FEB" w:rsidP="00EA5FEB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EA5FEB">
        <w:rPr>
          <w:rFonts w:ascii="Times New Roman" w:hAnsi="Times New Roman"/>
          <w:b/>
        </w:rPr>
        <w:t>Р</w:t>
      </w:r>
      <w:proofErr w:type="gramEnd"/>
      <w:r w:rsidRPr="00EA5FEB">
        <w:rPr>
          <w:rFonts w:ascii="Times New Roman" w:hAnsi="Times New Roman"/>
          <w:b/>
        </w:rPr>
        <w:t xml:space="preserve"> Е Ш Е Н И Е</w:t>
      </w:r>
    </w:p>
    <w:p w:rsidR="00EA5FEB" w:rsidRPr="00EA5FEB" w:rsidRDefault="00EA5FEB" w:rsidP="00EA5FEB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EA5FEB" w:rsidRPr="00EA5FEB" w:rsidRDefault="00EA5FEB" w:rsidP="00EA5FEB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A5FEB">
        <w:rPr>
          <w:rFonts w:ascii="Times New Roman" w:hAnsi="Times New Roman"/>
          <w:b/>
        </w:rPr>
        <w:t>от 29.04.2025г.</w:t>
      </w:r>
      <w:r w:rsidRPr="00EA5FEB">
        <w:rPr>
          <w:rFonts w:ascii="Times New Roman" w:hAnsi="Times New Roman"/>
        </w:rPr>
        <w:t xml:space="preserve">   </w:t>
      </w:r>
      <w:r w:rsidRPr="00EA5FEB">
        <w:rPr>
          <w:rFonts w:ascii="Times New Roman" w:hAnsi="Times New Roman"/>
          <w:b/>
          <w:bCs/>
        </w:rPr>
        <w:t>№ 235</w:t>
      </w:r>
    </w:p>
    <w:p w:rsidR="00EA5FEB" w:rsidRPr="00EA5FEB" w:rsidRDefault="00EA5FEB" w:rsidP="00EA5FEB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</w:rPr>
      </w:pPr>
      <w:r w:rsidRPr="00EA5FEB">
        <w:rPr>
          <w:rFonts w:ascii="Times New Roman" w:hAnsi="Times New Roman"/>
        </w:rPr>
        <w:t>д. Сушилово</w:t>
      </w:r>
    </w:p>
    <w:p w:rsidR="00EA5FEB" w:rsidRPr="00EA5FEB" w:rsidRDefault="00EA5FEB" w:rsidP="00EA5FEB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</w:rPr>
      </w:pPr>
    </w:p>
    <w:p w:rsidR="00EA5FEB" w:rsidRPr="00EA5FEB" w:rsidRDefault="00EA5FEB" w:rsidP="00EA5FEB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EA5FEB">
        <w:rPr>
          <w:rFonts w:ascii="Times New Roman" w:hAnsi="Times New Roman"/>
          <w:b/>
        </w:rPr>
        <w:t>О внесении изменений в Решение Совета депутатов № 229 от 28.03.2025 года «</w:t>
      </w:r>
      <w:r w:rsidRPr="00EA5FEB">
        <w:rPr>
          <w:rFonts w:ascii="Times New Roman" w:hAnsi="Times New Roman"/>
          <w:b/>
          <w:lang w:eastAsia="en-US"/>
        </w:rPr>
        <w:t>Об установлении дополнительных оснований признания</w:t>
      </w:r>
    </w:p>
    <w:p w:rsidR="00EA5FEB" w:rsidRPr="00EA5FEB" w:rsidRDefault="00EA5FEB" w:rsidP="00EA5FEB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EA5FEB">
        <w:rPr>
          <w:rFonts w:ascii="Times New Roman" w:hAnsi="Times New Roman"/>
          <w:b/>
          <w:lang w:eastAsia="en-US"/>
        </w:rPr>
        <w:t>безнадежной к взысканию задолженности в части сумм местных налогов»</w:t>
      </w:r>
    </w:p>
    <w:p w:rsidR="00EA5FEB" w:rsidRPr="00EA5FEB" w:rsidRDefault="00EA5FEB" w:rsidP="00EA5FEB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EA5FEB" w:rsidRPr="00EA5FEB" w:rsidRDefault="00EA5FEB" w:rsidP="00EA5FEB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</w:rPr>
      </w:pPr>
    </w:p>
    <w:p w:rsidR="00EA5FEB" w:rsidRPr="00EA5FEB" w:rsidRDefault="00EA5FEB" w:rsidP="00EA5FEB">
      <w:pPr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bookmarkStart w:id="4" w:name="_page_44_0"/>
      <w:r w:rsidRPr="00EA5FEB">
        <w:rPr>
          <w:rFonts w:ascii="Times New Roman" w:eastAsia="Calibri" w:hAnsi="Times New Roman"/>
          <w:lang w:eastAsia="en-US"/>
        </w:rPr>
        <w:t>В соответствии с ч. 3 ст. 59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Новгородской области от 27.01.2025 № 631-ОЗ «</w:t>
      </w:r>
      <w:r w:rsidRPr="00EA5FEB">
        <w:rPr>
          <w:rFonts w:ascii="Times New Roman" w:hAnsi="Times New Roman"/>
          <w:lang w:eastAsia="en-US"/>
        </w:rPr>
        <w:t>Об установлении дополнительных оснований признания безнадежной к взысканию задолженности в части сумм региональных налогов,</w:t>
      </w:r>
    </w:p>
    <w:p w:rsidR="00EA5FEB" w:rsidRPr="00EA5FEB" w:rsidRDefault="00EA5FEB" w:rsidP="00EA5FEB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EA5FEB" w:rsidRPr="00EA5FEB" w:rsidRDefault="00EA5FEB" w:rsidP="00EA5FEB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EA5FEB">
        <w:rPr>
          <w:rFonts w:ascii="Times New Roman" w:eastAsia="Calibri" w:hAnsi="Times New Roman"/>
          <w:lang w:eastAsia="en-US"/>
        </w:rPr>
        <w:t>Совет депутатов Сушиловского сельского поселения</w:t>
      </w:r>
    </w:p>
    <w:p w:rsidR="00EA5FEB" w:rsidRPr="00EA5FEB" w:rsidRDefault="00EA5FEB" w:rsidP="00EA5FE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lang w:eastAsia="en-US"/>
        </w:rPr>
      </w:pPr>
    </w:p>
    <w:p w:rsidR="00EA5FEB" w:rsidRPr="00EA5FEB" w:rsidRDefault="00EA5FEB" w:rsidP="00EA5FE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lang w:eastAsia="en-US"/>
        </w:rPr>
      </w:pPr>
      <w:r w:rsidRPr="00EA5FEB">
        <w:rPr>
          <w:rFonts w:ascii="Times New Roman" w:eastAsia="Calibri" w:hAnsi="Times New Roman"/>
          <w:b/>
          <w:lang w:eastAsia="en-US"/>
        </w:rPr>
        <w:t>РЕШИЛ:</w:t>
      </w:r>
    </w:p>
    <w:p w:rsidR="00EA5FEB" w:rsidRPr="00EA5FEB" w:rsidRDefault="00EA5FEB" w:rsidP="00EA5FE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lang w:eastAsia="en-US"/>
        </w:rPr>
      </w:pPr>
    </w:p>
    <w:p w:rsidR="00EA5FEB" w:rsidRPr="00EA5FEB" w:rsidRDefault="00EA5FEB" w:rsidP="00EA5FEB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EA5FEB">
        <w:rPr>
          <w:rFonts w:ascii="Times New Roman" w:eastAsia="Calibri" w:hAnsi="Times New Roman"/>
          <w:lang w:eastAsia="en-US"/>
        </w:rPr>
        <w:t>1.Внести в Решение Совета депутатов от 28.03.2025 года № 229 «</w:t>
      </w:r>
      <w:r w:rsidRPr="00EA5FEB">
        <w:rPr>
          <w:rFonts w:ascii="Times New Roman" w:hAnsi="Times New Roman"/>
          <w:lang w:eastAsia="en-US"/>
        </w:rPr>
        <w:t>Об установлении дополнительных оснований признания безнадежной к взысканию задолженности в части сумм местных налогов»</w:t>
      </w:r>
      <w:r w:rsidRPr="00EA5FEB">
        <w:rPr>
          <w:rFonts w:ascii="Times New Roman" w:eastAsia="Calibri" w:hAnsi="Times New Roman"/>
          <w:lang w:eastAsia="en-US"/>
        </w:rPr>
        <w:t xml:space="preserve"> следующие изменения: </w:t>
      </w:r>
    </w:p>
    <w:p w:rsidR="00EA5FEB" w:rsidRPr="00EA5FEB" w:rsidRDefault="00EA5FEB" w:rsidP="00EA5FEB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EA5FEB">
        <w:rPr>
          <w:rFonts w:ascii="Times New Roman" w:eastAsia="Calibri" w:hAnsi="Times New Roman"/>
          <w:lang w:eastAsia="en-US"/>
        </w:rPr>
        <w:t>1.1. Дополнить Решение Приложениями следующего содержания:</w:t>
      </w:r>
    </w:p>
    <w:p w:rsidR="00EA5FEB" w:rsidRPr="00EA5FEB" w:rsidRDefault="00EA5FEB" w:rsidP="00EA5FEB">
      <w:pPr>
        <w:spacing w:after="0" w:line="240" w:lineRule="auto"/>
        <w:ind w:firstLine="567"/>
        <w:jc w:val="right"/>
        <w:rPr>
          <w:rFonts w:ascii="Times New Roman" w:eastAsia="Calibri" w:hAnsi="Times New Roman"/>
          <w:lang w:eastAsia="en-US"/>
        </w:rPr>
      </w:pPr>
      <w:r w:rsidRPr="00EA5FEB">
        <w:rPr>
          <w:rFonts w:ascii="Times New Roman" w:eastAsia="Calibri" w:hAnsi="Times New Roman"/>
          <w:lang w:eastAsia="en-US"/>
        </w:rPr>
        <w:t>Приложение № 1</w:t>
      </w:r>
    </w:p>
    <w:p w:rsidR="00EA5FEB" w:rsidRPr="00EA5FEB" w:rsidRDefault="00EA5FEB" w:rsidP="00EA5FEB">
      <w:pPr>
        <w:spacing w:after="0" w:line="240" w:lineRule="auto"/>
        <w:ind w:firstLine="567"/>
        <w:jc w:val="right"/>
        <w:rPr>
          <w:rFonts w:ascii="Times New Roman" w:eastAsia="Calibri" w:hAnsi="Times New Roman"/>
          <w:lang w:eastAsia="en-US"/>
        </w:rPr>
      </w:pPr>
      <w:r w:rsidRPr="00EA5FEB">
        <w:rPr>
          <w:rFonts w:ascii="Times New Roman" w:eastAsia="Calibri" w:hAnsi="Times New Roman"/>
          <w:lang w:eastAsia="en-US"/>
        </w:rPr>
        <w:t xml:space="preserve">к Решению Совета депутатов </w:t>
      </w:r>
    </w:p>
    <w:p w:rsidR="00EA5FEB" w:rsidRPr="00EA5FEB" w:rsidRDefault="00EA5FEB" w:rsidP="00EA5FEB">
      <w:pPr>
        <w:spacing w:after="0" w:line="240" w:lineRule="auto"/>
        <w:ind w:firstLine="567"/>
        <w:jc w:val="right"/>
        <w:rPr>
          <w:rFonts w:ascii="Times New Roman" w:eastAsia="Calibri" w:hAnsi="Times New Roman"/>
          <w:lang w:eastAsia="en-US"/>
        </w:rPr>
      </w:pPr>
      <w:r w:rsidRPr="00EA5FEB">
        <w:rPr>
          <w:rFonts w:ascii="Times New Roman" w:eastAsia="Calibri" w:hAnsi="Times New Roman"/>
          <w:lang w:eastAsia="en-US"/>
        </w:rPr>
        <w:t>Сушиловского сельского поселения</w:t>
      </w:r>
    </w:p>
    <w:p w:rsidR="00EA5FEB" w:rsidRPr="00EA5FEB" w:rsidRDefault="00EA5FEB" w:rsidP="00EA5FEB">
      <w:pPr>
        <w:spacing w:after="0" w:line="240" w:lineRule="auto"/>
        <w:ind w:firstLine="567"/>
        <w:jc w:val="right"/>
        <w:rPr>
          <w:rFonts w:ascii="Times New Roman" w:eastAsia="Calibri" w:hAnsi="Times New Roman"/>
          <w:lang w:eastAsia="en-US"/>
        </w:rPr>
      </w:pPr>
      <w:r w:rsidRPr="00EA5FEB">
        <w:rPr>
          <w:rFonts w:ascii="Times New Roman" w:eastAsia="Calibri" w:hAnsi="Times New Roman"/>
          <w:lang w:eastAsia="en-US"/>
        </w:rPr>
        <w:t>от 28.03.2025 года № 229</w:t>
      </w:r>
    </w:p>
    <w:p w:rsidR="00EA5FEB" w:rsidRPr="00EA5FEB" w:rsidRDefault="00EA5FEB" w:rsidP="00EA5FEB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EA5FEB" w:rsidRPr="00EA5FEB" w:rsidRDefault="00EA5FEB" w:rsidP="00EA5FEB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lang w:eastAsia="en-US"/>
        </w:rPr>
      </w:pPr>
      <w:r w:rsidRPr="00EA5FEB">
        <w:rPr>
          <w:rFonts w:ascii="Times New Roman" w:eastAsia="Calibri" w:hAnsi="Times New Roman"/>
          <w:b/>
          <w:lang w:eastAsia="en-US"/>
        </w:rPr>
        <w:t>Перечень документов, на основании которых производится списание задолженности, безнадежной к взысканию, в части сумм региональных налогов</w:t>
      </w:r>
    </w:p>
    <w:p w:rsidR="00EA5FEB" w:rsidRPr="00EA5FEB" w:rsidRDefault="00EA5FEB" w:rsidP="00EA5FE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lang w:eastAsia="en-US"/>
        </w:rPr>
      </w:pPr>
    </w:p>
    <w:p w:rsidR="00EA5FEB" w:rsidRPr="00EA5FEB" w:rsidRDefault="00EA5FEB" w:rsidP="00EA5F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5FEB">
        <w:rPr>
          <w:rFonts w:ascii="Times New Roman" w:hAnsi="Times New Roman" w:cs="Times New Roman"/>
          <w:sz w:val="22"/>
          <w:szCs w:val="22"/>
        </w:rPr>
        <w:t xml:space="preserve">1. По основаниям, указанным в </w:t>
      </w:r>
      <w:hyperlink r:id="rId12">
        <w:r w:rsidRPr="00EA5FEB">
          <w:rPr>
            <w:rFonts w:ascii="Times New Roman" w:hAnsi="Times New Roman" w:cs="Times New Roman"/>
            <w:sz w:val="22"/>
            <w:szCs w:val="22"/>
          </w:rPr>
          <w:t>пунктах 1</w:t>
        </w:r>
      </w:hyperlink>
      <w:r w:rsidRPr="00EA5FEB">
        <w:rPr>
          <w:rFonts w:ascii="Times New Roman" w:hAnsi="Times New Roman" w:cs="Times New Roman"/>
          <w:sz w:val="22"/>
          <w:szCs w:val="22"/>
        </w:rPr>
        <w:t xml:space="preserve">, </w:t>
      </w:r>
      <w:hyperlink r:id="rId13">
        <w:r w:rsidRPr="00EA5FEB">
          <w:rPr>
            <w:rFonts w:ascii="Times New Roman" w:hAnsi="Times New Roman" w:cs="Times New Roman"/>
            <w:sz w:val="22"/>
            <w:szCs w:val="22"/>
          </w:rPr>
          <w:t>2 статьи 1</w:t>
        </w:r>
      </w:hyperlink>
      <w:r w:rsidRPr="00EA5FEB">
        <w:rPr>
          <w:rFonts w:ascii="Times New Roman" w:hAnsi="Times New Roman" w:cs="Times New Roman"/>
          <w:sz w:val="22"/>
          <w:szCs w:val="22"/>
        </w:rPr>
        <w:t xml:space="preserve"> областного закона от 27.01.2025 N 631-ОЗ "Об установлении дополнительных оснований признания безнадежной к взысканию задолженности в части сумм региональных налогов", - </w:t>
      </w:r>
      <w:hyperlink w:anchor="P49">
        <w:r w:rsidRPr="00EA5FEB">
          <w:rPr>
            <w:rFonts w:ascii="Times New Roman" w:hAnsi="Times New Roman" w:cs="Times New Roman"/>
            <w:sz w:val="22"/>
            <w:szCs w:val="22"/>
          </w:rPr>
          <w:t>заключение</w:t>
        </w:r>
      </w:hyperlink>
      <w:r w:rsidRPr="00EA5FEB">
        <w:rPr>
          <w:rFonts w:ascii="Times New Roman" w:hAnsi="Times New Roman" w:cs="Times New Roman"/>
          <w:sz w:val="22"/>
          <w:szCs w:val="22"/>
        </w:rPr>
        <w:t xml:space="preserve"> налогового органа об установлении дополнительных оснований признания безнадежной к взысканию задолженности по форме согласно приложению к настоящему перечню.</w:t>
      </w:r>
    </w:p>
    <w:p w:rsidR="00EA5FEB" w:rsidRPr="00EA5FEB" w:rsidRDefault="00EA5FEB" w:rsidP="00EA5F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5FEB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EA5FEB">
        <w:rPr>
          <w:rFonts w:ascii="Times New Roman" w:hAnsi="Times New Roman" w:cs="Times New Roman"/>
          <w:sz w:val="22"/>
          <w:szCs w:val="22"/>
        </w:rPr>
        <w:t xml:space="preserve">По основаниям, указанным в </w:t>
      </w:r>
      <w:hyperlink r:id="rId14">
        <w:r w:rsidRPr="00EA5FEB">
          <w:rPr>
            <w:rFonts w:ascii="Times New Roman" w:hAnsi="Times New Roman" w:cs="Times New Roman"/>
            <w:sz w:val="22"/>
            <w:szCs w:val="22"/>
          </w:rPr>
          <w:t>пунктах 3</w:t>
        </w:r>
      </w:hyperlink>
      <w:r w:rsidRPr="00EA5FEB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>
        <w:r w:rsidRPr="00EA5FEB">
          <w:rPr>
            <w:rFonts w:ascii="Times New Roman" w:hAnsi="Times New Roman" w:cs="Times New Roman"/>
            <w:sz w:val="22"/>
            <w:szCs w:val="22"/>
          </w:rPr>
          <w:t>4</w:t>
        </w:r>
      </w:hyperlink>
      <w:r w:rsidRPr="00EA5FEB">
        <w:rPr>
          <w:rFonts w:ascii="Times New Roman" w:hAnsi="Times New Roman" w:cs="Times New Roman"/>
          <w:sz w:val="22"/>
          <w:szCs w:val="22"/>
        </w:rPr>
        <w:t xml:space="preserve">, </w:t>
      </w:r>
      <w:hyperlink r:id="rId16">
        <w:r w:rsidRPr="00EA5FEB">
          <w:rPr>
            <w:rFonts w:ascii="Times New Roman" w:hAnsi="Times New Roman" w:cs="Times New Roman"/>
            <w:sz w:val="22"/>
            <w:szCs w:val="22"/>
          </w:rPr>
          <w:t>5 статьи 1</w:t>
        </w:r>
      </w:hyperlink>
      <w:r w:rsidRPr="00EA5FEB">
        <w:rPr>
          <w:rFonts w:ascii="Times New Roman" w:hAnsi="Times New Roman" w:cs="Times New Roman"/>
          <w:sz w:val="22"/>
          <w:szCs w:val="22"/>
        </w:rPr>
        <w:t xml:space="preserve"> областного закона от 27.01.2025 N 631-ОЗ "Об установлении дополнительных оснований признания безнадежной к взысканию задолженности в части сумм региональных налогов", - </w:t>
      </w:r>
      <w:hyperlink r:id="rId17">
        <w:r w:rsidRPr="00EA5FEB">
          <w:rPr>
            <w:rFonts w:ascii="Times New Roman" w:hAnsi="Times New Roman" w:cs="Times New Roman"/>
            <w:sz w:val="22"/>
            <w:szCs w:val="22"/>
          </w:rPr>
          <w:t>справка</w:t>
        </w:r>
      </w:hyperlink>
      <w:r w:rsidRPr="00EA5FEB">
        <w:rPr>
          <w:rFonts w:ascii="Times New Roman" w:hAnsi="Times New Roman" w:cs="Times New Roman"/>
          <w:sz w:val="22"/>
          <w:szCs w:val="22"/>
        </w:rPr>
        <w:t xml:space="preserve">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 согласно приложению</w:t>
      </w:r>
      <w:proofErr w:type="gramEnd"/>
      <w:r w:rsidRPr="00EA5FE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A5FEB">
        <w:rPr>
          <w:rFonts w:ascii="Times New Roman" w:hAnsi="Times New Roman" w:cs="Times New Roman"/>
          <w:sz w:val="22"/>
          <w:szCs w:val="22"/>
        </w:rPr>
        <w:t xml:space="preserve">N 1 к приказу Федеральной налоговой службы от 05 ноября 2024 года N ЕД-7-8/987@ "Об утверждении формы справки о наличии по состоянию на </w:t>
      </w:r>
      <w:r w:rsidRPr="00EA5FEB">
        <w:rPr>
          <w:rFonts w:ascii="Times New Roman" w:hAnsi="Times New Roman" w:cs="Times New Roman"/>
          <w:sz w:val="22"/>
          <w:szCs w:val="22"/>
        </w:rPr>
        <w:lastRenderedPageBreak/>
        <w:t>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форме", сформированная и размещенная в информационных ресурсах налогового органа.</w:t>
      </w:r>
      <w:proofErr w:type="gramEnd"/>
    </w:p>
    <w:p w:rsidR="00EA5FEB" w:rsidRPr="00EA5FEB" w:rsidRDefault="00EA5FEB" w:rsidP="00EA5F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5FEB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Pr="00EA5FEB">
        <w:rPr>
          <w:rFonts w:ascii="Times New Roman" w:hAnsi="Times New Roman" w:cs="Times New Roman"/>
          <w:sz w:val="22"/>
          <w:szCs w:val="22"/>
        </w:rPr>
        <w:t xml:space="preserve">По основанию, указанному в </w:t>
      </w:r>
      <w:hyperlink r:id="rId18">
        <w:r w:rsidRPr="00EA5FEB">
          <w:rPr>
            <w:rFonts w:ascii="Times New Roman" w:hAnsi="Times New Roman" w:cs="Times New Roman"/>
            <w:sz w:val="22"/>
            <w:szCs w:val="22"/>
          </w:rPr>
          <w:t>пункте 6 статьи 1</w:t>
        </w:r>
      </w:hyperlink>
      <w:r w:rsidRPr="00EA5FEB">
        <w:rPr>
          <w:rFonts w:ascii="Times New Roman" w:hAnsi="Times New Roman" w:cs="Times New Roman"/>
          <w:sz w:val="22"/>
          <w:szCs w:val="22"/>
        </w:rPr>
        <w:t xml:space="preserve"> областного закона, от 27.01.2025 N 631-ОЗ "Об установлении дополнительных оснований признания безнадежной к взысканию задолженности в части сумм региональных налогов", - копия документа о гибели (смерти) при исполнении обязанностей военной службы (службы) в ходе проведения специальной военной операции или копия заключения военно-врачебной комиссии о причинной связи увечья (ранения, травмы, контузии) или заболевания, приведших</w:t>
      </w:r>
      <w:proofErr w:type="gramEnd"/>
      <w:r w:rsidRPr="00EA5FEB">
        <w:rPr>
          <w:rFonts w:ascii="Times New Roman" w:hAnsi="Times New Roman" w:cs="Times New Roman"/>
          <w:sz w:val="22"/>
          <w:szCs w:val="22"/>
        </w:rPr>
        <w:t xml:space="preserve"> к смерти, с прохождением военной службы (службы) в ходе проведения специальной военной операции (в случае смерти после увольнения с военной службы (службы), если смерть лица наступила вследствие увечья (ранения, травмы, контузии) или заболевания, полученных им при исполнении обязанностей военной службы (службы) в ходе проведения специальной военной операции).</w:t>
      </w:r>
    </w:p>
    <w:p w:rsidR="00EA5FEB" w:rsidRPr="00EA5FEB" w:rsidRDefault="00EA5FEB" w:rsidP="00EA5F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5FEB">
        <w:rPr>
          <w:rFonts w:ascii="Times New Roman" w:hAnsi="Times New Roman" w:cs="Times New Roman"/>
          <w:sz w:val="22"/>
          <w:szCs w:val="22"/>
        </w:rPr>
        <w:t xml:space="preserve">4. По основанию, указанному в </w:t>
      </w:r>
      <w:hyperlink r:id="rId19">
        <w:r w:rsidRPr="00EA5FEB">
          <w:rPr>
            <w:rFonts w:ascii="Times New Roman" w:hAnsi="Times New Roman" w:cs="Times New Roman"/>
            <w:sz w:val="22"/>
            <w:szCs w:val="22"/>
          </w:rPr>
          <w:t>пункте 7 статьи 1</w:t>
        </w:r>
      </w:hyperlink>
      <w:r w:rsidRPr="00EA5FEB">
        <w:rPr>
          <w:rFonts w:ascii="Times New Roman" w:hAnsi="Times New Roman" w:cs="Times New Roman"/>
          <w:sz w:val="22"/>
          <w:szCs w:val="22"/>
        </w:rPr>
        <w:t xml:space="preserve"> областного закона от 27.01.2025 N 631-ОЗ "Об установлении дополнительных оснований признания безнадежной к взысканию задолженности в части сумм региональных налогов", - сведения из реестра наследственных дел единой информационной системы нотариата.</w:t>
      </w:r>
    </w:p>
    <w:p w:rsidR="00EA5FEB" w:rsidRPr="00EA5FEB" w:rsidRDefault="00EA5FEB" w:rsidP="00EA5FE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A5FEB" w:rsidRPr="00EA5FEB" w:rsidRDefault="00EA5FEB" w:rsidP="00EA5FE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A5FEB" w:rsidRPr="00EA5FEB" w:rsidRDefault="00EA5FEB" w:rsidP="00EA5FE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A5FEB" w:rsidRPr="00EA5FEB" w:rsidRDefault="00EA5FEB" w:rsidP="00EA5FE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EA5FEB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EA5FEB" w:rsidRPr="00EA5FEB" w:rsidRDefault="00EA5FEB" w:rsidP="00EA5F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A5FEB">
        <w:rPr>
          <w:rFonts w:ascii="Times New Roman" w:hAnsi="Times New Roman" w:cs="Times New Roman"/>
          <w:sz w:val="22"/>
          <w:szCs w:val="22"/>
        </w:rPr>
        <w:t>к перечню документов, на основании которых</w:t>
      </w:r>
    </w:p>
    <w:p w:rsidR="00EA5FEB" w:rsidRPr="00EA5FEB" w:rsidRDefault="00EA5FEB" w:rsidP="00EA5F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A5FEB">
        <w:rPr>
          <w:rFonts w:ascii="Times New Roman" w:hAnsi="Times New Roman" w:cs="Times New Roman"/>
          <w:sz w:val="22"/>
          <w:szCs w:val="22"/>
        </w:rPr>
        <w:t>производится списание задолженности,</w:t>
      </w:r>
    </w:p>
    <w:p w:rsidR="00EA5FEB" w:rsidRPr="00EA5FEB" w:rsidRDefault="00EA5FEB" w:rsidP="00EA5F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EA5FEB">
        <w:rPr>
          <w:rFonts w:ascii="Times New Roman" w:hAnsi="Times New Roman" w:cs="Times New Roman"/>
          <w:sz w:val="22"/>
          <w:szCs w:val="22"/>
        </w:rPr>
        <w:t>безнадежной к взысканию, в части</w:t>
      </w:r>
      <w:proofErr w:type="gramEnd"/>
    </w:p>
    <w:p w:rsidR="00EA5FEB" w:rsidRPr="00EA5FEB" w:rsidRDefault="00EA5FEB" w:rsidP="00EA5F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A5FEB">
        <w:rPr>
          <w:rFonts w:ascii="Times New Roman" w:hAnsi="Times New Roman" w:cs="Times New Roman"/>
          <w:sz w:val="22"/>
          <w:szCs w:val="22"/>
        </w:rPr>
        <w:t>сумм региональных налогов</w:t>
      </w:r>
    </w:p>
    <w:p w:rsidR="00EA5FEB" w:rsidRPr="00EA5FEB" w:rsidRDefault="00EA5FEB" w:rsidP="00EA5F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083"/>
        <w:gridCol w:w="1078"/>
        <w:gridCol w:w="1001"/>
        <w:gridCol w:w="1294"/>
        <w:gridCol w:w="151"/>
        <w:gridCol w:w="1445"/>
        <w:gridCol w:w="1983"/>
      </w:tblGrid>
      <w:tr w:rsidR="00EA5FEB" w:rsidRPr="00EA5FEB" w:rsidTr="00CB19AD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5FEB" w:rsidRPr="00EA5FEB" w:rsidRDefault="00EA5FEB" w:rsidP="00EA5F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49"/>
            <w:bookmarkEnd w:id="5"/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ЗАКЛЮЧЕНИЕ</w:t>
            </w:r>
          </w:p>
          <w:p w:rsidR="00EA5FEB" w:rsidRPr="00EA5FEB" w:rsidRDefault="00EA5FEB" w:rsidP="00EA5F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 xml:space="preserve">об установлении дополнительных оснований признания </w:t>
            </w:r>
            <w:proofErr w:type="gramStart"/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безнадежной</w:t>
            </w:r>
            <w:proofErr w:type="gramEnd"/>
          </w:p>
          <w:p w:rsidR="00EA5FEB" w:rsidRPr="00EA5FEB" w:rsidRDefault="00EA5FEB" w:rsidP="00EA5F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к взысканию задолженности</w:t>
            </w:r>
          </w:p>
        </w:tc>
      </w:tr>
      <w:tr w:rsidR="00EA5FEB" w:rsidRPr="00EA5FEB" w:rsidTr="00CB19AD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5FEB" w:rsidRPr="00EA5FEB" w:rsidRDefault="00EA5FEB" w:rsidP="00EA5F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"___" ____________ года N ______</w:t>
            </w:r>
          </w:p>
        </w:tc>
      </w:tr>
      <w:tr w:rsidR="00EA5FEB" w:rsidRPr="00EA5FEB" w:rsidTr="00CB19AD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5FEB" w:rsidRPr="00EA5FEB" w:rsidRDefault="00EA5FEB" w:rsidP="00EA5FE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Управлением Федеральной налоговой службы по Новгородской области в соответствии с областным </w:t>
            </w:r>
            <w:hyperlink r:id="rId20">
              <w:r w:rsidRPr="00EA5FEB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EA5FEB">
              <w:rPr>
                <w:rFonts w:ascii="Times New Roman" w:hAnsi="Times New Roman" w:cs="Times New Roman"/>
                <w:sz w:val="22"/>
                <w:szCs w:val="22"/>
              </w:rPr>
              <w:t xml:space="preserve"> от 27.01.2025 N 631-ОЗ "Об установлении дополнительных оснований признания безнадежной к взысканию задолженности в части сумм региональных налогов" установлено следующее основание признания</w:t>
            </w:r>
          </w:p>
        </w:tc>
      </w:tr>
      <w:tr w:rsidR="00EA5FEB" w:rsidRPr="00EA5FEB" w:rsidTr="00CB19AD">
        <w:tblPrEx>
          <w:tblBorders>
            <w:insideV w:val="nil"/>
          </w:tblBorders>
        </w:tblPrEx>
        <w:tc>
          <w:tcPr>
            <w:tcW w:w="5981" w:type="dxa"/>
            <w:gridSpan w:val="5"/>
            <w:tcBorders>
              <w:top w:val="nil"/>
              <w:bottom w:val="nil"/>
            </w:tcBorders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безнадежной к взысканию задолженности в отношении:</w:t>
            </w:r>
          </w:p>
        </w:tc>
        <w:tc>
          <w:tcPr>
            <w:tcW w:w="3579" w:type="dxa"/>
            <w:gridSpan w:val="3"/>
            <w:tcBorders>
              <w:top w:val="nil"/>
            </w:tcBorders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5FEB" w:rsidRPr="00EA5FEB" w:rsidTr="00CB19AD">
        <w:tblPrEx>
          <w:tblBorders>
            <w:insideV w:val="nil"/>
          </w:tblBorders>
        </w:tblPrEx>
        <w:tc>
          <w:tcPr>
            <w:tcW w:w="5981" w:type="dxa"/>
            <w:gridSpan w:val="5"/>
            <w:tcBorders>
              <w:top w:val="nil"/>
              <w:bottom w:val="nil"/>
            </w:tcBorders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9" w:type="dxa"/>
            <w:gridSpan w:val="3"/>
            <w:tcBorders>
              <w:bottom w:val="nil"/>
            </w:tcBorders>
          </w:tcPr>
          <w:p w:rsidR="00EA5FEB" w:rsidRPr="00EA5FEB" w:rsidRDefault="00EA5FEB" w:rsidP="00EA5F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(Ф.И.О., ИНН)</w:t>
            </w:r>
          </w:p>
        </w:tc>
      </w:tr>
      <w:tr w:rsidR="00EA5FEB" w:rsidRPr="00EA5FEB" w:rsidTr="00CB19AD">
        <w:tc>
          <w:tcPr>
            <w:tcW w:w="9560" w:type="dxa"/>
            <w:gridSpan w:val="8"/>
            <w:tcBorders>
              <w:top w:val="nil"/>
              <w:left w:val="nil"/>
              <w:right w:val="nil"/>
            </w:tcBorders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5FEB" w:rsidRPr="00EA5FEB" w:rsidTr="00CB19A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5" w:type="dxa"/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5" w:type="dxa"/>
            <w:gridSpan w:val="7"/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наличие задолженности в части сумм региональных налогов у физического лица в сумме, не превышающей 500 рублей, срок взыскания которой в судебном порядке истек</w:t>
            </w:r>
          </w:p>
        </w:tc>
      </w:tr>
      <w:tr w:rsidR="00EA5FEB" w:rsidRPr="00EA5FEB" w:rsidTr="00CB19AD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8"/>
            <w:tcBorders>
              <w:left w:val="nil"/>
              <w:right w:val="nil"/>
            </w:tcBorders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5FEB" w:rsidRPr="00EA5FEB" w:rsidTr="00CB19A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5" w:type="dxa"/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5" w:type="dxa"/>
            <w:gridSpan w:val="7"/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 xml:space="preserve">наличие задолженности у физических лиц в части сумм региональных налогов, по которым истек срок предъявления к исполнению исполнительных документов, если </w:t>
            </w:r>
            <w:proofErr w:type="gramStart"/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с даты образования</w:t>
            </w:r>
            <w:proofErr w:type="gramEnd"/>
            <w:r w:rsidRPr="00EA5FEB">
              <w:rPr>
                <w:rFonts w:ascii="Times New Roman" w:hAnsi="Times New Roman" w:cs="Times New Roman"/>
                <w:sz w:val="22"/>
                <w:szCs w:val="22"/>
              </w:rPr>
              <w:t xml:space="preserve"> задолженности в части сумм региональных налогов прошло не менее трех лет</w:t>
            </w:r>
          </w:p>
        </w:tc>
      </w:tr>
      <w:tr w:rsidR="00EA5FEB" w:rsidRPr="00EA5FEB" w:rsidTr="00CB19AD">
        <w:tc>
          <w:tcPr>
            <w:tcW w:w="9560" w:type="dxa"/>
            <w:gridSpan w:val="8"/>
            <w:tcBorders>
              <w:left w:val="nil"/>
              <w:bottom w:val="nil"/>
              <w:right w:val="nil"/>
            </w:tcBorders>
          </w:tcPr>
          <w:p w:rsid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5FEB" w:rsidRPr="00EA5FEB" w:rsidTr="00CB19AD">
        <w:tc>
          <w:tcPr>
            <w:tcW w:w="9560" w:type="dxa"/>
            <w:gridSpan w:val="8"/>
            <w:tcBorders>
              <w:top w:val="nil"/>
              <w:left w:val="nil"/>
              <w:right w:val="nil"/>
            </w:tcBorders>
          </w:tcPr>
          <w:p w:rsidR="00EA5FEB" w:rsidRPr="00EA5FEB" w:rsidRDefault="00EA5FEB" w:rsidP="00EA5FE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(рублей)</w:t>
            </w:r>
          </w:p>
        </w:tc>
      </w:tr>
      <w:tr w:rsidR="00EA5FEB" w:rsidRPr="00EA5FEB" w:rsidTr="00CB19A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08" w:type="dxa"/>
            <w:gridSpan w:val="2"/>
            <w:vAlign w:val="center"/>
          </w:tcPr>
          <w:p w:rsidR="00EA5FEB" w:rsidRPr="00EA5FEB" w:rsidRDefault="00EA5FEB" w:rsidP="00EA5F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Наименование налога</w:t>
            </w:r>
          </w:p>
        </w:tc>
        <w:tc>
          <w:tcPr>
            <w:tcW w:w="2079" w:type="dxa"/>
            <w:gridSpan w:val="2"/>
            <w:vAlign w:val="center"/>
          </w:tcPr>
          <w:p w:rsidR="00EA5FEB" w:rsidRPr="00EA5FEB" w:rsidRDefault="00EA5FEB" w:rsidP="00EA5F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Дата образования задолженности</w:t>
            </w:r>
          </w:p>
        </w:tc>
        <w:tc>
          <w:tcPr>
            <w:tcW w:w="1445" w:type="dxa"/>
            <w:gridSpan w:val="2"/>
            <w:vAlign w:val="center"/>
          </w:tcPr>
          <w:p w:rsidR="00EA5FEB" w:rsidRPr="00EA5FEB" w:rsidRDefault="00EA5FEB" w:rsidP="00EA5F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Сумма по виду платежа "налог"</w:t>
            </w:r>
          </w:p>
        </w:tc>
        <w:tc>
          <w:tcPr>
            <w:tcW w:w="1445" w:type="dxa"/>
            <w:vAlign w:val="center"/>
          </w:tcPr>
          <w:p w:rsidR="00EA5FEB" w:rsidRPr="00EA5FEB" w:rsidRDefault="00EA5FEB" w:rsidP="00EA5F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Сумма по виду платежа "пени"</w:t>
            </w:r>
          </w:p>
        </w:tc>
        <w:tc>
          <w:tcPr>
            <w:tcW w:w="1983" w:type="dxa"/>
            <w:vAlign w:val="center"/>
          </w:tcPr>
          <w:p w:rsidR="00EA5FEB" w:rsidRPr="00EA5FEB" w:rsidRDefault="00EA5FEB" w:rsidP="00EA5F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Сумма по виду платежа "штраф"</w:t>
            </w:r>
          </w:p>
        </w:tc>
      </w:tr>
      <w:tr w:rsidR="00EA5FEB" w:rsidRPr="00EA5FEB" w:rsidTr="00CB19A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08" w:type="dxa"/>
            <w:gridSpan w:val="2"/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gridSpan w:val="2"/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5FEB" w:rsidRPr="00EA5FEB" w:rsidTr="00CB19A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08" w:type="dxa"/>
            <w:gridSpan w:val="2"/>
          </w:tcPr>
          <w:p w:rsidR="00EA5FEB" w:rsidRPr="00EA5FEB" w:rsidRDefault="00EA5FEB" w:rsidP="00EA5F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079" w:type="dxa"/>
            <w:gridSpan w:val="2"/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5FEB" w:rsidRPr="00EA5FEB" w:rsidTr="00CB19AD">
        <w:tc>
          <w:tcPr>
            <w:tcW w:w="9560" w:type="dxa"/>
            <w:gridSpan w:val="8"/>
            <w:tcBorders>
              <w:left w:val="nil"/>
              <w:bottom w:val="nil"/>
              <w:right w:val="nil"/>
            </w:tcBorders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5FEB" w:rsidRPr="00EA5FEB" w:rsidTr="00CB19AD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Всего на сумму: _______ руб. (Сумма прописью 00 копеек).</w:t>
            </w:r>
          </w:p>
        </w:tc>
      </w:tr>
      <w:tr w:rsidR="00EA5FEB" w:rsidRPr="00EA5FEB" w:rsidTr="00CB19AD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5FEB" w:rsidRPr="00EA5FEB" w:rsidTr="00CB19AD">
        <w:tblPrEx>
          <w:tblBorders>
            <w:insideV w:val="nil"/>
          </w:tblBorders>
        </w:tblPrEx>
        <w:tc>
          <w:tcPr>
            <w:tcW w:w="3686" w:type="dxa"/>
            <w:gridSpan w:val="3"/>
            <w:tcBorders>
              <w:top w:val="nil"/>
              <w:bottom w:val="nil"/>
            </w:tcBorders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2446" w:type="dxa"/>
            <w:gridSpan w:val="3"/>
            <w:tcBorders>
              <w:top w:val="nil"/>
            </w:tcBorders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8" w:type="dxa"/>
            <w:gridSpan w:val="2"/>
            <w:tcBorders>
              <w:top w:val="nil"/>
              <w:bottom w:val="nil"/>
            </w:tcBorders>
            <w:vAlign w:val="bottom"/>
          </w:tcPr>
          <w:p w:rsidR="00EA5FEB" w:rsidRPr="00EA5FEB" w:rsidRDefault="00EA5FEB" w:rsidP="00EA5FEB">
            <w:pPr>
              <w:pStyle w:val="ConsPlusNorma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И.О. Фамилия</w:t>
            </w:r>
          </w:p>
        </w:tc>
      </w:tr>
      <w:tr w:rsidR="00EA5FEB" w:rsidRPr="00EA5FEB" w:rsidTr="00CB19AD">
        <w:tblPrEx>
          <w:tblBorders>
            <w:insideV w:val="nil"/>
          </w:tblBorders>
        </w:tblPrEx>
        <w:tc>
          <w:tcPr>
            <w:tcW w:w="3686" w:type="dxa"/>
            <w:gridSpan w:val="3"/>
            <w:tcBorders>
              <w:top w:val="nil"/>
              <w:bottom w:val="nil"/>
            </w:tcBorders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6" w:type="dxa"/>
            <w:gridSpan w:val="3"/>
            <w:tcBorders>
              <w:bottom w:val="nil"/>
            </w:tcBorders>
          </w:tcPr>
          <w:p w:rsidR="00EA5FEB" w:rsidRPr="00EA5FEB" w:rsidRDefault="00EA5FEB" w:rsidP="00EA5F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FEB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28" w:type="dxa"/>
            <w:gridSpan w:val="2"/>
            <w:tcBorders>
              <w:top w:val="nil"/>
              <w:bottom w:val="nil"/>
            </w:tcBorders>
          </w:tcPr>
          <w:p w:rsidR="00EA5FEB" w:rsidRPr="00EA5FEB" w:rsidRDefault="00EA5FEB" w:rsidP="00EA5F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A5FEB" w:rsidRPr="00EA5FEB" w:rsidRDefault="00EA5FEB" w:rsidP="00EA5F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A5FEB" w:rsidRPr="00EA5FEB" w:rsidRDefault="00EA5FEB" w:rsidP="00EA5FE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lang w:eastAsia="en-US"/>
        </w:rPr>
      </w:pPr>
    </w:p>
    <w:p w:rsidR="00EA5FEB" w:rsidRPr="00EA5FEB" w:rsidRDefault="00EA5FEB" w:rsidP="00EA5FE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A5FEB">
        <w:rPr>
          <w:rFonts w:ascii="Times New Roman" w:hAnsi="Times New Roman"/>
        </w:rPr>
        <w:t>2. Настоящее решение вступает в силу со дня его официального опубликования.</w:t>
      </w:r>
    </w:p>
    <w:p w:rsidR="00EA5FEB" w:rsidRPr="00EA5FEB" w:rsidRDefault="00EA5FEB" w:rsidP="00EA5FEB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A5FEB" w:rsidRPr="00EA5FEB" w:rsidRDefault="00EA5FEB" w:rsidP="00EA5FEB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5FEB">
        <w:rPr>
          <w:color w:val="000000"/>
          <w:sz w:val="22"/>
          <w:szCs w:val="22"/>
        </w:rPr>
        <w:t>3. Опубликовать настоящее решение в периодическом печатном издании «Официальный  вестник Сушиловского сельского поселения» и разместить на официальном сайте Администрации поселения в информационно-телекоммуникационной сети «Интернет».</w:t>
      </w:r>
    </w:p>
    <w:p w:rsidR="00EA5FEB" w:rsidRPr="00EA5FEB" w:rsidRDefault="00EA5FEB" w:rsidP="00EA5FE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A5FEB" w:rsidRPr="00EA5FEB" w:rsidRDefault="00EA5FEB" w:rsidP="00EA5FEB">
      <w:pPr>
        <w:spacing w:after="0" w:line="240" w:lineRule="auto"/>
        <w:rPr>
          <w:rFonts w:ascii="Times New Roman" w:hAnsi="Times New Roman"/>
        </w:rPr>
      </w:pPr>
      <w:r w:rsidRPr="00EA5FEB">
        <w:rPr>
          <w:rFonts w:ascii="Times New Roman" w:hAnsi="Times New Roman"/>
          <w:b/>
          <w:color w:val="000000"/>
        </w:rPr>
        <w:t>Глава сельского поселения</w:t>
      </w:r>
      <w:r w:rsidRPr="00EA5FEB">
        <w:rPr>
          <w:rFonts w:ascii="Times New Roman" w:hAnsi="Times New Roman"/>
          <w:b/>
          <w:color w:val="000000"/>
        </w:rPr>
        <w:tab/>
      </w:r>
      <w:r w:rsidRPr="00EA5FEB">
        <w:rPr>
          <w:rFonts w:ascii="Times New Roman" w:hAnsi="Times New Roman"/>
          <w:b/>
          <w:color w:val="000000"/>
        </w:rPr>
        <w:tab/>
      </w:r>
      <w:r w:rsidRPr="00EA5FEB">
        <w:rPr>
          <w:rFonts w:ascii="Times New Roman" w:hAnsi="Times New Roman"/>
          <w:b/>
          <w:color w:val="000000"/>
        </w:rPr>
        <w:tab/>
        <w:t xml:space="preserve">                            </w:t>
      </w:r>
      <w:r>
        <w:rPr>
          <w:rFonts w:ascii="Times New Roman" w:hAnsi="Times New Roman"/>
          <w:b/>
          <w:color w:val="000000"/>
        </w:rPr>
        <w:t xml:space="preserve">                             </w:t>
      </w:r>
      <w:r w:rsidRPr="00EA5FEB">
        <w:rPr>
          <w:rFonts w:ascii="Times New Roman" w:hAnsi="Times New Roman"/>
          <w:b/>
          <w:color w:val="000000"/>
        </w:rPr>
        <w:t xml:space="preserve">    Г.В. </w:t>
      </w:r>
      <w:bookmarkEnd w:id="4"/>
      <w:r w:rsidRPr="00EA5FEB">
        <w:rPr>
          <w:rFonts w:ascii="Times New Roman" w:hAnsi="Times New Roman"/>
          <w:b/>
          <w:color w:val="000000"/>
        </w:rPr>
        <w:t>Григорьева</w:t>
      </w:r>
    </w:p>
    <w:p w:rsidR="00EA5FEB" w:rsidRDefault="00EA5FEB" w:rsidP="003F439A">
      <w:pPr>
        <w:tabs>
          <w:tab w:val="left" w:pos="2985"/>
        </w:tabs>
        <w:spacing w:line="240" w:lineRule="auto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10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2697"/>
        <w:gridCol w:w="2108"/>
        <w:gridCol w:w="2329"/>
      </w:tblGrid>
      <w:tr w:rsidR="00B20AB0" w:rsidTr="00895945">
        <w:tc>
          <w:tcPr>
            <w:tcW w:w="21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редакции издателя: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174432, Новгородская область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Боровичский район,                          д. Сушилово д. 2</w:t>
            </w:r>
          </w:p>
        </w:tc>
        <w:tc>
          <w:tcPr>
            <w:tcW w:w="26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sushilovo@yandex.ru</w:t>
            </w:r>
          </w:p>
          <w:p w:rsidR="00B20AB0" w:rsidRPr="004524C1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884F83" w:rsidRPr="00884F83" w:rsidRDefault="00884F83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F83">
              <w:rPr>
                <w:rFonts w:ascii="Times New Roman" w:hAnsi="Times New Roman" w:cs="Times New Roman"/>
                <w:sz w:val="18"/>
                <w:szCs w:val="18"/>
              </w:rPr>
              <w:t>https://sushilovoadm.gosuslugi.ru/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редактор: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Г.В. Григорьева</w:t>
            </w:r>
          </w:p>
        </w:tc>
        <w:tc>
          <w:tcPr>
            <w:tcW w:w="21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газеты подписан к печати: в 16.00 час.</w:t>
            </w:r>
          </w:p>
          <w:p w:rsidR="00B20AB0" w:rsidRDefault="002E1C9B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E32DE">
              <w:rPr>
                <w:rFonts w:ascii="Times New Roman" w:hAnsi="Times New Roman" w:cs="Times New Roman"/>
              </w:rPr>
              <w:t xml:space="preserve"> апреля</w:t>
            </w:r>
            <w:r w:rsidR="00884F83">
              <w:rPr>
                <w:rFonts w:ascii="Times New Roman" w:hAnsi="Times New Roman" w:cs="Times New Roman"/>
              </w:rPr>
              <w:t xml:space="preserve"> 2025</w:t>
            </w:r>
            <w:r w:rsidR="00B20AB0">
              <w:rPr>
                <w:rFonts w:ascii="Times New Roman" w:hAnsi="Times New Roman" w:cs="Times New Roman"/>
              </w:rPr>
              <w:t xml:space="preserve"> года.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Тираж: 3 экземпляра</w:t>
            </w:r>
          </w:p>
        </w:tc>
        <w:tc>
          <w:tcPr>
            <w:tcW w:w="23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Бюллетень распространяется на безвозмездной основе</w:t>
            </w:r>
          </w:p>
        </w:tc>
      </w:tr>
    </w:tbl>
    <w:p w:rsidR="002A5912" w:rsidRPr="002C4FC4" w:rsidRDefault="002A5912" w:rsidP="002A5912">
      <w:pPr>
        <w:spacing w:line="240" w:lineRule="exact"/>
        <w:rPr>
          <w:sz w:val="28"/>
          <w:lang w:eastAsia="zh-CN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Pr="00B1389D" w:rsidRDefault="00F5687D" w:rsidP="000A7F1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F5687D" w:rsidRPr="00B1389D" w:rsidSect="000145A5">
      <w:headerReference w:type="default" r:id="rId21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D0" w:rsidRDefault="00173ED0" w:rsidP="00B65720">
      <w:pPr>
        <w:spacing w:after="0" w:line="240" w:lineRule="auto"/>
      </w:pPr>
      <w:r>
        <w:separator/>
      </w:r>
    </w:p>
  </w:endnote>
  <w:endnote w:type="continuationSeparator" w:id="0">
    <w:p w:rsidR="00173ED0" w:rsidRDefault="00173ED0" w:rsidP="00B6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D0" w:rsidRDefault="00173ED0" w:rsidP="00B65720">
      <w:pPr>
        <w:spacing w:after="0" w:line="240" w:lineRule="auto"/>
      </w:pPr>
      <w:r>
        <w:separator/>
      </w:r>
    </w:p>
  </w:footnote>
  <w:footnote w:type="continuationSeparator" w:id="0">
    <w:p w:rsidR="00173ED0" w:rsidRDefault="00173ED0" w:rsidP="00B6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AE" w:rsidRDefault="006D2AAE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FB6C93" w:rsidRPr="00FB6C93">
      <w:rPr>
        <w:b/>
        <w:noProof/>
      </w:rPr>
      <w:t>48</w:t>
    </w:r>
    <w:r>
      <w:fldChar w:fldCharType="end"/>
    </w:r>
  </w:p>
  <w:p w:rsidR="006D2AAE" w:rsidRDefault="006D2AAE" w:rsidP="00B65720">
    <w:pPr>
      <w:pStyle w:val="ad"/>
      <w:tabs>
        <w:tab w:val="clear" w:pos="4677"/>
        <w:tab w:val="clear" w:pos="9355"/>
        <w:tab w:val="left" w:pos="1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7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8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9">
    <w:nsid w:val="021C0F97"/>
    <w:multiLevelType w:val="multilevel"/>
    <w:tmpl w:val="948095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C04149"/>
    <w:multiLevelType w:val="hybridMultilevel"/>
    <w:tmpl w:val="1128A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412689"/>
    <w:multiLevelType w:val="hybridMultilevel"/>
    <w:tmpl w:val="1F82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5B6927"/>
    <w:multiLevelType w:val="hybridMultilevel"/>
    <w:tmpl w:val="2B2C7DEC"/>
    <w:lvl w:ilvl="0" w:tplc="A13620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23">
    <w:nsid w:val="3F0E3EF9"/>
    <w:multiLevelType w:val="hybridMultilevel"/>
    <w:tmpl w:val="118A2524"/>
    <w:lvl w:ilvl="0" w:tplc="5986CF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51AC7A27"/>
    <w:multiLevelType w:val="hybridMultilevel"/>
    <w:tmpl w:val="9112F11E"/>
    <w:lvl w:ilvl="0" w:tplc="809EB796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D96166"/>
    <w:multiLevelType w:val="hybridMultilevel"/>
    <w:tmpl w:val="E9CE0FBC"/>
    <w:lvl w:ilvl="0" w:tplc="59BA9B4A">
      <w:start w:val="1"/>
      <w:numFmt w:val="decimal"/>
      <w:lvlText w:val="%1."/>
      <w:lvlJc w:val="left"/>
      <w:pPr>
        <w:ind w:left="705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66AA4C55"/>
    <w:multiLevelType w:val="multilevel"/>
    <w:tmpl w:val="2346A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8">
    <w:nsid w:val="77E13B7A"/>
    <w:multiLevelType w:val="hybridMultilevel"/>
    <w:tmpl w:val="F544CB5E"/>
    <w:lvl w:ilvl="0" w:tplc="244A7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6"/>
  </w:num>
  <w:num w:numId="9">
    <w:abstractNumId w:val="19"/>
  </w:num>
  <w:num w:numId="10">
    <w:abstractNumId w:val="21"/>
  </w:num>
  <w:num w:numId="11">
    <w:abstractNumId w:val="28"/>
  </w:num>
  <w:num w:numId="1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003C2D"/>
    <w:rsid w:val="00011DB5"/>
    <w:rsid w:val="00012288"/>
    <w:rsid w:val="0001324F"/>
    <w:rsid w:val="000145A5"/>
    <w:rsid w:val="000157EF"/>
    <w:rsid w:val="00017E5F"/>
    <w:rsid w:val="000202BA"/>
    <w:rsid w:val="000225A8"/>
    <w:rsid w:val="00023E86"/>
    <w:rsid w:val="00031818"/>
    <w:rsid w:val="00036481"/>
    <w:rsid w:val="00037C05"/>
    <w:rsid w:val="00050604"/>
    <w:rsid w:val="000525CA"/>
    <w:rsid w:val="00061DF4"/>
    <w:rsid w:val="00062C5F"/>
    <w:rsid w:val="00064659"/>
    <w:rsid w:val="00066C4B"/>
    <w:rsid w:val="00073D7B"/>
    <w:rsid w:val="000803A8"/>
    <w:rsid w:val="00080A83"/>
    <w:rsid w:val="000827BA"/>
    <w:rsid w:val="00090559"/>
    <w:rsid w:val="000910A7"/>
    <w:rsid w:val="00092A6A"/>
    <w:rsid w:val="00092A6C"/>
    <w:rsid w:val="0009396F"/>
    <w:rsid w:val="000A2081"/>
    <w:rsid w:val="000A21B8"/>
    <w:rsid w:val="000A22D0"/>
    <w:rsid w:val="000A25DD"/>
    <w:rsid w:val="000A4307"/>
    <w:rsid w:val="000A7F13"/>
    <w:rsid w:val="000B01F4"/>
    <w:rsid w:val="000C02E7"/>
    <w:rsid w:val="000C237E"/>
    <w:rsid w:val="000C6D77"/>
    <w:rsid w:val="000D04B8"/>
    <w:rsid w:val="000D295E"/>
    <w:rsid w:val="000D3EA8"/>
    <w:rsid w:val="000D4BEC"/>
    <w:rsid w:val="000E0FD7"/>
    <w:rsid w:val="000E1B94"/>
    <w:rsid w:val="000F3088"/>
    <w:rsid w:val="000F5204"/>
    <w:rsid w:val="00101A06"/>
    <w:rsid w:val="00101B35"/>
    <w:rsid w:val="00104224"/>
    <w:rsid w:val="00110246"/>
    <w:rsid w:val="0012340D"/>
    <w:rsid w:val="00123B83"/>
    <w:rsid w:val="001242D0"/>
    <w:rsid w:val="0012590B"/>
    <w:rsid w:val="0013226F"/>
    <w:rsid w:val="00133B13"/>
    <w:rsid w:val="001371B1"/>
    <w:rsid w:val="00141817"/>
    <w:rsid w:val="00163EC0"/>
    <w:rsid w:val="00170316"/>
    <w:rsid w:val="001709E1"/>
    <w:rsid w:val="00170DFD"/>
    <w:rsid w:val="00173ED0"/>
    <w:rsid w:val="00183670"/>
    <w:rsid w:val="00190929"/>
    <w:rsid w:val="00194FE9"/>
    <w:rsid w:val="001A5916"/>
    <w:rsid w:val="001B3976"/>
    <w:rsid w:val="001B3FEC"/>
    <w:rsid w:val="001B6039"/>
    <w:rsid w:val="001B6656"/>
    <w:rsid w:val="001B666E"/>
    <w:rsid w:val="001C7D1F"/>
    <w:rsid w:val="001D0BA4"/>
    <w:rsid w:val="001D23B9"/>
    <w:rsid w:val="001D432A"/>
    <w:rsid w:val="001D437B"/>
    <w:rsid w:val="001D458C"/>
    <w:rsid w:val="001F15A9"/>
    <w:rsid w:val="001F2BF8"/>
    <w:rsid w:val="001F3455"/>
    <w:rsid w:val="001F4253"/>
    <w:rsid w:val="001F5185"/>
    <w:rsid w:val="001F5B96"/>
    <w:rsid w:val="00216297"/>
    <w:rsid w:val="002221DA"/>
    <w:rsid w:val="00225E60"/>
    <w:rsid w:val="00235EC7"/>
    <w:rsid w:val="00241ADF"/>
    <w:rsid w:val="00245BAD"/>
    <w:rsid w:val="0024670D"/>
    <w:rsid w:val="00247AC6"/>
    <w:rsid w:val="002532FD"/>
    <w:rsid w:val="0025373A"/>
    <w:rsid w:val="00254680"/>
    <w:rsid w:val="002547AF"/>
    <w:rsid w:val="00254846"/>
    <w:rsid w:val="002649FB"/>
    <w:rsid w:val="00265987"/>
    <w:rsid w:val="00270C07"/>
    <w:rsid w:val="00271E40"/>
    <w:rsid w:val="002759FF"/>
    <w:rsid w:val="00275C0B"/>
    <w:rsid w:val="002765C2"/>
    <w:rsid w:val="002772BF"/>
    <w:rsid w:val="00277C58"/>
    <w:rsid w:val="00284A2E"/>
    <w:rsid w:val="0028723C"/>
    <w:rsid w:val="002937EF"/>
    <w:rsid w:val="002A1DC7"/>
    <w:rsid w:val="002A1FF9"/>
    <w:rsid w:val="002A3758"/>
    <w:rsid w:val="002A5912"/>
    <w:rsid w:val="002B06A0"/>
    <w:rsid w:val="002B0D82"/>
    <w:rsid w:val="002B38FA"/>
    <w:rsid w:val="002B5492"/>
    <w:rsid w:val="002B6E14"/>
    <w:rsid w:val="002C0B98"/>
    <w:rsid w:val="002C0DD0"/>
    <w:rsid w:val="002D0E13"/>
    <w:rsid w:val="002D2A45"/>
    <w:rsid w:val="002D35AA"/>
    <w:rsid w:val="002D3DBB"/>
    <w:rsid w:val="002D4260"/>
    <w:rsid w:val="002D619D"/>
    <w:rsid w:val="002D6457"/>
    <w:rsid w:val="002D7AD3"/>
    <w:rsid w:val="002E05DD"/>
    <w:rsid w:val="002E1711"/>
    <w:rsid w:val="002E1C9B"/>
    <w:rsid w:val="002E3C43"/>
    <w:rsid w:val="002E7A55"/>
    <w:rsid w:val="002F070F"/>
    <w:rsid w:val="002F3BB2"/>
    <w:rsid w:val="002F3CD9"/>
    <w:rsid w:val="002F4D17"/>
    <w:rsid w:val="00302B34"/>
    <w:rsid w:val="00306020"/>
    <w:rsid w:val="00313747"/>
    <w:rsid w:val="00314102"/>
    <w:rsid w:val="00314390"/>
    <w:rsid w:val="0032230D"/>
    <w:rsid w:val="00322352"/>
    <w:rsid w:val="00325EBE"/>
    <w:rsid w:val="00343026"/>
    <w:rsid w:val="0034550C"/>
    <w:rsid w:val="0035205A"/>
    <w:rsid w:val="003569A8"/>
    <w:rsid w:val="0036096D"/>
    <w:rsid w:val="00367F84"/>
    <w:rsid w:val="00370385"/>
    <w:rsid w:val="00370927"/>
    <w:rsid w:val="00370B18"/>
    <w:rsid w:val="00370EA7"/>
    <w:rsid w:val="00371698"/>
    <w:rsid w:val="00372A53"/>
    <w:rsid w:val="00381E84"/>
    <w:rsid w:val="00384D68"/>
    <w:rsid w:val="003856FA"/>
    <w:rsid w:val="0039094E"/>
    <w:rsid w:val="00391DC5"/>
    <w:rsid w:val="0039252C"/>
    <w:rsid w:val="00393364"/>
    <w:rsid w:val="00393D8F"/>
    <w:rsid w:val="003953AB"/>
    <w:rsid w:val="003966EC"/>
    <w:rsid w:val="00396BA3"/>
    <w:rsid w:val="003A2967"/>
    <w:rsid w:val="003A35F0"/>
    <w:rsid w:val="003A42AB"/>
    <w:rsid w:val="003B1770"/>
    <w:rsid w:val="003B249C"/>
    <w:rsid w:val="003B24AB"/>
    <w:rsid w:val="003B4336"/>
    <w:rsid w:val="003C1F2B"/>
    <w:rsid w:val="003C66DB"/>
    <w:rsid w:val="003D1623"/>
    <w:rsid w:val="003E271A"/>
    <w:rsid w:val="003E427F"/>
    <w:rsid w:val="003E4972"/>
    <w:rsid w:val="003E6B24"/>
    <w:rsid w:val="003F2AE4"/>
    <w:rsid w:val="003F3FDA"/>
    <w:rsid w:val="003F439A"/>
    <w:rsid w:val="003F7130"/>
    <w:rsid w:val="00404BB2"/>
    <w:rsid w:val="0040706B"/>
    <w:rsid w:val="00410814"/>
    <w:rsid w:val="004119FE"/>
    <w:rsid w:val="00412F9B"/>
    <w:rsid w:val="00414F37"/>
    <w:rsid w:val="004177BF"/>
    <w:rsid w:val="00425E60"/>
    <w:rsid w:val="00426DC0"/>
    <w:rsid w:val="00431266"/>
    <w:rsid w:val="00432533"/>
    <w:rsid w:val="004408BF"/>
    <w:rsid w:val="004466B6"/>
    <w:rsid w:val="00446CC6"/>
    <w:rsid w:val="00447E33"/>
    <w:rsid w:val="00451061"/>
    <w:rsid w:val="004524C1"/>
    <w:rsid w:val="00452E49"/>
    <w:rsid w:val="00454644"/>
    <w:rsid w:val="0045477E"/>
    <w:rsid w:val="0045493F"/>
    <w:rsid w:val="004564D6"/>
    <w:rsid w:val="00457ED6"/>
    <w:rsid w:val="004633B0"/>
    <w:rsid w:val="00464B58"/>
    <w:rsid w:val="00466E60"/>
    <w:rsid w:val="00467F3B"/>
    <w:rsid w:val="004726DD"/>
    <w:rsid w:val="00477A71"/>
    <w:rsid w:val="00494FB3"/>
    <w:rsid w:val="004A1414"/>
    <w:rsid w:val="004A15B9"/>
    <w:rsid w:val="004A4D43"/>
    <w:rsid w:val="004A502A"/>
    <w:rsid w:val="004A594B"/>
    <w:rsid w:val="004B337C"/>
    <w:rsid w:val="004C1EA2"/>
    <w:rsid w:val="004C3A61"/>
    <w:rsid w:val="004C5B89"/>
    <w:rsid w:val="004D5094"/>
    <w:rsid w:val="004D78AD"/>
    <w:rsid w:val="004E3304"/>
    <w:rsid w:val="004E76FE"/>
    <w:rsid w:val="004F0E70"/>
    <w:rsid w:val="004F4C38"/>
    <w:rsid w:val="004F4F0F"/>
    <w:rsid w:val="004F728E"/>
    <w:rsid w:val="00506BD4"/>
    <w:rsid w:val="005102D8"/>
    <w:rsid w:val="0051162B"/>
    <w:rsid w:val="005146F9"/>
    <w:rsid w:val="005164B0"/>
    <w:rsid w:val="005200E9"/>
    <w:rsid w:val="005213C2"/>
    <w:rsid w:val="005323BD"/>
    <w:rsid w:val="005345F9"/>
    <w:rsid w:val="00535C5D"/>
    <w:rsid w:val="00553A48"/>
    <w:rsid w:val="00554EA8"/>
    <w:rsid w:val="00555747"/>
    <w:rsid w:val="0056001D"/>
    <w:rsid w:val="005655FE"/>
    <w:rsid w:val="00565B95"/>
    <w:rsid w:val="00566EE9"/>
    <w:rsid w:val="00572047"/>
    <w:rsid w:val="00573F1B"/>
    <w:rsid w:val="00585FFB"/>
    <w:rsid w:val="005871C9"/>
    <w:rsid w:val="0058790D"/>
    <w:rsid w:val="00590AD3"/>
    <w:rsid w:val="00590B9F"/>
    <w:rsid w:val="0059131A"/>
    <w:rsid w:val="00591A29"/>
    <w:rsid w:val="00592E48"/>
    <w:rsid w:val="00593386"/>
    <w:rsid w:val="0059663C"/>
    <w:rsid w:val="005969BC"/>
    <w:rsid w:val="005A0A04"/>
    <w:rsid w:val="005A101E"/>
    <w:rsid w:val="005B0EBC"/>
    <w:rsid w:val="005B49E6"/>
    <w:rsid w:val="005C1664"/>
    <w:rsid w:val="005C3E3D"/>
    <w:rsid w:val="005C6307"/>
    <w:rsid w:val="005D1966"/>
    <w:rsid w:val="005D30D6"/>
    <w:rsid w:val="005D3F8C"/>
    <w:rsid w:val="005D55C0"/>
    <w:rsid w:val="005D6398"/>
    <w:rsid w:val="005E1A53"/>
    <w:rsid w:val="005E7A8A"/>
    <w:rsid w:val="005F79F2"/>
    <w:rsid w:val="006017E8"/>
    <w:rsid w:val="00605EF5"/>
    <w:rsid w:val="00607938"/>
    <w:rsid w:val="00610804"/>
    <w:rsid w:val="00610FBD"/>
    <w:rsid w:val="0061258D"/>
    <w:rsid w:val="006130A2"/>
    <w:rsid w:val="00616F1B"/>
    <w:rsid w:val="00621BDC"/>
    <w:rsid w:val="00623FA5"/>
    <w:rsid w:val="006277AF"/>
    <w:rsid w:val="0064120C"/>
    <w:rsid w:val="0065067E"/>
    <w:rsid w:val="00651A17"/>
    <w:rsid w:val="006527A0"/>
    <w:rsid w:val="00653073"/>
    <w:rsid w:val="006637D7"/>
    <w:rsid w:val="0067387F"/>
    <w:rsid w:val="006749EC"/>
    <w:rsid w:val="00681FD4"/>
    <w:rsid w:val="00683F5D"/>
    <w:rsid w:val="00684B37"/>
    <w:rsid w:val="00684F6D"/>
    <w:rsid w:val="006872DB"/>
    <w:rsid w:val="00691617"/>
    <w:rsid w:val="00696029"/>
    <w:rsid w:val="006A0438"/>
    <w:rsid w:val="006A29D0"/>
    <w:rsid w:val="006A44BE"/>
    <w:rsid w:val="006A4D51"/>
    <w:rsid w:val="006B6FB2"/>
    <w:rsid w:val="006B7830"/>
    <w:rsid w:val="006C1B3B"/>
    <w:rsid w:val="006C242A"/>
    <w:rsid w:val="006C29FA"/>
    <w:rsid w:val="006C3D9E"/>
    <w:rsid w:val="006C5DC5"/>
    <w:rsid w:val="006D04F5"/>
    <w:rsid w:val="006D0B2E"/>
    <w:rsid w:val="006D1C0C"/>
    <w:rsid w:val="006D2AAE"/>
    <w:rsid w:val="006E12E7"/>
    <w:rsid w:val="006E13A9"/>
    <w:rsid w:val="006E2012"/>
    <w:rsid w:val="006E32DE"/>
    <w:rsid w:val="006E3A9B"/>
    <w:rsid w:val="006E5EF9"/>
    <w:rsid w:val="006E7DF1"/>
    <w:rsid w:val="006F0D73"/>
    <w:rsid w:val="006F2FE5"/>
    <w:rsid w:val="006F5B25"/>
    <w:rsid w:val="006F668E"/>
    <w:rsid w:val="006F7728"/>
    <w:rsid w:val="007037DA"/>
    <w:rsid w:val="00703C0A"/>
    <w:rsid w:val="0070597E"/>
    <w:rsid w:val="00711764"/>
    <w:rsid w:val="007132A4"/>
    <w:rsid w:val="007138A7"/>
    <w:rsid w:val="00713E6A"/>
    <w:rsid w:val="00715EC1"/>
    <w:rsid w:val="007165E2"/>
    <w:rsid w:val="00716E5E"/>
    <w:rsid w:val="00720B67"/>
    <w:rsid w:val="00730148"/>
    <w:rsid w:val="00731520"/>
    <w:rsid w:val="00731F21"/>
    <w:rsid w:val="00732542"/>
    <w:rsid w:val="00733283"/>
    <w:rsid w:val="007346B1"/>
    <w:rsid w:val="0073507C"/>
    <w:rsid w:val="007351B2"/>
    <w:rsid w:val="007363D5"/>
    <w:rsid w:val="0074066C"/>
    <w:rsid w:val="00741422"/>
    <w:rsid w:val="00746D27"/>
    <w:rsid w:val="00750C97"/>
    <w:rsid w:val="00752207"/>
    <w:rsid w:val="00753C69"/>
    <w:rsid w:val="00762A5A"/>
    <w:rsid w:val="0076665D"/>
    <w:rsid w:val="0077601A"/>
    <w:rsid w:val="0078442A"/>
    <w:rsid w:val="00785322"/>
    <w:rsid w:val="00786BC7"/>
    <w:rsid w:val="007A2F7A"/>
    <w:rsid w:val="007B35E0"/>
    <w:rsid w:val="007B55D2"/>
    <w:rsid w:val="007B5A7A"/>
    <w:rsid w:val="007B641A"/>
    <w:rsid w:val="007C3205"/>
    <w:rsid w:val="007C435C"/>
    <w:rsid w:val="007C5CA8"/>
    <w:rsid w:val="007D219F"/>
    <w:rsid w:val="007D4C09"/>
    <w:rsid w:val="007D4F7B"/>
    <w:rsid w:val="007D6A0A"/>
    <w:rsid w:val="007E23A8"/>
    <w:rsid w:val="007E2F8B"/>
    <w:rsid w:val="007E31D7"/>
    <w:rsid w:val="007E359E"/>
    <w:rsid w:val="007E5EF2"/>
    <w:rsid w:val="007F1C09"/>
    <w:rsid w:val="007F4F55"/>
    <w:rsid w:val="007F53FF"/>
    <w:rsid w:val="008000A3"/>
    <w:rsid w:val="008043AA"/>
    <w:rsid w:val="00804606"/>
    <w:rsid w:val="008048B9"/>
    <w:rsid w:val="00804CAC"/>
    <w:rsid w:val="00806307"/>
    <w:rsid w:val="0081088E"/>
    <w:rsid w:val="0081449B"/>
    <w:rsid w:val="008147B9"/>
    <w:rsid w:val="00817F83"/>
    <w:rsid w:val="00821F70"/>
    <w:rsid w:val="0082202C"/>
    <w:rsid w:val="008220BC"/>
    <w:rsid w:val="00827D48"/>
    <w:rsid w:val="00827F93"/>
    <w:rsid w:val="00835605"/>
    <w:rsid w:val="00840FDF"/>
    <w:rsid w:val="008417AA"/>
    <w:rsid w:val="008428D2"/>
    <w:rsid w:val="00845C30"/>
    <w:rsid w:val="00851565"/>
    <w:rsid w:val="0085670D"/>
    <w:rsid w:val="00857A49"/>
    <w:rsid w:val="00864C55"/>
    <w:rsid w:val="00866EEE"/>
    <w:rsid w:val="008826F1"/>
    <w:rsid w:val="00884F83"/>
    <w:rsid w:val="00886A56"/>
    <w:rsid w:val="00887336"/>
    <w:rsid w:val="0089003B"/>
    <w:rsid w:val="0089011C"/>
    <w:rsid w:val="008923AA"/>
    <w:rsid w:val="0089517A"/>
    <w:rsid w:val="00895658"/>
    <w:rsid w:val="00895945"/>
    <w:rsid w:val="00895B12"/>
    <w:rsid w:val="008A5729"/>
    <w:rsid w:val="008A6547"/>
    <w:rsid w:val="008B09C8"/>
    <w:rsid w:val="008B0DAD"/>
    <w:rsid w:val="008B0F42"/>
    <w:rsid w:val="008B4670"/>
    <w:rsid w:val="008B6D3F"/>
    <w:rsid w:val="008B72BB"/>
    <w:rsid w:val="008B7E10"/>
    <w:rsid w:val="008C69B1"/>
    <w:rsid w:val="008D2C02"/>
    <w:rsid w:val="008D2F30"/>
    <w:rsid w:val="008D32EA"/>
    <w:rsid w:val="008D34D9"/>
    <w:rsid w:val="008E1293"/>
    <w:rsid w:val="008E3487"/>
    <w:rsid w:val="008E5BF7"/>
    <w:rsid w:val="00901C79"/>
    <w:rsid w:val="009043AF"/>
    <w:rsid w:val="0090592D"/>
    <w:rsid w:val="00906DA8"/>
    <w:rsid w:val="00906DC9"/>
    <w:rsid w:val="0090758C"/>
    <w:rsid w:val="00911D94"/>
    <w:rsid w:val="00912715"/>
    <w:rsid w:val="009149C8"/>
    <w:rsid w:val="00920604"/>
    <w:rsid w:val="00925E00"/>
    <w:rsid w:val="00926AFB"/>
    <w:rsid w:val="00930722"/>
    <w:rsid w:val="009318AD"/>
    <w:rsid w:val="0093397C"/>
    <w:rsid w:val="00941C24"/>
    <w:rsid w:val="009420DE"/>
    <w:rsid w:val="00944751"/>
    <w:rsid w:val="00961888"/>
    <w:rsid w:val="00963429"/>
    <w:rsid w:val="00970D0D"/>
    <w:rsid w:val="00973210"/>
    <w:rsid w:val="00973863"/>
    <w:rsid w:val="0098096C"/>
    <w:rsid w:val="00983428"/>
    <w:rsid w:val="009948ED"/>
    <w:rsid w:val="00994F78"/>
    <w:rsid w:val="009953CF"/>
    <w:rsid w:val="00997A88"/>
    <w:rsid w:val="009A21DF"/>
    <w:rsid w:val="009A3301"/>
    <w:rsid w:val="009A7C60"/>
    <w:rsid w:val="009A7D13"/>
    <w:rsid w:val="009B0E4F"/>
    <w:rsid w:val="009B2B14"/>
    <w:rsid w:val="009B4EE9"/>
    <w:rsid w:val="009C268C"/>
    <w:rsid w:val="009C6F67"/>
    <w:rsid w:val="009E0B11"/>
    <w:rsid w:val="009E4AC5"/>
    <w:rsid w:val="009F068D"/>
    <w:rsid w:val="009F22EE"/>
    <w:rsid w:val="009F2E59"/>
    <w:rsid w:val="009F3F31"/>
    <w:rsid w:val="009F48F4"/>
    <w:rsid w:val="009F64BA"/>
    <w:rsid w:val="00A00BC0"/>
    <w:rsid w:val="00A027E0"/>
    <w:rsid w:val="00A02A17"/>
    <w:rsid w:val="00A045DF"/>
    <w:rsid w:val="00A14406"/>
    <w:rsid w:val="00A146DB"/>
    <w:rsid w:val="00A16051"/>
    <w:rsid w:val="00A212E3"/>
    <w:rsid w:val="00A258F4"/>
    <w:rsid w:val="00A30C89"/>
    <w:rsid w:val="00A41228"/>
    <w:rsid w:val="00A47F65"/>
    <w:rsid w:val="00A5178E"/>
    <w:rsid w:val="00A6458B"/>
    <w:rsid w:val="00A6482E"/>
    <w:rsid w:val="00A67EAE"/>
    <w:rsid w:val="00A728C8"/>
    <w:rsid w:val="00A73917"/>
    <w:rsid w:val="00A815DB"/>
    <w:rsid w:val="00A84B15"/>
    <w:rsid w:val="00A85A47"/>
    <w:rsid w:val="00A86A9B"/>
    <w:rsid w:val="00A905CD"/>
    <w:rsid w:val="00A9345C"/>
    <w:rsid w:val="00A93EFA"/>
    <w:rsid w:val="00A9742C"/>
    <w:rsid w:val="00AA16E0"/>
    <w:rsid w:val="00AA611B"/>
    <w:rsid w:val="00AB56A8"/>
    <w:rsid w:val="00AC1B3C"/>
    <w:rsid w:val="00AC67A0"/>
    <w:rsid w:val="00AC6AB4"/>
    <w:rsid w:val="00AD201C"/>
    <w:rsid w:val="00AD3E6D"/>
    <w:rsid w:val="00AE1183"/>
    <w:rsid w:val="00AE4AA6"/>
    <w:rsid w:val="00AE5517"/>
    <w:rsid w:val="00AF34B1"/>
    <w:rsid w:val="00AF3978"/>
    <w:rsid w:val="00B03BC9"/>
    <w:rsid w:val="00B03FC3"/>
    <w:rsid w:val="00B042F8"/>
    <w:rsid w:val="00B048E0"/>
    <w:rsid w:val="00B10A22"/>
    <w:rsid w:val="00B1389D"/>
    <w:rsid w:val="00B14D39"/>
    <w:rsid w:val="00B16388"/>
    <w:rsid w:val="00B170DF"/>
    <w:rsid w:val="00B1739D"/>
    <w:rsid w:val="00B20542"/>
    <w:rsid w:val="00B20AB0"/>
    <w:rsid w:val="00B2118F"/>
    <w:rsid w:val="00B21793"/>
    <w:rsid w:val="00B24FB9"/>
    <w:rsid w:val="00B267A6"/>
    <w:rsid w:val="00B31899"/>
    <w:rsid w:val="00B371BE"/>
    <w:rsid w:val="00B40BCE"/>
    <w:rsid w:val="00B433C4"/>
    <w:rsid w:val="00B44CDB"/>
    <w:rsid w:val="00B47AD0"/>
    <w:rsid w:val="00B559CE"/>
    <w:rsid w:val="00B56789"/>
    <w:rsid w:val="00B57173"/>
    <w:rsid w:val="00B6076C"/>
    <w:rsid w:val="00B616EB"/>
    <w:rsid w:val="00B65720"/>
    <w:rsid w:val="00B67C95"/>
    <w:rsid w:val="00B7086A"/>
    <w:rsid w:val="00B718AB"/>
    <w:rsid w:val="00B75D8D"/>
    <w:rsid w:val="00B81EB3"/>
    <w:rsid w:val="00B85F30"/>
    <w:rsid w:val="00B9194A"/>
    <w:rsid w:val="00B925ED"/>
    <w:rsid w:val="00B93DD9"/>
    <w:rsid w:val="00B96E21"/>
    <w:rsid w:val="00BA4D6A"/>
    <w:rsid w:val="00BA5CA8"/>
    <w:rsid w:val="00BA7DF5"/>
    <w:rsid w:val="00BB1430"/>
    <w:rsid w:val="00BB2E47"/>
    <w:rsid w:val="00BB4390"/>
    <w:rsid w:val="00BB4858"/>
    <w:rsid w:val="00BB560D"/>
    <w:rsid w:val="00BB5DD3"/>
    <w:rsid w:val="00BB7792"/>
    <w:rsid w:val="00BC14A3"/>
    <w:rsid w:val="00BC3214"/>
    <w:rsid w:val="00BC3EF6"/>
    <w:rsid w:val="00BC5ED0"/>
    <w:rsid w:val="00BC6ED1"/>
    <w:rsid w:val="00BD37E2"/>
    <w:rsid w:val="00BD3BE1"/>
    <w:rsid w:val="00BD6D2D"/>
    <w:rsid w:val="00BD72DF"/>
    <w:rsid w:val="00BE0082"/>
    <w:rsid w:val="00BE6972"/>
    <w:rsid w:val="00BE69BE"/>
    <w:rsid w:val="00BF11E0"/>
    <w:rsid w:val="00BF2726"/>
    <w:rsid w:val="00BF3455"/>
    <w:rsid w:val="00C0794C"/>
    <w:rsid w:val="00C117FC"/>
    <w:rsid w:val="00C16656"/>
    <w:rsid w:val="00C22959"/>
    <w:rsid w:val="00C23F3A"/>
    <w:rsid w:val="00C32514"/>
    <w:rsid w:val="00C3535F"/>
    <w:rsid w:val="00C4110D"/>
    <w:rsid w:val="00C41605"/>
    <w:rsid w:val="00C529A2"/>
    <w:rsid w:val="00C54AC3"/>
    <w:rsid w:val="00C562DF"/>
    <w:rsid w:val="00C56420"/>
    <w:rsid w:val="00C652C5"/>
    <w:rsid w:val="00C72AE7"/>
    <w:rsid w:val="00C77539"/>
    <w:rsid w:val="00C868B2"/>
    <w:rsid w:val="00C91162"/>
    <w:rsid w:val="00C92DAB"/>
    <w:rsid w:val="00C96C50"/>
    <w:rsid w:val="00C97A5E"/>
    <w:rsid w:val="00CA07CA"/>
    <w:rsid w:val="00CA51AC"/>
    <w:rsid w:val="00CA64C3"/>
    <w:rsid w:val="00CA6709"/>
    <w:rsid w:val="00CA6DFD"/>
    <w:rsid w:val="00CB0D21"/>
    <w:rsid w:val="00CB24C8"/>
    <w:rsid w:val="00CB39DA"/>
    <w:rsid w:val="00CC1486"/>
    <w:rsid w:val="00CC7056"/>
    <w:rsid w:val="00CD6055"/>
    <w:rsid w:val="00CD62DB"/>
    <w:rsid w:val="00CE334B"/>
    <w:rsid w:val="00CE7D54"/>
    <w:rsid w:val="00CF4EC4"/>
    <w:rsid w:val="00D01E7C"/>
    <w:rsid w:val="00D0452E"/>
    <w:rsid w:val="00D10AA0"/>
    <w:rsid w:val="00D20094"/>
    <w:rsid w:val="00D21205"/>
    <w:rsid w:val="00D21E8B"/>
    <w:rsid w:val="00D303E0"/>
    <w:rsid w:val="00D3555E"/>
    <w:rsid w:val="00D4204F"/>
    <w:rsid w:val="00D46FCA"/>
    <w:rsid w:val="00D55A7F"/>
    <w:rsid w:val="00D5791E"/>
    <w:rsid w:val="00D609AD"/>
    <w:rsid w:val="00D63431"/>
    <w:rsid w:val="00D65829"/>
    <w:rsid w:val="00D65EC6"/>
    <w:rsid w:val="00D7035B"/>
    <w:rsid w:val="00D7072B"/>
    <w:rsid w:val="00D70BA8"/>
    <w:rsid w:val="00D7143C"/>
    <w:rsid w:val="00D750BB"/>
    <w:rsid w:val="00D815AC"/>
    <w:rsid w:val="00D92A9C"/>
    <w:rsid w:val="00D94FEA"/>
    <w:rsid w:val="00D958CF"/>
    <w:rsid w:val="00D97461"/>
    <w:rsid w:val="00DA0F08"/>
    <w:rsid w:val="00DA2B7F"/>
    <w:rsid w:val="00DA4514"/>
    <w:rsid w:val="00DA49E1"/>
    <w:rsid w:val="00DA61D7"/>
    <w:rsid w:val="00DB5C14"/>
    <w:rsid w:val="00DD6310"/>
    <w:rsid w:val="00DF13F9"/>
    <w:rsid w:val="00DF18E6"/>
    <w:rsid w:val="00DF6E44"/>
    <w:rsid w:val="00E05793"/>
    <w:rsid w:val="00E12715"/>
    <w:rsid w:val="00E16F77"/>
    <w:rsid w:val="00E2124C"/>
    <w:rsid w:val="00E21CA3"/>
    <w:rsid w:val="00E22F86"/>
    <w:rsid w:val="00E236BB"/>
    <w:rsid w:val="00E240AF"/>
    <w:rsid w:val="00E24F4E"/>
    <w:rsid w:val="00E27994"/>
    <w:rsid w:val="00E3236A"/>
    <w:rsid w:val="00E33860"/>
    <w:rsid w:val="00E3419A"/>
    <w:rsid w:val="00E3582B"/>
    <w:rsid w:val="00E37F9A"/>
    <w:rsid w:val="00E424A6"/>
    <w:rsid w:val="00E45AE4"/>
    <w:rsid w:val="00E61776"/>
    <w:rsid w:val="00E6700C"/>
    <w:rsid w:val="00E7067E"/>
    <w:rsid w:val="00E737E3"/>
    <w:rsid w:val="00E777A3"/>
    <w:rsid w:val="00E827FE"/>
    <w:rsid w:val="00E8517A"/>
    <w:rsid w:val="00E87D4B"/>
    <w:rsid w:val="00EA1152"/>
    <w:rsid w:val="00EA3429"/>
    <w:rsid w:val="00EA5741"/>
    <w:rsid w:val="00EA5FEB"/>
    <w:rsid w:val="00EA7141"/>
    <w:rsid w:val="00EA73FC"/>
    <w:rsid w:val="00EB581A"/>
    <w:rsid w:val="00EB5872"/>
    <w:rsid w:val="00EC03EF"/>
    <w:rsid w:val="00EC07CF"/>
    <w:rsid w:val="00EC0F0F"/>
    <w:rsid w:val="00EC5959"/>
    <w:rsid w:val="00EC7A6F"/>
    <w:rsid w:val="00ED4301"/>
    <w:rsid w:val="00ED4BBA"/>
    <w:rsid w:val="00EE130B"/>
    <w:rsid w:val="00EE3CEB"/>
    <w:rsid w:val="00EF151E"/>
    <w:rsid w:val="00F037EB"/>
    <w:rsid w:val="00F037FE"/>
    <w:rsid w:val="00F04F19"/>
    <w:rsid w:val="00F10C2D"/>
    <w:rsid w:val="00F10E8A"/>
    <w:rsid w:val="00F166CF"/>
    <w:rsid w:val="00F16DF1"/>
    <w:rsid w:val="00F17373"/>
    <w:rsid w:val="00F208CC"/>
    <w:rsid w:val="00F22216"/>
    <w:rsid w:val="00F27F1F"/>
    <w:rsid w:val="00F32CC5"/>
    <w:rsid w:val="00F42570"/>
    <w:rsid w:val="00F42948"/>
    <w:rsid w:val="00F516E6"/>
    <w:rsid w:val="00F55B07"/>
    <w:rsid w:val="00F5687D"/>
    <w:rsid w:val="00F61945"/>
    <w:rsid w:val="00F61E63"/>
    <w:rsid w:val="00F64F09"/>
    <w:rsid w:val="00F658C5"/>
    <w:rsid w:val="00F673DC"/>
    <w:rsid w:val="00F67E73"/>
    <w:rsid w:val="00F70ABE"/>
    <w:rsid w:val="00F82C11"/>
    <w:rsid w:val="00F85BC1"/>
    <w:rsid w:val="00F867CC"/>
    <w:rsid w:val="00F86AF2"/>
    <w:rsid w:val="00F9186B"/>
    <w:rsid w:val="00F93C98"/>
    <w:rsid w:val="00FA0AA6"/>
    <w:rsid w:val="00FA1042"/>
    <w:rsid w:val="00FA40D4"/>
    <w:rsid w:val="00FA4CBA"/>
    <w:rsid w:val="00FA6CF7"/>
    <w:rsid w:val="00FB21AF"/>
    <w:rsid w:val="00FB2F5B"/>
    <w:rsid w:val="00FB33FE"/>
    <w:rsid w:val="00FB6C93"/>
    <w:rsid w:val="00FC29DA"/>
    <w:rsid w:val="00FC61AB"/>
    <w:rsid w:val="00FD1403"/>
    <w:rsid w:val="00FD1EE0"/>
    <w:rsid w:val="00FD24DD"/>
    <w:rsid w:val="00FD38F3"/>
    <w:rsid w:val="00FD5EEC"/>
    <w:rsid w:val="00FD6526"/>
    <w:rsid w:val="00FD6A21"/>
    <w:rsid w:val="00FD7B4B"/>
    <w:rsid w:val="00FE47DC"/>
    <w:rsid w:val="00FE5866"/>
    <w:rsid w:val="00FE7B9A"/>
    <w:rsid w:val="00FF0832"/>
    <w:rsid w:val="00FF34BE"/>
    <w:rsid w:val="00FF3582"/>
    <w:rsid w:val="00FF5DFD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uiPriority w:val="99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e">
    <w:name w:val="Знак Знак2"/>
    <w:semiHidden/>
    <w:rsid w:val="00B56789"/>
    <w:rPr>
      <w:szCs w:val="24"/>
      <w:lang w:val="ru-RU" w:eastAsia="ru-RU" w:bidi="ar-SA"/>
    </w:rPr>
  </w:style>
  <w:style w:type="character" w:customStyle="1" w:styleId="2f">
    <w:name w:val="Знак Знак2"/>
    <w:semiHidden/>
    <w:rsid w:val="00D7072B"/>
    <w:rPr>
      <w:szCs w:val="24"/>
      <w:lang w:val="ru-RU" w:eastAsia="ru-RU" w:bidi="ar-SA"/>
    </w:rPr>
  </w:style>
  <w:style w:type="paragraph" w:customStyle="1" w:styleId="xl238">
    <w:name w:val="xl238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AF3978"/>
    <w:pPr>
      <w:shd w:val="pct25" w:color="000000" w:fill="auto"/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AF3978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42">
    <w:name w:val="xl242"/>
    <w:basedOn w:val="a"/>
    <w:rsid w:val="00AF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AF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AF3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AF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2f0">
    <w:name w:val="Знак Знак2"/>
    <w:semiHidden/>
    <w:rsid w:val="00506BD4"/>
    <w:rPr>
      <w:szCs w:val="24"/>
      <w:lang w:val="ru-RU" w:eastAsia="ru-RU" w:bidi="ar-SA"/>
    </w:rPr>
  </w:style>
  <w:style w:type="numbering" w:customStyle="1" w:styleId="111">
    <w:name w:val="Нет списка11"/>
    <w:next w:val="a2"/>
    <w:semiHidden/>
    <w:rsid w:val="00B03FC3"/>
  </w:style>
  <w:style w:type="paragraph" w:customStyle="1" w:styleId="afffa">
    <w:basedOn w:val="a"/>
    <w:next w:val="ac"/>
    <w:rsid w:val="00E6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284A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84A2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ffb">
    <w:name w:val="annotation reference"/>
    <w:basedOn w:val="a0"/>
    <w:uiPriority w:val="99"/>
    <w:semiHidden/>
    <w:unhideWhenUsed/>
    <w:rsid w:val="00284A2E"/>
    <w:rPr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sid w:val="00284A2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284A2E"/>
    <w:rPr>
      <w:rFonts w:asciiTheme="minorHAnsi" w:eastAsiaTheme="minorHAnsi" w:hAnsiTheme="minorHAnsi" w:cstheme="minorBidi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284A2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284A2E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fff0">
    <w:basedOn w:val="a"/>
    <w:next w:val="ac"/>
    <w:rsid w:val="002D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Знак Знак2"/>
    <w:semiHidden/>
    <w:rsid w:val="00FD6A21"/>
    <w:rPr>
      <w:szCs w:val="24"/>
      <w:lang w:val="ru-RU" w:eastAsia="ru-RU" w:bidi="ar-SA"/>
    </w:rPr>
  </w:style>
  <w:style w:type="character" w:customStyle="1" w:styleId="2f2">
    <w:name w:val="Знак Знак2"/>
    <w:semiHidden/>
    <w:rsid w:val="00454644"/>
    <w:rPr>
      <w:szCs w:val="24"/>
      <w:lang w:val="ru-RU" w:eastAsia="ru-RU" w:bidi="ar-SA"/>
    </w:rPr>
  </w:style>
  <w:style w:type="paragraph" w:customStyle="1" w:styleId="38">
    <w:name w:val="Знак Знак3 Знак Знак Знак Знак Знак"/>
    <w:basedOn w:val="a"/>
    <w:rsid w:val="00A30C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A30C8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f3">
    <w:name w:val="Знак Знак2"/>
    <w:semiHidden/>
    <w:rsid w:val="003E271A"/>
    <w:rPr>
      <w:szCs w:val="24"/>
      <w:lang w:val="ru-RU" w:eastAsia="ru-RU" w:bidi="ar-SA"/>
    </w:rPr>
  </w:style>
  <w:style w:type="character" w:customStyle="1" w:styleId="2f4">
    <w:name w:val="Знак Знак2"/>
    <w:semiHidden/>
    <w:rsid w:val="00884F83"/>
    <w:rPr>
      <w:szCs w:val="24"/>
      <w:lang w:val="ru-RU" w:eastAsia="ru-RU" w:bidi="ar-SA"/>
    </w:rPr>
  </w:style>
  <w:style w:type="paragraph" w:customStyle="1" w:styleId="msonormal0">
    <w:name w:val="msonormal"/>
    <w:basedOn w:val="a"/>
    <w:rsid w:val="00884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5">
    <w:name w:val="Знак Знак2"/>
    <w:semiHidden/>
    <w:rsid w:val="00895945"/>
    <w:rPr>
      <w:szCs w:val="24"/>
      <w:lang w:val="ru-RU" w:eastAsia="ru-RU" w:bidi="ar-SA"/>
    </w:rPr>
  </w:style>
  <w:style w:type="paragraph" w:customStyle="1" w:styleId="xl248">
    <w:name w:val="xl248"/>
    <w:basedOn w:val="a"/>
    <w:rsid w:val="00895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9">
    <w:name w:val="xl249"/>
    <w:basedOn w:val="a"/>
    <w:rsid w:val="00895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0">
    <w:name w:val="xl250"/>
    <w:basedOn w:val="a"/>
    <w:rsid w:val="0089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51">
    <w:name w:val="xl251"/>
    <w:basedOn w:val="a"/>
    <w:rsid w:val="0089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89594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3">
    <w:name w:val="xl253"/>
    <w:basedOn w:val="a"/>
    <w:rsid w:val="0089594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54">
    <w:name w:val="xl254"/>
    <w:basedOn w:val="a"/>
    <w:rsid w:val="00895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895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1f0">
    <w:name w:val="Обычный (веб)1"/>
    <w:basedOn w:val="a"/>
    <w:rsid w:val="006E32DE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character" w:customStyle="1" w:styleId="2f6">
    <w:name w:val=" Знак Знак2"/>
    <w:semiHidden/>
    <w:rsid w:val="006D2AAE"/>
    <w:rPr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uiPriority w:val="99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e">
    <w:name w:val="Знак Знак2"/>
    <w:semiHidden/>
    <w:rsid w:val="00B56789"/>
    <w:rPr>
      <w:szCs w:val="24"/>
      <w:lang w:val="ru-RU" w:eastAsia="ru-RU" w:bidi="ar-SA"/>
    </w:rPr>
  </w:style>
  <w:style w:type="character" w:customStyle="1" w:styleId="2f">
    <w:name w:val="Знак Знак2"/>
    <w:semiHidden/>
    <w:rsid w:val="00D7072B"/>
    <w:rPr>
      <w:szCs w:val="24"/>
      <w:lang w:val="ru-RU" w:eastAsia="ru-RU" w:bidi="ar-SA"/>
    </w:rPr>
  </w:style>
  <w:style w:type="paragraph" w:customStyle="1" w:styleId="xl238">
    <w:name w:val="xl238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AF3978"/>
    <w:pPr>
      <w:shd w:val="pct25" w:color="000000" w:fill="auto"/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AF3978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42">
    <w:name w:val="xl242"/>
    <w:basedOn w:val="a"/>
    <w:rsid w:val="00AF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AF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AF3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AF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2f0">
    <w:name w:val="Знак Знак2"/>
    <w:semiHidden/>
    <w:rsid w:val="00506BD4"/>
    <w:rPr>
      <w:szCs w:val="24"/>
      <w:lang w:val="ru-RU" w:eastAsia="ru-RU" w:bidi="ar-SA"/>
    </w:rPr>
  </w:style>
  <w:style w:type="numbering" w:customStyle="1" w:styleId="111">
    <w:name w:val="Нет списка11"/>
    <w:next w:val="a2"/>
    <w:semiHidden/>
    <w:rsid w:val="00B03FC3"/>
  </w:style>
  <w:style w:type="paragraph" w:customStyle="1" w:styleId="afffa">
    <w:basedOn w:val="a"/>
    <w:next w:val="ac"/>
    <w:rsid w:val="00E6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284A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84A2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ffb">
    <w:name w:val="annotation reference"/>
    <w:basedOn w:val="a0"/>
    <w:uiPriority w:val="99"/>
    <w:semiHidden/>
    <w:unhideWhenUsed/>
    <w:rsid w:val="00284A2E"/>
    <w:rPr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sid w:val="00284A2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284A2E"/>
    <w:rPr>
      <w:rFonts w:asciiTheme="minorHAnsi" w:eastAsiaTheme="minorHAnsi" w:hAnsiTheme="minorHAnsi" w:cstheme="minorBidi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284A2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284A2E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fff0">
    <w:basedOn w:val="a"/>
    <w:next w:val="ac"/>
    <w:rsid w:val="002D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Знак Знак2"/>
    <w:semiHidden/>
    <w:rsid w:val="00FD6A21"/>
    <w:rPr>
      <w:szCs w:val="24"/>
      <w:lang w:val="ru-RU" w:eastAsia="ru-RU" w:bidi="ar-SA"/>
    </w:rPr>
  </w:style>
  <w:style w:type="character" w:customStyle="1" w:styleId="2f2">
    <w:name w:val="Знак Знак2"/>
    <w:semiHidden/>
    <w:rsid w:val="00454644"/>
    <w:rPr>
      <w:szCs w:val="24"/>
      <w:lang w:val="ru-RU" w:eastAsia="ru-RU" w:bidi="ar-SA"/>
    </w:rPr>
  </w:style>
  <w:style w:type="paragraph" w:customStyle="1" w:styleId="38">
    <w:name w:val="Знак Знак3 Знак Знак Знак Знак Знак"/>
    <w:basedOn w:val="a"/>
    <w:rsid w:val="00A30C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A30C8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f3">
    <w:name w:val="Знак Знак2"/>
    <w:semiHidden/>
    <w:rsid w:val="003E271A"/>
    <w:rPr>
      <w:szCs w:val="24"/>
      <w:lang w:val="ru-RU" w:eastAsia="ru-RU" w:bidi="ar-SA"/>
    </w:rPr>
  </w:style>
  <w:style w:type="character" w:customStyle="1" w:styleId="2f4">
    <w:name w:val="Знак Знак2"/>
    <w:semiHidden/>
    <w:rsid w:val="00884F83"/>
    <w:rPr>
      <w:szCs w:val="24"/>
      <w:lang w:val="ru-RU" w:eastAsia="ru-RU" w:bidi="ar-SA"/>
    </w:rPr>
  </w:style>
  <w:style w:type="paragraph" w:customStyle="1" w:styleId="msonormal0">
    <w:name w:val="msonormal"/>
    <w:basedOn w:val="a"/>
    <w:rsid w:val="00884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5">
    <w:name w:val="Знак Знак2"/>
    <w:semiHidden/>
    <w:rsid w:val="00895945"/>
    <w:rPr>
      <w:szCs w:val="24"/>
      <w:lang w:val="ru-RU" w:eastAsia="ru-RU" w:bidi="ar-SA"/>
    </w:rPr>
  </w:style>
  <w:style w:type="paragraph" w:customStyle="1" w:styleId="xl248">
    <w:name w:val="xl248"/>
    <w:basedOn w:val="a"/>
    <w:rsid w:val="00895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9">
    <w:name w:val="xl249"/>
    <w:basedOn w:val="a"/>
    <w:rsid w:val="00895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0">
    <w:name w:val="xl250"/>
    <w:basedOn w:val="a"/>
    <w:rsid w:val="0089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51">
    <w:name w:val="xl251"/>
    <w:basedOn w:val="a"/>
    <w:rsid w:val="0089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89594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3">
    <w:name w:val="xl253"/>
    <w:basedOn w:val="a"/>
    <w:rsid w:val="0089594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54">
    <w:name w:val="xl254"/>
    <w:basedOn w:val="a"/>
    <w:rsid w:val="00895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895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1f0">
    <w:name w:val="Обычный (веб)1"/>
    <w:basedOn w:val="a"/>
    <w:rsid w:val="006E32DE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character" w:customStyle="1" w:styleId="2f6">
    <w:name w:val=" Знак Знак2"/>
    <w:semiHidden/>
    <w:rsid w:val="006D2AAE"/>
    <w:rPr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164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54&amp;n=115295&amp;dst=100011" TargetMode="External"/><Relationship Id="rId18" Type="http://schemas.openxmlformats.org/officeDocument/2006/relationships/hyperlink" Target="https://login.consultant.ru/link/?req=doc&amp;base=RLAW154&amp;n=115295&amp;dst=10001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54&amp;n=115295&amp;dst=100010" TargetMode="External"/><Relationship Id="rId17" Type="http://schemas.openxmlformats.org/officeDocument/2006/relationships/hyperlink" Target="https://login.consultant.ru/link/?req=doc&amp;base=LAW&amp;n=492786&amp;dst=10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54&amp;n=115295&amp;dst=100014" TargetMode="External"/><Relationship Id="rId20" Type="http://schemas.openxmlformats.org/officeDocument/2006/relationships/hyperlink" Target="https://login.consultant.ru/link/?req=doc&amp;base=RLAW154&amp;n=1152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54&amp;n=115295&amp;dst=10001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login.consultant.ru/link/?req=doc&amp;base=RLAW154&amp;n=115295&amp;dst=100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154&amp;n=115295&amp;dst=1000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53CE-DF3E-4F41-B2B4-E8F97167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48</Pages>
  <Words>13249</Words>
  <Characters>75525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2023-07-04T10:24:00Z</cp:lastPrinted>
  <dcterms:created xsi:type="dcterms:W3CDTF">2025-04-29T11:48:00Z</dcterms:created>
  <dcterms:modified xsi:type="dcterms:W3CDTF">2025-04-29T12:20:00Z</dcterms:modified>
</cp:coreProperties>
</file>