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r>
        <w:rPr>
          <w:sz w:val="72"/>
          <w:szCs w:val="72"/>
        </w:rPr>
        <w:tab/>
      </w:r>
      <w:r w:rsidR="009948ED">
        <w:rPr>
          <w:noProof/>
          <w:sz w:val="72"/>
          <w:szCs w:val="72"/>
        </w:rPr>
        <mc:AlternateContent>
          <mc:Choice Requires="wps">
            <w:drawing>
              <wp:anchor distT="0" distB="0" distL="114300" distR="114300" simplePos="0" relativeHeight="251653632" behindDoc="0" locked="0" layoutInCell="1" allowOverlap="1" wp14:anchorId="25BE924D" wp14:editId="1AFF5D7B">
                <wp:simplePos x="0" y="0"/>
                <wp:positionH relativeFrom="column">
                  <wp:posOffset>685800</wp:posOffset>
                </wp:positionH>
                <wp:positionV relativeFrom="paragraph">
                  <wp:posOffset>-7620</wp:posOffset>
                </wp:positionV>
                <wp:extent cx="5567045" cy="929640"/>
                <wp:effectExtent l="0" t="1905" r="0" b="19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Default="00716E5E" w:rsidP="00A93EFA">
                            <w:pPr>
                              <w:ind w:right="603"/>
                              <w:jc w:val="center"/>
                            </w:pPr>
                            <w:r>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UtgQIAAA8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K0E1&#10;LYECAAAPBQAADgAAAAAAAAAAAAAAAAAuAgAAZHJzL2Uyb0RvYy54bWxQSwECLQAUAAYACAAAACEA&#10;ojwsU+AAAAAKAQAADwAAAAAAAAAAAAAAAADbBAAAZHJzL2Rvd25yZXYueG1sUEsFBgAAAAAEAAQA&#10;8wAAAOgFAAAAAA==&#10;" stroked="f">
                <v:textbox style="mso-fit-shape-to-text:t">
                  <w:txbxContent>
                    <w:p w:rsidR="003E271A" w:rsidRDefault="00716E5E" w:rsidP="00A93EFA">
                      <w:pPr>
                        <w:ind w:right="603"/>
                        <w:jc w:val="center"/>
                      </w:pPr>
                      <w:r>
                        <w:rPr>
                          <w:sz w:val="10"/>
                        </w:rPr>
                        <w:pict>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9948ED">
        <w:rPr>
          <w:noProof/>
          <w:sz w:val="72"/>
          <w:szCs w:val="72"/>
        </w:rPr>
        <w:drawing>
          <wp:anchor distT="0" distB="0" distL="114935" distR="114935" simplePos="0" relativeHeight="251659776" behindDoc="0" locked="0" layoutInCell="1" allowOverlap="1" wp14:anchorId="51B1F26D" wp14:editId="32AE2906">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9948ED"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14:anchorId="5E689475" wp14:editId="6D143F11">
                <wp:simplePos x="0" y="0"/>
                <wp:positionH relativeFrom="column">
                  <wp:posOffset>0</wp:posOffset>
                </wp:positionH>
                <wp:positionV relativeFrom="paragraph">
                  <wp:posOffset>558165</wp:posOffset>
                </wp:positionV>
                <wp:extent cx="5739130" cy="228600"/>
                <wp:effectExtent l="0" t="0" r="4445" b="381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Pr="00351315" w:rsidRDefault="003E271A"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3E271A" w:rsidRDefault="003E271A"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Ix5&#10;IvOHAgAAGAUAAA4AAAAAAAAAAAAAAAAALgIAAGRycy9lMm9Eb2MueG1sUEsBAi0AFAAGAAgAAAAh&#10;AOCPyXLbAAAABwEAAA8AAAAAAAAAAAAAAAAA4QQAAGRycy9kb3ducmV2LnhtbFBLBQYAAAAABAAE&#10;APMAAADpBQAAAAA=&#10;" fillcolor="#d8d8d8" stroked="f">
                <v:textbox>
                  <w:txbxContent>
                    <w:p w:rsidR="003E271A" w:rsidRPr="00351315" w:rsidRDefault="003E271A"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3E271A" w:rsidRDefault="003E271A"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14:anchorId="3CC464F7" wp14:editId="55621FE3">
                <wp:simplePos x="0" y="0"/>
                <wp:positionH relativeFrom="column">
                  <wp:posOffset>747395</wp:posOffset>
                </wp:positionH>
                <wp:positionV relativeFrom="paragraph">
                  <wp:posOffset>158115</wp:posOffset>
                </wp:positionV>
                <wp:extent cx="5088890" cy="605790"/>
                <wp:effectExtent l="4445" t="0" r="254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Default="00716E5E"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" stroked="f">
                <v:textbox style="mso-fit-shape-to-text:t">
                  <w:txbxContent>
                    <w:p w:rsidR="003E271A" w:rsidRDefault="00716E5E"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14:anchorId="306E1E3C" wp14:editId="0B8AA450">
                <wp:simplePos x="0" y="0"/>
                <wp:positionH relativeFrom="column">
                  <wp:posOffset>0</wp:posOffset>
                </wp:positionH>
                <wp:positionV relativeFrom="paragraph">
                  <wp:posOffset>62865</wp:posOffset>
                </wp:positionV>
                <wp:extent cx="685800" cy="427990"/>
                <wp:effectExtent l="0" t="0" r="0"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Default="003E271A"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mW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7seZaG&#10;AgAAFwUAAA4AAAAAAAAAAAAAAAAALgIAAGRycy9lMm9Eb2MueG1sUEsBAi0AFAAGAAgAAAAhAHuL&#10;93TZAAAABQEAAA8AAAAAAAAAAAAAAAAA4AQAAGRycy9kb3ducmV2LnhtbFBLBQYAAAAABAAEAPMA&#10;AADmBQAAAAA=&#10;" stroked="f">
                <v:textbox>
                  <w:txbxContent>
                    <w:p w:rsidR="003E271A" w:rsidRDefault="003E271A" w:rsidP="00A93EFA">
                      <w:r>
                        <w:rPr>
                          <w:sz w:val="20"/>
                          <w:szCs w:val="20"/>
                        </w:rPr>
                        <w:t>Выходит с 2015</w:t>
                      </w:r>
                      <w:r>
                        <w:t xml:space="preserve"> года</w:t>
                      </w:r>
                    </w:p>
                  </w:txbxContent>
                </v:textbox>
              </v:shape>
            </w:pict>
          </mc:Fallback>
        </mc:AlternateContent>
      </w:r>
    </w:p>
    <w:p w:rsidR="00A93EFA" w:rsidRPr="005102D8" w:rsidRDefault="009948ED"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14:anchorId="09DBD5B8" wp14:editId="51A2A213">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3E271A" w:rsidRPr="006B47E2" w:rsidRDefault="00FD5EEC" w:rsidP="00A93EFA">
                            <w:pPr>
                              <w:jc w:val="center"/>
                              <w:rPr>
                                <w:b/>
                                <w:sz w:val="18"/>
                              </w:rPr>
                            </w:pPr>
                            <w:r>
                              <w:rPr>
                                <w:b/>
                                <w:sz w:val="18"/>
                              </w:rPr>
                              <w:t>№ 8 (285</w:t>
                            </w:r>
                            <w:r w:rsidR="003E271A">
                              <w:rPr>
                                <w:b/>
                                <w:sz w:val="18"/>
                              </w:rPr>
                              <w:t>)</w:t>
                            </w:r>
                          </w:p>
                          <w:p w:rsidR="003E271A" w:rsidRPr="006B47E2" w:rsidRDefault="00FD5EEC" w:rsidP="00A93EFA">
                            <w:pPr>
                              <w:ind w:right="583"/>
                              <w:jc w:val="center"/>
                              <w:rPr>
                                <w:sz w:val="18"/>
                              </w:rPr>
                            </w:pPr>
                            <w:r>
                              <w:rPr>
                                <w:b/>
                                <w:sz w:val="18"/>
                              </w:rPr>
                              <w:t xml:space="preserve">            25</w:t>
                            </w:r>
                            <w:r w:rsidR="002547AF">
                              <w:rPr>
                                <w:b/>
                                <w:sz w:val="18"/>
                              </w:rPr>
                              <w:t xml:space="preserve"> </w:t>
                            </w:r>
                            <w:r w:rsidR="003F439A">
                              <w:rPr>
                                <w:b/>
                                <w:sz w:val="18"/>
                              </w:rPr>
                              <w:t>апреля</w:t>
                            </w:r>
                            <w:r w:rsidR="00884F83">
                              <w:rPr>
                                <w:b/>
                                <w:sz w:val="18"/>
                              </w:rPr>
                              <w:t xml:space="preserve"> 2025</w:t>
                            </w:r>
                            <w:r w:rsidR="003E271A">
                              <w:rPr>
                                <w:b/>
                                <w:sz w:val="18"/>
                              </w:rPr>
                              <w:t xml:space="preserve"> г</w:t>
                            </w:r>
                            <w:r w:rsidR="003E271A" w:rsidRPr="006B47E2">
                              <w:rPr>
                                <w:b/>
                                <w:sz w:val="18"/>
                              </w:rPr>
                              <w:t>.</w:t>
                            </w:r>
                          </w:p>
                          <w:p w:rsidR="003E271A" w:rsidRDefault="003E271A"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3E271A" w:rsidRPr="006B47E2" w:rsidRDefault="00FD5EEC" w:rsidP="00A93EFA">
                      <w:pPr>
                        <w:jc w:val="center"/>
                        <w:rPr>
                          <w:b/>
                          <w:sz w:val="18"/>
                        </w:rPr>
                      </w:pPr>
                      <w:r>
                        <w:rPr>
                          <w:b/>
                          <w:sz w:val="18"/>
                        </w:rPr>
                        <w:t>№ 8 (285</w:t>
                      </w:r>
                      <w:r w:rsidR="003E271A">
                        <w:rPr>
                          <w:b/>
                          <w:sz w:val="18"/>
                        </w:rPr>
                        <w:t>)</w:t>
                      </w:r>
                    </w:p>
                    <w:p w:rsidR="003E271A" w:rsidRPr="006B47E2" w:rsidRDefault="00FD5EEC" w:rsidP="00A93EFA">
                      <w:pPr>
                        <w:ind w:right="583"/>
                        <w:jc w:val="center"/>
                        <w:rPr>
                          <w:sz w:val="18"/>
                        </w:rPr>
                      </w:pPr>
                      <w:r>
                        <w:rPr>
                          <w:b/>
                          <w:sz w:val="18"/>
                        </w:rPr>
                        <w:t xml:space="preserve">            25</w:t>
                      </w:r>
                      <w:r w:rsidR="002547AF">
                        <w:rPr>
                          <w:b/>
                          <w:sz w:val="18"/>
                        </w:rPr>
                        <w:t xml:space="preserve"> </w:t>
                      </w:r>
                      <w:r w:rsidR="003F439A">
                        <w:rPr>
                          <w:b/>
                          <w:sz w:val="18"/>
                        </w:rPr>
                        <w:t>апреля</w:t>
                      </w:r>
                      <w:r w:rsidR="00884F83">
                        <w:rPr>
                          <w:b/>
                          <w:sz w:val="18"/>
                        </w:rPr>
                        <w:t xml:space="preserve"> 2025</w:t>
                      </w:r>
                      <w:r w:rsidR="003E271A">
                        <w:rPr>
                          <w:b/>
                          <w:sz w:val="18"/>
                        </w:rPr>
                        <w:t xml:space="preserve"> г</w:t>
                      </w:r>
                      <w:r w:rsidR="003E271A" w:rsidRPr="006B47E2">
                        <w:rPr>
                          <w:b/>
                          <w:sz w:val="18"/>
                        </w:rPr>
                        <w:t>.</w:t>
                      </w:r>
                    </w:p>
                    <w:p w:rsidR="003E271A" w:rsidRDefault="003E271A"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14:anchorId="67308F83" wp14:editId="4CFE81E9">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3E271A" w:rsidRPr="006B47E2" w:rsidRDefault="003E271A"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3E271A" w:rsidRPr="00C537AA" w:rsidRDefault="003E271A"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3E271A" w:rsidRPr="006B47E2" w:rsidRDefault="003E271A"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3E271A" w:rsidRPr="00C537AA" w:rsidRDefault="003E271A"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895945" w:rsidRDefault="002547AF" w:rsidP="003F439A">
      <w:pPr>
        <w:tabs>
          <w:tab w:val="left" w:pos="2985"/>
        </w:tabs>
        <w:spacing w:line="240" w:lineRule="auto"/>
        <w:rPr>
          <w:rFonts w:ascii="Times New Roman" w:hAnsi="Times New Roman"/>
          <w:b/>
          <w:kern w:val="2"/>
          <w:sz w:val="24"/>
          <w:szCs w:val="24"/>
          <w:lang w:eastAsia="ar-SA"/>
        </w:rPr>
      </w:pPr>
      <w:r>
        <w:rPr>
          <w:rFonts w:ascii="Times New Roman" w:hAnsi="Times New Roman"/>
          <w:sz w:val="28"/>
          <w:szCs w:val="28"/>
          <w:lang w:eastAsia="ar-SA"/>
        </w:rPr>
        <w:t xml:space="preserve">                   </w:t>
      </w:r>
    </w:p>
    <w:p w:rsidR="00FD5EEC" w:rsidRPr="00FD5EEC" w:rsidRDefault="00FD5EEC" w:rsidP="00FD5EEC">
      <w:pPr>
        <w:ind w:firstLine="709"/>
        <w:jc w:val="center"/>
        <w:rPr>
          <w:rFonts w:ascii="Times New Roman" w:hAnsi="Times New Roman"/>
          <w:b/>
          <w:sz w:val="24"/>
          <w:szCs w:val="24"/>
        </w:rPr>
      </w:pPr>
      <w:r w:rsidRPr="00FD5EEC">
        <w:rPr>
          <w:rFonts w:ascii="Times New Roman" w:hAnsi="Times New Roman"/>
          <w:b/>
          <w:bCs/>
          <w:sz w:val="24"/>
          <w:szCs w:val="24"/>
        </w:rPr>
        <w:t>ИНФОРМАЦИОННОЕ  ИЗВЕЩЕНИЕ</w:t>
      </w:r>
    </w:p>
    <w:p w:rsidR="00FD5EEC" w:rsidRPr="00FD5EEC" w:rsidRDefault="00FD5EEC" w:rsidP="00FD5EEC">
      <w:pPr>
        <w:ind w:firstLine="709"/>
        <w:jc w:val="center"/>
        <w:rPr>
          <w:rFonts w:ascii="Times New Roman" w:hAnsi="Times New Roman"/>
          <w:b/>
          <w:bCs/>
          <w:sz w:val="24"/>
          <w:szCs w:val="24"/>
        </w:rPr>
      </w:pPr>
      <w:r w:rsidRPr="00FD5EEC">
        <w:rPr>
          <w:rFonts w:ascii="Times New Roman" w:hAnsi="Times New Roman"/>
          <w:b/>
          <w:bCs/>
          <w:sz w:val="24"/>
          <w:szCs w:val="24"/>
        </w:rPr>
        <w:t>О ВОЗМОЖНОМ  УСТАНОВЛЕНИИ ПУБЛИЧНОГО СЕРВИТУТА</w:t>
      </w:r>
    </w:p>
    <w:p w:rsidR="00FD5EEC" w:rsidRPr="00FD5EEC" w:rsidRDefault="00FD5EEC" w:rsidP="00FD5EEC">
      <w:pPr>
        <w:widowControl w:val="0"/>
        <w:tabs>
          <w:tab w:val="left" w:pos="0"/>
        </w:tabs>
        <w:autoSpaceDE w:val="0"/>
        <w:ind w:firstLine="709"/>
        <w:jc w:val="both"/>
        <w:rPr>
          <w:rFonts w:ascii="Times New Roman" w:hAnsi="Times New Roman"/>
          <w:b/>
          <w:bCs/>
          <w:color w:val="000000"/>
          <w:sz w:val="24"/>
          <w:szCs w:val="24"/>
        </w:rPr>
      </w:pPr>
      <w:r w:rsidRPr="00FD5EEC">
        <w:rPr>
          <w:rFonts w:ascii="Times New Roman" w:hAnsi="Times New Roman"/>
          <w:bCs/>
          <w:color w:val="000000"/>
          <w:sz w:val="24"/>
          <w:szCs w:val="24"/>
        </w:rPr>
        <w:t>В соответствии с п. 1 ст. 39.37, п.5 ст. 39.38, ст. ст. 39.39 – 39.42 Земельного кодекса Российской  Федерации Администрация Боровичского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D5EEC" w:rsidRPr="00FD5EEC" w:rsidRDefault="00FD5EEC" w:rsidP="00FD5EEC">
      <w:pPr>
        <w:widowControl w:val="0"/>
        <w:tabs>
          <w:tab w:val="left" w:pos="0"/>
        </w:tabs>
        <w:autoSpaceDE w:val="0"/>
        <w:ind w:firstLine="709"/>
        <w:jc w:val="both"/>
        <w:rPr>
          <w:rFonts w:ascii="Times New Roman" w:hAnsi="Times New Roman"/>
          <w:b/>
          <w:bCs/>
          <w:color w:val="000000"/>
          <w:sz w:val="24"/>
          <w:szCs w:val="24"/>
        </w:rPr>
      </w:pPr>
      <w:r w:rsidRPr="00FD5EEC">
        <w:rPr>
          <w:rFonts w:ascii="Times New Roman" w:hAnsi="Times New Roman"/>
          <w:bCs/>
          <w:color w:val="000000"/>
          <w:sz w:val="24"/>
          <w:szCs w:val="24"/>
        </w:rPr>
        <w:t>Публичный сервитут устанавливается на основании ходатайства Публичного акционерного общества «</w:t>
      </w:r>
      <w:proofErr w:type="spellStart"/>
      <w:r w:rsidRPr="00FD5EEC">
        <w:rPr>
          <w:rFonts w:ascii="Times New Roman" w:hAnsi="Times New Roman"/>
          <w:bCs/>
          <w:color w:val="000000"/>
          <w:sz w:val="24"/>
          <w:szCs w:val="24"/>
        </w:rPr>
        <w:t>Россети</w:t>
      </w:r>
      <w:proofErr w:type="spellEnd"/>
      <w:r w:rsidRPr="00FD5EEC">
        <w:rPr>
          <w:rFonts w:ascii="Times New Roman" w:hAnsi="Times New Roman"/>
          <w:bCs/>
          <w:color w:val="000000"/>
          <w:sz w:val="24"/>
          <w:szCs w:val="24"/>
        </w:rPr>
        <w:t xml:space="preserve"> </w:t>
      </w:r>
      <w:proofErr w:type="spellStart"/>
      <w:r w:rsidRPr="00FD5EEC">
        <w:rPr>
          <w:rFonts w:ascii="Times New Roman" w:hAnsi="Times New Roman"/>
          <w:bCs/>
          <w:color w:val="000000"/>
          <w:sz w:val="24"/>
          <w:szCs w:val="24"/>
        </w:rPr>
        <w:t>Северо</w:t>
      </w:r>
      <w:proofErr w:type="spellEnd"/>
      <w:r w:rsidRPr="00FD5EEC">
        <w:rPr>
          <w:rFonts w:ascii="Times New Roman" w:hAnsi="Times New Roman"/>
          <w:bCs/>
          <w:color w:val="000000"/>
          <w:sz w:val="24"/>
          <w:szCs w:val="24"/>
        </w:rPr>
        <w:t xml:space="preserve"> – Запад» (ПАО «</w:t>
      </w:r>
      <w:proofErr w:type="spellStart"/>
      <w:r w:rsidRPr="00FD5EEC">
        <w:rPr>
          <w:rFonts w:ascii="Times New Roman" w:hAnsi="Times New Roman"/>
          <w:bCs/>
          <w:color w:val="000000"/>
          <w:sz w:val="24"/>
          <w:szCs w:val="24"/>
        </w:rPr>
        <w:t>Россети</w:t>
      </w:r>
      <w:proofErr w:type="spellEnd"/>
      <w:r w:rsidRPr="00FD5EEC">
        <w:rPr>
          <w:rFonts w:ascii="Times New Roman" w:hAnsi="Times New Roman"/>
          <w:bCs/>
          <w:color w:val="000000"/>
          <w:sz w:val="24"/>
          <w:szCs w:val="24"/>
        </w:rPr>
        <w:t xml:space="preserve"> </w:t>
      </w:r>
      <w:proofErr w:type="spellStart"/>
      <w:r w:rsidRPr="00FD5EEC">
        <w:rPr>
          <w:rFonts w:ascii="Times New Roman" w:hAnsi="Times New Roman"/>
          <w:bCs/>
          <w:color w:val="000000"/>
          <w:sz w:val="24"/>
          <w:szCs w:val="24"/>
        </w:rPr>
        <w:t>Северо</w:t>
      </w:r>
      <w:proofErr w:type="spellEnd"/>
      <w:r w:rsidRPr="00FD5EEC">
        <w:rPr>
          <w:rFonts w:ascii="Times New Roman" w:hAnsi="Times New Roman"/>
          <w:bCs/>
          <w:color w:val="000000"/>
          <w:sz w:val="24"/>
          <w:szCs w:val="24"/>
        </w:rPr>
        <w:t xml:space="preserve"> – Запад»), собственника объекта электросетевого хозяйства.</w:t>
      </w:r>
    </w:p>
    <w:p w:rsidR="00FD5EEC" w:rsidRPr="00FD5EEC" w:rsidRDefault="00FD5EEC" w:rsidP="00FD5EEC">
      <w:pPr>
        <w:widowControl w:val="0"/>
        <w:tabs>
          <w:tab w:val="left" w:pos="0"/>
        </w:tabs>
        <w:autoSpaceDE w:val="0"/>
        <w:spacing w:after="0" w:line="240" w:lineRule="auto"/>
        <w:ind w:firstLine="709"/>
        <w:jc w:val="both"/>
        <w:rPr>
          <w:rFonts w:ascii="Times New Roman" w:hAnsi="Times New Roman"/>
          <w:b/>
          <w:bCs/>
          <w:color w:val="000000"/>
          <w:sz w:val="24"/>
          <w:szCs w:val="24"/>
        </w:rPr>
      </w:pPr>
      <w:r w:rsidRPr="00FD5EEC">
        <w:rPr>
          <w:rFonts w:ascii="Times New Roman" w:hAnsi="Times New Roman"/>
          <w:b/>
          <w:bCs/>
          <w:color w:val="000000"/>
          <w:sz w:val="24"/>
          <w:szCs w:val="24"/>
        </w:rPr>
        <w:t xml:space="preserve"> «</w:t>
      </w:r>
      <w:r w:rsidRPr="00FD5EEC">
        <w:rPr>
          <w:rFonts w:ascii="Times New Roman" w:hAnsi="Times New Roman"/>
          <w:b/>
          <w:bCs/>
          <w:iCs/>
          <w:color w:val="000000"/>
          <w:sz w:val="24"/>
          <w:szCs w:val="24"/>
        </w:rPr>
        <w:t xml:space="preserve">ВЛ-0,4 </w:t>
      </w:r>
      <w:proofErr w:type="spellStart"/>
      <w:r w:rsidRPr="00FD5EEC">
        <w:rPr>
          <w:rFonts w:ascii="Times New Roman" w:hAnsi="Times New Roman"/>
          <w:b/>
          <w:bCs/>
          <w:iCs/>
          <w:color w:val="000000"/>
          <w:sz w:val="24"/>
          <w:szCs w:val="24"/>
        </w:rPr>
        <w:t>кВ</w:t>
      </w:r>
      <w:proofErr w:type="spellEnd"/>
      <w:r w:rsidRPr="00FD5EEC">
        <w:rPr>
          <w:rFonts w:ascii="Times New Roman" w:hAnsi="Times New Roman"/>
          <w:b/>
          <w:bCs/>
          <w:iCs/>
          <w:color w:val="000000"/>
          <w:sz w:val="24"/>
          <w:szCs w:val="24"/>
        </w:rPr>
        <w:t xml:space="preserve"> от КТП-63 </w:t>
      </w:r>
      <w:proofErr w:type="spellStart"/>
      <w:r w:rsidRPr="00FD5EEC">
        <w:rPr>
          <w:rFonts w:ascii="Times New Roman" w:hAnsi="Times New Roman"/>
          <w:b/>
          <w:bCs/>
          <w:iCs/>
          <w:color w:val="000000"/>
          <w:sz w:val="24"/>
          <w:szCs w:val="24"/>
        </w:rPr>
        <w:t>кВА</w:t>
      </w:r>
      <w:proofErr w:type="spellEnd"/>
      <w:r w:rsidRPr="00FD5EEC">
        <w:rPr>
          <w:rFonts w:ascii="Times New Roman" w:hAnsi="Times New Roman"/>
          <w:b/>
          <w:bCs/>
          <w:iCs/>
          <w:color w:val="000000"/>
          <w:sz w:val="24"/>
          <w:szCs w:val="24"/>
        </w:rPr>
        <w:t xml:space="preserve">  «</w:t>
      </w:r>
      <w:proofErr w:type="spellStart"/>
      <w:r w:rsidRPr="00FD5EEC">
        <w:rPr>
          <w:rFonts w:ascii="Times New Roman" w:hAnsi="Times New Roman"/>
          <w:b/>
          <w:bCs/>
          <w:iCs/>
          <w:color w:val="000000"/>
          <w:sz w:val="24"/>
          <w:szCs w:val="24"/>
        </w:rPr>
        <w:t>Б.Вязник</w:t>
      </w:r>
      <w:proofErr w:type="spellEnd"/>
      <w:r>
        <w:rPr>
          <w:rFonts w:ascii="Times New Roman" w:hAnsi="Times New Roman"/>
          <w:b/>
          <w:bCs/>
          <w:color w:val="000000"/>
          <w:sz w:val="24"/>
          <w:szCs w:val="24"/>
        </w:rPr>
        <w:t>»</w:t>
      </w:r>
    </w:p>
    <w:p w:rsidR="00FD5EEC" w:rsidRPr="00FD5EEC" w:rsidRDefault="00FD5EEC" w:rsidP="00FD5EEC">
      <w:pPr>
        <w:widowControl w:val="0"/>
        <w:tabs>
          <w:tab w:val="left" w:pos="0"/>
        </w:tabs>
        <w:autoSpaceDE w:val="0"/>
        <w:spacing w:after="0" w:line="240" w:lineRule="auto"/>
        <w:ind w:firstLine="709"/>
        <w:jc w:val="both"/>
        <w:rPr>
          <w:rFonts w:ascii="Times New Roman" w:hAnsi="Times New Roman"/>
          <w:b/>
          <w:bCs/>
          <w:sz w:val="24"/>
          <w:szCs w:val="24"/>
        </w:rPr>
      </w:pPr>
      <w:r w:rsidRPr="00FD5EEC">
        <w:rPr>
          <w:rFonts w:ascii="Times New Roman" w:hAnsi="Times New Roman"/>
          <w:bCs/>
          <w:sz w:val="24"/>
          <w:szCs w:val="24"/>
        </w:rPr>
        <w:t xml:space="preserve">Испрашиваемый срок публичного сервитута – 49 лет. </w:t>
      </w:r>
    </w:p>
    <w:p w:rsidR="00FD5EEC" w:rsidRPr="00FD5EEC" w:rsidRDefault="00FD5EEC" w:rsidP="00FD5EEC">
      <w:pPr>
        <w:widowControl w:val="0"/>
        <w:tabs>
          <w:tab w:val="left" w:pos="0"/>
        </w:tabs>
        <w:autoSpaceDE w:val="0"/>
        <w:spacing w:after="0" w:line="240" w:lineRule="auto"/>
        <w:ind w:firstLine="709"/>
        <w:jc w:val="both"/>
        <w:rPr>
          <w:rFonts w:ascii="Times New Roman" w:hAnsi="Times New Roman"/>
          <w:b/>
          <w:bCs/>
          <w:sz w:val="24"/>
          <w:szCs w:val="24"/>
        </w:rPr>
      </w:pPr>
      <w:r w:rsidRPr="00FD5EEC">
        <w:rPr>
          <w:rFonts w:ascii="Times New Roman" w:hAnsi="Times New Roman"/>
          <w:bCs/>
          <w:sz w:val="24"/>
          <w:szCs w:val="24"/>
        </w:rPr>
        <w:t xml:space="preserve">Испрашиваемая площадь публичного сервитута – </w:t>
      </w:r>
      <w:r w:rsidRPr="00FD5EEC">
        <w:rPr>
          <w:rFonts w:ascii="Times New Roman" w:hAnsi="Times New Roman"/>
          <w:b/>
          <w:bCs/>
          <w:sz w:val="24"/>
          <w:szCs w:val="24"/>
        </w:rPr>
        <w:t>9 246</w:t>
      </w:r>
      <w:r w:rsidRPr="00FD5EEC">
        <w:rPr>
          <w:rFonts w:ascii="Times New Roman" w:hAnsi="Times New Roman"/>
          <w:bCs/>
          <w:sz w:val="24"/>
          <w:szCs w:val="24"/>
        </w:rPr>
        <w:t xml:space="preserve"> кв. м.</w:t>
      </w:r>
    </w:p>
    <w:p w:rsidR="00FD5EEC" w:rsidRPr="00FD5EEC" w:rsidRDefault="00FD5EEC" w:rsidP="00FD5EEC">
      <w:pPr>
        <w:widowControl w:val="0"/>
        <w:tabs>
          <w:tab w:val="left" w:pos="0"/>
        </w:tabs>
        <w:autoSpaceDE w:val="0"/>
        <w:spacing w:after="0" w:line="240" w:lineRule="auto"/>
        <w:ind w:firstLine="709"/>
        <w:jc w:val="both"/>
        <w:rPr>
          <w:rFonts w:ascii="Times New Roman" w:hAnsi="Times New Roman"/>
          <w:bCs/>
          <w:sz w:val="24"/>
          <w:szCs w:val="24"/>
        </w:rPr>
      </w:pPr>
      <w:r w:rsidRPr="00FD5EEC">
        <w:rPr>
          <w:rFonts w:ascii="Times New Roman" w:hAnsi="Times New Roman"/>
          <w:bCs/>
          <w:sz w:val="24"/>
          <w:szCs w:val="24"/>
        </w:rPr>
        <w:t xml:space="preserve">Кадастровые номера земельных участков, в отношении которых испрашивается публичный </w:t>
      </w:r>
      <w:proofErr w:type="gramStart"/>
      <w:r w:rsidRPr="00FD5EEC">
        <w:rPr>
          <w:rFonts w:ascii="Times New Roman" w:hAnsi="Times New Roman"/>
          <w:bCs/>
          <w:sz w:val="24"/>
          <w:szCs w:val="24"/>
        </w:rPr>
        <w:t>сервитут</w:t>
      </w:r>
      <w:proofErr w:type="gramEnd"/>
      <w:r w:rsidRPr="00FD5EEC">
        <w:rPr>
          <w:rFonts w:ascii="Times New Roman" w:hAnsi="Times New Roman"/>
          <w:bCs/>
          <w:sz w:val="24"/>
          <w:szCs w:val="24"/>
        </w:rPr>
        <w:t xml:space="preserve"> и границы которых внесены в Единый государственный реестра недвижимости: </w:t>
      </w:r>
    </w:p>
    <w:p w:rsidR="00FD5EEC" w:rsidRPr="00FD5EEC" w:rsidRDefault="00FD5EEC" w:rsidP="00FD5EEC">
      <w:pPr>
        <w:widowControl w:val="0"/>
        <w:tabs>
          <w:tab w:val="left" w:pos="0"/>
        </w:tabs>
        <w:autoSpaceDE w:val="0"/>
        <w:spacing w:after="0" w:line="240" w:lineRule="auto"/>
        <w:ind w:firstLine="709"/>
        <w:jc w:val="both"/>
        <w:rPr>
          <w:rFonts w:ascii="Times New Roman" w:hAnsi="Times New Roman"/>
          <w:bCs/>
          <w:sz w:val="24"/>
          <w:szCs w:val="24"/>
        </w:rPr>
      </w:pPr>
      <w:r w:rsidRPr="00FD5EEC">
        <w:rPr>
          <w:rFonts w:ascii="Times New Roman" w:hAnsi="Times New Roman"/>
          <w:bCs/>
          <w:sz w:val="24"/>
          <w:szCs w:val="24"/>
        </w:rPr>
        <w:t xml:space="preserve">53:02:0161201:28 - </w:t>
      </w:r>
      <w:r w:rsidRPr="00FD5EEC">
        <w:rPr>
          <w:rFonts w:ascii="Times New Roman" w:hAnsi="Times New Roman"/>
          <w:sz w:val="24"/>
          <w:szCs w:val="24"/>
        </w:rPr>
        <w:t>Новгородская область</w:t>
      </w:r>
      <w:r w:rsidRPr="00FD5EEC">
        <w:rPr>
          <w:rFonts w:ascii="Times New Roman" w:hAnsi="Times New Roman"/>
          <w:bCs/>
          <w:sz w:val="24"/>
          <w:szCs w:val="24"/>
        </w:rPr>
        <w:t xml:space="preserve">, р-н Боровичский, </w:t>
      </w:r>
      <w:proofErr w:type="spellStart"/>
      <w:r w:rsidRPr="00FD5EEC">
        <w:rPr>
          <w:rFonts w:ascii="Times New Roman" w:hAnsi="Times New Roman"/>
          <w:bCs/>
          <w:sz w:val="24"/>
          <w:szCs w:val="24"/>
        </w:rPr>
        <w:t>Боровичское</w:t>
      </w:r>
      <w:proofErr w:type="spellEnd"/>
      <w:r w:rsidRPr="00FD5EEC">
        <w:rPr>
          <w:rFonts w:ascii="Times New Roman" w:hAnsi="Times New Roman"/>
          <w:bCs/>
          <w:sz w:val="24"/>
          <w:szCs w:val="24"/>
        </w:rPr>
        <w:t xml:space="preserve"> лесничество, </w:t>
      </w:r>
      <w:proofErr w:type="spellStart"/>
      <w:r w:rsidRPr="00FD5EEC">
        <w:rPr>
          <w:rFonts w:ascii="Times New Roman" w:hAnsi="Times New Roman"/>
          <w:bCs/>
          <w:sz w:val="24"/>
          <w:szCs w:val="24"/>
        </w:rPr>
        <w:t>Боровичское</w:t>
      </w:r>
      <w:proofErr w:type="spellEnd"/>
      <w:r w:rsidRPr="00FD5EEC">
        <w:rPr>
          <w:rFonts w:ascii="Times New Roman" w:hAnsi="Times New Roman"/>
          <w:bCs/>
          <w:sz w:val="24"/>
          <w:szCs w:val="24"/>
        </w:rPr>
        <w:t xml:space="preserve"> участковое лесничество, лесной квартал № 185</w:t>
      </w:r>
    </w:p>
    <w:p w:rsidR="00FD5EEC" w:rsidRPr="00FD5EEC" w:rsidRDefault="00FD5EEC" w:rsidP="00FD5EEC">
      <w:pPr>
        <w:widowControl w:val="0"/>
        <w:tabs>
          <w:tab w:val="left" w:pos="0"/>
        </w:tabs>
        <w:autoSpaceDE w:val="0"/>
        <w:spacing w:after="0" w:line="240" w:lineRule="auto"/>
        <w:ind w:firstLine="709"/>
        <w:jc w:val="both"/>
        <w:rPr>
          <w:rFonts w:ascii="Times New Roman" w:hAnsi="Times New Roman"/>
          <w:bCs/>
          <w:sz w:val="24"/>
          <w:szCs w:val="24"/>
        </w:rPr>
      </w:pPr>
      <w:r w:rsidRPr="00FD5EEC">
        <w:rPr>
          <w:rFonts w:ascii="Times New Roman" w:hAnsi="Times New Roman"/>
          <w:bCs/>
          <w:sz w:val="24"/>
          <w:szCs w:val="24"/>
        </w:rPr>
        <w:t xml:space="preserve">53:02:0161301:19 - </w:t>
      </w:r>
      <w:r w:rsidRPr="00FD5EEC">
        <w:rPr>
          <w:rFonts w:ascii="Times New Roman" w:hAnsi="Times New Roman"/>
          <w:sz w:val="24"/>
          <w:szCs w:val="24"/>
        </w:rPr>
        <w:t>Новгородская область</w:t>
      </w:r>
      <w:r w:rsidRPr="00FD5EEC">
        <w:rPr>
          <w:rFonts w:ascii="Times New Roman" w:hAnsi="Times New Roman"/>
          <w:bCs/>
          <w:sz w:val="24"/>
          <w:szCs w:val="24"/>
        </w:rPr>
        <w:t>, р-н Боровичский, с/</w:t>
      </w:r>
      <w:proofErr w:type="gramStart"/>
      <w:r w:rsidRPr="00FD5EEC">
        <w:rPr>
          <w:rFonts w:ascii="Times New Roman" w:hAnsi="Times New Roman"/>
          <w:bCs/>
          <w:sz w:val="24"/>
          <w:szCs w:val="24"/>
        </w:rPr>
        <w:t>п</w:t>
      </w:r>
      <w:proofErr w:type="gramEnd"/>
      <w:r w:rsidRPr="00FD5EEC">
        <w:rPr>
          <w:rFonts w:ascii="Times New Roman" w:hAnsi="Times New Roman"/>
          <w:bCs/>
          <w:sz w:val="24"/>
          <w:szCs w:val="24"/>
        </w:rPr>
        <w:t xml:space="preserve"> Сушиловское, д Большой Вязник, д 13</w:t>
      </w:r>
    </w:p>
    <w:p w:rsidR="00FD5EEC" w:rsidRPr="00FD5EEC" w:rsidRDefault="00FD5EEC" w:rsidP="00FD5EEC">
      <w:pPr>
        <w:widowControl w:val="0"/>
        <w:tabs>
          <w:tab w:val="left" w:pos="0"/>
        </w:tabs>
        <w:autoSpaceDE w:val="0"/>
        <w:spacing w:after="0" w:line="240" w:lineRule="auto"/>
        <w:ind w:firstLine="709"/>
        <w:jc w:val="both"/>
        <w:rPr>
          <w:rFonts w:ascii="Times New Roman" w:hAnsi="Times New Roman"/>
          <w:bCs/>
          <w:sz w:val="24"/>
          <w:szCs w:val="24"/>
        </w:rPr>
      </w:pPr>
      <w:r w:rsidRPr="00FD5EEC">
        <w:rPr>
          <w:rFonts w:ascii="Times New Roman" w:hAnsi="Times New Roman"/>
          <w:bCs/>
          <w:sz w:val="24"/>
          <w:szCs w:val="24"/>
        </w:rPr>
        <w:t xml:space="preserve">53:02:0161301:31 - </w:t>
      </w:r>
      <w:r w:rsidRPr="00FD5EEC">
        <w:rPr>
          <w:rFonts w:ascii="Times New Roman" w:hAnsi="Times New Roman"/>
          <w:sz w:val="24"/>
          <w:szCs w:val="24"/>
        </w:rPr>
        <w:t>Новгородская область</w:t>
      </w:r>
      <w:r w:rsidRPr="00FD5EEC">
        <w:rPr>
          <w:rFonts w:ascii="Times New Roman" w:hAnsi="Times New Roman"/>
          <w:bCs/>
          <w:sz w:val="24"/>
          <w:szCs w:val="24"/>
        </w:rPr>
        <w:t>, р-н Боровичский, Сушиловское сельское поселение, д. Большой Вязник. На земельном участке расположено здание, жилой дом, 11</w:t>
      </w:r>
    </w:p>
    <w:p w:rsidR="00FD5EEC" w:rsidRPr="00FD5EEC" w:rsidRDefault="00FD5EEC" w:rsidP="00FD5EEC">
      <w:pPr>
        <w:widowControl w:val="0"/>
        <w:tabs>
          <w:tab w:val="left" w:pos="0"/>
        </w:tabs>
        <w:autoSpaceDE w:val="0"/>
        <w:spacing w:after="0" w:line="240" w:lineRule="auto"/>
        <w:ind w:firstLine="709"/>
        <w:jc w:val="both"/>
        <w:rPr>
          <w:rFonts w:ascii="Times New Roman" w:hAnsi="Times New Roman"/>
          <w:bCs/>
          <w:sz w:val="24"/>
          <w:szCs w:val="24"/>
        </w:rPr>
      </w:pPr>
      <w:r w:rsidRPr="00FD5EEC">
        <w:rPr>
          <w:rFonts w:ascii="Times New Roman" w:hAnsi="Times New Roman"/>
          <w:bCs/>
          <w:sz w:val="24"/>
          <w:szCs w:val="24"/>
        </w:rPr>
        <w:t xml:space="preserve">53:02:0161301:40 - </w:t>
      </w:r>
      <w:r w:rsidRPr="00FD5EEC">
        <w:rPr>
          <w:rFonts w:ascii="Times New Roman" w:hAnsi="Times New Roman"/>
          <w:sz w:val="24"/>
          <w:szCs w:val="24"/>
        </w:rPr>
        <w:t>Новгородская область</w:t>
      </w:r>
      <w:r w:rsidRPr="00FD5EEC">
        <w:rPr>
          <w:rFonts w:ascii="Times New Roman" w:hAnsi="Times New Roman"/>
          <w:bCs/>
          <w:sz w:val="24"/>
          <w:szCs w:val="24"/>
        </w:rPr>
        <w:t xml:space="preserve">, р-н Боровичский, </w:t>
      </w:r>
      <w:proofErr w:type="spellStart"/>
      <w:r w:rsidRPr="00FD5EEC">
        <w:rPr>
          <w:rFonts w:ascii="Times New Roman" w:hAnsi="Times New Roman"/>
          <w:bCs/>
          <w:sz w:val="24"/>
          <w:szCs w:val="24"/>
        </w:rPr>
        <w:t>Боровичское</w:t>
      </w:r>
      <w:proofErr w:type="spellEnd"/>
      <w:r w:rsidRPr="00FD5EEC">
        <w:rPr>
          <w:rFonts w:ascii="Times New Roman" w:hAnsi="Times New Roman"/>
          <w:bCs/>
          <w:sz w:val="24"/>
          <w:szCs w:val="24"/>
        </w:rPr>
        <w:t xml:space="preserve"> лесничество, </w:t>
      </w:r>
      <w:proofErr w:type="spellStart"/>
      <w:r w:rsidRPr="00FD5EEC">
        <w:rPr>
          <w:rFonts w:ascii="Times New Roman" w:hAnsi="Times New Roman"/>
          <w:bCs/>
          <w:sz w:val="24"/>
          <w:szCs w:val="24"/>
        </w:rPr>
        <w:t>Боровичское</w:t>
      </w:r>
      <w:proofErr w:type="spellEnd"/>
      <w:r w:rsidRPr="00FD5EEC">
        <w:rPr>
          <w:rFonts w:ascii="Times New Roman" w:hAnsi="Times New Roman"/>
          <w:bCs/>
          <w:sz w:val="24"/>
          <w:szCs w:val="24"/>
        </w:rPr>
        <w:t xml:space="preserve"> участковое лесничество, лесной квартал № 185</w:t>
      </w:r>
    </w:p>
    <w:p w:rsidR="00FD5EEC" w:rsidRPr="00FD5EEC" w:rsidRDefault="00FD5EEC" w:rsidP="00FD5EEC">
      <w:pPr>
        <w:widowControl w:val="0"/>
        <w:tabs>
          <w:tab w:val="left" w:pos="0"/>
        </w:tabs>
        <w:autoSpaceDE w:val="0"/>
        <w:spacing w:after="0" w:line="240" w:lineRule="auto"/>
        <w:ind w:firstLine="709"/>
        <w:jc w:val="both"/>
        <w:rPr>
          <w:rFonts w:ascii="Times New Roman" w:hAnsi="Times New Roman"/>
          <w:bCs/>
          <w:sz w:val="24"/>
          <w:szCs w:val="24"/>
        </w:rPr>
      </w:pPr>
      <w:r w:rsidRPr="00FD5EEC">
        <w:rPr>
          <w:rFonts w:ascii="Times New Roman" w:hAnsi="Times New Roman"/>
          <w:bCs/>
          <w:sz w:val="24"/>
          <w:szCs w:val="24"/>
        </w:rPr>
        <w:t>53:02:0161301:88 - Новгородская область, р-н Боровичский, с/</w:t>
      </w:r>
      <w:proofErr w:type="gramStart"/>
      <w:r w:rsidRPr="00FD5EEC">
        <w:rPr>
          <w:rFonts w:ascii="Times New Roman" w:hAnsi="Times New Roman"/>
          <w:bCs/>
          <w:sz w:val="24"/>
          <w:szCs w:val="24"/>
        </w:rPr>
        <w:t>п</w:t>
      </w:r>
      <w:proofErr w:type="gramEnd"/>
      <w:r w:rsidRPr="00FD5EEC">
        <w:rPr>
          <w:rFonts w:ascii="Times New Roman" w:hAnsi="Times New Roman"/>
          <w:bCs/>
          <w:sz w:val="24"/>
          <w:szCs w:val="24"/>
        </w:rPr>
        <w:t xml:space="preserve"> Сушиловское, д Большой Вязник, д 19</w:t>
      </w:r>
    </w:p>
    <w:p w:rsidR="00FD5EEC" w:rsidRPr="00FD5EEC" w:rsidRDefault="00FD5EEC" w:rsidP="00FD5EEC">
      <w:pPr>
        <w:pStyle w:val="af8"/>
        <w:widowControl w:val="0"/>
        <w:tabs>
          <w:tab w:val="left" w:pos="0"/>
        </w:tabs>
        <w:autoSpaceDE w:val="0"/>
        <w:ind w:left="0" w:firstLine="709"/>
        <w:jc w:val="both"/>
        <w:rPr>
          <w:b/>
          <w:bCs/>
        </w:rPr>
      </w:pPr>
      <w:r w:rsidRPr="00FD5EEC">
        <w:rPr>
          <w:bCs/>
        </w:rPr>
        <w:t>Публичный сервитут устанавливается в отношении земельных участков, расположенных в границах кадастровых кварталов:</w:t>
      </w:r>
    </w:p>
    <w:p w:rsidR="00FD5EEC" w:rsidRPr="00FD5EEC" w:rsidRDefault="00FD5EEC" w:rsidP="00FD5EEC">
      <w:pPr>
        <w:widowControl w:val="0"/>
        <w:tabs>
          <w:tab w:val="left" w:pos="0"/>
        </w:tabs>
        <w:autoSpaceDE w:val="0"/>
        <w:spacing w:after="0" w:line="240" w:lineRule="auto"/>
        <w:ind w:firstLine="709"/>
        <w:jc w:val="both"/>
        <w:rPr>
          <w:rFonts w:ascii="Times New Roman" w:hAnsi="Times New Roman"/>
          <w:sz w:val="24"/>
          <w:szCs w:val="24"/>
        </w:rPr>
      </w:pPr>
      <w:r w:rsidRPr="00FD5EEC">
        <w:rPr>
          <w:rFonts w:ascii="Times New Roman" w:hAnsi="Times New Roman"/>
          <w:bCs/>
          <w:sz w:val="24"/>
          <w:szCs w:val="24"/>
        </w:rPr>
        <w:t xml:space="preserve">Земли кадастрового квартала 53:02:0161201 - </w:t>
      </w:r>
      <w:r w:rsidRPr="00FD5EEC">
        <w:rPr>
          <w:rFonts w:ascii="Times New Roman" w:hAnsi="Times New Roman"/>
          <w:sz w:val="24"/>
          <w:szCs w:val="24"/>
        </w:rPr>
        <w:t>Новгородская область, Боровичский район</w:t>
      </w:r>
    </w:p>
    <w:p w:rsidR="003F439A" w:rsidRPr="00FD5EEC" w:rsidRDefault="00FD5EEC" w:rsidP="00FD5EEC">
      <w:pPr>
        <w:widowControl w:val="0"/>
        <w:tabs>
          <w:tab w:val="left" w:pos="0"/>
        </w:tabs>
        <w:autoSpaceDE w:val="0"/>
        <w:spacing w:after="0" w:line="240" w:lineRule="auto"/>
        <w:ind w:firstLine="709"/>
        <w:jc w:val="both"/>
        <w:rPr>
          <w:rFonts w:ascii="Times New Roman" w:hAnsi="Times New Roman"/>
          <w:b/>
          <w:sz w:val="24"/>
          <w:szCs w:val="24"/>
        </w:rPr>
      </w:pPr>
      <w:r w:rsidRPr="00FD5EEC">
        <w:rPr>
          <w:rFonts w:ascii="Times New Roman" w:hAnsi="Times New Roman"/>
          <w:bCs/>
          <w:sz w:val="24"/>
          <w:szCs w:val="24"/>
        </w:rPr>
        <w:t xml:space="preserve">Земли кадастрового квартала 53:02:0161301 - </w:t>
      </w:r>
      <w:r w:rsidRPr="00FD5EEC">
        <w:rPr>
          <w:rFonts w:ascii="Times New Roman" w:hAnsi="Times New Roman"/>
          <w:sz w:val="24"/>
          <w:szCs w:val="24"/>
        </w:rPr>
        <w:t xml:space="preserve">Новгородская область, Боровичский </w:t>
      </w:r>
      <w:r w:rsidRPr="00FD5EEC">
        <w:rPr>
          <w:rFonts w:ascii="Times New Roman" w:hAnsi="Times New Roman"/>
          <w:sz w:val="24"/>
          <w:szCs w:val="24"/>
        </w:rPr>
        <w:lastRenderedPageBreak/>
        <w:t>район</w:t>
      </w:r>
      <w:r>
        <w:rPr>
          <w:rFonts w:ascii="Times New Roman" w:hAnsi="Times New Roman"/>
          <w:sz w:val="24"/>
          <w:szCs w:val="24"/>
        </w:rPr>
        <w:t>.</w:t>
      </w:r>
      <w:r w:rsidR="003F439A" w:rsidRPr="00FD5EEC">
        <w:rPr>
          <w:rFonts w:ascii="Times New Roman" w:hAnsi="Times New Roman"/>
          <w:b/>
          <w:sz w:val="24"/>
          <w:szCs w:val="24"/>
        </w:rPr>
        <w:tab/>
      </w:r>
      <w:r w:rsidR="003F439A" w:rsidRPr="00FD5EEC">
        <w:rPr>
          <w:rFonts w:ascii="Times New Roman" w:hAnsi="Times New Roman"/>
          <w:b/>
          <w:sz w:val="24"/>
          <w:szCs w:val="24"/>
        </w:rPr>
        <w:tab/>
      </w:r>
      <w:r w:rsidR="003F439A" w:rsidRPr="00FD5EEC">
        <w:rPr>
          <w:rFonts w:ascii="Times New Roman" w:hAnsi="Times New Roman"/>
          <w:b/>
          <w:sz w:val="24"/>
          <w:szCs w:val="24"/>
        </w:rPr>
        <w:tab/>
      </w:r>
    </w:p>
    <w:p w:rsidR="00FD5EEC" w:rsidRPr="00FD5EEC" w:rsidRDefault="002547AF" w:rsidP="00FD5EEC">
      <w:pPr>
        <w:widowControl w:val="0"/>
        <w:tabs>
          <w:tab w:val="left" w:pos="0"/>
        </w:tabs>
        <w:autoSpaceDE w:val="0"/>
        <w:spacing w:after="0" w:line="240" w:lineRule="auto"/>
        <w:ind w:firstLine="709"/>
        <w:jc w:val="both"/>
        <w:rPr>
          <w:rFonts w:ascii="Times New Roman" w:hAnsi="Times New Roman"/>
          <w:bCs/>
          <w:sz w:val="24"/>
          <w:szCs w:val="24"/>
        </w:rPr>
      </w:pPr>
      <w:r w:rsidRPr="00FD5EEC">
        <w:rPr>
          <w:rFonts w:ascii="Times New Roman" w:hAnsi="Times New Roman"/>
          <w:sz w:val="24"/>
          <w:szCs w:val="24"/>
          <w:lang w:eastAsia="ar-SA"/>
        </w:rPr>
        <w:t xml:space="preserve"> </w:t>
      </w:r>
      <w:proofErr w:type="gramStart"/>
      <w:r w:rsidR="00FD5EEC" w:rsidRPr="00FD5EEC">
        <w:rPr>
          <w:rFonts w:ascii="Times New Roman" w:hAnsi="Times New Roman"/>
          <w:bCs/>
          <w:sz w:val="24"/>
          <w:szCs w:val="24"/>
        </w:rPr>
        <w:t xml:space="preserve">Правообладатели земельных участков, в отношении которых испрашивается публичный сервитут, если </w:t>
      </w:r>
      <w:r w:rsidR="00FD5EEC" w:rsidRPr="00FD5EEC">
        <w:rPr>
          <w:rFonts w:ascii="Times New Roman" w:hAnsi="Times New Roman"/>
          <w:sz w:val="24"/>
          <w:szCs w:val="24"/>
        </w:rPr>
        <w:t xml:space="preserve"> их права не зарегистрированы в Едином государственном реестре недвижимости, в течение пятнадцати дней со </w:t>
      </w:r>
      <w:bookmarkStart w:id="0" w:name="_GoBack"/>
      <w:bookmarkEnd w:id="0"/>
      <w:r w:rsidR="00FD5EEC" w:rsidRPr="00FD5EEC">
        <w:rPr>
          <w:rFonts w:ascii="Times New Roman" w:hAnsi="Times New Roman"/>
          <w:sz w:val="24"/>
          <w:szCs w:val="24"/>
        </w:rPr>
        <w:t>дня опубликования настоящего сообщения, подают в Администрацию Боровичского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00FD5EEC" w:rsidRPr="00FD5EEC">
        <w:rPr>
          <w:rFonts w:ascii="Times New Roman" w:hAnsi="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FD5EEC" w:rsidRPr="00FD5EEC" w:rsidRDefault="00FD5EEC" w:rsidP="00FD5EEC">
      <w:pPr>
        <w:shd w:val="clear" w:color="auto" w:fill="FFFFFF"/>
        <w:spacing w:after="0" w:line="240" w:lineRule="auto"/>
        <w:ind w:firstLine="709"/>
        <w:jc w:val="both"/>
        <w:outlineLvl w:val="1"/>
        <w:rPr>
          <w:rFonts w:ascii="Times New Roman" w:hAnsi="Times New Roman"/>
          <w:sz w:val="24"/>
          <w:szCs w:val="24"/>
        </w:rPr>
      </w:pPr>
      <w:proofErr w:type="gramStart"/>
      <w:r w:rsidRPr="00FD5EEC">
        <w:rPr>
          <w:rFonts w:ascii="Times New Roman" w:hAnsi="Times New Roman"/>
          <w:sz w:val="24"/>
          <w:szCs w:val="24"/>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в Администрацию Боровичского муниципального района в рабочие дни с 9.30 до 16.30 ч. по адресу:</w:t>
      </w:r>
      <w:proofErr w:type="gramEnd"/>
      <w:r w:rsidRPr="00FD5EEC">
        <w:rPr>
          <w:rFonts w:ascii="Times New Roman" w:hAnsi="Times New Roman"/>
          <w:sz w:val="24"/>
          <w:szCs w:val="24"/>
        </w:rPr>
        <w:t xml:space="preserve"> </w:t>
      </w:r>
      <w:proofErr w:type="gramStart"/>
      <w:r w:rsidRPr="00FD5EEC">
        <w:rPr>
          <w:rFonts w:ascii="Times New Roman" w:hAnsi="Times New Roman"/>
          <w:sz w:val="24"/>
          <w:szCs w:val="24"/>
        </w:rPr>
        <w:t>Новгородская</w:t>
      </w:r>
      <w:proofErr w:type="gramEnd"/>
      <w:r w:rsidRPr="00FD5EEC">
        <w:rPr>
          <w:rFonts w:ascii="Times New Roman" w:hAnsi="Times New Roman"/>
          <w:sz w:val="24"/>
          <w:szCs w:val="24"/>
        </w:rPr>
        <w:t xml:space="preserve"> обл., г.</w:t>
      </w:r>
      <w:r>
        <w:rPr>
          <w:rFonts w:ascii="Times New Roman" w:hAnsi="Times New Roman"/>
          <w:sz w:val="24"/>
          <w:szCs w:val="24"/>
        </w:rPr>
        <w:t xml:space="preserve"> </w:t>
      </w:r>
      <w:r w:rsidRPr="00FD5EEC">
        <w:rPr>
          <w:rFonts w:ascii="Times New Roman" w:hAnsi="Times New Roman"/>
          <w:sz w:val="24"/>
          <w:szCs w:val="24"/>
        </w:rPr>
        <w:t>Боровичи, ул.</w:t>
      </w:r>
      <w:r>
        <w:rPr>
          <w:rFonts w:ascii="Times New Roman" w:hAnsi="Times New Roman"/>
          <w:sz w:val="24"/>
          <w:szCs w:val="24"/>
        </w:rPr>
        <w:t xml:space="preserve"> </w:t>
      </w:r>
      <w:proofErr w:type="spellStart"/>
      <w:r w:rsidRPr="00FD5EEC">
        <w:rPr>
          <w:rFonts w:ascii="Times New Roman" w:hAnsi="Times New Roman"/>
          <w:sz w:val="24"/>
          <w:szCs w:val="24"/>
        </w:rPr>
        <w:t>Коммунарная</w:t>
      </w:r>
      <w:proofErr w:type="spellEnd"/>
      <w:r w:rsidRPr="00FD5EEC">
        <w:rPr>
          <w:rFonts w:ascii="Times New Roman" w:hAnsi="Times New Roman"/>
          <w:sz w:val="24"/>
          <w:szCs w:val="24"/>
        </w:rPr>
        <w:t>, д.48 (</w:t>
      </w:r>
      <w:proofErr w:type="spellStart"/>
      <w:r w:rsidRPr="00FD5EEC">
        <w:rPr>
          <w:rFonts w:ascii="Times New Roman" w:hAnsi="Times New Roman"/>
          <w:sz w:val="24"/>
          <w:szCs w:val="24"/>
        </w:rPr>
        <w:t>каб</w:t>
      </w:r>
      <w:proofErr w:type="spellEnd"/>
      <w:r w:rsidRPr="00FD5EEC">
        <w:rPr>
          <w:rFonts w:ascii="Times New Roman" w:hAnsi="Times New Roman"/>
          <w:sz w:val="24"/>
          <w:szCs w:val="24"/>
        </w:rPr>
        <w:t xml:space="preserve">. № 1, тел. (81664)-91-211, 91-273) или на адрес эл. почты: </w:t>
      </w:r>
      <w:hyperlink r:id="rId10" w:history="1">
        <w:r w:rsidRPr="00FD5EEC">
          <w:rPr>
            <w:rStyle w:val="af1"/>
            <w:rFonts w:ascii="Times New Roman" w:hAnsi="Times New Roman"/>
            <w:sz w:val="24"/>
            <w:szCs w:val="24"/>
            <w:lang w:val="en-US"/>
          </w:rPr>
          <w:t>admin</w:t>
        </w:r>
        <w:r w:rsidRPr="00FD5EEC">
          <w:rPr>
            <w:rStyle w:val="af1"/>
            <w:rFonts w:ascii="Times New Roman" w:hAnsi="Times New Roman"/>
            <w:sz w:val="24"/>
            <w:szCs w:val="24"/>
          </w:rPr>
          <w:t>@</w:t>
        </w:r>
        <w:r w:rsidRPr="00FD5EEC">
          <w:rPr>
            <w:rStyle w:val="af1"/>
            <w:rFonts w:ascii="Times New Roman" w:hAnsi="Times New Roman"/>
            <w:sz w:val="24"/>
            <w:szCs w:val="24"/>
            <w:lang w:val="en-US"/>
          </w:rPr>
          <w:t>boradmin</w:t>
        </w:r>
        <w:r w:rsidRPr="00FD5EEC">
          <w:rPr>
            <w:rStyle w:val="af1"/>
            <w:rFonts w:ascii="Times New Roman" w:hAnsi="Times New Roman"/>
            <w:sz w:val="24"/>
            <w:szCs w:val="24"/>
          </w:rPr>
          <w:t>.</w:t>
        </w:r>
        <w:r w:rsidRPr="00FD5EEC">
          <w:rPr>
            <w:rStyle w:val="af1"/>
            <w:rFonts w:ascii="Times New Roman" w:hAnsi="Times New Roman"/>
            <w:sz w:val="24"/>
            <w:szCs w:val="24"/>
            <w:lang w:val="en-US"/>
          </w:rPr>
          <w:t>ru</w:t>
        </w:r>
      </w:hyperlink>
      <w:r w:rsidRPr="00FD5EEC">
        <w:rPr>
          <w:rFonts w:ascii="Times New Roman" w:hAnsi="Times New Roman"/>
          <w:sz w:val="24"/>
          <w:szCs w:val="24"/>
        </w:rPr>
        <w:t xml:space="preserve"> или </w:t>
      </w:r>
      <w:hyperlink r:id="rId11" w:history="1">
        <w:r w:rsidRPr="00FD5EEC">
          <w:rPr>
            <w:rStyle w:val="af1"/>
            <w:rFonts w:ascii="Times New Roman" w:hAnsi="Times New Roman"/>
            <w:sz w:val="24"/>
            <w:szCs w:val="24"/>
            <w:lang w:val="en-US"/>
          </w:rPr>
          <w:t>zem</w:t>
        </w:r>
        <w:r w:rsidRPr="00FD5EEC">
          <w:rPr>
            <w:rStyle w:val="af1"/>
            <w:rFonts w:ascii="Times New Roman" w:hAnsi="Times New Roman"/>
            <w:sz w:val="24"/>
            <w:szCs w:val="24"/>
          </w:rPr>
          <w:t>@</w:t>
        </w:r>
        <w:r w:rsidRPr="00FD5EEC">
          <w:rPr>
            <w:rStyle w:val="af1"/>
            <w:rFonts w:ascii="Times New Roman" w:hAnsi="Times New Roman"/>
            <w:sz w:val="24"/>
            <w:szCs w:val="24"/>
            <w:lang w:val="en-US"/>
          </w:rPr>
          <w:t>boradmin</w:t>
        </w:r>
        <w:r w:rsidRPr="00FD5EEC">
          <w:rPr>
            <w:rStyle w:val="af1"/>
            <w:rFonts w:ascii="Times New Roman" w:hAnsi="Times New Roman"/>
            <w:sz w:val="24"/>
            <w:szCs w:val="24"/>
          </w:rPr>
          <w:t>.</w:t>
        </w:r>
        <w:proofErr w:type="spellStart"/>
        <w:r w:rsidRPr="00FD5EEC">
          <w:rPr>
            <w:rStyle w:val="af1"/>
            <w:rFonts w:ascii="Times New Roman" w:hAnsi="Times New Roman"/>
            <w:sz w:val="24"/>
            <w:szCs w:val="24"/>
            <w:lang w:val="en-US"/>
          </w:rPr>
          <w:t>ru</w:t>
        </w:r>
        <w:proofErr w:type="spellEnd"/>
      </w:hyperlink>
      <w:r w:rsidRPr="00FD5EEC">
        <w:rPr>
          <w:rFonts w:ascii="Times New Roman" w:hAnsi="Times New Roman"/>
          <w:color w:val="FF0000"/>
          <w:sz w:val="24"/>
          <w:szCs w:val="24"/>
        </w:rPr>
        <w:t>.</w:t>
      </w:r>
    </w:p>
    <w:p w:rsidR="00FD5EEC" w:rsidRPr="00FD5EEC" w:rsidRDefault="00FD5EEC" w:rsidP="00FD5EEC">
      <w:pPr>
        <w:shd w:val="clear" w:color="auto" w:fill="FFFFFF"/>
        <w:spacing w:after="0" w:line="240" w:lineRule="auto"/>
        <w:ind w:firstLine="709"/>
        <w:jc w:val="both"/>
        <w:rPr>
          <w:rFonts w:ascii="Times New Roman" w:hAnsi="Times New Roman"/>
          <w:sz w:val="24"/>
          <w:szCs w:val="24"/>
        </w:rPr>
      </w:pPr>
      <w:r w:rsidRPr="00FD5EEC">
        <w:rPr>
          <w:rFonts w:ascii="Times New Roman" w:hAnsi="Times New Roman"/>
          <w:sz w:val="24"/>
          <w:szCs w:val="24"/>
        </w:rPr>
        <w:t>Сообщение об установлении публичного сервитута</w:t>
      </w:r>
      <w:r w:rsidRPr="00FD5EEC">
        <w:rPr>
          <w:rFonts w:ascii="Times New Roman" w:hAnsi="Times New Roman"/>
          <w:b/>
          <w:sz w:val="24"/>
          <w:szCs w:val="24"/>
        </w:rPr>
        <w:t xml:space="preserve"> </w:t>
      </w:r>
      <w:r w:rsidRPr="00FD5EEC">
        <w:rPr>
          <w:rFonts w:ascii="Times New Roman" w:hAnsi="Times New Roman"/>
          <w:sz w:val="24"/>
          <w:szCs w:val="24"/>
        </w:rPr>
        <w:t xml:space="preserve">размещено на официальном сайте администрации Боровичского муниципального района - </w:t>
      </w:r>
      <w:r w:rsidRPr="00FD5EEC">
        <w:rPr>
          <w:rFonts w:ascii="Times New Roman" w:hAnsi="Times New Roman"/>
          <w:sz w:val="24"/>
          <w:szCs w:val="24"/>
          <w:lang w:val="en-US"/>
        </w:rPr>
        <w:t>www</w:t>
      </w:r>
      <w:r w:rsidRPr="00FD5EEC">
        <w:rPr>
          <w:rFonts w:ascii="Times New Roman" w:hAnsi="Times New Roman"/>
          <w:sz w:val="24"/>
          <w:szCs w:val="24"/>
        </w:rPr>
        <w:t>.</w:t>
      </w:r>
      <w:proofErr w:type="spellStart"/>
      <w:r w:rsidRPr="00FD5EEC">
        <w:rPr>
          <w:rFonts w:ascii="Times New Roman" w:hAnsi="Times New Roman"/>
          <w:sz w:val="24"/>
          <w:szCs w:val="24"/>
          <w:lang w:val="en-US"/>
        </w:rPr>
        <w:t>boradmin</w:t>
      </w:r>
      <w:proofErr w:type="spellEnd"/>
      <w:r w:rsidRPr="00FD5EEC">
        <w:rPr>
          <w:rFonts w:ascii="Times New Roman" w:hAnsi="Times New Roman"/>
          <w:sz w:val="24"/>
          <w:szCs w:val="24"/>
        </w:rPr>
        <w:t>.</w:t>
      </w:r>
      <w:proofErr w:type="spellStart"/>
      <w:r w:rsidRPr="00FD5EEC">
        <w:rPr>
          <w:rFonts w:ascii="Times New Roman" w:hAnsi="Times New Roman"/>
          <w:sz w:val="24"/>
          <w:szCs w:val="24"/>
          <w:lang w:val="en-US"/>
        </w:rPr>
        <w:t>ru</w:t>
      </w:r>
      <w:proofErr w:type="spellEnd"/>
      <w:r w:rsidRPr="00FD5EEC">
        <w:rPr>
          <w:rFonts w:ascii="Times New Roman" w:hAnsi="Times New Roman"/>
          <w:sz w:val="24"/>
          <w:szCs w:val="24"/>
        </w:rPr>
        <w:t>.</w:t>
      </w:r>
    </w:p>
    <w:p w:rsidR="002547AF" w:rsidRPr="00FD5EEC" w:rsidRDefault="002547AF" w:rsidP="00FD5EEC">
      <w:pPr>
        <w:tabs>
          <w:tab w:val="left" w:pos="2985"/>
        </w:tabs>
        <w:spacing w:after="0" w:line="240" w:lineRule="auto"/>
        <w:rPr>
          <w:rFonts w:ascii="Times New Roman" w:hAnsi="Times New Roman"/>
          <w:sz w:val="24"/>
          <w:szCs w:val="24"/>
          <w:lang w:eastAsia="ar-SA"/>
        </w:rPr>
      </w:pPr>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697"/>
        <w:gridCol w:w="2108"/>
        <w:gridCol w:w="2329"/>
      </w:tblGrid>
      <w:tr w:rsidR="00B20AB0" w:rsidTr="00895945">
        <w:tc>
          <w:tcPr>
            <w:tcW w:w="2152"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697"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B20AB0" w:rsidRPr="004524C1"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884F83" w:rsidRPr="00884F83" w:rsidRDefault="00884F83" w:rsidP="00B93DD9">
            <w:pPr>
              <w:pStyle w:val="ConsPlusNonformat"/>
              <w:widowControl/>
              <w:jc w:val="center"/>
              <w:rPr>
                <w:rFonts w:ascii="Times New Roman" w:hAnsi="Times New Roman" w:cs="Times New Roman"/>
                <w:sz w:val="18"/>
                <w:szCs w:val="18"/>
              </w:rPr>
            </w:pPr>
            <w:r w:rsidRPr="00884F83">
              <w:rPr>
                <w:rFonts w:ascii="Times New Roman" w:hAnsi="Times New Roman" w:cs="Times New Roman"/>
                <w:sz w:val="18"/>
                <w:szCs w:val="18"/>
              </w:rPr>
              <w:t>https://sushilovoadm.gosuslugi.ru/</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08"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B20AB0" w:rsidRDefault="00FD5EEC" w:rsidP="00B93DD9">
            <w:pPr>
              <w:pStyle w:val="ConsPlusNonformat"/>
              <w:widowControl/>
              <w:jc w:val="center"/>
              <w:rPr>
                <w:rFonts w:ascii="Times New Roman" w:hAnsi="Times New Roman" w:cs="Times New Roman"/>
              </w:rPr>
            </w:pPr>
            <w:r>
              <w:rPr>
                <w:rFonts w:ascii="Times New Roman" w:hAnsi="Times New Roman" w:cs="Times New Roman"/>
              </w:rPr>
              <w:t>25</w:t>
            </w:r>
            <w:r w:rsidR="006E32DE">
              <w:rPr>
                <w:rFonts w:ascii="Times New Roman" w:hAnsi="Times New Roman" w:cs="Times New Roman"/>
              </w:rPr>
              <w:t xml:space="preserve"> апреля</w:t>
            </w:r>
            <w:r w:rsidR="00884F83">
              <w:rPr>
                <w:rFonts w:ascii="Times New Roman" w:hAnsi="Times New Roman" w:cs="Times New Roman"/>
              </w:rPr>
              <w:t xml:space="preserve"> 2025</w:t>
            </w:r>
            <w:r w:rsidR="00B20AB0">
              <w:rPr>
                <w:rFonts w:ascii="Times New Roman" w:hAnsi="Times New Roman" w:cs="Times New Roman"/>
              </w:rPr>
              <w:t xml:space="preserve"> года.</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29" w:type="dxa"/>
            <w:tcBorders>
              <w:top w:val="triple" w:sz="4" w:space="0" w:color="auto"/>
              <w:left w:val="triple" w:sz="4" w:space="0" w:color="auto"/>
              <w:bottom w:val="triple" w:sz="4" w:space="0" w:color="auto"/>
              <w:right w:val="triple" w:sz="4" w:space="0" w:color="auto"/>
            </w:tcBorders>
          </w:tcPr>
          <w:p w:rsidR="00B20AB0" w:rsidRDefault="00B20AB0" w:rsidP="00B93DD9">
            <w:pPr>
              <w:pStyle w:val="ConsPlusNonformat"/>
              <w:widowControl/>
              <w:jc w:val="center"/>
              <w:rPr>
                <w:rFonts w:ascii="Times New Roman" w:hAnsi="Times New Roman" w:cs="Times New Roman"/>
              </w:rPr>
            </w:pP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2A5912" w:rsidRPr="002C4FC4" w:rsidRDefault="002A5912" w:rsidP="002A5912">
      <w:pPr>
        <w:spacing w:line="240" w:lineRule="exact"/>
        <w:rPr>
          <w:sz w:val="28"/>
          <w:lang w:eastAsia="zh-CN"/>
        </w:rPr>
      </w:pPr>
    </w:p>
    <w:p w:rsidR="002A5912" w:rsidRDefault="002A5912"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Pr="00B1389D" w:rsidRDefault="00F5687D" w:rsidP="000A7F13">
      <w:pPr>
        <w:autoSpaceDN w:val="0"/>
        <w:adjustRightInd w:val="0"/>
        <w:spacing w:after="0" w:line="240" w:lineRule="auto"/>
        <w:ind w:firstLine="540"/>
        <w:jc w:val="both"/>
        <w:rPr>
          <w:rFonts w:ascii="Times New Roman" w:hAnsi="Times New Roman"/>
          <w:b/>
          <w:sz w:val="24"/>
          <w:szCs w:val="24"/>
          <w:u w:val="single"/>
        </w:rPr>
      </w:pPr>
    </w:p>
    <w:sectPr w:rsidR="00F5687D" w:rsidRPr="00B1389D" w:rsidSect="000145A5">
      <w:headerReference w:type="default" r:id="rId1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5E" w:rsidRDefault="00716E5E" w:rsidP="00B65720">
      <w:pPr>
        <w:spacing w:after="0" w:line="240" w:lineRule="auto"/>
      </w:pPr>
      <w:r>
        <w:separator/>
      </w:r>
    </w:p>
  </w:endnote>
  <w:endnote w:type="continuationSeparator" w:id="0">
    <w:p w:rsidR="00716E5E" w:rsidRDefault="00716E5E"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5E" w:rsidRDefault="00716E5E" w:rsidP="00B65720">
      <w:pPr>
        <w:spacing w:after="0" w:line="240" w:lineRule="auto"/>
      </w:pPr>
      <w:r>
        <w:separator/>
      </w:r>
    </w:p>
  </w:footnote>
  <w:footnote w:type="continuationSeparator" w:id="0">
    <w:p w:rsidR="00716E5E" w:rsidRDefault="00716E5E"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1A" w:rsidRDefault="003E271A">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FD5EEC" w:rsidRPr="00FD5EEC">
      <w:rPr>
        <w:b/>
        <w:noProof/>
      </w:rPr>
      <w:t>1</w:t>
    </w:r>
    <w:r>
      <w:fldChar w:fldCharType="end"/>
    </w:r>
  </w:p>
  <w:p w:rsidR="003E271A" w:rsidRDefault="003E271A"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5FD96166"/>
    <w:multiLevelType w:val="hybridMultilevel"/>
    <w:tmpl w:val="E9CE0FBC"/>
    <w:lvl w:ilvl="0" w:tplc="59BA9B4A">
      <w:start w:val="1"/>
      <w:numFmt w:val="decimal"/>
      <w:lvlText w:val="%1."/>
      <w:lvlJc w:val="left"/>
      <w:pPr>
        <w:ind w:left="705" w:hanging="360"/>
      </w:pPr>
      <w:rPr>
        <w:rFonts w:cs="Tahoma"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0">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1">
    <w:nsid w:val="77E13B7A"/>
    <w:multiLevelType w:val="hybridMultilevel"/>
    <w:tmpl w:val="F544CB5E"/>
    <w:lvl w:ilvl="0" w:tplc="244A7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B5"/>
    <w:rsid w:val="00012288"/>
    <w:rsid w:val="0001324F"/>
    <w:rsid w:val="000145A5"/>
    <w:rsid w:val="000157EF"/>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03A8"/>
    <w:rsid w:val="00080A83"/>
    <w:rsid w:val="000827BA"/>
    <w:rsid w:val="00090559"/>
    <w:rsid w:val="000910A7"/>
    <w:rsid w:val="00092A6A"/>
    <w:rsid w:val="00092A6C"/>
    <w:rsid w:val="0009396F"/>
    <w:rsid w:val="000A2081"/>
    <w:rsid w:val="000A21B8"/>
    <w:rsid w:val="000A22D0"/>
    <w:rsid w:val="000A25DD"/>
    <w:rsid w:val="000A4307"/>
    <w:rsid w:val="000A7F13"/>
    <w:rsid w:val="000B01F4"/>
    <w:rsid w:val="000C02E7"/>
    <w:rsid w:val="000C237E"/>
    <w:rsid w:val="000C6D77"/>
    <w:rsid w:val="000D04B8"/>
    <w:rsid w:val="000D295E"/>
    <w:rsid w:val="000D3EA8"/>
    <w:rsid w:val="000D4BEC"/>
    <w:rsid w:val="000E0FD7"/>
    <w:rsid w:val="000E1B94"/>
    <w:rsid w:val="000F3088"/>
    <w:rsid w:val="000F5204"/>
    <w:rsid w:val="00101A06"/>
    <w:rsid w:val="00101B35"/>
    <w:rsid w:val="00104224"/>
    <w:rsid w:val="00110246"/>
    <w:rsid w:val="0012340D"/>
    <w:rsid w:val="00123B83"/>
    <w:rsid w:val="001242D0"/>
    <w:rsid w:val="0012590B"/>
    <w:rsid w:val="0013226F"/>
    <w:rsid w:val="00133B13"/>
    <w:rsid w:val="001371B1"/>
    <w:rsid w:val="00141817"/>
    <w:rsid w:val="00163EC0"/>
    <w:rsid w:val="00170316"/>
    <w:rsid w:val="001709E1"/>
    <w:rsid w:val="00170DFD"/>
    <w:rsid w:val="00183670"/>
    <w:rsid w:val="00190929"/>
    <w:rsid w:val="00194FE9"/>
    <w:rsid w:val="001A5916"/>
    <w:rsid w:val="001B397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1ADF"/>
    <w:rsid w:val="00245BAD"/>
    <w:rsid w:val="0024670D"/>
    <w:rsid w:val="00247AC6"/>
    <w:rsid w:val="002532FD"/>
    <w:rsid w:val="0025373A"/>
    <w:rsid w:val="00254680"/>
    <w:rsid w:val="002547AF"/>
    <w:rsid w:val="00254846"/>
    <w:rsid w:val="002649FB"/>
    <w:rsid w:val="00265987"/>
    <w:rsid w:val="00270C07"/>
    <w:rsid w:val="00271E40"/>
    <w:rsid w:val="002759FF"/>
    <w:rsid w:val="00275C0B"/>
    <w:rsid w:val="002765C2"/>
    <w:rsid w:val="002772BF"/>
    <w:rsid w:val="00277C58"/>
    <w:rsid w:val="00284A2E"/>
    <w:rsid w:val="0028723C"/>
    <w:rsid w:val="002937EF"/>
    <w:rsid w:val="002A1DC7"/>
    <w:rsid w:val="002A1FF9"/>
    <w:rsid w:val="002A3758"/>
    <w:rsid w:val="002A5912"/>
    <w:rsid w:val="002B06A0"/>
    <w:rsid w:val="002B0D82"/>
    <w:rsid w:val="002B38FA"/>
    <w:rsid w:val="002B5492"/>
    <w:rsid w:val="002B6E14"/>
    <w:rsid w:val="002C0B98"/>
    <w:rsid w:val="002C0DD0"/>
    <w:rsid w:val="002D0E13"/>
    <w:rsid w:val="002D2A45"/>
    <w:rsid w:val="002D35AA"/>
    <w:rsid w:val="002D3DBB"/>
    <w:rsid w:val="002D4260"/>
    <w:rsid w:val="002D619D"/>
    <w:rsid w:val="002D6457"/>
    <w:rsid w:val="002D7AD3"/>
    <w:rsid w:val="002E05DD"/>
    <w:rsid w:val="002E1711"/>
    <w:rsid w:val="002E3C43"/>
    <w:rsid w:val="002E7A55"/>
    <w:rsid w:val="002F070F"/>
    <w:rsid w:val="002F3BB2"/>
    <w:rsid w:val="002F3CD9"/>
    <w:rsid w:val="002F4D17"/>
    <w:rsid w:val="00302B34"/>
    <w:rsid w:val="00306020"/>
    <w:rsid w:val="00313747"/>
    <w:rsid w:val="00314102"/>
    <w:rsid w:val="00314390"/>
    <w:rsid w:val="0032230D"/>
    <w:rsid w:val="00322352"/>
    <w:rsid w:val="00325EBE"/>
    <w:rsid w:val="00343026"/>
    <w:rsid w:val="0034550C"/>
    <w:rsid w:val="0035205A"/>
    <w:rsid w:val="003569A8"/>
    <w:rsid w:val="0036096D"/>
    <w:rsid w:val="00367F84"/>
    <w:rsid w:val="00370385"/>
    <w:rsid w:val="00370927"/>
    <w:rsid w:val="00370B18"/>
    <w:rsid w:val="00370EA7"/>
    <w:rsid w:val="00371698"/>
    <w:rsid w:val="00372A53"/>
    <w:rsid w:val="00381E84"/>
    <w:rsid w:val="00384D68"/>
    <w:rsid w:val="003856FA"/>
    <w:rsid w:val="0039094E"/>
    <w:rsid w:val="00391DC5"/>
    <w:rsid w:val="0039252C"/>
    <w:rsid w:val="00393364"/>
    <w:rsid w:val="00393D8F"/>
    <w:rsid w:val="003953AB"/>
    <w:rsid w:val="003966EC"/>
    <w:rsid w:val="00396BA3"/>
    <w:rsid w:val="003A2967"/>
    <w:rsid w:val="003A35F0"/>
    <w:rsid w:val="003A42AB"/>
    <w:rsid w:val="003B1770"/>
    <w:rsid w:val="003B249C"/>
    <w:rsid w:val="003B24AB"/>
    <w:rsid w:val="003B4336"/>
    <w:rsid w:val="003C1F2B"/>
    <w:rsid w:val="003C66DB"/>
    <w:rsid w:val="003D1623"/>
    <w:rsid w:val="003E271A"/>
    <w:rsid w:val="003E427F"/>
    <w:rsid w:val="003E4972"/>
    <w:rsid w:val="003E6B24"/>
    <w:rsid w:val="003F2AE4"/>
    <w:rsid w:val="003F3FDA"/>
    <w:rsid w:val="003F439A"/>
    <w:rsid w:val="003F7130"/>
    <w:rsid w:val="00404BB2"/>
    <w:rsid w:val="0040706B"/>
    <w:rsid w:val="00410814"/>
    <w:rsid w:val="004119FE"/>
    <w:rsid w:val="00412F9B"/>
    <w:rsid w:val="00414F37"/>
    <w:rsid w:val="004177BF"/>
    <w:rsid w:val="00425E60"/>
    <w:rsid w:val="00426DC0"/>
    <w:rsid w:val="00431266"/>
    <w:rsid w:val="00432533"/>
    <w:rsid w:val="004408BF"/>
    <w:rsid w:val="004466B6"/>
    <w:rsid w:val="00446CC6"/>
    <w:rsid w:val="00447E33"/>
    <w:rsid w:val="00451061"/>
    <w:rsid w:val="004524C1"/>
    <w:rsid w:val="00452E49"/>
    <w:rsid w:val="00454644"/>
    <w:rsid w:val="0045477E"/>
    <w:rsid w:val="0045493F"/>
    <w:rsid w:val="004564D6"/>
    <w:rsid w:val="00457ED6"/>
    <w:rsid w:val="004633B0"/>
    <w:rsid w:val="00464B58"/>
    <w:rsid w:val="00466E60"/>
    <w:rsid w:val="00467F3B"/>
    <w:rsid w:val="004726DD"/>
    <w:rsid w:val="00477A71"/>
    <w:rsid w:val="00494FB3"/>
    <w:rsid w:val="004A1414"/>
    <w:rsid w:val="004A15B9"/>
    <w:rsid w:val="004A4D43"/>
    <w:rsid w:val="004A502A"/>
    <w:rsid w:val="004A594B"/>
    <w:rsid w:val="004B337C"/>
    <w:rsid w:val="004C1EA2"/>
    <w:rsid w:val="004C3A61"/>
    <w:rsid w:val="004C5B89"/>
    <w:rsid w:val="004D5094"/>
    <w:rsid w:val="004D78AD"/>
    <w:rsid w:val="004E3304"/>
    <w:rsid w:val="004E76FE"/>
    <w:rsid w:val="004F0E70"/>
    <w:rsid w:val="004F4C38"/>
    <w:rsid w:val="004F4F0F"/>
    <w:rsid w:val="004F728E"/>
    <w:rsid w:val="00506BD4"/>
    <w:rsid w:val="005102D8"/>
    <w:rsid w:val="0051162B"/>
    <w:rsid w:val="005146F9"/>
    <w:rsid w:val="005164B0"/>
    <w:rsid w:val="005200E9"/>
    <w:rsid w:val="005213C2"/>
    <w:rsid w:val="005323BD"/>
    <w:rsid w:val="005345F9"/>
    <w:rsid w:val="00535C5D"/>
    <w:rsid w:val="00553A48"/>
    <w:rsid w:val="00554EA8"/>
    <w:rsid w:val="00555747"/>
    <w:rsid w:val="0056001D"/>
    <w:rsid w:val="005655FE"/>
    <w:rsid w:val="00565B95"/>
    <w:rsid w:val="00566EE9"/>
    <w:rsid w:val="00572047"/>
    <w:rsid w:val="00573F1B"/>
    <w:rsid w:val="00585FFB"/>
    <w:rsid w:val="005871C9"/>
    <w:rsid w:val="0058790D"/>
    <w:rsid w:val="00590AD3"/>
    <w:rsid w:val="00590B9F"/>
    <w:rsid w:val="0059131A"/>
    <w:rsid w:val="00591A29"/>
    <w:rsid w:val="00592E48"/>
    <w:rsid w:val="00593386"/>
    <w:rsid w:val="0059663C"/>
    <w:rsid w:val="005969BC"/>
    <w:rsid w:val="005A0A04"/>
    <w:rsid w:val="005A101E"/>
    <w:rsid w:val="005B0EBC"/>
    <w:rsid w:val="005B49E6"/>
    <w:rsid w:val="005C1664"/>
    <w:rsid w:val="005C3E3D"/>
    <w:rsid w:val="005C6307"/>
    <w:rsid w:val="005D1966"/>
    <w:rsid w:val="005D30D6"/>
    <w:rsid w:val="005D3F8C"/>
    <w:rsid w:val="005D55C0"/>
    <w:rsid w:val="005D6398"/>
    <w:rsid w:val="005E1A53"/>
    <w:rsid w:val="005E7A8A"/>
    <w:rsid w:val="005F79F2"/>
    <w:rsid w:val="006017E8"/>
    <w:rsid w:val="00605EF5"/>
    <w:rsid w:val="00607938"/>
    <w:rsid w:val="00610804"/>
    <w:rsid w:val="00610FBD"/>
    <w:rsid w:val="0061258D"/>
    <w:rsid w:val="006130A2"/>
    <w:rsid w:val="00616F1B"/>
    <w:rsid w:val="00621BDC"/>
    <w:rsid w:val="00623FA5"/>
    <w:rsid w:val="006277AF"/>
    <w:rsid w:val="0064120C"/>
    <w:rsid w:val="0065067E"/>
    <w:rsid w:val="00651A17"/>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A4D51"/>
    <w:rsid w:val="006B6FB2"/>
    <w:rsid w:val="006B7830"/>
    <w:rsid w:val="006C1B3B"/>
    <w:rsid w:val="006C242A"/>
    <w:rsid w:val="006C29FA"/>
    <w:rsid w:val="006C3D9E"/>
    <w:rsid w:val="006C5DC5"/>
    <w:rsid w:val="006D04F5"/>
    <w:rsid w:val="006D0B2E"/>
    <w:rsid w:val="006D1C0C"/>
    <w:rsid w:val="006E12E7"/>
    <w:rsid w:val="006E13A9"/>
    <w:rsid w:val="006E2012"/>
    <w:rsid w:val="006E32DE"/>
    <w:rsid w:val="006E3A9B"/>
    <w:rsid w:val="006E5EF9"/>
    <w:rsid w:val="006E7DF1"/>
    <w:rsid w:val="006F0D73"/>
    <w:rsid w:val="006F2FE5"/>
    <w:rsid w:val="006F5B25"/>
    <w:rsid w:val="006F668E"/>
    <w:rsid w:val="006F7728"/>
    <w:rsid w:val="007037DA"/>
    <w:rsid w:val="00703C0A"/>
    <w:rsid w:val="0070597E"/>
    <w:rsid w:val="00711764"/>
    <w:rsid w:val="007132A4"/>
    <w:rsid w:val="007138A7"/>
    <w:rsid w:val="00713E6A"/>
    <w:rsid w:val="00715EC1"/>
    <w:rsid w:val="007165E2"/>
    <w:rsid w:val="00716E5E"/>
    <w:rsid w:val="00720B67"/>
    <w:rsid w:val="00730148"/>
    <w:rsid w:val="00731520"/>
    <w:rsid w:val="00731F21"/>
    <w:rsid w:val="00732542"/>
    <w:rsid w:val="00733283"/>
    <w:rsid w:val="007346B1"/>
    <w:rsid w:val="0073507C"/>
    <w:rsid w:val="007351B2"/>
    <w:rsid w:val="007363D5"/>
    <w:rsid w:val="0074066C"/>
    <w:rsid w:val="00741422"/>
    <w:rsid w:val="00746D27"/>
    <w:rsid w:val="00750C97"/>
    <w:rsid w:val="00752207"/>
    <w:rsid w:val="00753C69"/>
    <w:rsid w:val="00762A5A"/>
    <w:rsid w:val="0076665D"/>
    <w:rsid w:val="0077601A"/>
    <w:rsid w:val="0078442A"/>
    <w:rsid w:val="00785322"/>
    <w:rsid w:val="00786BC7"/>
    <w:rsid w:val="007A2F7A"/>
    <w:rsid w:val="007B35E0"/>
    <w:rsid w:val="007B55D2"/>
    <w:rsid w:val="007B5A7A"/>
    <w:rsid w:val="007B641A"/>
    <w:rsid w:val="007C3205"/>
    <w:rsid w:val="007C435C"/>
    <w:rsid w:val="007C5CA8"/>
    <w:rsid w:val="007D219F"/>
    <w:rsid w:val="007D4C09"/>
    <w:rsid w:val="007D4F7B"/>
    <w:rsid w:val="007D6A0A"/>
    <w:rsid w:val="007E23A8"/>
    <w:rsid w:val="007E2F8B"/>
    <w:rsid w:val="007E31D7"/>
    <w:rsid w:val="007E359E"/>
    <w:rsid w:val="007E5EF2"/>
    <w:rsid w:val="007F1C09"/>
    <w:rsid w:val="007F4F55"/>
    <w:rsid w:val="007F53FF"/>
    <w:rsid w:val="008000A3"/>
    <w:rsid w:val="008043AA"/>
    <w:rsid w:val="00804606"/>
    <w:rsid w:val="008048B9"/>
    <w:rsid w:val="00804CAC"/>
    <w:rsid w:val="00806307"/>
    <w:rsid w:val="0081088E"/>
    <w:rsid w:val="0081449B"/>
    <w:rsid w:val="008147B9"/>
    <w:rsid w:val="00817F83"/>
    <w:rsid w:val="00821F70"/>
    <w:rsid w:val="0082202C"/>
    <w:rsid w:val="008220BC"/>
    <w:rsid w:val="00827D48"/>
    <w:rsid w:val="00827F93"/>
    <w:rsid w:val="00835605"/>
    <w:rsid w:val="00840FDF"/>
    <w:rsid w:val="008417AA"/>
    <w:rsid w:val="008428D2"/>
    <w:rsid w:val="00845C30"/>
    <w:rsid w:val="00851565"/>
    <w:rsid w:val="0085670D"/>
    <w:rsid w:val="00857A49"/>
    <w:rsid w:val="00864C55"/>
    <w:rsid w:val="00866EEE"/>
    <w:rsid w:val="008826F1"/>
    <w:rsid w:val="00884F83"/>
    <w:rsid w:val="00886A56"/>
    <w:rsid w:val="00887336"/>
    <w:rsid w:val="0089003B"/>
    <w:rsid w:val="0089011C"/>
    <w:rsid w:val="008923AA"/>
    <w:rsid w:val="0089517A"/>
    <w:rsid w:val="00895658"/>
    <w:rsid w:val="00895945"/>
    <w:rsid w:val="00895B12"/>
    <w:rsid w:val="008A5729"/>
    <w:rsid w:val="008A6547"/>
    <w:rsid w:val="008B09C8"/>
    <w:rsid w:val="008B0DAD"/>
    <w:rsid w:val="008B0F42"/>
    <w:rsid w:val="008B4670"/>
    <w:rsid w:val="008B6D3F"/>
    <w:rsid w:val="008B72BB"/>
    <w:rsid w:val="008B7E10"/>
    <w:rsid w:val="008C69B1"/>
    <w:rsid w:val="008D2C02"/>
    <w:rsid w:val="008D2F30"/>
    <w:rsid w:val="008D32EA"/>
    <w:rsid w:val="008D34D9"/>
    <w:rsid w:val="008E1293"/>
    <w:rsid w:val="008E3487"/>
    <w:rsid w:val="008E5BF7"/>
    <w:rsid w:val="00901C79"/>
    <w:rsid w:val="009043AF"/>
    <w:rsid w:val="0090592D"/>
    <w:rsid w:val="00906DA8"/>
    <w:rsid w:val="00906DC9"/>
    <w:rsid w:val="0090758C"/>
    <w:rsid w:val="00911D94"/>
    <w:rsid w:val="00912715"/>
    <w:rsid w:val="009149C8"/>
    <w:rsid w:val="00920604"/>
    <w:rsid w:val="00925E00"/>
    <w:rsid w:val="00926AFB"/>
    <w:rsid w:val="00930722"/>
    <w:rsid w:val="009318AD"/>
    <w:rsid w:val="0093397C"/>
    <w:rsid w:val="00941C24"/>
    <w:rsid w:val="009420DE"/>
    <w:rsid w:val="00944751"/>
    <w:rsid w:val="00961888"/>
    <w:rsid w:val="00963429"/>
    <w:rsid w:val="00970D0D"/>
    <w:rsid w:val="00973210"/>
    <w:rsid w:val="00973863"/>
    <w:rsid w:val="0098096C"/>
    <w:rsid w:val="00983428"/>
    <w:rsid w:val="009948ED"/>
    <w:rsid w:val="00994F78"/>
    <w:rsid w:val="009953CF"/>
    <w:rsid w:val="00997A88"/>
    <w:rsid w:val="009A21DF"/>
    <w:rsid w:val="009A3301"/>
    <w:rsid w:val="009A7C60"/>
    <w:rsid w:val="009A7D13"/>
    <w:rsid w:val="009B0E4F"/>
    <w:rsid w:val="009B2B14"/>
    <w:rsid w:val="009B4EE9"/>
    <w:rsid w:val="009C268C"/>
    <w:rsid w:val="009C6F67"/>
    <w:rsid w:val="009E0B11"/>
    <w:rsid w:val="009E4AC5"/>
    <w:rsid w:val="009F068D"/>
    <w:rsid w:val="009F22EE"/>
    <w:rsid w:val="009F2E59"/>
    <w:rsid w:val="009F3F31"/>
    <w:rsid w:val="009F48F4"/>
    <w:rsid w:val="009F64BA"/>
    <w:rsid w:val="00A00BC0"/>
    <w:rsid w:val="00A027E0"/>
    <w:rsid w:val="00A02A17"/>
    <w:rsid w:val="00A045DF"/>
    <w:rsid w:val="00A14406"/>
    <w:rsid w:val="00A146DB"/>
    <w:rsid w:val="00A16051"/>
    <w:rsid w:val="00A212E3"/>
    <w:rsid w:val="00A258F4"/>
    <w:rsid w:val="00A30C89"/>
    <w:rsid w:val="00A41228"/>
    <w:rsid w:val="00A47F65"/>
    <w:rsid w:val="00A5178E"/>
    <w:rsid w:val="00A6458B"/>
    <w:rsid w:val="00A6482E"/>
    <w:rsid w:val="00A67EAE"/>
    <w:rsid w:val="00A728C8"/>
    <w:rsid w:val="00A73917"/>
    <w:rsid w:val="00A815DB"/>
    <w:rsid w:val="00A84B15"/>
    <w:rsid w:val="00A85A47"/>
    <w:rsid w:val="00A86A9B"/>
    <w:rsid w:val="00A905CD"/>
    <w:rsid w:val="00A9345C"/>
    <w:rsid w:val="00A93EFA"/>
    <w:rsid w:val="00A9742C"/>
    <w:rsid w:val="00AA16E0"/>
    <w:rsid w:val="00AA611B"/>
    <w:rsid w:val="00AB56A8"/>
    <w:rsid w:val="00AC1B3C"/>
    <w:rsid w:val="00AC67A0"/>
    <w:rsid w:val="00AC6AB4"/>
    <w:rsid w:val="00AD201C"/>
    <w:rsid w:val="00AD3E6D"/>
    <w:rsid w:val="00AE1183"/>
    <w:rsid w:val="00AE4AA6"/>
    <w:rsid w:val="00AE5517"/>
    <w:rsid w:val="00AF34B1"/>
    <w:rsid w:val="00AF3978"/>
    <w:rsid w:val="00B03BC9"/>
    <w:rsid w:val="00B03FC3"/>
    <w:rsid w:val="00B042F8"/>
    <w:rsid w:val="00B048E0"/>
    <w:rsid w:val="00B10A22"/>
    <w:rsid w:val="00B1389D"/>
    <w:rsid w:val="00B14D39"/>
    <w:rsid w:val="00B16388"/>
    <w:rsid w:val="00B170DF"/>
    <w:rsid w:val="00B1739D"/>
    <w:rsid w:val="00B20542"/>
    <w:rsid w:val="00B20AB0"/>
    <w:rsid w:val="00B2118F"/>
    <w:rsid w:val="00B21793"/>
    <w:rsid w:val="00B24FB9"/>
    <w:rsid w:val="00B267A6"/>
    <w:rsid w:val="00B31899"/>
    <w:rsid w:val="00B371BE"/>
    <w:rsid w:val="00B40BCE"/>
    <w:rsid w:val="00B433C4"/>
    <w:rsid w:val="00B44CDB"/>
    <w:rsid w:val="00B47AD0"/>
    <w:rsid w:val="00B559CE"/>
    <w:rsid w:val="00B56789"/>
    <w:rsid w:val="00B57173"/>
    <w:rsid w:val="00B6076C"/>
    <w:rsid w:val="00B616EB"/>
    <w:rsid w:val="00B65720"/>
    <w:rsid w:val="00B67C95"/>
    <w:rsid w:val="00B7086A"/>
    <w:rsid w:val="00B718AB"/>
    <w:rsid w:val="00B75D8D"/>
    <w:rsid w:val="00B81EB3"/>
    <w:rsid w:val="00B85F30"/>
    <w:rsid w:val="00B9194A"/>
    <w:rsid w:val="00B925ED"/>
    <w:rsid w:val="00B93DD9"/>
    <w:rsid w:val="00B96E21"/>
    <w:rsid w:val="00BA4D6A"/>
    <w:rsid w:val="00BA5CA8"/>
    <w:rsid w:val="00BA7DF5"/>
    <w:rsid w:val="00BB1430"/>
    <w:rsid w:val="00BB2E47"/>
    <w:rsid w:val="00BB4390"/>
    <w:rsid w:val="00BB4858"/>
    <w:rsid w:val="00BB560D"/>
    <w:rsid w:val="00BB5DD3"/>
    <w:rsid w:val="00BB7792"/>
    <w:rsid w:val="00BC14A3"/>
    <w:rsid w:val="00BC3214"/>
    <w:rsid w:val="00BC3EF6"/>
    <w:rsid w:val="00BC5ED0"/>
    <w:rsid w:val="00BC6ED1"/>
    <w:rsid w:val="00BD37E2"/>
    <w:rsid w:val="00BD3BE1"/>
    <w:rsid w:val="00BD6D2D"/>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29A2"/>
    <w:rsid w:val="00C54AC3"/>
    <w:rsid w:val="00C562DF"/>
    <w:rsid w:val="00C56420"/>
    <w:rsid w:val="00C652C5"/>
    <w:rsid w:val="00C72AE7"/>
    <w:rsid w:val="00C77539"/>
    <w:rsid w:val="00C868B2"/>
    <w:rsid w:val="00C91162"/>
    <w:rsid w:val="00C92DAB"/>
    <w:rsid w:val="00C96C50"/>
    <w:rsid w:val="00C97A5E"/>
    <w:rsid w:val="00CA07CA"/>
    <w:rsid w:val="00CA51AC"/>
    <w:rsid w:val="00CA64C3"/>
    <w:rsid w:val="00CA6709"/>
    <w:rsid w:val="00CA6DFD"/>
    <w:rsid w:val="00CB0D21"/>
    <w:rsid w:val="00CB24C8"/>
    <w:rsid w:val="00CB39DA"/>
    <w:rsid w:val="00CC1486"/>
    <w:rsid w:val="00CC7056"/>
    <w:rsid w:val="00CD6055"/>
    <w:rsid w:val="00CD62DB"/>
    <w:rsid w:val="00CE334B"/>
    <w:rsid w:val="00CE7D54"/>
    <w:rsid w:val="00CF4EC4"/>
    <w:rsid w:val="00D01E7C"/>
    <w:rsid w:val="00D0452E"/>
    <w:rsid w:val="00D10AA0"/>
    <w:rsid w:val="00D20094"/>
    <w:rsid w:val="00D21205"/>
    <w:rsid w:val="00D21E8B"/>
    <w:rsid w:val="00D303E0"/>
    <w:rsid w:val="00D3555E"/>
    <w:rsid w:val="00D4204F"/>
    <w:rsid w:val="00D46FCA"/>
    <w:rsid w:val="00D55A7F"/>
    <w:rsid w:val="00D5791E"/>
    <w:rsid w:val="00D609AD"/>
    <w:rsid w:val="00D63431"/>
    <w:rsid w:val="00D65829"/>
    <w:rsid w:val="00D65EC6"/>
    <w:rsid w:val="00D7035B"/>
    <w:rsid w:val="00D7072B"/>
    <w:rsid w:val="00D70BA8"/>
    <w:rsid w:val="00D7143C"/>
    <w:rsid w:val="00D750BB"/>
    <w:rsid w:val="00D815AC"/>
    <w:rsid w:val="00D92A9C"/>
    <w:rsid w:val="00D94FEA"/>
    <w:rsid w:val="00D958CF"/>
    <w:rsid w:val="00D97461"/>
    <w:rsid w:val="00DA0F08"/>
    <w:rsid w:val="00DA2B7F"/>
    <w:rsid w:val="00DA4514"/>
    <w:rsid w:val="00DA49E1"/>
    <w:rsid w:val="00DA61D7"/>
    <w:rsid w:val="00DB5C14"/>
    <w:rsid w:val="00DD6310"/>
    <w:rsid w:val="00DF13F9"/>
    <w:rsid w:val="00DF18E6"/>
    <w:rsid w:val="00DF6E44"/>
    <w:rsid w:val="00E05793"/>
    <w:rsid w:val="00E12715"/>
    <w:rsid w:val="00E16F77"/>
    <w:rsid w:val="00E2124C"/>
    <w:rsid w:val="00E21CA3"/>
    <w:rsid w:val="00E22F86"/>
    <w:rsid w:val="00E236BB"/>
    <w:rsid w:val="00E240AF"/>
    <w:rsid w:val="00E24F4E"/>
    <w:rsid w:val="00E27994"/>
    <w:rsid w:val="00E3236A"/>
    <w:rsid w:val="00E33860"/>
    <w:rsid w:val="00E3419A"/>
    <w:rsid w:val="00E3582B"/>
    <w:rsid w:val="00E37F9A"/>
    <w:rsid w:val="00E424A6"/>
    <w:rsid w:val="00E45AE4"/>
    <w:rsid w:val="00E61776"/>
    <w:rsid w:val="00E6700C"/>
    <w:rsid w:val="00E7067E"/>
    <w:rsid w:val="00E737E3"/>
    <w:rsid w:val="00E777A3"/>
    <w:rsid w:val="00E827FE"/>
    <w:rsid w:val="00E8517A"/>
    <w:rsid w:val="00E87D4B"/>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130B"/>
    <w:rsid w:val="00EE3CEB"/>
    <w:rsid w:val="00EF151E"/>
    <w:rsid w:val="00F037EB"/>
    <w:rsid w:val="00F037FE"/>
    <w:rsid w:val="00F04F19"/>
    <w:rsid w:val="00F10C2D"/>
    <w:rsid w:val="00F10E8A"/>
    <w:rsid w:val="00F166CF"/>
    <w:rsid w:val="00F16DF1"/>
    <w:rsid w:val="00F17373"/>
    <w:rsid w:val="00F208CC"/>
    <w:rsid w:val="00F22216"/>
    <w:rsid w:val="00F27F1F"/>
    <w:rsid w:val="00F32CC5"/>
    <w:rsid w:val="00F42570"/>
    <w:rsid w:val="00F42948"/>
    <w:rsid w:val="00F516E6"/>
    <w:rsid w:val="00F55B07"/>
    <w:rsid w:val="00F5687D"/>
    <w:rsid w:val="00F61945"/>
    <w:rsid w:val="00F61E63"/>
    <w:rsid w:val="00F64F09"/>
    <w:rsid w:val="00F658C5"/>
    <w:rsid w:val="00F673DC"/>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2F5B"/>
    <w:rsid w:val="00FB33FE"/>
    <w:rsid w:val="00FC29DA"/>
    <w:rsid w:val="00FC61AB"/>
    <w:rsid w:val="00FD1403"/>
    <w:rsid w:val="00FD1EE0"/>
    <w:rsid w:val="00FD24DD"/>
    <w:rsid w:val="00FD38F3"/>
    <w:rsid w:val="00FD5EEC"/>
    <w:rsid w:val="00FD6526"/>
    <w:rsid w:val="00FD6A21"/>
    <w:rsid w:val="00FE47DC"/>
    <w:rsid w:val="00FE5866"/>
    <w:rsid w:val="00FE7B9A"/>
    <w:rsid w:val="00FF0832"/>
    <w:rsid w:val="00FF34BE"/>
    <w:rsid w:val="00FF3582"/>
    <w:rsid w:val="00FF5DFD"/>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uiPriority w:val="99"/>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uiPriority w:val="99"/>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customStyle="1" w:styleId="affff0">
    <w:basedOn w:val="a"/>
    <w:next w:val="ac"/>
    <w:rsid w:val="002D4260"/>
    <w:pPr>
      <w:spacing w:before="100" w:beforeAutospacing="1" w:after="100" w:afterAutospacing="1" w:line="240" w:lineRule="auto"/>
    </w:pPr>
    <w:rPr>
      <w:rFonts w:ascii="Times New Roman" w:hAnsi="Times New Roman"/>
      <w:sz w:val="24"/>
      <w:szCs w:val="24"/>
    </w:rPr>
  </w:style>
  <w:style w:type="character" w:customStyle="1" w:styleId="2f1">
    <w:name w:val="Знак Знак2"/>
    <w:semiHidden/>
    <w:rsid w:val="00FD6A21"/>
    <w:rPr>
      <w:szCs w:val="24"/>
      <w:lang w:val="ru-RU" w:eastAsia="ru-RU" w:bidi="ar-SA"/>
    </w:rPr>
  </w:style>
  <w:style w:type="character" w:customStyle="1" w:styleId="2f2">
    <w:name w:val="Знак Знак2"/>
    <w:semiHidden/>
    <w:rsid w:val="00454644"/>
    <w:rPr>
      <w:szCs w:val="24"/>
      <w:lang w:val="ru-RU" w:eastAsia="ru-RU" w:bidi="ar-SA"/>
    </w:rPr>
  </w:style>
  <w:style w:type="paragraph" w:customStyle="1" w:styleId="38">
    <w:name w:val="Знак Знак3 Знак Знак Знак Знак Знак"/>
    <w:basedOn w:val="a"/>
    <w:rsid w:val="00A30C89"/>
    <w:pPr>
      <w:spacing w:before="100" w:beforeAutospacing="1" w:after="100" w:afterAutospacing="1" w:line="240" w:lineRule="auto"/>
    </w:pPr>
    <w:rPr>
      <w:rFonts w:ascii="Tahoma" w:hAnsi="Tahoma"/>
      <w:sz w:val="20"/>
      <w:szCs w:val="20"/>
      <w:lang w:val="en-US" w:eastAsia="en-US"/>
    </w:rPr>
  </w:style>
  <w:style w:type="character" w:customStyle="1" w:styleId="FontStyle15">
    <w:name w:val="Font Style15"/>
    <w:uiPriority w:val="99"/>
    <w:rsid w:val="00A30C89"/>
    <w:rPr>
      <w:rFonts w:ascii="Times New Roman" w:hAnsi="Times New Roman" w:cs="Times New Roman"/>
      <w:b/>
      <w:bCs/>
      <w:spacing w:val="10"/>
      <w:sz w:val="24"/>
      <w:szCs w:val="24"/>
    </w:rPr>
  </w:style>
  <w:style w:type="character" w:customStyle="1" w:styleId="2f3">
    <w:name w:val="Знак Знак2"/>
    <w:semiHidden/>
    <w:rsid w:val="003E271A"/>
    <w:rPr>
      <w:szCs w:val="24"/>
      <w:lang w:val="ru-RU" w:eastAsia="ru-RU" w:bidi="ar-SA"/>
    </w:rPr>
  </w:style>
  <w:style w:type="character" w:customStyle="1" w:styleId="2f4">
    <w:name w:val="Знак Знак2"/>
    <w:semiHidden/>
    <w:rsid w:val="00884F83"/>
    <w:rPr>
      <w:szCs w:val="24"/>
      <w:lang w:val="ru-RU" w:eastAsia="ru-RU" w:bidi="ar-SA"/>
    </w:rPr>
  </w:style>
  <w:style w:type="paragraph" w:customStyle="1" w:styleId="msonormal0">
    <w:name w:val="msonormal"/>
    <w:basedOn w:val="a"/>
    <w:rsid w:val="00884F83"/>
    <w:pPr>
      <w:spacing w:before="100" w:beforeAutospacing="1" w:after="100" w:afterAutospacing="1" w:line="240" w:lineRule="auto"/>
    </w:pPr>
    <w:rPr>
      <w:rFonts w:ascii="Times New Roman" w:hAnsi="Times New Roman"/>
      <w:sz w:val="24"/>
      <w:szCs w:val="24"/>
    </w:rPr>
  </w:style>
  <w:style w:type="character" w:customStyle="1" w:styleId="2f5">
    <w:name w:val="Знак Знак2"/>
    <w:semiHidden/>
    <w:rsid w:val="00895945"/>
    <w:rPr>
      <w:szCs w:val="24"/>
      <w:lang w:val="ru-RU" w:eastAsia="ru-RU" w:bidi="ar-SA"/>
    </w:rPr>
  </w:style>
  <w:style w:type="paragraph" w:customStyle="1" w:styleId="xl248">
    <w:name w:val="xl248"/>
    <w:basedOn w:val="a"/>
    <w:rsid w:val="00895945"/>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9">
    <w:name w:val="xl249"/>
    <w:basedOn w:val="a"/>
    <w:rsid w:val="00895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0">
    <w:name w:val="xl250"/>
    <w:basedOn w:val="a"/>
    <w:rsid w:val="008959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251">
    <w:name w:val="xl251"/>
    <w:basedOn w:val="a"/>
    <w:rsid w:val="00895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2">
    <w:name w:val="xl252"/>
    <w:basedOn w:val="a"/>
    <w:rsid w:val="0089594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253">
    <w:name w:val="xl253"/>
    <w:basedOn w:val="a"/>
    <w:rsid w:val="00895945"/>
    <w:pPr>
      <w:spacing w:before="100" w:beforeAutospacing="1" w:after="100" w:afterAutospacing="1" w:line="240" w:lineRule="auto"/>
      <w:jc w:val="center"/>
    </w:pPr>
    <w:rPr>
      <w:rFonts w:ascii="Arial CYR" w:hAnsi="Arial CYR" w:cs="Arial CYR"/>
      <w:b/>
      <w:bCs/>
    </w:rPr>
  </w:style>
  <w:style w:type="paragraph" w:customStyle="1" w:styleId="xl254">
    <w:name w:val="xl254"/>
    <w:basedOn w:val="a"/>
    <w:rsid w:val="008959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5">
    <w:name w:val="xl255"/>
    <w:basedOn w:val="a"/>
    <w:rsid w:val="008959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1f0">
    <w:name w:val="Обычный (веб)1"/>
    <w:basedOn w:val="a"/>
    <w:rsid w:val="006E32DE"/>
    <w:pPr>
      <w:suppressAutoHyphens/>
      <w:spacing w:before="100" w:after="100" w:line="100" w:lineRule="atLeast"/>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uiPriority w:val="99"/>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uiPriority w:val="99"/>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customStyle="1" w:styleId="affff0">
    <w:basedOn w:val="a"/>
    <w:next w:val="ac"/>
    <w:rsid w:val="002D4260"/>
    <w:pPr>
      <w:spacing w:before="100" w:beforeAutospacing="1" w:after="100" w:afterAutospacing="1" w:line="240" w:lineRule="auto"/>
    </w:pPr>
    <w:rPr>
      <w:rFonts w:ascii="Times New Roman" w:hAnsi="Times New Roman"/>
      <w:sz w:val="24"/>
      <w:szCs w:val="24"/>
    </w:rPr>
  </w:style>
  <w:style w:type="character" w:customStyle="1" w:styleId="2f1">
    <w:name w:val="Знак Знак2"/>
    <w:semiHidden/>
    <w:rsid w:val="00FD6A21"/>
    <w:rPr>
      <w:szCs w:val="24"/>
      <w:lang w:val="ru-RU" w:eastAsia="ru-RU" w:bidi="ar-SA"/>
    </w:rPr>
  </w:style>
  <w:style w:type="character" w:customStyle="1" w:styleId="2f2">
    <w:name w:val="Знак Знак2"/>
    <w:semiHidden/>
    <w:rsid w:val="00454644"/>
    <w:rPr>
      <w:szCs w:val="24"/>
      <w:lang w:val="ru-RU" w:eastAsia="ru-RU" w:bidi="ar-SA"/>
    </w:rPr>
  </w:style>
  <w:style w:type="paragraph" w:customStyle="1" w:styleId="38">
    <w:name w:val="Знак Знак3 Знак Знак Знак Знак Знак"/>
    <w:basedOn w:val="a"/>
    <w:rsid w:val="00A30C89"/>
    <w:pPr>
      <w:spacing w:before="100" w:beforeAutospacing="1" w:after="100" w:afterAutospacing="1" w:line="240" w:lineRule="auto"/>
    </w:pPr>
    <w:rPr>
      <w:rFonts w:ascii="Tahoma" w:hAnsi="Tahoma"/>
      <w:sz w:val="20"/>
      <w:szCs w:val="20"/>
      <w:lang w:val="en-US" w:eastAsia="en-US"/>
    </w:rPr>
  </w:style>
  <w:style w:type="character" w:customStyle="1" w:styleId="FontStyle15">
    <w:name w:val="Font Style15"/>
    <w:uiPriority w:val="99"/>
    <w:rsid w:val="00A30C89"/>
    <w:rPr>
      <w:rFonts w:ascii="Times New Roman" w:hAnsi="Times New Roman" w:cs="Times New Roman"/>
      <w:b/>
      <w:bCs/>
      <w:spacing w:val="10"/>
      <w:sz w:val="24"/>
      <w:szCs w:val="24"/>
    </w:rPr>
  </w:style>
  <w:style w:type="character" w:customStyle="1" w:styleId="2f3">
    <w:name w:val="Знак Знак2"/>
    <w:semiHidden/>
    <w:rsid w:val="003E271A"/>
    <w:rPr>
      <w:szCs w:val="24"/>
      <w:lang w:val="ru-RU" w:eastAsia="ru-RU" w:bidi="ar-SA"/>
    </w:rPr>
  </w:style>
  <w:style w:type="character" w:customStyle="1" w:styleId="2f4">
    <w:name w:val="Знак Знак2"/>
    <w:semiHidden/>
    <w:rsid w:val="00884F83"/>
    <w:rPr>
      <w:szCs w:val="24"/>
      <w:lang w:val="ru-RU" w:eastAsia="ru-RU" w:bidi="ar-SA"/>
    </w:rPr>
  </w:style>
  <w:style w:type="paragraph" w:customStyle="1" w:styleId="msonormal0">
    <w:name w:val="msonormal"/>
    <w:basedOn w:val="a"/>
    <w:rsid w:val="00884F83"/>
    <w:pPr>
      <w:spacing w:before="100" w:beforeAutospacing="1" w:after="100" w:afterAutospacing="1" w:line="240" w:lineRule="auto"/>
    </w:pPr>
    <w:rPr>
      <w:rFonts w:ascii="Times New Roman" w:hAnsi="Times New Roman"/>
      <w:sz w:val="24"/>
      <w:szCs w:val="24"/>
    </w:rPr>
  </w:style>
  <w:style w:type="character" w:customStyle="1" w:styleId="2f5">
    <w:name w:val="Знак Знак2"/>
    <w:semiHidden/>
    <w:rsid w:val="00895945"/>
    <w:rPr>
      <w:szCs w:val="24"/>
      <w:lang w:val="ru-RU" w:eastAsia="ru-RU" w:bidi="ar-SA"/>
    </w:rPr>
  </w:style>
  <w:style w:type="paragraph" w:customStyle="1" w:styleId="xl248">
    <w:name w:val="xl248"/>
    <w:basedOn w:val="a"/>
    <w:rsid w:val="00895945"/>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9">
    <w:name w:val="xl249"/>
    <w:basedOn w:val="a"/>
    <w:rsid w:val="00895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0">
    <w:name w:val="xl250"/>
    <w:basedOn w:val="a"/>
    <w:rsid w:val="008959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251">
    <w:name w:val="xl251"/>
    <w:basedOn w:val="a"/>
    <w:rsid w:val="00895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2">
    <w:name w:val="xl252"/>
    <w:basedOn w:val="a"/>
    <w:rsid w:val="0089594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253">
    <w:name w:val="xl253"/>
    <w:basedOn w:val="a"/>
    <w:rsid w:val="00895945"/>
    <w:pPr>
      <w:spacing w:before="100" w:beforeAutospacing="1" w:after="100" w:afterAutospacing="1" w:line="240" w:lineRule="auto"/>
      <w:jc w:val="center"/>
    </w:pPr>
    <w:rPr>
      <w:rFonts w:ascii="Arial CYR" w:hAnsi="Arial CYR" w:cs="Arial CYR"/>
      <w:b/>
      <w:bCs/>
    </w:rPr>
  </w:style>
  <w:style w:type="paragraph" w:customStyle="1" w:styleId="xl254">
    <w:name w:val="xl254"/>
    <w:basedOn w:val="a"/>
    <w:rsid w:val="008959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5">
    <w:name w:val="xl255"/>
    <w:basedOn w:val="a"/>
    <w:rsid w:val="008959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1f0">
    <w:name w:val="Обычный (веб)1"/>
    <w:basedOn w:val="a"/>
    <w:rsid w:val="006E32DE"/>
    <w:pPr>
      <w:suppressAutoHyphens/>
      <w:spacing w:before="100" w:after="100" w:line="100" w:lineRule="atLeast"/>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9350">
      <w:bodyDiv w:val="1"/>
      <w:marLeft w:val="0"/>
      <w:marRight w:val="0"/>
      <w:marTop w:val="0"/>
      <w:marBottom w:val="0"/>
      <w:divBdr>
        <w:top w:val="none" w:sz="0" w:space="0" w:color="auto"/>
        <w:left w:val="none" w:sz="0" w:space="0" w:color="auto"/>
        <w:bottom w:val="none" w:sz="0" w:space="0" w:color="auto"/>
        <w:right w:val="none" w:sz="0" w:space="0" w:color="auto"/>
      </w:divBdr>
    </w:div>
    <w:div w:id="47843891">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42233690">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0336925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20289221">
      <w:bodyDiv w:val="1"/>
      <w:marLeft w:val="0"/>
      <w:marRight w:val="0"/>
      <w:marTop w:val="0"/>
      <w:marBottom w:val="0"/>
      <w:divBdr>
        <w:top w:val="none" w:sz="0" w:space="0" w:color="auto"/>
        <w:left w:val="none" w:sz="0" w:space="0" w:color="auto"/>
        <w:bottom w:val="none" w:sz="0" w:space="0" w:color="auto"/>
        <w:right w:val="none" w:sz="0" w:space="0" w:color="auto"/>
      </w:divBdr>
    </w:div>
    <w:div w:id="248320155">
      <w:bodyDiv w:val="1"/>
      <w:marLeft w:val="0"/>
      <w:marRight w:val="0"/>
      <w:marTop w:val="0"/>
      <w:marBottom w:val="0"/>
      <w:divBdr>
        <w:top w:val="none" w:sz="0" w:space="0" w:color="auto"/>
        <w:left w:val="none" w:sz="0" w:space="0" w:color="auto"/>
        <w:bottom w:val="none" w:sz="0" w:space="0" w:color="auto"/>
        <w:right w:val="none" w:sz="0" w:space="0" w:color="auto"/>
      </w:divBdr>
    </w:div>
    <w:div w:id="255747191">
      <w:bodyDiv w:val="1"/>
      <w:marLeft w:val="0"/>
      <w:marRight w:val="0"/>
      <w:marTop w:val="0"/>
      <w:marBottom w:val="0"/>
      <w:divBdr>
        <w:top w:val="none" w:sz="0" w:space="0" w:color="auto"/>
        <w:left w:val="none" w:sz="0" w:space="0" w:color="auto"/>
        <w:bottom w:val="none" w:sz="0" w:space="0" w:color="auto"/>
        <w:right w:val="none" w:sz="0" w:space="0" w:color="auto"/>
      </w:divBdr>
    </w:div>
    <w:div w:id="301813170">
      <w:bodyDiv w:val="1"/>
      <w:marLeft w:val="0"/>
      <w:marRight w:val="0"/>
      <w:marTop w:val="0"/>
      <w:marBottom w:val="0"/>
      <w:divBdr>
        <w:top w:val="none" w:sz="0" w:space="0" w:color="auto"/>
        <w:left w:val="none" w:sz="0" w:space="0" w:color="auto"/>
        <w:bottom w:val="none" w:sz="0" w:space="0" w:color="auto"/>
        <w:right w:val="none" w:sz="0" w:space="0" w:color="auto"/>
      </w:divBdr>
    </w:div>
    <w:div w:id="332225147">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360134723">
      <w:bodyDiv w:val="1"/>
      <w:marLeft w:val="0"/>
      <w:marRight w:val="0"/>
      <w:marTop w:val="0"/>
      <w:marBottom w:val="0"/>
      <w:divBdr>
        <w:top w:val="none" w:sz="0" w:space="0" w:color="auto"/>
        <w:left w:val="none" w:sz="0" w:space="0" w:color="auto"/>
        <w:bottom w:val="none" w:sz="0" w:space="0" w:color="auto"/>
        <w:right w:val="none" w:sz="0" w:space="0" w:color="auto"/>
      </w:divBdr>
    </w:div>
    <w:div w:id="368995010">
      <w:bodyDiv w:val="1"/>
      <w:marLeft w:val="0"/>
      <w:marRight w:val="0"/>
      <w:marTop w:val="0"/>
      <w:marBottom w:val="0"/>
      <w:divBdr>
        <w:top w:val="none" w:sz="0" w:space="0" w:color="auto"/>
        <w:left w:val="none" w:sz="0" w:space="0" w:color="auto"/>
        <w:bottom w:val="none" w:sz="0" w:space="0" w:color="auto"/>
        <w:right w:val="none" w:sz="0" w:space="0" w:color="auto"/>
      </w:divBdr>
    </w:div>
    <w:div w:id="477304363">
      <w:bodyDiv w:val="1"/>
      <w:marLeft w:val="0"/>
      <w:marRight w:val="0"/>
      <w:marTop w:val="0"/>
      <w:marBottom w:val="0"/>
      <w:divBdr>
        <w:top w:val="none" w:sz="0" w:space="0" w:color="auto"/>
        <w:left w:val="none" w:sz="0" w:space="0" w:color="auto"/>
        <w:bottom w:val="none" w:sz="0" w:space="0" w:color="auto"/>
        <w:right w:val="none" w:sz="0" w:space="0" w:color="auto"/>
      </w:divBdr>
    </w:div>
    <w:div w:id="477768256">
      <w:bodyDiv w:val="1"/>
      <w:marLeft w:val="0"/>
      <w:marRight w:val="0"/>
      <w:marTop w:val="0"/>
      <w:marBottom w:val="0"/>
      <w:divBdr>
        <w:top w:val="none" w:sz="0" w:space="0" w:color="auto"/>
        <w:left w:val="none" w:sz="0" w:space="0" w:color="auto"/>
        <w:bottom w:val="none" w:sz="0" w:space="0" w:color="auto"/>
        <w:right w:val="none" w:sz="0" w:space="0" w:color="auto"/>
      </w:divBdr>
    </w:div>
    <w:div w:id="498155759">
      <w:bodyDiv w:val="1"/>
      <w:marLeft w:val="0"/>
      <w:marRight w:val="0"/>
      <w:marTop w:val="0"/>
      <w:marBottom w:val="0"/>
      <w:divBdr>
        <w:top w:val="none" w:sz="0" w:space="0" w:color="auto"/>
        <w:left w:val="none" w:sz="0" w:space="0" w:color="auto"/>
        <w:bottom w:val="none" w:sz="0" w:space="0" w:color="auto"/>
        <w:right w:val="none" w:sz="0" w:space="0" w:color="auto"/>
      </w:divBdr>
    </w:div>
    <w:div w:id="517736496">
      <w:bodyDiv w:val="1"/>
      <w:marLeft w:val="0"/>
      <w:marRight w:val="0"/>
      <w:marTop w:val="0"/>
      <w:marBottom w:val="0"/>
      <w:divBdr>
        <w:top w:val="none" w:sz="0" w:space="0" w:color="auto"/>
        <w:left w:val="none" w:sz="0" w:space="0" w:color="auto"/>
        <w:bottom w:val="none" w:sz="0" w:space="0" w:color="auto"/>
        <w:right w:val="none" w:sz="0" w:space="0" w:color="auto"/>
      </w:divBdr>
    </w:div>
    <w:div w:id="547257722">
      <w:bodyDiv w:val="1"/>
      <w:marLeft w:val="0"/>
      <w:marRight w:val="0"/>
      <w:marTop w:val="0"/>
      <w:marBottom w:val="0"/>
      <w:divBdr>
        <w:top w:val="none" w:sz="0" w:space="0" w:color="auto"/>
        <w:left w:val="none" w:sz="0" w:space="0" w:color="auto"/>
        <w:bottom w:val="none" w:sz="0" w:space="0" w:color="auto"/>
        <w:right w:val="none" w:sz="0" w:space="0" w:color="auto"/>
      </w:divBdr>
    </w:div>
    <w:div w:id="547374036">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60795652">
      <w:bodyDiv w:val="1"/>
      <w:marLeft w:val="0"/>
      <w:marRight w:val="0"/>
      <w:marTop w:val="0"/>
      <w:marBottom w:val="0"/>
      <w:divBdr>
        <w:top w:val="none" w:sz="0" w:space="0" w:color="auto"/>
        <w:left w:val="none" w:sz="0" w:space="0" w:color="auto"/>
        <w:bottom w:val="none" w:sz="0" w:space="0" w:color="auto"/>
        <w:right w:val="none" w:sz="0" w:space="0" w:color="auto"/>
      </w:divBdr>
      <w:divsChild>
        <w:div w:id="2042396168">
          <w:marLeft w:val="0"/>
          <w:marRight w:val="0"/>
          <w:marTop w:val="0"/>
          <w:marBottom w:val="0"/>
          <w:divBdr>
            <w:top w:val="none" w:sz="0" w:space="0" w:color="auto"/>
            <w:left w:val="none" w:sz="0" w:space="0" w:color="auto"/>
            <w:bottom w:val="none" w:sz="0" w:space="0" w:color="auto"/>
            <w:right w:val="none" w:sz="0" w:space="0" w:color="auto"/>
          </w:divBdr>
          <w:divsChild>
            <w:div w:id="1631744164">
              <w:marLeft w:val="1701"/>
              <w:marRight w:val="0"/>
              <w:marTop w:val="0"/>
              <w:marBottom w:val="0"/>
              <w:divBdr>
                <w:top w:val="none" w:sz="0" w:space="0" w:color="auto"/>
                <w:left w:val="none" w:sz="0" w:space="0" w:color="auto"/>
                <w:bottom w:val="none" w:sz="0" w:space="0" w:color="auto"/>
                <w:right w:val="none" w:sz="0" w:space="0" w:color="auto"/>
              </w:divBdr>
            </w:div>
          </w:divsChild>
        </w:div>
      </w:divsChild>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42779068">
      <w:bodyDiv w:val="1"/>
      <w:marLeft w:val="0"/>
      <w:marRight w:val="0"/>
      <w:marTop w:val="0"/>
      <w:marBottom w:val="0"/>
      <w:divBdr>
        <w:top w:val="none" w:sz="0" w:space="0" w:color="auto"/>
        <w:left w:val="none" w:sz="0" w:space="0" w:color="auto"/>
        <w:bottom w:val="none" w:sz="0" w:space="0" w:color="auto"/>
        <w:right w:val="none" w:sz="0" w:space="0" w:color="auto"/>
      </w:divBdr>
    </w:div>
    <w:div w:id="666245368">
      <w:bodyDiv w:val="1"/>
      <w:marLeft w:val="0"/>
      <w:marRight w:val="0"/>
      <w:marTop w:val="0"/>
      <w:marBottom w:val="0"/>
      <w:divBdr>
        <w:top w:val="none" w:sz="0" w:space="0" w:color="auto"/>
        <w:left w:val="none" w:sz="0" w:space="0" w:color="auto"/>
        <w:bottom w:val="none" w:sz="0" w:space="0" w:color="auto"/>
        <w:right w:val="none" w:sz="0" w:space="0" w:color="auto"/>
      </w:divBdr>
    </w:div>
    <w:div w:id="675112280">
      <w:bodyDiv w:val="1"/>
      <w:marLeft w:val="0"/>
      <w:marRight w:val="0"/>
      <w:marTop w:val="0"/>
      <w:marBottom w:val="0"/>
      <w:divBdr>
        <w:top w:val="none" w:sz="0" w:space="0" w:color="auto"/>
        <w:left w:val="none" w:sz="0" w:space="0" w:color="auto"/>
        <w:bottom w:val="none" w:sz="0" w:space="0" w:color="auto"/>
        <w:right w:val="none" w:sz="0" w:space="0" w:color="auto"/>
      </w:divBdr>
    </w:div>
    <w:div w:id="679089560">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56249107">
      <w:bodyDiv w:val="1"/>
      <w:marLeft w:val="0"/>
      <w:marRight w:val="0"/>
      <w:marTop w:val="0"/>
      <w:marBottom w:val="0"/>
      <w:divBdr>
        <w:top w:val="none" w:sz="0" w:space="0" w:color="auto"/>
        <w:left w:val="none" w:sz="0" w:space="0" w:color="auto"/>
        <w:bottom w:val="none" w:sz="0" w:space="0" w:color="auto"/>
        <w:right w:val="none" w:sz="0" w:space="0" w:color="auto"/>
      </w:divBdr>
    </w:div>
    <w:div w:id="842359151">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24097326">
      <w:bodyDiv w:val="1"/>
      <w:marLeft w:val="0"/>
      <w:marRight w:val="0"/>
      <w:marTop w:val="0"/>
      <w:marBottom w:val="0"/>
      <w:divBdr>
        <w:top w:val="none" w:sz="0" w:space="0" w:color="auto"/>
        <w:left w:val="none" w:sz="0" w:space="0" w:color="auto"/>
        <w:bottom w:val="none" w:sz="0" w:space="0" w:color="auto"/>
        <w:right w:val="none" w:sz="0" w:space="0" w:color="auto"/>
      </w:divBdr>
    </w:div>
    <w:div w:id="1024749351">
      <w:bodyDiv w:val="1"/>
      <w:marLeft w:val="0"/>
      <w:marRight w:val="0"/>
      <w:marTop w:val="0"/>
      <w:marBottom w:val="0"/>
      <w:divBdr>
        <w:top w:val="none" w:sz="0" w:space="0" w:color="auto"/>
        <w:left w:val="none" w:sz="0" w:space="0" w:color="auto"/>
        <w:bottom w:val="none" w:sz="0" w:space="0" w:color="auto"/>
        <w:right w:val="none" w:sz="0" w:space="0" w:color="auto"/>
      </w:divBdr>
    </w:div>
    <w:div w:id="1036931533">
      <w:bodyDiv w:val="1"/>
      <w:marLeft w:val="0"/>
      <w:marRight w:val="0"/>
      <w:marTop w:val="0"/>
      <w:marBottom w:val="0"/>
      <w:divBdr>
        <w:top w:val="none" w:sz="0" w:space="0" w:color="auto"/>
        <w:left w:val="none" w:sz="0" w:space="0" w:color="auto"/>
        <w:bottom w:val="none" w:sz="0" w:space="0" w:color="auto"/>
        <w:right w:val="none" w:sz="0" w:space="0" w:color="auto"/>
      </w:divBdr>
    </w:div>
    <w:div w:id="1045325118">
      <w:bodyDiv w:val="1"/>
      <w:marLeft w:val="0"/>
      <w:marRight w:val="0"/>
      <w:marTop w:val="0"/>
      <w:marBottom w:val="0"/>
      <w:divBdr>
        <w:top w:val="none" w:sz="0" w:space="0" w:color="auto"/>
        <w:left w:val="none" w:sz="0" w:space="0" w:color="auto"/>
        <w:bottom w:val="none" w:sz="0" w:space="0" w:color="auto"/>
        <w:right w:val="none" w:sz="0" w:space="0" w:color="auto"/>
      </w:divBdr>
    </w:div>
    <w:div w:id="1058288415">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62619036">
      <w:bodyDiv w:val="1"/>
      <w:marLeft w:val="0"/>
      <w:marRight w:val="0"/>
      <w:marTop w:val="0"/>
      <w:marBottom w:val="0"/>
      <w:divBdr>
        <w:top w:val="none" w:sz="0" w:space="0" w:color="auto"/>
        <w:left w:val="none" w:sz="0" w:space="0" w:color="auto"/>
        <w:bottom w:val="none" w:sz="0" w:space="0" w:color="auto"/>
        <w:right w:val="none" w:sz="0" w:space="0" w:color="auto"/>
      </w:divBdr>
    </w:div>
    <w:div w:id="1166479896">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185443678">
      <w:bodyDiv w:val="1"/>
      <w:marLeft w:val="0"/>
      <w:marRight w:val="0"/>
      <w:marTop w:val="0"/>
      <w:marBottom w:val="0"/>
      <w:divBdr>
        <w:top w:val="none" w:sz="0" w:space="0" w:color="auto"/>
        <w:left w:val="none" w:sz="0" w:space="0" w:color="auto"/>
        <w:bottom w:val="none" w:sz="0" w:space="0" w:color="auto"/>
        <w:right w:val="none" w:sz="0" w:space="0" w:color="auto"/>
      </w:divBdr>
    </w:div>
    <w:div w:id="1198274965">
      <w:bodyDiv w:val="1"/>
      <w:marLeft w:val="0"/>
      <w:marRight w:val="0"/>
      <w:marTop w:val="0"/>
      <w:marBottom w:val="0"/>
      <w:divBdr>
        <w:top w:val="none" w:sz="0" w:space="0" w:color="auto"/>
        <w:left w:val="none" w:sz="0" w:space="0" w:color="auto"/>
        <w:bottom w:val="none" w:sz="0" w:space="0" w:color="auto"/>
        <w:right w:val="none" w:sz="0" w:space="0" w:color="auto"/>
      </w:divBdr>
    </w:div>
    <w:div w:id="1210801653">
      <w:bodyDiv w:val="1"/>
      <w:marLeft w:val="0"/>
      <w:marRight w:val="0"/>
      <w:marTop w:val="0"/>
      <w:marBottom w:val="0"/>
      <w:divBdr>
        <w:top w:val="none" w:sz="0" w:space="0" w:color="auto"/>
        <w:left w:val="none" w:sz="0" w:space="0" w:color="auto"/>
        <w:bottom w:val="none" w:sz="0" w:space="0" w:color="auto"/>
        <w:right w:val="none" w:sz="0" w:space="0" w:color="auto"/>
      </w:divBdr>
    </w:div>
    <w:div w:id="1212812127">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40351472">
      <w:bodyDiv w:val="1"/>
      <w:marLeft w:val="0"/>
      <w:marRight w:val="0"/>
      <w:marTop w:val="0"/>
      <w:marBottom w:val="0"/>
      <w:divBdr>
        <w:top w:val="none" w:sz="0" w:space="0" w:color="auto"/>
        <w:left w:val="none" w:sz="0" w:space="0" w:color="auto"/>
        <w:bottom w:val="none" w:sz="0" w:space="0" w:color="auto"/>
        <w:right w:val="none" w:sz="0" w:space="0" w:color="auto"/>
      </w:divBdr>
    </w:div>
    <w:div w:id="1344892403">
      <w:bodyDiv w:val="1"/>
      <w:marLeft w:val="0"/>
      <w:marRight w:val="0"/>
      <w:marTop w:val="0"/>
      <w:marBottom w:val="0"/>
      <w:divBdr>
        <w:top w:val="none" w:sz="0" w:space="0" w:color="auto"/>
        <w:left w:val="none" w:sz="0" w:space="0" w:color="auto"/>
        <w:bottom w:val="none" w:sz="0" w:space="0" w:color="auto"/>
        <w:right w:val="none" w:sz="0" w:space="0" w:color="auto"/>
      </w:divBdr>
    </w:div>
    <w:div w:id="138420733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10947555">
      <w:bodyDiv w:val="1"/>
      <w:marLeft w:val="0"/>
      <w:marRight w:val="0"/>
      <w:marTop w:val="0"/>
      <w:marBottom w:val="0"/>
      <w:divBdr>
        <w:top w:val="none" w:sz="0" w:space="0" w:color="auto"/>
        <w:left w:val="none" w:sz="0" w:space="0" w:color="auto"/>
        <w:bottom w:val="none" w:sz="0" w:space="0" w:color="auto"/>
        <w:right w:val="none" w:sz="0" w:space="0" w:color="auto"/>
      </w:divBdr>
    </w:div>
    <w:div w:id="1513882704">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39271313">
      <w:bodyDiv w:val="1"/>
      <w:marLeft w:val="0"/>
      <w:marRight w:val="0"/>
      <w:marTop w:val="0"/>
      <w:marBottom w:val="0"/>
      <w:divBdr>
        <w:top w:val="none" w:sz="0" w:space="0" w:color="auto"/>
        <w:left w:val="none" w:sz="0" w:space="0" w:color="auto"/>
        <w:bottom w:val="none" w:sz="0" w:space="0" w:color="auto"/>
        <w:right w:val="none" w:sz="0" w:space="0" w:color="auto"/>
      </w:divBdr>
    </w:div>
    <w:div w:id="154410138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7516354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18902640">
      <w:bodyDiv w:val="1"/>
      <w:marLeft w:val="0"/>
      <w:marRight w:val="0"/>
      <w:marTop w:val="0"/>
      <w:marBottom w:val="0"/>
      <w:divBdr>
        <w:top w:val="none" w:sz="0" w:space="0" w:color="auto"/>
        <w:left w:val="none" w:sz="0" w:space="0" w:color="auto"/>
        <w:bottom w:val="none" w:sz="0" w:space="0" w:color="auto"/>
        <w:right w:val="none" w:sz="0" w:space="0" w:color="auto"/>
      </w:divBdr>
    </w:div>
    <w:div w:id="1628467582">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85785369">
      <w:bodyDiv w:val="1"/>
      <w:marLeft w:val="0"/>
      <w:marRight w:val="0"/>
      <w:marTop w:val="0"/>
      <w:marBottom w:val="0"/>
      <w:divBdr>
        <w:top w:val="none" w:sz="0" w:space="0" w:color="auto"/>
        <w:left w:val="none" w:sz="0" w:space="0" w:color="auto"/>
        <w:bottom w:val="none" w:sz="0" w:space="0" w:color="auto"/>
        <w:right w:val="none" w:sz="0" w:space="0" w:color="auto"/>
      </w:divBdr>
    </w:div>
    <w:div w:id="1696030325">
      <w:bodyDiv w:val="1"/>
      <w:marLeft w:val="0"/>
      <w:marRight w:val="0"/>
      <w:marTop w:val="0"/>
      <w:marBottom w:val="0"/>
      <w:divBdr>
        <w:top w:val="none" w:sz="0" w:space="0" w:color="auto"/>
        <w:left w:val="none" w:sz="0" w:space="0" w:color="auto"/>
        <w:bottom w:val="none" w:sz="0" w:space="0" w:color="auto"/>
        <w:right w:val="none" w:sz="0" w:space="0" w:color="auto"/>
      </w:divBdr>
    </w:div>
    <w:div w:id="1795441201">
      <w:bodyDiv w:val="1"/>
      <w:marLeft w:val="0"/>
      <w:marRight w:val="0"/>
      <w:marTop w:val="0"/>
      <w:marBottom w:val="0"/>
      <w:divBdr>
        <w:top w:val="none" w:sz="0" w:space="0" w:color="auto"/>
        <w:left w:val="none" w:sz="0" w:space="0" w:color="auto"/>
        <w:bottom w:val="none" w:sz="0" w:space="0" w:color="auto"/>
        <w:right w:val="none" w:sz="0" w:space="0" w:color="auto"/>
      </w:divBdr>
    </w:div>
    <w:div w:id="1801992800">
      <w:bodyDiv w:val="1"/>
      <w:marLeft w:val="0"/>
      <w:marRight w:val="0"/>
      <w:marTop w:val="0"/>
      <w:marBottom w:val="0"/>
      <w:divBdr>
        <w:top w:val="none" w:sz="0" w:space="0" w:color="auto"/>
        <w:left w:val="none" w:sz="0" w:space="0" w:color="auto"/>
        <w:bottom w:val="none" w:sz="0" w:space="0" w:color="auto"/>
        <w:right w:val="none" w:sz="0" w:space="0" w:color="auto"/>
      </w:divBdr>
    </w:div>
    <w:div w:id="1820461099">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89997836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 w:id="1953903898">
      <w:bodyDiv w:val="1"/>
      <w:marLeft w:val="0"/>
      <w:marRight w:val="0"/>
      <w:marTop w:val="0"/>
      <w:marBottom w:val="0"/>
      <w:divBdr>
        <w:top w:val="none" w:sz="0" w:space="0" w:color="auto"/>
        <w:left w:val="none" w:sz="0" w:space="0" w:color="auto"/>
        <w:bottom w:val="none" w:sz="0" w:space="0" w:color="auto"/>
        <w:right w:val="none" w:sz="0" w:space="0" w:color="auto"/>
      </w:divBdr>
    </w:div>
    <w:div w:id="1984850536">
      <w:bodyDiv w:val="1"/>
      <w:marLeft w:val="0"/>
      <w:marRight w:val="0"/>
      <w:marTop w:val="0"/>
      <w:marBottom w:val="0"/>
      <w:divBdr>
        <w:top w:val="none" w:sz="0" w:space="0" w:color="auto"/>
        <w:left w:val="none" w:sz="0" w:space="0" w:color="auto"/>
        <w:bottom w:val="none" w:sz="0" w:space="0" w:color="auto"/>
        <w:right w:val="none" w:sz="0" w:space="0" w:color="auto"/>
      </w:divBdr>
    </w:div>
    <w:div w:id="2011979396">
      <w:bodyDiv w:val="1"/>
      <w:marLeft w:val="0"/>
      <w:marRight w:val="0"/>
      <w:marTop w:val="0"/>
      <w:marBottom w:val="0"/>
      <w:divBdr>
        <w:top w:val="none" w:sz="0" w:space="0" w:color="auto"/>
        <w:left w:val="none" w:sz="0" w:space="0" w:color="auto"/>
        <w:bottom w:val="none" w:sz="0" w:space="0" w:color="auto"/>
        <w:right w:val="none" w:sz="0" w:space="0" w:color="auto"/>
      </w:divBdr>
    </w:div>
    <w:div w:id="2041589522">
      <w:bodyDiv w:val="1"/>
      <w:marLeft w:val="0"/>
      <w:marRight w:val="0"/>
      <w:marTop w:val="0"/>
      <w:marBottom w:val="0"/>
      <w:divBdr>
        <w:top w:val="none" w:sz="0" w:space="0" w:color="auto"/>
        <w:left w:val="none" w:sz="0" w:space="0" w:color="auto"/>
        <w:bottom w:val="none" w:sz="0" w:space="0" w:color="auto"/>
        <w:right w:val="none" w:sz="0" w:space="0" w:color="auto"/>
      </w:divBdr>
    </w:div>
    <w:div w:id="2061856338">
      <w:bodyDiv w:val="1"/>
      <w:marLeft w:val="0"/>
      <w:marRight w:val="0"/>
      <w:marTop w:val="0"/>
      <w:marBottom w:val="0"/>
      <w:divBdr>
        <w:top w:val="none" w:sz="0" w:space="0" w:color="auto"/>
        <w:left w:val="none" w:sz="0" w:space="0" w:color="auto"/>
        <w:bottom w:val="none" w:sz="0" w:space="0" w:color="auto"/>
        <w:right w:val="none" w:sz="0" w:space="0" w:color="auto"/>
      </w:divBdr>
    </w:div>
    <w:div w:id="2096128099">
      <w:bodyDiv w:val="1"/>
      <w:marLeft w:val="0"/>
      <w:marRight w:val="0"/>
      <w:marTop w:val="0"/>
      <w:marBottom w:val="0"/>
      <w:divBdr>
        <w:top w:val="none" w:sz="0" w:space="0" w:color="auto"/>
        <w:left w:val="none" w:sz="0" w:space="0" w:color="auto"/>
        <w:bottom w:val="none" w:sz="0" w:space="0" w:color="auto"/>
        <w:right w:val="none" w:sz="0" w:space="0" w:color="auto"/>
      </w:divBdr>
    </w:div>
    <w:div w:id="2103336440">
      <w:bodyDiv w:val="1"/>
      <w:marLeft w:val="0"/>
      <w:marRight w:val="0"/>
      <w:marTop w:val="0"/>
      <w:marBottom w:val="0"/>
      <w:divBdr>
        <w:top w:val="none" w:sz="0" w:space="0" w:color="auto"/>
        <w:left w:val="none" w:sz="0" w:space="0" w:color="auto"/>
        <w:bottom w:val="none" w:sz="0" w:space="0" w:color="auto"/>
        <w:right w:val="none" w:sz="0" w:space="0" w:color="auto"/>
      </w:divBdr>
    </w:div>
    <w:div w:id="21380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em@boradmin.ru" TargetMode="External"/><Relationship Id="rId5" Type="http://schemas.openxmlformats.org/officeDocument/2006/relationships/settings" Target="settings.xml"/><Relationship Id="rId10" Type="http://schemas.openxmlformats.org/officeDocument/2006/relationships/hyperlink" Target="mailto:admin@boradmi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5FAC-2A79-4113-82C3-0C65705C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2023-07-04T10:24:00Z</cp:lastPrinted>
  <dcterms:created xsi:type="dcterms:W3CDTF">2025-04-25T10:45:00Z</dcterms:created>
  <dcterms:modified xsi:type="dcterms:W3CDTF">2025-04-25T10:45:00Z</dcterms:modified>
</cp:coreProperties>
</file>