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FA" w:rsidRDefault="00247AC6" w:rsidP="004408BF">
      <w:pPr>
        <w:tabs>
          <w:tab w:val="left" w:pos="1395"/>
        </w:tabs>
        <w:ind w:right="282"/>
        <w:rPr>
          <w:sz w:val="72"/>
          <w:szCs w:val="72"/>
        </w:rPr>
      </w:pPr>
      <w:r>
        <w:rPr>
          <w:sz w:val="72"/>
          <w:szCs w:val="72"/>
        </w:rPr>
        <w:tab/>
      </w:r>
      <w:r w:rsidR="009948ED"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5BE924D" wp14:editId="1AFF5D7B">
                <wp:simplePos x="0" y="0"/>
                <wp:positionH relativeFrom="column">
                  <wp:posOffset>685800</wp:posOffset>
                </wp:positionH>
                <wp:positionV relativeFrom="paragraph">
                  <wp:posOffset>-7620</wp:posOffset>
                </wp:positionV>
                <wp:extent cx="5567045" cy="929640"/>
                <wp:effectExtent l="0" t="1905" r="0" b="1905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7045" cy="929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Default="00092A6C" w:rsidP="00A93EFA">
                            <w:pPr>
                              <w:ind w:right="603"/>
                              <w:jc w:val="center"/>
                            </w:pPr>
                            <w:r>
                              <w:rPr>
                                <w:sz w:val="10"/>
                              </w:rPr>
                              <w:pict>
                                <v:shapetype id="_x0000_t136" coordsize="21600,21600" o:spt="136" adj="10800" path="m@7,l@8,m@5,21600l@6,21600e">
                                  <v:formulas>
                                    <v:f eqn="sum #0 0 10800"/>
                                    <v:f eqn="prod #0 2 1"/>
                                    <v:f eqn="sum 21600 0 @1"/>
                                    <v:f eqn="sum 0 0 @2"/>
                                    <v:f eqn="sum 21600 0 @3"/>
                                    <v:f eqn="if @0 @3 0"/>
                                    <v:f eqn="if @0 21600 @1"/>
                                    <v:f eqn="if @0 0 @2"/>
                                    <v:f eqn="if @0 @4 21600"/>
                                    <v:f eqn="mid @5 @6"/>
                                    <v:f eqn="mid @8 @5"/>
                                    <v:f eqn="mid @7 @8"/>
                                    <v:f eqn="mid @6 @7"/>
                                    <v:f eqn="sum @6 0 @5"/>
                                  </v:formulas>
                                  <v:path textpathok="t" o:connecttype="custom" o:connectlocs="@9,0;@10,10800;@11,21600;@12,10800" o:connectangles="270,180,90,0"/>
                                  <v:textpath on="t" fitshape="t"/>
                                  <v:handles>
                                    <v:h position="#0,bottomRight" xrange="6629,14971"/>
                                  </v:handles>
                                  <o:lock v:ext="edit" text="t" shapetype="t"/>
                                </v:shapetype>
                                <v:shape id="_x0000_i1025" type="#_x0000_t136" style="width:390.75pt;height:49.5pt" fillcolor="#7f7f7f" strokecolor="#0d0d0d">
                                  <v:fill color2="#aaa"/>
                                  <v:shadow on="t" color="#4d4d4d" opacity="52429f" offset=",3pt"/>
                                  <v:textpath style="font-family:&quot;Arial Black&quot;;v-text-spacing:78650f;v-text-kern:t" trim="t" fitpath="t" string="ОФИЦИАЛЬНЫЙ ВЕСТНИК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54pt;margin-top:-.6pt;width:438.35pt;height:73.2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" stroked="f">
                <v:textbox style="mso-fit-shape-to-text:t">
                  <w:txbxContent>
                    <w:p w:rsidR="003E271A" w:rsidRDefault="00092A6C" w:rsidP="00A93EFA">
                      <w:pPr>
                        <w:ind w:right="603"/>
                        <w:jc w:val="center"/>
                      </w:pPr>
                      <w:r>
                        <w:rPr>
                          <w:sz w:val="10"/>
                        </w:rPr>
                        <w:pict>
                          <v:shape id="_x0000_i1025" type="#_x0000_t136" style="width:390.75pt;height:49.5pt" fillcolor="#7f7f7f" strokecolor="#0d0d0d">
                            <v:fill color2="#aaa"/>
                            <v:shadow on="t" color="#4d4d4d" opacity="52429f" offset=",3pt"/>
                            <v:textpath style="font-family:&quot;Arial Black&quot;;v-text-spacing:78650f;v-text-kern:t" trim="t" fitpath="t" string="ОФИЦИАЛЬНЫЙ ВЕСТНИК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 w:rsidR="009948ED">
        <w:rPr>
          <w:noProof/>
          <w:sz w:val="72"/>
          <w:szCs w:val="72"/>
        </w:rPr>
        <w:drawing>
          <wp:anchor distT="0" distB="0" distL="114935" distR="114935" simplePos="0" relativeHeight="251659776" behindDoc="0" locked="0" layoutInCell="1" allowOverlap="1" wp14:anchorId="51B1F26D" wp14:editId="32AE2906">
            <wp:simplePos x="0" y="0"/>
            <wp:positionH relativeFrom="column">
              <wp:posOffset>76200</wp:posOffset>
            </wp:positionH>
            <wp:positionV relativeFrom="paragraph">
              <wp:posOffset>114300</wp:posOffset>
            </wp:positionV>
            <wp:extent cx="484505" cy="506730"/>
            <wp:effectExtent l="0" t="0" r="0" b="0"/>
            <wp:wrapNone/>
            <wp:docPr id="20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505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3EFA" w:rsidRDefault="009948ED" w:rsidP="00A93EFA">
      <w:pPr>
        <w:ind w:left="360"/>
        <w:rPr>
          <w:rFonts w:ascii="Franklin Gothic Medium Cond" w:hAnsi="Franklin Gothic Medium Cond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689475" wp14:editId="6D143F11">
                <wp:simplePos x="0" y="0"/>
                <wp:positionH relativeFrom="column">
                  <wp:posOffset>0</wp:posOffset>
                </wp:positionH>
                <wp:positionV relativeFrom="paragraph">
                  <wp:posOffset>558165</wp:posOffset>
                </wp:positionV>
                <wp:extent cx="5739130" cy="228600"/>
                <wp:effectExtent l="0" t="0" r="4445" b="3810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9130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Pr="00351315" w:rsidRDefault="003E271A" w:rsidP="00A93EFA">
                            <w:pPr>
                              <w:ind w:right="786"/>
                              <w:jc w:val="center"/>
                              <w:rPr>
                                <w:sz w:val="18"/>
                              </w:rPr>
                            </w:pPr>
                            <w:r w:rsidRPr="00351315">
                              <w:rPr>
                                <w:sz w:val="18"/>
                              </w:rPr>
                              <w:t xml:space="preserve">Официальное издание (бюллетень) Администрации Сушиловского </w:t>
                            </w: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Pr="00351315">
                              <w:rPr>
                                <w:sz w:val="18"/>
                              </w:rPr>
                              <w:t>сельского  поселения</w:t>
                            </w:r>
                            <w:r w:rsidRPr="00351315"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  <w:p w:rsidR="003E271A" w:rsidRDefault="003E271A" w:rsidP="00A93EF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0;margin-top:43.95pt;width:451.9pt;height:18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" fillcolor="#d8d8d8" stroked="f">
                <v:textbox>
                  <w:txbxContent>
                    <w:p w:rsidR="003E271A" w:rsidRPr="00351315" w:rsidRDefault="003E271A" w:rsidP="00A93EFA">
                      <w:pPr>
                        <w:ind w:right="786"/>
                        <w:jc w:val="center"/>
                        <w:rPr>
                          <w:sz w:val="18"/>
                        </w:rPr>
                      </w:pPr>
                      <w:r w:rsidRPr="00351315">
                        <w:rPr>
                          <w:sz w:val="18"/>
                        </w:rPr>
                        <w:t xml:space="preserve">Официальное издание (бюллетень) Администрации Сушиловского </w:t>
                      </w:r>
                      <w:r>
                        <w:rPr>
                          <w:sz w:val="18"/>
                        </w:rPr>
                        <w:t xml:space="preserve"> </w:t>
                      </w:r>
                      <w:r w:rsidRPr="00351315">
                        <w:rPr>
                          <w:sz w:val="18"/>
                        </w:rPr>
                        <w:t>сельского  поселения</w:t>
                      </w:r>
                      <w:r w:rsidRPr="00351315"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  <w:p w:rsidR="003E271A" w:rsidRDefault="003E271A" w:rsidP="00A93EFA"/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3CC464F7" wp14:editId="55621FE3">
                <wp:simplePos x="0" y="0"/>
                <wp:positionH relativeFrom="column">
                  <wp:posOffset>747395</wp:posOffset>
                </wp:positionH>
                <wp:positionV relativeFrom="paragraph">
                  <wp:posOffset>158115</wp:posOffset>
                </wp:positionV>
                <wp:extent cx="5088890" cy="605790"/>
                <wp:effectExtent l="4445" t="0" r="2540" b="0"/>
                <wp:wrapNone/>
                <wp:docPr id="1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605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Default="00092A6C" w:rsidP="00A93EFA">
                            <w:pPr>
                              <w:jc w:val="center"/>
                            </w:pPr>
                            <w:r>
                              <w:pict>
                                <v:shape id="_x0000_i1026" type="#_x0000_t136" style="width:383.25pt;height:24pt" strokecolor="#0d0d0d">
                                  <v:fill color2="#aaa" type="gradient"/>
                                  <v:shadow on="t" color="#4d4d4d" opacity="52429f" offset=",3pt"/>
                                  <v:textpath style="font-family:&quot;Arial Black&quot;;v-text-spacing:78650f;v-text-kern:t" trim="t" fitpath="t" string="СУШИЛОВСКОГО СЕЛЬСКОГО ПОСЕЛЕНИЯ"/>
                                </v:shape>
                              </w:pi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8" type="#_x0000_t202" style="position:absolute;left:0;text-align:left;margin-left:58.85pt;margin-top:12.45pt;width:400.7pt;height:47.7pt;z-index:2516546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" stroked="f">
                <v:textbox style="mso-fit-shape-to-text:t">
                  <w:txbxContent>
                    <w:p w:rsidR="003E271A" w:rsidRDefault="00092A6C" w:rsidP="00A93EFA">
                      <w:pPr>
                        <w:jc w:val="center"/>
                      </w:pPr>
                      <w:r>
                        <w:pict>
                          <v:shape id="_x0000_i1026" type="#_x0000_t136" style="width:383.25pt;height:24pt" strokecolor="#0d0d0d">
                            <v:fill color2="#aaa" type="gradient"/>
                            <v:shadow on="t" color="#4d4d4d" opacity="52429f" offset=",3pt"/>
                            <v:textpath style="font-family:&quot;Arial Black&quot;;v-text-spacing:78650f;v-text-kern:t" trim="t" fitpath="t" string="СУШИЛОВСКОГО СЕЛЬСКОГО ПОСЕЛЕНИЯ"/>
                          </v:shape>
                        </w:pi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06E1E3C" wp14:editId="0B8AA450">
                <wp:simplePos x="0" y="0"/>
                <wp:positionH relativeFrom="column">
                  <wp:posOffset>0</wp:posOffset>
                </wp:positionH>
                <wp:positionV relativeFrom="paragraph">
                  <wp:posOffset>62865</wp:posOffset>
                </wp:positionV>
                <wp:extent cx="685800" cy="427990"/>
                <wp:effectExtent l="0" t="0" r="0" b="444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427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E271A" w:rsidRDefault="003E271A" w:rsidP="00A93EFA">
                            <w:r>
                              <w:rPr>
                                <w:sz w:val="20"/>
                                <w:szCs w:val="20"/>
                              </w:rPr>
                              <w:t>Выходит с 2015</w:t>
                            </w:r>
                            <w:r>
                              <w:t xml:space="preserve"> года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9" type="#_x0000_t202" style="position:absolute;left:0;text-align:left;margin-left:0;margin-top:4.95pt;width:54pt;height:33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" stroked="f">
                <v:textbox>
                  <w:txbxContent>
                    <w:p w:rsidR="003E271A" w:rsidRDefault="003E271A" w:rsidP="00A93EFA">
                      <w:r>
                        <w:rPr>
                          <w:sz w:val="20"/>
                          <w:szCs w:val="20"/>
                        </w:rPr>
                        <w:t>Выходит с 2015</w:t>
                      </w:r>
                      <w:r>
                        <w:t xml:space="preserve"> года</w:t>
                      </w:r>
                    </w:p>
                  </w:txbxContent>
                </v:textbox>
              </v:shape>
            </w:pict>
          </mc:Fallback>
        </mc:AlternateContent>
      </w:r>
    </w:p>
    <w:p w:rsidR="00A93EFA" w:rsidRPr="005102D8" w:rsidRDefault="009948ED" w:rsidP="005102D8">
      <w:pPr>
        <w:tabs>
          <w:tab w:val="left" w:pos="8340"/>
        </w:tabs>
        <w:spacing w:after="0" w:line="240" w:lineRule="auto"/>
        <w:ind w:left="360"/>
        <w:rPr>
          <w:rFonts w:ascii="Times New Roman" w:hAnsi="Times New Roman"/>
          <w:sz w:val="84"/>
          <w:szCs w:val="16"/>
        </w:rPr>
      </w:pP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DBD5B8" wp14:editId="51A2A213">
                <wp:simplePos x="0" y="0"/>
                <wp:positionH relativeFrom="column">
                  <wp:posOffset>3401060</wp:posOffset>
                </wp:positionH>
                <wp:positionV relativeFrom="paragraph">
                  <wp:posOffset>5080</wp:posOffset>
                </wp:positionV>
                <wp:extent cx="2338070" cy="845185"/>
                <wp:effectExtent l="10160" t="14605" r="13970" b="16510"/>
                <wp:wrapNone/>
                <wp:docPr id="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07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1A" w:rsidRPr="006B47E2" w:rsidRDefault="003F439A" w:rsidP="00A93EFA">
                            <w:pPr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№ 7 (284</w:t>
                            </w:r>
                            <w:r w:rsidR="003E271A">
                              <w:rPr>
                                <w:b/>
                                <w:sz w:val="18"/>
                              </w:rPr>
                              <w:t>)</w:t>
                            </w:r>
                          </w:p>
                          <w:p w:rsidR="003E271A" w:rsidRPr="006B47E2" w:rsidRDefault="003F439A" w:rsidP="00A93EFA">
                            <w:pPr>
                              <w:ind w:right="583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 xml:space="preserve">            14</w:t>
                            </w:r>
                            <w:r w:rsidR="002547AF"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апреля</w:t>
                            </w:r>
                            <w:r w:rsidR="00884F83">
                              <w:rPr>
                                <w:b/>
                                <w:sz w:val="18"/>
                              </w:rPr>
                              <w:t xml:space="preserve"> 2025</w:t>
                            </w:r>
                            <w:r w:rsidR="003E271A">
                              <w:rPr>
                                <w:b/>
                                <w:sz w:val="18"/>
                              </w:rPr>
                              <w:t xml:space="preserve"> г</w:t>
                            </w:r>
                            <w:r w:rsidR="003E271A" w:rsidRPr="006B47E2">
                              <w:rPr>
                                <w:b/>
                                <w:sz w:val="18"/>
                              </w:rPr>
                              <w:t>.</w:t>
                            </w:r>
                          </w:p>
                          <w:p w:rsidR="003E271A" w:rsidRDefault="003E271A" w:rsidP="00A93E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0" type="#_x0000_t202" style="position:absolute;left:0;text-align:left;margin-left:267.8pt;margin-top:.4pt;width:184.1pt;height:6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" strokeweight="1.5pt">
                <v:textbox>
                  <w:txbxContent>
                    <w:p w:rsidR="003E271A" w:rsidRPr="006B47E2" w:rsidRDefault="003F439A" w:rsidP="00A93EFA">
                      <w:pPr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№ 7 (284</w:t>
                      </w:r>
                      <w:r w:rsidR="003E271A">
                        <w:rPr>
                          <w:b/>
                          <w:sz w:val="18"/>
                        </w:rPr>
                        <w:t>)</w:t>
                      </w:r>
                    </w:p>
                    <w:p w:rsidR="003E271A" w:rsidRPr="006B47E2" w:rsidRDefault="003F439A" w:rsidP="00A93EFA">
                      <w:pPr>
                        <w:ind w:right="583"/>
                        <w:jc w:val="center"/>
                        <w:rPr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 xml:space="preserve">            14</w:t>
                      </w:r>
                      <w:r w:rsidR="002547AF">
                        <w:rPr>
                          <w:b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апреля</w:t>
                      </w:r>
                      <w:r w:rsidR="00884F83">
                        <w:rPr>
                          <w:b/>
                          <w:sz w:val="18"/>
                        </w:rPr>
                        <w:t xml:space="preserve"> 2025</w:t>
                      </w:r>
                      <w:r w:rsidR="003E271A">
                        <w:rPr>
                          <w:b/>
                          <w:sz w:val="18"/>
                        </w:rPr>
                        <w:t xml:space="preserve"> г</w:t>
                      </w:r>
                      <w:r w:rsidR="003E271A" w:rsidRPr="006B47E2">
                        <w:rPr>
                          <w:b/>
                          <w:sz w:val="18"/>
                        </w:rPr>
                        <w:t>.</w:t>
                      </w:r>
                    </w:p>
                    <w:p w:rsidR="003E271A" w:rsidRDefault="003E271A" w:rsidP="00A93EF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Franklin Gothic Medium Cond" w:hAnsi="Franklin Gothic Medium Cond"/>
          <w:noProof/>
          <w:sz w:val="84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7308F83" wp14:editId="4CFE81E9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3401060" cy="845185"/>
                <wp:effectExtent l="9525" t="14605" r="18415" b="1651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1060" cy="845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E271A" w:rsidRPr="006B47E2" w:rsidRDefault="003E271A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Учредитель газеты:</w:t>
                            </w:r>
                          </w:p>
                          <w:p w:rsidR="003E271A" w:rsidRPr="00C537AA" w:rsidRDefault="003E271A" w:rsidP="00A93EFA">
                            <w:pPr>
                              <w:jc w:val="center"/>
                              <w:rPr>
                                <w:rFonts w:ascii="Arial Black" w:hAnsi="Arial Black"/>
                                <w:color w:val="404040"/>
                              </w:rPr>
                            </w:pP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Совет депутатов Сушиловского сельского</w:t>
                            </w:r>
                            <w:r w:rsidRPr="00C537AA">
                              <w:rPr>
                                <w:color w:val="404040"/>
                              </w:rPr>
                              <w:t xml:space="preserve"> </w:t>
                            </w:r>
                            <w:r w:rsidRPr="006B47E2">
                              <w:rPr>
                                <w:rFonts w:ascii="Arial Black" w:hAnsi="Arial Black"/>
                                <w:color w:val="404040"/>
                                <w:sz w:val="18"/>
                              </w:rPr>
                              <w:t>поселения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0;margin-top:.4pt;width:267.8pt;height:66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" strokeweight="1.5pt">
                <v:textbox>
                  <w:txbxContent>
                    <w:p w:rsidR="003E271A" w:rsidRPr="006B47E2" w:rsidRDefault="003E271A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  <w:sz w:val="18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Учредитель газеты:</w:t>
                      </w:r>
                    </w:p>
                    <w:p w:rsidR="003E271A" w:rsidRPr="00C537AA" w:rsidRDefault="003E271A" w:rsidP="00A93EFA">
                      <w:pPr>
                        <w:jc w:val="center"/>
                        <w:rPr>
                          <w:rFonts w:ascii="Arial Black" w:hAnsi="Arial Black"/>
                          <w:color w:val="404040"/>
                        </w:rPr>
                      </w:pP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Совет депутатов Сушиловского сельского</w:t>
                      </w:r>
                      <w:r w:rsidRPr="00C537AA">
                        <w:rPr>
                          <w:color w:val="404040"/>
                        </w:rPr>
                        <w:t xml:space="preserve"> </w:t>
                      </w:r>
                      <w:r w:rsidRPr="006B47E2">
                        <w:rPr>
                          <w:rFonts w:ascii="Arial Black" w:hAnsi="Arial Black"/>
                          <w:color w:val="404040"/>
                          <w:sz w:val="18"/>
                        </w:rPr>
                        <w:t>поселения</w:t>
                      </w:r>
                    </w:p>
                  </w:txbxContent>
                </v:textbox>
              </v:shape>
            </w:pict>
          </mc:Fallback>
        </mc:AlternateContent>
      </w:r>
      <w:r w:rsidR="00A93EFA" w:rsidRPr="005102D8">
        <w:rPr>
          <w:rFonts w:ascii="Times New Roman" w:hAnsi="Times New Roman"/>
          <w:sz w:val="84"/>
          <w:szCs w:val="16"/>
        </w:rPr>
        <w:tab/>
      </w:r>
    </w:p>
    <w:p w:rsidR="00911D94" w:rsidRPr="005102D8" w:rsidRDefault="00911D94" w:rsidP="005102D8">
      <w:pPr>
        <w:spacing w:after="0" w:line="240" w:lineRule="auto"/>
        <w:rPr>
          <w:rFonts w:ascii="Times New Roman" w:hAnsi="Times New Roman"/>
          <w:b/>
          <w:color w:val="0000FF"/>
          <w:sz w:val="14"/>
          <w:szCs w:val="16"/>
        </w:rPr>
      </w:pPr>
    </w:p>
    <w:p w:rsidR="006C29FA" w:rsidRDefault="006C29FA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95945" w:rsidRDefault="006E32DE" w:rsidP="003F439A">
      <w:pPr>
        <w:tabs>
          <w:tab w:val="left" w:pos="2985"/>
        </w:tabs>
        <w:spacing w:line="240" w:lineRule="auto"/>
        <w:rPr>
          <w:rFonts w:ascii="Times New Roman" w:hAnsi="Times New Roman"/>
          <w:b/>
          <w:kern w:val="2"/>
          <w:sz w:val="24"/>
          <w:szCs w:val="24"/>
          <w:lang w:eastAsia="ar-SA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1824" behindDoc="0" locked="0" layoutInCell="1" allowOverlap="1" wp14:anchorId="25EA9FB7" wp14:editId="34FDF9E3">
            <wp:simplePos x="0" y="0"/>
            <wp:positionH relativeFrom="column">
              <wp:posOffset>2645410</wp:posOffset>
            </wp:positionH>
            <wp:positionV relativeFrom="paragraph">
              <wp:posOffset>155575</wp:posOffset>
            </wp:positionV>
            <wp:extent cx="571500" cy="65532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47AF">
        <w:rPr>
          <w:rFonts w:ascii="Times New Roman" w:hAnsi="Times New Roman"/>
          <w:sz w:val="28"/>
          <w:szCs w:val="28"/>
          <w:lang w:eastAsia="ar-SA"/>
        </w:rPr>
        <w:t xml:space="preserve">                   </w:t>
      </w:r>
    </w:p>
    <w:p w:rsidR="00895945" w:rsidRDefault="00895945" w:rsidP="00895945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895945" w:rsidRDefault="00895945" w:rsidP="00895945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  <w:lang w:eastAsia="ar-SA"/>
        </w:rPr>
      </w:pPr>
    </w:p>
    <w:p w:rsidR="003F439A" w:rsidRDefault="003F439A" w:rsidP="006E32DE">
      <w:pPr>
        <w:tabs>
          <w:tab w:val="left" w:pos="1755"/>
          <w:tab w:val="center" w:pos="4677"/>
          <w:tab w:val="left" w:pos="7785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3F439A" w:rsidRPr="006E32DE" w:rsidRDefault="003F439A" w:rsidP="006E32DE">
      <w:pPr>
        <w:tabs>
          <w:tab w:val="left" w:pos="1755"/>
          <w:tab w:val="center" w:pos="4677"/>
          <w:tab w:val="left" w:pos="778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>Российская Федерация</w:t>
      </w: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>Новгородская область</w:t>
      </w: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>Боровичский район</w:t>
      </w: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>АДМИНИСТРАЦИЯ СУШИЛОВСКОГО СЕЛЬСКОГО ПОСЕЛЕНИЯ</w:t>
      </w: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>ПОСТАНОВЛЕНИЕ</w:t>
      </w: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</w:rPr>
      </w:pPr>
      <w:r w:rsidRPr="006E32DE">
        <w:rPr>
          <w:rFonts w:ascii="Times New Roman" w:hAnsi="Times New Roman"/>
        </w:rPr>
        <w:tab/>
      </w:r>
      <w:r w:rsidRPr="006E32DE">
        <w:rPr>
          <w:rFonts w:ascii="Times New Roman" w:hAnsi="Times New Roman"/>
          <w:b/>
        </w:rPr>
        <w:t xml:space="preserve">          </w:t>
      </w: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  <w:bCs/>
        </w:rPr>
        <w:t xml:space="preserve">от </w:t>
      </w:r>
      <w:r w:rsidRPr="006E32DE">
        <w:rPr>
          <w:rFonts w:ascii="Times New Roman" w:hAnsi="Times New Roman"/>
          <w:b/>
        </w:rPr>
        <w:t xml:space="preserve">04.04.2025г.   </w:t>
      </w:r>
      <w:r w:rsidRPr="006E32DE">
        <w:rPr>
          <w:rFonts w:ascii="Times New Roman" w:hAnsi="Times New Roman"/>
          <w:b/>
          <w:bCs/>
        </w:rPr>
        <w:t>№ 23</w:t>
      </w:r>
    </w:p>
    <w:p w:rsidR="003F439A" w:rsidRPr="006E32DE" w:rsidRDefault="003F439A" w:rsidP="006E32DE">
      <w:pPr>
        <w:tabs>
          <w:tab w:val="left" w:pos="1755"/>
        </w:tabs>
        <w:spacing w:after="0" w:line="240" w:lineRule="auto"/>
        <w:jc w:val="center"/>
        <w:rPr>
          <w:rFonts w:ascii="Times New Roman" w:hAnsi="Times New Roman"/>
        </w:rPr>
      </w:pPr>
      <w:r w:rsidRPr="006E32DE">
        <w:rPr>
          <w:rFonts w:ascii="Times New Roman" w:hAnsi="Times New Roman"/>
        </w:rPr>
        <w:t>д. Сушилово</w:t>
      </w:r>
    </w:p>
    <w:p w:rsidR="003F439A" w:rsidRPr="006E32DE" w:rsidRDefault="003F439A" w:rsidP="006E32DE">
      <w:pPr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  <w:bCs/>
          <w:color w:val="000000"/>
        </w:rPr>
        <w:t xml:space="preserve">О внесении изменений в Порядок </w:t>
      </w:r>
      <w:r w:rsidRPr="006E32DE">
        <w:rPr>
          <w:rFonts w:ascii="Times New Roman" w:hAnsi="Times New Roman"/>
          <w:b/>
        </w:rPr>
        <w:t xml:space="preserve"> осуществления закупок малого объема с использованием информационного ресурса</w:t>
      </w:r>
    </w:p>
    <w:p w:rsidR="003F439A" w:rsidRPr="006E32DE" w:rsidRDefault="003F439A" w:rsidP="006E32DE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E32DE">
        <w:rPr>
          <w:rFonts w:ascii="Times New Roman" w:hAnsi="Times New Roman"/>
          <w:color w:val="000000"/>
        </w:rPr>
        <w:t xml:space="preserve"> В целях приведения нормативного правового акта в соответствие с действующим законодательством,</w:t>
      </w:r>
    </w:p>
    <w:p w:rsidR="003F439A" w:rsidRPr="006E32DE" w:rsidRDefault="003F439A" w:rsidP="006E32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3F439A" w:rsidRPr="006E32DE" w:rsidRDefault="003F439A" w:rsidP="006E32D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</w:rPr>
      </w:pPr>
      <w:r w:rsidRPr="006E32DE">
        <w:rPr>
          <w:rFonts w:ascii="Times New Roman" w:hAnsi="Times New Roman"/>
          <w:color w:val="000000"/>
        </w:rPr>
        <w:t xml:space="preserve">          Администрация Сушиловского сельского поселения </w:t>
      </w:r>
    </w:p>
    <w:p w:rsidR="003F439A" w:rsidRPr="006E32DE" w:rsidRDefault="003F439A" w:rsidP="006E32D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00000"/>
        </w:rPr>
      </w:pPr>
    </w:p>
    <w:p w:rsidR="003F439A" w:rsidRPr="006E32DE" w:rsidRDefault="003F439A" w:rsidP="006E32DE">
      <w:pPr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6E32DE">
        <w:rPr>
          <w:rFonts w:ascii="Times New Roman" w:hAnsi="Times New Roman"/>
          <w:b/>
          <w:color w:val="000000"/>
        </w:rPr>
        <w:t>ПОСТАНОВЛЯЕТ</w:t>
      </w:r>
      <w:r w:rsidRPr="006E32DE">
        <w:rPr>
          <w:rFonts w:ascii="Times New Roman" w:hAnsi="Times New Roman"/>
          <w:color w:val="000000"/>
        </w:rPr>
        <w:t>: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hAnsi="Times New Roman"/>
        </w:rPr>
      </w:pPr>
      <w:r w:rsidRPr="006E32DE">
        <w:rPr>
          <w:rFonts w:ascii="Times New Roman" w:hAnsi="Times New Roman"/>
        </w:rPr>
        <w:t xml:space="preserve">    1. Внести в постановление Администрации Сушиловского сельского поселения от 16.02.2023 г. № 8 «Об утверждении Порядка осуществления закупок малого объема с использованием информационного ресурса» (в ред. от 21.09.2023 года № 51) следующие изменения: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hAnsi="Times New Roman"/>
        </w:rPr>
      </w:pPr>
      <w:r w:rsidRPr="006E32DE">
        <w:rPr>
          <w:rFonts w:ascii="Times New Roman" w:hAnsi="Times New Roman"/>
        </w:rPr>
        <w:t>1.1. Пункт 1 изложить в новой редакции:</w:t>
      </w:r>
    </w:p>
    <w:p w:rsidR="003F439A" w:rsidRPr="006E32DE" w:rsidRDefault="003F439A" w:rsidP="006E32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32DE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6E32DE">
        <w:rPr>
          <w:rFonts w:ascii="Times New Roman" w:hAnsi="Times New Roman" w:cs="Times New Roman"/>
          <w:sz w:val="22"/>
          <w:szCs w:val="22"/>
        </w:rPr>
        <w:t xml:space="preserve">«1.Настоящий Порядок устанавливает правила осуществления Администрацией Сушиловского сельского поселения (далее заказчик), закупок товаров, работ, услуг по основаниям, предусмотренным </w:t>
      </w:r>
      <w:hyperlink r:id="rId11" w:history="1">
        <w:r w:rsidRPr="006E32DE">
          <w:rPr>
            <w:rStyle w:val="af1"/>
            <w:rFonts w:ascii="Times New Roman" w:hAnsi="Times New Roman" w:cs="Times New Roman"/>
            <w:color w:val="auto"/>
            <w:sz w:val="22"/>
            <w:szCs w:val="22"/>
          </w:rPr>
          <w:t>пунктом 4</w:t>
        </w:r>
      </w:hyperlink>
      <w:r w:rsidRPr="006E32DE">
        <w:rPr>
          <w:rFonts w:ascii="Times New Roman" w:hAnsi="Times New Roman" w:cs="Times New Roman"/>
          <w:sz w:val="22"/>
          <w:szCs w:val="22"/>
        </w:rPr>
        <w:t xml:space="preserve">  </w:t>
      </w:r>
      <w:hyperlink r:id="rId12" w:history="1">
        <w:r w:rsidRPr="006E32DE">
          <w:rPr>
            <w:rStyle w:val="af1"/>
            <w:rFonts w:ascii="Times New Roman" w:hAnsi="Times New Roman" w:cs="Times New Roman"/>
            <w:color w:val="auto"/>
            <w:sz w:val="22"/>
            <w:szCs w:val="22"/>
          </w:rPr>
          <w:t xml:space="preserve"> части 1 статьи 93</w:t>
        </w:r>
      </w:hyperlink>
      <w:r w:rsidRPr="006E32DE">
        <w:rPr>
          <w:rFonts w:ascii="Times New Roman" w:hAnsi="Times New Roman" w:cs="Times New Roman"/>
          <w:sz w:val="22"/>
          <w:szCs w:val="22"/>
        </w:rPr>
        <w:t xml:space="preserve"> Федерального закона от 5 апреля 2013 года № 44-ФЗ «О контрактной системе в сфере закупок товаров, работ, услуг для государственных и муниципальных нужд» (далее закупки малого объема), с использованием информационного ресурса (далее ИР).».</w:t>
      </w:r>
      <w:proofErr w:type="gramEnd"/>
    </w:p>
    <w:p w:rsidR="003F439A" w:rsidRPr="006E32DE" w:rsidRDefault="003F439A" w:rsidP="006E32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32DE">
        <w:rPr>
          <w:rFonts w:ascii="Times New Roman" w:hAnsi="Times New Roman" w:cs="Times New Roman"/>
          <w:sz w:val="22"/>
          <w:szCs w:val="22"/>
        </w:rPr>
        <w:t>1.2. Пункт 7 изложить в новой редакции:</w:t>
      </w:r>
    </w:p>
    <w:p w:rsidR="003F439A" w:rsidRPr="006E32DE" w:rsidRDefault="003F439A" w:rsidP="006E32DE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E32DE">
        <w:rPr>
          <w:rFonts w:ascii="Times New Roman" w:hAnsi="Times New Roman" w:cs="Times New Roman"/>
          <w:sz w:val="22"/>
          <w:szCs w:val="22"/>
        </w:rPr>
        <w:t xml:space="preserve">    «7. При публикации котировочной сессии или формировании потребности заказчик размещает в ИР следующие документы и информацию о закупке малого объема:</w:t>
      </w:r>
    </w:p>
    <w:p w:rsidR="003F439A" w:rsidRPr="006E32DE" w:rsidRDefault="003F439A" w:rsidP="006E32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 w:rsidRPr="006E32DE">
        <w:rPr>
          <w:rFonts w:ascii="Times New Roman" w:eastAsia="Calibri" w:hAnsi="Times New Roman"/>
          <w:color w:val="000000"/>
          <w:lang w:eastAsia="en-US"/>
        </w:rPr>
        <w:t xml:space="preserve">     а) адрес электронной площадки в информационно-телекоммуникационной сети "Интернет";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6E32DE">
        <w:rPr>
          <w:rFonts w:ascii="Times New Roman" w:eastAsiaTheme="minorHAnsi" w:hAnsi="Times New Roman"/>
          <w:lang w:eastAsia="en-US"/>
        </w:rPr>
        <w:t xml:space="preserve">     б) информацию, указанную в </w:t>
      </w:r>
      <w:hyperlink r:id="rId13" w:anchor="dst2280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пунктах 1</w:t>
        </w:r>
      </w:hyperlink>
      <w:r w:rsidRPr="006E32DE">
        <w:rPr>
          <w:rFonts w:ascii="Times New Roman" w:eastAsiaTheme="minorHAnsi" w:hAnsi="Times New Roman"/>
          <w:lang w:eastAsia="en-US"/>
        </w:rPr>
        <w:t> - </w:t>
      </w:r>
      <w:hyperlink r:id="rId14" w:anchor="dst2282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3</w:t>
        </w:r>
      </w:hyperlink>
      <w:r w:rsidRPr="006E32DE">
        <w:rPr>
          <w:rFonts w:ascii="Times New Roman" w:eastAsiaTheme="minorHAnsi" w:hAnsi="Times New Roman"/>
          <w:lang w:eastAsia="en-US"/>
        </w:rPr>
        <w:t>, </w:t>
      </w:r>
      <w:hyperlink r:id="rId15" w:anchor="dst2288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9</w:t>
        </w:r>
      </w:hyperlink>
      <w:r w:rsidRPr="006E32DE">
        <w:rPr>
          <w:rFonts w:ascii="Times New Roman" w:eastAsiaTheme="minorHAnsi" w:hAnsi="Times New Roman"/>
          <w:lang w:eastAsia="en-US"/>
        </w:rPr>
        <w:t>, </w:t>
      </w:r>
      <w:hyperlink r:id="rId16" w:anchor="dst2289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10</w:t>
        </w:r>
      </w:hyperlink>
      <w:r w:rsidRPr="006E32DE">
        <w:rPr>
          <w:rFonts w:ascii="Times New Roman" w:eastAsiaTheme="minorHAnsi" w:hAnsi="Times New Roman"/>
          <w:lang w:eastAsia="en-US"/>
        </w:rPr>
        <w:t>, </w:t>
      </w:r>
      <w:hyperlink r:id="rId17" w:anchor="dst2292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13</w:t>
        </w:r>
      </w:hyperlink>
      <w:r w:rsidRPr="006E32DE">
        <w:rPr>
          <w:rFonts w:ascii="Times New Roman" w:eastAsiaTheme="minorHAnsi" w:hAnsi="Times New Roman"/>
          <w:lang w:eastAsia="en-US"/>
        </w:rPr>
        <w:t>, </w:t>
      </w:r>
      <w:hyperlink r:id="rId18" w:anchor="dst2294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15</w:t>
        </w:r>
      </w:hyperlink>
      <w:r w:rsidRPr="006E32DE">
        <w:rPr>
          <w:rFonts w:ascii="Times New Roman" w:eastAsiaTheme="minorHAnsi" w:hAnsi="Times New Roman"/>
          <w:lang w:eastAsia="en-US"/>
        </w:rPr>
        <w:t>, </w:t>
      </w:r>
      <w:hyperlink r:id="rId19" w:anchor="dst2296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17</w:t>
        </w:r>
      </w:hyperlink>
      <w:r w:rsidRPr="006E32DE">
        <w:rPr>
          <w:rFonts w:ascii="Times New Roman" w:eastAsiaTheme="minorHAnsi" w:hAnsi="Times New Roman"/>
          <w:lang w:eastAsia="en-US"/>
        </w:rPr>
        <w:t>, </w:t>
      </w:r>
      <w:hyperlink r:id="rId20" w:anchor="dst12027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18</w:t>
        </w:r>
      </w:hyperlink>
      <w:r w:rsidRPr="006E32DE">
        <w:rPr>
          <w:rFonts w:ascii="Times New Roman" w:eastAsiaTheme="minorHAnsi" w:hAnsi="Times New Roman"/>
          <w:lang w:eastAsia="en-US"/>
        </w:rPr>
        <w:t> и </w:t>
      </w:r>
      <w:hyperlink r:id="rId21" w:anchor="dst12204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24 части 1 статьи 42</w:t>
        </w:r>
      </w:hyperlink>
      <w:r w:rsidRPr="006E32DE">
        <w:rPr>
          <w:rFonts w:ascii="Times New Roman" w:eastAsiaTheme="minorHAnsi" w:hAnsi="Times New Roman"/>
          <w:lang w:eastAsia="en-US"/>
        </w:rPr>
        <w:t>  Федерального закона 44-ФЗ;</w:t>
      </w:r>
      <w:r w:rsidRPr="006E32DE">
        <w:rPr>
          <w:rFonts w:ascii="Times New Roman" w:eastAsiaTheme="minorHAnsi" w:hAnsi="Times New Roman"/>
          <w:color w:val="828282"/>
          <w:lang w:eastAsia="en-US"/>
        </w:rPr>
        <w:t xml:space="preserve"> 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6E32DE">
        <w:rPr>
          <w:rFonts w:ascii="Times New Roman" w:eastAsiaTheme="minorHAnsi" w:hAnsi="Times New Roman"/>
          <w:lang w:eastAsia="en-US"/>
        </w:rPr>
        <w:t xml:space="preserve">     </w:t>
      </w:r>
      <w:proofErr w:type="gramStart"/>
      <w:r w:rsidRPr="006E32DE">
        <w:rPr>
          <w:rFonts w:ascii="Times New Roman" w:eastAsiaTheme="minorHAnsi" w:hAnsi="Times New Roman"/>
          <w:lang w:eastAsia="en-US"/>
        </w:rPr>
        <w:t xml:space="preserve">в) наименование товара и его характеристики с использованием каталога товаров, работ, услуг для обеспечения государственных и муниципальных нужд, начальную цену единицы товара с </w:t>
      </w:r>
      <w:r w:rsidRPr="006E32DE">
        <w:rPr>
          <w:rFonts w:ascii="Times New Roman" w:eastAsiaTheme="minorHAnsi" w:hAnsi="Times New Roman"/>
          <w:lang w:eastAsia="en-US"/>
        </w:rPr>
        <w:lastRenderedPageBreak/>
        <w:t>учетом стоимости доставки, налогов, сборов и иных обязательных платежей, количество закупаемого товара, единицу измерения товара по общероссийскому </w:t>
      </w:r>
      <w:hyperlink r:id="rId22" w:anchor="dst100590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классификатору</w:t>
        </w:r>
      </w:hyperlink>
      <w:r w:rsidRPr="006E32DE">
        <w:rPr>
          <w:rFonts w:ascii="Times New Roman" w:eastAsiaTheme="minorHAnsi" w:hAnsi="Times New Roman"/>
          <w:lang w:eastAsia="en-US"/>
        </w:rPr>
        <w:t>, используемому для количественной оценки технико-экономических и социальных показателей, срок и место поставки товара по общероссийскому (общероссийским) классификатору (</w:t>
      </w:r>
      <w:hyperlink r:id="rId23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классификаторам</w:t>
        </w:r>
      </w:hyperlink>
      <w:r w:rsidRPr="006E32DE">
        <w:rPr>
          <w:rFonts w:ascii="Times New Roman" w:eastAsiaTheme="minorHAnsi" w:hAnsi="Times New Roman"/>
          <w:lang w:eastAsia="en-US"/>
        </w:rPr>
        <w:t>), используемому</w:t>
      </w:r>
      <w:proofErr w:type="gramEnd"/>
      <w:r w:rsidRPr="006E32DE">
        <w:rPr>
          <w:rFonts w:ascii="Times New Roman" w:eastAsiaTheme="minorHAnsi" w:hAnsi="Times New Roman"/>
          <w:lang w:eastAsia="en-US"/>
        </w:rPr>
        <w:t xml:space="preserve"> (</w:t>
      </w:r>
      <w:proofErr w:type="gramStart"/>
      <w:r w:rsidRPr="006E32DE">
        <w:rPr>
          <w:rFonts w:ascii="Times New Roman" w:eastAsiaTheme="minorHAnsi" w:hAnsi="Times New Roman"/>
          <w:lang w:eastAsia="en-US"/>
        </w:rPr>
        <w:t>используемым</w:t>
      </w:r>
      <w:proofErr w:type="gramEnd"/>
      <w:r w:rsidRPr="006E32DE">
        <w:rPr>
          <w:rFonts w:ascii="Times New Roman" w:eastAsiaTheme="minorHAnsi" w:hAnsi="Times New Roman"/>
          <w:lang w:eastAsia="en-US"/>
        </w:rPr>
        <w:t>) для сопоставимости и автоматизированной обработки информации в разрезах административно-территориального деления, систематизации и однозначной идентификации на всей территории Российской Федерации муниципальных образований и населенных пунктов, входящих в их состав. Предусмотренный настоящим подпунктом срок поставки товара исчисляется календарными днями и указывается в извещении об осуществлении закупки в календарных днях;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6E32DE">
        <w:rPr>
          <w:rFonts w:ascii="Times New Roman" w:eastAsiaTheme="minorHAnsi" w:hAnsi="Times New Roman"/>
          <w:color w:val="000000"/>
          <w:lang w:eastAsia="en-US"/>
        </w:rPr>
        <w:t xml:space="preserve">     г) информацию о возможности одностороннего отказа от исполнения контракта в соответствии с положениями </w:t>
      </w:r>
      <w:hyperlink r:id="rId24" w:anchor="dst101325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частей 8</w:t>
        </w:r>
      </w:hyperlink>
      <w:r w:rsidRPr="006E32DE">
        <w:rPr>
          <w:rFonts w:ascii="Times New Roman" w:eastAsiaTheme="minorHAnsi" w:hAnsi="Times New Roman"/>
          <w:lang w:eastAsia="en-US"/>
        </w:rPr>
        <w:t> - </w:t>
      </w:r>
      <w:hyperlink r:id="rId25" w:anchor="dst101340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23</w:t>
        </w:r>
      </w:hyperlink>
      <w:r w:rsidRPr="006E32DE">
        <w:rPr>
          <w:rFonts w:ascii="Times New Roman" w:eastAsiaTheme="minorHAnsi" w:hAnsi="Times New Roman"/>
          <w:lang w:eastAsia="en-US"/>
        </w:rPr>
        <w:t> и </w:t>
      </w:r>
      <w:hyperlink r:id="rId26" w:anchor="dst101342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25 статьи 95</w:t>
        </w:r>
      </w:hyperlink>
      <w:r w:rsidRPr="006E32DE">
        <w:rPr>
          <w:rFonts w:ascii="Times New Roman" w:eastAsiaTheme="minorHAnsi" w:hAnsi="Times New Roman"/>
          <w:color w:val="000000"/>
          <w:lang w:eastAsia="en-US"/>
        </w:rPr>
        <w:t>  Федерального закона;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6E32DE">
        <w:rPr>
          <w:rFonts w:ascii="Times New Roman" w:eastAsiaTheme="minorHAnsi" w:hAnsi="Times New Roman"/>
          <w:lang w:eastAsia="en-US"/>
        </w:rPr>
        <w:t xml:space="preserve">      д) требования, предъявляемые к участникам закупки и предусмотренные </w:t>
      </w:r>
      <w:hyperlink r:id="rId27" w:anchor="dst2213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частями 1</w:t>
        </w:r>
      </w:hyperlink>
      <w:r w:rsidRPr="006E32DE">
        <w:rPr>
          <w:rFonts w:ascii="Times New Roman" w:eastAsiaTheme="minorHAnsi" w:hAnsi="Times New Roman"/>
          <w:lang w:eastAsia="en-US"/>
        </w:rPr>
        <w:t> и </w:t>
      </w:r>
      <w:hyperlink r:id="rId28" w:anchor="dst2216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2 статьи 31</w:t>
        </w:r>
      </w:hyperlink>
      <w:r w:rsidRPr="006E32DE">
        <w:rPr>
          <w:rFonts w:ascii="Times New Roman" w:eastAsiaTheme="minorHAnsi" w:hAnsi="Times New Roman"/>
          <w:lang w:eastAsia="en-US"/>
        </w:rPr>
        <w:t>  Федерального закона 44-ФЗ (при наличии);</w:t>
      </w:r>
      <w:r w:rsidRPr="006E32DE">
        <w:rPr>
          <w:rFonts w:ascii="Times New Roman" w:eastAsiaTheme="minorHAnsi" w:hAnsi="Times New Roman"/>
          <w:color w:val="828282"/>
          <w:lang w:eastAsia="en-US"/>
        </w:rPr>
        <w:t xml:space="preserve"> 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6E32DE">
        <w:rPr>
          <w:rFonts w:ascii="Times New Roman" w:eastAsiaTheme="minorHAnsi" w:hAnsi="Times New Roman"/>
          <w:lang w:eastAsia="en-US"/>
        </w:rPr>
        <w:t xml:space="preserve">      е) требование, устанавливаемое в соответствии с </w:t>
      </w:r>
      <w:hyperlink r:id="rId29" w:anchor="dst101710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частью 1.1 статьи 31</w:t>
        </w:r>
      </w:hyperlink>
      <w:r w:rsidRPr="006E32DE">
        <w:rPr>
          <w:rFonts w:ascii="Times New Roman" w:eastAsiaTheme="minorHAnsi" w:hAnsi="Times New Roman"/>
          <w:lang w:eastAsia="en-US"/>
        </w:rPr>
        <w:t>  Федерального закона 44-ФЗ (при наличии);</w:t>
      </w:r>
    </w:p>
    <w:p w:rsidR="003F439A" w:rsidRPr="006E32DE" w:rsidRDefault="003F439A" w:rsidP="006E32DE">
      <w:pPr>
        <w:spacing w:after="0" w:line="240" w:lineRule="auto"/>
        <w:jc w:val="both"/>
        <w:rPr>
          <w:rFonts w:ascii="Times New Roman" w:eastAsiaTheme="minorHAnsi" w:hAnsi="Times New Roman"/>
          <w:lang w:eastAsia="en-US"/>
        </w:rPr>
      </w:pPr>
      <w:r w:rsidRPr="006E32DE">
        <w:rPr>
          <w:rFonts w:ascii="Times New Roman" w:eastAsiaTheme="minorHAnsi" w:hAnsi="Times New Roman"/>
          <w:lang w:eastAsia="en-US"/>
        </w:rPr>
        <w:t xml:space="preserve">     ж)  извещение об осуществлении закупки, предусмотренное </w:t>
      </w:r>
      <w:hyperlink r:id="rId30" w:anchor="dst1963" w:history="1">
        <w:r w:rsidRPr="006E32DE">
          <w:rPr>
            <w:rFonts w:ascii="Times New Roman" w:eastAsiaTheme="minorHAnsi" w:hAnsi="Times New Roman"/>
            <w:u w:val="single"/>
            <w:lang w:eastAsia="en-US"/>
          </w:rPr>
          <w:t>пунктом 3</w:t>
        </w:r>
      </w:hyperlink>
      <w:r w:rsidRPr="006E32DE">
        <w:rPr>
          <w:rFonts w:ascii="Times New Roman" w:eastAsiaTheme="minorHAnsi" w:hAnsi="Times New Roman"/>
          <w:lang w:eastAsia="en-US"/>
        </w:rPr>
        <w:t> настоящей части, должно содержать проект контракта, а также обоснование цены контракта у единственного поставщика</w:t>
      </w:r>
      <w:proofErr w:type="gramStart"/>
      <w:r w:rsidRPr="006E32DE">
        <w:rPr>
          <w:rFonts w:ascii="Times New Roman" w:eastAsiaTheme="minorHAnsi" w:hAnsi="Times New Roman"/>
          <w:lang w:eastAsia="en-US"/>
        </w:rPr>
        <w:t>.».</w:t>
      </w:r>
      <w:proofErr w:type="gramEnd"/>
    </w:p>
    <w:p w:rsidR="003F439A" w:rsidRPr="006E32DE" w:rsidRDefault="003F439A" w:rsidP="006E32D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bCs/>
          <w:color w:val="000000"/>
        </w:rPr>
      </w:pPr>
      <w:r w:rsidRPr="006E32DE">
        <w:rPr>
          <w:rFonts w:ascii="Times New Roman" w:hAnsi="Times New Roman"/>
          <w:color w:val="000000"/>
        </w:rPr>
        <w:t xml:space="preserve">2. </w:t>
      </w:r>
      <w:r w:rsidRPr="006E32DE">
        <w:rPr>
          <w:rFonts w:ascii="Times New Roman" w:hAnsi="Times New Roman"/>
        </w:rPr>
        <w:t>Опубликовать постановление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поселения.</w:t>
      </w:r>
    </w:p>
    <w:p w:rsidR="003F439A" w:rsidRPr="006E32DE" w:rsidRDefault="003F439A" w:rsidP="006E32DE">
      <w:pPr>
        <w:spacing w:after="0" w:line="240" w:lineRule="auto"/>
        <w:rPr>
          <w:rFonts w:ascii="Times New Roman" w:hAnsi="Times New Roman"/>
        </w:rPr>
      </w:pPr>
    </w:p>
    <w:p w:rsidR="003F439A" w:rsidRPr="006E32DE" w:rsidRDefault="003F439A" w:rsidP="006E32DE">
      <w:pPr>
        <w:spacing w:after="0" w:line="240" w:lineRule="auto"/>
        <w:rPr>
          <w:rFonts w:ascii="Times New Roman" w:eastAsia="Calibri" w:hAnsi="Times New Roman"/>
          <w:b/>
        </w:rPr>
      </w:pPr>
    </w:p>
    <w:p w:rsidR="003F439A" w:rsidRPr="006E32DE" w:rsidRDefault="003F439A" w:rsidP="006E32DE">
      <w:pPr>
        <w:spacing w:after="0" w:line="240" w:lineRule="auto"/>
        <w:rPr>
          <w:rFonts w:ascii="Times New Roman" w:hAnsi="Times New Roman"/>
        </w:rPr>
      </w:pPr>
      <w:r w:rsidRPr="006E32DE">
        <w:rPr>
          <w:rFonts w:ascii="Times New Roman" w:eastAsia="Calibri" w:hAnsi="Times New Roman"/>
          <w:b/>
        </w:rPr>
        <w:t xml:space="preserve">Глава сельского поселения                                                </w:t>
      </w:r>
      <w:r w:rsidR="006E32DE">
        <w:rPr>
          <w:rFonts w:ascii="Times New Roman" w:eastAsia="Calibri" w:hAnsi="Times New Roman"/>
          <w:b/>
        </w:rPr>
        <w:t xml:space="preserve">                            </w:t>
      </w:r>
      <w:r w:rsidRPr="006E32DE">
        <w:rPr>
          <w:rFonts w:ascii="Times New Roman" w:eastAsia="Calibri" w:hAnsi="Times New Roman"/>
          <w:b/>
        </w:rPr>
        <w:t>Г. В. Григорьева</w:t>
      </w:r>
    </w:p>
    <w:p w:rsidR="00895945" w:rsidRDefault="006E32DE" w:rsidP="00895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3872" behindDoc="0" locked="0" layoutInCell="1" allowOverlap="1" wp14:anchorId="4677211B" wp14:editId="633DD589">
            <wp:simplePos x="0" y="0"/>
            <wp:positionH relativeFrom="column">
              <wp:posOffset>2673707</wp:posOffset>
            </wp:positionH>
            <wp:positionV relativeFrom="paragraph">
              <wp:posOffset>73660</wp:posOffset>
            </wp:positionV>
            <wp:extent cx="571500" cy="655320"/>
            <wp:effectExtent l="0" t="0" r="0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55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32DE" w:rsidRDefault="006E32DE" w:rsidP="00895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2DE" w:rsidRDefault="006E32DE" w:rsidP="00895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2DE" w:rsidRDefault="006E32DE" w:rsidP="00895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6E32DE" w:rsidRDefault="006E32DE" w:rsidP="008959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E32DE" w:rsidRPr="006E32DE" w:rsidRDefault="006E32DE" w:rsidP="006E32D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6E32DE">
        <w:rPr>
          <w:rFonts w:ascii="Times New Roman" w:hAnsi="Times New Roman"/>
          <w:b/>
          <w:kern w:val="2"/>
          <w:lang w:eastAsia="ar-SA"/>
        </w:rPr>
        <w:t>Российская Федерация</w:t>
      </w:r>
    </w:p>
    <w:p w:rsidR="006E32DE" w:rsidRPr="006E32DE" w:rsidRDefault="006E32DE" w:rsidP="006E32D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6E32DE">
        <w:rPr>
          <w:rFonts w:ascii="Times New Roman" w:hAnsi="Times New Roman"/>
          <w:b/>
          <w:kern w:val="2"/>
          <w:lang w:eastAsia="ar-SA"/>
        </w:rPr>
        <w:t>Новгородская область</w:t>
      </w:r>
    </w:p>
    <w:p w:rsidR="006E32DE" w:rsidRPr="006E32DE" w:rsidRDefault="006E32DE" w:rsidP="006E32D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6E32DE">
        <w:rPr>
          <w:rFonts w:ascii="Times New Roman" w:hAnsi="Times New Roman"/>
          <w:b/>
          <w:kern w:val="2"/>
          <w:lang w:eastAsia="ar-SA"/>
        </w:rPr>
        <w:t>Боровичский район</w:t>
      </w:r>
    </w:p>
    <w:p w:rsidR="006E32DE" w:rsidRPr="006E32DE" w:rsidRDefault="006E32DE" w:rsidP="006E32D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6E32DE">
        <w:rPr>
          <w:rFonts w:ascii="Times New Roman" w:hAnsi="Times New Roman"/>
          <w:b/>
          <w:kern w:val="2"/>
          <w:lang w:eastAsia="ar-SA"/>
        </w:rPr>
        <w:t>АДМИНИСТРАЦИЯ СУШИЛОВСКОГО СЕЛЬСКОГО ПОСЕЛЕНИЯ</w:t>
      </w:r>
    </w:p>
    <w:p w:rsidR="006E32DE" w:rsidRPr="006E32DE" w:rsidRDefault="006E32DE" w:rsidP="006E32D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  <w:r w:rsidRPr="006E32DE">
        <w:rPr>
          <w:rFonts w:ascii="Times New Roman" w:hAnsi="Times New Roman"/>
          <w:b/>
          <w:kern w:val="2"/>
          <w:lang w:eastAsia="ar-SA"/>
        </w:rPr>
        <w:t>ПОСТАНОВЛЕНИЕ</w:t>
      </w:r>
    </w:p>
    <w:p w:rsidR="006E32DE" w:rsidRPr="006E32DE" w:rsidRDefault="006E32DE" w:rsidP="006E32DE">
      <w:pPr>
        <w:widowControl w:val="0"/>
        <w:tabs>
          <w:tab w:val="left" w:pos="1755"/>
        </w:tabs>
        <w:suppressAutoHyphens/>
        <w:spacing w:after="0" w:line="240" w:lineRule="auto"/>
        <w:jc w:val="center"/>
        <w:rPr>
          <w:rFonts w:ascii="Times New Roman" w:hAnsi="Times New Roman"/>
          <w:b/>
          <w:kern w:val="2"/>
          <w:lang w:eastAsia="ar-SA"/>
        </w:rPr>
      </w:pPr>
    </w:p>
    <w:p w:rsidR="006E32DE" w:rsidRPr="006E32DE" w:rsidRDefault="006E32DE" w:rsidP="006E32DE">
      <w:pPr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>от  14.04.2025г.   № 30</w:t>
      </w:r>
    </w:p>
    <w:p w:rsidR="006E32DE" w:rsidRPr="006E32DE" w:rsidRDefault="006E32DE" w:rsidP="006E32DE">
      <w:pPr>
        <w:spacing w:after="0" w:line="240" w:lineRule="auto"/>
        <w:jc w:val="center"/>
        <w:rPr>
          <w:rFonts w:ascii="Times New Roman" w:hAnsi="Times New Roman"/>
        </w:rPr>
      </w:pPr>
      <w:r w:rsidRPr="006E32DE">
        <w:rPr>
          <w:rFonts w:ascii="Times New Roman" w:hAnsi="Times New Roman"/>
        </w:rPr>
        <w:t>д. Сушилово</w:t>
      </w:r>
    </w:p>
    <w:p w:rsidR="006E32DE" w:rsidRPr="006E32DE" w:rsidRDefault="006E32DE" w:rsidP="006E32DE">
      <w:pPr>
        <w:spacing w:after="0" w:line="240" w:lineRule="auto"/>
        <w:jc w:val="center"/>
        <w:rPr>
          <w:rFonts w:ascii="Times New Roman" w:hAnsi="Times New Roman"/>
        </w:rPr>
      </w:pPr>
    </w:p>
    <w:p w:rsidR="006E32DE" w:rsidRPr="006E32DE" w:rsidRDefault="006E32DE" w:rsidP="006E32DE">
      <w:pPr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 xml:space="preserve">О признании </w:t>
      </w:r>
      <w:proofErr w:type="gramStart"/>
      <w:r w:rsidRPr="006E32DE">
        <w:rPr>
          <w:rFonts w:ascii="Times New Roman" w:hAnsi="Times New Roman"/>
          <w:b/>
        </w:rPr>
        <w:t>утратившим</w:t>
      </w:r>
      <w:proofErr w:type="gramEnd"/>
      <w:r w:rsidRPr="006E32DE">
        <w:rPr>
          <w:rFonts w:ascii="Times New Roman" w:hAnsi="Times New Roman"/>
          <w:b/>
        </w:rPr>
        <w:t xml:space="preserve"> силу Постановления от 28.06.2023 года № 32</w:t>
      </w:r>
    </w:p>
    <w:p w:rsidR="006E32DE" w:rsidRPr="006E32DE" w:rsidRDefault="006E32DE" w:rsidP="006E32DE">
      <w:pPr>
        <w:spacing w:after="0" w:line="240" w:lineRule="auto"/>
        <w:jc w:val="center"/>
        <w:rPr>
          <w:rFonts w:ascii="Times New Roman" w:hAnsi="Times New Roman"/>
          <w:b/>
        </w:rPr>
      </w:pPr>
      <w:r w:rsidRPr="006E32DE">
        <w:rPr>
          <w:rFonts w:ascii="Times New Roman" w:hAnsi="Times New Roman"/>
          <w:b/>
        </w:rPr>
        <w:t xml:space="preserve"> </w:t>
      </w:r>
      <w:r w:rsidRPr="006E32DE">
        <w:rPr>
          <w:rFonts w:ascii="Times New Roman" w:hAnsi="Times New Roman"/>
          <w:b/>
          <w:kern w:val="2"/>
          <w:lang w:eastAsia="ar-SA"/>
        </w:rPr>
        <w:t xml:space="preserve">« Об утверждении </w:t>
      </w:r>
      <w:r w:rsidRPr="006E32DE">
        <w:rPr>
          <w:rFonts w:ascii="Times New Roman" w:hAnsi="Times New Roman"/>
          <w:b/>
        </w:rPr>
        <w:t>Положения</w:t>
      </w:r>
      <w:r w:rsidRPr="006E32DE">
        <w:rPr>
          <w:rFonts w:ascii="Times New Roman" w:hAnsi="Times New Roman"/>
          <w:b/>
          <w:color w:val="000000"/>
        </w:rPr>
        <w:t xml:space="preserve"> о расчете размера и порядке оплаты восстановительной стоимости зеленых насаждений на территории Сушиловского сельского поселения</w:t>
      </w:r>
      <w:r w:rsidRPr="006E32DE">
        <w:rPr>
          <w:rFonts w:ascii="Times New Roman" w:hAnsi="Times New Roman"/>
          <w:b/>
        </w:rPr>
        <w:t>»</w:t>
      </w:r>
    </w:p>
    <w:p w:rsidR="006E32DE" w:rsidRPr="006E32DE" w:rsidRDefault="006E32DE" w:rsidP="006E32DE">
      <w:pPr>
        <w:spacing w:after="0" w:line="240" w:lineRule="auto"/>
        <w:rPr>
          <w:rFonts w:ascii="Times New Roman" w:hAnsi="Times New Roman"/>
        </w:rPr>
      </w:pPr>
    </w:p>
    <w:p w:rsidR="006E32DE" w:rsidRPr="006E32DE" w:rsidRDefault="006E32DE" w:rsidP="006E32DE">
      <w:pPr>
        <w:spacing w:after="0" w:line="240" w:lineRule="auto"/>
        <w:rPr>
          <w:rFonts w:ascii="Times New Roman" w:hAnsi="Times New Roman"/>
        </w:rPr>
      </w:pPr>
    </w:p>
    <w:p w:rsidR="006E32DE" w:rsidRPr="006E32DE" w:rsidRDefault="006E32DE" w:rsidP="006E32DE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6E32DE">
        <w:rPr>
          <w:rFonts w:ascii="Times New Roman" w:hAnsi="Times New Roman"/>
          <w:color w:val="000000"/>
        </w:rPr>
        <w:tab/>
        <w:t xml:space="preserve">В соответствии с Федеральным </w:t>
      </w:r>
      <w:hyperlink r:id="rId31" w:history="1">
        <w:r w:rsidRPr="006E32DE">
          <w:rPr>
            <w:rStyle w:val="af1"/>
            <w:rFonts w:ascii="Times New Roman" w:hAnsi="Times New Roman"/>
            <w:color w:val="auto"/>
          </w:rPr>
          <w:t>законом</w:t>
        </w:r>
      </w:hyperlink>
      <w:r w:rsidRPr="006E32DE">
        <w:rPr>
          <w:rFonts w:ascii="Times New Roman" w:hAnsi="Times New Roman"/>
          <w:color w:val="000000"/>
        </w:rPr>
        <w:t xml:space="preserve"> от 6 октября 2003 года   № 131-ФЗ «Об общих принципах организации местного самоуправления в Российской Федерации», Уставом Сушиловского сельского поселения, Правилами благоустройства на территории Сушиловского сельского поселения,</w:t>
      </w:r>
    </w:p>
    <w:p w:rsidR="006E32DE" w:rsidRPr="006E32DE" w:rsidRDefault="006E32DE" w:rsidP="006E32DE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E32DE" w:rsidRPr="006E32DE" w:rsidRDefault="006E32DE" w:rsidP="006E32DE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color w:val="000000"/>
        </w:rPr>
      </w:pPr>
      <w:r w:rsidRPr="006E32DE">
        <w:rPr>
          <w:rFonts w:ascii="Times New Roman" w:hAnsi="Times New Roman"/>
          <w:color w:val="000000"/>
        </w:rPr>
        <w:t>Администрация Сушиловского сельского поселения</w:t>
      </w:r>
    </w:p>
    <w:p w:rsidR="006E32DE" w:rsidRPr="006E32DE" w:rsidRDefault="006E32DE" w:rsidP="006E32DE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color w:val="000000"/>
        </w:rPr>
      </w:pPr>
    </w:p>
    <w:p w:rsidR="006E32DE" w:rsidRPr="006E32DE" w:rsidRDefault="006E32DE" w:rsidP="006E32DE">
      <w:pPr>
        <w:tabs>
          <w:tab w:val="left" w:pos="1172"/>
        </w:tabs>
        <w:spacing w:after="0" w:line="240" w:lineRule="auto"/>
        <w:jc w:val="both"/>
        <w:rPr>
          <w:rFonts w:ascii="Times New Roman" w:hAnsi="Times New Roman"/>
          <w:b/>
          <w:lang/>
        </w:rPr>
      </w:pPr>
      <w:r w:rsidRPr="006E32DE">
        <w:rPr>
          <w:rFonts w:ascii="Times New Roman" w:hAnsi="Times New Roman"/>
          <w:color w:val="000000"/>
        </w:rPr>
        <w:t xml:space="preserve"> </w:t>
      </w:r>
      <w:r w:rsidRPr="006E32DE">
        <w:rPr>
          <w:rFonts w:ascii="Times New Roman" w:hAnsi="Times New Roman"/>
          <w:b/>
          <w:lang/>
        </w:rPr>
        <w:t>ПОСТАНОВЛЯЕТ:</w:t>
      </w:r>
    </w:p>
    <w:p w:rsidR="006E32DE" w:rsidRPr="006E32DE" w:rsidRDefault="006E32DE" w:rsidP="006E32DE">
      <w:pPr>
        <w:numPr>
          <w:ilvl w:val="0"/>
          <w:numId w:val="4"/>
        </w:numPr>
        <w:spacing w:after="0" w:line="240" w:lineRule="auto"/>
        <w:ind w:right="252"/>
        <w:jc w:val="both"/>
        <w:outlineLvl w:val="1"/>
        <w:rPr>
          <w:rFonts w:ascii="Times New Roman" w:hAnsi="Times New Roman"/>
          <w:u w:val="single"/>
        </w:rPr>
      </w:pPr>
      <w:r w:rsidRPr="006E32DE">
        <w:rPr>
          <w:rFonts w:ascii="Times New Roman" w:hAnsi="Times New Roman"/>
          <w:lang/>
        </w:rPr>
        <w:t xml:space="preserve">Признать утратившим силу постановление Администрации Сушиловского сельского поселения </w:t>
      </w:r>
      <w:r w:rsidRPr="006E32DE">
        <w:rPr>
          <w:rFonts w:ascii="Times New Roman" w:hAnsi="Times New Roman"/>
          <w:kern w:val="2"/>
          <w:lang w:eastAsia="ar-SA"/>
        </w:rPr>
        <w:t xml:space="preserve">от 28.06.2023г. № 32  « Об утверждении </w:t>
      </w:r>
      <w:r w:rsidRPr="006E32DE">
        <w:rPr>
          <w:rFonts w:ascii="Times New Roman" w:hAnsi="Times New Roman"/>
        </w:rPr>
        <w:t>Положения</w:t>
      </w:r>
      <w:r w:rsidRPr="006E32DE">
        <w:rPr>
          <w:rFonts w:ascii="Times New Roman" w:hAnsi="Times New Roman"/>
          <w:color w:val="000000"/>
        </w:rPr>
        <w:t xml:space="preserve"> о расчете размера и порядке оплаты восстановительной стоимости зеленых насаждений на территории Сушиловского сельского поселения</w:t>
      </w:r>
      <w:r w:rsidRPr="006E32DE">
        <w:rPr>
          <w:rFonts w:ascii="Times New Roman" w:hAnsi="Times New Roman"/>
        </w:rPr>
        <w:t>».</w:t>
      </w:r>
    </w:p>
    <w:p w:rsidR="006E32DE" w:rsidRPr="006E32DE" w:rsidRDefault="006E32DE" w:rsidP="006E32DE">
      <w:pPr>
        <w:numPr>
          <w:ilvl w:val="0"/>
          <w:numId w:val="4"/>
        </w:numPr>
        <w:spacing w:after="0" w:line="240" w:lineRule="auto"/>
        <w:ind w:right="252"/>
        <w:jc w:val="both"/>
        <w:outlineLvl w:val="1"/>
        <w:rPr>
          <w:rFonts w:ascii="Times New Roman" w:hAnsi="Times New Roman"/>
          <w:u w:val="single"/>
        </w:rPr>
      </w:pPr>
      <w:r w:rsidRPr="006E32DE">
        <w:rPr>
          <w:rFonts w:ascii="Times New Roman" w:hAnsi="Times New Roman"/>
        </w:rPr>
        <w:lastRenderedPageBreak/>
        <w:t>Настоящее постановление вступает в силу со дня его подписания.</w:t>
      </w:r>
    </w:p>
    <w:p w:rsidR="006E32DE" w:rsidRPr="006E32DE" w:rsidRDefault="006E32DE" w:rsidP="006E32DE">
      <w:pPr>
        <w:pStyle w:val="NormalWeb"/>
        <w:numPr>
          <w:ilvl w:val="0"/>
          <w:numId w:val="4"/>
        </w:numPr>
        <w:spacing w:before="0" w:after="0" w:line="240" w:lineRule="auto"/>
        <w:jc w:val="both"/>
        <w:rPr>
          <w:rFonts w:eastAsia="SimSun"/>
          <w:sz w:val="22"/>
          <w:szCs w:val="22"/>
        </w:rPr>
      </w:pPr>
      <w:r w:rsidRPr="006E32DE">
        <w:rPr>
          <w:rFonts w:eastAsia="SimSun"/>
          <w:sz w:val="22"/>
          <w:szCs w:val="22"/>
        </w:rPr>
        <w:t>Опубликовать постановление в бюллетене «Официальный вестник Сушиловского сельского поселения» и разместить на официальном сайте Администрации Сушиловского сельского поселения в сети «Интернет».</w:t>
      </w:r>
    </w:p>
    <w:p w:rsidR="006E32DE" w:rsidRPr="006E32DE" w:rsidRDefault="006E32DE" w:rsidP="006E32D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6E32DE" w:rsidRPr="006E32DE" w:rsidRDefault="006E32DE" w:rsidP="006E32DE">
      <w:pPr>
        <w:shd w:val="clear" w:color="auto" w:fill="FFFFFF"/>
        <w:spacing w:after="0" w:line="240" w:lineRule="auto"/>
        <w:rPr>
          <w:rFonts w:ascii="Times New Roman" w:hAnsi="Times New Roman"/>
        </w:rPr>
      </w:pPr>
      <w:r w:rsidRPr="006E32DE">
        <w:rPr>
          <w:rFonts w:ascii="Times New Roman" w:hAnsi="Times New Roman"/>
          <w:b/>
        </w:rPr>
        <w:t xml:space="preserve">Глава  сельского поселения                                                       </w:t>
      </w:r>
      <w:r>
        <w:rPr>
          <w:rFonts w:ascii="Times New Roman" w:hAnsi="Times New Roman"/>
          <w:b/>
        </w:rPr>
        <w:t xml:space="preserve">                                  </w:t>
      </w:r>
      <w:r w:rsidRPr="006E32DE">
        <w:rPr>
          <w:rFonts w:ascii="Times New Roman" w:hAnsi="Times New Roman"/>
          <w:b/>
        </w:rPr>
        <w:t>Г. В. Григорьева</w:t>
      </w:r>
    </w:p>
    <w:p w:rsidR="002547AF" w:rsidRDefault="002547AF" w:rsidP="002547AF">
      <w:pPr>
        <w:tabs>
          <w:tab w:val="left" w:pos="2985"/>
        </w:tabs>
        <w:spacing w:line="240" w:lineRule="auto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                 </w:t>
      </w:r>
    </w:p>
    <w:tbl>
      <w:tblPr>
        <w:tblpPr w:leftFromText="180" w:rightFromText="180" w:vertAnchor="text" w:horzAnchor="margin" w:tblpY="310"/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2"/>
        <w:gridCol w:w="2697"/>
        <w:gridCol w:w="2108"/>
        <w:gridCol w:w="2329"/>
      </w:tblGrid>
      <w:tr w:rsidR="00B20AB0" w:rsidTr="00895945">
        <w:tc>
          <w:tcPr>
            <w:tcW w:w="2152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Адрес редакции издателя: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174432, Новгородская область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Боровичский район,                          д. Сушилово д. 2</w:t>
            </w:r>
          </w:p>
        </w:tc>
        <w:tc>
          <w:tcPr>
            <w:tcW w:w="2697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E-mail: sushilovo@yandex.ru</w:t>
            </w:r>
          </w:p>
          <w:p w:rsidR="00B20AB0" w:rsidRPr="004524C1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Интернет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сайт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884F83" w:rsidRPr="00884F83" w:rsidRDefault="00884F83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84F83">
              <w:rPr>
                <w:rFonts w:ascii="Times New Roman" w:hAnsi="Times New Roman" w:cs="Times New Roman"/>
                <w:sz w:val="18"/>
                <w:szCs w:val="18"/>
              </w:rPr>
              <w:t>https://sushilovoadm.gosuslugi.ru/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Главный редактор: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Г.В. Григорьева</w:t>
            </w:r>
          </w:p>
        </w:tc>
        <w:tc>
          <w:tcPr>
            <w:tcW w:w="2108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  <w:hideMark/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газеты подписан к печати: в 16.00 час.</w:t>
            </w:r>
          </w:p>
          <w:p w:rsidR="00B20AB0" w:rsidRDefault="006E32DE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 апреля</w:t>
            </w:r>
            <w:r w:rsidR="00884F83">
              <w:rPr>
                <w:rFonts w:ascii="Times New Roman" w:hAnsi="Times New Roman" w:cs="Times New Roman"/>
              </w:rPr>
              <w:t xml:space="preserve"> 2025</w:t>
            </w:r>
            <w:r w:rsidR="00B20AB0">
              <w:rPr>
                <w:rFonts w:ascii="Times New Roman" w:hAnsi="Times New Roman" w:cs="Times New Roman"/>
              </w:rPr>
              <w:t xml:space="preserve"> года.</w:t>
            </w: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Тираж: 3 экземпляра</w:t>
            </w:r>
          </w:p>
        </w:tc>
        <w:tc>
          <w:tcPr>
            <w:tcW w:w="2329" w:type="dxa"/>
            <w:tcBorders>
              <w:top w:val="triple" w:sz="4" w:space="0" w:color="auto"/>
              <w:left w:val="triple" w:sz="4" w:space="0" w:color="auto"/>
              <w:bottom w:val="triple" w:sz="4" w:space="0" w:color="auto"/>
              <w:right w:val="triple" w:sz="4" w:space="0" w:color="auto"/>
            </w:tcBorders>
          </w:tcPr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</w:p>
          <w:p w:rsidR="00B20AB0" w:rsidRDefault="00B20AB0" w:rsidP="00B93DD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Бюллетень распространяется на безвозмездной основе</w:t>
            </w:r>
          </w:p>
        </w:tc>
      </w:tr>
    </w:tbl>
    <w:p w:rsidR="002A5912" w:rsidRPr="002C4FC4" w:rsidRDefault="002A5912" w:rsidP="002A5912">
      <w:pPr>
        <w:spacing w:line="240" w:lineRule="exact"/>
        <w:rPr>
          <w:sz w:val="28"/>
          <w:lang w:eastAsia="zh-CN"/>
        </w:rPr>
      </w:pPr>
    </w:p>
    <w:p w:rsidR="002A5912" w:rsidRDefault="002A5912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Default="00F5687D" w:rsidP="005102D8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5687D" w:rsidRPr="00B1389D" w:rsidRDefault="00F5687D" w:rsidP="000A7F13">
      <w:pPr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sectPr w:rsidR="00F5687D" w:rsidRPr="00B1389D" w:rsidSect="000145A5">
      <w:headerReference w:type="default" r:id="rId32"/>
      <w:pgSz w:w="11906" w:h="16838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2A6C" w:rsidRDefault="00092A6C" w:rsidP="00B65720">
      <w:pPr>
        <w:spacing w:after="0" w:line="240" w:lineRule="auto"/>
      </w:pPr>
      <w:r>
        <w:separator/>
      </w:r>
    </w:p>
  </w:endnote>
  <w:endnote w:type="continuationSeparator" w:id="0">
    <w:p w:rsidR="00092A6C" w:rsidRDefault="00092A6C" w:rsidP="00B657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2A6C" w:rsidRDefault="00092A6C" w:rsidP="00B65720">
      <w:pPr>
        <w:spacing w:after="0" w:line="240" w:lineRule="auto"/>
      </w:pPr>
      <w:r>
        <w:separator/>
      </w:r>
    </w:p>
  </w:footnote>
  <w:footnote w:type="continuationSeparator" w:id="0">
    <w:p w:rsidR="00092A6C" w:rsidRDefault="00092A6C" w:rsidP="00B657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271A" w:rsidRDefault="003E271A">
    <w:pPr>
      <w:pStyle w:val="ad"/>
      <w:pBdr>
        <w:bottom w:val="single" w:sz="4" w:space="1" w:color="D9D9D9"/>
      </w:pBdr>
      <w:jc w:val="right"/>
      <w:rPr>
        <w:b/>
      </w:rPr>
    </w:pPr>
    <w:r>
      <w:rPr>
        <w:color w:val="7F7F7F"/>
        <w:spacing w:val="60"/>
      </w:rPr>
      <w:t>Страница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 w:rsidR="006E32DE" w:rsidRPr="006E32DE">
      <w:rPr>
        <w:b/>
        <w:noProof/>
      </w:rPr>
      <w:t>1</w:t>
    </w:r>
    <w:r>
      <w:fldChar w:fldCharType="end"/>
    </w:r>
  </w:p>
  <w:p w:rsidR="003E271A" w:rsidRDefault="003E271A" w:rsidP="00B65720">
    <w:pPr>
      <w:pStyle w:val="ad"/>
      <w:tabs>
        <w:tab w:val="clear" w:pos="4677"/>
        <w:tab w:val="clear" w:pos="9355"/>
        <w:tab w:val="left" w:pos="192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>
        <w:rFonts w:hint="default"/>
        <w:sz w:val="28"/>
        <w:szCs w:val="28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2149" w:hanging="720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578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5367" w:hanging="1080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6796" w:hanging="1080"/>
      </w:pPr>
      <w:rPr>
        <w:rFonts w:hint="default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8585" w:hanging="1440"/>
      </w:pPr>
      <w:rPr>
        <w:rFonts w:hint="default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374" w:hanging="1800"/>
      </w:pPr>
      <w:rPr>
        <w:rFonts w:hint="default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1803" w:hanging="1800"/>
      </w:pPr>
      <w:rPr>
        <w:rFonts w:hint="default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3592" w:hanging="2160"/>
      </w:pPr>
      <w:rPr>
        <w:rFonts w:hint="default"/>
        <w:sz w:val="28"/>
        <w:szCs w:val="28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4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6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3">
    <w:nsid w:val="00000011"/>
    <w:multiLevelType w:val="single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bullet"/>
      <w:lvlText w:val="—"/>
      <w:lvlJc w:val="left"/>
      <w:pPr>
        <w:tabs>
          <w:tab w:val="num" w:pos="688"/>
        </w:tabs>
        <w:ind w:left="688" w:hanging="480"/>
      </w:pPr>
      <w:rPr>
        <w:rFonts w:ascii="Times New Roman" w:hAnsi="Times New Roman" w:cs="Times New Roman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45"/>
    <w:multiLevelType w:val="singleLevel"/>
    <w:tmpl w:val="00000045"/>
    <w:name w:val="WW8Num69"/>
    <w:lvl w:ilvl="0">
      <w:start w:val="1"/>
      <w:numFmt w:val="bullet"/>
      <w:lvlText w:val="—"/>
      <w:lvlJc w:val="left"/>
      <w:pPr>
        <w:tabs>
          <w:tab w:val="num" w:pos="915"/>
        </w:tabs>
        <w:ind w:left="915" w:hanging="480"/>
      </w:pPr>
      <w:rPr>
        <w:rFonts w:ascii="Times New Roman" w:hAnsi="Times New Roman" w:cs="Times New Roman"/>
      </w:rPr>
    </w:lvl>
  </w:abstractNum>
  <w:abstractNum w:abstractNumId="17">
    <w:nsid w:val="00000050"/>
    <w:multiLevelType w:val="singleLevel"/>
    <w:tmpl w:val="00000050"/>
    <w:name w:val="WW8Num8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/>
      </w:rPr>
    </w:lvl>
  </w:abstractNum>
  <w:abstractNum w:abstractNumId="18">
    <w:nsid w:val="0000005D"/>
    <w:multiLevelType w:val="singleLevel"/>
    <w:tmpl w:val="0000005D"/>
    <w:name w:val="WW8Num93"/>
    <w:lvl w:ilvl="0">
      <w:start w:val="1"/>
      <w:numFmt w:val="bullet"/>
      <w:lvlText w:val="—"/>
      <w:lvlJc w:val="left"/>
      <w:pPr>
        <w:tabs>
          <w:tab w:val="num" w:pos="620"/>
        </w:tabs>
        <w:ind w:left="620" w:hanging="480"/>
      </w:pPr>
      <w:rPr>
        <w:rFonts w:ascii="Times New Roman" w:hAnsi="Times New Roman" w:cs="Times New Roman"/>
      </w:rPr>
    </w:lvl>
  </w:abstractNum>
  <w:abstractNum w:abstractNumId="19">
    <w:nsid w:val="5FD96166"/>
    <w:multiLevelType w:val="hybridMultilevel"/>
    <w:tmpl w:val="E9CE0FBC"/>
    <w:lvl w:ilvl="0" w:tplc="59BA9B4A">
      <w:start w:val="1"/>
      <w:numFmt w:val="decimal"/>
      <w:lvlText w:val="%1."/>
      <w:lvlJc w:val="left"/>
      <w:pPr>
        <w:ind w:left="705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0">
    <w:nsid w:val="67B84EEC"/>
    <w:multiLevelType w:val="hybridMultilevel"/>
    <w:tmpl w:val="71FE9820"/>
    <w:lvl w:ilvl="0" w:tplc="5AB408D0">
      <w:start w:val="8"/>
      <w:numFmt w:val="upperRoman"/>
      <w:lvlText w:val="%1."/>
      <w:lvlJc w:val="left"/>
      <w:pPr>
        <w:tabs>
          <w:tab w:val="num" w:pos="780"/>
        </w:tabs>
        <w:ind w:left="7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21">
    <w:nsid w:val="77E13B7A"/>
    <w:multiLevelType w:val="hybridMultilevel"/>
    <w:tmpl w:val="F544CB5E"/>
    <w:lvl w:ilvl="0" w:tplc="244A7E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</w:num>
  <w:num w:numId="4">
    <w:abstractNumId w:val="1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7CC"/>
    <w:rsid w:val="00003C2D"/>
    <w:rsid w:val="00011DB5"/>
    <w:rsid w:val="00012288"/>
    <w:rsid w:val="0001324F"/>
    <w:rsid w:val="000145A5"/>
    <w:rsid w:val="000157EF"/>
    <w:rsid w:val="00017E5F"/>
    <w:rsid w:val="000202BA"/>
    <w:rsid w:val="000225A8"/>
    <w:rsid w:val="00023E86"/>
    <w:rsid w:val="00031818"/>
    <w:rsid w:val="00036481"/>
    <w:rsid w:val="00037C05"/>
    <w:rsid w:val="00050604"/>
    <w:rsid w:val="000525CA"/>
    <w:rsid w:val="00061DF4"/>
    <w:rsid w:val="00062C5F"/>
    <w:rsid w:val="00064659"/>
    <w:rsid w:val="00066C4B"/>
    <w:rsid w:val="00073D7B"/>
    <w:rsid w:val="000803A8"/>
    <w:rsid w:val="00080A83"/>
    <w:rsid w:val="000827BA"/>
    <w:rsid w:val="00090559"/>
    <w:rsid w:val="000910A7"/>
    <w:rsid w:val="00092A6A"/>
    <w:rsid w:val="00092A6C"/>
    <w:rsid w:val="0009396F"/>
    <w:rsid w:val="000A2081"/>
    <w:rsid w:val="000A21B8"/>
    <w:rsid w:val="000A22D0"/>
    <w:rsid w:val="000A25DD"/>
    <w:rsid w:val="000A4307"/>
    <w:rsid w:val="000A7F13"/>
    <w:rsid w:val="000B01F4"/>
    <w:rsid w:val="000C02E7"/>
    <w:rsid w:val="000C237E"/>
    <w:rsid w:val="000C6D77"/>
    <w:rsid w:val="000D04B8"/>
    <w:rsid w:val="000D295E"/>
    <w:rsid w:val="000D3EA8"/>
    <w:rsid w:val="000D4BEC"/>
    <w:rsid w:val="000E0FD7"/>
    <w:rsid w:val="000E1B94"/>
    <w:rsid w:val="000F3088"/>
    <w:rsid w:val="000F5204"/>
    <w:rsid w:val="00101A06"/>
    <w:rsid w:val="00101B35"/>
    <w:rsid w:val="00104224"/>
    <w:rsid w:val="00110246"/>
    <w:rsid w:val="0012340D"/>
    <w:rsid w:val="00123B83"/>
    <w:rsid w:val="001242D0"/>
    <w:rsid w:val="0012590B"/>
    <w:rsid w:val="0013226F"/>
    <w:rsid w:val="00133B13"/>
    <w:rsid w:val="001371B1"/>
    <w:rsid w:val="00141817"/>
    <w:rsid w:val="00163EC0"/>
    <w:rsid w:val="00170316"/>
    <w:rsid w:val="001709E1"/>
    <w:rsid w:val="00170DFD"/>
    <w:rsid w:val="00183670"/>
    <w:rsid w:val="00190929"/>
    <w:rsid w:val="00194FE9"/>
    <w:rsid w:val="001A5916"/>
    <w:rsid w:val="001B3976"/>
    <w:rsid w:val="001B3FEC"/>
    <w:rsid w:val="001B6039"/>
    <w:rsid w:val="001B6656"/>
    <w:rsid w:val="001C7D1F"/>
    <w:rsid w:val="001D0BA4"/>
    <w:rsid w:val="001D23B9"/>
    <w:rsid w:val="001D432A"/>
    <w:rsid w:val="001D437B"/>
    <w:rsid w:val="001D458C"/>
    <w:rsid w:val="001F15A9"/>
    <w:rsid w:val="001F2BF8"/>
    <w:rsid w:val="001F3455"/>
    <w:rsid w:val="001F4253"/>
    <w:rsid w:val="001F5185"/>
    <w:rsid w:val="001F5B96"/>
    <w:rsid w:val="00216297"/>
    <w:rsid w:val="002221DA"/>
    <w:rsid w:val="00225E60"/>
    <w:rsid w:val="00235EC7"/>
    <w:rsid w:val="00241ADF"/>
    <w:rsid w:val="00245BAD"/>
    <w:rsid w:val="0024670D"/>
    <w:rsid w:val="00247AC6"/>
    <w:rsid w:val="002532FD"/>
    <w:rsid w:val="0025373A"/>
    <w:rsid w:val="00254680"/>
    <w:rsid w:val="002547AF"/>
    <w:rsid w:val="00254846"/>
    <w:rsid w:val="002649FB"/>
    <w:rsid w:val="00265987"/>
    <w:rsid w:val="00270C07"/>
    <w:rsid w:val="00271E40"/>
    <w:rsid w:val="002759FF"/>
    <w:rsid w:val="00275C0B"/>
    <w:rsid w:val="002765C2"/>
    <w:rsid w:val="002772BF"/>
    <w:rsid w:val="00277C58"/>
    <w:rsid w:val="00284A2E"/>
    <w:rsid w:val="0028723C"/>
    <w:rsid w:val="002937EF"/>
    <w:rsid w:val="002A1DC7"/>
    <w:rsid w:val="002A1FF9"/>
    <w:rsid w:val="002A3758"/>
    <w:rsid w:val="002A5912"/>
    <w:rsid w:val="002B06A0"/>
    <w:rsid w:val="002B0D82"/>
    <w:rsid w:val="002B38FA"/>
    <w:rsid w:val="002B5492"/>
    <w:rsid w:val="002B6E14"/>
    <w:rsid w:val="002C0B98"/>
    <w:rsid w:val="002C0DD0"/>
    <w:rsid w:val="002D0E13"/>
    <w:rsid w:val="002D2A45"/>
    <w:rsid w:val="002D35AA"/>
    <w:rsid w:val="002D3DBB"/>
    <w:rsid w:val="002D4260"/>
    <w:rsid w:val="002D619D"/>
    <w:rsid w:val="002D6457"/>
    <w:rsid w:val="002D7AD3"/>
    <w:rsid w:val="002E05DD"/>
    <w:rsid w:val="002E1711"/>
    <w:rsid w:val="002E3C43"/>
    <w:rsid w:val="002E7A55"/>
    <w:rsid w:val="002F070F"/>
    <w:rsid w:val="002F3BB2"/>
    <w:rsid w:val="002F3CD9"/>
    <w:rsid w:val="002F4D17"/>
    <w:rsid w:val="00302B34"/>
    <w:rsid w:val="00306020"/>
    <w:rsid w:val="00313747"/>
    <w:rsid w:val="00314102"/>
    <w:rsid w:val="00314390"/>
    <w:rsid w:val="0032230D"/>
    <w:rsid w:val="00322352"/>
    <w:rsid w:val="00325EBE"/>
    <w:rsid w:val="00343026"/>
    <w:rsid w:val="0034550C"/>
    <w:rsid w:val="0035205A"/>
    <w:rsid w:val="003569A8"/>
    <w:rsid w:val="0036096D"/>
    <w:rsid w:val="00367F84"/>
    <w:rsid w:val="00370385"/>
    <w:rsid w:val="00370927"/>
    <w:rsid w:val="00370B18"/>
    <w:rsid w:val="00370EA7"/>
    <w:rsid w:val="00371698"/>
    <w:rsid w:val="00372A53"/>
    <w:rsid w:val="00381E84"/>
    <w:rsid w:val="00384D68"/>
    <w:rsid w:val="003856FA"/>
    <w:rsid w:val="0039094E"/>
    <w:rsid w:val="00391DC5"/>
    <w:rsid w:val="0039252C"/>
    <w:rsid w:val="00393364"/>
    <w:rsid w:val="00393D8F"/>
    <w:rsid w:val="003953AB"/>
    <w:rsid w:val="003966EC"/>
    <w:rsid w:val="00396BA3"/>
    <w:rsid w:val="003A2967"/>
    <w:rsid w:val="003A35F0"/>
    <w:rsid w:val="003A42AB"/>
    <w:rsid w:val="003B1770"/>
    <w:rsid w:val="003B249C"/>
    <w:rsid w:val="003B24AB"/>
    <w:rsid w:val="003B4336"/>
    <w:rsid w:val="003C1F2B"/>
    <w:rsid w:val="003C66DB"/>
    <w:rsid w:val="003D1623"/>
    <w:rsid w:val="003E271A"/>
    <w:rsid w:val="003E427F"/>
    <w:rsid w:val="003E4972"/>
    <w:rsid w:val="003E6B24"/>
    <w:rsid w:val="003F2AE4"/>
    <w:rsid w:val="003F3FDA"/>
    <w:rsid w:val="003F439A"/>
    <w:rsid w:val="003F7130"/>
    <w:rsid w:val="00404BB2"/>
    <w:rsid w:val="0040706B"/>
    <w:rsid w:val="00410814"/>
    <w:rsid w:val="004119FE"/>
    <w:rsid w:val="00412F9B"/>
    <w:rsid w:val="00414F37"/>
    <w:rsid w:val="004177BF"/>
    <w:rsid w:val="00425E60"/>
    <w:rsid w:val="00426DC0"/>
    <w:rsid w:val="00431266"/>
    <w:rsid w:val="00432533"/>
    <w:rsid w:val="004408BF"/>
    <w:rsid w:val="004466B6"/>
    <w:rsid w:val="00446CC6"/>
    <w:rsid w:val="00447E33"/>
    <w:rsid w:val="00451061"/>
    <w:rsid w:val="004524C1"/>
    <w:rsid w:val="00452E49"/>
    <w:rsid w:val="00454644"/>
    <w:rsid w:val="0045477E"/>
    <w:rsid w:val="0045493F"/>
    <w:rsid w:val="004564D6"/>
    <w:rsid w:val="00457ED6"/>
    <w:rsid w:val="004633B0"/>
    <w:rsid w:val="00464B58"/>
    <w:rsid w:val="00466E60"/>
    <w:rsid w:val="00467F3B"/>
    <w:rsid w:val="004726DD"/>
    <w:rsid w:val="00477A71"/>
    <w:rsid w:val="00494FB3"/>
    <w:rsid w:val="004A1414"/>
    <w:rsid w:val="004A15B9"/>
    <w:rsid w:val="004A4D43"/>
    <w:rsid w:val="004A502A"/>
    <w:rsid w:val="004A594B"/>
    <w:rsid w:val="004B337C"/>
    <w:rsid w:val="004C1EA2"/>
    <w:rsid w:val="004C3A61"/>
    <w:rsid w:val="004C5B89"/>
    <w:rsid w:val="004D5094"/>
    <w:rsid w:val="004D78AD"/>
    <w:rsid w:val="004E3304"/>
    <w:rsid w:val="004E76FE"/>
    <w:rsid w:val="004F0E70"/>
    <w:rsid w:val="004F4C38"/>
    <w:rsid w:val="004F4F0F"/>
    <w:rsid w:val="004F728E"/>
    <w:rsid w:val="00506BD4"/>
    <w:rsid w:val="005102D8"/>
    <w:rsid w:val="0051162B"/>
    <w:rsid w:val="005146F9"/>
    <w:rsid w:val="005164B0"/>
    <w:rsid w:val="005200E9"/>
    <w:rsid w:val="005213C2"/>
    <w:rsid w:val="005323BD"/>
    <w:rsid w:val="005345F9"/>
    <w:rsid w:val="00535C5D"/>
    <w:rsid w:val="00553A48"/>
    <w:rsid w:val="00554EA8"/>
    <w:rsid w:val="00555747"/>
    <w:rsid w:val="0056001D"/>
    <w:rsid w:val="005655FE"/>
    <w:rsid w:val="00565B95"/>
    <w:rsid w:val="00566EE9"/>
    <w:rsid w:val="00572047"/>
    <w:rsid w:val="00573F1B"/>
    <w:rsid w:val="00585FFB"/>
    <w:rsid w:val="005871C9"/>
    <w:rsid w:val="0058790D"/>
    <w:rsid w:val="00590AD3"/>
    <w:rsid w:val="00590B9F"/>
    <w:rsid w:val="0059131A"/>
    <w:rsid w:val="00591A29"/>
    <w:rsid w:val="00592E48"/>
    <w:rsid w:val="00593386"/>
    <w:rsid w:val="0059663C"/>
    <w:rsid w:val="005969BC"/>
    <w:rsid w:val="005A0A04"/>
    <w:rsid w:val="005A101E"/>
    <w:rsid w:val="005B0EBC"/>
    <w:rsid w:val="005B49E6"/>
    <w:rsid w:val="005C1664"/>
    <w:rsid w:val="005C3E3D"/>
    <w:rsid w:val="005C6307"/>
    <w:rsid w:val="005D1966"/>
    <w:rsid w:val="005D30D6"/>
    <w:rsid w:val="005D3F8C"/>
    <w:rsid w:val="005D55C0"/>
    <w:rsid w:val="005D6398"/>
    <w:rsid w:val="005E1A53"/>
    <w:rsid w:val="005E7A8A"/>
    <w:rsid w:val="005F79F2"/>
    <w:rsid w:val="006017E8"/>
    <w:rsid w:val="00605EF5"/>
    <w:rsid w:val="00607938"/>
    <w:rsid w:val="00610804"/>
    <w:rsid w:val="00610FBD"/>
    <w:rsid w:val="0061258D"/>
    <w:rsid w:val="006130A2"/>
    <w:rsid w:val="00616F1B"/>
    <w:rsid w:val="00621BDC"/>
    <w:rsid w:val="00623FA5"/>
    <w:rsid w:val="006277AF"/>
    <w:rsid w:val="0064120C"/>
    <w:rsid w:val="0065067E"/>
    <w:rsid w:val="00651A17"/>
    <w:rsid w:val="006527A0"/>
    <w:rsid w:val="00653073"/>
    <w:rsid w:val="006637D7"/>
    <w:rsid w:val="0067387F"/>
    <w:rsid w:val="006749EC"/>
    <w:rsid w:val="00681FD4"/>
    <w:rsid w:val="00683F5D"/>
    <w:rsid w:val="00684B37"/>
    <w:rsid w:val="00684F6D"/>
    <w:rsid w:val="006872DB"/>
    <w:rsid w:val="00691617"/>
    <w:rsid w:val="00696029"/>
    <w:rsid w:val="006A0438"/>
    <w:rsid w:val="006A29D0"/>
    <w:rsid w:val="006A44BE"/>
    <w:rsid w:val="006A4D51"/>
    <w:rsid w:val="006B6FB2"/>
    <w:rsid w:val="006B7830"/>
    <w:rsid w:val="006C1B3B"/>
    <w:rsid w:val="006C242A"/>
    <w:rsid w:val="006C29FA"/>
    <w:rsid w:val="006C3D9E"/>
    <w:rsid w:val="006C5DC5"/>
    <w:rsid w:val="006D04F5"/>
    <w:rsid w:val="006D0B2E"/>
    <w:rsid w:val="006D1C0C"/>
    <w:rsid w:val="006E12E7"/>
    <w:rsid w:val="006E13A9"/>
    <w:rsid w:val="006E2012"/>
    <w:rsid w:val="006E32DE"/>
    <w:rsid w:val="006E3A9B"/>
    <w:rsid w:val="006E5EF9"/>
    <w:rsid w:val="006E7DF1"/>
    <w:rsid w:val="006F0D73"/>
    <w:rsid w:val="006F2FE5"/>
    <w:rsid w:val="006F5B25"/>
    <w:rsid w:val="006F668E"/>
    <w:rsid w:val="006F7728"/>
    <w:rsid w:val="007037DA"/>
    <w:rsid w:val="00703C0A"/>
    <w:rsid w:val="0070597E"/>
    <w:rsid w:val="00711764"/>
    <w:rsid w:val="007132A4"/>
    <w:rsid w:val="007138A7"/>
    <w:rsid w:val="00713E6A"/>
    <w:rsid w:val="00715EC1"/>
    <w:rsid w:val="007165E2"/>
    <w:rsid w:val="00720B67"/>
    <w:rsid w:val="00730148"/>
    <w:rsid w:val="00731520"/>
    <w:rsid w:val="00731F21"/>
    <w:rsid w:val="00732542"/>
    <w:rsid w:val="00733283"/>
    <w:rsid w:val="007346B1"/>
    <w:rsid w:val="0073507C"/>
    <w:rsid w:val="007351B2"/>
    <w:rsid w:val="007363D5"/>
    <w:rsid w:val="0074066C"/>
    <w:rsid w:val="00741422"/>
    <w:rsid w:val="00746D27"/>
    <w:rsid w:val="00750C97"/>
    <w:rsid w:val="00752207"/>
    <w:rsid w:val="00753C69"/>
    <w:rsid w:val="00762A5A"/>
    <w:rsid w:val="0076665D"/>
    <w:rsid w:val="0077601A"/>
    <w:rsid w:val="0078442A"/>
    <w:rsid w:val="00785322"/>
    <w:rsid w:val="00786BC7"/>
    <w:rsid w:val="007A2F7A"/>
    <w:rsid w:val="007B35E0"/>
    <w:rsid w:val="007B55D2"/>
    <w:rsid w:val="007B5A7A"/>
    <w:rsid w:val="007B641A"/>
    <w:rsid w:val="007C3205"/>
    <w:rsid w:val="007C435C"/>
    <w:rsid w:val="007C5CA8"/>
    <w:rsid w:val="007D219F"/>
    <w:rsid w:val="007D4C09"/>
    <w:rsid w:val="007D4F7B"/>
    <w:rsid w:val="007D6A0A"/>
    <w:rsid w:val="007E23A8"/>
    <w:rsid w:val="007E2F8B"/>
    <w:rsid w:val="007E31D7"/>
    <w:rsid w:val="007E359E"/>
    <w:rsid w:val="007E5EF2"/>
    <w:rsid w:val="007F1C09"/>
    <w:rsid w:val="007F4F55"/>
    <w:rsid w:val="007F53FF"/>
    <w:rsid w:val="008000A3"/>
    <w:rsid w:val="008043AA"/>
    <w:rsid w:val="00804606"/>
    <w:rsid w:val="008048B9"/>
    <w:rsid w:val="00804CAC"/>
    <w:rsid w:val="00806307"/>
    <w:rsid w:val="0081088E"/>
    <w:rsid w:val="0081449B"/>
    <w:rsid w:val="008147B9"/>
    <w:rsid w:val="00817F83"/>
    <w:rsid w:val="00821F70"/>
    <w:rsid w:val="0082202C"/>
    <w:rsid w:val="008220BC"/>
    <w:rsid w:val="00827D48"/>
    <w:rsid w:val="00827F93"/>
    <w:rsid w:val="00835605"/>
    <w:rsid w:val="00840FDF"/>
    <w:rsid w:val="008417AA"/>
    <w:rsid w:val="008428D2"/>
    <w:rsid w:val="00845C30"/>
    <w:rsid w:val="00851565"/>
    <w:rsid w:val="0085670D"/>
    <w:rsid w:val="00857A49"/>
    <w:rsid w:val="00864C55"/>
    <w:rsid w:val="00866EEE"/>
    <w:rsid w:val="008826F1"/>
    <w:rsid w:val="00884F83"/>
    <w:rsid w:val="00886A56"/>
    <w:rsid w:val="00887336"/>
    <w:rsid w:val="0089003B"/>
    <w:rsid w:val="0089011C"/>
    <w:rsid w:val="008923AA"/>
    <w:rsid w:val="0089517A"/>
    <w:rsid w:val="00895658"/>
    <w:rsid w:val="00895945"/>
    <w:rsid w:val="00895B12"/>
    <w:rsid w:val="008A5729"/>
    <w:rsid w:val="008A6547"/>
    <w:rsid w:val="008B09C8"/>
    <w:rsid w:val="008B0DAD"/>
    <w:rsid w:val="008B0F42"/>
    <w:rsid w:val="008B4670"/>
    <w:rsid w:val="008B6D3F"/>
    <w:rsid w:val="008B72BB"/>
    <w:rsid w:val="008B7E10"/>
    <w:rsid w:val="008C69B1"/>
    <w:rsid w:val="008D2C02"/>
    <w:rsid w:val="008D2F30"/>
    <w:rsid w:val="008D32EA"/>
    <w:rsid w:val="008D34D9"/>
    <w:rsid w:val="008E1293"/>
    <w:rsid w:val="008E3487"/>
    <w:rsid w:val="008E5BF7"/>
    <w:rsid w:val="00901C79"/>
    <w:rsid w:val="009043AF"/>
    <w:rsid w:val="0090592D"/>
    <w:rsid w:val="00906DA8"/>
    <w:rsid w:val="00906DC9"/>
    <w:rsid w:val="0090758C"/>
    <w:rsid w:val="00911D94"/>
    <w:rsid w:val="00912715"/>
    <w:rsid w:val="009149C8"/>
    <w:rsid w:val="00920604"/>
    <w:rsid w:val="00925E00"/>
    <w:rsid w:val="00926AFB"/>
    <w:rsid w:val="00930722"/>
    <w:rsid w:val="009318AD"/>
    <w:rsid w:val="0093397C"/>
    <w:rsid w:val="00941C24"/>
    <w:rsid w:val="009420DE"/>
    <w:rsid w:val="00944751"/>
    <w:rsid w:val="00961888"/>
    <w:rsid w:val="00963429"/>
    <w:rsid w:val="00970D0D"/>
    <w:rsid w:val="00973210"/>
    <w:rsid w:val="00973863"/>
    <w:rsid w:val="0098096C"/>
    <w:rsid w:val="00983428"/>
    <w:rsid w:val="009948ED"/>
    <w:rsid w:val="00994F78"/>
    <w:rsid w:val="009953CF"/>
    <w:rsid w:val="00997A88"/>
    <w:rsid w:val="009A21DF"/>
    <w:rsid w:val="009A3301"/>
    <w:rsid w:val="009A7C60"/>
    <w:rsid w:val="009A7D13"/>
    <w:rsid w:val="009B0E4F"/>
    <w:rsid w:val="009B2B14"/>
    <w:rsid w:val="009B4EE9"/>
    <w:rsid w:val="009C268C"/>
    <w:rsid w:val="009C6F67"/>
    <w:rsid w:val="009E0B11"/>
    <w:rsid w:val="009E4AC5"/>
    <w:rsid w:val="009F068D"/>
    <w:rsid w:val="009F22EE"/>
    <w:rsid w:val="009F2E59"/>
    <w:rsid w:val="009F3F31"/>
    <w:rsid w:val="009F48F4"/>
    <w:rsid w:val="009F64BA"/>
    <w:rsid w:val="00A00BC0"/>
    <w:rsid w:val="00A027E0"/>
    <w:rsid w:val="00A02A17"/>
    <w:rsid w:val="00A045DF"/>
    <w:rsid w:val="00A14406"/>
    <w:rsid w:val="00A146DB"/>
    <w:rsid w:val="00A16051"/>
    <w:rsid w:val="00A212E3"/>
    <w:rsid w:val="00A258F4"/>
    <w:rsid w:val="00A30C89"/>
    <w:rsid w:val="00A41228"/>
    <w:rsid w:val="00A47F65"/>
    <w:rsid w:val="00A5178E"/>
    <w:rsid w:val="00A6458B"/>
    <w:rsid w:val="00A6482E"/>
    <w:rsid w:val="00A67EAE"/>
    <w:rsid w:val="00A728C8"/>
    <w:rsid w:val="00A73917"/>
    <w:rsid w:val="00A815DB"/>
    <w:rsid w:val="00A84B15"/>
    <w:rsid w:val="00A85A47"/>
    <w:rsid w:val="00A86A9B"/>
    <w:rsid w:val="00A905CD"/>
    <w:rsid w:val="00A9345C"/>
    <w:rsid w:val="00A93EFA"/>
    <w:rsid w:val="00A9742C"/>
    <w:rsid w:val="00AA16E0"/>
    <w:rsid w:val="00AA611B"/>
    <w:rsid w:val="00AB56A8"/>
    <w:rsid w:val="00AC1B3C"/>
    <w:rsid w:val="00AC67A0"/>
    <w:rsid w:val="00AC6AB4"/>
    <w:rsid w:val="00AD201C"/>
    <w:rsid w:val="00AD3E6D"/>
    <w:rsid w:val="00AE1183"/>
    <w:rsid w:val="00AE4AA6"/>
    <w:rsid w:val="00AE5517"/>
    <w:rsid w:val="00AF34B1"/>
    <w:rsid w:val="00AF3978"/>
    <w:rsid w:val="00B03BC9"/>
    <w:rsid w:val="00B03FC3"/>
    <w:rsid w:val="00B042F8"/>
    <w:rsid w:val="00B048E0"/>
    <w:rsid w:val="00B10A22"/>
    <w:rsid w:val="00B1389D"/>
    <w:rsid w:val="00B14D39"/>
    <w:rsid w:val="00B16388"/>
    <w:rsid w:val="00B170DF"/>
    <w:rsid w:val="00B1739D"/>
    <w:rsid w:val="00B20542"/>
    <w:rsid w:val="00B20AB0"/>
    <w:rsid w:val="00B2118F"/>
    <w:rsid w:val="00B21793"/>
    <w:rsid w:val="00B24FB9"/>
    <w:rsid w:val="00B267A6"/>
    <w:rsid w:val="00B31899"/>
    <w:rsid w:val="00B371BE"/>
    <w:rsid w:val="00B40BCE"/>
    <w:rsid w:val="00B433C4"/>
    <w:rsid w:val="00B44CDB"/>
    <w:rsid w:val="00B47AD0"/>
    <w:rsid w:val="00B559CE"/>
    <w:rsid w:val="00B56789"/>
    <w:rsid w:val="00B57173"/>
    <w:rsid w:val="00B6076C"/>
    <w:rsid w:val="00B616EB"/>
    <w:rsid w:val="00B65720"/>
    <w:rsid w:val="00B67C95"/>
    <w:rsid w:val="00B7086A"/>
    <w:rsid w:val="00B718AB"/>
    <w:rsid w:val="00B75D8D"/>
    <w:rsid w:val="00B81EB3"/>
    <w:rsid w:val="00B85F30"/>
    <w:rsid w:val="00B9194A"/>
    <w:rsid w:val="00B925ED"/>
    <w:rsid w:val="00B93DD9"/>
    <w:rsid w:val="00B96E21"/>
    <w:rsid w:val="00BA4D6A"/>
    <w:rsid w:val="00BA5CA8"/>
    <w:rsid w:val="00BA7DF5"/>
    <w:rsid w:val="00BB1430"/>
    <w:rsid w:val="00BB2E47"/>
    <w:rsid w:val="00BB4390"/>
    <w:rsid w:val="00BB4858"/>
    <w:rsid w:val="00BB560D"/>
    <w:rsid w:val="00BB5DD3"/>
    <w:rsid w:val="00BB7792"/>
    <w:rsid w:val="00BC14A3"/>
    <w:rsid w:val="00BC3214"/>
    <w:rsid w:val="00BC3EF6"/>
    <w:rsid w:val="00BC5ED0"/>
    <w:rsid w:val="00BC6ED1"/>
    <w:rsid w:val="00BD37E2"/>
    <w:rsid w:val="00BD3BE1"/>
    <w:rsid w:val="00BD6D2D"/>
    <w:rsid w:val="00BD72DF"/>
    <w:rsid w:val="00BE0082"/>
    <w:rsid w:val="00BE6972"/>
    <w:rsid w:val="00BE69BE"/>
    <w:rsid w:val="00BF11E0"/>
    <w:rsid w:val="00BF2726"/>
    <w:rsid w:val="00BF3455"/>
    <w:rsid w:val="00C0794C"/>
    <w:rsid w:val="00C117FC"/>
    <w:rsid w:val="00C16656"/>
    <w:rsid w:val="00C22959"/>
    <w:rsid w:val="00C23F3A"/>
    <w:rsid w:val="00C32514"/>
    <w:rsid w:val="00C3535F"/>
    <w:rsid w:val="00C4110D"/>
    <w:rsid w:val="00C41605"/>
    <w:rsid w:val="00C529A2"/>
    <w:rsid w:val="00C54AC3"/>
    <w:rsid w:val="00C562DF"/>
    <w:rsid w:val="00C56420"/>
    <w:rsid w:val="00C652C5"/>
    <w:rsid w:val="00C72AE7"/>
    <w:rsid w:val="00C77539"/>
    <w:rsid w:val="00C868B2"/>
    <w:rsid w:val="00C91162"/>
    <w:rsid w:val="00C92DAB"/>
    <w:rsid w:val="00C96C50"/>
    <w:rsid w:val="00C97A5E"/>
    <w:rsid w:val="00CA07CA"/>
    <w:rsid w:val="00CA51AC"/>
    <w:rsid w:val="00CA64C3"/>
    <w:rsid w:val="00CA6709"/>
    <w:rsid w:val="00CA6DFD"/>
    <w:rsid w:val="00CB0D21"/>
    <w:rsid w:val="00CB24C8"/>
    <w:rsid w:val="00CB39DA"/>
    <w:rsid w:val="00CC1486"/>
    <w:rsid w:val="00CC7056"/>
    <w:rsid w:val="00CD6055"/>
    <w:rsid w:val="00CD62DB"/>
    <w:rsid w:val="00CE334B"/>
    <w:rsid w:val="00CE7D54"/>
    <w:rsid w:val="00CF4EC4"/>
    <w:rsid w:val="00D01E7C"/>
    <w:rsid w:val="00D0452E"/>
    <w:rsid w:val="00D10AA0"/>
    <w:rsid w:val="00D20094"/>
    <w:rsid w:val="00D21205"/>
    <w:rsid w:val="00D21E8B"/>
    <w:rsid w:val="00D303E0"/>
    <w:rsid w:val="00D3555E"/>
    <w:rsid w:val="00D4204F"/>
    <w:rsid w:val="00D46FCA"/>
    <w:rsid w:val="00D55A7F"/>
    <w:rsid w:val="00D5791E"/>
    <w:rsid w:val="00D609AD"/>
    <w:rsid w:val="00D63431"/>
    <w:rsid w:val="00D65829"/>
    <w:rsid w:val="00D65EC6"/>
    <w:rsid w:val="00D7035B"/>
    <w:rsid w:val="00D7072B"/>
    <w:rsid w:val="00D70BA8"/>
    <w:rsid w:val="00D7143C"/>
    <w:rsid w:val="00D750BB"/>
    <w:rsid w:val="00D815AC"/>
    <w:rsid w:val="00D92A9C"/>
    <w:rsid w:val="00D94FEA"/>
    <w:rsid w:val="00D958CF"/>
    <w:rsid w:val="00D97461"/>
    <w:rsid w:val="00DA0F08"/>
    <w:rsid w:val="00DA2B7F"/>
    <w:rsid w:val="00DA4514"/>
    <w:rsid w:val="00DA49E1"/>
    <w:rsid w:val="00DA61D7"/>
    <w:rsid w:val="00DB5C14"/>
    <w:rsid w:val="00DD6310"/>
    <w:rsid w:val="00DF13F9"/>
    <w:rsid w:val="00DF18E6"/>
    <w:rsid w:val="00DF6E44"/>
    <w:rsid w:val="00E05793"/>
    <w:rsid w:val="00E12715"/>
    <w:rsid w:val="00E16F77"/>
    <w:rsid w:val="00E2124C"/>
    <w:rsid w:val="00E21CA3"/>
    <w:rsid w:val="00E22F86"/>
    <w:rsid w:val="00E236BB"/>
    <w:rsid w:val="00E240AF"/>
    <w:rsid w:val="00E24F4E"/>
    <w:rsid w:val="00E27994"/>
    <w:rsid w:val="00E3236A"/>
    <w:rsid w:val="00E33860"/>
    <w:rsid w:val="00E3419A"/>
    <w:rsid w:val="00E3582B"/>
    <w:rsid w:val="00E37F9A"/>
    <w:rsid w:val="00E424A6"/>
    <w:rsid w:val="00E45AE4"/>
    <w:rsid w:val="00E61776"/>
    <w:rsid w:val="00E6700C"/>
    <w:rsid w:val="00E7067E"/>
    <w:rsid w:val="00E737E3"/>
    <w:rsid w:val="00E777A3"/>
    <w:rsid w:val="00E827FE"/>
    <w:rsid w:val="00E8517A"/>
    <w:rsid w:val="00E87D4B"/>
    <w:rsid w:val="00EA1152"/>
    <w:rsid w:val="00EA3429"/>
    <w:rsid w:val="00EA5741"/>
    <w:rsid w:val="00EA7141"/>
    <w:rsid w:val="00EA73FC"/>
    <w:rsid w:val="00EB581A"/>
    <w:rsid w:val="00EB5872"/>
    <w:rsid w:val="00EC03EF"/>
    <w:rsid w:val="00EC07CF"/>
    <w:rsid w:val="00EC0F0F"/>
    <w:rsid w:val="00EC5959"/>
    <w:rsid w:val="00EC7A6F"/>
    <w:rsid w:val="00ED4301"/>
    <w:rsid w:val="00ED4BBA"/>
    <w:rsid w:val="00EE130B"/>
    <w:rsid w:val="00EE3CEB"/>
    <w:rsid w:val="00EF151E"/>
    <w:rsid w:val="00F037EB"/>
    <w:rsid w:val="00F037FE"/>
    <w:rsid w:val="00F04F19"/>
    <w:rsid w:val="00F10C2D"/>
    <w:rsid w:val="00F10E8A"/>
    <w:rsid w:val="00F166CF"/>
    <w:rsid w:val="00F16DF1"/>
    <w:rsid w:val="00F17373"/>
    <w:rsid w:val="00F208CC"/>
    <w:rsid w:val="00F22216"/>
    <w:rsid w:val="00F27F1F"/>
    <w:rsid w:val="00F32CC5"/>
    <w:rsid w:val="00F42570"/>
    <w:rsid w:val="00F42948"/>
    <w:rsid w:val="00F516E6"/>
    <w:rsid w:val="00F55B07"/>
    <w:rsid w:val="00F5687D"/>
    <w:rsid w:val="00F61945"/>
    <w:rsid w:val="00F61E63"/>
    <w:rsid w:val="00F64F09"/>
    <w:rsid w:val="00F658C5"/>
    <w:rsid w:val="00F673DC"/>
    <w:rsid w:val="00F67E73"/>
    <w:rsid w:val="00F70ABE"/>
    <w:rsid w:val="00F82C11"/>
    <w:rsid w:val="00F85BC1"/>
    <w:rsid w:val="00F867CC"/>
    <w:rsid w:val="00F86AF2"/>
    <w:rsid w:val="00F9186B"/>
    <w:rsid w:val="00F93C98"/>
    <w:rsid w:val="00FA0AA6"/>
    <w:rsid w:val="00FA1042"/>
    <w:rsid w:val="00FA40D4"/>
    <w:rsid w:val="00FA4CBA"/>
    <w:rsid w:val="00FA6CF7"/>
    <w:rsid w:val="00FB21AF"/>
    <w:rsid w:val="00FB2F5B"/>
    <w:rsid w:val="00FB33FE"/>
    <w:rsid w:val="00FC29DA"/>
    <w:rsid w:val="00FC61AB"/>
    <w:rsid w:val="00FD1403"/>
    <w:rsid w:val="00FD1EE0"/>
    <w:rsid w:val="00FD24DD"/>
    <w:rsid w:val="00FD38F3"/>
    <w:rsid w:val="00FD6526"/>
    <w:rsid w:val="00FD6A21"/>
    <w:rsid w:val="00FE47DC"/>
    <w:rsid w:val="00FE5866"/>
    <w:rsid w:val="00FE7B9A"/>
    <w:rsid w:val="00FF0832"/>
    <w:rsid w:val="00FF34BE"/>
    <w:rsid w:val="00FF3582"/>
    <w:rsid w:val="00FF5DFD"/>
    <w:rsid w:val="00FF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884F83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884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5">
    <w:name w:val="Знак Знак2"/>
    <w:semiHidden/>
    <w:rsid w:val="00895945"/>
    <w:rPr>
      <w:szCs w:val="24"/>
      <w:lang w:val="ru-RU" w:eastAsia="ru-RU" w:bidi="ar-SA"/>
    </w:rPr>
  </w:style>
  <w:style w:type="paragraph" w:customStyle="1" w:styleId="xl248">
    <w:name w:val="xl248"/>
    <w:basedOn w:val="a"/>
    <w:rsid w:val="00895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895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51">
    <w:name w:val="xl251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95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3">
    <w:name w:val="xl253"/>
    <w:basedOn w:val="a"/>
    <w:rsid w:val="0089594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54">
    <w:name w:val="xl254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895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rmalWeb">
    <w:name w:val="Normal (Web)"/>
    <w:basedOn w:val="a"/>
    <w:rsid w:val="006E32D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F3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67CC"/>
    <w:pPr>
      <w:keepNext/>
      <w:widowControl w:val="0"/>
      <w:spacing w:before="180" w:after="0" w:line="240" w:lineRule="exact"/>
      <w:outlineLvl w:val="0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35205A"/>
    <w:pPr>
      <w:keepNext/>
      <w:spacing w:after="0" w:line="240" w:lineRule="auto"/>
      <w:outlineLvl w:val="1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35205A"/>
    <w:pPr>
      <w:keepNext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35205A"/>
    <w:pPr>
      <w:keepNext/>
      <w:spacing w:after="0" w:line="240" w:lineRule="auto"/>
      <w:jc w:val="center"/>
      <w:outlineLvl w:val="3"/>
    </w:pPr>
    <w:rPr>
      <w:rFonts w:ascii="Times New Roman" w:hAnsi="Times New Roman"/>
      <w:b/>
      <w:sz w:val="32"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4"/>
    </w:pPr>
    <w:rPr>
      <w:rFonts w:ascii="Arial" w:hAnsi="Arial"/>
      <w:b/>
      <w:bCs/>
      <w:i/>
      <w:iCs/>
      <w:sz w:val="26"/>
      <w:szCs w:val="26"/>
      <w:lang w:val="x-none" w:eastAsia="ar-SA"/>
    </w:rPr>
  </w:style>
  <w:style w:type="paragraph" w:styleId="6">
    <w:name w:val="heading 6"/>
    <w:basedOn w:val="a"/>
    <w:next w:val="a"/>
    <w:link w:val="6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5"/>
    </w:pPr>
    <w:rPr>
      <w:rFonts w:ascii="Times New Roman" w:hAnsi="Times New Roman"/>
      <w:b/>
      <w:bCs/>
      <w:lang w:val="x-none" w:eastAsia="ar-SA"/>
    </w:rPr>
  </w:style>
  <w:style w:type="paragraph" w:styleId="7">
    <w:name w:val="heading 7"/>
    <w:basedOn w:val="a"/>
    <w:next w:val="a"/>
    <w:link w:val="7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6"/>
    </w:pPr>
    <w:rPr>
      <w:rFonts w:ascii="Times New Roman" w:hAnsi="Times New Roman"/>
      <w:sz w:val="24"/>
      <w:szCs w:val="24"/>
      <w:lang w:val="x-none" w:eastAsia="ar-SA"/>
    </w:rPr>
  </w:style>
  <w:style w:type="paragraph" w:styleId="8">
    <w:name w:val="heading 8"/>
    <w:basedOn w:val="a"/>
    <w:next w:val="a"/>
    <w:link w:val="8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7"/>
    </w:pPr>
    <w:rPr>
      <w:rFonts w:ascii="Times New Roman" w:hAnsi="Times New Roman"/>
      <w:i/>
      <w:iCs/>
      <w:sz w:val="24"/>
      <w:szCs w:val="24"/>
      <w:lang w:val="x-none" w:eastAsia="ar-SA"/>
    </w:rPr>
  </w:style>
  <w:style w:type="paragraph" w:styleId="9">
    <w:name w:val="heading 9"/>
    <w:basedOn w:val="a"/>
    <w:next w:val="a"/>
    <w:link w:val="90"/>
    <w:qFormat/>
    <w:rsid w:val="0077601A"/>
    <w:pPr>
      <w:widowControl w:val="0"/>
      <w:suppressAutoHyphens/>
      <w:autoSpaceDE w:val="0"/>
      <w:spacing w:before="240" w:after="60" w:line="300" w:lineRule="auto"/>
      <w:ind w:firstLine="160"/>
      <w:jc w:val="both"/>
      <w:outlineLvl w:val="8"/>
    </w:pPr>
    <w:rPr>
      <w:rFonts w:ascii="Arial" w:hAnsi="Arial"/>
      <w:lang w:val="x-none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F867CC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link w:val="2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link w:val="3"/>
    <w:rsid w:val="0035205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40">
    <w:name w:val="Заголовок 4 Знак"/>
    <w:link w:val="4"/>
    <w:rsid w:val="0035205A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3">
    <w:name w:val="Основной текст Знак"/>
    <w:aliases w:val="Знак3 Знак"/>
    <w:link w:val="a4"/>
    <w:locked/>
    <w:rsid w:val="00F867CC"/>
    <w:rPr>
      <w:sz w:val="24"/>
      <w:szCs w:val="24"/>
    </w:rPr>
  </w:style>
  <w:style w:type="paragraph" w:styleId="a4">
    <w:name w:val="Body Text"/>
    <w:aliases w:val="Знак3"/>
    <w:basedOn w:val="a"/>
    <w:link w:val="a3"/>
    <w:unhideWhenUsed/>
    <w:rsid w:val="00F867CC"/>
    <w:pPr>
      <w:spacing w:after="120" w:line="240" w:lineRule="auto"/>
    </w:pPr>
    <w:rPr>
      <w:sz w:val="24"/>
      <w:szCs w:val="24"/>
      <w:lang w:val="x-none" w:eastAsia="x-none"/>
    </w:rPr>
  </w:style>
  <w:style w:type="character" w:customStyle="1" w:styleId="11">
    <w:name w:val="Основной текст Знак1"/>
    <w:basedOn w:val="a0"/>
    <w:uiPriority w:val="99"/>
    <w:semiHidden/>
    <w:rsid w:val="00F867CC"/>
  </w:style>
  <w:style w:type="paragraph" w:styleId="a5">
    <w:name w:val="Body Text Indent"/>
    <w:basedOn w:val="a"/>
    <w:link w:val="a6"/>
    <w:rsid w:val="00F867CC"/>
    <w:pPr>
      <w:spacing w:after="0" w:line="360" w:lineRule="atLeast"/>
      <w:ind w:firstLine="851"/>
      <w:jc w:val="both"/>
      <w:outlineLvl w:val="0"/>
    </w:pPr>
    <w:rPr>
      <w:rFonts w:ascii="Times New Roman" w:hAnsi="Times New Roman"/>
      <w:bCs/>
      <w:color w:val="FF6600"/>
      <w:sz w:val="28"/>
      <w:szCs w:val="24"/>
      <w:lang w:val="x-none" w:eastAsia="x-none"/>
    </w:rPr>
  </w:style>
  <w:style w:type="character" w:customStyle="1" w:styleId="a6">
    <w:name w:val="Основной текст с отступом Знак"/>
    <w:link w:val="a5"/>
    <w:rsid w:val="00F867CC"/>
    <w:rPr>
      <w:rFonts w:ascii="Times New Roman" w:eastAsia="Times New Roman" w:hAnsi="Times New Roman" w:cs="Times New Roman"/>
      <w:bCs/>
      <w:color w:val="FF6600"/>
      <w:sz w:val="28"/>
      <w:szCs w:val="24"/>
    </w:rPr>
  </w:style>
  <w:style w:type="paragraph" w:styleId="21">
    <w:name w:val="Body Text 2"/>
    <w:basedOn w:val="a"/>
    <w:link w:val="22"/>
    <w:rsid w:val="00F867CC"/>
    <w:pPr>
      <w:spacing w:after="0" w:line="240" w:lineRule="auto"/>
      <w:jc w:val="both"/>
    </w:pPr>
    <w:rPr>
      <w:rFonts w:ascii="Times New Roman" w:hAnsi="Times New Roman"/>
      <w:color w:val="000000"/>
      <w:sz w:val="28"/>
      <w:szCs w:val="24"/>
      <w:lang w:val="x-none" w:eastAsia="x-none"/>
    </w:rPr>
  </w:style>
  <w:style w:type="character" w:customStyle="1" w:styleId="22">
    <w:name w:val="Основной текст 2 Знак"/>
    <w:link w:val="21"/>
    <w:rsid w:val="00F867CC"/>
    <w:rPr>
      <w:rFonts w:ascii="Times New Roman" w:eastAsia="Times New Roman" w:hAnsi="Times New Roman" w:cs="Times New Roman"/>
      <w:color w:val="000000"/>
      <w:sz w:val="28"/>
      <w:szCs w:val="24"/>
    </w:rPr>
  </w:style>
  <w:style w:type="paragraph" w:customStyle="1" w:styleId="ConsPlusNormal">
    <w:name w:val="ConsPlusNormal"/>
    <w:link w:val="ConsPlusNormal0"/>
    <w:qFormat/>
    <w:rsid w:val="00F867C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footnote text"/>
    <w:basedOn w:val="a"/>
    <w:link w:val="a8"/>
    <w:rsid w:val="00F867CC"/>
    <w:pPr>
      <w:spacing w:after="0" w:line="240" w:lineRule="auto"/>
    </w:pPr>
    <w:rPr>
      <w:rFonts w:ascii="Times New Roman" w:hAnsi="Times New Roman"/>
      <w:sz w:val="20"/>
      <w:szCs w:val="24"/>
      <w:lang w:val="x-none" w:eastAsia="x-none"/>
    </w:rPr>
  </w:style>
  <w:style w:type="character" w:customStyle="1" w:styleId="a8">
    <w:name w:val="Текст сноски Знак"/>
    <w:link w:val="a7"/>
    <w:rsid w:val="00F867CC"/>
    <w:rPr>
      <w:rFonts w:ascii="Times New Roman" w:eastAsia="Times New Roman" w:hAnsi="Times New Roman" w:cs="Times New Roman"/>
      <w:sz w:val="20"/>
      <w:szCs w:val="24"/>
    </w:rPr>
  </w:style>
  <w:style w:type="paragraph" w:styleId="a9">
    <w:name w:val="Balloon Text"/>
    <w:basedOn w:val="a"/>
    <w:link w:val="aa"/>
    <w:rsid w:val="00F867CC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link w:val="a9"/>
    <w:rsid w:val="00F867CC"/>
    <w:rPr>
      <w:rFonts w:ascii="Tahoma" w:eastAsia="Times New Roman" w:hAnsi="Tahoma" w:cs="Tahoma"/>
      <w:sz w:val="16"/>
      <w:szCs w:val="16"/>
    </w:rPr>
  </w:style>
  <w:style w:type="table" w:styleId="ab">
    <w:name w:val="Table Grid"/>
    <w:basedOn w:val="a1"/>
    <w:rsid w:val="00F867CC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rmal (Web)"/>
    <w:basedOn w:val="a"/>
    <w:uiPriority w:val="99"/>
    <w:qFormat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">
    <w:name w:val="p2"/>
    <w:basedOn w:val="a"/>
    <w:rsid w:val="009B0E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9B0E4F"/>
  </w:style>
  <w:style w:type="character" w:customStyle="1" w:styleId="s1">
    <w:name w:val="s1"/>
    <w:basedOn w:val="a0"/>
    <w:rsid w:val="009B0E4F"/>
  </w:style>
  <w:style w:type="paragraph" w:customStyle="1" w:styleId="ConsPlusNonformat">
    <w:name w:val="ConsPlusNonformat"/>
    <w:rsid w:val="00B657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d">
    <w:name w:val="header"/>
    <w:basedOn w:val="a"/>
    <w:link w:val="ae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rsid w:val="00B65720"/>
  </w:style>
  <w:style w:type="paragraph" w:styleId="af">
    <w:name w:val="footer"/>
    <w:basedOn w:val="a"/>
    <w:link w:val="af0"/>
    <w:unhideWhenUsed/>
    <w:rsid w:val="00B657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B65720"/>
  </w:style>
  <w:style w:type="paragraph" w:customStyle="1" w:styleId="xl69">
    <w:name w:val="xl69"/>
    <w:basedOn w:val="a"/>
    <w:rsid w:val="0025373A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character" w:styleId="af1">
    <w:name w:val="Hyperlink"/>
    <w:uiPriority w:val="99"/>
    <w:rsid w:val="004F728E"/>
    <w:rPr>
      <w:color w:val="000080"/>
      <w:u w:val="single"/>
    </w:rPr>
  </w:style>
  <w:style w:type="paragraph" w:customStyle="1" w:styleId="af2">
    <w:name w:val="Заголовок"/>
    <w:basedOn w:val="a"/>
    <w:next w:val="a4"/>
    <w:rsid w:val="004F728E"/>
    <w:pPr>
      <w:keepNext/>
      <w:suppressAutoHyphens/>
      <w:spacing w:before="240" w:after="120" w:line="240" w:lineRule="auto"/>
    </w:pPr>
    <w:rPr>
      <w:rFonts w:ascii="Arial" w:eastAsia="Lucida Sans Unicode" w:hAnsi="Arial" w:cs="Mangal"/>
      <w:sz w:val="28"/>
      <w:szCs w:val="28"/>
      <w:lang w:eastAsia="ar-SA"/>
    </w:rPr>
  </w:style>
  <w:style w:type="paragraph" w:customStyle="1" w:styleId="western">
    <w:name w:val="western"/>
    <w:basedOn w:val="a"/>
    <w:uiPriority w:val="99"/>
    <w:rsid w:val="00B170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911D9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Title"/>
    <w:basedOn w:val="a"/>
    <w:link w:val="af4"/>
    <w:qFormat/>
    <w:rsid w:val="00911D94"/>
    <w:pPr>
      <w:spacing w:after="0" w:line="240" w:lineRule="auto"/>
      <w:jc w:val="center"/>
    </w:pPr>
    <w:rPr>
      <w:rFonts w:ascii="Times New Roman" w:hAnsi="Times New Roman"/>
      <w:sz w:val="28"/>
      <w:szCs w:val="24"/>
      <w:lang w:val="x-none" w:eastAsia="x-none"/>
    </w:rPr>
  </w:style>
  <w:style w:type="character" w:customStyle="1" w:styleId="af4">
    <w:name w:val="Название Знак"/>
    <w:link w:val="af3"/>
    <w:uiPriority w:val="99"/>
    <w:rsid w:val="00911D94"/>
    <w:rPr>
      <w:rFonts w:ascii="Times New Roman" w:hAnsi="Times New Roman"/>
      <w:sz w:val="28"/>
      <w:szCs w:val="24"/>
    </w:rPr>
  </w:style>
  <w:style w:type="character" w:customStyle="1" w:styleId="af5">
    <w:name w:val="Основной текст_"/>
    <w:link w:val="23"/>
    <w:rsid w:val="00593386"/>
    <w:rPr>
      <w:sz w:val="28"/>
      <w:szCs w:val="28"/>
      <w:shd w:val="clear" w:color="auto" w:fill="FFFFFF"/>
    </w:rPr>
  </w:style>
  <w:style w:type="paragraph" w:customStyle="1" w:styleId="23">
    <w:name w:val="Основной текст2"/>
    <w:basedOn w:val="a"/>
    <w:link w:val="af5"/>
    <w:rsid w:val="00593386"/>
    <w:pPr>
      <w:widowControl w:val="0"/>
      <w:shd w:val="clear" w:color="auto" w:fill="FFFFFF"/>
      <w:spacing w:after="0" w:line="0" w:lineRule="atLeast"/>
    </w:pPr>
    <w:rPr>
      <w:sz w:val="28"/>
      <w:szCs w:val="28"/>
      <w:lang w:val="x-none" w:eastAsia="x-none"/>
    </w:rPr>
  </w:style>
  <w:style w:type="character" w:customStyle="1" w:styleId="24">
    <w:name w:val="Основной текст (2)_"/>
    <w:link w:val="25"/>
    <w:rsid w:val="00593386"/>
    <w:rPr>
      <w:b/>
      <w:bCs/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593386"/>
    <w:pPr>
      <w:widowControl w:val="0"/>
      <w:shd w:val="clear" w:color="auto" w:fill="FFFFFF"/>
      <w:spacing w:after="0" w:line="322" w:lineRule="exact"/>
      <w:jc w:val="center"/>
    </w:pPr>
    <w:rPr>
      <w:b/>
      <w:bCs/>
      <w:sz w:val="28"/>
      <w:szCs w:val="28"/>
      <w:lang w:val="x-none" w:eastAsia="x-none"/>
    </w:rPr>
  </w:style>
  <w:style w:type="character" w:customStyle="1" w:styleId="apple-style-span">
    <w:name w:val="apple-style-span"/>
    <w:basedOn w:val="a0"/>
    <w:rsid w:val="00C0794C"/>
  </w:style>
  <w:style w:type="paragraph" w:styleId="af6">
    <w:name w:val="Plain Text"/>
    <w:basedOn w:val="a"/>
    <w:link w:val="af7"/>
    <w:rsid w:val="004A502A"/>
    <w:pPr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7">
    <w:name w:val="Текст Знак"/>
    <w:link w:val="af6"/>
    <w:rsid w:val="004A502A"/>
    <w:rPr>
      <w:rFonts w:ascii="Courier New" w:hAnsi="Courier New" w:cs="Courier New"/>
    </w:rPr>
  </w:style>
  <w:style w:type="paragraph" w:styleId="31">
    <w:name w:val="Body Text 3"/>
    <w:basedOn w:val="a"/>
    <w:link w:val="32"/>
    <w:unhideWhenUsed/>
    <w:rsid w:val="004D5094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4D5094"/>
    <w:rPr>
      <w:sz w:val="16"/>
      <w:szCs w:val="16"/>
    </w:rPr>
  </w:style>
  <w:style w:type="character" w:customStyle="1" w:styleId="26">
    <w:name w:val="Знак Знак2"/>
    <w:semiHidden/>
    <w:rsid w:val="00A67EAE"/>
    <w:rPr>
      <w:szCs w:val="24"/>
      <w:lang w:val="ru-RU" w:eastAsia="ru-RU" w:bidi="ar-SA"/>
    </w:rPr>
  </w:style>
  <w:style w:type="paragraph" w:customStyle="1" w:styleId="Style4">
    <w:name w:val="Style4"/>
    <w:basedOn w:val="a"/>
    <w:rsid w:val="00AE4AA6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AE4AA6"/>
    <w:rPr>
      <w:rFonts w:ascii="Times New Roman" w:hAnsi="Times New Roman" w:cs="Times New Roman"/>
      <w:sz w:val="26"/>
      <w:szCs w:val="26"/>
    </w:rPr>
  </w:style>
  <w:style w:type="paragraph" w:styleId="af8">
    <w:name w:val="List Paragraph"/>
    <w:aliases w:val="ПАРАГРАФ"/>
    <w:basedOn w:val="a"/>
    <w:link w:val="af9"/>
    <w:qFormat/>
    <w:rsid w:val="00AE4AA6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33">
    <w:name w:val="Знак Знак3 Знак Знак Знак Знак Знак"/>
    <w:basedOn w:val="a"/>
    <w:rsid w:val="001C7D1F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styleId="afa">
    <w:name w:val="page number"/>
    <w:basedOn w:val="a0"/>
    <w:rsid w:val="001C7D1F"/>
  </w:style>
  <w:style w:type="character" w:customStyle="1" w:styleId="hl">
    <w:name w:val="hl"/>
    <w:basedOn w:val="a0"/>
    <w:rsid w:val="003569A8"/>
  </w:style>
  <w:style w:type="character" w:styleId="afb">
    <w:name w:val="Strong"/>
    <w:uiPriority w:val="22"/>
    <w:qFormat/>
    <w:rsid w:val="003569A8"/>
    <w:rPr>
      <w:b/>
      <w:bCs/>
    </w:rPr>
  </w:style>
  <w:style w:type="numbering" w:customStyle="1" w:styleId="12">
    <w:name w:val="Нет списка1"/>
    <w:next w:val="a2"/>
    <w:uiPriority w:val="99"/>
    <w:semiHidden/>
    <w:rsid w:val="000D4BEC"/>
  </w:style>
  <w:style w:type="numbering" w:customStyle="1" w:styleId="27">
    <w:name w:val="Нет списка2"/>
    <w:next w:val="a2"/>
    <w:semiHidden/>
    <w:rsid w:val="000D4BEC"/>
  </w:style>
  <w:style w:type="character" w:customStyle="1" w:styleId="50">
    <w:name w:val="Заголовок 5 Знак"/>
    <w:link w:val="5"/>
    <w:rsid w:val="0077601A"/>
    <w:rPr>
      <w:rFonts w:ascii="Arial" w:hAnsi="Arial" w:cs="Arial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77601A"/>
    <w:rPr>
      <w:rFonts w:ascii="Times New Roman" w:hAnsi="Times New Roman"/>
      <w:b/>
      <w:bCs/>
      <w:sz w:val="22"/>
      <w:szCs w:val="22"/>
      <w:lang w:eastAsia="ar-SA"/>
    </w:rPr>
  </w:style>
  <w:style w:type="character" w:customStyle="1" w:styleId="70">
    <w:name w:val="Заголовок 7 Знак"/>
    <w:link w:val="7"/>
    <w:rsid w:val="0077601A"/>
    <w:rPr>
      <w:rFonts w:ascii="Times New Roman" w:hAnsi="Times New Roman"/>
      <w:sz w:val="24"/>
      <w:szCs w:val="24"/>
      <w:lang w:eastAsia="ar-SA"/>
    </w:rPr>
  </w:style>
  <w:style w:type="character" w:customStyle="1" w:styleId="80">
    <w:name w:val="Заголовок 8 Знак"/>
    <w:link w:val="8"/>
    <w:rsid w:val="0077601A"/>
    <w:rPr>
      <w:rFonts w:ascii="Times New Roman" w:hAnsi="Times New Roman"/>
      <w:i/>
      <w:iCs/>
      <w:sz w:val="24"/>
      <w:szCs w:val="24"/>
      <w:lang w:eastAsia="ar-SA"/>
    </w:rPr>
  </w:style>
  <w:style w:type="character" w:customStyle="1" w:styleId="90">
    <w:name w:val="Заголовок 9 Знак"/>
    <w:link w:val="9"/>
    <w:rsid w:val="0077601A"/>
    <w:rPr>
      <w:rFonts w:ascii="Arial" w:hAnsi="Arial" w:cs="Arial"/>
      <w:sz w:val="22"/>
      <w:szCs w:val="22"/>
      <w:lang w:eastAsia="ar-SA"/>
    </w:rPr>
  </w:style>
  <w:style w:type="numbering" w:customStyle="1" w:styleId="34">
    <w:name w:val="Нет списка3"/>
    <w:next w:val="a2"/>
    <w:uiPriority w:val="99"/>
    <w:semiHidden/>
    <w:rsid w:val="0077601A"/>
  </w:style>
  <w:style w:type="paragraph" w:customStyle="1" w:styleId="ConsNonformat">
    <w:name w:val="ConsNonformat"/>
    <w:rsid w:val="0077601A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customStyle="1" w:styleId="ConsNormal">
    <w:name w:val="ConsNormal"/>
    <w:rsid w:val="0077601A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77601A"/>
    <w:pPr>
      <w:widowControl w:val="0"/>
      <w:suppressAutoHyphens/>
      <w:autoSpaceDE w:val="0"/>
      <w:spacing w:before="120" w:line="300" w:lineRule="auto"/>
      <w:ind w:left="80"/>
      <w:jc w:val="both"/>
    </w:pPr>
    <w:rPr>
      <w:rFonts w:ascii="Times New Roman" w:eastAsia="Arial" w:hAnsi="Times New Roman"/>
      <w:b/>
      <w:bCs/>
      <w:i/>
      <w:iCs/>
      <w:sz w:val="22"/>
      <w:szCs w:val="22"/>
      <w:lang w:eastAsia="ar-SA"/>
    </w:rPr>
  </w:style>
  <w:style w:type="paragraph" w:customStyle="1" w:styleId="FR2">
    <w:name w:val="FR2"/>
    <w:rsid w:val="0077601A"/>
    <w:pPr>
      <w:widowControl w:val="0"/>
      <w:suppressAutoHyphens/>
      <w:autoSpaceDE w:val="0"/>
      <w:spacing w:line="252" w:lineRule="auto"/>
      <w:ind w:firstLine="160"/>
      <w:jc w:val="both"/>
    </w:pPr>
    <w:rPr>
      <w:rFonts w:ascii="Times New Roman" w:eastAsia="Arial" w:hAnsi="Times New Roman"/>
      <w:sz w:val="18"/>
      <w:szCs w:val="18"/>
      <w:lang w:eastAsia="ar-SA"/>
    </w:rPr>
  </w:style>
  <w:style w:type="paragraph" w:styleId="afc">
    <w:name w:val="Subtitle"/>
    <w:basedOn w:val="a"/>
    <w:next w:val="a4"/>
    <w:link w:val="afd"/>
    <w:qFormat/>
    <w:rsid w:val="0077601A"/>
    <w:pPr>
      <w:keepNext/>
      <w:widowControl w:val="0"/>
      <w:suppressAutoHyphens/>
      <w:autoSpaceDE w:val="0"/>
      <w:spacing w:before="240" w:after="120" w:line="300" w:lineRule="auto"/>
      <w:ind w:firstLine="160"/>
      <w:jc w:val="center"/>
    </w:pPr>
    <w:rPr>
      <w:rFonts w:ascii="Arial" w:eastAsia="MS Mincho" w:hAnsi="Arial"/>
      <w:i/>
      <w:iCs/>
      <w:sz w:val="28"/>
      <w:szCs w:val="28"/>
      <w:lang w:val="x-none" w:eastAsia="ar-SA"/>
    </w:rPr>
  </w:style>
  <w:style w:type="character" w:customStyle="1" w:styleId="afd">
    <w:name w:val="Подзаголовок Знак"/>
    <w:link w:val="afc"/>
    <w:rsid w:val="0077601A"/>
    <w:rPr>
      <w:rFonts w:ascii="Arial" w:eastAsia="MS Mincho" w:hAnsi="Arial" w:cs="Tahoma"/>
      <w:i/>
      <w:iCs/>
      <w:sz w:val="28"/>
      <w:szCs w:val="28"/>
      <w:lang w:eastAsia="ar-SA"/>
    </w:rPr>
  </w:style>
  <w:style w:type="paragraph" w:customStyle="1" w:styleId="310">
    <w:name w:val="Основной текст с отступом 31"/>
    <w:basedOn w:val="a"/>
    <w:rsid w:val="0077601A"/>
    <w:pPr>
      <w:widowControl w:val="0"/>
      <w:suppressAutoHyphens/>
      <w:autoSpaceDE w:val="0"/>
      <w:spacing w:before="180" w:after="0" w:line="240" w:lineRule="auto"/>
      <w:ind w:left="160" w:firstLine="560"/>
      <w:jc w:val="both"/>
    </w:pPr>
    <w:rPr>
      <w:rFonts w:ascii="Arial" w:hAnsi="Arial" w:cs="Arial"/>
      <w:sz w:val="24"/>
      <w:szCs w:val="16"/>
      <w:lang w:eastAsia="ar-SA"/>
    </w:rPr>
  </w:style>
  <w:style w:type="paragraph" w:styleId="13">
    <w:name w:val="toc 1"/>
    <w:basedOn w:val="a"/>
    <w:next w:val="a"/>
    <w:uiPriority w:val="39"/>
    <w:rsid w:val="0077601A"/>
    <w:pPr>
      <w:widowControl w:val="0"/>
      <w:tabs>
        <w:tab w:val="right" w:leader="dot" w:pos="10206"/>
      </w:tabs>
      <w:suppressAutoHyphens/>
      <w:autoSpaceDE w:val="0"/>
      <w:spacing w:after="0" w:line="360" w:lineRule="auto"/>
      <w:jc w:val="both"/>
    </w:pPr>
    <w:rPr>
      <w:rFonts w:ascii="Arial" w:hAnsi="Arial" w:cs="Arial"/>
      <w:sz w:val="20"/>
      <w:szCs w:val="28"/>
      <w:lang w:eastAsia="ar-SA"/>
    </w:rPr>
  </w:style>
  <w:style w:type="paragraph" w:customStyle="1" w:styleId="Web1">
    <w:name w:val="Обычный (Web)1"/>
    <w:basedOn w:val="a"/>
    <w:rsid w:val="0077601A"/>
    <w:pPr>
      <w:suppressAutoHyphens/>
      <w:spacing w:before="100" w:after="100" w:line="240" w:lineRule="auto"/>
      <w:ind w:left="480" w:right="240"/>
      <w:jc w:val="both"/>
    </w:pPr>
    <w:rPr>
      <w:rFonts w:ascii="Verdana" w:hAnsi="Verdana" w:cs="Arial"/>
      <w:color w:val="000000"/>
      <w:sz w:val="16"/>
      <w:szCs w:val="16"/>
      <w:lang w:eastAsia="ar-SA"/>
    </w:rPr>
  </w:style>
  <w:style w:type="paragraph" w:styleId="afe">
    <w:name w:val="No Spacing"/>
    <w:link w:val="aff"/>
    <w:qFormat/>
    <w:rsid w:val="0077601A"/>
    <w:rPr>
      <w:sz w:val="22"/>
      <w:szCs w:val="22"/>
    </w:rPr>
  </w:style>
  <w:style w:type="character" w:styleId="aff0">
    <w:name w:val="FollowedHyperlink"/>
    <w:uiPriority w:val="99"/>
    <w:rsid w:val="0077601A"/>
    <w:rPr>
      <w:color w:val="800080"/>
      <w:u w:val="single"/>
    </w:rPr>
  </w:style>
  <w:style w:type="paragraph" w:customStyle="1" w:styleId="Default">
    <w:name w:val="Default"/>
    <w:rsid w:val="0077601A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</w:rPr>
  </w:style>
  <w:style w:type="paragraph" w:styleId="28">
    <w:name w:val="Body Text Indent 2"/>
    <w:basedOn w:val="a"/>
    <w:link w:val="29"/>
    <w:rsid w:val="0077601A"/>
    <w:pPr>
      <w:widowControl w:val="0"/>
      <w:suppressAutoHyphens/>
      <w:autoSpaceDE w:val="0"/>
      <w:spacing w:after="120" w:line="480" w:lineRule="auto"/>
      <w:ind w:left="283" w:firstLine="160"/>
      <w:jc w:val="both"/>
    </w:pPr>
    <w:rPr>
      <w:rFonts w:ascii="Arial" w:hAnsi="Arial"/>
      <w:sz w:val="16"/>
      <w:szCs w:val="16"/>
      <w:lang w:val="x-none" w:eastAsia="ar-SA"/>
    </w:rPr>
  </w:style>
  <w:style w:type="character" w:customStyle="1" w:styleId="29">
    <w:name w:val="Основной текст с отступом 2 Знак"/>
    <w:link w:val="28"/>
    <w:rsid w:val="0077601A"/>
    <w:rPr>
      <w:rFonts w:ascii="Arial" w:hAnsi="Arial" w:cs="Arial"/>
      <w:sz w:val="16"/>
      <w:szCs w:val="16"/>
      <w:lang w:eastAsia="ar-SA"/>
    </w:rPr>
  </w:style>
  <w:style w:type="paragraph" w:customStyle="1" w:styleId="14">
    <w:name w:val="Верхний колонтитул1"/>
    <w:basedOn w:val="a"/>
    <w:rsid w:val="0077601A"/>
    <w:pPr>
      <w:tabs>
        <w:tab w:val="center" w:pos="4153"/>
        <w:tab w:val="right" w:pos="8306"/>
      </w:tabs>
      <w:spacing w:after="0" w:line="240" w:lineRule="auto"/>
    </w:pPr>
    <w:rPr>
      <w:rFonts w:ascii="Arial" w:hAnsi="Arial" w:cs="Arial"/>
      <w:position w:val="6"/>
      <w:sz w:val="24"/>
      <w:szCs w:val="24"/>
    </w:rPr>
  </w:style>
  <w:style w:type="character" w:customStyle="1" w:styleId="WW8Num6z1">
    <w:name w:val="WW8Num6z1"/>
    <w:rsid w:val="0077601A"/>
    <w:rPr>
      <w:rFonts w:ascii="Courier New" w:hAnsi="Courier New" w:cs="Courier New"/>
    </w:rPr>
  </w:style>
  <w:style w:type="character" w:customStyle="1" w:styleId="WW8Num105z1">
    <w:name w:val="WW8Num105z1"/>
    <w:rsid w:val="0077601A"/>
    <w:rPr>
      <w:rFonts w:ascii="Times New Roman" w:eastAsia="Times New Roman" w:hAnsi="Times New Roman" w:cs="Times New Roman"/>
    </w:rPr>
  </w:style>
  <w:style w:type="paragraph" w:customStyle="1" w:styleId="15">
    <w:name w:val="Обычный 1"/>
    <w:basedOn w:val="a"/>
    <w:rsid w:val="0077601A"/>
    <w:pPr>
      <w:spacing w:before="120" w:after="120" w:line="240" w:lineRule="auto"/>
      <w:ind w:firstLine="567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311">
    <w:name w:val="Заголовок 3_1"/>
    <w:basedOn w:val="3"/>
    <w:next w:val="a"/>
    <w:rsid w:val="0077601A"/>
    <w:pPr>
      <w:spacing w:before="240" w:after="120"/>
      <w:jc w:val="left"/>
    </w:pPr>
    <w:rPr>
      <w:bCs/>
      <w:sz w:val="24"/>
      <w:szCs w:val="26"/>
      <w:lang w:eastAsia="zh-CN"/>
    </w:rPr>
  </w:style>
  <w:style w:type="paragraph" w:customStyle="1" w:styleId="210">
    <w:name w:val="Заголовок 2_1"/>
    <w:basedOn w:val="2"/>
    <w:next w:val="a"/>
    <w:rsid w:val="0077601A"/>
    <w:pPr>
      <w:spacing w:before="240" w:after="120"/>
    </w:pPr>
    <w:rPr>
      <w:bCs/>
      <w:iCs/>
      <w:szCs w:val="28"/>
      <w:lang w:eastAsia="zh-CN"/>
    </w:rPr>
  </w:style>
  <w:style w:type="paragraph" w:styleId="35">
    <w:name w:val="toc 3"/>
    <w:basedOn w:val="a"/>
    <w:next w:val="a"/>
    <w:autoRedefine/>
    <w:uiPriority w:val="39"/>
    <w:rsid w:val="0077601A"/>
    <w:pPr>
      <w:widowControl w:val="0"/>
      <w:suppressAutoHyphens/>
      <w:autoSpaceDE w:val="0"/>
      <w:spacing w:after="0" w:line="300" w:lineRule="auto"/>
      <w:ind w:left="320" w:firstLine="160"/>
      <w:jc w:val="both"/>
    </w:pPr>
    <w:rPr>
      <w:rFonts w:ascii="Arial" w:hAnsi="Arial" w:cs="Arial"/>
      <w:sz w:val="16"/>
      <w:szCs w:val="16"/>
      <w:lang w:eastAsia="ar-SA"/>
    </w:rPr>
  </w:style>
  <w:style w:type="paragraph" w:customStyle="1" w:styleId="aff1">
    <w:name w:val="Таблица_Текст слева"/>
    <w:basedOn w:val="a"/>
    <w:link w:val="aff2"/>
    <w:rsid w:val="0077601A"/>
    <w:pPr>
      <w:spacing w:after="0" w:line="240" w:lineRule="auto"/>
    </w:pPr>
    <w:rPr>
      <w:rFonts w:ascii="Times New Roman" w:hAnsi="Times New Roman"/>
      <w:lang w:val="x-none" w:eastAsia="zh-CN"/>
    </w:rPr>
  </w:style>
  <w:style w:type="character" w:customStyle="1" w:styleId="aff2">
    <w:name w:val="Таблица_Текст слева Знак"/>
    <w:link w:val="aff1"/>
    <w:rsid w:val="0077601A"/>
    <w:rPr>
      <w:rFonts w:ascii="Times New Roman" w:hAnsi="Times New Roman"/>
      <w:sz w:val="22"/>
      <w:szCs w:val="22"/>
      <w:lang w:val="x-none" w:eastAsia="zh-CN"/>
    </w:rPr>
  </w:style>
  <w:style w:type="paragraph" w:customStyle="1" w:styleId="aff3">
    <w:name w:val="Таблица_Текст по центру + полужирный"/>
    <w:basedOn w:val="a"/>
    <w:next w:val="15"/>
    <w:rsid w:val="0077601A"/>
    <w:pPr>
      <w:spacing w:after="0" w:line="240" w:lineRule="auto"/>
      <w:jc w:val="center"/>
    </w:pPr>
    <w:rPr>
      <w:rFonts w:ascii="Times New Roman" w:hAnsi="Times New Roman"/>
      <w:b/>
      <w:bCs/>
      <w:szCs w:val="20"/>
      <w:lang w:eastAsia="zh-CN"/>
    </w:rPr>
  </w:style>
  <w:style w:type="paragraph" w:customStyle="1" w:styleId="aff4">
    <w:name w:val="Таблица_Текст слева + полужирный"/>
    <w:basedOn w:val="aff1"/>
    <w:next w:val="15"/>
    <w:rsid w:val="0077601A"/>
    <w:rPr>
      <w:b/>
      <w:bCs/>
    </w:rPr>
  </w:style>
  <w:style w:type="paragraph" w:customStyle="1" w:styleId="s10">
    <w:name w:val="s_1"/>
    <w:basedOn w:val="a"/>
    <w:rsid w:val="0077601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10">
    <w:name w:val="Заголовок 1_1"/>
    <w:basedOn w:val="1"/>
    <w:next w:val="a"/>
    <w:rsid w:val="0077601A"/>
    <w:pPr>
      <w:widowControl/>
      <w:spacing w:before="240" w:after="120" w:line="240" w:lineRule="auto"/>
    </w:pPr>
    <w:rPr>
      <w:bCs/>
      <w:caps/>
      <w:kern w:val="1"/>
      <w:sz w:val="32"/>
      <w:szCs w:val="32"/>
      <w:lang w:eastAsia="zh-CN"/>
    </w:rPr>
  </w:style>
  <w:style w:type="character" w:customStyle="1" w:styleId="ConsPlusNormal0">
    <w:name w:val="ConsPlusNormal Знак"/>
    <w:link w:val="ConsPlusNormal"/>
    <w:rsid w:val="0077601A"/>
    <w:rPr>
      <w:rFonts w:ascii="Arial" w:hAnsi="Arial" w:cs="Arial"/>
      <w:lang w:val="ru-RU" w:eastAsia="ru-RU" w:bidi="ar-SA"/>
    </w:rPr>
  </w:style>
  <w:style w:type="paragraph" w:customStyle="1" w:styleId="Iauiue">
    <w:name w:val="Iau?iue"/>
    <w:rsid w:val="0077601A"/>
    <w:pPr>
      <w:widowControl w:val="0"/>
      <w:suppressAutoHyphens/>
    </w:pPr>
    <w:rPr>
      <w:rFonts w:ascii="Times New Roman" w:eastAsia="Arial" w:hAnsi="Times New Roman"/>
      <w:lang w:eastAsia="ar-SA"/>
    </w:rPr>
  </w:style>
  <w:style w:type="paragraph" w:customStyle="1" w:styleId="16">
    <w:name w:val="Знак1 Знак Знак Знак"/>
    <w:basedOn w:val="a"/>
    <w:rsid w:val="0077601A"/>
    <w:pPr>
      <w:spacing w:after="60" w:line="240" w:lineRule="auto"/>
      <w:ind w:firstLine="709"/>
      <w:jc w:val="both"/>
    </w:pPr>
    <w:rPr>
      <w:rFonts w:ascii="Arial" w:hAnsi="Arial" w:cs="Arial"/>
      <w:bCs/>
      <w:sz w:val="24"/>
      <w:szCs w:val="24"/>
    </w:rPr>
  </w:style>
  <w:style w:type="character" w:styleId="aff5">
    <w:name w:val="Emphasis"/>
    <w:qFormat/>
    <w:rsid w:val="0077601A"/>
    <w:rPr>
      <w:i/>
      <w:iCs/>
    </w:rPr>
  </w:style>
  <w:style w:type="table" w:customStyle="1" w:styleId="17">
    <w:name w:val="Сетка таблицы1"/>
    <w:basedOn w:val="a1"/>
    <w:next w:val="ab"/>
    <w:rsid w:val="007132A4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1">
    <w:name w:val="Нет списка4"/>
    <w:next w:val="a2"/>
    <w:semiHidden/>
    <w:rsid w:val="00AC1B3C"/>
  </w:style>
  <w:style w:type="numbering" w:customStyle="1" w:styleId="51">
    <w:name w:val="Нет списка5"/>
    <w:next w:val="a2"/>
    <w:semiHidden/>
    <w:rsid w:val="002D619D"/>
  </w:style>
  <w:style w:type="paragraph" w:customStyle="1" w:styleId="headertext">
    <w:name w:val="headertext"/>
    <w:basedOn w:val="a"/>
    <w:rsid w:val="00AC67A0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paragraph" w:customStyle="1" w:styleId="p11">
    <w:name w:val="p11"/>
    <w:basedOn w:val="a"/>
    <w:rsid w:val="007E23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">
    <w:name w:val="Без интервала Знак"/>
    <w:link w:val="afe"/>
    <w:locked/>
    <w:rsid w:val="00585FFB"/>
    <w:rPr>
      <w:sz w:val="22"/>
      <w:szCs w:val="22"/>
      <w:lang w:val="ru-RU" w:eastAsia="ru-RU" w:bidi="ar-SA"/>
    </w:rPr>
  </w:style>
  <w:style w:type="character" w:customStyle="1" w:styleId="blk">
    <w:name w:val="blk"/>
    <w:rsid w:val="006C29FA"/>
  </w:style>
  <w:style w:type="character" w:customStyle="1" w:styleId="r">
    <w:name w:val="r"/>
    <w:rsid w:val="006C29FA"/>
  </w:style>
  <w:style w:type="paragraph" w:customStyle="1" w:styleId="ConsPlusCell">
    <w:name w:val="ConsPlusCell"/>
    <w:rsid w:val="006C29F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6">
    <w:name w:val="СТАТЬЯ"/>
    <w:basedOn w:val="a"/>
    <w:link w:val="aff7"/>
    <w:qFormat/>
    <w:rsid w:val="006C29FA"/>
    <w:pPr>
      <w:widowControl w:val="0"/>
      <w:adjustRightInd w:val="0"/>
      <w:spacing w:after="0" w:line="240" w:lineRule="auto"/>
      <w:ind w:firstLine="709"/>
      <w:jc w:val="both"/>
      <w:outlineLvl w:val="2"/>
    </w:pPr>
    <w:rPr>
      <w:rFonts w:ascii="Arial" w:hAnsi="Arial"/>
      <w:b/>
      <w:sz w:val="24"/>
      <w:szCs w:val="24"/>
    </w:rPr>
  </w:style>
  <w:style w:type="character" w:customStyle="1" w:styleId="aff7">
    <w:name w:val="СТАТЬЯ Знак"/>
    <w:link w:val="aff6"/>
    <w:rsid w:val="006C29FA"/>
    <w:rPr>
      <w:rFonts w:ascii="Arial" w:hAnsi="Arial"/>
      <w:b/>
      <w:sz w:val="24"/>
      <w:szCs w:val="24"/>
      <w:lang w:val="ru-RU" w:eastAsia="ru-RU" w:bidi="ar-SA"/>
    </w:rPr>
  </w:style>
  <w:style w:type="paragraph" w:styleId="aff8">
    <w:name w:val="caption"/>
    <w:basedOn w:val="a"/>
    <w:next w:val="a"/>
    <w:qFormat/>
    <w:rsid w:val="00F10E8A"/>
    <w:pPr>
      <w:spacing w:after="0" w:line="240" w:lineRule="auto"/>
      <w:jc w:val="center"/>
    </w:pPr>
    <w:rPr>
      <w:rFonts w:ascii="Times New Roman" w:hAnsi="Times New Roman"/>
      <w:b/>
      <w:sz w:val="28"/>
      <w:szCs w:val="28"/>
    </w:rPr>
  </w:style>
  <w:style w:type="character" w:customStyle="1" w:styleId="WW8Num1z0">
    <w:name w:val="WW8Num1z0"/>
    <w:rsid w:val="00F10E8A"/>
    <w:rPr>
      <w:rFonts w:ascii="Symbol" w:hAnsi="Symbol"/>
    </w:rPr>
  </w:style>
  <w:style w:type="character" w:customStyle="1" w:styleId="WW8Num1z1">
    <w:name w:val="WW8Num1z1"/>
    <w:rsid w:val="00F10E8A"/>
    <w:rPr>
      <w:rFonts w:ascii="Courier New" w:hAnsi="Courier New" w:cs="Courier New"/>
    </w:rPr>
  </w:style>
  <w:style w:type="character" w:customStyle="1" w:styleId="WW8Num1z2">
    <w:name w:val="WW8Num1z2"/>
    <w:rsid w:val="00F10E8A"/>
    <w:rPr>
      <w:rFonts w:ascii="Wingdings" w:hAnsi="Wingdings"/>
    </w:rPr>
  </w:style>
  <w:style w:type="character" w:customStyle="1" w:styleId="WW8Num2z0">
    <w:name w:val="WW8Num2z0"/>
    <w:rsid w:val="00F10E8A"/>
    <w:rPr>
      <w:rFonts w:ascii="Symbol" w:hAnsi="Symbol"/>
    </w:rPr>
  </w:style>
  <w:style w:type="character" w:customStyle="1" w:styleId="WW8Num2z1">
    <w:name w:val="WW8Num2z1"/>
    <w:rsid w:val="00F10E8A"/>
    <w:rPr>
      <w:rFonts w:ascii="Courier New" w:hAnsi="Courier New" w:cs="Courier New"/>
    </w:rPr>
  </w:style>
  <w:style w:type="character" w:customStyle="1" w:styleId="WW8Num2z2">
    <w:name w:val="WW8Num2z2"/>
    <w:rsid w:val="00F10E8A"/>
    <w:rPr>
      <w:rFonts w:ascii="Wingdings" w:hAnsi="Wingdings"/>
    </w:rPr>
  </w:style>
  <w:style w:type="character" w:customStyle="1" w:styleId="WW8Num3z0">
    <w:name w:val="WW8Num3z0"/>
    <w:rsid w:val="00F10E8A"/>
    <w:rPr>
      <w:rFonts w:ascii="Symbol" w:hAnsi="Symbol"/>
    </w:rPr>
  </w:style>
  <w:style w:type="character" w:customStyle="1" w:styleId="WW8Num3z1">
    <w:name w:val="WW8Num3z1"/>
    <w:rsid w:val="00F10E8A"/>
    <w:rPr>
      <w:rFonts w:ascii="Courier New" w:hAnsi="Courier New" w:cs="Courier New"/>
    </w:rPr>
  </w:style>
  <w:style w:type="character" w:customStyle="1" w:styleId="WW8Num3z2">
    <w:name w:val="WW8Num3z2"/>
    <w:rsid w:val="00F10E8A"/>
    <w:rPr>
      <w:rFonts w:ascii="Wingdings" w:hAnsi="Wingdings"/>
    </w:rPr>
  </w:style>
  <w:style w:type="character" w:customStyle="1" w:styleId="WW8Num4z0">
    <w:name w:val="WW8Num4z0"/>
    <w:rsid w:val="00F10E8A"/>
    <w:rPr>
      <w:rFonts w:ascii="Symbol" w:hAnsi="Symbol"/>
    </w:rPr>
  </w:style>
  <w:style w:type="character" w:customStyle="1" w:styleId="WW8Num4z1">
    <w:name w:val="WW8Num4z1"/>
    <w:rsid w:val="00F10E8A"/>
    <w:rPr>
      <w:rFonts w:ascii="Courier New" w:hAnsi="Courier New" w:cs="Courier New"/>
    </w:rPr>
  </w:style>
  <w:style w:type="character" w:customStyle="1" w:styleId="WW8Num4z2">
    <w:name w:val="WW8Num4z2"/>
    <w:rsid w:val="00F10E8A"/>
    <w:rPr>
      <w:rFonts w:ascii="Wingdings" w:hAnsi="Wingdings"/>
    </w:rPr>
  </w:style>
  <w:style w:type="character" w:customStyle="1" w:styleId="WW8Num5z0">
    <w:name w:val="WW8Num5z0"/>
    <w:rsid w:val="00F10E8A"/>
    <w:rPr>
      <w:rFonts w:ascii="Symbol" w:hAnsi="Symbol"/>
    </w:rPr>
  </w:style>
  <w:style w:type="character" w:customStyle="1" w:styleId="WW8Num5z1">
    <w:name w:val="WW8Num5z1"/>
    <w:rsid w:val="00F10E8A"/>
    <w:rPr>
      <w:rFonts w:ascii="Courier New" w:hAnsi="Courier New" w:cs="Courier New"/>
    </w:rPr>
  </w:style>
  <w:style w:type="character" w:customStyle="1" w:styleId="WW8Num5z2">
    <w:name w:val="WW8Num5z2"/>
    <w:rsid w:val="00F10E8A"/>
    <w:rPr>
      <w:rFonts w:ascii="Wingdings" w:hAnsi="Wingdings"/>
    </w:rPr>
  </w:style>
  <w:style w:type="character" w:customStyle="1" w:styleId="WW8Num6z0">
    <w:name w:val="WW8Num6z0"/>
    <w:rsid w:val="00F10E8A"/>
    <w:rPr>
      <w:rFonts w:ascii="Symbol" w:hAnsi="Symbol"/>
    </w:rPr>
  </w:style>
  <w:style w:type="character" w:customStyle="1" w:styleId="WW8Num6z2">
    <w:name w:val="WW8Num6z2"/>
    <w:rsid w:val="00F10E8A"/>
    <w:rPr>
      <w:rFonts w:ascii="Wingdings" w:hAnsi="Wingdings"/>
    </w:rPr>
  </w:style>
  <w:style w:type="character" w:customStyle="1" w:styleId="WW8Num7z0">
    <w:name w:val="WW8Num7z0"/>
    <w:rsid w:val="00F10E8A"/>
    <w:rPr>
      <w:rFonts w:ascii="Symbol" w:hAnsi="Symbol"/>
    </w:rPr>
  </w:style>
  <w:style w:type="character" w:customStyle="1" w:styleId="WW8Num7z1">
    <w:name w:val="WW8Num7z1"/>
    <w:rsid w:val="00F10E8A"/>
    <w:rPr>
      <w:rFonts w:ascii="Courier New" w:hAnsi="Courier New" w:cs="Courier New"/>
    </w:rPr>
  </w:style>
  <w:style w:type="character" w:customStyle="1" w:styleId="WW8Num7z2">
    <w:name w:val="WW8Num7z2"/>
    <w:rsid w:val="00F10E8A"/>
    <w:rPr>
      <w:rFonts w:ascii="Wingdings" w:hAnsi="Wingdings"/>
    </w:rPr>
  </w:style>
  <w:style w:type="character" w:customStyle="1" w:styleId="WW8Num9z0">
    <w:name w:val="WW8Num9z0"/>
    <w:rsid w:val="00F10E8A"/>
    <w:rPr>
      <w:rFonts w:ascii="Symbol" w:hAnsi="Symbol"/>
    </w:rPr>
  </w:style>
  <w:style w:type="character" w:customStyle="1" w:styleId="WW8Num9z1">
    <w:name w:val="WW8Num9z1"/>
    <w:rsid w:val="00F10E8A"/>
    <w:rPr>
      <w:rFonts w:ascii="Courier New" w:hAnsi="Courier New" w:cs="Courier New"/>
    </w:rPr>
  </w:style>
  <w:style w:type="character" w:customStyle="1" w:styleId="WW8Num9z2">
    <w:name w:val="WW8Num9z2"/>
    <w:rsid w:val="00F10E8A"/>
    <w:rPr>
      <w:rFonts w:ascii="Wingdings" w:hAnsi="Wingdings"/>
    </w:rPr>
  </w:style>
  <w:style w:type="character" w:customStyle="1" w:styleId="WW8Num10z1">
    <w:name w:val="WW8Num10z1"/>
    <w:rsid w:val="00F10E8A"/>
    <w:rPr>
      <w:rFonts w:ascii="Courier New" w:hAnsi="Courier New" w:cs="Courier New"/>
    </w:rPr>
  </w:style>
  <w:style w:type="character" w:customStyle="1" w:styleId="WW8Num10z2">
    <w:name w:val="WW8Num10z2"/>
    <w:rsid w:val="00F10E8A"/>
    <w:rPr>
      <w:rFonts w:ascii="Wingdings" w:hAnsi="Wingdings"/>
    </w:rPr>
  </w:style>
  <w:style w:type="character" w:customStyle="1" w:styleId="WW8Num10z3">
    <w:name w:val="WW8Num10z3"/>
    <w:rsid w:val="00F10E8A"/>
    <w:rPr>
      <w:rFonts w:ascii="Symbol" w:hAnsi="Symbol"/>
    </w:rPr>
  </w:style>
  <w:style w:type="character" w:customStyle="1" w:styleId="WW8Num11z0">
    <w:name w:val="WW8Num11z0"/>
    <w:rsid w:val="00F10E8A"/>
    <w:rPr>
      <w:rFonts w:ascii="Symbol" w:hAnsi="Symbol"/>
    </w:rPr>
  </w:style>
  <w:style w:type="character" w:customStyle="1" w:styleId="WW8Num11z1">
    <w:name w:val="WW8Num11z1"/>
    <w:rsid w:val="00F10E8A"/>
    <w:rPr>
      <w:rFonts w:ascii="Courier New" w:hAnsi="Courier New" w:cs="Courier New"/>
    </w:rPr>
  </w:style>
  <w:style w:type="character" w:customStyle="1" w:styleId="WW8Num11z2">
    <w:name w:val="WW8Num11z2"/>
    <w:rsid w:val="00F10E8A"/>
    <w:rPr>
      <w:rFonts w:ascii="Wingdings" w:hAnsi="Wingdings"/>
    </w:rPr>
  </w:style>
  <w:style w:type="character" w:customStyle="1" w:styleId="WW8Num12z0">
    <w:name w:val="WW8Num12z0"/>
    <w:rsid w:val="00F10E8A"/>
    <w:rPr>
      <w:rFonts w:ascii="Symbol" w:hAnsi="Symbol"/>
    </w:rPr>
  </w:style>
  <w:style w:type="character" w:customStyle="1" w:styleId="WW8Num12z1">
    <w:name w:val="WW8Num12z1"/>
    <w:rsid w:val="00F10E8A"/>
    <w:rPr>
      <w:rFonts w:ascii="Courier New" w:hAnsi="Courier New" w:cs="Courier New"/>
    </w:rPr>
  </w:style>
  <w:style w:type="character" w:customStyle="1" w:styleId="WW8Num12z2">
    <w:name w:val="WW8Num12z2"/>
    <w:rsid w:val="00F10E8A"/>
    <w:rPr>
      <w:rFonts w:ascii="Wingdings" w:hAnsi="Wingdings"/>
    </w:rPr>
  </w:style>
  <w:style w:type="character" w:customStyle="1" w:styleId="WW8Num14z0">
    <w:name w:val="WW8Num14z0"/>
    <w:rsid w:val="00F10E8A"/>
    <w:rPr>
      <w:rFonts w:ascii="Symbol" w:hAnsi="Symbol"/>
    </w:rPr>
  </w:style>
  <w:style w:type="character" w:customStyle="1" w:styleId="WW8Num14z1">
    <w:name w:val="WW8Num14z1"/>
    <w:rsid w:val="00F10E8A"/>
    <w:rPr>
      <w:rFonts w:ascii="Courier New" w:hAnsi="Courier New" w:cs="Courier New"/>
    </w:rPr>
  </w:style>
  <w:style w:type="character" w:customStyle="1" w:styleId="WW8Num14z2">
    <w:name w:val="WW8Num14z2"/>
    <w:rsid w:val="00F10E8A"/>
    <w:rPr>
      <w:rFonts w:ascii="Wingdings" w:hAnsi="Wingdings"/>
    </w:rPr>
  </w:style>
  <w:style w:type="character" w:customStyle="1" w:styleId="WW8Num17z1">
    <w:name w:val="WW8Num17z1"/>
    <w:rsid w:val="00F10E8A"/>
    <w:rPr>
      <w:rFonts w:ascii="Courier New" w:hAnsi="Courier New" w:cs="Courier New"/>
    </w:rPr>
  </w:style>
  <w:style w:type="character" w:customStyle="1" w:styleId="WW8Num17z2">
    <w:name w:val="WW8Num17z2"/>
    <w:rsid w:val="00F10E8A"/>
    <w:rPr>
      <w:rFonts w:ascii="Wingdings" w:hAnsi="Wingdings"/>
    </w:rPr>
  </w:style>
  <w:style w:type="character" w:customStyle="1" w:styleId="WW8Num17z3">
    <w:name w:val="WW8Num17z3"/>
    <w:rsid w:val="00F10E8A"/>
    <w:rPr>
      <w:rFonts w:ascii="Symbol" w:hAnsi="Symbol"/>
    </w:rPr>
  </w:style>
  <w:style w:type="character" w:customStyle="1" w:styleId="WW8Num18z0">
    <w:name w:val="WW8Num18z0"/>
    <w:rsid w:val="00F10E8A"/>
    <w:rPr>
      <w:rFonts w:ascii="Symbol" w:hAnsi="Symbol"/>
    </w:rPr>
  </w:style>
  <w:style w:type="character" w:customStyle="1" w:styleId="WW8Num18z1">
    <w:name w:val="WW8Num18z1"/>
    <w:rsid w:val="00F10E8A"/>
    <w:rPr>
      <w:rFonts w:ascii="Courier New" w:hAnsi="Courier New" w:cs="Courier New"/>
    </w:rPr>
  </w:style>
  <w:style w:type="character" w:customStyle="1" w:styleId="WW8Num18z2">
    <w:name w:val="WW8Num18z2"/>
    <w:rsid w:val="00F10E8A"/>
    <w:rPr>
      <w:rFonts w:ascii="Wingdings" w:hAnsi="Wingdings"/>
    </w:rPr>
  </w:style>
  <w:style w:type="character" w:customStyle="1" w:styleId="WW8Num19z0">
    <w:name w:val="WW8Num19z0"/>
    <w:rsid w:val="00F10E8A"/>
    <w:rPr>
      <w:rFonts w:ascii="Symbol" w:hAnsi="Symbol"/>
    </w:rPr>
  </w:style>
  <w:style w:type="character" w:customStyle="1" w:styleId="WW8Num19z1">
    <w:name w:val="WW8Num19z1"/>
    <w:rsid w:val="00F10E8A"/>
    <w:rPr>
      <w:rFonts w:ascii="Courier New" w:hAnsi="Courier New" w:cs="Courier New"/>
    </w:rPr>
  </w:style>
  <w:style w:type="character" w:customStyle="1" w:styleId="WW8Num19z2">
    <w:name w:val="WW8Num19z2"/>
    <w:rsid w:val="00F10E8A"/>
    <w:rPr>
      <w:rFonts w:ascii="Wingdings" w:hAnsi="Wingdings"/>
    </w:rPr>
  </w:style>
  <w:style w:type="character" w:customStyle="1" w:styleId="WW8Num20z0">
    <w:name w:val="WW8Num20z0"/>
    <w:rsid w:val="00F10E8A"/>
    <w:rPr>
      <w:rFonts w:ascii="Symbol" w:hAnsi="Symbol"/>
    </w:rPr>
  </w:style>
  <w:style w:type="character" w:customStyle="1" w:styleId="WW8Num20z1">
    <w:name w:val="WW8Num20z1"/>
    <w:rsid w:val="00F10E8A"/>
    <w:rPr>
      <w:rFonts w:ascii="Courier New" w:hAnsi="Courier New" w:cs="Courier New"/>
    </w:rPr>
  </w:style>
  <w:style w:type="character" w:customStyle="1" w:styleId="WW8Num20z2">
    <w:name w:val="WW8Num20z2"/>
    <w:rsid w:val="00F10E8A"/>
    <w:rPr>
      <w:rFonts w:ascii="Wingdings" w:hAnsi="Wingdings"/>
    </w:rPr>
  </w:style>
  <w:style w:type="character" w:customStyle="1" w:styleId="18">
    <w:name w:val="Основной шрифт абзаца1"/>
    <w:rsid w:val="00F10E8A"/>
  </w:style>
  <w:style w:type="character" w:customStyle="1" w:styleId="aff9">
    <w:name w:val="Символ нумерации"/>
    <w:rsid w:val="00F10E8A"/>
  </w:style>
  <w:style w:type="paragraph" w:customStyle="1" w:styleId="19">
    <w:name w:val="Название1"/>
    <w:basedOn w:val="a"/>
    <w:rsid w:val="00F10E8A"/>
    <w:pPr>
      <w:suppressLineNumbers/>
      <w:suppressAutoHyphens/>
      <w:spacing w:before="120" w:after="120" w:line="240" w:lineRule="auto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1a">
    <w:name w:val="Указатель1"/>
    <w:basedOn w:val="a"/>
    <w:rsid w:val="00F10E8A"/>
    <w:pPr>
      <w:suppressLineNumbers/>
      <w:suppressAutoHyphens/>
      <w:spacing w:after="0" w:line="240" w:lineRule="auto"/>
    </w:pPr>
    <w:rPr>
      <w:rFonts w:ascii="Arial" w:hAnsi="Arial" w:cs="Tahoma"/>
      <w:sz w:val="24"/>
      <w:szCs w:val="24"/>
      <w:lang w:eastAsia="ar-SA"/>
    </w:rPr>
  </w:style>
  <w:style w:type="paragraph" w:customStyle="1" w:styleId="affa">
    <w:name w:val="Содержимое таблицы"/>
    <w:basedOn w:val="a"/>
    <w:rsid w:val="00F10E8A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b">
    <w:name w:val="Заголовок таблицы"/>
    <w:basedOn w:val="affa"/>
    <w:rsid w:val="00F10E8A"/>
    <w:pPr>
      <w:jc w:val="center"/>
    </w:pPr>
    <w:rPr>
      <w:b/>
      <w:bCs/>
    </w:rPr>
  </w:style>
  <w:style w:type="paragraph" w:customStyle="1" w:styleId="affc">
    <w:name w:val="Содержимое врезки"/>
    <w:basedOn w:val="a4"/>
    <w:rsid w:val="00F10E8A"/>
    <w:pPr>
      <w:suppressAutoHyphens/>
    </w:pPr>
    <w:rPr>
      <w:rFonts w:ascii="Times New Roman" w:hAnsi="Times New Roman"/>
      <w:lang w:eastAsia="ar-SA"/>
    </w:rPr>
  </w:style>
  <w:style w:type="paragraph" w:customStyle="1" w:styleId="affd">
    <w:name w:val="Знак Знак Знак Знак Знак Знак Знак"/>
    <w:basedOn w:val="a"/>
    <w:rsid w:val="00F10E8A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p40">
    <w:name w:val="p40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2">
    <w:name w:val="s12"/>
    <w:basedOn w:val="a0"/>
    <w:rsid w:val="00F10E8A"/>
  </w:style>
  <w:style w:type="paragraph" w:customStyle="1" w:styleId="p35">
    <w:name w:val="p3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9">
    <w:name w:val="p29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1">
    <w:name w:val="p41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2">
    <w:name w:val="p42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3">
    <w:name w:val="p43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5">
    <w:name w:val="s15"/>
    <w:basedOn w:val="a0"/>
    <w:rsid w:val="00F10E8A"/>
  </w:style>
  <w:style w:type="paragraph" w:customStyle="1" w:styleId="p45">
    <w:name w:val="p45"/>
    <w:basedOn w:val="a"/>
    <w:rsid w:val="00F10E8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1D0BA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harChar1CharChar1CharChar">
    <w:name w:val="Char Char Знак Знак1 Char Char1 Знак Знак Char Char"/>
    <w:basedOn w:val="a"/>
    <w:rsid w:val="00073D7B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customStyle="1" w:styleId="nospacing">
    <w:name w:val="nospacing"/>
    <w:basedOn w:val="a"/>
    <w:rsid w:val="008000A3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highlight">
    <w:name w:val="highlight"/>
    <w:uiPriority w:val="99"/>
    <w:rsid w:val="00E827FE"/>
    <w:rPr>
      <w:rFonts w:ascii="Times New Roman" w:hAnsi="Times New Roman" w:cs="Times New Roman" w:hint="default"/>
    </w:rPr>
  </w:style>
  <w:style w:type="paragraph" w:customStyle="1" w:styleId="consplusnormal1">
    <w:name w:val="consplusnormal"/>
    <w:basedOn w:val="a"/>
    <w:uiPriority w:val="99"/>
    <w:rsid w:val="00E827FE"/>
    <w:pPr>
      <w:suppressAutoHyphens/>
      <w:spacing w:before="280" w:after="28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b">
    <w:name w:val="Обычный1"/>
    <w:uiPriority w:val="99"/>
    <w:rsid w:val="00E827FE"/>
    <w:rPr>
      <w:rFonts w:ascii="Times New Roman" w:hAnsi="Times New Roman"/>
    </w:rPr>
  </w:style>
  <w:style w:type="paragraph" w:customStyle="1" w:styleId="formattext">
    <w:name w:val="formattext"/>
    <w:basedOn w:val="a"/>
    <w:rsid w:val="00EA73F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e">
    <w:name w:val="Нормальный (таблица)"/>
    <w:basedOn w:val="a"/>
    <w:next w:val="a"/>
    <w:uiPriority w:val="99"/>
    <w:rsid w:val="00EA73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1c">
    <w:name w:val="Без интервала1"/>
    <w:link w:val="1d"/>
    <w:uiPriority w:val="99"/>
    <w:rsid w:val="00731F21"/>
    <w:rPr>
      <w:rFonts w:cs="Calibri"/>
      <w:sz w:val="22"/>
      <w:szCs w:val="22"/>
    </w:rPr>
  </w:style>
  <w:style w:type="character" w:customStyle="1" w:styleId="1d">
    <w:name w:val="Без интервала1 Знак"/>
    <w:link w:val="1c"/>
    <w:uiPriority w:val="99"/>
    <w:rsid w:val="00731F21"/>
    <w:rPr>
      <w:rFonts w:cs="Calibri"/>
      <w:sz w:val="22"/>
      <w:szCs w:val="22"/>
    </w:rPr>
  </w:style>
  <w:style w:type="paragraph" w:customStyle="1" w:styleId="2a">
    <w:name w:val="Без интервала2"/>
    <w:rsid w:val="001B6039"/>
    <w:rPr>
      <w:rFonts w:ascii="Times New Roman" w:eastAsia="Calibri" w:hAnsi="Times New Roman"/>
      <w:sz w:val="24"/>
      <w:szCs w:val="24"/>
    </w:rPr>
  </w:style>
  <w:style w:type="paragraph" w:customStyle="1" w:styleId="fn2r">
    <w:name w:val="fn2r"/>
    <w:basedOn w:val="a"/>
    <w:rsid w:val="001B60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">
    <w:name w:val="Прижатый влево"/>
    <w:basedOn w:val="a"/>
    <w:next w:val="a"/>
    <w:rsid w:val="001B6039"/>
    <w:pPr>
      <w:suppressAutoHyphens/>
      <w:autoSpaceDE w:val="0"/>
      <w:spacing w:after="0" w:line="240" w:lineRule="auto"/>
    </w:pPr>
    <w:rPr>
      <w:rFonts w:ascii="Arial" w:hAnsi="Arial" w:cs="Arial"/>
      <w:sz w:val="24"/>
      <w:szCs w:val="24"/>
      <w:lang w:eastAsia="ar-SA"/>
    </w:rPr>
  </w:style>
  <w:style w:type="paragraph" w:customStyle="1" w:styleId="Style7">
    <w:name w:val="Style7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19">
    <w:name w:val="Style19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25">
    <w:name w:val="Style25"/>
    <w:basedOn w:val="a"/>
    <w:rsid w:val="001B60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46">
    <w:name w:val="Font Style46"/>
    <w:rsid w:val="001B6039"/>
    <w:rPr>
      <w:rFonts w:ascii="Times New Roman" w:hAnsi="Times New Roman" w:cs="Times New Roman" w:hint="default"/>
      <w:sz w:val="22"/>
      <w:szCs w:val="22"/>
    </w:rPr>
  </w:style>
  <w:style w:type="character" w:customStyle="1" w:styleId="FontStyle47">
    <w:name w:val="Font Style47"/>
    <w:rsid w:val="001B6039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8">
    <w:name w:val="Font Style48"/>
    <w:rsid w:val="001B6039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afff0">
    <w:name w:val="Символ сноски"/>
    <w:rsid w:val="001B6039"/>
    <w:rPr>
      <w:vertAlign w:val="superscript"/>
    </w:rPr>
  </w:style>
  <w:style w:type="paragraph" w:customStyle="1" w:styleId="211">
    <w:name w:val="Основной текст 21"/>
    <w:basedOn w:val="a"/>
    <w:rsid w:val="001B6039"/>
    <w:pPr>
      <w:spacing w:after="0" w:line="240" w:lineRule="auto"/>
      <w:ind w:right="5112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2">
    <w:name w:val="Основной текст 31"/>
    <w:basedOn w:val="a"/>
    <w:rsid w:val="001B6039"/>
    <w:pPr>
      <w:spacing w:after="0" w:line="240" w:lineRule="auto"/>
      <w:ind w:right="74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afff1">
    <w:name w:val="Знак"/>
    <w:basedOn w:val="a"/>
    <w:rsid w:val="001B6039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uiPriority w:val="99"/>
    <w:rsid w:val="001B60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1B6039"/>
    <w:rPr>
      <w:rFonts w:ascii="Courier New" w:hAnsi="Courier New" w:cs="Courier New"/>
    </w:rPr>
  </w:style>
  <w:style w:type="paragraph" w:customStyle="1" w:styleId="afff3">
    <w:name w:val="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6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ConsPlusNormal2">
    <w:name w:val="ConsPlusNormal Знак Знак"/>
    <w:locked/>
    <w:rsid w:val="001B6039"/>
    <w:rPr>
      <w:rFonts w:ascii="Arial" w:hAnsi="Arial" w:cs="Arial"/>
      <w:lang w:val="ru-RU" w:eastAsia="ru-RU" w:bidi="ar-SA"/>
    </w:rPr>
  </w:style>
  <w:style w:type="character" w:customStyle="1" w:styleId="Heading2Char">
    <w:name w:val="Heading 2 Char"/>
    <w:locked/>
    <w:rsid w:val="001B6039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13">
    <w:name w:val="Заголовок 3 Знак1"/>
    <w:locked/>
    <w:rsid w:val="001B6039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1B6039"/>
    <w:rPr>
      <w:rFonts w:ascii="Cambria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BodyTextIndent2Char">
    <w:name w:val="Body Text Indent 2 Char"/>
    <w:locked/>
    <w:rsid w:val="001B6039"/>
    <w:rPr>
      <w:rFonts w:ascii="Times New Roman" w:hAnsi="Times New Roman" w:cs="Times New Roman"/>
      <w:sz w:val="20"/>
      <w:szCs w:val="20"/>
    </w:rPr>
  </w:style>
  <w:style w:type="character" w:customStyle="1" w:styleId="BodyText2Char">
    <w:name w:val="Body Text 2 Char"/>
    <w:locked/>
    <w:rsid w:val="001B6039"/>
    <w:rPr>
      <w:rFonts w:ascii="Times New Roman" w:hAnsi="Times New Roman" w:cs="Times New Roman"/>
      <w:sz w:val="24"/>
      <w:szCs w:val="24"/>
      <w:lang w:val="x-none" w:eastAsia="ru-RU"/>
    </w:rPr>
  </w:style>
  <w:style w:type="paragraph" w:customStyle="1" w:styleId="BodyTextIndent21">
    <w:name w:val="Body Text Indent 21"/>
    <w:basedOn w:val="a"/>
    <w:rsid w:val="001B6039"/>
    <w:pPr>
      <w:widowControl w:val="0"/>
      <w:overflowPunct w:val="0"/>
      <w:autoSpaceDE w:val="0"/>
      <w:autoSpaceDN w:val="0"/>
      <w:adjustRightInd w:val="0"/>
      <w:spacing w:after="0" w:line="360" w:lineRule="auto"/>
      <w:ind w:firstLine="851"/>
      <w:jc w:val="both"/>
    </w:pPr>
    <w:rPr>
      <w:rFonts w:ascii="Times New Roman" w:eastAsia="Calibri" w:hAnsi="Times New Roman"/>
      <w:sz w:val="28"/>
      <w:szCs w:val="20"/>
    </w:rPr>
  </w:style>
  <w:style w:type="paragraph" w:customStyle="1" w:styleId="1e">
    <w:name w:val="Знак1"/>
    <w:basedOn w:val="a"/>
    <w:rsid w:val="001B6039"/>
    <w:pPr>
      <w:spacing w:after="160" w:line="240" w:lineRule="exact"/>
      <w:jc w:val="both"/>
    </w:pPr>
    <w:rPr>
      <w:rFonts w:ascii="Times New Roman" w:eastAsia="Calibri" w:hAnsi="Times New Roman"/>
      <w:sz w:val="24"/>
      <w:szCs w:val="20"/>
      <w:lang w:val="en-US" w:eastAsia="en-US"/>
    </w:rPr>
  </w:style>
  <w:style w:type="paragraph" w:customStyle="1" w:styleId="afff4">
    <w:name w:val="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afff5">
    <w:name w:val="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2b">
    <w:name w:val="Знак2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37">
    <w:name w:val="Знак3 Знак Знак Знак Знак Знак Знак Знак Знак Знак Знак"/>
    <w:basedOn w:val="a"/>
    <w:rsid w:val="001B6039"/>
    <w:pPr>
      <w:spacing w:before="100" w:beforeAutospacing="1" w:after="100" w:afterAutospacing="1" w:line="240" w:lineRule="auto"/>
      <w:jc w:val="both"/>
    </w:pPr>
    <w:rPr>
      <w:rFonts w:ascii="Tahoma" w:eastAsia="Calibri" w:hAnsi="Tahoma"/>
      <w:sz w:val="20"/>
      <w:szCs w:val="20"/>
      <w:lang w:val="en-US" w:eastAsia="en-US"/>
    </w:rPr>
  </w:style>
  <w:style w:type="paragraph" w:customStyle="1" w:styleId="1f">
    <w:name w:val="Абзац списка1"/>
    <w:basedOn w:val="a"/>
    <w:rsid w:val="001B6039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character" w:customStyle="1" w:styleId="FontStyle14">
    <w:name w:val="Font Style14"/>
    <w:rsid w:val="00396BA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rsid w:val="000202BA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0202B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rsid w:val="000202BA"/>
    <w:pPr>
      <w:widowControl w:val="0"/>
      <w:autoSpaceDE w:val="0"/>
      <w:autoSpaceDN w:val="0"/>
      <w:adjustRightInd w:val="0"/>
      <w:spacing w:after="0" w:line="342" w:lineRule="exact"/>
      <w:ind w:firstLine="691"/>
      <w:jc w:val="both"/>
    </w:pPr>
    <w:rPr>
      <w:rFonts w:ascii="Times New Roman" w:hAnsi="Times New Roman"/>
      <w:sz w:val="24"/>
      <w:szCs w:val="24"/>
    </w:rPr>
  </w:style>
  <w:style w:type="character" w:customStyle="1" w:styleId="s4">
    <w:name w:val="s4"/>
    <w:rsid w:val="000202BA"/>
  </w:style>
  <w:style w:type="paragraph" w:customStyle="1" w:styleId="p44">
    <w:name w:val="p4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rsid w:val="000202BA"/>
  </w:style>
  <w:style w:type="paragraph" w:customStyle="1" w:styleId="p46">
    <w:name w:val="p4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7">
    <w:name w:val="p4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3">
    <w:name w:val="p53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rsid w:val="000202BA"/>
  </w:style>
  <w:style w:type="paragraph" w:customStyle="1" w:styleId="p54">
    <w:name w:val="p54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5">
    <w:name w:val="p55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6">
    <w:name w:val="p56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7">
    <w:name w:val="p57"/>
    <w:basedOn w:val="a"/>
    <w:rsid w:val="000202B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WW8Num2z3">
    <w:name w:val="WW8Num2z3"/>
    <w:rsid w:val="00A02A17"/>
  </w:style>
  <w:style w:type="character" w:customStyle="1" w:styleId="WW8Num2z4">
    <w:name w:val="WW8Num2z4"/>
    <w:rsid w:val="00A02A17"/>
  </w:style>
  <w:style w:type="character" w:customStyle="1" w:styleId="WW8Num2z5">
    <w:name w:val="WW8Num2z5"/>
    <w:rsid w:val="00A02A17"/>
  </w:style>
  <w:style w:type="character" w:customStyle="1" w:styleId="WW8Num2z6">
    <w:name w:val="WW8Num2z6"/>
    <w:rsid w:val="00A02A17"/>
  </w:style>
  <w:style w:type="character" w:customStyle="1" w:styleId="WW8Num2z7">
    <w:name w:val="WW8Num2z7"/>
    <w:rsid w:val="00A02A17"/>
  </w:style>
  <w:style w:type="character" w:customStyle="1" w:styleId="WW8Num2z8">
    <w:name w:val="WW8Num2z8"/>
    <w:rsid w:val="00A02A17"/>
  </w:style>
  <w:style w:type="character" w:customStyle="1" w:styleId="WW8Num4z3">
    <w:name w:val="WW8Num4z3"/>
    <w:rsid w:val="00A02A17"/>
  </w:style>
  <w:style w:type="character" w:customStyle="1" w:styleId="WW8Num4z4">
    <w:name w:val="WW8Num4z4"/>
    <w:rsid w:val="00A02A17"/>
  </w:style>
  <w:style w:type="character" w:customStyle="1" w:styleId="WW8Num4z5">
    <w:name w:val="WW8Num4z5"/>
    <w:rsid w:val="00A02A17"/>
  </w:style>
  <w:style w:type="character" w:customStyle="1" w:styleId="WW8Num4z6">
    <w:name w:val="WW8Num4z6"/>
    <w:rsid w:val="00A02A17"/>
  </w:style>
  <w:style w:type="character" w:customStyle="1" w:styleId="WW8Num4z7">
    <w:name w:val="WW8Num4z7"/>
    <w:rsid w:val="00A02A17"/>
  </w:style>
  <w:style w:type="character" w:customStyle="1" w:styleId="WW8Num4z8">
    <w:name w:val="WW8Num4z8"/>
    <w:rsid w:val="00A02A17"/>
  </w:style>
  <w:style w:type="character" w:customStyle="1" w:styleId="WW8Num3z3">
    <w:name w:val="WW8Num3z3"/>
    <w:rsid w:val="00A02A17"/>
  </w:style>
  <w:style w:type="character" w:customStyle="1" w:styleId="WW8Num3z4">
    <w:name w:val="WW8Num3z4"/>
    <w:rsid w:val="00A02A17"/>
  </w:style>
  <w:style w:type="character" w:customStyle="1" w:styleId="WW8Num3z5">
    <w:name w:val="WW8Num3z5"/>
    <w:rsid w:val="00A02A17"/>
  </w:style>
  <w:style w:type="character" w:customStyle="1" w:styleId="WW8Num3z6">
    <w:name w:val="WW8Num3z6"/>
    <w:rsid w:val="00A02A17"/>
  </w:style>
  <w:style w:type="character" w:customStyle="1" w:styleId="WW8Num3z7">
    <w:name w:val="WW8Num3z7"/>
    <w:rsid w:val="00A02A17"/>
  </w:style>
  <w:style w:type="character" w:customStyle="1" w:styleId="WW8Num3z8">
    <w:name w:val="WW8Num3z8"/>
    <w:rsid w:val="00A02A17"/>
  </w:style>
  <w:style w:type="character" w:customStyle="1" w:styleId="A00">
    <w:name w:val="A0"/>
    <w:rsid w:val="00A02A17"/>
    <w:rPr>
      <w:color w:val="000000"/>
      <w:sz w:val="32"/>
    </w:rPr>
  </w:style>
  <w:style w:type="paragraph" w:styleId="afff6">
    <w:name w:val="List"/>
    <w:basedOn w:val="a4"/>
    <w:rsid w:val="00A02A17"/>
    <w:pPr>
      <w:suppressAutoHyphens/>
      <w:spacing w:after="140" w:line="288" w:lineRule="auto"/>
    </w:pPr>
    <w:rPr>
      <w:rFonts w:ascii="Times New Roman" w:hAnsi="Times New Roman" w:cs="Mangal"/>
      <w:lang w:val="ru-RU" w:eastAsia="zh-CN"/>
    </w:rPr>
  </w:style>
  <w:style w:type="paragraph" w:customStyle="1" w:styleId="msonormalcxspmiddle">
    <w:name w:val="msonormalcxspmiddle"/>
    <w:basedOn w:val="a"/>
    <w:rsid w:val="00A02A17"/>
    <w:pPr>
      <w:suppressAutoHyphens/>
      <w:spacing w:before="280" w:after="280" w:line="240" w:lineRule="auto"/>
      <w:ind w:firstLine="567"/>
    </w:pPr>
    <w:rPr>
      <w:rFonts w:ascii="Times New Roman" w:hAnsi="Times New Roman"/>
      <w:sz w:val="24"/>
      <w:szCs w:val="24"/>
      <w:lang w:eastAsia="zh-CN"/>
    </w:rPr>
  </w:style>
  <w:style w:type="paragraph" w:customStyle="1" w:styleId="formattexttopleveltext">
    <w:name w:val="formattext topleveltext"/>
    <w:basedOn w:val="a"/>
    <w:rsid w:val="00A02A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3">
    <w:name w:val="xl6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6">
    <w:name w:val="xl66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BB2E47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68">
    <w:name w:val="xl68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74">
    <w:name w:val="xl74"/>
    <w:basedOn w:val="a"/>
    <w:rsid w:val="00BB2E47"/>
    <w:pP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7">
    <w:name w:val="xl77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8">
    <w:name w:val="xl78"/>
    <w:basedOn w:val="a"/>
    <w:rsid w:val="00BB2E47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79">
    <w:name w:val="xl79"/>
    <w:basedOn w:val="a"/>
    <w:rsid w:val="00BB2E4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0">
    <w:name w:val="xl80"/>
    <w:basedOn w:val="a"/>
    <w:rsid w:val="00BB2E47"/>
    <w:pP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2">
    <w:name w:val="xl8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4">
    <w:name w:val="xl84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85">
    <w:name w:val="xl85"/>
    <w:basedOn w:val="a"/>
    <w:rsid w:val="00BB2E47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6">
    <w:name w:val="xl86"/>
    <w:basedOn w:val="a"/>
    <w:rsid w:val="00BB2E4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7">
    <w:name w:val="xl87"/>
    <w:basedOn w:val="a"/>
    <w:rsid w:val="00BB2E47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88">
    <w:name w:val="xl88"/>
    <w:basedOn w:val="a"/>
    <w:rsid w:val="00BB2E47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89">
    <w:name w:val="xl89"/>
    <w:basedOn w:val="a"/>
    <w:rsid w:val="00BB2E47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0">
    <w:name w:val="xl90"/>
    <w:basedOn w:val="a"/>
    <w:rsid w:val="00BB2E47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1">
    <w:name w:val="xl91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2">
    <w:name w:val="xl92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93">
    <w:name w:val="xl93"/>
    <w:basedOn w:val="a"/>
    <w:rsid w:val="00BB2E47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4">
    <w:name w:val="xl94"/>
    <w:basedOn w:val="a"/>
    <w:rsid w:val="00BB2E47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5">
    <w:name w:val="xl9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6">
    <w:name w:val="xl96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97">
    <w:name w:val="xl97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8">
    <w:name w:val="xl98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99">
    <w:name w:val="xl99"/>
    <w:basedOn w:val="a"/>
    <w:rsid w:val="00BB2E47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0">
    <w:name w:val="xl100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1">
    <w:name w:val="xl10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2">
    <w:name w:val="xl10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3">
    <w:name w:val="xl10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4">
    <w:name w:val="xl10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5">
    <w:name w:val="xl105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6">
    <w:name w:val="xl106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7">
    <w:name w:val="xl10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08">
    <w:name w:val="xl108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09">
    <w:name w:val="xl109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0">
    <w:name w:val="xl11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1">
    <w:name w:val="xl111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12">
    <w:name w:val="xl112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13">
    <w:name w:val="xl11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14">
    <w:name w:val="xl11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5">
    <w:name w:val="xl115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6">
    <w:name w:val="xl116"/>
    <w:basedOn w:val="a"/>
    <w:rsid w:val="00BB2E47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7">
    <w:name w:val="xl117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8">
    <w:name w:val="xl118"/>
    <w:basedOn w:val="a"/>
    <w:rsid w:val="00BB2E47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19">
    <w:name w:val="xl119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0">
    <w:name w:val="xl120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1">
    <w:name w:val="xl121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22">
    <w:name w:val="xl12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23">
    <w:name w:val="xl123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4">
    <w:name w:val="xl124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5">
    <w:name w:val="xl125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6">
    <w:name w:val="xl126"/>
    <w:basedOn w:val="a"/>
    <w:rsid w:val="00BB2E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27">
    <w:name w:val="xl12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8">
    <w:name w:val="xl12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29">
    <w:name w:val="xl129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0">
    <w:name w:val="xl13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2">
    <w:name w:val="xl1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34">
    <w:name w:val="xl13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35">
    <w:name w:val="xl13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36">
    <w:name w:val="xl13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8">
    <w:name w:val="xl138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0">
    <w:name w:val="xl140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1">
    <w:name w:val="xl141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2">
    <w:name w:val="xl142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45">
    <w:name w:val="xl145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46">
    <w:name w:val="xl146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7">
    <w:name w:val="xl14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8">
    <w:name w:val="xl14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50">
    <w:name w:val="xl15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1">
    <w:name w:val="xl151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2">
    <w:name w:val="xl152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54">
    <w:name w:val="xl154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5">
    <w:name w:val="xl155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6">
    <w:name w:val="xl156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7">
    <w:name w:val="xl157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rsid w:val="00BB2E4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59">
    <w:name w:val="xl15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1">
    <w:name w:val="xl161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2">
    <w:name w:val="xl162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3">
    <w:name w:val="xl163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4">
    <w:name w:val="xl164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5">
    <w:name w:val="xl16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99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66">
    <w:name w:val="xl16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67">
    <w:name w:val="xl167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68">
    <w:name w:val="xl168"/>
    <w:basedOn w:val="a"/>
    <w:rsid w:val="00BB2E4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69">
    <w:name w:val="xl169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70">
    <w:name w:val="xl17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71">
    <w:name w:val="xl17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72">
    <w:name w:val="xl17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3">
    <w:name w:val="xl17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74">
    <w:name w:val="xl174"/>
    <w:basedOn w:val="a"/>
    <w:rsid w:val="00BB2E47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5">
    <w:name w:val="xl175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176">
    <w:name w:val="xl176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177">
    <w:name w:val="xl177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8">
    <w:name w:val="xl178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79">
    <w:name w:val="xl179"/>
    <w:basedOn w:val="a"/>
    <w:rsid w:val="00BB2E47"/>
    <w:pPr>
      <w:pBdr>
        <w:left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180">
    <w:name w:val="xl180"/>
    <w:basedOn w:val="a"/>
    <w:rsid w:val="00BB2E47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1">
    <w:name w:val="xl181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2">
    <w:name w:val="xl182"/>
    <w:basedOn w:val="a"/>
    <w:rsid w:val="00BB2E47"/>
    <w:pPr>
      <w:pBdr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3">
    <w:name w:val="xl183"/>
    <w:basedOn w:val="a"/>
    <w:rsid w:val="00BB2E47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4">
    <w:name w:val="xl184"/>
    <w:basedOn w:val="a"/>
    <w:rsid w:val="00BB2E47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auto" w:fill="CCFFCC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185">
    <w:name w:val="xl18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6">
    <w:name w:val="xl186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7">
    <w:name w:val="xl18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88">
    <w:name w:val="xl188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89">
    <w:name w:val="xl18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0">
    <w:name w:val="xl190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191">
    <w:name w:val="xl191"/>
    <w:basedOn w:val="a"/>
    <w:rsid w:val="00BB2E47"/>
    <w:pPr>
      <w:pBdr>
        <w:top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2">
    <w:name w:val="xl192"/>
    <w:basedOn w:val="a"/>
    <w:rsid w:val="00BB2E47"/>
    <w:pPr>
      <w:pBdr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3">
    <w:name w:val="xl193"/>
    <w:basedOn w:val="a"/>
    <w:rsid w:val="00BB2E47"/>
    <w:pPr>
      <w:pBdr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4">
    <w:name w:val="xl194"/>
    <w:basedOn w:val="a"/>
    <w:rsid w:val="00BB2E47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5">
    <w:name w:val="xl195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6">
    <w:name w:val="xl196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7">
    <w:name w:val="xl19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8">
    <w:name w:val="xl198"/>
    <w:basedOn w:val="a"/>
    <w:rsid w:val="00BB2E4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199">
    <w:name w:val="xl19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0">
    <w:name w:val="xl200"/>
    <w:basedOn w:val="a"/>
    <w:rsid w:val="00BB2E4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1">
    <w:name w:val="xl201"/>
    <w:basedOn w:val="a"/>
    <w:rsid w:val="00BB2E4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2">
    <w:name w:val="xl202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03">
    <w:name w:val="xl203"/>
    <w:basedOn w:val="a"/>
    <w:rsid w:val="00BB2E4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4">
    <w:name w:val="xl204"/>
    <w:basedOn w:val="a"/>
    <w:rsid w:val="00BB2E47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5">
    <w:name w:val="xl205"/>
    <w:basedOn w:val="a"/>
    <w:rsid w:val="00BB2E47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6">
    <w:name w:val="xl206"/>
    <w:basedOn w:val="a"/>
    <w:rsid w:val="00BB2E4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7">
    <w:name w:val="xl207"/>
    <w:basedOn w:val="a"/>
    <w:rsid w:val="00BB2E4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8">
    <w:name w:val="xl208"/>
    <w:basedOn w:val="a"/>
    <w:rsid w:val="00BB2E4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09">
    <w:name w:val="xl209"/>
    <w:basedOn w:val="a"/>
    <w:rsid w:val="00BB2E47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0">
    <w:name w:val="xl210"/>
    <w:basedOn w:val="a"/>
    <w:rsid w:val="00BB2E47"/>
    <w:pP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1">
    <w:name w:val="xl211"/>
    <w:basedOn w:val="a"/>
    <w:rsid w:val="00BB2E47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2">
    <w:name w:val="xl212"/>
    <w:basedOn w:val="a"/>
    <w:rsid w:val="00BB2E4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3">
    <w:name w:val="xl213"/>
    <w:basedOn w:val="a"/>
    <w:rsid w:val="00BB2E4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4">
    <w:name w:val="xl214"/>
    <w:basedOn w:val="a"/>
    <w:rsid w:val="00BB2E4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15">
    <w:name w:val="xl215"/>
    <w:basedOn w:val="a"/>
    <w:rsid w:val="00BB2E4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6">
    <w:name w:val="xl216"/>
    <w:basedOn w:val="a"/>
    <w:rsid w:val="00BB2E47"/>
    <w:pPr>
      <w:pBdr>
        <w:top w:val="single" w:sz="8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7">
    <w:name w:val="xl217"/>
    <w:basedOn w:val="a"/>
    <w:rsid w:val="00BB2E47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8">
    <w:name w:val="xl218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19">
    <w:name w:val="xl219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0">
    <w:name w:val="xl220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21">
    <w:name w:val="xl221"/>
    <w:basedOn w:val="a"/>
    <w:rsid w:val="00BB2E47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2">
    <w:name w:val="xl222"/>
    <w:basedOn w:val="a"/>
    <w:rsid w:val="00BB2E47"/>
    <w:pPr>
      <w:pBdr>
        <w:top w:val="single" w:sz="8" w:space="0" w:color="auto"/>
        <w:bottom w:val="single" w:sz="8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3">
    <w:name w:val="xl223"/>
    <w:basedOn w:val="a"/>
    <w:rsid w:val="00BB2E47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4">
    <w:name w:val="xl224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5">
    <w:name w:val="xl225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6">
    <w:name w:val="xl226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7">
    <w:name w:val="xl227"/>
    <w:basedOn w:val="a"/>
    <w:rsid w:val="00BB2E4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8">
    <w:name w:val="xl228"/>
    <w:basedOn w:val="a"/>
    <w:rsid w:val="00BB2E47"/>
    <w:pPr>
      <w:pBdr>
        <w:top w:val="single" w:sz="4" w:space="0" w:color="auto"/>
        <w:bottom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29">
    <w:name w:val="xl229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69FFFF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0">
    <w:name w:val="xl230"/>
    <w:basedOn w:val="a"/>
    <w:rsid w:val="00BB2E47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1">
    <w:name w:val="xl231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2">
    <w:name w:val="xl232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CCFFCC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3">
    <w:name w:val="xl233"/>
    <w:basedOn w:val="a"/>
    <w:rsid w:val="00BB2E47"/>
    <w:pPr>
      <w:pBdr>
        <w:top w:val="single" w:sz="4" w:space="0" w:color="auto"/>
        <w:lef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4">
    <w:name w:val="xl234"/>
    <w:basedOn w:val="a"/>
    <w:rsid w:val="00BB2E47"/>
    <w:pPr>
      <w:pBdr>
        <w:top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5">
    <w:name w:val="xl235"/>
    <w:basedOn w:val="a"/>
    <w:rsid w:val="00BB2E47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36">
    <w:name w:val="xl236"/>
    <w:basedOn w:val="a"/>
    <w:rsid w:val="00BB2E47"/>
    <w:pPr>
      <w:pBdr>
        <w:top w:val="single" w:sz="4" w:space="0" w:color="auto"/>
        <w:bottom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xl237">
    <w:name w:val="xl237"/>
    <w:basedOn w:val="a"/>
    <w:rsid w:val="00BB2E47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auto" w:fill="auto"/>
      <w:spacing w:before="100" w:beforeAutospacing="1" w:after="100" w:afterAutospacing="1" w:line="240" w:lineRule="auto"/>
      <w:jc w:val="center"/>
    </w:pPr>
    <w:rPr>
      <w:rFonts w:ascii="Arial CYR" w:hAnsi="Arial CYR" w:cs="Arial CYR"/>
      <w:sz w:val="16"/>
      <w:szCs w:val="16"/>
    </w:rPr>
  </w:style>
  <w:style w:type="paragraph" w:customStyle="1" w:styleId="Standard">
    <w:name w:val="Standard"/>
    <w:rsid w:val="006C3D9E"/>
    <w:pPr>
      <w:widowControl w:val="0"/>
      <w:suppressAutoHyphens/>
      <w:autoSpaceDN w:val="0"/>
    </w:pPr>
    <w:rPr>
      <w:rFonts w:ascii="Times New Roman" w:hAnsi="Times New Roman" w:cs="Tahoma"/>
      <w:kern w:val="3"/>
      <w:sz w:val="24"/>
      <w:szCs w:val="24"/>
      <w:lang w:val="de-DE" w:eastAsia="ja-JP" w:bidi="fa-IR"/>
    </w:rPr>
  </w:style>
  <w:style w:type="paragraph" w:customStyle="1" w:styleId="paragraph">
    <w:name w:val="paragraph"/>
    <w:basedOn w:val="a"/>
    <w:rsid w:val="006C3D9E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normaltextrun">
    <w:name w:val="normaltextrun"/>
    <w:rsid w:val="006C3D9E"/>
  </w:style>
  <w:style w:type="character" w:styleId="afff7">
    <w:name w:val="footnote reference"/>
    <w:semiHidden/>
    <w:rsid w:val="00A9345C"/>
    <w:rPr>
      <w:rFonts w:cs="Times New Roman"/>
      <w:vertAlign w:val="superscript"/>
    </w:rPr>
  </w:style>
  <w:style w:type="character" w:customStyle="1" w:styleId="af9">
    <w:name w:val="Абзац списка Знак"/>
    <w:aliases w:val="ПАРАГРАФ Знак"/>
    <w:link w:val="af8"/>
    <w:uiPriority w:val="34"/>
    <w:locked/>
    <w:rsid w:val="00C652C5"/>
    <w:rPr>
      <w:rFonts w:ascii="Times New Roman" w:hAnsi="Times New Roman"/>
      <w:sz w:val="24"/>
      <w:szCs w:val="24"/>
    </w:rPr>
  </w:style>
  <w:style w:type="paragraph" w:customStyle="1" w:styleId="afff8">
    <w:name w:val="Знак Знак Знак Знак"/>
    <w:basedOn w:val="a"/>
    <w:rsid w:val="00381E84"/>
    <w:pPr>
      <w:spacing w:before="100" w:beforeAutospacing="1" w:after="100" w:afterAutospacing="1" w:line="240" w:lineRule="auto"/>
      <w:jc w:val="both"/>
    </w:pPr>
    <w:rPr>
      <w:rFonts w:ascii="Tahoma" w:hAnsi="Tahoma"/>
      <w:sz w:val="20"/>
      <w:szCs w:val="20"/>
      <w:lang w:val="en-US" w:eastAsia="en-US"/>
    </w:rPr>
  </w:style>
  <w:style w:type="character" w:customStyle="1" w:styleId="2c">
    <w:name w:val="Знак Знак2"/>
    <w:semiHidden/>
    <w:rsid w:val="005200E9"/>
    <w:rPr>
      <w:szCs w:val="24"/>
      <w:lang w:val="ru-RU" w:eastAsia="ru-RU" w:bidi="ar-SA"/>
    </w:rPr>
  </w:style>
  <w:style w:type="paragraph" w:customStyle="1" w:styleId="2d">
    <w:name w:val="Заголовок №2"/>
    <w:basedOn w:val="a"/>
    <w:rsid w:val="005200E9"/>
    <w:pPr>
      <w:shd w:val="clear" w:color="auto" w:fill="FFFFFF"/>
      <w:suppressAutoHyphens/>
      <w:spacing w:before="720" w:after="240" w:line="283" w:lineRule="exact"/>
      <w:jc w:val="both"/>
    </w:pPr>
    <w:rPr>
      <w:rFonts w:ascii="Times New Roman" w:hAnsi="Times New Roman"/>
      <w:spacing w:val="6"/>
      <w:sz w:val="21"/>
      <w:szCs w:val="21"/>
      <w:lang w:eastAsia="ar-SA"/>
    </w:rPr>
  </w:style>
  <w:style w:type="paragraph" w:customStyle="1" w:styleId="afff9">
    <w:name w:val="Нормальный"/>
    <w:rsid w:val="002A5912"/>
    <w:pPr>
      <w:widowControl w:val="0"/>
    </w:pPr>
    <w:rPr>
      <w:rFonts w:ascii="Times New Roman" w:eastAsiaTheme="minorEastAsia" w:hAnsi="Times New Roman"/>
      <w:color w:val="000000"/>
      <w:sz w:val="28"/>
      <w:szCs w:val="28"/>
    </w:rPr>
  </w:style>
  <w:style w:type="character" w:customStyle="1" w:styleId="2e">
    <w:name w:val="Знак Знак2"/>
    <w:semiHidden/>
    <w:rsid w:val="00B56789"/>
    <w:rPr>
      <w:szCs w:val="24"/>
      <w:lang w:val="ru-RU" w:eastAsia="ru-RU" w:bidi="ar-SA"/>
    </w:rPr>
  </w:style>
  <w:style w:type="character" w:customStyle="1" w:styleId="2f">
    <w:name w:val="Знак Знак2"/>
    <w:semiHidden/>
    <w:rsid w:val="00D7072B"/>
    <w:rPr>
      <w:szCs w:val="24"/>
      <w:lang w:val="ru-RU" w:eastAsia="ru-RU" w:bidi="ar-SA"/>
    </w:rPr>
  </w:style>
  <w:style w:type="paragraph" w:customStyle="1" w:styleId="xl238">
    <w:name w:val="xl238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39">
    <w:name w:val="xl239"/>
    <w:basedOn w:val="a"/>
    <w:rsid w:val="00AF3978"/>
    <w:pP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hAnsi="Arial CYR" w:cs="Arial CYR"/>
      <w:sz w:val="16"/>
      <w:szCs w:val="16"/>
    </w:rPr>
  </w:style>
  <w:style w:type="paragraph" w:customStyle="1" w:styleId="xl240">
    <w:name w:val="xl240"/>
    <w:basedOn w:val="a"/>
    <w:rsid w:val="00AF3978"/>
    <w:pPr>
      <w:shd w:val="pct25" w:color="000000" w:fill="auto"/>
      <w:spacing w:before="100" w:beforeAutospacing="1" w:after="100" w:afterAutospacing="1" w:line="240" w:lineRule="auto"/>
    </w:pPr>
    <w:rPr>
      <w:rFonts w:ascii="Arial CYR" w:hAnsi="Arial CYR" w:cs="Arial CYR"/>
      <w:sz w:val="16"/>
      <w:szCs w:val="16"/>
    </w:rPr>
  </w:style>
  <w:style w:type="paragraph" w:customStyle="1" w:styleId="xl241">
    <w:name w:val="xl241"/>
    <w:basedOn w:val="a"/>
    <w:rsid w:val="00AF3978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42">
    <w:name w:val="xl242"/>
    <w:basedOn w:val="a"/>
    <w:rsid w:val="00AF397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3">
    <w:name w:val="xl243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4">
    <w:name w:val="xl244"/>
    <w:basedOn w:val="a"/>
    <w:rsid w:val="00AF397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5">
    <w:name w:val="xl245"/>
    <w:basedOn w:val="a"/>
    <w:rsid w:val="00AF397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6">
    <w:name w:val="xl246"/>
    <w:basedOn w:val="a"/>
    <w:rsid w:val="00AF397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7">
    <w:name w:val="xl247"/>
    <w:basedOn w:val="a"/>
    <w:rsid w:val="00AF397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character" w:customStyle="1" w:styleId="2f0">
    <w:name w:val="Знак Знак2"/>
    <w:semiHidden/>
    <w:rsid w:val="00506BD4"/>
    <w:rPr>
      <w:szCs w:val="24"/>
      <w:lang w:val="ru-RU" w:eastAsia="ru-RU" w:bidi="ar-SA"/>
    </w:rPr>
  </w:style>
  <w:style w:type="numbering" w:customStyle="1" w:styleId="111">
    <w:name w:val="Нет списка11"/>
    <w:next w:val="a2"/>
    <w:semiHidden/>
    <w:rsid w:val="00B03FC3"/>
  </w:style>
  <w:style w:type="paragraph" w:customStyle="1" w:styleId="afffa">
    <w:basedOn w:val="a"/>
    <w:next w:val="ac"/>
    <w:rsid w:val="00E670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DocList">
    <w:name w:val="ConsPlusDocList"/>
    <w:rsid w:val="00284A2E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paragraph" w:customStyle="1" w:styleId="ConsPlusTitlePage">
    <w:name w:val="ConsPlusTitlePage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customStyle="1" w:styleId="ConsPlusJurTerm">
    <w:name w:val="ConsPlusJurTerm"/>
    <w:rsid w:val="00284A2E"/>
    <w:pPr>
      <w:widowControl w:val="0"/>
      <w:autoSpaceDE w:val="0"/>
      <w:autoSpaceDN w:val="0"/>
    </w:pPr>
    <w:rPr>
      <w:rFonts w:ascii="Tahoma" w:eastAsiaTheme="minorEastAsia" w:hAnsi="Tahoma" w:cs="Tahoma"/>
      <w:sz w:val="26"/>
      <w:szCs w:val="22"/>
    </w:rPr>
  </w:style>
  <w:style w:type="paragraph" w:customStyle="1" w:styleId="ConsPlusTextList">
    <w:name w:val="ConsPlusTextList"/>
    <w:rsid w:val="00284A2E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styleId="afffb">
    <w:name w:val="annotation reference"/>
    <w:basedOn w:val="a0"/>
    <w:uiPriority w:val="99"/>
    <w:semiHidden/>
    <w:unhideWhenUsed/>
    <w:rsid w:val="00284A2E"/>
    <w:rPr>
      <w:sz w:val="16"/>
      <w:szCs w:val="16"/>
    </w:rPr>
  </w:style>
  <w:style w:type="paragraph" w:styleId="afffc">
    <w:name w:val="annotation text"/>
    <w:basedOn w:val="a"/>
    <w:link w:val="afffd"/>
    <w:uiPriority w:val="99"/>
    <w:semiHidden/>
    <w:unhideWhenUsed/>
    <w:rsid w:val="00284A2E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ffd">
    <w:name w:val="Текст примечания Знак"/>
    <w:basedOn w:val="a0"/>
    <w:link w:val="afffc"/>
    <w:uiPriority w:val="99"/>
    <w:semiHidden/>
    <w:rsid w:val="00284A2E"/>
    <w:rPr>
      <w:rFonts w:asciiTheme="minorHAnsi" w:eastAsiaTheme="minorHAnsi" w:hAnsiTheme="minorHAnsi" w:cstheme="minorBidi"/>
      <w:lang w:eastAsia="en-US"/>
    </w:rPr>
  </w:style>
  <w:style w:type="paragraph" w:styleId="afffe">
    <w:name w:val="annotation subject"/>
    <w:basedOn w:val="afffc"/>
    <w:next w:val="afffc"/>
    <w:link w:val="affff"/>
    <w:uiPriority w:val="99"/>
    <w:semiHidden/>
    <w:unhideWhenUsed/>
    <w:rsid w:val="00284A2E"/>
    <w:rPr>
      <w:b/>
      <w:bCs/>
    </w:rPr>
  </w:style>
  <w:style w:type="character" w:customStyle="1" w:styleId="affff">
    <w:name w:val="Тема примечания Знак"/>
    <w:basedOn w:val="afffd"/>
    <w:link w:val="afffe"/>
    <w:uiPriority w:val="99"/>
    <w:semiHidden/>
    <w:rsid w:val="00284A2E"/>
    <w:rPr>
      <w:rFonts w:asciiTheme="minorHAnsi" w:eastAsiaTheme="minorHAnsi" w:hAnsiTheme="minorHAnsi" w:cstheme="minorBidi"/>
      <w:b/>
      <w:bCs/>
      <w:lang w:eastAsia="en-US"/>
    </w:rPr>
  </w:style>
  <w:style w:type="paragraph" w:customStyle="1" w:styleId="affff0">
    <w:basedOn w:val="a"/>
    <w:next w:val="ac"/>
    <w:rsid w:val="002D42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1">
    <w:name w:val="Знак Знак2"/>
    <w:semiHidden/>
    <w:rsid w:val="00FD6A21"/>
    <w:rPr>
      <w:szCs w:val="24"/>
      <w:lang w:val="ru-RU" w:eastAsia="ru-RU" w:bidi="ar-SA"/>
    </w:rPr>
  </w:style>
  <w:style w:type="character" w:customStyle="1" w:styleId="2f2">
    <w:name w:val="Знак Знак2"/>
    <w:semiHidden/>
    <w:rsid w:val="00454644"/>
    <w:rPr>
      <w:szCs w:val="24"/>
      <w:lang w:val="ru-RU" w:eastAsia="ru-RU" w:bidi="ar-SA"/>
    </w:rPr>
  </w:style>
  <w:style w:type="paragraph" w:customStyle="1" w:styleId="38">
    <w:name w:val="Знак Знак3 Знак Знак Знак Знак Знак"/>
    <w:basedOn w:val="a"/>
    <w:rsid w:val="00A30C89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FontStyle15">
    <w:name w:val="Font Style15"/>
    <w:uiPriority w:val="99"/>
    <w:rsid w:val="00A30C89"/>
    <w:rPr>
      <w:rFonts w:ascii="Times New Roman" w:hAnsi="Times New Roman" w:cs="Times New Roman"/>
      <w:b/>
      <w:bCs/>
      <w:spacing w:val="10"/>
      <w:sz w:val="24"/>
      <w:szCs w:val="24"/>
    </w:rPr>
  </w:style>
  <w:style w:type="character" w:customStyle="1" w:styleId="2f3">
    <w:name w:val="Знак Знак2"/>
    <w:semiHidden/>
    <w:rsid w:val="003E271A"/>
    <w:rPr>
      <w:szCs w:val="24"/>
      <w:lang w:val="ru-RU" w:eastAsia="ru-RU" w:bidi="ar-SA"/>
    </w:rPr>
  </w:style>
  <w:style w:type="character" w:customStyle="1" w:styleId="2f4">
    <w:name w:val="Знак Знак2"/>
    <w:semiHidden/>
    <w:rsid w:val="00884F83"/>
    <w:rPr>
      <w:szCs w:val="24"/>
      <w:lang w:val="ru-RU" w:eastAsia="ru-RU" w:bidi="ar-SA"/>
    </w:rPr>
  </w:style>
  <w:style w:type="paragraph" w:customStyle="1" w:styleId="msonormal0">
    <w:name w:val="msonormal"/>
    <w:basedOn w:val="a"/>
    <w:rsid w:val="00884F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f5">
    <w:name w:val="Знак Знак2"/>
    <w:semiHidden/>
    <w:rsid w:val="00895945"/>
    <w:rPr>
      <w:szCs w:val="24"/>
      <w:lang w:val="ru-RU" w:eastAsia="ru-RU" w:bidi="ar-SA"/>
    </w:rPr>
  </w:style>
  <w:style w:type="paragraph" w:customStyle="1" w:styleId="xl248">
    <w:name w:val="xl248"/>
    <w:basedOn w:val="a"/>
    <w:rsid w:val="0089594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49">
    <w:name w:val="xl249"/>
    <w:basedOn w:val="a"/>
    <w:rsid w:val="0089594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0">
    <w:name w:val="xl250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sz w:val="16"/>
      <w:szCs w:val="16"/>
    </w:rPr>
  </w:style>
  <w:style w:type="paragraph" w:customStyle="1" w:styleId="xl251">
    <w:name w:val="xl251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2">
    <w:name w:val="xl252"/>
    <w:basedOn w:val="a"/>
    <w:rsid w:val="0089594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53">
    <w:name w:val="xl253"/>
    <w:basedOn w:val="a"/>
    <w:rsid w:val="00895945"/>
    <w:pPr>
      <w:spacing w:before="100" w:beforeAutospacing="1" w:after="100" w:afterAutospacing="1" w:line="240" w:lineRule="auto"/>
      <w:jc w:val="center"/>
    </w:pPr>
    <w:rPr>
      <w:rFonts w:ascii="Arial CYR" w:hAnsi="Arial CYR" w:cs="Arial CYR"/>
      <w:b/>
      <w:bCs/>
    </w:rPr>
  </w:style>
  <w:style w:type="paragraph" w:customStyle="1" w:styleId="xl254">
    <w:name w:val="xl254"/>
    <w:basedOn w:val="a"/>
    <w:rsid w:val="0089594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255">
    <w:name w:val="xl255"/>
    <w:basedOn w:val="a"/>
    <w:rsid w:val="0089594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NormalWeb">
    <w:name w:val="Normal (Web)"/>
    <w:basedOn w:val="a"/>
    <w:rsid w:val="006E32DE"/>
    <w:pPr>
      <w:suppressAutoHyphens/>
      <w:spacing w:before="100" w:after="100" w:line="100" w:lineRule="atLeast"/>
    </w:pPr>
    <w:rPr>
      <w:rFonts w:ascii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3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44164">
              <w:marLeft w:val="170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74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6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23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5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5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onsultant.ru/document/cons_doc_LAW_466154/57e264699075c4dccf33283209e1d93f4bc1a3d1/" TargetMode="External"/><Relationship Id="rId18" Type="http://schemas.openxmlformats.org/officeDocument/2006/relationships/hyperlink" Target="https://www.consultant.ru/document/cons_doc_LAW_466154/57e264699075c4dccf33283209e1d93f4bc1a3d1/" TargetMode="External"/><Relationship Id="rId26" Type="http://schemas.openxmlformats.org/officeDocument/2006/relationships/hyperlink" Target="https://www.consultant.ru/document/cons_doc_LAW_466154/f4823c3311874efd0ecdfa668c9705968edbc47c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consultant.ru/document/cons_doc_LAW_466154/57e264699075c4dccf33283209e1d93f4bc1a3d1/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B03F53A5CC0C150E52F733341DB370F017B6B5D25BBA5957A99BF133FD8C7796F2A6F2FC7E7C2D027066D329DC7C82B627691B90813K1R9H" TargetMode="External"/><Relationship Id="rId17" Type="http://schemas.openxmlformats.org/officeDocument/2006/relationships/hyperlink" Target="https://www.consultant.ru/document/cons_doc_LAW_466154/57e264699075c4dccf33283209e1d93f4bc1a3d1/" TargetMode="External"/><Relationship Id="rId25" Type="http://schemas.openxmlformats.org/officeDocument/2006/relationships/hyperlink" Target="https://www.consultant.ru/document/cons_doc_LAW_466154/f4823c3311874efd0ecdfa668c9705968edbc47c/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www.consultant.ru/document/cons_doc_LAW_466154/57e264699075c4dccf33283209e1d93f4bc1a3d1/" TargetMode="External"/><Relationship Id="rId20" Type="http://schemas.openxmlformats.org/officeDocument/2006/relationships/hyperlink" Target="https://www.consultant.ru/document/cons_doc_LAW_466154/57e264699075c4dccf33283209e1d93f4bc1a3d1/" TargetMode="External"/><Relationship Id="rId29" Type="http://schemas.openxmlformats.org/officeDocument/2006/relationships/hyperlink" Target="https://www.consultant.ru/document/cons_doc_LAW_466154/be7f337d9b35705ac035531878c8d15c2b09b36d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B03F53A5CC0C150E52F733341DB370F017B6B5D25BBA5957A99BF133FD8C7796F2A6F2CCEE6C88F22137C6A91C3D335656F8DBB09K1RBH" TargetMode="External"/><Relationship Id="rId24" Type="http://schemas.openxmlformats.org/officeDocument/2006/relationships/hyperlink" Target="https://www.consultant.ru/document/cons_doc_LAW_466154/f4823c3311874efd0ecdfa668c9705968edbc47c/" TargetMode="External"/><Relationship Id="rId32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www.consultant.ru/document/cons_doc_LAW_466154/57e264699075c4dccf33283209e1d93f4bc1a3d1/" TargetMode="External"/><Relationship Id="rId23" Type="http://schemas.openxmlformats.org/officeDocument/2006/relationships/hyperlink" Target="https://www.consultant.ru/document/cons_doc_LAW_144624/ab3273e757a9e718cbb3741596bc36eb8138e4f6/" TargetMode="External"/><Relationship Id="rId28" Type="http://schemas.openxmlformats.org/officeDocument/2006/relationships/hyperlink" Target="https://www.consultant.ru/document/cons_doc_LAW_466154/be7f337d9b35705ac035531878c8d15c2b09b36d/" TargetMode="External"/><Relationship Id="rId10" Type="http://schemas.openxmlformats.org/officeDocument/2006/relationships/image" Target="media/image2.png"/><Relationship Id="rId19" Type="http://schemas.openxmlformats.org/officeDocument/2006/relationships/hyperlink" Target="https://www.consultant.ru/document/cons_doc_LAW_466154/57e264699075c4dccf33283209e1d93f4bc1a3d1/" TargetMode="External"/><Relationship Id="rId31" Type="http://schemas.openxmlformats.org/officeDocument/2006/relationships/hyperlink" Target="consultantplus://offline/ref=B2CE05253ABA8B9352A7F6337E7AFE03ACFD7BE919E6DB2A024943B5F9CF693D313AD0BD8DF02323F197940D2157902B27BB250998D1FC21DAuAL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www.consultant.ru/document/cons_doc_LAW_466154/57e264699075c4dccf33283209e1d93f4bc1a3d1/" TargetMode="External"/><Relationship Id="rId22" Type="http://schemas.openxmlformats.org/officeDocument/2006/relationships/hyperlink" Target="https://www.consultant.ru/document/cons_doc_LAW_495935/3308dd3043911d8e4fc498c856fd3ba547580b3d/" TargetMode="External"/><Relationship Id="rId27" Type="http://schemas.openxmlformats.org/officeDocument/2006/relationships/hyperlink" Target="https://www.consultant.ru/document/cons_doc_LAW_466154/be7f337d9b35705ac035531878c8d15c2b09b36d/" TargetMode="External"/><Relationship Id="rId30" Type="http://schemas.openxmlformats.org/officeDocument/2006/relationships/hyperlink" Target="https://www.consultant.ru/document/cons_doc_LAW_466154/ab3273e757a9e718cbb3741596bc36eb8138e4f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6A42A-620B-47FD-87E1-64DD3BC49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1201</Words>
  <Characters>6851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2023-07-04T10:24:00Z</cp:lastPrinted>
  <dcterms:created xsi:type="dcterms:W3CDTF">2025-04-25T10:35:00Z</dcterms:created>
  <dcterms:modified xsi:type="dcterms:W3CDTF">2025-04-25T10:39:00Z</dcterms:modified>
</cp:coreProperties>
</file>