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FA" w:rsidRDefault="00247AC6" w:rsidP="004408BF">
      <w:pPr>
        <w:tabs>
          <w:tab w:val="left" w:pos="1395"/>
        </w:tabs>
        <w:ind w:right="282"/>
        <w:rPr>
          <w:sz w:val="72"/>
          <w:szCs w:val="72"/>
        </w:rPr>
      </w:pPr>
      <w:r>
        <w:rPr>
          <w:sz w:val="72"/>
          <w:szCs w:val="72"/>
        </w:rPr>
        <w:tab/>
      </w:r>
      <w:r w:rsidR="009948ED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BE924D" wp14:editId="1AFF5D7B">
                <wp:simplePos x="0" y="0"/>
                <wp:positionH relativeFrom="column">
                  <wp:posOffset>685800</wp:posOffset>
                </wp:positionH>
                <wp:positionV relativeFrom="paragraph">
                  <wp:posOffset>-7620</wp:posOffset>
                </wp:positionV>
                <wp:extent cx="5567045" cy="929640"/>
                <wp:effectExtent l="0" t="1905" r="0" b="190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04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71A" w:rsidRDefault="00FA649E" w:rsidP="00A93EFA">
                            <w:pPr>
                              <w:ind w:right="603"/>
                              <w:jc w:val="center"/>
                            </w:pPr>
                            <w:r>
                              <w:rPr>
                                <w:sz w:val="10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390.75pt;height:49.5pt" fillcolor="#7f7f7f" strokecolor="#0d0d0d">
                                  <v:fill color2="#aaa"/>
                                  <v:shadow on="t" color="#4d4d4d" opacity="52429f" offset=",3pt"/>
                                  <v:textpath style="font-family:&quot;Arial Black&quot;;v-text-spacing:78650f;v-text-kern:t" trim="t" fitpath="t" string="ОФИЦИАЛЬНЫЙ ВЕСТНИК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4pt;margin-top:-.6pt;width:438.35pt;height:73.2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" stroked="f">
                <v:textbox style="mso-fit-shape-to-text:t">
                  <w:txbxContent>
                    <w:p w:rsidR="003E271A" w:rsidRDefault="00FA649E" w:rsidP="00A93EFA">
                      <w:pPr>
                        <w:ind w:right="603"/>
                        <w:jc w:val="center"/>
                      </w:pPr>
                      <w:r>
                        <w:rPr>
                          <w:sz w:val="10"/>
                        </w:rPr>
                        <w:pict>
                          <v:shape id="_x0000_i1025" type="#_x0000_t136" style="width:390.75pt;height:49.5pt" fillcolor="#7f7f7f" strokecolor="#0d0d0d">
                            <v:fill color2="#aaa"/>
                            <v:shadow on="t" color="#4d4d4d" opacity="52429f" offset=",3pt"/>
                            <v:textpath style="font-family:&quot;Arial Black&quot;;v-text-spacing:78650f;v-text-kern:t" trim="t" fitpath="t" string="ОФИЦИАЛЬНЫЙ ВЕСТНИК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9948ED">
        <w:rPr>
          <w:noProof/>
          <w:sz w:val="72"/>
          <w:szCs w:val="72"/>
        </w:rPr>
        <w:drawing>
          <wp:anchor distT="0" distB="0" distL="114935" distR="114935" simplePos="0" relativeHeight="251659776" behindDoc="0" locked="0" layoutInCell="1" allowOverlap="1" wp14:anchorId="51B1F26D" wp14:editId="32AE2906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484505" cy="506730"/>
            <wp:effectExtent l="0" t="0" r="0" b="0"/>
            <wp:wrapNone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EFA" w:rsidRDefault="009948ED" w:rsidP="00A93EFA">
      <w:pPr>
        <w:ind w:left="360"/>
        <w:rPr>
          <w:rFonts w:ascii="Franklin Gothic Medium Cond" w:hAnsi="Franklin Gothic Medium Cond"/>
          <w:sz w:val="84"/>
          <w:szCs w:val="16"/>
        </w:rPr>
      </w:pP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689475" wp14:editId="6D143F11">
                <wp:simplePos x="0" y="0"/>
                <wp:positionH relativeFrom="column">
                  <wp:posOffset>0</wp:posOffset>
                </wp:positionH>
                <wp:positionV relativeFrom="paragraph">
                  <wp:posOffset>558165</wp:posOffset>
                </wp:positionV>
                <wp:extent cx="5739130" cy="228600"/>
                <wp:effectExtent l="0" t="0" r="4445" b="381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130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71A" w:rsidRPr="00351315" w:rsidRDefault="003E271A" w:rsidP="00A93EFA">
                            <w:pPr>
                              <w:ind w:right="786"/>
                              <w:jc w:val="center"/>
                              <w:rPr>
                                <w:sz w:val="18"/>
                              </w:rPr>
                            </w:pPr>
                            <w:r w:rsidRPr="00351315">
                              <w:rPr>
                                <w:sz w:val="18"/>
                              </w:rPr>
                              <w:t xml:space="preserve">Официальное издание (бюллетень) Администрации Сушиловского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351315">
                              <w:rPr>
                                <w:sz w:val="18"/>
                              </w:rPr>
                              <w:t>сельского  поселения</w:t>
                            </w:r>
                            <w:r w:rsidRPr="00351315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3E271A" w:rsidRDefault="003E271A" w:rsidP="00A93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0;margin-top:43.95pt;width:451.9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" fillcolor="#d8d8d8" stroked="f">
                <v:textbox>
                  <w:txbxContent>
                    <w:p w:rsidR="003E271A" w:rsidRPr="00351315" w:rsidRDefault="003E271A" w:rsidP="00A93EFA">
                      <w:pPr>
                        <w:ind w:right="786"/>
                        <w:jc w:val="center"/>
                        <w:rPr>
                          <w:sz w:val="18"/>
                        </w:rPr>
                      </w:pPr>
                      <w:r w:rsidRPr="00351315">
                        <w:rPr>
                          <w:sz w:val="18"/>
                        </w:rPr>
                        <w:t xml:space="preserve">Официальное издание (бюллетень) Администрации Сушиловского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351315">
                        <w:rPr>
                          <w:sz w:val="18"/>
                        </w:rPr>
                        <w:t>сельского  поселения</w:t>
                      </w:r>
                      <w:r w:rsidRPr="00351315">
                        <w:rPr>
                          <w:sz w:val="18"/>
                          <w:u w:val="single"/>
                        </w:rPr>
                        <w:t xml:space="preserve"> </w:t>
                      </w:r>
                    </w:p>
                    <w:p w:rsidR="003E271A" w:rsidRDefault="003E271A" w:rsidP="00A93EFA"/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C464F7" wp14:editId="55621FE3">
                <wp:simplePos x="0" y="0"/>
                <wp:positionH relativeFrom="column">
                  <wp:posOffset>747395</wp:posOffset>
                </wp:positionH>
                <wp:positionV relativeFrom="paragraph">
                  <wp:posOffset>158115</wp:posOffset>
                </wp:positionV>
                <wp:extent cx="5088890" cy="605790"/>
                <wp:effectExtent l="4445" t="0" r="254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89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71A" w:rsidRDefault="00FA649E" w:rsidP="00A93EFA">
                            <w:pPr>
                              <w:jc w:val="center"/>
                            </w:pPr>
                            <w:r>
                              <w:pict>
                                <v:shape id="_x0000_i1026" type="#_x0000_t136" style="width:383.25pt;height:24pt" strokecolor="#0d0d0d">
                                  <v:fill color2="#aaa" type="gradient"/>
                                  <v:shadow on="t" color="#4d4d4d" opacity="52429f" offset=",3pt"/>
                                  <v:textpath style="font-family:&quot;Arial Black&quot;;v-text-spacing:78650f;v-text-kern:t" trim="t" fitpath="t" string="СУШИЛОВСКОГО СЕЛЬСКОГО ПОСЕЛЕНИЯ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58.85pt;margin-top:12.45pt;width:400.7pt;height:47.7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" stroked="f">
                <v:textbox style="mso-fit-shape-to-text:t">
                  <w:txbxContent>
                    <w:p w:rsidR="003E271A" w:rsidRDefault="00FA649E" w:rsidP="00A93EFA">
                      <w:pPr>
                        <w:jc w:val="center"/>
                      </w:pPr>
                      <w:r>
                        <w:pict>
                          <v:shape id="_x0000_i1026" type="#_x0000_t136" style="width:383.25pt;height:24pt" strokecolor="#0d0d0d">
                            <v:fill color2="#aaa" type="gradient"/>
                            <v:shadow on="t" color="#4d4d4d" opacity="52429f" offset=",3pt"/>
                            <v:textpath style="font-family:&quot;Arial Black&quot;;v-text-spacing:78650f;v-text-kern:t" trim="t" fitpath="t" string="СУШИЛОВСКОГО СЕЛЬСКОГО ПОСЕЛЕНИЯ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6E1E3C" wp14:editId="0B8AA450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85800" cy="427990"/>
                <wp:effectExtent l="0" t="0" r="0" b="444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71A" w:rsidRDefault="003E271A" w:rsidP="00A93EFA">
                            <w:r>
                              <w:rPr>
                                <w:sz w:val="20"/>
                                <w:szCs w:val="20"/>
                              </w:rPr>
                              <w:t>Выходит с 2015</w:t>
                            </w:r>
                            <w: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0;margin-top:4.95pt;width:54pt;height:3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mWhgIAABc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" stroked="f">
                <v:textbox>
                  <w:txbxContent>
                    <w:p w:rsidR="003E271A" w:rsidRDefault="003E271A" w:rsidP="00A93EFA">
                      <w:r>
                        <w:rPr>
                          <w:sz w:val="20"/>
                          <w:szCs w:val="20"/>
                        </w:rPr>
                        <w:t>Выходит с 2015</w:t>
                      </w:r>
                      <w: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A93EFA" w:rsidRPr="005102D8" w:rsidRDefault="009948ED" w:rsidP="005102D8">
      <w:pPr>
        <w:tabs>
          <w:tab w:val="left" w:pos="8340"/>
        </w:tabs>
        <w:spacing w:after="0" w:line="240" w:lineRule="auto"/>
        <w:ind w:left="360"/>
        <w:rPr>
          <w:rFonts w:ascii="Times New Roman" w:hAnsi="Times New Roman"/>
          <w:sz w:val="84"/>
          <w:szCs w:val="16"/>
        </w:rPr>
      </w:pP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DBD5B8" wp14:editId="51A2A213">
                <wp:simplePos x="0" y="0"/>
                <wp:positionH relativeFrom="column">
                  <wp:posOffset>3401060</wp:posOffset>
                </wp:positionH>
                <wp:positionV relativeFrom="paragraph">
                  <wp:posOffset>5080</wp:posOffset>
                </wp:positionV>
                <wp:extent cx="2338070" cy="845185"/>
                <wp:effectExtent l="10160" t="14605" r="13970" b="1651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71A" w:rsidRPr="006B47E2" w:rsidRDefault="0048721F" w:rsidP="00A93EFA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№ 5 (282</w:t>
                            </w:r>
                            <w:r w:rsidR="003E271A">
                              <w:rPr>
                                <w:b/>
                                <w:sz w:val="18"/>
                              </w:rPr>
                              <w:t>)</w:t>
                            </w:r>
                          </w:p>
                          <w:p w:rsidR="003E271A" w:rsidRPr="006B47E2" w:rsidRDefault="0048721F" w:rsidP="00A93EFA">
                            <w:pPr>
                              <w:ind w:right="58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14</w:t>
                            </w:r>
                            <w:r w:rsidR="002547AF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марта</w:t>
                            </w:r>
                            <w:r w:rsidR="00884F83">
                              <w:rPr>
                                <w:b/>
                                <w:sz w:val="18"/>
                              </w:rPr>
                              <w:t xml:space="preserve"> 2025</w:t>
                            </w:r>
                            <w:r w:rsidR="003E271A">
                              <w:rPr>
                                <w:b/>
                                <w:sz w:val="18"/>
                              </w:rPr>
                              <w:t xml:space="preserve"> г</w:t>
                            </w:r>
                            <w:r w:rsidR="003E271A" w:rsidRPr="006B47E2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  <w:p w:rsidR="003E271A" w:rsidRDefault="003E271A" w:rsidP="00A93E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267.8pt;margin-top:.4pt;width:184.1pt;height:6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" strokeweight="1.5pt">
                <v:textbox>
                  <w:txbxContent>
                    <w:p w:rsidR="003E271A" w:rsidRPr="006B47E2" w:rsidRDefault="0048721F" w:rsidP="00A93EFA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№ 5 (282</w:t>
                      </w:r>
                      <w:r w:rsidR="003E271A">
                        <w:rPr>
                          <w:b/>
                          <w:sz w:val="18"/>
                        </w:rPr>
                        <w:t>)</w:t>
                      </w:r>
                    </w:p>
                    <w:p w:rsidR="003E271A" w:rsidRPr="006B47E2" w:rsidRDefault="0048721F" w:rsidP="00A93EFA">
                      <w:pPr>
                        <w:ind w:right="58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14</w:t>
                      </w:r>
                      <w:r w:rsidR="002547AF"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марта</w:t>
                      </w:r>
                      <w:r w:rsidR="00884F83">
                        <w:rPr>
                          <w:b/>
                          <w:sz w:val="18"/>
                        </w:rPr>
                        <w:t xml:space="preserve"> 2025</w:t>
                      </w:r>
                      <w:r w:rsidR="003E271A">
                        <w:rPr>
                          <w:b/>
                          <w:sz w:val="18"/>
                        </w:rPr>
                        <w:t xml:space="preserve"> г</w:t>
                      </w:r>
                      <w:r w:rsidR="003E271A" w:rsidRPr="006B47E2">
                        <w:rPr>
                          <w:b/>
                          <w:sz w:val="18"/>
                        </w:rPr>
                        <w:t>.</w:t>
                      </w:r>
                    </w:p>
                    <w:p w:rsidR="003E271A" w:rsidRDefault="003E271A" w:rsidP="00A93E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308F83" wp14:editId="4CFE81E9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3401060" cy="845185"/>
                <wp:effectExtent l="9525" t="14605" r="18415" b="1651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71A" w:rsidRPr="006B47E2" w:rsidRDefault="003E271A" w:rsidP="00A93EFA">
                            <w:pPr>
                              <w:jc w:val="center"/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</w:pP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Учредитель газеты:</w:t>
                            </w:r>
                          </w:p>
                          <w:p w:rsidR="003E271A" w:rsidRPr="00C537AA" w:rsidRDefault="003E271A" w:rsidP="00A93EFA">
                            <w:pPr>
                              <w:jc w:val="center"/>
                              <w:rPr>
                                <w:rFonts w:ascii="Arial Black" w:hAnsi="Arial Black"/>
                                <w:color w:val="404040"/>
                              </w:rPr>
                            </w:pP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Совет депутатов Сушиловского сельского</w:t>
                            </w:r>
                            <w:r w:rsidRPr="00C537AA">
                              <w:rPr>
                                <w:color w:val="404040"/>
                              </w:rPr>
                              <w:t xml:space="preserve"> </w:t>
                            </w: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0;margin-top:.4pt;width:267.8pt;height:66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" strokeweight="1.5pt">
                <v:textbox>
                  <w:txbxContent>
                    <w:p w:rsidR="003E271A" w:rsidRPr="006B47E2" w:rsidRDefault="003E271A" w:rsidP="00A93EFA">
                      <w:pPr>
                        <w:jc w:val="center"/>
                        <w:rPr>
                          <w:rFonts w:ascii="Arial Black" w:hAnsi="Arial Black"/>
                          <w:color w:val="404040"/>
                          <w:sz w:val="18"/>
                        </w:rPr>
                      </w:pP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Учредитель газеты:</w:t>
                      </w:r>
                    </w:p>
                    <w:p w:rsidR="003E271A" w:rsidRPr="00C537AA" w:rsidRDefault="003E271A" w:rsidP="00A93EFA">
                      <w:pPr>
                        <w:jc w:val="center"/>
                        <w:rPr>
                          <w:rFonts w:ascii="Arial Black" w:hAnsi="Arial Black"/>
                          <w:color w:val="404040"/>
                        </w:rPr>
                      </w:pP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Совет депутатов Сушиловского сельского</w:t>
                      </w:r>
                      <w:r w:rsidRPr="00C537AA">
                        <w:rPr>
                          <w:color w:val="404040"/>
                        </w:rPr>
                        <w:t xml:space="preserve"> </w:t>
                      </w: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поселения</w:t>
                      </w:r>
                    </w:p>
                  </w:txbxContent>
                </v:textbox>
              </v:shape>
            </w:pict>
          </mc:Fallback>
        </mc:AlternateContent>
      </w:r>
      <w:r w:rsidR="00A93EFA" w:rsidRPr="005102D8">
        <w:rPr>
          <w:rFonts w:ascii="Times New Roman" w:hAnsi="Times New Roman"/>
          <w:sz w:val="84"/>
          <w:szCs w:val="16"/>
        </w:rPr>
        <w:tab/>
      </w:r>
    </w:p>
    <w:p w:rsidR="00911D94" w:rsidRPr="005102D8" w:rsidRDefault="00911D94" w:rsidP="005102D8">
      <w:pPr>
        <w:spacing w:after="0" w:line="240" w:lineRule="auto"/>
        <w:rPr>
          <w:rFonts w:ascii="Times New Roman" w:hAnsi="Times New Roman"/>
          <w:b/>
          <w:color w:val="0000FF"/>
          <w:sz w:val="14"/>
          <w:szCs w:val="16"/>
        </w:rPr>
      </w:pPr>
    </w:p>
    <w:p w:rsidR="006C29FA" w:rsidRDefault="006C29FA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721F" w:rsidRDefault="0048721F" w:rsidP="0048721F">
      <w:pPr>
        <w:tabs>
          <w:tab w:val="left" w:pos="2685"/>
        </w:tabs>
        <w:spacing w:after="0" w:line="240" w:lineRule="auto"/>
        <w:ind w:right="-105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99106A1" wp14:editId="2BB8316F">
            <wp:simplePos x="0" y="0"/>
            <wp:positionH relativeFrom="column">
              <wp:posOffset>2883599</wp:posOffset>
            </wp:positionH>
            <wp:positionV relativeFrom="paragraph">
              <wp:posOffset>54218</wp:posOffset>
            </wp:positionV>
            <wp:extent cx="571500" cy="675640"/>
            <wp:effectExtent l="0" t="0" r="0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8721F" w:rsidRDefault="0048721F" w:rsidP="0048721F">
      <w:pPr>
        <w:tabs>
          <w:tab w:val="left" w:pos="2685"/>
        </w:tabs>
        <w:spacing w:after="0" w:line="240" w:lineRule="auto"/>
        <w:ind w:right="-105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8721F" w:rsidRDefault="0048721F" w:rsidP="0048721F">
      <w:pPr>
        <w:tabs>
          <w:tab w:val="left" w:pos="2685"/>
        </w:tabs>
        <w:spacing w:after="0" w:line="240" w:lineRule="auto"/>
        <w:ind w:right="-105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8721F" w:rsidRDefault="0048721F" w:rsidP="0048721F">
      <w:pPr>
        <w:tabs>
          <w:tab w:val="left" w:pos="2685"/>
        </w:tabs>
        <w:spacing w:after="0" w:line="240" w:lineRule="auto"/>
        <w:ind w:right="-105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8721F" w:rsidRPr="0048721F" w:rsidRDefault="0048721F" w:rsidP="0048721F">
      <w:pPr>
        <w:tabs>
          <w:tab w:val="left" w:pos="2685"/>
        </w:tabs>
        <w:spacing w:after="0" w:line="240" w:lineRule="auto"/>
        <w:ind w:right="-1050"/>
        <w:jc w:val="center"/>
        <w:rPr>
          <w:rFonts w:ascii="Times New Roman" w:hAnsi="Times New Roman"/>
          <w:b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48721F" w:rsidRPr="0048721F" w:rsidRDefault="0048721F" w:rsidP="0048721F">
      <w:pPr>
        <w:tabs>
          <w:tab w:val="left" w:pos="2460"/>
        </w:tabs>
        <w:spacing w:after="0" w:line="240" w:lineRule="auto"/>
        <w:ind w:right="-105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48721F" w:rsidRPr="0048721F" w:rsidRDefault="0048721F" w:rsidP="0048721F">
      <w:pPr>
        <w:tabs>
          <w:tab w:val="left" w:pos="240"/>
          <w:tab w:val="left" w:pos="2685"/>
          <w:tab w:val="left" w:pos="2880"/>
        </w:tabs>
        <w:spacing w:after="0" w:line="240" w:lineRule="auto"/>
        <w:ind w:right="-105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>Боровичский район</w:t>
      </w:r>
    </w:p>
    <w:p w:rsidR="0048721F" w:rsidRPr="0048721F" w:rsidRDefault="0048721F" w:rsidP="0048721F">
      <w:pPr>
        <w:tabs>
          <w:tab w:val="left" w:pos="240"/>
          <w:tab w:val="center" w:pos="4678"/>
        </w:tabs>
        <w:spacing w:after="0" w:line="240" w:lineRule="auto"/>
        <w:ind w:right="-1050"/>
        <w:outlineLvl w:val="0"/>
        <w:rPr>
          <w:rFonts w:ascii="Times New Roman" w:hAnsi="Times New Roman"/>
          <w:b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 xml:space="preserve">      АДМИНИСТРАЦИЯ СУШИЛОВСКОГО СЕЛЬСКОГО ПОСЕЛЕНИЯ</w:t>
      </w:r>
    </w:p>
    <w:p w:rsidR="0048721F" w:rsidRPr="0048721F" w:rsidRDefault="0048721F" w:rsidP="0048721F">
      <w:pPr>
        <w:spacing w:after="0" w:line="240" w:lineRule="auto"/>
        <w:ind w:right="-1050"/>
        <w:jc w:val="center"/>
        <w:rPr>
          <w:rFonts w:ascii="Times New Roman" w:hAnsi="Times New Roman"/>
          <w:b/>
          <w:sz w:val="24"/>
          <w:szCs w:val="24"/>
        </w:rPr>
      </w:pPr>
    </w:p>
    <w:p w:rsidR="0048721F" w:rsidRPr="0048721F" w:rsidRDefault="0048721F" w:rsidP="0048721F">
      <w:pPr>
        <w:tabs>
          <w:tab w:val="left" w:pos="2760"/>
          <w:tab w:val="center" w:pos="4678"/>
        </w:tabs>
        <w:spacing w:after="0" w:line="240" w:lineRule="auto"/>
        <w:ind w:right="-105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>ПОСТАНОВЛЕНИЕ</w:t>
      </w:r>
    </w:p>
    <w:p w:rsidR="0048721F" w:rsidRPr="0048721F" w:rsidRDefault="0048721F" w:rsidP="0048721F">
      <w:pPr>
        <w:tabs>
          <w:tab w:val="left" w:pos="2760"/>
          <w:tab w:val="center" w:pos="4678"/>
        </w:tabs>
        <w:spacing w:after="0" w:line="240" w:lineRule="auto"/>
        <w:ind w:right="-105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8721F" w:rsidRPr="0048721F" w:rsidRDefault="0048721F" w:rsidP="0048721F">
      <w:pPr>
        <w:spacing w:after="0" w:line="240" w:lineRule="auto"/>
        <w:ind w:left="142" w:right="-1050"/>
        <w:rPr>
          <w:rFonts w:ascii="Times New Roman" w:hAnsi="Times New Roman"/>
          <w:b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174DC6">
        <w:rPr>
          <w:rFonts w:ascii="Times New Roman" w:hAnsi="Times New Roman"/>
          <w:b/>
          <w:sz w:val="24"/>
          <w:szCs w:val="24"/>
        </w:rPr>
        <w:t xml:space="preserve">            </w:t>
      </w:r>
      <w:bookmarkStart w:id="0" w:name="_GoBack"/>
      <w:bookmarkEnd w:id="0"/>
      <w:r w:rsidRPr="0048721F">
        <w:rPr>
          <w:rFonts w:ascii="Times New Roman" w:hAnsi="Times New Roman"/>
          <w:b/>
          <w:sz w:val="24"/>
          <w:szCs w:val="24"/>
        </w:rPr>
        <w:t xml:space="preserve"> от 04.03.2025 г.  № 15</w:t>
      </w:r>
    </w:p>
    <w:p w:rsidR="0048721F" w:rsidRPr="0048721F" w:rsidRDefault="0048721F" w:rsidP="0048721F">
      <w:pPr>
        <w:spacing w:after="0" w:line="240" w:lineRule="auto"/>
        <w:ind w:left="142" w:right="-1050"/>
        <w:jc w:val="center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>д. Сушилово</w:t>
      </w:r>
    </w:p>
    <w:p w:rsidR="0048721F" w:rsidRPr="0048721F" w:rsidRDefault="0048721F" w:rsidP="0048721F">
      <w:pPr>
        <w:tabs>
          <w:tab w:val="left" w:pos="4185"/>
        </w:tabs>
        <w:spacing w:after="0" w:line="240" w:lineRule="auto"/>
        <w:ind w:left="142" w:right="-1050"/>
        <w:rPr>
          <w:rFonts w:ascii="Times New Roman" w:hAnsi="Times New Roman"/>
          <w:b/>
          <w:sz w:val="24"/>
          <w:szCs w:val="24"/>
        </w:rPr>
      </w:pPr>
    </w:p>
    <w:p w:rsidR="0048721F" w:rsidRPr="0048721F" w:rsidRDefault="0048721F" w:rsidP="0048721F">
      <w:pPr>
        <w:spacing w:after="0" w:line="240" w:lineRule="auto"/>
        <w:ind w:left="142" w:right="-1050"/>
        <w:jc w:val="center"/>
        <w:rPr>
          <w:rFonts w:ascii="Times New Roman" w:hAnsi="Times New Roman"/>
          <w:b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№ 46 от 14.11.2019 года </w:t>
      </w:r>
    </w:p>
    <w:p w:rsidR="0048721F" w:rsidRPr="0048721F" w:rsidRDefault="0048721F" w:rsidP="0048721F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</w:rPr>
      </w:pPr>
    </w:p>
    <w:p w:rsidR="0048721F" w:rsidRPr="0048721F" w:rsidRDefault="0048721F" w:rsidP="0048721F">
      <w:pPr>
        <w:pStyle w:val="ac"/>
        <w:spacing w:before="0" w:beforeAutospacing="0" w:after="0" w:afterAutospacing="0"/>
        <w:ind w:firstLine="708"/>
        <w:jc w:val="both"/>
      </w:pPr>
      <w:r w:rsidRPr="0048721F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22.07.2008 № 123- ФЗ «Технический регламент о требованиях пожарной безопасности», с целью обеспечения первичных мер пожарной безопасности на территории Сушиловского сельского поселения,</w:t>
      </w:r>
    </w:p>
    <w:p w:rsidR="0048721F" w:rsidRPr="0048721F" w:rsidRDefault="0048721F" w:rsidP="004872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>Администрация  Сушиловского  сельского  поселения</w:t>
      </w:r>
    </w:p>
    <w:p w:rsidR="0048721F" w:rsidRPr="0048721F" w:rsidRDefault="0048721F" w:rsidP="004872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721F" w:rsidRPr="0048721F" w:rsidRDefault="0048721F" w:rsidP="004872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 xml:space="preserve">  </w:t>
      </w:r>
      <w:r w:rsidRPr="0048721F">
        <w:rPr>
          <w:rFonts w:ascii="Times New Roman" w:hAnsi="Times New Roman"/>
          <w:b/>
          <w:sz w:val="24"/>
          <w:szCs w:val="24"/>
        </w:rPr>
        <w:t>ПОСТАНОВЛЯЕТ:</w:t>
      </w:r>
    </w:p>
    <w:p w:rsidR="0048721F" w:rsidRPr="0048721F" w:rsidRDefault="0048721F" w:rsidP="004872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721F" w:rsidRPr="0048721F" w:rsidRDefault="0048721F" w:rsidP="0048721F">
      <w:pPr>
        <w:pStyle w:val="af8"/>
        <w:ind w:left="360"/>
        <w:jc w:val="both"/>
        <w:rPr>
          <w:rStyle w:val="afb"/>
          <w:b w:val="0"/>
        </w:rPr>
      </w:pPr>
      <w:r w:rsidRPr="0048721F">
        <w:rPr>
          <w:color w:val="000000"/>
          <w:shd w:val="clear" w:color="auto" w:fill="FFFFFF"/>
        </w:rPr>
        <w:t xml:space="preserve">1. Внести в Постановление № 46 от 14.11.2019 года </w:t>
      </w:r>
      <w:r w:rsidRPr="0048721F">
        <w:rPr>
          <w:b/>
          <w:color w:val="000000"/>
          <w:shd w:val="clear" w:color="auto" w:fill="FFFFFF"/>
        </w:rPr>
        <w:t>«</w:t>
      </w:r>
      <w:r w:rsidRPr="0048721F">
        <w:t>Об</w:t>
      </w:r>
      <w:r w:rsidRPr="0048721F">
        <w:rPr>
          <w:b/>
        </w:rPr>
        <w:t> </w:t>
      </w:r>
      <w:r w:rsidRPr="0048721F">
        <w:rPr>
          <w:rStyle w:val="afb"/>
        </w:rPr>
        <w:t>утверждении перечня источников противопожарного водоснабжения на территории Сушиловского сельского поселения» следующие изменения:</w:t>
      </w:r>
    </w:p>
    <w:p w:rsidR="0048721F" w:rsidRPr="0048721F" w:rsidRDefault="0048721F" w:rsidP="0048721F">
      <w:pPr>
        <w:pStyle w:val="af8"/>
        <w:ind w:left="360"/>
        <w:jc w:val="both"/>
        <w:rPr>
          <w:color w:val="000000"/>
          <w:shd w:val="clear" w:color="auto" w:fill="FFFFFF"/>
        </w:rPr>
      </w:pPr>
      <w:r w:rsidRPr="0048721F">
        <w:rPr>
          <w:rStyle w:val="afb"/>
        </w:rPr>
        <w:t>1.1. Исключить из перечня следующие источники противопожарного водоснабжения на территории Сушиловского сельского поселения:</w:t>
      </w:r>
    </w:p>
    <w:p w:rsidR="0048721F" w:rsidRPr="0048721F" w:rsidRDefault="0048721F" w:rsidP="0048721F">
      <w:pPr>
        <w:pStyle w:val="af8"/>
        <w:ind w:left="360"/>
        <w:jc w:val="both"/>
        <w:rPr>
          <w:color w:val="000000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3827"/>
        <w:gridCol w:w="4641"/>
      </w:tblGrid>
      <w:tr w:rsidR="0048721F" w:rsidRPr="0048721F" w:rsidTr="009F4B9B">
        <w:tc>
          <w:tcPr>
            <w:tcW w:w="575" w:type="pct"/>
            <w:shd w:val="clear" w:color="auto" w:fill="auto"/>
            <w:vAlign w:val="center"/>
          </w:tcPr>
          <w:p w:rsidR="0048721F" w:rsidRPr="0048721F" w:rsidRDefault="0048721F" w:rsidP="00487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21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8721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721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48721F" w:rsidRPr="0048721F" w:rsidRDefault="0048721F" w:rsidP="00487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21F">
              <w:rPr>
                <w:rFonts w:ascii="Times New Roman" w:hAnsi="Times New Roman"/>
                <w:sz w:val="24"/>
                <w:szCs w:val="24"/>
              </w:rPr>
              <w:t>Наименование населенного                         пункта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48721F" w:rsidRPr="0048721F" w:rsidRDefault="0048721F" w:rsidP="00487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21F">
              <w:rPr>
                <w:rFonts w:ascii="Times New Roman" w:hAnsi="Times New Roman"/>
                <w:sz w:val="24"/>
                <w:szCs w:val="24"/>
              </w:rPr>
              <w:t>Адрес расположения источников наружного противопожарного водоснабжения</w:t>
            </w:r>
          </w:p>
        </w:tc>
      </w:tr>
      <w:tr w:rsidR="0048721F" w:rsidRPr="0048721F" w:rsidTr="009F4B9B">
        <w:tc>
          <w:tcPr>
            <w:tcW w:w="575" w:type="pct"/>
            <w:shd w:val="clear" w:color="auto" w:fill="auto"/>
          </w:tcPr>
          <w:p w:rsidR="0048721F" w:rsidRPr="0048721F" w:rsidRDefault="0048721F" w:rsidP="00487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2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9" w:type="pct"/>
            <w:shd w:val="clear" w:color="auto" w:fill="auto"/>
          </w:tcPr>
          <w:p w:rsidR="0048721F" w:rsidRPr="0048721F" w:rsidRDefault="0048721F" w:rsidP="00487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21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8721F">
              <w:rPr>
                <w:rFonts w:ascii="Times New Roman" w:hAnsi="Times New Roman"/>
                <w:sz w:val="24"/>
                <w:szCs w:val="24"/>
              </w:rPr>
              <w:t>Б.Вязник</w:t>
            </w:r>
            <w:proofErr w:type="spellEnd"/>
          </w:p>
        </w:tc>
        <w:tc>
          <w:tcPr>
            <w:tcW w:w="2425" w:type="pct"/>
            <w:shd w:val="clear" w:color="auto" w:fill="auto"/>
          </w:tcPr>
          <w:p w:rsidR="0048721F" w:rsidRPr="0048721F" w:rsidRDefault="0048721F" w:rsidP="00487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21F">
              <w:rPr>
                <w:rFonts w:ascii="Times New Roman" w:hAnsi="Times New Roman"/>
                <w:sz w:val="24"/>
                <w:szCs w:val="24"/>
              </w:rPr>
              <w:t>д. № 2</w:t>
            </w:r>
          </w:p>
        </w:tc>
      </w:tr>
      <w:tr w:rsidR="0048721F" w:rsidRPr="0048721F" w:rsidTr="009F4B9B">
        <w:tc>
          <w:tcPr>
            <w:tcW w:w="575" w:type="pct"/>
            <w:shd w:val="clear" w:color="auto" w:fill="auto"/>
          </w:tcPr>
          <w:p w:rsidR="0048721F" w:rsidRPr="0048721F" w:rsidRDefault="0048721F" w:rsidP="00487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2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9" w:type="pct"/>
            <w:shd w:val="clear" w:color="auto" w:fill="auto"/>
          </w:tcPr>
          <w:p w:rsidR="0048721F" w:rsidRPr="0048721F" w:rsidRDefault="0048721F" w:rsidP="00487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21F">
              <w:rPr>
                <w:rFonts w:ascii="Times New Roman" w:hAnsi="Times New Roman"/>
                <w:sz w:val="24"/>
                <w:szCs w:val="24"/>
              </w:rPr>
              <w:t>д. Гайново</w:t>
            </w:r>
          </w:p>
        </w:tc>
        <w:tc>
          <w:tcPr>
            <w:tcW w:w="2425" w:type="pct"/>
            <w:shd w:val="clear" w:color="auto" w:fill="auto"/>
          </w:tcPr>
          <w:p w:rsidR="0048721F" w:rsidRPr="0048721F" w:rsidRDefault="0048721F" w:rsidP="00487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21F">
              <w:rPr>
                <w:rFonts w:ascii="Times New Roman" w:hAnsi="Times New Roman"/>
                <w:sz w:val="24"/>
                <w:szCs w:val="24"/>
              </w:rPr>
              <w:t>в конце деревни</w:t>
            </w:r>
          </w:p>
        </w:tc>
      </w:tr>
      <w:tr w:rsidR="0048721F" w:rsidRPr="0048721F" w:rsidTr="009F4B9B">
        <w:tc>
          <w:tcPr>
            <w:tcW w:w="575" w:type="pct"/>
            <w:shd w:val="clear" w:color="auto" w:fill="auto"/>
          </w:tcPr>
          <w:p w:rsidR="0048721F" w:rsidRPr="0048721F" w:rsidRDefault="0048721F" w:rsidP="00487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2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99" w:type="pct"/>
            <w:shd w:val="clear" w:color="auto" w:fill="auto"/>
          </w:tcPr>
          <w:p w:rsidR="0048721F" w:rsidRPr="0048721F" w:rsidRDefault="0048721F" w:rsidP="00487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21F">
              <w:rPr>
                <w:rFonts w:ascii="Times New Roman" w:hAnsi="Times New Roman"/>
                <w:sz w:val="24"/>
                <w:szCs w:val="24"/>
              </w:rPr>
              <w:t>д. Иевково</w:t>
            </w:r>
          </w:p>
        </w:tc>
        <w:tc>
          <w:tcPr>
            <w:tcW w:w="2425" w:type="pct"/>
            <w:shd w:val="clear" w:color="auto" w:fill="auto"/>
          </w:tcPr>
          <w:p w:rsidR="0048721F" w:rsidRPr="0048721F" w:rsidRDefault="0048721F" w:rsidP="00487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21F">
              <w:rPr>
                <w:rFonts w:ascii="Times New Roman" w:hAnsi="Times New Roman"/>
                <w:sz w:val="24"/>
                <w:szCs w:val="24"/>
              </w:rPr>
              <w:t>около д. № 11</w:t>
            </w:r>
          </w:p>
        </w:tc>
      </w:tr>
      <w:tr w:rsidR="0048721F" w:rsidRPr="0048721F" w:rsidTr="009F4B9B">
        <w:tc>
          <w:tcPr>
            <w:tcW w:w="575" w:type="pct"/>
            <w:shd w:val="clear" w:color="auto" w:fill="auto"/>
          </w:tcPr>
          <w:p w:rsidR="0048721F" w:rsidRPr="0048721F" w:rsidRDefault="0048721F" w:rsidP="00487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21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99" w:type="pct"/>
            <w:shd w:val="clear" w:color="auto" w:fill="auto"/>
          </w:tcPr>
          <w:p w:rsidR="0048721F" w:rsidRPr="0048721F" w:rsidRDefault="0048721F" w:rsidP="00487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21F">
              <w:rPr>
                <w:rFonts w:ascii="Times New Roman" w:hAnsi="Times New Roman"/>
                <w:sz w:val="24"/>
                <w:szCs w:val="24"/>
              </w:rPr>
              <w:t>д. Перелоги</w:t>
            </w:r>
          </w:p>
        </w:tc>
        <w:tc>
          <w:tcPr>
            <w:tcW w:w="2425" w:type="pct"/>
            <w:shd w:val="clear" w:color="auto" w:fill="auto"/>
          </w:tcPr>
          <w:p w:rsidR="0048721F" w:rsidRPr="0048721F" w:rsidRDefault="0048721F" w:rsidP="00487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21F">
              <w:rPr>
                <w:rFonts w:ascii="Times New Roman" w:hAnsi="Times New Roman"/>
                <w:sz w:val="24"/>
                <w:szCs w:val="24"/>
              </w:rPr>
              <w:t>по дороге на ферму</w:t>
            </w:r>
          </w:p>
        </w:tc>
      </w:tr>
    </w:tbl>
    <w:p w:rsidR="0048721F" w:rsidRPr="0048721F" w:rsidRDefault="0048721F" w:rsidP="0048721F">
      <w:pPr>
        <w:pStyle w:val="af8"/>
        <w:ind w:left="360"/>
        <w:jc w:val="both"/>
        <w:rPr>
          <w:color w:val="000000"/>
          <w:shd w:val="clear" w:color="auto" w:fill="FFFFFF"/>
        </w:rPr>
      </w:pPr>
    </w:p>
    <w:p w:rsidR="0048721F" w:rsidRPr="0048721F" w:rsidRDefault="0048721F" w:rsidP="0048721F">
      <w:pPr>
        <w:pStyle w:val="ac"/>
        <w:spacing w:before="0" w:beforeAutospacing="0" w:after="0" w:afterAutospacing="0"/>
        <w:jc w:val="both"/>
      </w:pPr>
      <w:r w:rsidRPr="0048721F">
        <w:t>2. Опубликовать данное постановление в бюллетене «Официальный вестник Сушиловского сельского поселения», а также разместить на официальном сайте Сушиловского сельского поселения в сети «Интернет».</w:t>
      </w:r>
    </w:p>
    <w:p w:rsidR="0048721F" w:rsidRPr="0048721F" w:rsidRDefault="0048721F" w:rsidP="0048721F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 xml:space="preserve">Глава сельского поселения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48721F">
        <w:rPr>
          <w:rFonts w:ascii="Times New Roman" w:hAnsi="Times New Roman"/>
          <w:b/>
          <w:sz w:val="24"/>
          <w:szCs w:val="24"/>
        </w:rPr>
        <w:t>Г.В. Григорьева</w:t>
      </w:r>
      <w:r w:rsidRPr="0048721F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48721F" w:rsidRPr="0048721F" w:rsidRDefault="0048721F" w:rsidP="0048721F">
      <w:pPr>
        <w:tabs>
          <w:tab w:val="left" w:pos="2985"/>
        </w:tabs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48721F" w:rsidRDefault="0048721F" w:rsidP="0048721F">
      <w:pPr>
        <w:tabs>
          <w:tab w:val="left" w:pos="2985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8721F" w:rsidRDefault="0048721F" w:rsidP="0048721F">
      <w:pPr>
        <w:tabs>
          <w:tab w:val="left" w:pos="2985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3872" behindDoc="0" locked="0" layoutInCell="1" allowOverlap="1" wp14:anchorId="0AE45CE8" wp14:editId="75CCF85C">
            <wp:simplePos x="0" y="0"/>
            <wp:positionH relativeFrom="column">
              <wp:posOffset>2614295</wp:posOffset>
            </wp:positionH>
            <wp:positionV relativeFrom="paragraph">
              <wp:posOffset>52705</wp:posOffset>
            </wp:positionV>
            <wp:extent cx="571500" cy="675640"/>
            <wp:effectExtent l="0" t="0" r="0" b="0"/>
            <wp:wrapNone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21F" w:rsidRDefault="0048721F" w:rsidP="0048721F">
      <w:pPr>
        <w:tabs>
          <w:tab w:val="left" w:pos="2985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8721F" w:rsidRDefault="0048721F" w:rsidP="0048721F">
      <w:pPr>
        <w:tabs>
          <w:tab w:val="left" w:pos="2985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8721F" w:rsidRDefault="0048721F" w:rsidP="0048721F">
      <w:pPr>
        <w:tabs>
          <w:tab w:val="left" w:pos="2985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8721F" w:rsidRPr="0048721F" w:rsidRDefault="0048721F" w:rsidP="0048721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48721F" w:rsidRPr="0048721F" w:rsidRDefault="0048721F" w:rsidP="0048721F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 xml:space="preserve">Новгородская область </w:t>
      </w:r>
    </w:p>
    <w:p w:rsidR="0048721F" w:rsidRPr="0048721F" w:rsidRDefault="0048721F" w:rsidP="0048721F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>Боровичский район</w:t>
      </w:r>
    </w:p>
    <w:p w:rsidR="0048721F" w:rsidRPr="0048721F" w:rsidRDefault="0048721F" w:rsidP="004872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721F" w:rsidRPr="0048721F" w:rsidRDefault="0048721F" w:rsidP="0048721F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pacing w:val="-20"/>
          <w:sz w:val="24"/>
          <w:szCs w:val="24"/>
        </w:rPr>
      </w:pPr>
      <w:r w:rsidRPr="0048721F">
        <w:rPr>
          <w:rFonts w:ascii="Times New Roman" w:hAnsi="Times New Roman"/>
          <w:b/>
          <w:spacing w:val="-20"/>
          <w:sz w:val="24"/>
          <w:szCs w:val="24"/>
        </w:rPr>
        <w:t>АДМИНИСТРАЦИЯ   СУШИЛОВСКОГО СЕЛЬСКОГО ПОСЕЛЕНИЯ</w:t>
      </w:r>
    </w:p>
    <w:p w:rsidR="0048721F" w:rsidRPr="0048721F" w:rsidRDefault="0048721F" w:rsidP="004872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721F" w:rsidRPr="0048721F" w:rsidRDefault="0048721F" w:rsidP="0048721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48721F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48721F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48721F" w:rsidRPr="0048721F" w:rsidRDefault="0048721F" w:rsidP="004872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721F" w:rsidRPr="0048721F" w:rsidRDefault="0048721F" w:rsidP="004872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>от 05.03.2025г.  № 18</w:t>
      </w:r>
    </w:p>
    <w:p w:rsidR="0048721F" w:rsidRPr="0048721F" w:rsidRDefault="0048721F" w:rsidP="004872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>д. Сушилово</w:t>
      </w:r>
    </w:p>
    <w:p w:rsidR="0048721F" w:rsidRPr="0048721F" w:rsidRDefault="0048721F" w:rsidP="004872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721F" w:rsidRPr="0048721F" w:rsidRDefault="0048721F" w:rsidP="004872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 xml:space="preserve">Об утверждении Положения о деятельности добровольной пожарной охраны на территории Сушиловского сельского поселения  </w:t>
      </w:r>
    </w:p>
    <w:p w:rsidR="0048721F" w:rsidRPr="0048721F" w:rsidRDefault="0048721F" w:rsidP="004872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21F" w:rsidRPr="0048721F" w:rsidRDefault="0048721F" w:rsidP="00487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48721F">
        <w:rPr>
          <w:rFonts w:ascii="Times New Roman" w:hAnsi="Times New Roman"/>
          <w:sz w:val="24"/>
          <w:szCs w:val="24"/>
        </w:rPr>
        <w:t>В соответствии с Федеральным законом от 21.12.1994 № 69-ФЗ «О пожарной безопасности», Федеральным законом от 24.09.2003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охране», законом Новгородской области от 02.09.2011 № 1035-ОЗ «О реализации на территории области ФЗ «О добровольной пожарной охране», Федеральным законом от 04.08.2023 № 445-Ф «О внесении изменений в Федеральный</w:t>
      </w:r>
      <w:proofErr w:type="gramEnd"/>
      <w:r w:rsidRPr="0048721F">
        <w:rPr>
          <w:rFonts w:ascii="Times New Roman" w:hAnsi="Times New Roman"/>
          <w:sz w:val="24"/>
          <w:szCs w:val="24"/>
        </w:rPr>
        <w:t xml:space="preserve"> закон «О добровольной пожарной охране», руководствуясь Уставом Сушиловского сельского поселения,</w:t>
      </w:r>
    </w:p>
    <w:p w:rsidR="0048721F" w:rsidRPr="0048721F" w:rsidRDefault="0048721F" w:rsidP="00487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721F" w:rsidRPr="0048721F" w:rsidRDefault="0048721F" w:rsidP="00487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>Администрация Сушиловского сельского поселения</w:t>
      </w:r>
      <w:r w:rsidRPr="0048721F">
        <w:rPr>
          <w:rFonts w:ascii="Times New Roman" w:hAnsi="Times New Roman"/>
          <w:sz w:val="24"/>
          <w:szCs w:val="24"/>
        </w:rPr>
        <w:tab/>
      </w:r>
    </w:p>
    <w:p w:rsidR="0048721F" w:rsidRPr="0048721F" w:rsidRDefault="0048721F" w:rsidP="004872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>ПОСТАНОВЛЯЕТ:</w:t>
      </w:r>
    </w:p>
    <w:p w:rsidR="0048721F" w:rsidRPr="0048721F" w:rsidRDefault="0048721F" w:rsidP="0048721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>1. Утвердить прилагаемое Положение о деятельности добровольной пожарной охраны на территории Сушиловского сельского поселения.</w:t>
      </w:r>
    </w:p>
    <w:p w:rsidR="0048721F" w:rsidRPr="0048721F" w:rsidRDefault="0048721F" w:rsidP="0048721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ab/>
        <w:t>2. Считать утратившим силу постановление Администрации Сушиловского сельского поселения от 03.04.2013г. № 13</w:t>
      </w:r>
      <w:r w:rsidRPr="0048721F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 «Об утверждении Положения о деятельности добровольной пожарной охраны на территории Сушиловского сельского поселения».</w:t>
      </w:r>
    </w:p>
    <w:p w:rsidR="0048721F" w:rsidRPr="0048721F" w:rsidRDefault="0048721F" w:rsidP="0048721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ab/>
        <w:t>3. Опубликовать настоящее постановление в бюллетене «Официальный вестник Сушиловского сельского поселения» и разместить на официальном сайте Администрации Сушиловского сельского поселения.</w:t>
      </w:r>
    </w:p>
    <w:p w:rsidR="0048721F" w:rsidRPr="0048721F" w:rsidRDefault="0048721F" w:rsidP="004872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21F" w:rsidRPr="0048721F" w:rsidRDefault="0048721F" w:rsidP="004872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21F" w:rsidRPr="0048721F" w:rsidRDefault="0048721F" w:rsidP="0048721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 xml:space="preserve">Глава сельского поселения                                                      Г. В.  Григорьева    </w:t>
      </w:r>
    </w:p>
    <w:p w:rsidR="0048721F" w:rsidRPr="0048721F" w:rsidRDefault="0048721F" w:rsidP="0048721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48721F" w:rsidRPr="0048721F" w:rsidRDefault="0048721F" w:rsidP="004872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8721F" w:rsidRPr="0048721F" w:rsidRDefault="0048721F" w:rsidP="0048721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8721F" w:rsidRPr="0048721F" w:rsidRDefault="0048721F" w:rsidP="004872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>Утверждено</w:t>
      </w:r>
    </w:p>
    <w:p w:rsidR="0048721F" w:rsidRPr="0048721F" w:rsidRDefault="0048721F" w:rsidP="004872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8721F" w:rsidRPr="0048721F" w:rsidRDefault="0048721F" w:rsidP="004872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 xml:space="preserve">Сушиловского сельского поселения  </w:t>
      </w:r>
    </w:p>
    <w:p w:rsidR="0048721F" w:rsidRPr="0048721F" w:rsidRDefault="0048721F" w:rsidP="004872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>от 05.03.2025г. № 18</w:t>
      </w:r>
    </w:p>
    <w:p w:rsidR="0048721F" w:rsidRPr="0048721F" w:rsidRDefault="0048721F" w:rsidP="00487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721F" w:rsidRPr="0048721F" w:rsidRDefault="0048721F" w:rsidP="00487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ab/>
      </w:r>
    </w:p>
    <w:p w:rsidR="0048721F" w:rsidRPr="0048721F" w:rsidRDefault="0048721F" w:rsidP="0048721F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>1.</w:t>
      </w:r>
      <w:r w:rsidRPr="0048721F">
        <w:rPr>
          <w:rFonts w:ascii="Times New Roman" w:hAnsi="Times New Roman"/>
          <w:sz w:val="24"/>
          <w:szCs w:val="24"/>
        </w:rPr>
        <w:t xml:space="preserve"> </w:t>
      </w:r>
      <w:r w:rsidRPr="0048721F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48721F" w:rsidRPr="0048721F" w:rsidRDefault="0048721F" w:rsidP="00487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ab/>
        <w:t>1.1. Настоящее положение определяет порядок   создания, содержания и   деятельности добровольной пожарной охраны (далее ДПО) на территории Сушиловского сельского поселения.</w:t>
      </w:r>
    </w:p>
    <w:p w:rsidR="0048721F" w:rsidRPr="0048721F" w:rsidRDefault="0048721F" w:rsidP="00487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 xml:space="preserve"> </w:t>
      </w:r>
      <w:r w:rsidRPr="0048721F">
        <w:rPr>
          <w:rFonts w:ascii="Times New Roman" w:hAnsi="Times New Roman"/>
          <w:sz w:val="24"/>
          <w:szCs w:val="24"/>
        </w:rPr>
        <w:tab/>
        <w:t>1.2. В своей деятельности ДПО руководствуется Конституцией Российской Федерации, законодательством Российской Федерации, нормативными правовыми актами Новгородской области и МЧС России, муниципальными правовыми актами и настоящим Положением.</w:t>
      </w:r>
    </w:p>
    <w:p w:rsidR="0048721F" w:rsidRPr="0048721F" w:rsidRDefault="0048721F" w:rsidP="00487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ab/>
        <w:t>1.3. Добровольная пожарная охрана является одной из форм участия граждан в предупреждении и тушении пожаров.</w:t>
      </w:r>
    </w:p>
    <w:p w:rsidR="0048721F" w:rsidRPr="0048721F" w:rsidRDefault="0048721F" w:rsidP="00487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ab/>
        <w:t>1.3. В настоящем Положении используются следующие основные понятия</w:t>
      </w:r>
    </w:p>
    <w:p w:rsidR="0048721F" w:rsidRPr="0048721F" w:rsidRDefault="0048721F" w:rsidP="0048721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8721F">
        <w:rPr>
          <w:rFonts w:ascii="Times New Roman" w:hAnsi="Times New Roman"/>
          <w:sz w:val="24"/>
          <w:szCs w:val="24"/>
          <w:shd w:val="clear" w:color="auto" w:fill="FFFFFF"/>
        </w:rPr>
        <w:tab/>
        <w:t>- добровольная пожарная охрана - основанный на добровольческой деятельности вид пожарной охраны, включающий в себя общественные объединения добровольной пожарной охраны, объектовые добровольные пожарные подразделения и входящих в их состав добровольных пожарных, деятельность которых предусматривает участие в профилактике и (или) тушении пожаров и проведении аварийно-спасательных работ;</w:t>
      </w:r>
    </w:p>
    <w:p w:rsidR="0048721F" w:rsidRPr="0048721F" w:rsidRDefault="0048721F" w:rsidP="0048721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ab/>
        <w:t>- общественное объединение добровольной пожарной охраны (далее – общественное объединение пожарной охраны) – социально ориентированное общественное объединение физических лиц и (или) юридических лиц – общественных объединений, созданное в соответствии с законодательством Российской Федерации, одной из основных уставных целей которого является участие в осуществлении деятельности в области пожарной безопасности и проведении аварийно-спасательных работ;</w:t>
      </w:r>
    </w:p>
    <w:p w:rsidR="0048721F" w:rsidRPr="0048721F" w:rsidRDefault="0048721F" w:rsidP="0048721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ab/>
        <w:t>- добровольный пожарный – физическое лицо, принимающее на добровольной и безвозмездной основе участие в профилактике и (или) тушении пожаров и проведении аварийно-спасательных работ в составе добровольного пожарного подразделения;</w:t>
      </w:r>
    </w:p>
    <w:p w:rsidR="0048721F" w:rsidRPr="0048721F" w:rsidRDefault="0048721F" w:rsidP="0048721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ab/>
        <w:t>- работник добровольной пожарной охраны – физическое лицо, вступившее в трудовые отношения с юридическим лицом – общественным объединением пожарной охраны;</w:t>
      </w:r>
    </w:p>
    <w:p w:rsidR="0048721F" w:rsidRPr="0048721F" w:rsidRDefault="0048721F" w:rsidP="0048721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ab/>
        <w:t>- статус добровольного пожарного – совокупность прав и свобод, гарантированных государством, обязанностей и ответственности добровольных пожарных, установленных настоящим Федеральным законом 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уставом общественного объединения пожарной охраны либо положением о добровольном пожарном подразделении;</w:t>
      </w:r>
    </w:p>
    <w:p w:rsidR="0048721F" w:rsidRPr="0048721F" w:rsidRDefault="0048721F" w:rsidP="0048721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ab/>
      </w:r>
      <w:proofErr w:type="gramStart"/>
      <w:r w:rsidRPr="0048721F">
        <w:rPr>
          <w:rFonts w:ascii="Times New Roman" w:hAnsi="Times New Roman"/>
          <w:sz w:val="24"/>
          <w:szCs w:val="24"/>
        </w:rPr>
        <w:t>- добровольное пожарное подразделение – добровольная пожарная дружина или добровольная пожарная команда, созданные организацией независимо от ее организационно-правовой формы для участия в профилактике и (или) тушении пожаров и проведении аварийно-спасательных работ;</w:t>
      </w:r>
      <w:proofErr w:type="gramEnd"/>
    </w:p>
    <w:p w:rsidR="0048721F" w:rsidRPr="0048721F" w:rsidRDefault="0048721F" w:rsidP="0048721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ab/>
        <w:t>- добровольная пожарная дружина – территориальное или объектовое добровольное пожарное подразделение, оснащенное первичными средствами пожаротушения, пожарными мотопомпами и не имеющее на вооружении пожарных автомобилей и приспособленных для тушения пожаров технических средств;</w:t>
      </w:r>
    </w:p>
    <w:p w:rsidR="0048721F" w:rsidRPr="0048721F" w:rsidRDefault="0048721F" w:rsidP="0048721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lastRenderedPageBreak/>
        <w:tab/>
        <w:t>- добровольная пожарная команда – территориальное или объектовое добровольное пожарное подразделение, оснащенное пожарным автомобилем и (или) приспособленными для тушения пожаров техническими средствами;</w:t>
      </w:r>
    </w:p>
    <w:p w:rsidR="0048721F" w:rsidRPr="0048721F" w:rsidRDefault="0048721F" w:rsidP="0048721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ab/>
        <w:t>-территориальное добровольное пожарное подразделение (территориальная добровольная пожарная дружина и (или) территориальная добровольная пожарная команда) – структурное подразделение общественного объединения пожарной охраны, созданное для участия в профилактике и (или) тушении пожаров и проведении аварийно-спасательных работ на территориях одного или нескольких муниципальных образований;</w:t>
      </w:r>
    </w:p>
    <w:p w:rsidR="0048721F" w:rsidRPr="0048721F" w:rsidRDefault="0048721F" w:rsidP="0048721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ab/>
        <w:t>- участие в тушении пожаров и проведении аварийно-спасательных работ – деятельность по предотвращению возможности дальнейшего распространения огня и созданию условий для его ликвидации имеющимися силами и средствами;</w:t>
      </w:r>
    </w:p>
    <w:p w:rsidR="0048721F" w:rsidRPr="0048721F" w:rsidRDefault="0048721F" w:rsidP="0048721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ab/>
        <w:t>- участие в профилактике пожаров – деятельность по реализации превентивных мер, направленных на исключение возможности возникновения пожаров и ограничение их последствий.</w:t>
      </w:r>
    </w:p>
    <w:p w:rsidR="0048721F" w:rsidRPr="0048721F" w:rsidRDefault="0048721F" w:rsidP="00487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ab/>
        <w:t>Привлечение ДПО к тушению пожаров и проведения аварийно-спасательных работ осуществляется в порядке, предусмотренном действующим законодательством.</w:t>
      </w:r>
    </w:p>
    <w:p w:rsidR="0048721F" w:rsidRPr="0048721F" w:rsidRDefault="0048721F" w:rsidP="0048721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ab/>
        <w:t>1.4. Администрация Сушиловского сельского поселения обеспечивает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пожарных, и оказывает поддержку при осуществлении ими своей деятельности в соответствии с законодательством Российской Федерации, законодательством субъектов Российской Федерации и муниципальными правовыми актами.</w:t>
      </w:r>
    </w:p>
    <w:p w:rsidR="0048721F" w:rsidRPr="0048721F" w:rsidRDefault="0048721F" w:rsidP="004872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>2. Организация деятельности ДПО</w:t>
      </w:r>
    </w:p>
    <w:p w:rsidR="0048721F" w:rsidRPr="0048721F" w:rsidRDefault="0048721F" w:rsidP="0048721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ab/>
        <w:t>2.1. Право физических лиц на создание общественных объединений пожарной охраны реализуется как непосредственно путем объединения физических лиц, так и через юридические лица – общественные объединения.</w:t>
      </w:r>
    </w:p>
    <w:p w:rsidR="0048721F" w:rsidRPr="0048721F" w:rsidRDefault="0048721F" w:rsidP="0048721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ab/>
        <w:t>2.2. Учредителями общественного объединения пожарной охраны могут выступать физические лица и (или) юридические лица – общественные объединения.</w:t>
      </w:r>
    </w:p>
    <w:p w:rsidR="0048721F" w:rsidRPr="0048721F" w:rsidRDefault="0048721F" w:rsidP="0048721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ab/>
        <w:t>2.3. Членами общественного объединения пожарной охраны могут быть физические лица и юридические лица – общественные объединения.  Членам общественного объединения пожарной охраны могут выдаваться удостоверения (членские билеты) установленного образца.</w:t>
      </w:r>
    </w:p>
    <w:p w:rsidR="0048721F" w:rsidRPr="0048721F" w:rsidRDefault="0048721F" w:rsidP="0048721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ab/>
        <w:t>2.4. Создаваемые общественные объединения пожарной охраны могут быть зарегистрированы в едином государственном реестре юридических лиц в порядке, предусмотренном</w:t>
      </w:r>
      <w:r w:rsidRPr="0048721F">
        <w:rPr>
          <w:rFonts w:ascii="Times New Roman" w:hAnsi="Times New Roman"/>
          <w:sz w:val="24"/>
          <w:szCs w:val="24"/>
          <w:u w:val="single"/>
        </w:rPr>
        <w:t> </w:t>
      </w:r>
      <w:hyperlink r:id="rId11" w:anchor="/document/10164186/entry/21" w:history="1">
        <w:r w:rsidRPr="0048721F">
          <w:rPr>
            <w:rFonts w:ascii="Times New Roman" w:hAnsi="Times New Roman"/>
            <w:sz w:val="24"/>
            <w:szCs w:val="24"/>
            <w:bdr w:val="none" w:sz="0" w:space="0" w:color="auto" w:frame="1"/>
          </w:rPr>
          <w:t>законодательством</w:t>
        </w:r>
      </w:hyperlink>
      <w:r w:rsidRPr="0048721F">
        <w:rPr>
          <w:rFonts w:ascii="Times New Roman" w:hAnsi="Times New Roman"/>
          <w:sz w:val="24"/>
          <w:szCs w:val="24"/>
        </w:rPr>
        <w:t> Российской Федерации, и приобрести права юридического лица либо осуществлять свою деятельность без государственной регистрации и приобретения прав юридического лица.</w:t>
      </w:r>
    </w:p>
    <w:p w:rsidR="0048721F" w:rsidRPr="0048721F" w:rsidRDefault="0048721F" w:rsidP="0048721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ab/>
        <w:t>2.5.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пожарных.</w:t>
      </w:r>
    </w:p>
    <w:p w:rsidR="0048721F" w:rsidRPr="0048721F" w:rsidRDefault="0048721F" w:rsidP="0048721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ab/>
        <w:t>2.6. Территориальные добровольные пожарные подразделения являются структурными подразделениями общественных объединений пожарной охраны и участвуют в профилактике и (или) тушении пожаров и проведении аварийно-спасательных работ на территориях одного или нескольких муниципальных образований.</w:t>
      </w:r>
    </w:p>
    <w:p w:rsidR="0048721F" w:rsidRPr="0048721F" w:rsidRDefault="0048721F" w:rsidP="0048721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2.7. Порядок создания, реорганизации и (или) ликвидации общественных объединений пожарной охраны и порядок осуществления ими своей деятельности определяются законодательством Российской Федерации. </w:t>
      </w:r>
    </w:p>
    <w:p w:rsidR="0048721F" w:rsidRPr="0048721F" w:rsidRDefault="0048721F" w:rsidP="0048721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ab/>
        <w:t xml:space="preserve">2.8. Учредители, члены и участники общественного объединения пожарной охраны имеют права и   </w:t>
      </w:r>
      <w:proofErr w:type="gramStart"/>
      <w:r w:rsidRPr="0048721F">
        <w:rPr>
          <w:rFonts w:ascii="Times New Roman" w:hAnsi="Times New Roman"/>
          <w:sz w:val="24"/>
          <w:szCs w:val="24"/>
        </w:rPr>
        <w:t>несут   обязанности</w:t>
      </w:r>
      <w:proofErr w:type="gramEnd"/>
      <w:r w:rsidRPr="0048721F">
        <w:rPr>
          <w:rFonts w:ascii="Times New Roman" w:hAnsi="Times New Roman"/>
          <w:sz w:val="24"/>
          <w:szCs w:val="24"/>
        </w:rPr>
        <w:t>, определенные    Федеральным законом от 06.05.2011 № 100-ФЗ «О добровольной пожарной охране» и уставом общественного объединения пожарной охраны.</w:t>
      </w:r>
    </w:p>
    <w:p w:rsidR="0048721F" w:rsidRPr="0048721F" w:rsidRDefault="0048721F" w:rsidP="0048721F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lastRenderedPageBreak/>
        <w:t>3. Финансовое и материально-техническое обеспечение деятельности добровольной пожарной охраны</w:t>
      </w:r>
    </w:p>
    <w:p w:rsidR="0048721F" w:rsidRPr="0048721F" w:rsidRDefault="0048721F" w:rsidP="0048721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ab/>
        <w:t>3.1.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поддержки, оказываемой органами государственной власти и органами местного самоуправления общественным объединениям пожарной охраны, и иных средств, не запрещенных законодательством Российской Федерации.</w:t>
      </w:r>
    </w:p>
    <w:p w:rsidR="0048721F" w:rsidRPr="0048721F" w:rsidRDefault="0048721F" w:rsidP="004872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>3.2. Администрация Сушиловского сельского поселения  оказывает  содействие общественным объединениям добровольной пожарной охраны, осуществляющим свою деятельность на территории поселения, в привлечении жителей сельского  поселения в члены ДПО, проведении агитационной работы; в  приобретении (изготовлении) сре</w:t>
      </w:r>
      <w:proofErr w:type="gramStart"/>
      <w:r w:rsidRPr="0048721F">
        <w:rPr>
          <w:rFonts w:ascii="Times New Roman" w:hAnsi="Times New Roman"/>
          <w:sz w:val="24"/>
          <w:szCs w:val="24"/>
        </w:rPr>
        <w:t>дств пр</w:t>
      </w:r>
      <w:proofErr w:type="gramEnd"/>
      <w:r w:rsidRPr="0048721F">
        <w:rPr>
          <w:rFonts w:ascii="Times New Roman" w:hAnsi="Times New Roman"/>
          <w:sz w:val="24"/>
          <w:szCs w:val="24"/>
        </w:rPr>
        <w:t>отивопожарной пропаганды, предоставлении подразделению ДПО в долгосрочное безвозмездное пользование имущества (служебных помещений, средств пожаротушения, техники, иного имущества), необходимого для достижения уставных целей подразделений ДПО, в порядке, предусмотренном нормативными правовыми актами сельского поселения.</w:t>
      </w:r>
    </w:p>
    <w:p w:rsidR="0048721F" w:rsidRPr="0048721F" w:rsidRDefault="0048721F" w:rsidP="004872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721F" w:rsidRPr="0048721F" w:rsidRDefault="0048721F" w:rsidP="004872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721F" w:rsidRPr="0048721F" w:rsidRDefault="0048721F" w:rsidP="0048721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>4</w:t>
      </w:r>
      <w:r w:rsidRPr="0048721F">
        <w:rPr>
          <w:rFonts w:ascii="Times New Roman" w:hAnsi="Times New Roman"/>
          <w:b/>
          <w:bCs/>
          <w:sz w:val="24"/>
          <w:szCs w:val="24"/>
        </w:rPr>
        <w:t>. Меры</w:t>
      </w:r>
      <w:r w:rsidRPr="0048721F">
        <w:rPr>
          <w:rFonts w:ascii="Times New Roman" w:hAnsi="Times New Roman"/>
          <w:b/>
          <w:sz w:val="24"/>
          <w:szCs w:val="24"/>
        </w:rPr>
        <w:t xml:space="preserve"> поддержки добровольных пожарных и работников добровольной пожарной охраны</w:t>
      </w:r>
    </w:p>
    <w:p w:rsidR="0048721F" w:rsidRPr="0048721F" w:rsidRDefault="0048721F" w:rsidP="00487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 xml:space="preserve"> </w:t>
      </w:r>
      <w:r w:rsidRPr="0048721F">
        <w:rPr>
          <w:rFonts w:ascii="Times New Roman" w:hAnsi="Times New Roman"/>
          <w:sz w:val="24"/>
          <w:szCs w:val="24"/>
        </w:rPr>
        <w:tab/>
        <w:t>Органы государственной власти, органы местного самоуправления и организации могут осуществлять материальное стимулирование деятельности добровольных пожарных.</w:t>
      </w:r>
    </w:p>
    <w:p w:rsidR="0048721F" w:rsidRPr="0048721F" w:rsidRDefault="0048721F" w:rsidP="00487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 xml:space="preserve"> </w:t>
      </w:r>
      <w:r w:rsidRPr="0048721F">
        <w:rPr>
          <w:rFonts w:ascii="Times New Roman" w:hAnsi="Times New Roman"/>
          <w:sz w:val="24"/>
          <w:szCs w:val="24"/>
        </w:rPr>
        <w:tab/>
        <w:t>К</w:t>
      </w:r>
      <w:r w:rsidRPr="0048721F">
        <w:rPr>
          <w:rFonts w:ascii="Times New Roman" w:hAnsi="Times New Roman"/>
          <w:sz w:val="24"/>
          <w:szCs w:val="24"/>
          <w:shd w:val="clear" w:color="auto" w:fill="FFFFFF"/>
        </w:rPr>
        <w:t xml:space="preserve">омпенсации и льготы добровольным пожарным и </w:t>
      </w:r>
      <w:r w:rsidRPr="0048721F">
        <w:rPr>
          <w:rFonts w:ascii="Times New Roman" w:hAnsi="Times New Roman"/>
          <w:sz w:val="24"/>
          <w:szCs w:val="24"/>
        </w:rPr>
        <w:t>работникам добровольной пожарной охраны</w:t>
      </w:r>
      <w:r w:rsidRPr="0048721F">
        <w:rPr>
          <w:rFonts w:ascii="Times New Roman" w:hAnsi="Times New Roman"/>
          <w:sz w:val="24"/>
          <w:szCs w:val="24"/>
          <w:shd w:val="clear" w:color="auto" w:fill="FFFFFF"/>
        </w:rPr>
        <w:t xml:space="preserve"> осуществляются в соответствии со статьей 18 Федерального закона от 06 мая 2011 года № 100-ФЗ «О добровольной пожарной охране».</w:t>
      </w:r>
    </w:p>
    <w:p w:rsidR="0048721F" w:rsidRPr="0048721F" w:rsidRDefault="0048721F" w:rsidP="00487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ab/>
        <w:t>Администрацией Сушиловского сельского поселения для добровольных пожарных установлены следующие формы стимулирования их деятельности:</w:t>
      </w:r>
    </w:p>
    <w:p w:rsidR="0048721F" w:rsidRPr="0048721F" w:rsidRDefault="0048721F" w:rsidP="004872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>1) объявление Благодарности Главы Сушиловского сельского поселения;</w:t>
      </w:r>
    </w:p>
    <w:p w:rsidR="0048721F" w:rsidRPr="0048721F" w:rsidRDefault="0048721F" w:rsidP="004872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>2) награждение ценными подарками;</w:t>
      </w:r>
    </w:p>
    <w:p w:rsidR="0048721F" w:rsidRPr="0048721F" w:rsidRDefault="0048721F" w:rsidP="004872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>4) награждение Почетной грамотой Главы Сушиловского сельского поселения.</w:t>
      </w:r>
    </w:p>
    <w:p w:rsidR="0048721F" w:rsidRPr="0048721F" w:rsidRDefault="0048721F" w:rsidP="004872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 xml:space="preserve">Применение мер материального и морального стимулирования добровольных пожарных осуществляется на основании распоряжения Главы Сушиловского сельского поселения. </w:t>
      </w:r>
    </w:p>
    <w:p w:rsidR="0048721F" w:rsidRPr="0048721F" w:rsidRDefault="0048721F" w:rsidP="004872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>Добровольной пожарной охране могут быть предоставлены льготы и иные меры поддержки в соответствии с принимаемыми нормативными правовыми актами Совета депутатов Сушиловского сельского поселения и Администрации Сушиловского сельского поселения.</w:t>
      </w:r>
    </w:p>
    <w:p w:rsidR="0048721F" w:rsidRPr="0048721F" w:rsidRDefault="0048721F" w:rsidP="004872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>Руководители предприятий, организаций и учреждений могут за счет собственных сре</w:t>
      </w:r>
      <w:proofErr w:type="gramStart"/>
      <w:r w:rsidRPr="0048721F">
        <w:rPr>
          <w:rFonts w:ascii="Times New Roman" w:hAnsi="Times New Roman"/>
          <w:sz w:val="24"/>
          <w:szCs w:val="24"/>
        </w:rPr>
        <w:t>дств пр</w:t>
      </w:r>
      <w:proofErr w:type="gramEnd"/>
      <w:r w:rsidRPr="0048721F">
        <w:rPr>
          <w:rFonts w:ascii="Times New Roman" w:hAnsi="Times New Roman"/>
          <w:sz w:val="24"/>
          <w:szCs w:val="24"/>
        </w:rPr>
        <w:t>едоставлять добровольным пожарным или работникам добровольной пожарной охраны дополнительные гарантии и компенсации.</w:t>
      </w:r>
    </w:p>
    <w:p w:rsidR="0048721F" w:rsidRPr="0048721F" w:rsidRDefault="0048721F" w:rsidP="004872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21F" w:rsidRPr="0048721F" w:rsidRDefault="0048721F" w:rsidP="004872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>_________________</w:t>
      </w:r>
    </w:p>
    <w:p w:rsidR="0048721F" w:rsidRPr="0048721F" w:rsidRDefault="0048721F" w:rsidP="0048721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/>
          <w:b/>
          <w:sz w:val="24"/>
          <w:szCs w:val="24"/>
        </w:rPr>
      </w:pPr>
    </w:p>
    <w:p w:rsidR="0048721F" w:rsidRDefault="0048721F" w:rsidP="0048721F">
      <w:pPr>
        <w:tabs>
          <w:tab w:val="left" w:pos="2985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8721F" w:rsidRDefault="0048721F" w:rsidP="0048721F">
      <w:pPr>
        <w:tabs>
          <w:tab w:val="left" w:pos="2985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8721F" w:rsidRDefault="0048721F" w:rsidP="0048721F">
      <w:pPr>
        <w:tabs>
          <w:tab w:val="left" w:pos="2985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8721F" w:rsidRDefault="0048721F" w:rsidP="0048721F">
      <w:pPr>
        <w:tabs>
          <w:tab w:val="left" w:pos="2985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8721F" w:rsidRDefault="0048721F" w:rsidP="0048721F">
      <w:pPr>
        <w:tabs>
          <w:tab w:val="left" w:pos="2985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8721F" w:rsidRDefault="0048721F" w:rsidP="0048721F">
      <w:pPr>
        <w:tabs>
          <w:tab w:val="left" w:pos="2985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8721F" w:rsidRDefault="0048721F" w:rsidP="0048721F">
      <w:pPr>
        <w:tabs>
          <w:tab w:val="left" w:pos="2985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8721F" w:rsidRPr="0048721F" w:rsidRDefault="0048721F" w:rsidP="0048721F">
      <w:pPr>
        <w:tabs>
          <w:tab w:val="left" w:pos="2985"/>
        </w:tabs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48721F" w:rsidRDefault="0048721F" w:rsidP="0048721F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48721F" w:rsidRDefault="0048721F" w:rsidP="0048721F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7C6160">
        <w:rPr>
          <w:rFonts w:ascii="Times New Roman CYR" w:hAnsi="Times New Roman CYR"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00E3C133" wp14:editId="3C777168">
            <wp:simplePos x="0" y="0"/>
            <wp:positionH relativeFrom="column">
              <wp:posOffset>2578735</wp:posOffset>
            </wp:positionH>
            <wp:positionV relativeFrom="paragraph">
              <wp:posOffset>-341630</wp:posOffset>
            </wp:positionV>
            <wp:extent cx="685800" cy="781050"/>
            <wp:effectExtent l="0" t="0" r="0" b="0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21F" w:rsidRDefault="0048721F" w:rsidP="0048721F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48721F" w:rsidRDefault="0048721F" w:rsidP="0048721F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48721F" w:rsidRPr="0048721F" w:rsidRDefault="0048721F" w:rsidP="0048721F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48721F">
        <w:rPr>
          <w:rFonts w:ascii="Times New Roman" w:hAnsi="Times New Roman"/>
          <w:b/>
          <w:kern w:val="2"/>
          <w:sz w:val="24"/>
          <w:szCs w:val="24"/>
          <w:lang w:eastAsia="ar-SA"/>
        </w:rPr>
        <w:t>Российская Федерация</w:t>
      </w:r>
    </w:p>
    <w:p w:rsidR="0048721F" w:rsidRPr="0048721F" w:rsidRDefault="0048721F" w:rsidP="0048721F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48721F">
        <w:rPr>
          <w:rFonts w:ascii="Times New Roman" w:hAnsi="Times New Roman"/>
          <w:b/>
          <w:kern w:val="2"/>
          <w:sz w:val="24"/>
          <w:szCs w:val="24"/>
          <w:lang w:eastAsia="ar-SA"/>
        </w:rPr>
        <w:t>Новгородская область</w:t>
      </w:r>
    </w:p>
    <w:p w:rsidR="0048721F" w:rsidRPr="0048721F" w:rsidRDefault="0048721F" w:rsidP="0048721F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48721F">
        <w:rPr>
          <w:rFonts w:ascii="Times New Roman" w:hAnsi="Times New Roman"/>
          <w:b/>
          <w:kern w:val="2"/>
          <w:sz w:val="24"/>
          <w:szCs w:val="24"/>
          <w:lang w:eastAsia="ar-SA"/>
        </w:rPr>
        <w:t>Боровичский район</w:t>
      </w:r>
    </w:p>
    <w:p w:rsidR="0048721F" w:rsidRPr="0048721F" w:rsidRDefault="0048721F" w:rsidP="0048721F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48721F">
        <w:rPr>
          <w:rFonts w:ascii="Times New Roman" w:hAnsi="Times New Roman"/>
          <w:b/>
          <w:kern w:val="2"/>
          <w:sz w:val="24"/>
          <w:szCs w:val="24"/>
          <w:lang w:eastAsia="ar-SA"/>
        </w:rPr>
        <w:t>АДМИНИСТРАЦИЯ СУШИЛОВСКОГО СЕЛЬСКОГО ПОСЕЛЕНИЯ</w:t>
      </w:r>
    </w:p>
    <w:p w:rsidR="0048721F" w:rsidRPr="0048721F" w:rsidRDefault="0048721F" w:rsidP="0048721F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48721F">
        <w:rPr>
          <w:rFonts w:ascii="Times New Roman" w:hAnsi="Times New Roman"/>
          <w:b/>
          <w:kern w:val="2"/>
          <w:sz w:val="24"/>
          <w:szCs w:val="24"/>
          <w:lang w:eastAsia="ar-SA"/>
        </w:rPr>
        <w:t>ПОСТАНОВЛЕНИЕ</w:t>
      </w:r>
    </w:p>
    <w:p w:rsidR="0048721F" w:rsidRPr="0048721F" w:rsidRDefault="0048721F" w:rsidP="0048721F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48721F" w:rsidRPr="0048721F" w:rsidRDefault="0048721F" w:rsidP="004872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>от  12.03.2025г.   № 21</w:t>
      </w:r>
    </w:p>
    <w:p w:rsidR="0048721F" w:rsidRPr="0048721F" w:rsidRDefault="0048721F" w:rsidP="004872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>д. Сушилово</w:t>
      </w:r>
    </w:p>
    <w:p w:rsidR="0048721F" w:rsidRPr="0048721F" w:rsidRDefault="0048721F" w:rsidP="004872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21F" w:rsidRPr="0048721F" w:rsidRDefault="0048721F" w:rsidP="004872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№ 95 от 23.12.2021 года </w:t>
      </w:r>
    </w:p>
    <w:p w:rsidR="0048721F" w:rsidRPr="0048721F" w:rsidRDefault="0048721F" w:rsidP="004872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721F" w:rsidRPr="0048721F" w:rsidRDefault="0048721F" w:rsidP="004872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 xml:space="preserve">В соответствии с Федеральным законом от 25 декабря 2008 года №273-ФЗ «О противодействии коррупции», статьей 14.1. Федерального закона от 2 марта 2007 года № 25-ФЗ «О муниципальной службе в Российской Федерации», </w:t>
      </w:r>
    </w:p>
    <w:p w:rsidR="0048721F" w:rsidRPr="0048721F" w:rsidRDefault="0048721F" w:rsidP="004872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8721F" w:rsidRPr="0048721F" w:rsidRDefault="0048721F" w:rsidP="004872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 xml:space="preserve">Администрация Сушиловского сельского поселения </w:t>
      </w:r>
    </w:p>
    <w:p w:rsidR="0048721F" w:rsidRPr="0048721F" w:rsidRDefault="0048721F" w:rsidP="004872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8721F" w:rsidRPr="0048721F" w:rsidRDefault="0048721F" w:rsidP="004872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>ПОСТАНОВЛЯЕТ:</w:t>
      </w:r>
      <w:r w:rsidRPr="0048721F">
        <w:rPr>
          <w:rFonts w:ascii="Times New Roman" w:hAnsi="Times New Roman"/>
          <w:sz w:val="24"/>
          <w:szCs w:val="24"/>
        </w:rPr>
        <w:t xml:space="preserve"> </w:t>
      </w:r>
    </w:p>
    <w:p w:rsidR="0048721F" w:rsidRPr="0048721F" w:rsidRDefault="0048721F" w:rsidP="004872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8721F" w:rsidRPr="0048721F" w:rsidRDefault="0048721F" w:rsidP="00487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>1. Внести в Постановление Администрации Сушиловского сельского поселения от 23.12.2021 года № 95  «Об  образовании  комиссии по  соблюдению требований к служебному поведению муниципальных служащих и урегулированию конфликта интересов</w:t>
      </w:r>
      <w:r w:rsidRPr="0048721F">
        <w:rPr>
          <w:rFonts w:ascii="Times New Roman" w:hAnsi="Times New Roman"/>
          <w:b/>
          <w:sz w:val="24"/>
          <w:szCs w:val="24"/>
        </w:rPr>
        <w:t>»</w:t>
      </w:r>
      <w:r w:rsidRPr="0048721F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48721F" w:rsidRPr="0048721F" w:rsidRDefault="0048721F" w:rsidP="00487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 xml:space="preserve"> </w:t>
      </w:r>
    </w:p>
    <w:p w:rsidR="0048721F" w:rsidRPr="0048721F" w:rsidRDefault="0048721F" w:rsidP="00487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>1.1. Изложить состав комиссии в новой редакции:</w:t>
      </w:r>
    </w:p>
    <w:p w:rsidR="0048721F" w:rsidRPr="0048721F" w:rsidRDefault="0048721F" w:rsidP="00487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721F" w:rsidRPr="0048721F" w:rsidRDefault="0048721F" w:rsidP="00487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>СОСТАВ</w:t>
      </w:r>
    </w:p>
    <w:p w:rsidR="0048721F" w:rsidRPr="0048721F" w:rsidRDefault="0048721F" w:rsidP="00487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 xml:space="preserve">комиссии по соблюдению требований к служебному поведению </w:t>
      </w:r>
    </w:p>
    <w:p w:rsidR="0048721F" w:rsidRPr="0048721F" w:rsidRDefault="0048721F" w:rsidP="00487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 xml:space="preserve">муниципальных служащих, замещающих должности  муниципальной службы в Администрации Сушиловского сельского поселения и </w:t>
      </w:r>
    </w:p>
    <w:p w:rsidR="0048721F" w:rsidRPr="0048721F" w:rsidRDefault="0048721F" w:rsidP="00487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 xml:space="preserve"> урегулированию конфликта интересов</w:t>
      </w:r>
    </w:p>
    <w:p w:rsidR="0048721F" w:rsidRPr="0048721F" w:rsidRDefault="0048721F" w:rsidP="004872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721F" w:rsidRPr="0048721F" w:rsidRDefault="0048721F" w:rsidP="004872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62"/>
        <w:gridCol w:w="5918"/>
      </w:tblGrid>
      <w:tr w:rsidR="0048721F" w:rsidRPr="0048721F" w:rsidTr="009F4B9B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8721F" w:rsidRPr="0048721F" w:rsidRDefault="0048721F" w:rsidP="00487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1F">
              <w:rPr>
                <w:rFonts w:ascii="Times New Roman" w:hAnsi="Times New Roman"/>
                <w:sz w:val="24"/>
                <w:szCs w:val="24"/>
              </w:rPr>
              <w:t>Бачева А. С.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8721F" w:rsidRPr="0048721F" w:rsidRDefault="0048721F" w:rsidP="00487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48721F" w:rsidRPr="0048721F" w:rsidRDefault="0048721F" w:rsidP="00487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1F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 Сушиловского сельского поселения, председатель комиссии</w:t>
            </w:r>
          </w:p>
        </w:tc>
      </w:tr>
      <w:tr w:rsidR="0048721F" w:rsidRPr="0048721F" w:rsidTr="009F4B9B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8721F" w:rsidRPr="0048721F" w:rsidRDefault="0048721F" w:rsidP="00487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1F">
              <w:rPr>
                <w:rFonts w:ascii="Times New Roman" w:hAnsi="Times New Roman"/>
                <w:sz w:val="24"/>
                <w:szCs w:val="24"/>
              </w:rPr>
              <w:t>Александрова С. Н.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8721F" w:rsidRPr="0048721F" w:rsidRDefault="0048721F" w:rsidP="00487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48721F" w:rsidRPr="0048721F" w:rsidRDefault="0048721F" w:rsidP="00487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1F">
              <w:rPr>
                <w:rFonts w:ascii="Times New Roman" w:hAnsi="Times New Roman"/>
                <w:sz w:val="24"/>
                <w:szCs w:val="24"/>
              </w:rPr>
              <w:t>Депутат Совета депутатов Сушиловского  сельского поселения, секретарь комиссии</w:t>
            </w:r>
          </w:p>
        </w:tc>
      </w:tr>
      <w:tr w:rsidR="0048721F" w:rsidRPr="0048721F" w:rsidTr="009F4B9B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721F" w:rsidRPr="0048721F" w:rsidRDefault="0048721F" w:rsidP="00487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21F" w:rsidRPr="0048721F" w:rsidTr="009F4B9B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721F" w:rsidRPr="0048721F" w:rsidRDefault="0048721F" w:rsidP="00487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1F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48721F" w:rsidRPr="0048721F" w:rsidRDefault="0048721F" w:rsidP="00487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21F" w:rsidRPr="0048721F" w:rsidRDefault="0048721F" w:rsidP="00487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1F">
              <w:rPr>
                <w:rFonts w:ascii="Times New Roman" w:hAnsi="Times New Roman"/>
                <w:sz w:val="24"/>
                <w:szCs w:val="24"/>
              </w:rPr>
              <w:t xml:space="preserve"> Члены комиссии:</w:t>
            </w:r>
          </w:p>
          <w:p w:rsidR="0048721F" w:rsidRPr="0048721F" w:rsidRDefault="0048721F" w:rsidP="00487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21F" w:rsidRPr="0048721F" w:rsidTr="009F4B9B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8721F" w:rsidRPr="0048721F" w:rsidRDefault="0048721F" w:rsidP="00487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1F">
              <w:rPr>
                <w:rFonts w:ascii="Times New Roman" w:hAnsi="Times New Roman"/>
                <w:sz w:val="24"/>
                <w:szCs w:val="24"/>
              </w:rPr>
              <w:t>Осипова Э. В.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8721F" w:rsidRPr="0048721F" w:rsidRDefault="0048721F" w:rsidP="00487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48721F" w:rsidRPr="0048721F" w:rsidRDefault="0048721F" w:rsidP="00487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1F">
              <w:rPr>
                <w:rFonts w:ascii="Times New Roman" w:hAnsi="Times New Roman"/>
                <w:sz w:val="24"/>
                <w:szCs w:val="24"/>
              </w:rPr>
              <w:t>Председатель общественного Совета Сушиловского сельского поселения</w:t>
            </w:r>
          </w:p>
        </w:tc>
      </w:tr>
      <w:tr w:rsidR="0048721F" w:rsidRPr="0048721F" w:rsidTr="009F4B9B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8721F" w:rsidRPr="0048721F" w:rsidRDefault="0048721F" w:rsidP="00487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1F">
              <w:rPr>
                <w:rFonts w:ascii="Times New Roman" w:hAnsi="Times New Roman"/>
                <w:sz w:val="24"/>
                <w:szCs w:val="24"/>
              </w:rPr>
              <w:t xml:space="preserve">Никитина Т. В.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8721F" w:rsidRPr="0048721F" w:rsidRDefault="0048721F" w:rsidP="00487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48721F" w:rsidRPr="0048721F" w:rsidRDefault="0048721F" w:rsidP="00487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1F">
              <w:rPr>
                <w:rFonts w:ascii="Times New Roman" w:hAnsi="Times New Roman"/>
                <w:sz w:val="24"/>
                <w:szCs w:val="24"/>
              </w:rPr>
              <w:t>Депутат Совета депутатов Сушиловского  сельского поселения</w:t>
            </w:r>
          </w:p>
        </w:tc>
      </w:tr>
      <w:tr w:rsidR="0048721F" w:rsidRPr="0048721F" w:rsidTr="009F4B9B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8721F" w:rsidRPr="0048721F" w:rsidRDefault="0048721F" w:rsidP="004872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21F">
              <w:rPr>
                <w:rFonts w:ascii="Times New Roman" w:hAnsi="Times New Roman"/>
                <w:bCs/>
                <w:sz w:val="24"/>
                <w:szCs w:val="24"/>
              </w:rPr>
              <w:t xml:space="preserve">Независимый эксперт      </w:t>
            </w:r>
          </w:p>
          <w:p w:rsidR="0048721F" w:rsidRPr="0048721F" w:rsidRDefault="0048721F" w:rsidP="00487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1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(1 человек)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8721F" w:rsidRPr="0048721F" w:rsidRDefault="0048721F" w:rsidP="00487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1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48721F" w:rsidRPr="0048721F" w:rsidRDefault="0048721F" w:rsidP="00487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1F">
              <w:rPr>
                <w:rFonts w:ascii="Times New Roman" w:hAnsi="Times New Roman"/>
                <w:bCs/>
                <w:sz w:val="24"/>
                <w:szCs w:val="24"/>
              </w:rPr>
              <w:t>(по согласованию).</w:t>
            </w:r>
          </w:p>
        </w:tc>
      </w:tr>
      <w:tr w:rsidR="0048721F" w:rsidRPr="0048721F" w:rsidTr="009F4B9B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721F" w:rsidRPr="0048721F" w:rsidRDefault="0048721F" w:rsidP="00487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48721F" w:rsidRPr="0048721F" w:rsidRDefault="0048721F" w:rsidP="0048721F">
      <w:pPr>
        <w:pStyle w:val="1"/>
        <w:spacing w:before="0" w:line="240" w:lineRule="auto"/>
        <w:jc w:val="both"/>
        <w:rPr>
          <w:b w:val="0"/>
          <w:sz w:val="24"/>
          <w:szCs w:val="24"/>
        </w:rPr>
      </w:pPr>
      <w:r w:rsidRPr="0048721F">
        <w:rPr>
          <w:b w:val="0"/>
          <w:sz w:val="24"/>
          <w:szCs w:val="24"/>
        </w:rPr>
        <w:t xml:space="preserve">   2. Опубликовать постановление в бюллетене «Официальный вестник Сушиловского сельского поселения» и разместить на официальном сайте Администрации сельского поселения.</w:t>
      </w:r>
    </w:p>
    <w:p w:rsidR="0048721F" w:rsidRPr="0048721F" w:rsidRDefault="0048721F" w:rsidP="004872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721F" w:rsidRPr="0048721F" w:rsidRDefault="0048721F" w:rsidP="0048721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>Глава  сельского поселения                                                       Г. В. Григорьева</w:t>
      </w:r>
    </w:p>
    <w:p w:rsidR="0048721F" w:rsidRPr="0048721F" w:rsidRDefault="0048721F" w:rsidP="0048721F">
      <w:pPr>
        <w:spacing w:after="0" w:line="240" w:lineRule="auto"/>
        <w:ind w:left="5398"/>
        <w:jc w:val="right"/>
        <w:rPr>
          <w:rFonts w:ascii="Times New Roman" w:hAnsi="Times New Roman"/>
          <w:sz w:val="24"/>
          <w:szCs w:val="24"/>
        </w:rPr>
      </w:pPr>
    </w:p>
    <w:p w:rsidR="0048721F" w:rsidRDefault="0048721F" w:rsidP="0048721F">
      <w:pPr>
        <w:spacing w:after="0" w:line="240" w:lineRule="auto"/>
        <w:ind w:left="53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6944" behindDoc="0" locked="0" layoutInCell="1" allowOverlap="1" wp14:anchorId="15C7DACB" wp14:editId="2F214BAE">
            <wp:simplePos x="0" y="0"/>
            <wp:positionH relativeFrom="column">
              <wp:posOffset>2684145</wp:posOffset>
            </wp:positionH>
            <wp:positionV relativeFrom="paragraph">
              <wp:posOffset>83820</wp:posOffset>
            </wp:positionV>
            <wp:extent cx="571500" cy="675640"/>
            <wp:effectExtent l="0" t="0" r="0" b="0"/>
            <wp:wrapNone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21F" w:rsidRDefault="0048721F" w:rsidP="004872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48721F" w:rsidRDefault="0048721F" w:rsidP="004872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48721F" w:rsidRDefault="0048721F" w:rsidP="004872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48721F" w:rsidRDefault="0048721F" w:rsidP="004872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48721F" w:rsidRPr="0048721F" w:rsidRDefault="0048721F" w:rsidP="0048721F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48721F">
        <w:rPr>
          <w:rFonts w:ascii="Times New Roman" w:hAnsi="Times New Roman"/>
          <w:b/>
          <w:kern w:val="2"/>
          <w:sz w:val="24"/>
          <w:szCs w:val="24"/>
          <w:lang w:eastAsia="ar-SA"/>
        </w:rPr>
        <w:t>Российская Федерация</w:t>
      </w:r>
    </w:p>
    <w:p w:rsidR="0048721F" w:rsidRPr="0048721F" w:rsidRDefault="0048721F" w:rsidP="0048721F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48721F">
        <w:rPr>
          <w:rFonts w:ascii="Times New Roman" w:hAnsi="Times New Roman"/>
          <w:b/>
          <w:kern w:val="2"/>
          <w:sz w:val="24"/>
          <w:szCs w:val="24"/>
          <w:lang w:eastAsia="ar-SA"/>
        </w:rPr>
        <w:t>Новгородская область</w:t>
      </w:r>
    </w:p>
    <w:p w:rsidR="0048721F" w:rsidRPr="0048721F" w:rsidRDefault="0048721F" w:rsidP="0048721F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48721F">
        <w:rPr>
          <w:rFonts w:ascii="Times New Roman" w:hAnsi="Times New Roman"/>
          <w:b/>
          <w:kern w:val="2"/>
          <w:sz w:val="24"/>
          <w:szCs w:val="24"/>
          <w:lang w:eastAsia="ar-SA"/>
        </w:rPr>
        <w:t>Боровичский район</w:t>
      </w:r>
    </w:p>
    <w:p w:rsidR="0048721F" w:rsidRPr="0048721F" w:rsidRDefault="0048721F" w:rsidP="0048721F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48721F">
        <w:rPr>
          <w:rFonts w:ascii="Times New Roman" w:hAnsi="Times New Roman"/>
          <w:b/>
          <w:kern w:val="2"/>
          <w:sz w:val="24"/>
          <w:szCs w:val="24"/>
          <w:lang w:eastAsia="ar-SA"/>
        </w:rPr>
        <w:t>АДМИНИСТРАЦИЯ СУШИЛОВСКОГО СЕЛЬСКОГО ПОСЕЛЕНИЯ</w:t>
      </w:r>
    </w:p>
    <w:p w:rsidR="0048721F" w:rsidRDefault="0048721F" w:rsidP="0048721F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48721F" w:rsidRPr="0048721F" w:rsidRDefault="0048721F" w:rsidP="0048721F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kern w:val="2"/>
          <w:sz w:val="24"/>
          <w:szCs w:val="24"/>
          <w:lang w:eastAsia="ar-SA"/>
        </w:rPr>
        <w:t>РАСПОРЖЕНИЕ</w:t>
      </w:r>
    </w:p>
    <w:p w:rsidR="0048721F" w:rsidRPr="0048721F" w:rsidRDefault="0048721F" w:rsidP="004872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48721F" w:rsidRPr="0048721F" w:rsidRDefault="0048721F" w:rsidP="004872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48721F">
        <w:rPr>
          <w:rFonts w:ascii="Times New Roman" w:hAnsi="Times New Roman"/>
          <w:b/>
          <w:sz w:val="24"/>
          <w:szCs w:val="24"/>
        </w:rPr>
        <w:t>от 14.03.2025 г.   № 4-рг</w:t>
      </w:r>
    </w:p>
    <w:p w:rsidR="0048721F" w:rsidRPr="0048721F" w:rsidRDefault="0048721F" w:rsidP="004872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48721F">
        <w:rPr>
          <w:rFonts w:ascii="Times New Roman" w:hAnsi="Times New Roman"/>
          <w:sz w:val="24"/>
          <w:szCs w:val="24"/>
        </w:rPr>
        <w:t xml:space="preserve"> д. Сушилово</w:t>
      </w:r>
    </w:p>
    <w:p w:rsidR="0048721F" w:rsidRPr="0048721F" w:rsidRDefault="0048721F" w:rsidP="004872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21F" w:rsidRPr="0048721F" w:rsidRDefault="0048721F" w:rsidP="0048721F">
      <w:pPr>
        <w:pStyle w:val="ac"/>
        <w:shd w:val="clear" w:color="auto" w:fill="FFFFFF"/>
        <w:spacing w:before="0" w:beforeAutospacing="0" w:after="0" w:afterAutospacing="0"/>
        <w:jc w:val="center"/>
      </w:pPr>
      <w:r w:rsidRPr="0048721F">
        <w:rPr>
          <w:rStyle w:val="afb"/>
        </w:rPr>
        <w:t>О создании патрульных групп на территории Сушиловского сельского поселения для своевременного реагирования на пожары в населенных пунктах в период весенне-летнего пожароопасного сезона 2025 года</w:t>
      </w:r>
    </w:p>
    <w:p w:rsidR="0048721F" w:rsidRPr="0048721F" w:rsidRDefault="0048721F" w:rsidP="004872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>В рамках подготовки к весенне-летнему пожароопасному периоду 2025 года,</w:t>
      </w:r>
    </w:p>
    <w:p w:rsidR="0048721F" w:rsidRPr="0048721F" w:rsidRDefault="0048721F" w:rsidP="0048721F">
      <w:pPr>
        <w:pStyle w:val="ac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8721F" w:rsidRPr="0048721F" w:rsidRDefault="0048721F" w:rsidP="0048721F">
      <w:pPr>
        <w:pStyle w:val="ac"/>
        <w:shd w:val="clear" w:color="auto" w:fill="FFFFFF"/>
        <w:spacing w:before="0" w:beforeAutospacing="0" w:after="0" w:afterAutospacing="0"/>
        <w:jc w:val="both"/>
        <w:rPr>
          <w:b/>
        </w:rPr>
      </w:pPr>
      <w:r w:rsidRPr="0048721F">
        <w:rPr>
          <w:b/>
        </w:rPr>
        <w:t>РАСПОРЯЖАЮСЬ:</w:t>
      </w:r>
    </w:p>
    <w:p w:rsidR="0048721F" w:rsidRPr="0048721F" w:rsidRDefault="0048721F" w:rsidP="0048721F">
      <w:pPr>
        <w:pStyle w:val="ac"/>
        <w:shd w:val="clear" w:color="auto" w:fill="FFFFFF"/>
        <w:spacing w:before="0" w:beforeAutospacing="0" w:after="0" w:afterAutospacing="0"/>
        <w:jc w:val="both"/>
      </w:pPr>
      <w:r w:rsidRPr="0048721F">
        <w:t>1. Утвердить патрульные группы на пожароопасный период с апреля по май 2025 года в следующих населенных пунктах:</w:t>
      </w:r>
    </w:p>
    <w:p w:rsidR="0048721F" w:rsidRPr="0048721F" w:rsidRDefault="0048721F" w:rsidP="0048721F">
      <w:pPr>
        <w:pStyle w:val="ac"/>
        <w:shd w:val="clear" w:color="auto" w:fill="FFFFFF"/>
        <w:spacing w:before="0" w:beforeAutospacing="0" w:after="0" w:afterAutospacing="0"/>
        <w:jc w:val="both"/>
      </w:pPr>
      <w:r w:rsidRPr="0048721F">
        <w:t>д. Сушилово – 1;</w:t>
      </w:r>
    </w:p>
    <w:p w:rsidR="0048721F" w:rsidRPr="0048721F" w:rsidRDefault="0048721F" w:rsidP="0048721F">
      <w:pPr>
        <w:pStyle w:val="ac"/>
        <w:shd w:val="clear" w:color="auto" w:fill="FFFFFF"/>
        <w:spacing w:before="0" w:beforeAutospacing="0" w:after="0" w:afterAutospacing="0"/>
        <w:jc w:val="both"/>
      </w:pPr>
      <w:r w:rsidRPr="0048721F">
        <w:t>д. Хоромы – 1;</w:t>
      </w:r>
    </w:p>
    <w:p w:rsidR="0048721F" w:rsidRPr="0048721F" w:rsidRDefault="0048721F" w:rsidP="0048721F">
      <w:pPr>
        <w:pStyle w:val="ac"/>
        <w:shd w:val="clear" w:color="auto" w:fill="FFFFFF"/>
        <w:spacing w:before="0" w:beforeAutospacing="0" w:after="0" w:afterAutospacing="0"/>
        <w:jc w:val="both"/>
      </w:pPr>
      <w:r w:rsidRPr="0048721F">
        <w:t>д. Подборье – 1;</w:t>
      </w:r>
    </w:p>
    <w:p w:rsidR="0048721F" w:rsidRPr="0048721F" w:rsidRDefault="0048721F" w:rsidP="0048721F">
      <w:pPr>
        <w:pStyle w:val="ac"/>
        <w:shd w:val="clear" w:color="auto" w:fill="FFFFFF"/>
        <w:spacing w:before="0" w:beforeAutospacing="0" w:after="0" w:afterAutospacing="0"/>
        <w:jc w:val="both"/>
      </w:pPr>
      <w:r w:rsidRPr="0048721F">
        <w:t xml:space="preserve">д. </w:t>
      </w:r>
      <w:proofErr w:type="spellStart"/>
      <w:r w:rsidRPr="0048721F">
        <w:t>Садовка</w:t>
      </w:r>
      <w:proofErr w:type="spellEnd"/>
      <w:r w:rsidRPr="0048721F">
        <w:t xml:space="preserve">, д. </w:t>
      </w:r>
      <w:proofErr w:type="spellStart"/>
      <w:r w:rsidRPr="0048721F">
        <w:t>Бобовик</w:t>
      </w:r>
      <w:proofErr w:type="spellEnd"/>
      <w:r w:rsidRPr="0048721F">
        <w:t xml:space="preserve"> -1;</w:t>
      </w:r>
    </w:p>
    <w:p w:rsidR="0048721F" w:rsidRPr="0048721F" w:rsidRDefault="0048721F" w:rsidP="0048721F">
      <w:pPr>
        <w:pStyle w:val="ac"/>
        <w:shd w:val="clear" w:color="auto" w:fill="FFFFFF"/>
        <w:spacing w:before="0" w:beforeAutospacing="0" w:after="0" w:afterAutospacing="0"/>
        <w:jc w:val="both"/>
      </w:pPr>
      <w:r w:rsidRPr="0048721F">
        <w:t xml:space="preserve">д. </w:t>
      </w:r>
      <w:proofErr w:type="spellStart"/>
      <w:r w:rsidRPr="0048721F">
        <w:t>Дерягино</w:t>
      </w:r>
      <w:proofErr w:type="spellEnd"/>
      <w:r w:rsidRPr="0048721F">
        <w:t xml:space="preserve"> – 1;</w:t>
      </w:r>
    </w:p>
    <w:p w:rsidR="0048721F" w:rsidRPr="0048721F" w:rsidRDefault="0048721F" w:rsidP="0048721F">
      <w:pPr>
        <w:pStyle w:val="ac"/>
        <w:shd w:val="clear" w:color="auto" w:fill="FFFFFF"/>
        <w:spacing w:before="0" w:beforeAutospacing="0" w:after="0" w:afterAutospacing="0"/>
        <w:jc w:val="both"/>
      </w:pPr>
      <w:r w:rsidRPr="0048721F">
        <w:t>д. Соинское -1;</w:t>
      </w:r>
    </w:p>
    <w:p w:rsidR="0048721F" w:rsidRPr="0048721F" w:rsidRDefault="0048721F" w:rsidP="0048721F">
      <w:pPr>
        <w:pStyle w:val="ac"/>
        <w:shd w:val="clear" w:color="auto" w:fill="FFFFFF"/>
        <w:spacing w:before="0" w:beforeAutospacing="0" w:after="0" w:afterAutospacing="0"/>
        <w:jc w:val="both"/>
      </w:pPr>
      <w:r w:rsidRPr="0048721F">
        <w:t>д. Гайново – 1;</w:t>
      </w:r>
    </w:p>
    <w:p w:rsidR="0048721F" w:rsidRPr="0048721F" w:rsidRDefault="0048721F" w:rsidP="0048721F">
      <w:pPr>
        <w:pStyle w:val="ac"/>
        <w:shd w:val="clear" w:color="auto" w:fill="FFFFFF"/>
        <w:spacing w:before="0" w:beforeAutospacing="0" w:after="0" w:afterAutospacing="0"/>
        <w:jc w:val="both"/>
      </w:pPr>
      <w:r w:rsidRPr="0048721F">
        <w:t>д. Перелоги – 1;</w:t>
      </w:r>
    </w:p>
    <w:p w:rsidR="0048721F" w:rsidRPr="0048721F" w:rsidRDefault="0048721F" w:rsidP="0048721F">
      <w:pPr>
        <w:pStyle w:val="ac"/>
        <w:shd w:val="clear" w:color="auto" w:fill="FFFFFF"/>
        <w:spacing w:before="0" w:beforeAutospacing="0" w:after="0" w:afterAutospacing="0"/>
        <w:jc w:val="both"/>
      </w:pPr>
      <w:r w:rsidRPr="0048721F">
        <w:t>д. Иевково – 1;</w:t>
      </w:r>
    </w:p>
    <w:p w:rsidR="0048721F" w:rsidRPr="0048721F" w:rsidRDefault="0048721F" w:rsidP="0048721F">
      <w:pPr>
        <w:pStyle w:val="ac"/>
        <w:shd w:val="clear" w:color="auto" w:fill="FFFFFF"/>
        <w:spacing w:before="0" w:beforeAutospacing="0" w:after="0" w:afterAutospacing="0"/>
        <w:jc w:val="both"/>
      </w:pPr>
      <w:r w:rsidRPr="0048721F">
        <w:t xml:space="preserve">д. </w:t>
      </w:r>
      <w:proofErr w:type="spellStart"/>
      <w:r w:rsidRPr="0048721F">
        <w:t>Шегрино</w:t>
      </w:r>
      <w:proofErr w:type="spellEnd"/>
      <w:r w:rsidRPr="0048721F">
        <w:t>, д. Котово, д. Выставка, д. Лебедка – 1.</w:t>
      </w:r>
    </w:p>
    <w:p w:rsidR="0048721F" w:rsidRPr="0048721F" w:rsidRDefault="0048721F" w:rsidP="0048721F">
      <w:pPr>
        <w:pStyle w:val="ac"/>
        <w:shd w:val="clear" w:color="auto" w:fill="FFFFFF"/>
        <w:spacing w:before="0" w:beforeAutospacing="0" w:after="0" w:afterAutospacing="0"/>
        <w:jc w:val="both"/>
      </w:pPr>
      <w:r w:rsidRPr="0048721F">
        <w:t xml:space="preserve">2. </w:t>
      </w:r>
      <w:proofErr w:type="gramStart"/>
      <w:r w:rsidRPr="0048721F">
        <w:t>Контроль за</w:t>
      </w:r>
      <w:proofErr w:type="gramEnd"/>
      <w:r w:rsidRPr="0048721F">
        <w:t xml:space="preserve"> исполнением настоящего распоряжения оставляю за собой.</w:t>
      </w:r>
    </w:p>
    <w:p w:rsidR="0048721F" w:rsidRPr="0048721F" w:rsidRDefault="0048721F" w:rsidP="00487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>3. Опубликовать настоящее распоряжение в бюллетене «</w:t>
      </w:r>
      <w:proofErr w:type="gramStart"/>
      <w:r w:rsidRPr="0048721F">
        <w:rPr>
          <w:rFonts w:ascii="Times New Roman" w:hAnsi="Times New Roman"/>
          <w:sz w:val="24"/>
          <w:szCs w:val="24"/>
        </w:rPr>
        <w:t>Официальный</w:t>
      </w:r>
      <w:proofErr w:type="gramEnd"/>
    </w:p>
    <w:p w:rsidR="0048721F" w:rsidRPr="0048721F" w:rsidRDefault="0048721F" w:rsidP="00487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>вестник Сушиловского сельского поселения», разместить на официальном сайте Администрации сельского поселения в сети Интернет.</w:t>
      </w:r>
    </w:p>
    <w:p w:rsidR="0048721F" w:rsidRPr="0048721F" w:rsidRDefault="0048721F" w:rsidP="00487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21F" w:rsidRPr="0048721F" w:rsidRDefault="0048721F" w:rsidP="004872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>Глава сельского поселения                                              Г.В. Григорьева</w:t>
      </w:r>
    </w:p>
    <w:p w:rsidR="0048721F" w:rsidRPr="00640265" w:rsidRDefault="0048721F" w:rsidP="0048721F">
      <w:pPr>
        <w:jc w:val="both"/>
        <w:rPr>
          <w:b/>
          <w:sz w:val="28"/>
          <w:szCs w:val="28"/>
        </w:rPr>
      </w:pPr>
    </w:p>
    <w:p w:rsidR="0048721F" w:rsidRPr="00D10759" w:rsidRDefault="0048721F" w:rsidP="0048721F">
      <w:pPr>
        <w:jc w:val="both"/>
        <w:rPr>
          <w:sz w:val="24"/>
          <w:szCs w:val="24"/>
        </w:rPr>
      </w:pPr>
    </w:p>
    <w:p w:rsidR="0048721F" w:rsidRPr="00D10759" w:rsidRDefault="0048721F" w:rsidP="0048721F">
      <w:pPr>
        <w:rPr>
          <w:sz w:val="24"/>
          <w:szCs w:val="24"/>
        </w:rPr>
      </w:pPr>
    </w:p>
    <w:p w:rsidR="0048721F" w:rsidRPr="0048721F" w:rsidRDefault="0048721F" w:rsidP="0048721F">
      <w:pPr>
        <w:spacing w:after="0" w:line="240" w:lineRule="auto"/>
        <w:ind w:left="53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8992" behindDoc="0" locked="0" layoutInCell="1" allowOverlap="1" wp14:anchorId="23D53094" wp14:editId="44B574E8">
            <wp:simplePos x="0" y="0"/>
            <wp:positionH relativeFrom="column">
              <wp:posOffset>2600240</wp:posOffset>
            </wp:positionH>
            <wp:positionV relativeFrom="paragraph">
              <wp:posOffset>-87759</wp:posOffset>
            </wp:positionV>
            <wp:extent cx="571500" cy="675640"/>
            <wp:effectExtent l="0" t="0" r="0" b="0"/>
            <wp:wrapNone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21F" w:rsidRDefault="0048721F" w:rsidP="0048721F">
      <w:pPr>
        <w:tabs>
          <w:tab w:val="left" w:pos="159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721F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</w:p>
    <w:p w:rsidR="0048721F" w:rsidRDefault="0048721F" w:rsidP="0048721F">
      <w:pPr>
        <w:tabs>
          <w:tab w:val="left" w:pos="159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8721F" w:rsidRDefault="0048721F" w:rsidP="0048721F">
      <w:pPr>
        <w:tabs>
          <w:tab w:val="left" w:pos="159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8721F" w:rsidRPr="0048721F" w:rsidRDefault="0048721F" w:rsidP="0048721F">
      <w:pPr>
        <w:tabs>
          <w:tab w:val="left" w:pos="159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</w:t>
      </w:r>
      <w:r w:rsidRPr="0048721F">
        <w:rPr>
          <w:rFonts w:ascii="Times New Roman" w:hAnsi="Times New Roman"/>
          <w:b/>
          <w:sz w:val="24"/>
          <w:szCs w:val="24"/>
          <w:lang w:eastAsia="ar-SA"/>
        </w:rPr>
        <w:t>Российская    Федерация</w:t>
      </w:r>
    </w:p>
    <w:p w:rsidR="0048721F" w:rsidRPr="0048721F" w:rsidRDefault="0048721F" w:rsidP="0048721F">
      <w:pPr>
        <w:tabs>
          <w:tab w:val="left" w:pos="318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8721F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</w:t>
      </w:r>
      <w:r w:rsidRPr="004872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8721F">
        <w:rPr>
          <w:rFonts w:ascii="Times New Roman" w:hAnsi="Times New Roman"/>
          <w:b/>
          <w:sz w:val="24"/>
          <w:szCs w:val="24"/>
          <w:lang w:eastAsia="ar-SA"/>
        </w:rPr>
        <w:t>Новгородская область</w:t>
      </w:r>
    </w:p>
    <w:p w:rsidR="0048721F" w:rsidRPr="0048721F" w:rsidRDefault="0048721F" w:rsidP="0048721F">
      <w:pPr>
        <w:tabs>
          <w:tab w:val="left" w:pos="318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8721F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</w:t>
      </w:r>
      <w:r w:rsidRPr="0048721F">
        <w:rPr>
          <w:rFonts w:ascii="Times New Roman" w:hAnsi="Times New Roman"/>
          <w:b/>
          <w:sz w:val="24"/>
          <w:szCs w:val="24"/>
          <w:lang w:eastAsia="ar-SA"/>
        </w:rPr>
        <w:t>Боровичский район</w:t>
      </w:r>
    </w:p>
    <w:p w:rsidR="0048721F" w:rsidRPr="0048721F" w:rsidRDefault="0048721F" w:rsidP="0048721F">
      <w:pPr>
        <w:tabs>
          <w:tab w:val="left" w:pos="318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8721F" w:rsidRPr="0048721F" w:rsidRDefault="0048721F" w:rsidP="0048721F">
      <w:pPr>
        <w:tabs>
          <w:tab w:val="left" w:pos="318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8721F">
        <w:rPr>
          <w:rFonts w:ascii="Times New Roman" w:hAnsi="Times New Roman"/>
          <w:b/>
          <w:sz w:val="24"/>
          <w:szCs w:val="24"/>
          <w:lang w:eastAsia="ar-SA"/>
        </w:rPr>
        <w:t xml:space="preserve">                 Администрация Сушиловского сельского поселения</w:t>
      </w:r>
    </w:p>
    <w:p w:rsidR="0048721F" w:rsidRPr="0048721F" w:rsidRDefault="0048721F" w:rsidP="0048721F">
      <w:pPr>
        <w:tabs>
          <w:tab w:val="left" w:pos="318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8721F" w:rsidRPr="0048721F" w:rsidRDefault="0048721F" w:rsidP="0048721F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48721F">
        <w:rPr>
          <w:rFonts w:ascii="Times New Roman" w:hAnsi="Times New Roman"/>
          <w:b/>
          <w:sz w:val="24"/>
          <w:szCs w:val="24"/>
          <w:lang w:eastAsia="ar-SA"/>
        </w:rPr>
        <w:t>Р</w:t>
      </w:r>
      <w:proofErr w:type="gramEnd"/>
      <w:r w:rsidRPr="0048721F">
        <w:rPr>
          <w:rFonts w:ascii="Times New Roman" w:hAnsi="Times New Roman"/>
          <w:b/>
          <w:sz w:val="24"/>
          <w:szCs w:val="24"/>
          <w:lang w:eastAsia="ar-SA"/>
        </w:rPr>
        <w:t xml:space="preserve"> А С П О Р Я Ж Е Н И Е</w:t>
      </w:r>
    </w:p>
    <w:p w:rsidR="0048721F" w:rsidRPr="0048721F" w:rsidRDefault="0048721F" w:rsidP="004872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8721F" w:rsidRPr="0048721F" w:rsidRDefault="0048721F" w:rsidP="0048721F">
      <w:pPr>
        <w:tabs>
          <w:tab w:val="left" w:pos="11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8721F">
        <w:rPr>
          <w:rFonts w:ascii="Times New Roman" w:hAnsi="Times New Roman"/>
          <w:b/>
          <w:sz w:val="24"/>
          <w:szCs w:val="24"/>
          <w:lang w:eastAsia="ar-SA"/>
        </w:rPr>
        <w:t xml:space="preserve">от 14.03.2025г.  </w:t>
      </w:r>
      <w:r w:rsidRPr="0048721F">
        <w:rPr>
          <w:rFonts w:ascii="Times New Roman" w:hAnsi="Times New Roman"/>
          <w:b/>
          <w:bCs/>
          <w:sz w:val="24"/>
          <w:szCs w:val="24"/>
          <w:lang w:eastAsia="ar-SA"/>
        </w:rPr>
        <w:t>№ 5-рг</w:t>
      </w:r>
    </w:p>
    <w:p w:rsidR="0048721F" w:rsidRPr="0048721F" w:rsidRDefault="0048721F" w:rsidP="0048721F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8721F">
        <w:rPr>
          <w:rFonts w:ascii="Times New Roman" w:hAnsi="Times New Roman"/>
          <w:sz w:val="24"/>
          <w:szCs w:val="24"/>
          <w:lang w:eastAsia="ar-SA"/>
        </w:rPr>
        <w:t>д. Сушилово</w:t>
      </w:r>
    </w:p>
    <w:p w:rsidR="0048721F" w:rsidRPr="0048721F" w:rsidRDefault="0048721F" w:rsidP="0048721F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48721F" w:rsidRPr="0048721F" w:rsidRDefault="0048721F" w:rsidP="004872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>Об утверждении доклада о правоприменительной практике при осуществлении муниципального контроля в сфере благоустройства в Сушиловском сельском поселении за 2024 год</w:t>
      </w:r>
    </w:p>
    <w:p w:rsidR="0048721F" w:rsidRPr="0048721F" w:rsidRDefault="0048721F" w:rsidP="004872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21F" w:rsidRPr="0048721F" w:rsidRDefault="0048721F" w:rsidP="004872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ab/>
      </w:r>
      <w:proofErr w:type="gramStart"/>
      <w:r w:rsidRPr="0048721F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года № 248-ФЗ «О государственном контроле (надзоре) и муниципальном контроле в Российской Федерации», Решением Совета депутатов  Сушиловского сельского поселения от 12.11.2021 года № 56 (в ред. от 22.11.2023 года № 161) «</w:t>
      </w:r>
      <w:r w:rsidRPr="0048721F">
        <w:rPr>
          <w:rFonts w:ascii="Times New Roman" w:hAnsi="Times New Roman"/>
          <w:sz w:val="24"/>
          <w:szCs w:val="24"/>
          <w:shd w:val="clear" w:color="auto" w:fill="FFFFFF"/>
        </w:rPr>
        <w:t>Об утверждении Положения о муниципальном контроле в сфере</w:t>
      </w:r>
      <w:proofErr w:type="gramEnd"/>
      <w:r w:rsidRPr="0048721F">
        <w:rPr>
          <w:rFonts w:ascii="Times New Roman" w:hAnsi="Times New Roman"/>
          <w:sz w:val="24"/>
          <w:szCs w:val="24"/>
          <w:shd w:val="clear" w:color="auto" w:fill="FFFFFF"/>
        </w:rPr>
        <w:t xml:space="preserve"> благоустройства на территории Сушиловского сельского поселения»,</w:t>
      </w:r>
      <w:r w:rsidRPr="0048721F">
        <w:rPr>
          <w:rFonts w:ascii="Times New Roman" w:hAnsi="Times New Roman"/>
          <w:sz w:val="24"/>
          <w:szCs w:val="24"/>
        </w:rPr>
        <w:t xml:space="preserve"> руководствуясь Уставом Сушиловского сельского поселения:</w:t>
      </w:r>
    </w:p>
    <w:p w:rsidR="0048721F" w:rsidRPr="0048721F" w:rsidRDefault="0048721F" w:rsidP="004872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>1. Утвердить доклад о правоприменительной практике при осуществлении муниципального контроля в сфере благоустройства в Сушиловском сельском поселении за 2024 год согласно Приложению № 1 к настоящему распоряжению.</w:t>
      </w:r>
    </w:p>
    <w:p w:rsidR="0048721F" w:rsidRPr="0048721F" w:rsidRDefault="0048721F" w:rsidP="0048721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21F">
        <w:rPr>
          <w:rFonts w:ascii="Times New Roman" w:hAnsi="Times New Roman" w:cs="Times New Roman"/>
          <w:sz w:val="24"/>
          <w:szCs w:val="24"/>
        </w:rPr>
        <w:t>2. Опубликовать распоряжение в бюллетене «Официальный вестник Сушиловского сельского поселения» и разместить на официальном сайте Администр</w:t>
      </w:r>
      <w:r w:rsidRPr="0048721F">
        <w:rPr>
          <w:rFonts w:ascii="Times New Roman" w:hAnsi="Times New Roman" w:cs="Times New Roman"/>
          <w:sz w:val="24"/>
          <w:szCs w:val="24"/>
        </w:rPr>
        <w:t>а</w:t>
      </w:r>
      <w:r w:rsidRPr="0048721F">
        <w:rPr>
          <w:rFonts w:ascii="Times New Roman" w:hAnsi="Times New Roman" w:cs="Times New Roman"/>
          <w:sz w:val="24"/>
          <w:szCs w:val="24"/>
        </w:rPr>
        <w:t>ции Сушиловского сельского поселения.</w:t>
      </w:r>
    </w:p>
    <w:p w:rsidR="0048721F" w:rsidRPr="0048721F" w:rsidRDefault="0048721F" w:rsidP="004872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21F" w:rsidRPr="0048721F" w:rsidRDefault="0048721F" w:rsidP="004872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21F" w:rsidRPr="0048721F" w:rsidRDefault="0048721F" w:rsidP="004872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 xml:space="preserve">Глава сельского поселения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48721F">
        <w:rPr>
          <w:rFonts w:ascii="Times New Roman" w:hAnsi="Times New Roman"/>
          <w:b/>
          <w:sz w:val="24"/>
          <w:szCs w:val="24"/>
        </w:rPr>
        <w:t xml:space="preserve"> Г. В. Григорьева</w:t>
      </w:r>
    </w:p>
    <w:p w:rsidR="0048721F" w:rsidRPr="0048721F" w:rsidRDefault="0048721F" w:rsidP="004872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721F" w:rsidRPr="0048721F" w:rsidRDefault="0048721F" w:rsidP="004872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21F" w:rsidRPr="0048721F" w:rsidRDefault="0048721F" w:rsidP="004872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48721F" w:rsidRPr="0048721F" w:rsidRDefault="0048721F" w:rsidP="004872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 xml:space="preserve">к распоряжению № 5-рг </w:t>
      </w:r>
    </w:p>
    <w:p w:rsidR="0048721F" w:rsidRPr="0048721F" w:rsidRDefault="0048721F" w:rsidP="004872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 xml:space="preserve">от 14.03.2025 года </w:t>
      </w:r>
    </w:p>
    <w:p w:rsidR="0048721F" w:rsidRPr="0048721F" w:rsidRDefault="0048721F" w:rsidP="0048721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48721F" w:rsidRPr="0048721F" w:rsidRDefault="0048721F" w:rsidP="0048721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48721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Доклад о правоприменительной практике при осуществлении муниципального контроля в сфере благоустройства на территории Сушиловского сельского поселения за 2024 год</w:t>
      </w:r>
    </w:p>
    <w:p w:rsidR="0048721F" w:rsidRPr="0048721F" w:rsidRDefault="0048721F" w:rsidP="0048721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48721F" w:rsidRPr="0048721F" w:rsidRDefault="0048721F" w:rsidP="004872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hi-IN"/>
        </w:rPr>
      </w:pPr>
      <w:r w:rsidRPr="0048721F">
        <w:rPr>
          <w:rFonts w:ascii="Times New Roman" w:hAnsi="Times New Roman"/>
          <w:sz w:val="24"/>
          <w:szCs w:val="24"/>
        </w:rPr>
        <w:t>В соответствии с Решением Совета депутатов  Сушиловского сельского поселения от 12.11.2021 года № 56 (в ред. от 22.11.2023 года № 161)  «</w:t>
      </w:r>
      <w:r w:rsidRPr="0048721F">
        <w:rPr>
          <w:rFonts w:ascii="Times New Roman" w:hAnsi="Times New Roman"/>
          <w:sz w:val="24"/>
          <w:szCs w:val="24"/>
          <w:shd w:val="clear" w:color="auto" w:fill="FFFFFF"/>
        </w:rPr>
        <w:t xml:space="preserve">Об утверждении Положения о муниципальном контроле в сфере благоустройства на территории Сушиловского сельского поселения» в Сушиловском сельском поселении </w:t>
      </w:r>
      <w:proofErr w:type="gramStart"/>
      <w:r w:rsidRPr="0048721F">
        <w:rPr>
          <w:rFonts w:ascii="Times New Roman" w:hAnsi="Times New Roman"/>
          <w:sz w:val="24"/>
          <w:szCs w:val="24"/>
          <w:shd w:val="clear" w:color="auto" w:fill="FFFFFF"/>
        </w:rPr>
        <w:t>органом, осуществляющим м</w:t>
      </w:r>
      <w:r w:rsidRPr="0048721F">
        <w:rPr>
          <w:rFonts w:ascii="Times New Roman" w:hAnsi="Times New Roman"/>
          <w:sz w:val="24"/>
          <w:szCs w:val="24"/>
        </w:rPr>
        <w:t>униципальный контроль в сфере благоустройства является</w:t>
      </w:r>
      <w:proofErr w:type="gramEnd"/>
      <w:r w:rsidRPr="0048721F">
        <w:rPr>
          <w:rFonts w:ascii="Times New Roman" w:hAnsi="Times New Roman"/>
          <w:sz w:val="24"/>
          <w:szCs w:val="24"/>
        </w:rPr>
        <w:t xml:space="preserve"> Администрация Сушиловского  сельского поселения.</w:t>
      </w:r>
    </w:p>
    <w:p w:rsidR="0048721F" w:rsidRPr="0048721F" w:rsidRDefault="0048721F" w:rsidP="004872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Проведение муниципального контроля в сфере благоустройства на территории Сушиловского сельского поселения осуществляется </w:t>
      </w:r>
      <w:r w:rsidRPr="0048721F">
        <w:rPr>
          <w:rFonts w:ascii="Times New Roman" w:hAnsi="Times New Roman"/>
          <w:sz w:val="24"/>
          <w:szCs w:val="24"/>
        </w:rPr>
        <w:t>в  соответствии со следующими нормативными правовыми актами:</w:t>
      </w:r>
    </w:p>
    <w:p w:rsidR="0048721F" w:rsidRPr="0048721F" w:rsidRDefault="0048721F" w:rsidP="004872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 xml:space="preserve">- Федеральный закон от 31.07.2020  года № 248-ФЗ «О государственном контроле (надзоре) и муниципальном контроле в Российской Федерации»; </w:t>
      </w:r>
    </w:p>
    <w:p w:rsidR="0048721F" w:rsidRPr="0048721F" w:rsidRDefault="0048721F" w:rsidP="004872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48721F" w:rsidRPr="0048721F" w:rsidRDefault="0048721F" w:rsidP="0048721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hi-IN"/>
        </w:rPr>
      </w:pPr>
      <w:r w:rsidRPr="0048721F">
        <w:rPr>
          <w:rFonts w:ascii="Times New Roman" w:hAnsi="Times New Roman"/>
          <w:sz w:val="24"/>
          <w:szCs w:val="24"/>
        </w:rPr>
        <w:t>- Решением Совета депутатов Сушиловского сельского поселения  от 12.11.2021г.   № 56  (в ред. от 22.11.2023 года № 161) «Об утверждении Положения о муниципальном контроле в сфере благоустройства на территории Сушиловского сельского поселения», Уставом Сушиловского сельского поселения.</w:t>
      </w:r>
    </w:p>
    <w:p w:rsidR="0048721F" w:rsidRPr="0048721F" w:rsidRDefault="0048721F" w:rsidP="004872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721F">
        <w:rPr>
          <w:rFonts w:ascii="Times New Roman" w:hAnsi="Times New Roman"/>
          <w:color w:val="000000"/>
          <w:sz w:val="24"/>
          <w:szCs w:val="24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48721F" w:rsidRPr="0048721F" w:rsidRDefault="0048721F" w:rsidP="004872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721F">
        <w:rPr>
          <w:rFonts w:ascii="Times New Roman" w:hAnsi="Times New Roman"/>
          <w:color w:val="000000"/>
          <w:sz w:val="24"/>
          <w:szCs w:val="24"/>
        </w:rPr>
        <w:t>Объектами контроля являются:</w:t>
      </w:r>
    </w:p>
    <w:p w:rsidR="0048721F" w:rsidRPr="0048721F" w:rsidRDefault="0048721F" w:rsidP="004872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 xml:space="preserve">1) деятельность, действия (бездействие) контролируемых лиц, </w:t>
      </w:r>
      <w:proofErr w:type="gramStart"/>
      <w:r w:rsidRPr="0048721F">
        <w:rPr>
          <w:rFonts w:ascii="Times New Roman" w:hAnsi="Times New Roman"/>
          <w:color w:val="000000"/>
          <w:sz w:val="24"/>
          <w:szCs w:val="24"/>
        </w:rPr>
        <w:t>рамках</w:t>
      </w:r>
      <w:proofErr w:type="gramEnd"/>
      <w:r w:rsidRPr="0048721F">
        <w:rPr>
          <w:rFonts w:ascii="Times New Roman" w:hAnsi="Times New Roman"/>
          <w:color w:val="000000"/>
          <w:sz w:val="24"/>
          <w:szCs w:val="24"/>
        </w:rPr>
        <w:t xml:space="preserve"> которых должны соблюдаться обязательные требования, установленные</w:t>
      </w:r>
      <w:r w:rsidRPr="0048721F">
        <w:rPr>
          <w:rFonts w:ascii="Times New Roman" w:hAnsi="Times New Roman"/>
          <w:sz w:val="24"/>
          <w:szCs w:val="24"/>
        </w:rPr>
        <w:t xml:space="preserve"> Правилами благоустройства, </w:t>
      </w:r>
      <w:r w:rsidRPr="0048721F">
        <w:rPr>
          <w:rFonts w:ascii="Times New Roman" w:hAnsi="Times New Roman"/>
          <w:color w:val="000000"/>
          <w:sz w:val="24"/>
          <w:szCs w:val="24"/>
        </w:rPr>
        <w:t xml:space="preserve">в том числе предъявляемые к </w:t>
      </w:r>
      <w:r w:rsidRPr="0048721F">
        <w:rPr>
          <w:rFonts w:ascii="Times New Roman" w:hAnsi="Times New Roman"/>
          <w:sz w:val="24"/>
          <w:szCs w:val="24"/>
        </w:rPr>
        <w:t>контролируемым лицам</w:t>
      </w:r>
      <w:r w:rsidRPr="0048721F">
        <w:rPr>
          <w:rFonts w:ascii="Times New Roman" w:hAnsi="Times New Roman"/>
          <w:color w:val="000000"/>
          <w:sz w:val="24"/>
          <w:szCs w:val="24"/>
        </w:rPr>
        <w:t>, осуществляющим деятельность, действия (бездействие)</w:t>
      </w:r>
      <w:r w:rsidRPr="0048721F">
        <w:rPr>
          <w:rFonts w:ascii="Times New Roman" w:hAnsi="Times New Roman"/>
          <w:sz w:val="24"/>
          <w:szCs w:val="24"/>
        </w:rPr>
        <w:t>;</w:t>
      </w:r>
    </w:p>
    <w:p w:rsidR="0048721F" w:rsidRPr="0048721F" w:rsidRDefault="0048721F" w:rsidP="004872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8721F">
        <w:rPr>
          <w:rFonts w:ascii="Times New Roman" w:hAnsi="Times New Roman"/>
          <w:color w:val="000000"/>
          <w:sz w:val="24"/>
          <w:szCs w:val="24"/>
        </w:rPr>
        <w:t xml:space="preserve">2)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</w:t>
      </w:r>
      <w:r w:rsidRPr="0048721F">
        <w:rPr>
          <w:rFonts w:ascii="Times New Roman" w:hAnsi="Times New Roman"/>
          <w:sz w:val="24"/>
          <w:szCs w:val="24"/>
        </w:rPr>
        <w:t>контролируемые лица</w:t>
      </w:r>
      <w:r w:rsidRPr="0048721F">
        <w:rPr>
          <w:rFonts w:ascii="Times New Roman" w:hAnsi="Times New Roman"/>
          <w:color w:val="000000"/>
          <w:sz w:val="24"/>
          <w:szCs w:val="24"/>
        </w:rPr>
        <w:t xml:space="preserve"> владеют и (или) пользуются, и к которым Правилами благоустройства предъявляются обязательные требования.</w:t>
      </w:r>
      <w:proofErr w:type="gramEnd"/>
    </w:p>
    <w:p w:rsidR="0048721F" w:rsidRPr="0048721F" w:rsidRDefault="0048721F" w:rsidP="004872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721F" w:rsidRPr="0048721F" w:rsidRDefault="0048721F" w:rsidP="004872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>Итоги осуществления муниципального контроля в сфере благоустройства в 2024  году</w:t>
      </w:r>
    </w:p>
    <w:p w:rsidR="0048721F" w:rsidRPr="0048721F" w:rsidRDefault="0048721F" w:rsidP="0048721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8721F" w:rsidRPr="0048721F" w:rsidRDefault="0048721F" w:rsidP="0048721F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proofErr w:type="gramStart"/>
      <w:r w:rsidRPr="0048721F">
        <w:rPr>
          <w:rFonts w:ascii="Times New Roman" w:hAnsi="Times New Roman"/>
          <w:kern w:val="3"/>
          <w:sz w:val="24"/>
          <w:szCs w:val="24"/>
          <w:lang w:eastAsia="zh-CN"/>
        </w:rPr>
        <w:t xml:space="preserve">С целью профилактики нарушений обязательных требований </w:t>
      </w:r>
      <w:r w:rsidRPr="0048721F"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>в сфере благоустройства</w:t>
      </w:r>
      <w:r w:rsidRPr="0048721F">
        <w:rPr>
          <w:rFonts w:ascii="Times New Roman" w:hAnsi="Times New Roman"/>
          <w:bCs/>
          <w:kern w:val="3"/>
          <w:sz w:val="24"/>
          <w:szCs w:val="24"/>
          <w:lang w:eastAsia="zh-CN"/>
        </w:rPr>
        <w:t xml:space="preserve"> за истекший период</w:t>
      </w:r>
      <w:r w:rsidRPr="0048721F">
        <w:rPr>
          <w:rFonts w:ascii="Times New Roman" w:hAnsi="Times New Roman"/>
          <w:kern w:val="3"/>
          <w:sz w:val="24"/>
          <w:szCs w:val="24"/>
          <w:lang w:eastAsia="zh-CN"/>
        </w:rPr>
        <w:t xml:space="preserve"> 2024 года </w:t>
      </w:r>
      <w:r w:rsidRPr="0048721F">
        <w:rPr>
          <w:rFonts w:ascii="Times New Roman" w:eastAsia="Calibri" w:hAnsi="Times New Roman"/>
          <w:kern w:val="3"/>
          <w:sz w:val="24"/>
          <w:szCs w:val="24"/>
          <w:lang w:eastAsia="zh-CN"/>
        </w:rPr>
        <w:t>н</w:t>
      </w:r>
      <w:r w:rsidRPr="0048721F">
        <w:rPr>
          <w:rFonts w:ascii="Times New Roman" w:hAnsi="Times New Roman"/>
          <w:kern w:val="3"/>
          <w:sz w:val="24"/>
          <w:szCs w:val="24"/>
          <w:lang w:eastAsia="zh-CN"/>
        </w:rPr>
        <w:t>а официальном сайте Администрации Сушиловского сельского поселения в информационно-телекоммуникационной сети «Интернет»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</w:t>
      </w:r>
      <w:proofErr w:type="gramEnd"/>
      <w:r w:rsidRPr="0048721F">
        <w:rPr>
          <w:rFonts w:ascii="Times New Roman" w:hAnsi="Times New Roman"/>
          <w:kern w:val="3"/>
          <w:sz w:val="24"/>
          <w:szCs w:val="24"/>
          <w:lang w:eastAsia="zh-CN"/>
        </w:rPr>
        <w:t xml:space="preserve"> требования соблюдение, которых оценивается при проведении мероприятий по муниципальному  контролю.</w:t>
      </w:r>
    </w:p>
    <w:p w:rsidR="0048721F" w:rsidRPr="0048721F" w:rsidRDefault="0048721F" w:rsidP="0048721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8721F">
        <w:rPr>
          <w:rFonts w:ascii="Times New Roman" w:eastAsia="Calibri" w:hAnsi="Times New Roman"/>
          <w:sz w:val="24"/>
          <w:szCs w:val="24"/>
          <w:lang w:eastAsia="en-US"/>
        </w:rPr>
        <w:t xml:space="preserve">     В случае изменения обязательных требований осуществляется подготовка и размещение информации о:</w:t>
      </w:r>
    </w:p>
    <w:p w:rsidR="0048721F" w:rsidRPr="0048721F" w:rsidRDefault="0048721F" w:rsidP="0048721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8721F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proofErr w:type="gramStart"/>
      <w:r w:rsidRPr="0048721F">
        <w:rPr>
          <w:rFonts w:ascii="Times New Roman" w:eastAsia="Calibri" w:hAnsi="Times New Roman"/>
          <w:sz w:val="24"/>
          <w:szCs w:val="24"/>
          <w:lang w:eastAsia="en-US"/>
        </w:rPr>
        <w:t>содержании</w:t>
      </w:r>
      <w:proofErr w:type="gramEnd"/>
      <w:r w:rsidRPr="0048721F">
        <w:rPr>
          <w:rFonts w:ascii="Times New Roman" w:eastAsia="Calibri" w:hAnsi="Times New Roman"/>
          <w:sz w:val="24"/>
          <w:szCs w:val="24"/>
          <w:lang w:eastAsia="en-US"/>
        </w:rPr>
        <w:t xml:space="preserve"> новых нормативных правовых актов, устанавливающих обязательные требования;</w:t>
      </w:r>
    </w:p>
    <w:p w:rsidR="0048721F" w:rsidRPr="0048721F" w:rsidRDefault="0048721F" w:rsidP="0048721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8721F">
        <w:rPr>
          <w:rFonts w:ascii="Times New Roman" w:eastAsia="Calibri" w:hAnsi="Times New Roman"/>
          <w:sz w:val="24"/>
          <w:szCs w:val="24"/>
          <w:lang w:eastAsia="en-US"/>
        </w:rPr>
        <w:t xml:space="preserve">-   внесенных </w:t>
      </w:r>
      <w:proofErr w:type="gramStart"/>
      <w:r w:rsidRPr="0048721F">
        <w:rPr>
          <w:rFonts w:ascii="Times New Roman" w:eastAsia="Calibri" w:hAnsi="Times New Roman"/>
          <w:sz w:val="24"/>
          <w:szCs w:val="24"/>
          <w:lang w:eastAsia="en-US"/>
        </w:rPr>
        <w:t>изменениях</w:t>
      </w:r>
      <w:proofErr w:type="gramEnd"/>
      <w:r w:rsidRPr="0048721F">
        <w:rPr>
          <w:rFonts w:ascii="Times New Roman" w:eastAsia="Calibri" w:hAnsi="Times New Roman"/>
          <w:sz w:val="24"/>
          <w:szCs w:val="24"/>
          <w:lang w:eastAsia="en-US"/>
        </w:rPr>
        <w:t xml:space="preserve"> в действующие нормативные правовые акты;</w:t>
      </w:r>
    </w:p>
    <w:p w:rsidR="0048721F" w:rsidRPr="0048721F" w:rsidRDefault="0048721F" w:rsidP="0048721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8721F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proofErr w:type="gramStart"/>
      <w:r w:rsidRPr="0048721F">
        <w:rPr>
          <w:rFonts w:ascii="Times New Roman" w:eastAsia="Calibri" w:hAnsi="Times New Roman"/>
          <w:sz w:val="24"/>
          <w:szCs w:val="24"/>
          <w:lang w:eastAsia="en-US"/>
        </w:rPr>
        <w:t>сроках</w:t>
      </w:r>
      <w:proofErr w:type="gramEnd"/>
      <w:r w:rsidRPr="0048721F">
        <w:rPr>
          <w:rFonts w:ascii="Times New Roman" w:eastAsia="Calibri" w:hAnsi="Times New Roman"/>
          <w:sz w:val="24"/>
          <w:szCs w:val="24"/>
          <w:lang w:eastAsia="en-US"/>
        </w:rPr>
        <w:t xml:space="preserve"> и порядке вступления новых нормативных правовых актов в действие;</w:t>
      </w:r>
    </w:p>
    <w:p w:rsidR="0048721F" w:rsidRPr="0048721F" w:rsidRDefault="0048721F" w:rsidP="0048721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8721F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proofErr w:type="gramStart"/>
      <w:r w:rsidRPr="0048721F">
        <w:rPr>
          <w:rFonts w:ascii="Times New Roman" w:eastAsia="Calibri" w:hAnsi="Times New Roman"/>
          <w:sz w:val="24"/>
          <w:szCs w:val="24"/>
          <w:lang w:eastAsia="en-US"/>
        </w:rPr>
        <w:t>проведении</w:t>
      </w:r>
      <w:proofErr w:type="gramEnd"/>
      <w:r w:rsidRPr="0048721F">
        <w:rPr>
          <w:rFonts w:ascii="Times New Roman" w:eastAsia="Calibri" w:hAnsi="Times New Roman"/>
          <w:sz w:val="24"/>
          <w:szCs w:val="24"/>
          <w:lang w:eastAsia="en-US"/>
        </w:rPr>
        <w:t xml:space="preserve"> необходимых организационных, технических мероприятий, направленных на внедрение и обеспечение соблюдения измененных обязательных требований.</w:t>
      </w:r>
    </w:p>
    <w:p w:rsidR="0048721F" w:rsidRPr="0048721F" w:rsidRDefault="0048721F" w:rsidP="004872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48721F">
        <w:rPr>
          <w:rFonts w:ascii="Times New Roman" w:hAnsi="Times New Roman"/>
          <w:bCs/>
          <w:sz w:val="24"/>
          <w:szCs w:val="24"/>
          <w:lang w:val="x-none"/>
        </w:rPr>
        <w:t>За текущий период 202</w:t>
      </w:r>
      <w:r w:rsidRPr="0048721F">
        <w:rPr>
          <w:rFonts w:ascii="Times New Roman" w:hAnsi="Times New Roman"/>
          <w:bCs/>
          <w:sz w:val="24"/>
          <w:szCs w:val="24"/>
        </w:rPr>
        <w:t>4</w:t>
      </w:r>
      <w:r w:rsidRPr="0048721F">
        <w:rPr>
          <w:rFonts w:ascii="Times New Roman" w:hAnsi="Times New Roman"/>
          <w:bCs/>
          <w:sz w:val="24"/>
          <w:szCs w:val="24"/>
          <w:lang w:val="x-none"/>
        </w:rPr>
        <w:t xml:space="preserve"> года в рамках муниципального контроля Правил благоустройства территории </w:t>
      </w:r>
      <w:r w:rsidRPr="0048721F">
        <w:rPr>
          <w:rFonts w:ascii="Times New Roman" w:hAnsi="Times New Roman"/>
          <w:bCs/>
          <w:sz w:val="24"/>
          <w:szCs w:val="24"/>
        </w:rPr>
        <w:t xml:space="preserve">Сушиловского </w:t>
      </w:r>
      <w:r w:rsidRPr="0048721F">
        <w:rPr>
          <w:rFonts w:ascii="Times New Roman" w:hAnsi="Times New Roman"/>
          <w:bCs/>
          <w:sz w:val="24"/>
          <w:szCs w:val="24"/>
          <w:lang w:val="x-none"/>
        </w:rPr>
        <w:t xml:space="preserve"> сельского поселения, плановые и внеплановые проверки, мероприятия по контролю без взаимодействия с контролируемыми лицами не производились.</w:t>
      </w:r>
    </w:p>
    <w:p w:rsidR="0048721F" w:rsidRPr="0048721F" w:rsidRDefault="0048721F" w:rsidP="004872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721F">
        <w:rPr>
          <w:rFonts w:ascii="Times New Roman" w:hAnsi="Times New Roman"/>
          <w:bCs/>
          <w:sz w:val="24"/>
          <w:szCs w:val="24"/>
          <w:lang w:val="x-none"/>
        </w:rPr>
        <w:lastRenderedPageBreak/>
        <w:t xml:space="preserve"> </w:t>
      </w:r>
      <w:r w:rsidRPr="0048721F">
        <w:rPr>
          <w:rFonts w:ascii="Times New Roman" w:hAnsi="Times New Roman"/>
          <w:bCs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48721F" w:rsidRPr="0048721F" w:rsidRDefault="0048721F" w:rsidP="004872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721F">
        <w:rPr>
          <w:rFonts w:ascii="Times New Roman" w:hAnsi="Times New Roman"/>
          <w:bCs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48721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48721F">
        <w:rPr>
          <w:rFonts w:ascii="Times New Roman" w:hAnsi="Times New Roman"/>
          <w:bCs/>
          <w:sz w:val="24"/>
          <w:szCs w:val="24"/>
        </w:rPr>
        <w:t>в сфере благоустройства контролируемым лицам не выдавались.</w:t>
      </w:r>
    </w:p>
    <w:p w:rsidR="0048721F" w:rsidRPr="0048721F" w:rsidRDefault="0048721F" w:rsidP="004872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721F">
        <w:rPr>
          <w:rFonts w:ascii="Times New Roman" w:hAnsi="Times New Roman"/>
          <w:bCs/>
          <w:sz w:val="24"/>
          <w:szCs w:val="24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8721F" w:rsidRPr="0048721F" w:rsidRDefault="0048721F" w:rsidP="004872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721F">
        <w:rPr>
          <w:rFonts w:ascii="Times New Roman" w:hAnsi="Times New Roman"/>
          <w:bCs/>
          <w:sz w:val="24"/>
          <w:szCs w:val="24"/>
        </w:rPr>
        <w:t>Повышению эффективности осуществления муниципального контроля будет способствовать:</w:t>
      </w:r>
    </w:p>
    <w:p w:rsidR="0048721F" w:rsidRPr="0048721F" w:rsidRDefault="0048721F" w:rsidP="004872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721F">
        <w:rPr>
          <w:rFonts w:ascii="Times New Roman" w:hAnsi="Times New Roman"/>
          <w:bCs/>
          <w:sz w:val="24"/>
          <w:szCs w:val="24"/>
        </w:rPr>
        <w:t>- систематическое проведение практических семинаров по вопросам осуществления муниципального контроля;</w:t>
      </w:r>
    </w:p>
    <w:p w:rsidR="0048721F" w:rsidRPr="0048721F" w:rsidRDefault="0048721F" w:rsidP="004872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721F">
        <w:rPr>
          <w:rFonts w:ascii="Times New Roman" w:hAnsi="Times New Roman"/>
          <w:bCs/>
          <w:sz w:val="24"/>
          <w:szCs w:val="24"/>
        </w:rPr>
        <w:t>- организация и проведение профилактической работы с юридическими лицами, индивидуальными предпринимателями по предотвращению нарушений законодательства Российской Федерации путем привлечения средств массовой информации к освещению актуальных вопросов муниципального контроля, разъяснения положений законодательства в сфере благоустройства.</w:t>
      </w:r>
    </w:p>
    <w:p w:rsidR="0048721F" w:rsidRDefault="0048721F" w:rsidP="0048721F">
      <w:pPr>
        <w:jc w:val="center"/>
        <w:rPr>
          <w:rFonts w:eastAsia="SimSun" w:cs="Mangal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1040" behindDoc="0" locked="0" layoutInCell="1" allowOverlap="1" wp14:anchorId="13455A4B" wp14:editId="66A5A8B7">
            <wp:simplePos x="0" y="0"/>
            <wp:positionH relativeFrom="column">
              <wp:posOffset>2548126</wp:posOffset>
            </wp:positionH>
            <wp:positionV relativeFrom="paragraph">
              <wp:posOffset>321410</wp:posOffset>
            </wp:positionV>
            <wp:extent cx="571500" cy="675640"/>
            <wp:effectExtent l="0" t="0" r="0" b="0"/>
            <wp:wrapNone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21F" w:rsidRDefault="0048721F" w:rsidP="0048721F">
      <w:pPr>
        <w:rPr>
          <w:rFonts w:ascii="Times New Roman" w:hAnsi="Times New Roman"/>
          <w:sz w:val="28"/>
          <w:szCs w:val="28"/>
        </w:rPr>
      </w:pPr>
    </w:p>
    <w:p w:rsidR="0048721F" w:rsidRDefault="0048721F" w:rsidP="0048721F">
      <w:pPr>
        <w:rPr>
          <w:rFonts w:ascii="Times New Roman" w:hAnsi="Times New Roman"/>
          <w:sz w:val="28"/>
          <w:szCs w:val="28"/>
        </w:rPr>
      </w:pPr>
    </w:p>
    <w:p w:rsidR="0048721F" w:rsidRPr="0048721F" w:rsidRDefault="0048721F" w:rsidP="0048721F">
      <w:pPr>
        <w:tabs>
          <w:tab w:val="left" w:pos="159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</w:t>
      </w:r>
      <w:r w:rsidRPr="0048721F">
        <w:rPr>
          <w:rFonts w:ascii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Pr="004872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8721F">
        <w:rPr>
          <w:rFonts w:ascii="Times New Roman" w:hAnsi="Times New Roman"/>
          <w:b/>
          <w:sz w:val="24"/>
          <w:szCs w:val="24"/>
          <w:lang w:eastAsia="ar-SA"/>
        </w:rPr>
        <w:t>Российская    Федерация</w:t>
      </w:r>
    </w:p>
    <w:p w:rsidR="0048721F" w:rsidRPr="0048721F" w:rsidRDefault="0048721F" w:rsidP="0048721F">
      <w:pPr>
        <w:tabs>
          <w:tab w:val="left" w:pos="318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8721F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</w:t>
      </w:r>
      <w:r w:rsidRPr="0048721F">
        <w:rPr>
          <w:rFonts w:ascii="Times New Roman" w:hAnsi="Times New Roman"/>
          <w:sz w:val="24"/>
          <w:szCs w:val="24"/>
          <w:lang w:eastAsia="ar-SA"/>
        </w:rPr>
        <w:t xml:space="preserve">  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8721F">
        <w:rPr>
          <w:rFonts w:ascii="Times New Roman" w:hAnsi="Times New Roman"/>
          <w:b/>
          <w:sz w:val="24"/>
          <w:szCs w:val="24"/>
          <w:lang w:eastAsia="ar-SA"/>
        </w:rPr>
        <w:t>Новгородская область</w:t>
      </w:r>
    </w:p>
    <w:p w:rsidR="0048721F" w:rsidRPr="0048721F" w:rsidRDefault="0048721F" w:rsidP="0048721F">
      <w:pPr>
        <w:tabs>
          <w:tab w:val="left" w:pos="318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8721F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48721F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48721F">
        <w:rPr>
          <w:rFonts w:ascii="Times New Roman" w:hAnsi="Times New Roman"/>
          <w:b/>
          <w:sz w:val="24"/>
          <w:szCs w:val="24"/>
          <w:lang w:eastAsia="ar-SA"/>
        </w:rPr>
        <w:t>Боровичский район</w:t>
      </w:r>
    </w:p>
    <w:p w:rsidR="0048721F" w:rsidRPr="0048721F" w:rsidRDefault="0048721F" w:rsidP="0048721F">
      <w:pPr>
        <w:tabs>
          <w:tab w:val="left" w:pos="318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8721F">
        <w:rPr>
          <w:rFonts w:ascii="Times New Roman" w:hAnsi="Times New Roman"/>
          <w:b/>
          <w:sz w:val="24"/>
          <w:szCs w:val="24"/>
          <w:lang w:eastAsia="ar-SA"/>
        </w:rPr>
        <w:t xml:space="preserve">                 Администрация Сушиловского сельского поселения</w:t>
      </w:r>
    </w:p>
    <w:p w:rsidR="0048721F" w:rsidRPr="0048721F" w:rsidRDefault="0048721F" w:rsidP="0048721F">
      <w:pPr>
        <w:tabs>
          <w:tab w:val="left" w:pos="318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8721F" w:rsidRPr="0048721F" w:rsidRDefault="0048721F" w:rsidP="0048721F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48721F">
        <w:rPr>
          <w:rFonts w:ascii="Times New Roman" w:hAnsi="Times New Roman"/>
          <w:b/>
          <w:sz w:val="24"/>
          <w:szCs w:val="24"/>
          <w:lang w:eastAsia="ar-SA"/>
        </w:rPr>
        <w:t>Р</w:t>
      </w:r>
      <w:proofErr w:type="gramEnd"/>
      <w:r w:rsidRPr="0048721F">
        <w:rPr>
          <w:rFonts w:ascii="Times New Roman" w:hAnsi="Times New Roman"/>
          <w:b/>
          <w:sz w:val="24"/>
          <w:szCs w:val="24"/>
          <w:lang w:eastAsia="ar-SA"/>
        </w:rPr>
        <w:t xml:space="preserve"> А С П О Р Я Ж Е Н И Е</w:t>
      </w:r>
    </w:p>
    <w:p w:rsidR="0048721F" w:rsidRPr="0048721F" w:rsidRDefault="0048721F" w:rsidP="0048721F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48721F" w:rsidRPr="0048721F" w:rsidRDefault="0048721F" w:rsidP="0048721F">
      <w:pPr>
        <w:tabs>
          <w:tab w:val="left" w:pos="117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8721F">
        <w:rPr>
          <w:rFonts w:ascii="Times New Roman" w:hAnsi="Times New Roman"/>
          <w:b/>
          <w:sz w:val="24"/>
          <w:szCs w:val="24"/>
          <w:lang w:eastAsia="ar-SA"/>
        </w:rPr>
        <w:t xml:space="preserve">от 14.03.2025г.  </w:t>
      </w:r>
      <w:r w:rsidRPr="0048721F">
        <w:rPr>
          <w:rFonts w:ascii="Times New Roman" w:hAnsi="Times New Roman"/>
          <w:b/>
          <w:bCs/>
          <w:sz w:val="24"/>
          <w:szCs w:val="24"/>
          <w:lang w:eastAsia="ar-SA"/>
        </w:rPr>
        <w:t>№ 6-рг</w:t>
      </w:r>
    </w:p>
    <w:p w:rsidR="0048721F" w:rsidRPr="0048721F" w:rsidRDefault="0048721F" w:rsidP="0048721F">
      <w:pPr>
        <w:tabs>
          <w:tab w:val="left" w:pos="11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48721F" w:rsidRPr="0048721F" w:rsidRDefault="0048721F" w:rsidP="0048721F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8721F">
        <w:rPr>
          <w:rFonts w:ascii="Times New Roman" w:hAnsi="Times New Roman"/>
          <w:sz w:val="24"/>
          <w:szCs w:val="24"/>
          <w:lang w:eastAsia="ar-SA"/>
        </w:rPr>
        <w:t>д. Сушилово</w:t>
      </w:r>
    </w:p>
    <w:p w:rsidR="0048721F" w:rsidRPr="0048721F" w:rsidRDefault="0048721F" w:rsidP="0048721F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48721F" w:rsidRPr="0048721F" w:rsidRDefault="0048721F" w:rsidP="004872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>Об утверждении доклада о результатах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 Сушиловского сельского поселения за 2024 год</w:t>
      </w:r>
    </w:p>
    <w:p w:rsidR="0048721F" w:rsidRPr="0048721F" w:rsidRDefault="0048721F" w:rsidP="004872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17" w:type="dxa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7"/>
      </w:tblGrid>
      <w:tr w:rsidR="0048721F" w:rsidRPr="0048721F" w:rsidTr="009F4B9B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48721F" w:rsidRPr="0048721F" w:rsidRDefault="0048721F" w:rsidP="004872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721F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48721F">
              <w:rPr>
                <w:rFonts w:ascii="Times New Roman" w:hAnsi="Times New Roman"/>
                <w:sz w:val="24"/>
                <w:szCs w:val="24"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года № 248-ФЗ «О государственном контроле (надзоре) и муниципальном контроле в Российской Федерации», Решением Совета депутатов  Сушиловского сельского поселения от 12.11.2021 года № 57 (в ред. от 22.11.2023 года № 162)  «</w:t>
            </w:r>
            <w:r w:rsidRPr="0048721F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Об утверждении Положения </w:t>
            </w:r>
            <w:r w:rsidRPr="004872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муниципальном контроле на автомобильном</w:t>
            </w:r>
            <w:proofErr w:type="gramEnd"/>
            <w:r w:rsidRPr="004872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872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транспорте</w:t>
            </w:r>
            <w:proofErr w:type="gramEnd"/>
            <w:r w:rsidRPr="004872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городском наземном электрическом транспорте и в дорожном хозяйстве на территории Сушиловского сельского поселения»,</w:t>
            </w:r>
            <w:r w:rsidRPr="0048721F">
              <w:rPr>
                <w:rFonts w:ascii="Times New Roman" w:hAnsi="Times New Roman"/>
                <w:sz w:val="24"/>
                <w:szCs w:val="24"/>
              </w:rPr>
              <w:t xml:space="preserve"> руководствуясь Уставом Сушиловского сельского поселения:</w:t>
            </w:r>
          </w:p>
        </w:tc>
      </w:tr>
    </w:tbl>
    <w:p w:rsidR="0048721F" w:rsidRPr="0048721F" w:rsidRDefault="0048721F" w:rsidP="004872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 xml:space="preserve">1. Утвердить доклад о результатах  правоприменительной практики при осуществлении муниципального контроля на автомобильном транспорте, городском </w:t>
      </w:r>
      <w:r w:rsidRPr="0048721F">
        <w:rPr>
          <w:rFonts w:ascii="Times New Roman" w:hAnsi="Times New Roman"/>
          <w:sz w:val="24"/>
          <w:szCs w:val="24"/>
        </w:rPr>
        <w:lastRenderedPageBreak/>
        <w:t>наземном электрическом транспорте и в дорожном хозяйстве на территории  Сушиловского сельского поселения за 2024  год.</w:t>
      </w:r>
    </w:p>
    <w:p w:rsidR="0048721F" w:rsidRPr="0048721F" w:rsidRDefault="0048721F" w:rsidP="0048721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21F">
        <w:rPr>
          <w:rFonts w:ascii="Times New Roman" w:hAnsi="Times New Roman" w:cs="Times New Roman"/>
          <w:sz w:val="24"/>
          <w:szCs w:val="24"/>
        </w:rPr>
        <w:t>2. Опубликовать распоряжение в бюллетене «Официальный вестник Сушиловского сельского поселения» и разместить на официальном сайте Администр</w:t>
      </w:r>
      <w:r w:rsidRPr="0048721F">
        <w:rPr>
          <w:rFonts w:ascii="Times New Roman" w:hAnsi="Times New Roman" w:cs="Times New Roman"/>
          <w:sz w:val="24"/>
          <w:szCs w:val="24"/>
        </w:rPr>
        <w:t>а</w:t>
      </w:r>
      <w:r w:rsidRPr="0048721F">
        <w:rPr>
          <w:rFonts w:ascii="Times New Roman" w:hAnsi="Times New Roman" w:cs="Times New Roman"/>
          <w:sz w:val="24"/>
          <w:szCs w:val="24"/>
        </w:rPr>
        <w:t>ции Сушиловского сельского поселения.</w:t>
      </w:r>
    </w:p>
    <w:p w:rsidR="0048721F" w:rsidRPr="0048721F" w:rsidRDefault="0048721F" w:rsidP="004872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21F" w:rsidRPr="0048721F" w:rsidRDefault="0048721F" w:rsidP="004872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21F" w:rsidRPr="0048721F" w:rsidRDefault="0048721F" w:rsidP="004872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 xml:space="preserve">Глава сельского поселения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48721F">
        <w:rPr>
          <w:rFonts w:ascii="Times New Roman" w:hAnsi="Times New Roman"/>
          <w:b/>
          <w:sz w:val="24"/>
          <w:szCs w:val="24"/>
        </w:rPr>
        <w:t xml:space="preserve">        Г. В. Григорьева</w:t>
      </w:r>
    </w:p>
    <w:p w:rsidR="0048721F" w:rsidRPr="0048721F" w:rsidRDefault="0048721F" w:rsidP="004872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721F" w:rsidRPr="0048721F" w:rsidRDefault="0048721F" w:rsidP="004872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21F" w:rsidRPr="0048721F" w:rsidRDefault="0048721F" w:rsidP="004872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721F" w:rsidRPr="0048721F" w:rsidRDefault="0048721F" w:rsidP="004872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 xml:space="preserve">Утвержден </w:t>
      </w:r>
    </w:p>
    <w:p w:rsidR="0048721F" w:rsidRPr="0048721F" w:rsidRDefault="0048721F" w:rsidP="004872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 xml:space="preserve">Распоряжением Администрации </w:t>
      </w:r>
    </w:p>
    <w:p w:rsidR="0048721F" w:rsidRPr="0048721F" w:rsidRDefault="0048721F" w:rsidP="004872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 xml:space="preserve">Сушиловского сельского поселения </w:t>
      </w:r>
    </w:p>
    <w:p w:rsidR="0048721F" w:rsidRPr="0048721F" w:rsidRDefault="0048721F" w:rsidP="004872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48721F">
        <w:rPr>
          <w:rFonts w:ascii="Times New Roman" w:hAnsi="Times New Roman"/>
          <w:sz w:val="24"/>
          <w:szCs w:val="24"/>
        </w:rPr>
        <w:t xml:space="preserve"> № 6-рг от 14.03.2025 года </w:t>
      </w:r>
    </w:p>
    <w:p w:rsidR="0048721F" w:rsidRPr="0048721F" w:rsidRDefault="0048721F" w:rsidP="0048721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48721F" w:rsidRPr="0048721F" w:rsidRDefault="0048721F" w:rsidP="004872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b/>
          <w:sz w:val="24"/>
          <w:szCs w:val="24"/>
        </w:rPr>
        <w:t>Доклад о правоприменительной практике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 Сушиловского сельского поселения за 2024  год</w:t>
      </w:r>
    </w:p>
    <w:p w:rsidR="0048721F" w:rsidRPr="0048721F" w:rsidRDefault="0048721F" w:rsidP="0048721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48721F" w:rsidRPr="0048721F" w:rsidRDefault="0048721F" w:rsidP="004872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721F">
        <w:rPr>
          <w:rFonts w:ascii="Times New Roman" w:hAnsi="Times New Roman"/>
          <w:sz w:val="24"/>
          <w:szCs w:val="24"/>
        </w:rPr>
        <w:t>Настоящий доклад подготовлен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Решением Совета депутатов  Сушиловского сельского поселения от 12.11.2021 года № 57 (в ред. от 22.11.2023 года № 162)   «</w:t>
      </w:r>
      <w:r w:rsidRPr="0048721F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Об утверждении Положения </w:t>
      </w:r>
      <w:r w:rsidRPr="0048721F">
        <w:rPr>
          <w:rFonts w:ascii="Times New Roman" w:hAnsi="Times New Roman"/>
          <w:bCs/>
          <w:color w:val="000000"/>
          <w:sz w:val="24"/>
          <w:szCs w:val="24"/>
        </w:rPr>
        <w:t>о муниципальном контроле на автомобильном</w:t>
      </w:r>
      <w:proofErr w:type="gramEnd"/>
      <w:r w:rsidRPr="0048721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48721F">
        <w:rPr>
          <w:rFonts w:ascii="Times New Roman" w:hAnsi="Times New Roman"/>
          <w:bCs/>
          <w:color w:val="000000"/>
          <w:sz w:val="24"/>
          <w:szCs w:val="24"/>
        </w:rPr>
        <w:t>транспорте</w:t>
      </w:r>
      <w:proofErr w:type="gramEnd"/>
      <w:r w:rsidRPr="0048721F">
        <w:rPr>
          <w:rFonts w:ascii="Times New Roman" w:hAnsi="Times New Roman"/>
          <w:bCs/>
          <w:color w:val="000000"/>
          <w:sz w:val="24"/>
          <w:szCs w:val="24"/>
        </w:rPr>
        <w:t>, городском наземном электрическом транспорте и в дорожном хозяйстве на территории Сушиловского сельского поселения</w:t>
      </w:r>
      <w:r w:rsidRPr="0048721F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48721F" w:rsidRPr="0048721F" w:rsidRDefault="0048721F" w:rsidP="004872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hi-IN"/>
        </w:rPr>
      </w:pPr>
      <w:r w:rsidRPr="0048721F">
        <w:rPr>
          <w:rFonts w:ascii="Times New Roman" w:hAnsi="Times New Roman"/>
          <w:sz w:val="24"/>
          <w:szCs w:val="24"/>
          <w:shd w:val="clear" w:color="auto" w:fill="FFFFFF"/>
        </w:rPr>
        <w:t xml:space="preserve">Муниципальный контроль </w:t>
      </w:r>
      <w:r w:rsidRPr="0048721F">
        <w:rPr>
          <w:rFonts w:ascii="Times New Roman" w:hAnsi="Times New Roman"/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Сушиловского сельского поселения</w:t>
      </w:r>
      <w:r w:rsidRPr="0048721F">
        <w:rPr>
          <w:rFonts w:ascii="Times New Roman" w:hAnsi="Times New Roman"/>
          <w:sz w:val="24"/>
          <w:szCs w:val="24"/>
        </w:rPr>
        <w:t xml:space="preserve"> является Администрация Сушиловского  сельского поселения.</w:t>
      </w:r>
    </w:p>
    <w:p w:rsidR="0048721F" w:rsidRPr="0048721F" w:rsidRDefault="0048721F" w:rsidP="004872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color w:val="000000"/>
          <w:sz w:val="24"/>
          <w:szCs w:val="24"/>
        </w:rPr>
        <w:t xml:space="preserve">Проведение муниципального контроля </w:t>
      </w:r>
      <w:r w:rsidRPr="0048721F">
        <w:rPr>
          <w:rFonts w:ascii="Times New Roman" w:hAnsi="Times New Roman"/>
          <w:bCs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48721F">
        <w:rPr>
          <w:rFonts w:ascii="Times New Roman" w:hAnsi="Times New Roman"/>
          <w:color w:val="000000"/>
          <w:sz w:val="24"/>
          <w:szCs w:val="24"/>
        </w:rPr>
        <w:t xml:space="preserve">на территории Сушиловского сельского поселения осуществляется </w:t>
      </w:r>
      <w:r w:rsidRPr="0048721F">
        <w:rPr>
          <w:rFonts w:ascii="Times New Roman" w:hAnsi="Times New Roman"/>
          <w:sz w:val="24"/>
          <w:szCs w:val="24"/>
        </w:rPr>
        <w:t>в  соответствии со следующими нормативными правовыми актами:</w:t>
      </w:r>
    </w:p>
    <w:p w:rsidR="0048721F" w:rsidRPr="0048721F" w:rsidRDefault="0048721F" w:rsidP="004872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 xml:space="preserve">- Федеральный закон от 31.07.2020  года № 248-ФЗ «О государственном контроле (надзоре) и муниципальном контроле в Российской Федерации»; </w:t>
      </w:r>
    </w:p>
    <w:p w:rsidR="0048721F" w:rsidRPr="0048721F" w:rsidRDefault="0048721F" w:rsidP="004872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48721F" w:rsidRPr="0048721F" w:rsidRDefault="0048721F" w:rsidP="004872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1F">
        <w:rPr>
          <w:rFonts w:ascii="Times New Roman" w:hAnsi="Times New Roman"/>
          <w:sz w:val="24"/>
          <w:szCs w:val="24"/>
        </w:rPr>
        <w:t>- Федеральный  закон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8721F" w:rsidRPr="0048721F" w:rsidRDefault="0048721F" w:rsidP="0048721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hi-IN"/>
        </w:rPr>
      </w:pPr>
      <w:r w:rsidRPr="0048721F">
        <w:rPr>
          <w:rFonts w:ascii="Times New Roman" w:hAnsi="Times New Roman"/>
          <w:sz w:val="24"/>
          <w:szCs w:val="24"/>
        </w:rPr>
        <w:t>- Решением Совета депутатов Сушиловского сельского поселения  от 12.11.2021г.   № 57 (в ред. от 22.11.2023 года № 162) «</w:t>
      </w:r>
      <w:r w:rsidRPr="0048721F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Об утверждении Положения </w:t>
      </w:r>
      <w:r w:rsidRPr="0048721F">
        <w:rPr>
          <w:rFonts w:ascii="Times New Roman" w:hAnsi="Times New Roman"/>
          <w:bCs/>
          <w:color w:val="000000"/>
          <w:sz w:val="24"/>
          <w:szCs w:val="24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Сушиловского сельского поселения</w:t>
      </w:r>
      <w:r w:rsidRPr="0048721F">
        <w:rPr>
          <w:rFonts w:ascii="Times New Roman" w:hAnsi="Times New Roman"/>
          <w:sz w:val="24"/>
          <w:szCs w:val="24"/>
        </w:rPr>
        <w:t>», Уставом Сушиловского сельского поселения.</w:t>
      </w:r>
    </w:p>
    <w:p w:rsidR="0048721F" w:rsidRPr="0048721F" w:rsidRDefault="0048721F" w:rsidP="004872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8721F">
        <w:rPr>
          <w:rFonts w:ascii="Times New Roman" w:hAnsi="Times New Roman"/>
          <w:color w:val="000000"/>
          <w:sz w:val="24"/>
          <w:szCs w:val="24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48721F" w:rsidRPr="0048721F" w:rsidRDefault="0048721F" w:rsidP="0048721F">
      <w:pPr>
        <w:pStyle w:val="s10"/>
        <w:spacing w:before="0" w:beforeAutospacing="0" w:after="0" w:afterAutospacing="0"/>
        <w:ind w:firstLine="709"/>
        <w:jc w:val="both"/>
        <w:rPr>
          <w:color w:val="000000"/>
        </w:rPr>
      </w:pPr>
      <w:r w:rsidRPr="0048721F">
        <w:rPr>
          <w:color w:val="000000"/>
        </w:rPr>
        <w:lastRenderedPageBreak/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48721F" w:rsidRPr="0048721F" w:rsidRDefault="0048721F" w:rsidP="0048721F">
      <w:pPr>
        <w:pStyle w:val="s10"/>
        <w:spacing w:before="0" w:beforeAutospacing="0" w:after="0" w:afterAutospacing="0"/>
        <w:ind w:firstLine="709"/>
        <w:jc w:val="both"/>
        <w:rPr>
          <w:color w:val="000000"/>
        </w:rPr>
      </w:pPr>
      <w:r w:rsidRPr="0048721F">
        <w:rPr>
          <w:color w:val="000000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8721F" w:rsidRPr="0048721F" w:rsidRDefault="0048721F" w:rsidP="0048721F">
      <w:pPr>
        <w:pStyle w:val="s10"/>
        <w:spacing w:before="0" w:beforeAutospacing="0" w:after="0" w:afterAutospacing="0"/>
        <w:ind w:firstLine="709"/>
        <w:jc w:val="both"/>
        <w:rPr>
          <w:color w:val="000000"/>
        </w:rPr>
      </w:pPr>
      <w:r w:rsidRPr="0048721F">
        <w:rPr>
          <w:color w:val="000000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8721F" w:rsidRPr="0048721F" w:rsidRDefault="0048721F" w:rsidP="0048721F">
      <w:pPr>
        <w:pStyle w:val="s10"/>
        <w:spacing w:before="0" w:beforeAutospacing="0" w:after="0" w:afterAutospacing="0"/>
        <w:ind w:firstLine="709"/>
        <w:jc w:val="both"/>
        <w:rPr>
          <w:color w:val="000000"/>
        </w:rPr>
      </w:pPr>
      <w:r w:rsidRPr="0048721F">
        <w:rPr>
          <w:color w:val="000000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48721F" w:rsidRPr="0048721F" w:rsidRDefault="0048721F" w:rsidP="004872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721F">
        <w:rPr>
          <w:rFonts w:ascii="Times New Roman" w:hAnsi="Times New Roman"/>
          <w:color w:val="000000"/>
          <w:sz w:val="24"/>
          <w:szCs w:val="24"/>
        </w:rPr>
        <w:t>Объектами контроля в рамках муниципального контроля, являются:</w:t>
      </w:r>
    </w:p>
    <w:p w:rsidR="0048721F" w:rsidRPr="0048721F" w:rsidRDefault="0048721F" w:rsidP="004872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721F">
        <w:rPr>
          <w:rFonts w:ascii="Times New Roman" w:hAnsi="Times New Roman"/>
          <w:color w:val="000000"/>
          <w:sz w:val="24"/>
          <w:szCs w:val="24"/>
        </w:rPr>
        <w:t>- деятельность, действия (бездействие) контролируемых лиц, связанных с перевозкой пассажиров и грузов автомобильным транспортом по муниципальным маршрутам регулярных перевозок;</w:t>
      </w:r>
    </w:p>
    <w:p w:rsidR="0048721F" w:rsidRPr="0048721F" w:rsidRDefault="0048721F" w:rsidP="004872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721F">
        <w:rPr>
          <w:rFonts w:ascii="Times New Roman" w:hAnsi="Times New Roman"/>
          <w:color w:val="000000"/>
          <w:sz w:val="24"/>
          <w:szCs w:val="24"/>
        </w:rPr>
        <w:t>- деятельность, действия (бездействие) контролируемых лиц по осуществлению работ по капитальному ремонту, ремонту и содержанию автомобильных дорог общего пользования местного значения;</w:t>
      </w:r>
    </w:p>
    <w:p w:rsidR="0048721F" w:rsidRPr="0048721F" w:rsidRDefault="0048721F" w:rsidP="004872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721F">
        <w:rPr>
          <w:rFonts w:ascii="Times New Roman" w:hAnsi="Times New Roman"/>
          <w:color w:val="000000"/>
          <w:sz w:val="24"/>
          <w:szCs w:val="24"/>
        </w:rPr>
        <w:t>- деятельность, действия (бездействие) контролируемых лиц по использованию полос отвода и (или) придорожных полос автомобильных дорог общего пользования местного значения.</w:t>
      </w:r>
    </w:p>
    <w:p w:rsidR="0048721F" w:rsidRPr="0048721F" w:rsidRDefault="0048721F" w:rsidP="004872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721F">
        <w:rPr>
          <w:rFonts w:ascii="Times New Roman" w:hAnsi="Times New Roman"/>
          <w:color w:val="000000"/>
          <w:sz w:val="24"/>
          <w:szCs w:val="24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48721F" w:rsidRPr="0048721F" w:rsidRDefault="0048721F" w:rsidP="0048721F">
      <w:pPr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proofErr w:type="gramStart"/>
      <w:r w:rsidRPr="0048721F">
        <w:rPr>
          <w:rFonts w:ascii="Times New Roman" w:hAnsi="Times New Roman"/>
          <w:kern w:val="3"/>
          <w:sz w:val="24"/>
          <w:szCs w:val="24"/>
          <w:lang w:eastAsia="zh-CN"/>
        </w:rPr>
        <w:t xml:space="preserve">С целью профилактики нарушений обязательных требований </w:t>
      </w:r>
      <w:r w:rsidRPr="0048721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 Сушиловского сельского поселения</w:t>
      </w:r>
      <w:r w:rsidRPr="0048721F">
        <w:rPr>
          <w:rFonts w:ascii="Times New Roman" w:hAnsi="Times New Roman"/>
          <w:bCs/>
          <w:kern w:val="3"/>
          <w:sz w:val="24"/>
          <w:szCs w:val="24"/>
          <w:lang w:eastAsia="zh-CN"/>
        </w:rPr>
        <w:t xml:space="preserve"> за истекший период</w:t>
      </w:r>
      <w:r w:rsidRPr="0048721F">
        <w:rPr>
          <w:rFonts w:ascii="Times New Roman" w:hAnsi="Times New Roman"/>
          <w:kern w:val="3"/>
          <w:sz w:val="24"/>
          <w:szCs w:val="24"/>
          <w:lang w:eastAsia="zh-CN"/>
        </w:rPr>
        <w:t xml:space="preserve"> 2024 года </w:t>
      </w:r>
      <w:r w:rsidRPr="0048721F">
        <w:rPr>
          <w:rFonts w:ascii="Times New Roman" w:eastAsia="Calibri" w:hAnsi="Times New Roman"/>
          <w:kern w:val="3"/>
          <w:sz w:val="24"/>
          <w:szCs w:val="24"/>
          <w:lang w:eastAsia="zh-CN"/>
        </w:rPr>
        <w:t>н</w:t>
      </w:r>
      <w:r w:rsidRPr="0048721F">
        <w:rPr>
          <w:rFonts w:ascii="Times New Roman" w:hAnsi="Times New Roman"/>
          <w:kern w:val="3"/>
          <w:sz w:val="24"/>
          <w:szCs w:val="24"/>
          <w:lang w:eastAsia="zh-CN"/>
        </w:rPr>
        <w:t>а официальном сайте Администрации Сушиловского  сельского поселения в информационно-телекоммуникационной сети «Интернет» размещены муниципальные правовые акты по организации муниципального контроля на  автомобильном транспорте, городском наземном электрическом транспорте и в дорожном хозяйстве, перечень нормативных правовых</w:t>
      </w:r>
      <w:proofErr w:type="gramEnd"/>
      <w:r w:rsidRPr="0048721F">
        <w:rPr>
          <w:rFonts w:ascii="Times New Roman" w:hAnsi="Times New Roman"/>
          <w:kern w:val="3"/>
          <w:sz w:val="24"/>
          <w:szCs w:val="24"/>
          <w:lang w:eastAsia="zh-CN"/>
        </w:rPr>
        <w:t xml:space="preserve">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:rsidR="0048721F" w:rsidRPr="0048721F" w:rsidRDefault="0048721F" w:rsidP="0048721F">
      <w:pPr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8721F">
        <w:rPr>
          <w:rFonts w:ascii="Times New Roman" w:hAnsi="Times New Roman"/>
          <w:bCs/>
          <w:sz w:val="24"/>
          <w:szCs w:val="24"/>
          <w:lang w:val="x-none"/>
        </w:rPr>
        <w:t>За текущий период 202</w:t>
      </w:r>
      <w:r w:rsidRPr="0048721F">
        <w:rPr>
          <w:rFonts w:ascii="Times New Roman" w:hAnsi="Times New Roman"/>
          <w:bCs/>
          <w:sz w:val="24"/>
          <w:szCs w:val="24"/>
        </w:rPr>
        <w:t>4</w:t>
      </w:r>
      <w:r w:rsidRPr="0048721F">
        <w:rPr>
          <w:rFonts w:ascii="Times New Roman" w:hAnsi="Times New Roman"/>
          <w:bCs/>
          <w:sz w:val="24"/>
          <w:szCs w:val="24"/>
          <w:lang w:val="x-none"/>
        </w:rPr>
        <w:t xml:space="preserve"> года в рамках муниципального контроля </w:t>
      </w:r>
      <w:r w:rsidRPr="0048721F">
        <w:rPr>
          <w:rFonts w:ascii="Times New Roman" w:hAnsi="Times New Roman"/>
          <w:bCs/>
          <w:sz w:val="24"/>
          <w:szCs w:val="24"/>
        </w:rPr>
        <w:t xml:space="preserve">на </w:t>
      </w:r>
    </w:p>
    <w:p w:rsidR="0048721F" w:rsidRPr="0048721F" w:rsidRDefault="0048721F" w:rsidP="0048721F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48721F">
        <w:rPr>
          <w:rFonts w:ascii="Times New Roman" w:hAnsi="Times New Roman"/>
          <w:bCs/>
          <w:sz w:val="24"/>
          <w:szCs w:val="24"/>
        </w:rPr>
        <w:t xml:space="preserve">автомобильном </w:t>
      </w:r>
      <w:proofErr w:type="gramStart"/>
      <w:r w:rsidRPr="0048721F">
        <w:rPr>
          <w:rFonts w:ascii="Times New Roman" w:hAnsi="Times New Roman"/>
          <w:bCs/>
          <w:sz w:val="24"/>
          <w:szCs w:val="24"/>
        </w:rPr>
        <w:t>транспорте</w:t>
      </w:r>
      <w:proofErr w:type="gramEnd"/>
      <w:r w:rsidRPr="0048721F">
        <w:rPr>
          <w:rFonts w:ascii="Times New Roman" w:hAnsi="Times New Roman"/>
          <w:bCs/>
          <w:sz w:val="24"/>
          <w:szCs w:val="24"/>
        </w:rPr>
        <w:t xml:space="preserve">, городском наземном электрическом транспорте и в дорожном хозяйстве </w:t>
      </w:r>
      <w:r w:rsidRPr="0048721F">
        <w:rPr>
          <w:rFonts w:ascii="Times New Roman" w:hAnsi="Times New Roman"/>
          <w:bCs/>
          <w:sz w:val="24"/>
          <w:szCs w:val="24"/>
          <w:lang w:val="x-none"/>
        </w:rPr>
        <w:t>плановые и внеплановые проверки, мероприятия по контролю без взаимодействия с контролируемыми лицами не производились.</w:t>
      </w:r>
    </w:p>
    <w:p w:rsidR="0048721F" w:rsidRPr="0048721F" w:rsidRDefault="0048721F" w:rsidP="004872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721F">
        <w:rPr>
          <w:rFonts w:ascii="Times New Roman" w:hAnsi="Times New Roman"/>
          <w:bCs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48721F" w:rsidRPr="0048721F" w:rsidRDefault="0048721F" w:rsidP="004872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721F">
        <w:rPr>
          <w:rFonts w:ascii="Times New Roman" w:hAnsi="Times New Roman"/>
          <w:bCs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48721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48721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48721F">
        <w:rPr>
          <w:rFonts w:ascii="Times New Roman" w:hAnsi="Times New Roman"/>
          <w:bCs/>
          <w:sz w:val="24"/>
          <w:szCs w:val="24"/>
        </w:rPr>
        <w:t xml:space="preserve"> контролируемым лицам не выдавались.</w:t>
      </w:r>
    </w:p>
    <w:p w:rsidR="0048721F" w:rsidRPr="0048721F" w:rsidRDefault="0048721F" w:rsidP="004872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721F">
        <w:rPr>
          <w:rFonts w:ascii="Times New Roman" w:hAnsi="Times New Roman"/>
          <w:bCs/>
          <w:sz w:val="24"/>
          <w:szCs w:val="24"/>
        </w:rPr>
        <w:t>Повышению эффективности осуществления муниципального контроля будет способствовать:</w:t>
      </w:r>
    </w:p>
    <w:p w:rsidR="0048721F" w:rsidRPr="0048721F" w:rsidRDefault="0048721F" w:rsidP="004872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721F">
        <w:rPr>
          <w:rFonts w:ascii="Times New Roman" w:hAnsi="Times New Roman"/>
          <w:bCs/>
          <w:sz w:val="24"/>
          <w:szCs w:val="24"/>
        </w:rPr>
        <w:t>- систематическое проведение практических семинаров по вопросам осуществления муниципального контроля;</w:t>
      </w:r>
    </w:p>
    <w:p w:rsidR="0048721F" w:rsidRPr="0048721F" w:rsidRDefault="0048721F" w:rsidP="004872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48721F">
        <w:rPr>
          <w:rFonts w:ascii="Times New Roman" w:hAnsi="Times New Roman"/>
          <w:bCs/>
          <w:sz w:val="24"/>
          <w:szCs w:val="24"/>
        </w:rPr>
        <w:lastRenderedPageBreak/>
        <w:t xml:space="preserve">- организация и проведение профилактической работы с юридическими лицами, индивидуальными предпринимателями по предотвращению нарушений законодательства Российской Федерации путем привлечения средств массовой информации к освещению актуальных вопросов муниципального контроля, разъяснения положений законодательства </w:t>
      </w:r>
      <w:r w:rsidRPr="0048721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хозяйстве.</w:t>
      </w:r>
    </w:p>
    <w:p w:rsidR="00EE130B" w:rsidRDefault="00EE130B" w:rsidP="003A2967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310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2697"/>
        <w:gridCol w:w="2108"/>
        <w:gridCol w:w="2329"/>
      </w:tblGrid>
      <w:tr w:rsidR="00B20AB0" w:rsidTr="00B93DD9"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редакции издателя:</w:t>
            </w: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174432, Новгородская область</w:t>
            </w: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Боровичский район,                          д. Сушилово д. 2</w:t>
            </w:r>
          </w:p>
        </w:tc>
        <w:tc>
          <w:tcPr>
            <w:tcW w:w="2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 sushilovo@yandex.ru</w:t>
            </w:r>
          </w:p>
          <w:p w:rsidR="00B20AB0" w:rsidRPr="004524C1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сайт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884F83" w:rsidRPr="00884F83" w:rsidRDefault="00884F83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F83">
              <w:rPr>
                <w:rFonts w:ascii="Times New Roman" w:hAnsi="Times New Roman" w:cs="Times New Roman"/>
                <w:sz w:val="18"/>
                <w:szCs w:val="18"/>
              </w:rPr>
              <w:t>https://sushilovoadm.gosuslugi.ru/</w:t>
            </w: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редактор:</w:t>
            </w: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Г.В. Григорьева</w:t>
            </w:r>
          </w:p>
        </w:tc>
        <w:tc>
          <w:tcPr>
            <w:tcW w:w="21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газеты подписан к печати: в 16.00 час.</w:t>
            </w:r>
          </w:p>
          <w:p w:rsidR="00B20AB0" w:rsidRDefault="0048721F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547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марта</w:t>
            </w:r>
            <w:r w:rsidR="00884F83">
              <w:rPr>
                <w:rFonts w:ascii="Times New Roman" w:hAnsi="Times New Roman" w:cs="Times New Roman"/>
              </w:rPr>
              <w:t xml:space="preserve"> 2025</w:t>
            </w:r>
            <w:r w:rsidR="00B20AB0">
              <w:rPr>
                <w:rFonts w:ascii="Times New Roman" w:hAnsi="Times New Roman" w:cs="Times New Roman"/>
              </w:rPr>
              <w:t xml:space="preserve"> года.</w:t>
            </w: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Тираж: 3 экземпляра</w:t>
            </w:r>
          </w:p>
        </w:tc>
        <w:tc>
          <w:tcPr>
            <w:tcW w:w="23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Бюллетень распространяется на безвозмездной основе</w:t>
            </w:r>
          </w:p>
        </w:tc>
      </w:tr>
    </w:tbl>
    <w:p w:rsidR="002A5912" w:rsidRPr="002C4FC4" w:rsidRDefault="002A5912" w:rsidP="002A5912">
      <w:pPr>
        <w:spacing w:line="240" w:lineRule="exact"/>
        <w:rPr>
          <w:sz w:val="28"/>
          <w:lang w:eastAsia="zh-CN"/>
        </w:rPr>
      </w:pP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687D" w:rsidRDefault="00F5687D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687D" w:rsidRDefault="00F5687D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687D" w:rsidRDefault="00F5687D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687D" w:rsidRPr="00B1389D" w:rsidRDefault="00F5687D" w:rsidP="000A7F1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F5687D" w:rsidRPr="00B1389D" w:rsidSect="000145A5">
      <w:headerReference w:type="default" r:id="rId13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9E" w:rsidRDefault="00FA649E" w:rsidP="00B65720">
      <w:pPr>
        <w:spacing w:after="0" w:line="240" w:lineRule="auto"/>
      </w:pPr>
      <w:r>
        <w:separator/>
      </w:r>
    </w:p>
  </w:endnote>
  <w:endnote w:type="continuationSeparator" w:id="0">
    <w:p w:rsidR="00FA649E" w:rsidRDefault="00FA649E" w:rsidP="00B6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9E" w:rsidRDefault="00FA649E" w:rsidP="00B65720">
      <w:pPr>
        <w:spacing w:after="0" w:line="240" w:lineRule="auto"/>
      </w:pPr>
      <w:r>
        <w:separator/>
      </w:r>
    </w:p>
  </w:footnote>
  <w:footnote w:type="continuationSeparator" w:id="0">
    <w:p w:rsidR="00FA649E" w:rsidRDefault="00FA649E" w:rsidP="00B6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71A" w:rsidRDefault="003E271A">
    <w:pPr>
      <w:pStyle w:val="ad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Страница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174DC6" w:rsidRPr="00174DC6">
      <w:rPr>
        <w:b/>
        <w:noProof/>
      </w:rPr>
      <w:t>7</w:t>
    </w:r>
    <w:r>
      <w:fldChar w:fldCharType="end"/>
    </w:r>
  </w:p>
  <w:p w:rsidR="003E271A" w:rsidRDefault="003E271A" w:rsidP="00B65720">
    <w:pPr>
      <w:pStyle w:val="ad"/>
      <w:tabs>
        <w:tab w:val="clear" w:pos="4677"/>
        <w:tab w:val="clear" w:pos="9355"/>
        <w:tab w:val="left" w:pos="192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4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 w:cs="Times New Roman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17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8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19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>
    <w:nsid w:val="021178DD"/>
    <w:multiLevelType w:val="hybridMultilevel"/>
    <w:tmpl w:val="2EE4271C"/>
    <w:lvl w:ilvl="0" w:tplc="BD78312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682704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67A170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B0C96C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EB63E1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2C6877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7A8FA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E6EDD3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EB4964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1">
    <w:nsid w:val="021C0F97"/>
    <w:multiLevelType w:val="multilevel"/>
    <w:tmpl w:val="948095F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3226969"/>
    <w:multiLevelType w:val="multilevel"/>
    <w:tmpl w:val="6326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47D567D"/>
    <w:multiLevelType w:val="hybridMultilevel"/>
    <w:tmpl w:val="60E4A3C2"/>
    <w:lvl w:ilvl="0" w:tplc="FF225A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0942534F"/>
    <w:multiLevelType w:val="hybridMultilevel"/>
    <w:tmpl w:val="9D8EE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6D1275"/>
    <w:multiLevelType w:val="multilevel"/>
    <w:tmpl w:val="8932C6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1BC04149"/>
    <w:multiLevelType w:val="hybridMultilevel"/>
    <w:tmpl w:val="1128A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C412689"/>
    <w:multiLevelType w:val="hybridMultilevel"/>
    <w:tmpl w:val="1F821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A24401"/>
    <w:multiLevelType w:val="hybridMultilevel"/>
    <w:tmpl w:val="468CCA56"/>
    <w:lvl w:ilvl="0" w:tplc="DD2EA6DE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2D734BEF"/>
    <w:multiLevelType w:val="hybridMultilevel"/>
    <w:tmpl w:val="C12E8732"/>
    <w:lvl w:ilvl="0" w:tplc="18ACF8B8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1" w:tplc="30B60256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2" w:tplc="094E59F0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3" w:tplc="E19251F8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4" w:tplc="F77866FE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5" w:tplc="A12A6094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6" w:tplc="718A3DBE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7" w:tplc="FC6A17A2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8" w:tplc="ED3487CA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1">
    <w:nsid w:val="30C93F96"/>
    <w:multiLevelType w:val="hybridMultilevel"/>
    <w:tmpl w:val="226CDBC4"/>
    <w:lvl w:ilvl="0" w:tplc="7D2A551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>
    <w:nsid w:val="31694679"/>
    <w:multiLevelType w:val="hybridMultilevel"/>
    <w:tmpl w:val="A5E604D6"/>
    <w:lvl w:ilvl="0" w:tplc="CFF232B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272D1A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BCAD454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B74FF3C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47C48C4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0DAF2FC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420DF0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82C6D28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D149E2E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3AA34C60"/>
    <w:multiLevelType w:val="multilevel"/>
    <w:tmpl w:val="AB66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E3365A6"/>
    <w:multiLevelType w:val="multilevel"/>
    <w:tmpl w:val="C9DC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F0C6E8C"/>
    <w:multiLevelType w:val="hybridMultilevel"/>
    <w:tmpl w:val="9912D5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7">
    <w:nsid w:val="510F7901"/>
    <w:multiLevelType w:val="hybridMultilevel"/>
    <w:tmpl w:val="B59CCF96"/>
    <w:lvl w:ilvl="0" w:tplc="6D54D10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7BE868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554EF68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49226AE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BE6D08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FDE25D8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C4EB0B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1EE6D80E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3A3ED0C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8">
    <w:nsid w:val="565E094E"/>
    <w:multiLevelType w:val="hybridMultilevel"/>
    <w:tmpl w:val="70FCF7BA"/>
    <w:lvl w:ilvl="0" w:tplc="22A8CA4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69F5F3F"/>
    <w:multiLevelType w:val="multilevel"/>
    <w:tmpl w:val="5B3C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72A324E"/>
    <w:multiLevelType w:val="multilevel"/>
    <w:tmpl w:val="3994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F10055"/>
    <w:multiLevelType w:val="hybridMultilevel"/>
    <w:tmpl w:val="A3D6E134"/>
    <w:lvl w:ilvl="0" w:tplc="BFBAE7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AA4C55"/>
    <w:multiLevelType w:val="multilevel"/>
    <w:tmpl w:val="2346A9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67696977"/>
    <w:multiLevelType w:val="hybridMultilevel"/>
    <w:tmpl w:val="213C8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A25ADC"/>
    <w:multiLevelType w:val="hybridMultilevel"/>
    <w:tmpl w:val="FED00E0A"/>
    <w:lvl w:ilvl="0" w:tplc="1A0EE088">
      <w:numFmt w:val="bullet"/>
      <w:lvlText w:val="•"/>
      <w:lvlJc w:val="left"/>
      <w:pPr>
        <w:ind w:left="117" w:hanging="710"/>
      </w:pPr>
      <w:rPr>
        <w:rFonts w:ascii="Times New Roman" w:eastAsia="Times New Roman" w:hAnsi="Times New Roman" w:cs="Times New Roman" w:hint="default"/>
        <w:color w:val="111313"/>
        <w:w w:val="103"/>
        <w:sz w:val="23"/>
        <w:szCs w:val="23"/>
      </w:rPr>
    </w:lvl>
    <w:lvl w:ilvl="1" w:tplc="5B98492A">
      <w:numFmt w:val="bullet"/>
      <w:lvlText w:val="•"/>
      <w:lvlJc w:val="left"/>
      <w:pPr>
        <w:ind w:left="1090" w:hanging="710"/>
      </w:pPr>
    </w:lvl>
    <w:lvl w:ilvl="2" w:tplc="414ECF04">
      <w:numFmt w:val="bullet"/>
      <w:lvlText w:val="•"/>
      <w:lvlJc w:val="left"/>
      <w:pPr>
        <w:ind w:left="2060" w:hanging="710"/>
      </w:pPr>
    </w:lvl>
    <w:lvl w:ilvl="3" w:tplc="815C27D4">
      <w:numFmt w:val="bullet"/>
      <w:lvlText w:val="•"/>
      <w:lvlJc w:val="left"/>
      <w:pPr>
        <w:ind w:left="3030" w:hanging="710"/>
      </w:pPr>
    </w:lvl>
    <w:lvl w:ilvl="4" w:tplc="45DEA134">
      <w:numFmt w:val="bullet"/>
      <w:lvlText w:val="•"/>
      <w:lvlJc w:val="left"/>
      <w:pPr>
        <w:ind w:left="4000" w:hanging="710"/>
      </w:pPr>
    </w:lvl>
    <w:lvl w:ilvl="5" w:tplc="F5AEB0E4">
      <w:numFmt w:val="bullet"/>
      <w:lvlText w:val="•"/>
      <w:lvlJc w:val="left"/>
      <w:pPr>
        <w:ind w:left="4970" w:hanging="710"/>
      </w:pPr>
    </w:lvl>
    <w:lvl w:ilvl="6" w:tplc="D1F65814">
      <w:numFmt w:val="bullet"/>
      <w:lvlText w:val="•"/>
      <w:lvlJc w:val="left"/>
      <w:pPr>
        <w:ind w:left="5940" w:hanging="710"/>
      </w:pPr>
    </w:lvl>
    <w:lvl w:ilvl="7" w:tplc="487AD1E0">
      <w:numFmt w:val="bullet"/>
      <w:lvlText w:val="•"/>
      <w:lvlJc w:val="left"/>
      <w:pPr>
        <w:ind w:left="6910" w:hanging="710"/>
      </w:pPr>
    </w:lvl>
    <w:lvl w:ilvl="8" w:tplc="224C2FA8">
      <w:numFmt w:val="bullet"/>
      <w:lvlText w:val="•"/>
      <w:lvlJc w:val="left"/>
      <w:pPr>
        <w:ind w:left="7880" w:hanging="710"/>
      </w:pPr>
    </w:lvl>
  </w:abstractNum>
  <w:abstractNum w:abstractNumId="46">
    <w:nsid w:val="68E14EE2"/>
    <w:multiLevelType w:val="multilevel"/>
    <w:tmpl w:val="B374E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48">
    <w:nsid w:val="6D0C4013"/>
    <w:multiLevelType w:val="multilevel"/>
    <w:tmpl w:val="240A04F4"/>
    <w:lvl w:ilvl="0">
      <w:start w:val="1"/>
      <w:numFmt w:val="decimal"/>
      <w:lvlText w:val="%1."/>
      <w:lvlJc w:val="left"/>
      <w:pPr>
        <w:ind w:left="1402" w:hanging="302"/>
      </w:pPr>
      <w:rPr>
        <w:w w:val="99"/>
      </w:rPr>
    </w:lvl>
    <w:lvl w:ilvl="1">
      <w:start w:val="1"/>
      <w:numFmt w:val="decimal"/>
      <w:lvlText w:val="%1.%2."/>
      <w:lvlJc w:val="left"/>
      <w:pPr>
        <w:ind w:left="389" w:hanging="627"/>
      </w:pPr>
      <w:rPr>
        <w:rFonts w:ascii="Times New Roman" w:eastAsia="Times New Roman" w:hAnsi="Times New Roman" w:cs="Times New Roman" w:hint="default"/>
        <w:color w:val="3F3F3F"/>
        <w:w w:val="102"/>
        <w:sz w:val="27"/>
        <w:szCs w:val="27"/>
      </w:rPr>
    </w:lvl>
    <w:lvl w:ilvl="2">
      <w:numFmt w:val="bullet"/>
      <w:lvlText w:val="•"/>
      <w:lvlJc w:val="left"/>
      <w:pPr>
        <w:ind w:left="2340" w:hanging="627"/>
      </w:pPr>
    </w:lvl>
    <w:lvl w:ilvl="3">
      <w:numFmt w:val="bullet"/>
      <w:lvlText w:val="•"/>
      <w:lvlJc w:val="left"/>
      <w:pPr>
        <w:ind w:left="3280" w:hanging="627"/>
      </w:pPr>
    </w:lvl>
    <w:lvl w:ilvl="4">
      <w:numFmt w:val="bullet"/>
      <w:lvlText w:val="•"/>
      <w:lvlJc w:val="left"/>
      <w:pPr>
        <w:ind w:left="4220" w:hanging="627"/>
      </w:pPr>
    </w:lvl>
    <w:lvl w:ilvl="5">
      <w:numFmt w:val="bullet"/>
      <w:lvlText w:val="•"/>
      <w:lvlJc w:val="left"/>
      <w:pPr>
        <w:ind w:left="5160" w:hanging="627"/>
      </w:pPr>
    </w:lvl>
    <w:lvl w:ilvl="6">
      <w:numFmt w:val="bullet"/>
      <w:lvlText w:val="•"/>
      <w:lvlJc w:val="left"/>
      <w:pPr>
        <w:ind w:left="6100" w:hanging="627"/>
      </w:pPr>
    </w:lvl>
    <w:lvl w:ilvl="7">
      <w:numFmt w:val="bullet"/>
      <w:lvlText w:val="•"/>
      <w:lvlJc w:val="left"/>
      <w:pPr>
        <w:ind w:left="7040" w:hanging="627"/>
      </w:pPr>
    </w:lvl>
    <w:lvl w:ilvl="8">
      <w:numFmt w:val="bullet"/>
      <w:lvlText w:val="•"/>
      <w:lvlJc w:val="left"/>
      <w:pPr>
        <w:ind w:left="7980" w:hanging="627"/>
      </w:pPr>
    </w:lvl>
  </w:abstractNum>
  <w:abstractNum w:abstractNumId="49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F108B3"/>
    <w:multiLevelType w:val="hybridMultilevel"/>
    <w:tmpl w:val="05D8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835A69"/>
    <w:multiLevelType w:val="multilevel"/>
    <w:tmpl w:val="59F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3">
    <w:nsid w:val="77E13B7A"/>
    <w:multiLevelType w:val="hybridMultilevel"/>
    <w:tmpl w:val="F544CB5E"/>
    <w:lvl w:ilvl="0" w:tplc="244A7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9A45D05"/>
    <w:multiLevelType w:val="multilevel"/>
    <w:tmpl w:val="CB783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B2055C4"/>
    <w:multiLevelType w:val="hybridMultilevel"/>
    <w:tmpl w:val="1688A318"/>
    <w:lvl w:ilvl="0" w:tplc="EB08141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6">
    <w:nsid w:val="7D24126A"/>
    <w:multiLevelType w:val="multilevel"/>
    <w:tmpl w:val="F6CC7C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5"/>
  </w:num>
  <w:num w:numId="2">
    <w:abstractNumId w:val="55"/>
  </w:num>
  <w:num w:numId="3">
    <w:abstractNumId w:val="45"/>
  </w:num>
  <w:num w:numId="4">
    <w:abstractNumId w:val="4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3"/>
  </w:num>
  <w:num w:numId="6">
    <w:abstractNumId w:val="21"/>
  </w:num>
  <w:num w:numId="7">
    <w:abstractNumId w:val="41"/>
  </w:num>
  <w:num w:numId="8">
    <w:abstractNumId w:val="23"/>
  </w:num>
  <w:num w:numId="9">
    <w:abstractNumId w:val="48"/>
  </w:num>
  <w:num w:numId="10">
    <w:abstractNumId w:val="33"/>
  </w:num>
  <w:num w:numId="11">
    <w:abstractNumId w:val="46"/>
  </w:num>
  <w:num w:numId="12">
    <w:abstractNumId w:val="56"/>
  </w:num>
  <w:num w:numId="13">
    <w:abstractNumId w:val="25"/>
  </w:num>
  <w:num w:numId="14">
    <w:abstractNumId w:val="49"/>
  </w:num>
  <w:num w:numId="15">
    <w:abstractNumId w:val="2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2"/>
  </w:num>
  <w:num w:numId="18">
    <w:abstractNumId w:val="19"/>
  </w:num>
  <w:num w:numId="19">
    <w:abstractNumId w:val="44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0"/>
  </w:num>
  <w:num w:numId="23">
    <w:abstractNumId w:val="30"/>
  </w:num>
  <w:num w:numId="24">
    <w:abstractNumId w:val="28"/>
  </w:num>
  <w:num w:numId="25">
    <w:abstractNumId w:val="34"/>
  </w:num>
  <w:num w:numId="26">
    <w:abstractNumId w:val="5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7">
    <w:abstractNumId w:val="38"/>
  </w:num>
  <w:num w:numId="28">
    <w:abstractNumId w:val="47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4"/>
  </w:num>
  <w:num w:numId="32">
    <w:abstractNumId w:val="31"/>
  </w:num>
  <w:num w:numId="33">
    <w:abstractNumId w:val="22"/>
  </w:num>
  <w:num w:numId="34">
    <w:abstractNumId w:val="54"/>
  </w:num>
  <w:num w:numId="35">
    <w:abstractNumId w:val="40"/>
  </w:num>
  <w:num w:numId="36">
    <w:abstractNumId w:val="39"/>
  </w:num>
  <w:num w:numId="37">
    <w:abstractNumId w:val="50"/>
  </w:num>
  <w:num w:numId="38">
    <w:abstractNumId w:val="27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26"/>
  </w:num>
  <w:num w:numId="42">
    <w:abstractNumId w:val="53"/>
  </w:num>
  <w:num w:numId="43">
    <w:abstractNumId w:val="2"/>
  </w:num>
  <w:num w:numId="4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CC"/>
    <w:rsid w:val="00003C2D"/>
    <w:rsid w:val="00011DB5"/>
    <w:rsid w:val="00012288"/>
    <w:rsid w:val="0001324F"/>
    <w:rsid w:val="000145A5"/>
    <w:rsid w:val="000157EF"/>
    <w:rsid w:val="00017E5F"/>
    <w:rsid w:val="000202BA"/>
    <w:rsid w:val="000225A8"/>
    <w:rsid w:val="00023E86"/>
    <w:rsid w:val="00031818"/>
    <w:rsid w:val="00036481"/>
    <w:rsid w:val="00037C05"/>
    <w:rsid w:val="00050604"/>
    <w:rsid w:val="000525CA"/>
    <w:rsid w:val="00061DF4"/>
    <w:rsid w:val="00062C5F"/>
    <w:rsid w:val="00064659"/>
    <w:rsid w:val="00066C4B"/>
    <w:rsid w:val="00073D7B"/>
    <w:rsid w:val="000803A8"/>
    <w:rsid w:val="00080A83"/>
    <w:rsid w:val="000827BA"/>
    <w:rsid w:val="00090559"/>
    <w:rsid w:val="000910A7"/>
    <w:rsid w:val="00092A6A"/>
    <w:rsid w:val="0009396F"/>
    <w:rsid w:val="000A2081"/>
    <w:rsid w:val="000A21B8"/>
    <w:rsid w:val="000A22D0"/>
    <w:rsid w:val="000A25DD"/>
    <w:rsid w:val="000A4307"/>
    <w:rsid w:val="000A7F13"/>
    <w:rsid w:val="000B01F4"/>
    <w:rsid w:val="000C02E7"/>
    <w:rsid w:val="000C237E"/>
    <w:rsid w:val="000C6D77"/>
    <w:rsid w:val="000D04B8"/>
    <w:rsid w:val="000D295E"/>
    <w:rsid w:val="000D3EA8"/>
    <w:rsid w:val="000D4BEC"/>
    <w:rsid w:val="000E0FD7"/>
    <w:rsid w:val="000E1B94"/>
    <w:rsid w:val="000F3088"/>
    <w:rsid w:val="000F5204"/>
    <w:rsid w:val="00101A06"/>
    <w:rsid w:val="00101B35"/>
    <w:rsid w:val="00104224"/>
    <w:rsid w:val="00110246"/>
    <w:rsid w:val="0012340D"/>
    <w:rsid w:val="00123B83"/>
    <w:rsid w:val="001242D0"/>
    <w:rsid w:val="0012590B"/>
    <w:rsid w:val="0013226F"/>
    <w:rsid w:val="00133B13"/>
    <w:rsid w:val="001371B1"/>
    <w:rsid w:val="00141817"/>
    <w:rsid w:val="00163EC0"/>
    <w:rsid w:val="00170316"/>
    <w:rsid w:val="001709E1"/>
    <w:rsid w:val="00170DFD"/>
    <w:rsid w:val="00174DC6"/>
    <w:rsid w:val="00183670"/>
    <w:rsid w:val="00190929"/>
    <w:rsid w:val="00194FE9"/>
    <w:rsid w:val="001A5916"/>
    <w:rsid w:val="001B3976"/>
    <w:rsid w:val="001B3FEC"/>
    <w:rsid w:val="001B6039"/>
    <w:rsid w:val="001B6656"/>
    <w:rsid w:val="001C7D1F"/>
    <w:rsid w:val="001D0BA4"/>
    <w:rsid w:val="001D23B9"/>
    <w:rsid w:val="001D432A"/>
    <w:rsid w:val="001D437B"/>
    <w:rsid w:val="001D458C"/>
    <w:rsid w:val="001F15A9"/>
    <w:rsid w:val="001F2BF8"/>
    <w:rsid w:val="001F3455"/>
    <w:rsid w:val="001F4253"/>
    <w:rsid w:val="001F5185"/>
    <w:rsid w:val="001F5B96"/>
    <w:rsid w:val="00216297"/>
    <w:rsid w:val="002221DA"/>
    <w:rsid w:val="00225E60"/>
    <w:rsid w:val="00235EC7"/>
    <w:rsid w:val="00241ADF"/>
    <w:rsid w:val="00245BAD"/>
    <w:rsid w:val="0024670D"/>
    <w:rsid w:val="00247AC6"/>
    <w:rsid w:val="0025373A"/>
    <w:rsid w:val="00254680"/>
    <w:rsid w:val="002547AF"/>
    <w:rsid w:val="00254846"/>
    <w:rsid w:val="002649FB"/>
    <w:rsid w:val="00265987"/>
    <w:rsid w:val="00270C07"/>
    <w:rsid w:val="00271E40"/>
    <w:rsid w:val="002759FF"/>
    <w:rsid w:val="00275C0B"/>
    <w:rsid w:val="002765C2"/>
    <w:rsid w:val="002772BF"/>
    <w:rsid w:val="00277C58"/>
    <w:rsid w:val="00284A2E"/>
    <w:rsid w:val="0028723C"/>
    <w:rsid w:val="002937EF"/>
    <w:rsid w:val="002A1DC7"/>
    <w:rsid w:val="002A1FF9"/>
    <w:rsid w:val="002A3758"/>
    <w:rsid w:val="002A5912"/>
    <w:rsid w:val="002B06A0"/>
    <w:rsid w:val="002B0D82"/>
    <w:rsid w:val="002B38FA"/>
    <w:rsid w:val="002B5492"/>
    <w:rsid w:val="002B6E14"/>
    <w:rsid w:val="002C0B98"/>
    <w:rsid w:val="002C0DD0"/>
    <w:rsid w:val="002D0E13"/>
    <w:rsid w:val="002D2A45"/>
    <w:rsid w:val="002D35AA"/>
    <w:rsid w:val="002D3DBB"/>
    <w:rsid w:val="002D4260"/>
    <w:rsid w:val="002D619D"/>
    <w:rsid w:val="002D6457"/>
    <w:rsid w:val="002D7AD3"/>
    <w:rsid w:val="002E05DD"/>
    <w:rsid w:val="002E1711"/>
    <w:rsid w:val="002E3C43"/>
    <w:rsid w:val="002E7A55"/>
    <w:rsid w:val="002F070F"/>
    <w:rsid w:val="002F3BB2"/>
    <w:rsid w:val="002F3CD9"/>
    <w:rsid w:val="002F4D17"/>
    <w:rsid w:val="00302B34"/>
    <w:rsid w:val="00306020"/>
    <w:rsid w:val="00313747"/>
    <w:rsid w:val="00314102"/>
    <w:rsid w:val="00314390"/>
    <w:rsid w:val="0032230D"/>
    <w:rsid w:val="00322352"/>
    <w:rsid w:val="00325EBE"/>
    <w:rsid w:val="00343026"/>
    <w:rsid w:val="0034550C"/>
    <w:rsid w:val="0035205A"/>
    <w:rsid w:val="003569A8"/>
    <w:rsid w:val="0036096D"/>
    <w:rsid w:val="00367F84"/>
    <w:rsid w:val="00370385"/>
    <w:rsid w:val="00370927"/>
    <w:rsid w:val="00370B18"/>
    <w:rsid w:val="00370EA7"/>
    <w:rsid w:val="00371698"/>
    <w:rsid w:val="00372A53"/>
    <w:rsid w:val="00381E84"/>
    <w:rsid w:val="00384D68"/>
    <w:rsid w:val="003856FA"/>
    <w:rsid w:val="0039094E"/>
    <w:rsid w:val="00391DC5"/>
    <w:rsid w:val="0039252C"/>
    <w:rsid w:val="00393364"/>
    <w:rsid w:val="00393D8F"/>
    <w:rsid w:val="003953AB"/>
    <w:rsid w:val="003966EC"/>
    <w:rsid w:val="00396BA3"/>
    <w:rsid w:val="003A2967"/>
    <w:rsid w:val="003A35F0"/>
    <w:rsid w:val="003A42AB"/>
    <w:rsid w:val="003B1770"/>
    <w:rsid w:val="003B249C"/>
    <w:rsid w:val="003B24AB"/>
    <w:rsid w:val="003B4336"/>
    <w:rsid w:val="003C1F2B"/>
    <w:rsid w:val="003C66DB"/>
    <w:rsid w:val="003D1623"/>
    <w:rsid w:val="003E271A"/>
    <w:rsid w:val="003E427F"/>
    <w:rsid w:val="003E4972"/>
    <w:rsid w:val="003E6B24"/>
    <w:rsid w:val="003F2AE4"/>
    <w:rsid w:val="003F3FDA"/>
    <w:rsid w:val="003F7130"/>
    <w:rsid w:val="00404BB2"/>
    <w:rsid w:val="0040706B"/>
    <w:rsid w:val="00410814"/>
    <w:rsid w:val="004119FE"/>
    <w:rsid w:val="00412F9B"/>
    <w:rsid w:val="00414F37"/>
    <w:rsid w:val="004177BF"/>
    <w:rsid w:val="00425E60"/>
    <w:rsid w:val="00426DC0"/>
    <w:rsid w:val="00431266"/>
    <w:rsid w:val="00432533"/>
    <w:rsid w:val="004408BF"/>
    <w:rsid w:val="004466B6"/>
    <w:rsid w:val="00446CC6"/>
    <w:rsid w:val="00447E33"/>
    <w:rsid w:val="00451061"/>
    <w:rsid w:val="004524C1"/>
    <w:rsid w:val="00452E49"/>
    <w:rsid w:val="00454644"/>
    <w:rsid w:val="0045477E"/>
    <w:rsid w:val="0045493F"/>
    <w:rsid w:val="004564D6"/>
    <w:rsid w:val="00457ED6"/>
    <w:rsid w:val="004633B0"/>
    <w:rsid w:val="00464B58"/>
    <w:rsid w:val="00466E60"/>
    <w:rsid w:val="00467F3B"/>
    <w:rsid w:val="004726DD"/>
    <w:rsid w:val="00477A71"/>
    <w:rsid w:val="0048721F"/>
    <w:rsid w:val="00494FB3"/>
    <w:rsid w:val="004A1414"/>
    <w:rsid w:val="004A15B9"/>
    <w:rsid w:val="004A4D43"/>
    <w:rsid w:val="004A502A"/>
    <w:rsid w:val="004A594B"/>
    <w:rsid w:val="004B337C"/>
    <w:rsid w:val="004C1EA2"/>
    <w:rsid w:val="004C3A61"/>
    <w:rsid w:val="004C5B89"/>
    <w:rsid w:val="004D5094"/>
    <w:rsid w:val="004D78AD"/>
    <w:rsid w:val="004E3304"/>
    <w:rsid w:val="004E76FE"/>
    <w:rsid w:val="004F0E70"/>
    <w:rsid w:val="004F4C38"/>
    <w:rsid w:val="004F4F0F"/>
    <w:rsid w:val="004F728E"/>
    <w:rsid w:val="00506BD4"/>
    <w:rsid w:val="005102D8"/>
    <w:rsid w:val="0051162B"/>
    <w:rsid w:val="005146F9"/>
    <w:rsid w:val="005164B0"/>
    <w:rsid w:val="005200E9"/>
    <w:rsid w:val="005213C2"/>
    <w:rsid w:val="005323BD"/>
    <w:rsid w:val="005345F9"/>
    <w:rsid w:val="00535C5D"/>
    <w:rsid w:val="00553A48"/>
    <w:rsid w:val="00554EA8"/>
    <w:rsid w:val="00555747"/>
    <w:rsid w:val="0056001D"/>
    <w:rsid w:val="005655FE"/>
    <w:rsid w:val="00565B95"/>
    <w:rsid w:val="00566EE9"/>
    <w:rsid w:val="00572047"/>
    <w:rsid w:val="00573F1B"/>
    <w:rsid w:val="00585FFB"/>
    <w:rsid w:val="005871C9"/>
    <w:rsid w:val="0058790D"/>
    <w:rsid w:val="00590AD3"/>
    <w:rsid w:val="00590B9F"/>
    <w:rsid w:val="0059131A"/>
    <w:rsid w:val="00591A29"/>
    <w:rsid w:val="00592E48"/>
    <w:rsid w:val="00593386"/>
    <w:rsid w:val="0059663C"/>
    <w:rsid w:val="005969BC"/>
    <w:rsid w:val="005A0A04"/>
    <w:rsid w:val="005A101E"/>
    <w:rsid w:val="005B0EBC"/>
    <w:rsid w:val="005B49E6"/>
    <w:rsid w:val="005C1664"/>
    <w:rsid w:val="005C3E3D"/>
    <w:rsid w:val="005C6307"/>
    <w:rsid w:val="005D1966"/>
    <w:rsid w:val="005D30D6"/>
    <w:rsid w:val="005D3F8C"/>
    <w:rsid w:val="005D55C0"/>
    <w:rsid w:val="005D6398"/>
    <w:rsid w:val="005E1A53"/>
    <w:rsid w:val="005E7A8A"/>
    <w:rsid w:val="005F79F2"/>
    <w:rsid w:val="006017E8"/>
    <w:rsid w:val="00605EF5"/>
    <w:rsid w:val="00607938"/>
    <w:rsid w:val="00610804"/>
    <w:rsid w:val="00610FBD"/>
    <w:rsid w:val="0061258D"/>
    <w:rsid w:val="006130A2"/>
    <w:rsid w:val="00616F1B"/>
    <w:rsid w:val="00621BDC"/>
    <w:rsid w:val="00623FA5"/>
    <w:rsid w:val="006277AF"/>
    <w:rsid w:val="0064120C"/>
    <w:rsid w:val="0065067E"/>
    <w:rsid w:val="00651A17"/>
    <w:rsid w:val="006527A0"/>
    <w:rsid w:val="00653073"/>
    <w:rsid w:val="006637D7"/>
    <w:rsid w:val="0067387F"/>
    <w:rsid w:val="006749EC"/>
    <w:rsid w:val="00681FD4"/>
    <w:rsid w:val="00683F5D"/>
    <w:rsid w:val="00684B37"/>
    <w:rsid w:val="00684F6D"/>
    <w:rsid w:val="006872DB"/>
    <w:rsid w:val="00691617"/>
    <w:rsid w:val="00696029"/>
    <w:rsid w:val="006A0438"/>
    <w:rsid w:val="006A29D0"/>
    <w:rsid w:val="006A44BE"/>
    <w:rsid w:val="006A4D51"/>
    <w:rsid w:val="006B6FB2"/>
    <w:rsid w:val="006B7830"/>
    <w:rsid w:val="006C1B3B"/>
    <w:rsid w:val="006C242A"/>
    <w:rsid w:val="006C29FA"/>
    <w:rsid w:val="006C3D9E"/>
    <w:rsid w:val="006C5DC5"/>
    <w:rsid w:val="006D04F5"/>
    <w:rsid w:val="006D0B2E"/>
    <w:rsid w:val="006D1C0C"/>
    <w:rsid w:val="006E12E7"/>
    <w:rsid w:val="006E13A9"/>
    <w:rsid w:val="006E2012"/>
    <w:rsid w:val="006E3A9B"/>
    <w:rsid w:val="006E5EF9"/>
    <w:rsid w:val="006E7DF1"/>
    <w:rsid w:val="006F0D73"/>
    <w:rsid w:val="006F2FE5"/>
    <w:rsid w:val="006F5B25"/>
    <w:rsid w:val="006F668E"/>
    <w:rsid w:val="006F7728"/>
    <w:rsid w:val="007037DA"/>
    <w:rsid w:val="00703C0A"/>
    <w:rsid w:val="0070597E"/>
    <w:rsid w:val="00711764"/>
    <w:rsid w:val="007132A4"/>
    <w:rsid w:val="007138A7"/>
    <w:rsid w:val="00713E6A"/>
    <w:rsid w:val="00715EC1"/>
    <w:rsid w:val="007165E2"/>
    <w:rsid w:val="00720B67"/>
    <w:rsid w:val="00730148"/>
    <w:rsid w:val="00731520"/>
    <w:rsid w:val="00731F21"/>
    <w:rsid w:val="00732542"/>
    <w:rsid w:val="00733283"/>
    <w:rsid w:val="007346B1"/>
    <w:rsid w:val="0073507C"/>
    <w:rsid w:val="007351B2"/>
    <w:rsid w:val="007363D5"/>
    <w:rsid w:val="0074066C"/>
    <w:rsid w:val="00741422"/>
    <w:rsid w:val="00746D27"/>
    <w:rsid w:val="00750C97"/>
    <w:rsid w:val="00752207"/>
    <w:rsid w:val="00753C69"/>
    <w:rsid w:val="00762A5A"/>
    <w:rsid w:val="0076665D"/>
    <w:rsid w:val="0077601A"/>
    <w:rsid w:val="0078442A"/>
    <w:rsid w:val="00785322"/>
    <w:rsid w:val="00786BC7"/>
    <w:rsid w:val="007A2F7A"/>
    <w:rsid w:val="007B35E0"/>
    <w:rsid w:val="007B55D2"/>
    <w:rsid w:val="007B5A7A"/>
    <w:rsid w:val="007B641A"/>
    <w:rsid w:val="007C3205"/>
    <w:rsid w:val="007C435C"/>
    <w:rsid w:val="007C5CA8"/>
    <w:rsid w:val="007D219F"/>
    <w:rsid w:val="007D4C09"/>
    <w:rsid w:val="007D4F7B"/>
    <w:rsid w:val="007D6A0A"/>
    <w:rsid w:val="007E23A8"/>
    <w:rsid w:val="007E2F8B"/>
    <w:rsid w:val="007E31D7"/>
    <w:rsid w:val="007E359E"/>
    <w:rsid w:val="007E5EF2"/>
    <w:rsid w:val="007F1C09"/>
    <w:rsid w:val="007F4F55"/>
    <w:rsid w:val="007F53FF"/>
    <w:rsid w:val="008000A3"/>
    <w:rsid w:val="008043AA"/>
    <w:rsid w:val="00804606"/>
    <w:rsid w:val="008048B9"/>
    <w:rsid w:val="00804CAC"/>
    <w:rsid w:val="00806307"/>
    <w:rsid w:val="0081088E"/>
    <w:rsid w:val="0081449B"/>
    <w:rsid w:val="008147B9"/>
    <w:rsid w:val="00817F83"/>
    <w:rsid w:val="00821F70"/>
    <w:rsid w:val="0082202C"/>
    <w:rsid w:val="008220BC"/>
    <w:rsid w:val="00827D48"/>
    <w:rsid w:val="00827F93"/>
    <w:rsid w:val="00835605"/>
    <w:rsid w:val="00840FDF"/>
    <w:rsid w:val="008417AA"/>
    <w:rsid w:val="008428D2"/>
    <w:rsid w:val="00845C30"/>
    <w:rsid w:val="00851565"/>
    <w:rsid w:val="0085670D"/>
    <w:rsid w:val="00857A49"/>
    <w:rsid w:val="00864C55"/>
    <w:rsid w:val="00866EEE"/>
    <w:rsid w:val="008826F1"/>
    <w:rsid w:val="00884F83"/>
    <w:rsid w:val="00886A56"/>
    <w:rsid w:val="00887336"/>
    <w:rsid w:val="0089003B"/>
    <w:rsid w:val="0089011C"/>
    <w:rsid w:val="008923AA"/>
    <w:rsid w:val="0089517A"/>
    <w:rsid w:val="00895658"/>
    <w:rsid w:val="00895B12"/>
    <w:rsid w:val="008A5729"/>
    <w:rsid w:val="008A6547"/>
    <w:rsid w:val="008B09C8"/>
    <w:rsid w:val="008B0DAD"/>
    <w:rsid w:val="008B0F42"/>
    <w:rsid w:val="008B4670"/>
    <w:rsid w:val="008B6D3F"/>
    <w:rsid w:val="008B72BB"/>
    <w:rsid w:val="008B7E10"/>
    <w:rsid w:val="008C69B1"/>
    <w:rsid w:val="008D2C02"/>
    <w:rsid w:val="008D2F30"/>
    <w:rsid w:val="008D32EA"/>
    <w:rsid w:val="008D34D9"/>
    <w:rsid w:val="008E1293"/>
    <w:rsid w:val="008E3487"/>
    <w:rsid w:val="008E5BF7"/>
    <w:rsid w:val="00901C79"/>
    <w:rsid w:val="009043AF"/>
    <w:rsid w:val="0090592D"/>
    <w:rsid w:val="00906DA8"/>
    <w:rsid w:val="00906DC9"/>
    <w:rsid w:val="0090758C"/>
    <w:rsid w:val="00911D94"/>
    <w:rsid w:val="00912715"/>
    <w:rsid w:val="009149C8"/>
    <w:rsid w:val="00920604"/>
    <w:rsid w:val="00925E00"/>
    <w:rsid w:val="00926AFB"/>
    <w:rsid w:val="00930722"/>
    <w:rsid w:val="009318AD"/>
    <w:rsid w:val="0093397C"/>
    <w:rsid w:val="00941C24"/>
    <w:rsid w:val="009420DE"/>
    <w:rsid w:val="00944751"/>
    <w:rsid w:val="00961888"/>
    <w:rsid w:val="00963429"/>
    <w:rsid w:val="00970D0D"/>
    <w:rsid w:val="00973210"/>
    <w:rsid w:val="00973863"/>
    <w:rsid w:val="0098096C"/>
    <w:rsid w:val="00983428"/>
    <w:rsid w:val="009948ED"/>
    <w:rsid w:val="00994F78"/>
    <w:rsid w:val="009953CF"/>
    <w:rsid w:val="00997A88"/>
    <w:rsid w:val="009A21DF"/>
    <w:rsid w:val="009A3301"/>
    <w:rsid w:val="009A7C60"/>
    <w:rsid w:val="009A7D13"/>
    <w:rsid w:val="009B0E4F"/>
    <w:rsid w:val="009B2B14"/>
    <w:rsid w:val="009B4EE9"/>
    <w:rsid w:val="009C268C"/>
    <w:rsid w:val="009C6F67"/>
    <w:rsid w:val="009E0B11"/>
    <w:rsid w:val="009E4AC5"/>
    <w:rsid w:val="009F068D"/>
    <w:rsid w:val="009F22EE"/>
    <w:rsid w:val="009F2E59"/>
    <w:rsid w:val="009F3F31"/>
    <w:rsid w:val="009F48F4"/>
    <w:rsid w:val="009F64BA"/>
    <w:rsid w:val="00A00BC0"/>
    <w:rsid w:val="00A027E0"/>
    <w:rsid w:val="00A02A17"/>
    <w:rsid w:val="00A045DF"/>
    <w:rsid w:val="00A14406"/>
    <w:rsid w:val="00A146DB"/>
    <w:rsid w:val="00A16051"/>
    <w:rsid w:val="00A212E3"/>
    <w:rsid w:val="00A258F4"/>
    <w:rsid w:val="00A30C89"/>
    <w:rsid w:val="00A41228"/>
    <w:rsid w:val="00A47F65"/>
    <w:rsid w:val="00A5178E"/>
    <w:rsid w:val="00A6458B"/>
    <w:rsid w:val="00A6482E"/>
    <w:rsid w:val="00A67EAE"/>
    <w:rsid w:val="00A728C8"/>
    <w:rsid w:val="00A73917"/>
    <w:rsid w:val="00A815DB"/>
    <w:rsid w:val="00A84B15"/>
    <w:rsid w:val="00A85A47"/>
    <w:rsid w:val="00A86A9B"/>
    <w:rsid w:val="00A905CD"/>
    <w:rsid w:val="00A9345C"/>
    <w:rsid w:val="00A93EFA"/>
    <w:rsid w:val="00A9742C"/>
    <w:rsid w:val="00AA16E0"/>
    <w:rsid w:val="00AA611B"/>
    <w:rsid w:val="00AB56A8"/>
    <w:rsid w:val="00AC1B3C"/>
    <w:rsid w:val="00AC67A0"/>
    <w:rsid w:val="00AC6AB4"/>
    <w:rsid w:val="00AD201C"/>
    <w:rsid w:val="00AD3E6D"/>
    <w:rsid w:val="00AE1183"/>
    <w:rsid w:val="00AE4AA6"/>
    <w:rsid w:val="00AE5517"/>
    <w:rsid w:val="00AF34B1"/>
    <w:rsid w:val="00AF3978"/>
    <w:rsid w:val="00B03BC9"/>
    <w:rsid w:val="00B03FC3"/>
    <w:rsid w:val="00B042F8"/>
    <w:rsid w:val="00B048E0"/>
    <w:rsid w:val="00B10A22"/>
    <w:rsid w:val="00B1389D"/>
    <w:rsid w:val="00B14D39"/>
    <w:rsid w:val="00B16388"/>
    <w:rsid w:val="00B170DF"/>
    <w:rsid w:val="00B1739D"/>
    <w:rsid w:val="00B20542"/>
    <w:rsid w:val="00B20AB0"/>
    <w:rsid w:val="00B2118F"/>
    <w:rsid w:val="00B21793"/>
    <w:rsid w:val="00B24FB9"/>
    <w:rsid w:val="00B267A6"/>
    <w:rsid w:val="00B31899"/>
    <w:rsid w:val="00B371BE"/>
    <w:rsid w:val="00B40BCE"/>
    <w:rsid w:val="00B433C4"/>
    <w:rsid w:val="00B44CDB"/>
    <w:rsid w:val="00B47AD0"/>
    <w:rsid w:val="00B559CE"/>
    <w:rsid w:val="00B56789"/>
    <w:rsid w:val="00B57173"/>
    <w:rsid w:val="00B6076C"/>
    <w:rsid w:val="00B616EB"/>
    <w:rsid w:val="00B65720"/>
    <w:rsid w:val="00B67C95"/>
    <w:rsid w:val="00B7086A"/>
    <w:rsid w:val="00B718AB"/>
    <w:rsid w:val="00B75D8D"/>
    <w:rsid w:val="00B81EB3"/>
    <w:rsid w:val="00B85F30"/>
    <w:rsid w:val="00B9194A"/>
    <w:rsid w:val="00B925ED"/>
    <w:rsid w:val="00B93DD9"/>
    <w:rsid w:val="00B96E21"/>
    <w:rsid w:val="00BA4D6A"/>
    <w:rsid w:val="00BA5CA8"/>
    <w:rsid w:val="00BA7DF5"/>
    <w:rsid w:val="00BB1430"/>
    <w:rsid w:val="00BB2E47"/>
    <w:rsid w:val="00BB4390"/>
    <w:rsid w:val="00BB4858"/>
    <w:rsid w:val="00BB560D"/>
    <w:rsid w:val="00BB5DD3"/>
    <w:rsid w:val="00BB7792"/>
    <w:rsid w:val="00BC14A3"/>
    <w:rsid w:val="00BC3214"/>
    <w:rsid w:val="00BC3EF6"/>
    <w:rsid w:val="00BC5ED0"/>
    <w:rsid w:val="00BC6ED1"/>
    <w:rsid w:val="00BD37E2"/>
    <w:rsid w:val="00BD3BE1"/>
    <w:rsid w:val="00BD6D2D"/>
    <w:rsid w:val="00BD72DF"/>
    <w:rsid w:val="00BE0082"/>
    <w:rsid w:val="00BE6972"/>
    <w:rsid w:val="00BE69BE"/>
    <w:rsid w:val="00BF11E0"/>
    <w:rsid w:val="00BF2726"/>
    <w:rsid w:val="00BF3455"/>
    <w:rsid w:val="00C0794C"/>
    <w:rsid w:val="00C117FC"/>
    <w:rsid w:val="00C16656"/>
    <w:rsid w:val="00C22959"/>
    <w:rsid w:val="00C23F3A"/>
    <w:rsid w:val="00C32514"/>
    <w:rsid w:val="00C3535F"/>
    <w:rsid w:val="00C4110D"/>
    <w:rsid w:val="00C41605"/>
    <w:rsid w:val="00C529A2"/>
    <w:rsid w:val="00C54AC3"/>
    <w:rsid w:val="00C562DF"/>
    <w:rsid w:val="00C56420"/>
    <w:rsid w:val="00C652C5"/>
    <w:rsid w:val="00C72AE7"/>
    <w:rsid w:val="00C77539"/>
    <w:rsid w:val="00C868B2"/>
    <w:rsid w:val="00C91162"/>
    <w:rsid w:val="00C92DAB"/>
    <w:rsid w:val="00C96C50"/>
    <w:rsid w:val="00C97A5E"/>
    <w:rsid w:val="00CA07CA"/>
    <w:rsid w:val="00CA51AC"/>
    <w:rsid w:val="00CA64C3"/>
    <w:rsid w:val="00CA6709"/>
    <w:rsid w:val="00CA6DFD"/>
    <w:rsid w:val="00CB0D21"/>
    <w:rsid w:val="00CB24C8"/>
    <w:rsid w:val="00CB39DA"/>
    <w:rsid w:val="00CC1486"/>
    <w:rsid w:val="00CC7056"/>
    <w:rsid w:val="00CD6055"/>
    <w:rsid w:val="00CD62DB"/>
    <w:rsid w:val="00CE334B"/>
    <w:rsid w:val="00CE7D54"/>
    <w:rsid w:val="00CF4EC4"/>
    <w:rsid w:val="00D01E7C"/>
    <w:rsid w:val="00D0452E"/>
    <w:rsid w:val="00D10AA0"/>
    <w:rsid w:val="00D20094"/>
    <w:rsid w:val="00D21205"/>
    <w:rsid w:val="00D21E8B"/>
    <w:rsid w:val="00D303E0"/>
    <w:rsid w:val="00D3555E"/>
    <w:rsid w:val="00D4204F"/>
    <w:rsid w:val="00D46FCA"/>
    <w:rsid w:val="00D55A7F"/>
    <w:rsid w:val="00D5791E"/>
    <w:rsid w:val="00D609AD"/>
    <w:rsid w:val="00D63431"/>
    <w:rsid w:val="00D65829"/>
    <w:rsid w:val="00D65EC6"/>
    <w:rsid w:val="00D7035B"/>
    <w:rsid w:val="00D7072B"/>
    <w:rsid w:val="00D70BA8"/>
    <w:rsid w:val="00D7143C"/>
    <w:rsid w:val="00D750BB"/>
    <w:rsid w:val="00D815AC"/>
    <w:rsid w:val="00D92A9C"/>
    <w:rsid w:val="00D94FEA"/>
    <w:rsid w:val="00D958CF"/>
    <w:rsid w:val="00D97461"/>
    <w:rsid w:val="00DA0F08"/>
    <w:rsid w:val="00DA2B7F"/>
    <w:rsid w:val="00DA4514"/>
    <w:rsid w:val="00DA49E1"/>
    <w:rsid w:val="00DA61D7"/>
    <w:rsid w:val="00DB5C14"/>
    <w:rsid w:val="00DD6310"/>
    <w:rsid w:val="00DF13F9"/>
    <w:rsid w:val="00DF18E6"/>
    <w:rsid w:val="00DF6E44"/>
    <w:rsid w:val="00E05793"/>
    <w:rsid w:val="00E12715"/>
    <w:rsid w:val="00E16F77"/>
    <w:rsid w:val="00E2124C"/>
    <w:rsid w:val="00E21CA3"/>
    <w:rsid w:val="00E22F86"/>
    <w:rsid w:val="00E236BB"/>
    <w:rsid w:val="00E240AF"/>
    <w:rsid w:val="00E24F4E"/>
    <w:rsid w:val="00E27994"/>
    <w:rsid w:val="00E3236A"/>
    <w:rsid w:val="00E33860"/>
    <w:rsid w:val="00E3419A"/>
    <w:rsid w:val="00E3582B"/>
    <w:rsid w:val="00E37F9A"/>
    <w:rsid w:val="00E424A6"/>
    <w:rsid w:val="00E45AE4"/>
    <w:rsid w:val="00E61776"/>
    <w:rsid w:val="00E6700C"/>
    <w:rsid w:val="00E7067E"/>
    <w:rsid w:val="00E737E3"/>
    <w:rsid w:val="00E777A3"/>
    <w:rsid w:val="00E827FE"/>
    <w:rsid w:val="00E8517A"/>
    <w:rsid w:val="00E87D4B"/>
    <w:rsid w:val="00EA1152"/>
    <w:rsid w:val="00EA3429"/>
    <w:rsid w:val="00EA5741"/>
    <w:rsid w:val="00EA7141"/>
    <w:rsid w:val="00EA73FC"/>
    <w:rsid w:val="00EB581A"/>
    <w:rsid w:val="00EB5872"/>
    <w:rsid w:val="00EC03EF"/>
    <w:rsid w:val="00EC07CF"/>
    <w:rsid w:val="00EC0F0F"/>
    <w:rsid w:val="00EC5959"/>
    <w:rsid w:val="00EC7A6F"/>
    <w:rsid w:val="00ED4301"/>
    <w:rsid w:val="00ED4BBA"/>
    <w:rsid w:val="00EE130B"/>
    <w:rsid w:val="00EE3CEB"/>
    <w:rsid w:val="00EF151E"/>
    <w:rsid w:val="00F037EB"/>
    <w:rsid w:val="00F037FE"/>
    <w:rsid w:val="00F04F19"/>
    <w:rsid w:val="00F10C2D"/>
    <w:rsid w:val="00F10E8A"/>
    <w:rsid w:val="00F166CF"/>
    <w:rsid w:val="00F16DF1"/>
    <w:rsid w:val="00F17373"/>
    <w:rsid w:val="00F208CC"/>
    <w:rsid w:val="00F22216"/>
    <w:rsid w:val="00F27F1F"/>
    <w:rsid w:val="00F32CC5"/>
    <w:rsid w:val="00F42570"/>
    <w:rsid w:val="00F42948"/>
    <w:rsid w:val="00F516E6"/>
    <w:rsid w:val="00F55B07"/>
    <w:rsid w:val="00F5687D"/>
    <w:rsid w:val="00F61945"/>
    <w:rsid w:val="00F61E63"/>
    <w:rsid w:val="00F64F09"/>
    <w:rsid w:val="00F658C5"/>
    <w:rsid w:val="00F673DC"/>
    <w:rsid w:val="00F67E73"/>
    <w:rsid w:val="00F70ABE"/>
    <w:rsid w:val="00F82C11"/>
    <w:rsid w:val="00F85BC1"/>
    <w:rsid w:val="00F867CC"/>
    <w:rsid w:val="00F86AF2"/>
    <w:rsid w:val="00F9186B"/>
    <w:rsid w:val="00F93C98"/>
    <w:rsid w:val="00FA0AA6"/>
    <w:rsid w:val="00FA1042"/>
    <w:rsid w:val="00FA40D4"/>
    <w:rsid w:val="00FA4CBA"/>
    <w:rsid w:val="00FA649E"/>
    <w:rsid w:val="00FA6CF7"/>
    <w:rsid w:val="00FB21AF"/>
    <w:rsid w:val="00FB2F5B"/>
    <w:rsid w:val="00FB33FE"/>
    <w:rsid w:val="00FC29DA"/>
    <w:rsid w:val="00FC61AB"/>
    <w:rsid w:val="00FD1403"/>
    <w:rsid w:val="00FD1EE0"/>
    <w:rsid w:val="00FD24DD"/>
    <w:rsid w:val="00FD38F3"/>
    <w:rsid w:val="00FD6526"/>
    <w:rsid w:val="00FD6A21"/>
    <w:rsid w:val="00FE47DC"/>
    <w:rsid w:val="00FE5866"/>
    <w:rsid w:val="00FE7B9A"/>
    <w:rsid w:val="00FF0832"/>
    <w:rsid w:val="00FF34BE"/>
    <w:rsid w:val="00FF3582"/>
    <w:rsid w:val="00FF5DFD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67CC"/>
    <w:pPr>
      <w:keepNext/>
      <w:widowControl w:val="0"/>
      <w:spacing w:before="180" w:after="0" w:line="240" w:lineRule="exact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5205A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5205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5205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67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35205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 Знак"/>
    <w:aliases w:val="Знак3 Знак"/>
    <w:link w:val="a4"/>
    <w:locked/>
    <w:rsid w:val="00F867CC"/>
    <w:rPr>
      <w:sz w:val="24"/>
      <w:szCs w:val="24"/>
    </w:rPr>
  </w:style>
  <w:style w:type="paragraph" w:styleId="a4">
    <w:name w:val="Body Text"/>
    <w:aliases w:val="Знак3"/>
    <w:basedOn w:val="a"/>
    <w:link w:val="a3"/>
    <w:unhideWhenUsed/>
    <w:rsid w:val="00F867CC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F867CC"/>
  </w:style>
  <w:style w:type="paragraph" w:styleId="a5">
    <w:name w:val="Body Text Indent"/>
    <w:basedOn w:val="a"/>
    <w:link w:val="a6"/>
    <w:rsid w:val="00F867CC"/>
    <w:pPr>
      <w:spacing w:after="0" w:line="360" w:lineRule="atLeast"/>
      <w:ind w:firstLine="851"/>
      <w:jc w:val="both"/>
      <w:outlineLvl w:val="0"/>
    </w:pPr>
    <w:rPr>
      <w:rFonts w:ascii="Times New Roman" w:hAnsi="Times New Roman"/>
      <w:bCs/>
      <w:color w:val="FF6600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F867CC"/>
    <w:rPr>
      <w:rFonts w:ascii="Times New Roman" w:eastAsia="Times New Roman" w:hAnsi="Times New Roman" w:cs="Times New Roman"/>
      <w:bCs/>
      <w:color w:val="FF6600"/>
      <w:sz w:val="28"/>
      <w:szCs w:val="24"/>
    </w:rPr>
  </w:style>
  <w:style w:type="paragraph" w:styleId="21">
    <w:name w:val="Body Text 2"/>
    <w:basedOn w:val="a"/>
    <w:link w:val="22"/>
    <w:rsid w:val="00F867CC"/>
    <w:pPr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F867C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link w:val="ConsPlusNormal0"/>
    <w:qFormat/>
    <w:rsid w:val="00F86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rsid w:val="00F867CC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8">
    <w:name w:val="Текст сноски Знак"/>
    <w:link w:val="a7"/>
    <w:rsid w:val="00F867CC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alloon Text"/>
    <w:basedOn w:val="a"/>
    <w:link w:val="aa"/>
    <w:rsid w:val="00F867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867C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F867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qFormat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0E4F"/>
  </w:style>
  <w:style w:type="character" w:customStyle="1" w:styleId="s1">
    <w:name w:val="s1"/>
    <w:basedOn w:val="a0"/>
    <w:rsid w:val="009B0E4F"/>
  </w:style>
  <w:style w:type="paragraph" w:customStyle="1" w:styleId="ConsPlusNonformat">
    <w:name w:val="ConsPlusNonformat"/>
    <w:rsid w:val="00B657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B65720"/>
  </w:style>
  <w:style w:type="paragraph" w:styleId="af">
    <w:name w:val="footer"/>
    <w:basedOn w:val="a"/>
    <w:link w:val="af0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B65720"/>
  </w:style>
  <w:style w:type="paragraph" w:customStyle="1" w:styleId="xl69">
    <w:name w:val="xl69"/>
    <w:basedOn w:val="a"/>
    <w:rsid w:val="0025373A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character" w:styleId="af1">
    <w:name w:val="Hyperlink"/>
    <w:uiPriority w:val="99"/>
    <w:rsid w:val="004F728E"/>
    <w:rPr>
      <w:color w:val="000080"/>
      <w:u w:val="single"/>
    </w:rPr>
  </w:style>
  <w:style w:type="paragraph" w:customStyle="1" w:styleId="af2">
    <w:name w:val="Заголовок"/>
    <w:basedOn w:val="a"/>
    <w:next w:val="a4"/>
    <w:rsid w:val="004F728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western">
    <w:name w:val="western"/>
    <w:basedOn w:val="a"/>
    <w:rsid w:val="00B17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1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Title"/>
    <w:basedOn w:val="a"/>
    <w:link w:val="af4"/>
    <w:qFormat/>
    <w:rsid w:val="00911D94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4">
    <w:name w:val="Название Знак"/>
    <w:link w:val="af3"/>
    <w:uiPriority w:val="99"/>
    <w:rsid w:val="00911D94"/>
    <w:rPr>
      <w:rFonts w:ascii="Times New Roman" w:hAnsi="Times New Roman"/>
      <w:sz w:val="28"/>
      <w:szCs w:val="24"/>
    </w:rPr>
  </w:style>
  <w:style w:type="character" w:customStyle="1" w:styleId="af5">
    <w:name w:val="Основной текст_"/>
    <w:link w:val="23"/>
    <w:rsid w:val="0059338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5"/>
    <w:rsid w:val="00593386"/>
    <w:pPr>
      <w:widowControl w:val="0"/>
      <w:shd w:val="clear" w:color="auto" w:fill="FFFFFF"/>
      <w:spacing w:after="0" w:line="0" w:lineRule="atLeast"/>
    </w:pPr>
    <w:rPr>
      <w:sz w:val="28"/>
      <w:szCs w:val="28"/>
      <w:lang w:val="x-none" w:eastAsia="x-none"/>
    </w:rPr>
  </w:style>
  <w:style w:type="character" w:customStyle="1" w:styleId="24">
    <w:name w:val="Основной текст (2)_"/>
    <w:link w:val="25"/>
    <w:rsid w:val="00593386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3386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C0794C"/>
  </w:style>
  <w:style w:type="paragraph" w:styleId="af6">
    <w:name w:val="Plain Text"/>
    <w:basedOn w:val="a"/>
    <w:link w:val="af7"/>
    <w:rsid w:val="004A502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4A502A"/>
    <w:rPr>
      <w:rFonts w:ascii="Courier New" w:hAnsi="Courier New" w:cs="Courier New"/>
    </w:rPr>
  </w:style>
  <w:style w:type="paragraph" w:styleId="31">
    <w:name w:val="Body Text 3"/>
    <w:basedOn w:val="a"/>
    <w:link w:val="32"/>
    <w:unhideWhenUsed/>
    <w:rsid w:val="004D509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D5094"/>
    <w:rPr>
      <w:sz w:val="16"/>
      <w:szCs w:val="16"/>
    </w:rPr>
  </w:style>
  <w:style w:type="character" w:customStyle="1" w:styleId="26">
    <w:name w:val="Знак Знак2"/>
    <w:semiHidden/>
    <w:rsid w:val="00A67EAE"/>
    <w:rPr>
      <w:szCs w:val="24"/>
      <w:lang w:val="ru-RU" w:eastAsia="ru-RU" w:bidi="ar-SA"/>
    </w:rPr>
  </w:style>
  <w:style w:type="paragraph" w:customStyle="1" w:styleId="Style4">
    <w:name w:val="Style4"/>
    <w:basedOn w:val="a"/>
    <w:rsid w:val="00AE4AA6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E4AA6"/>
    <w:rPr>
      <w:rFonts w:ascii="Times New Roman" w:hAnsi="Times New Roman" w:cs="Times New Roman"/>
      <w:sz w:val="26"/>
      <w:szCs w:val="26"/>
    </w:rPr>
  </w:style>
  <w:style w:type="paragraph" w:styleId="af8">
    <w:name w:val="List Paragraph"/>
    <w:aliases w:val="ПАРАГРАФ"/>
    <w:basedOn w:val="a"/>
    <w:link w:val="af9"/>
    <w:uiPriority w:val="34"/>
    <w:qFormat/>
    <w:rsid w:val="00AE4A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33">
    <w:name w:val="Знак Знак3 Знак Знак Знак Знак Знак"/>
    <w:basedOn w:val="a"/>
    <w:rsid w:val="001C7D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a">
    <w:name w:val="page number"/>
    <w:basedOn w:val="a0"/>
    <w:rsid w:val="001C7D1F"/>
  </w:style>
  <w:style w:type="character" w:customStyle="1" w:styleId="hl">
    <w:name w:val="hl"/>
    <w:basedOn w:val="a0"/>
    <w:rsid w:val="003569A8"/>
  </w:style>
  <w:style w:type="character" w:styleId="afb">
    <w:name w:val="Strong"/>
    <w:uiPriority w:val="22"/>
    <w:qFormat/>
    <w:rsid w:val="003569A8"/>
    <w:rPr>
      <w:b/>
      <w:bCs/>
    </w:rPr>
  </w:style>
  <w:style w:type="numbering" w:customStyle="1" w:styleId="12">
    <w:name w:val="Нет списка1"/>
    <w:next w:val="a2"/>
    <w:uiPriority w:val="99"/>
    <w:semiHidden/>
    <w:rsid w:val="000D4BEC"/>
  </w:style>
  <w:style w:type="numbering" w:customStyle="1" w:styleId="27">
    <w:name w:val="Нет списка2"/>
    <w:next w:val="a2"/>
    <w:semiHidden/>
    <w:rsid w:val="000D4BEC"/>
  </w:style>
  <w:style w:type="character" w:customStyle="1" w:styleId="50">
    <w:name w:val="Заголовок 5 Знак"/>
    <w:link w:val="5"/>
    <w:rsid w:val="0077601A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601A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77601A"/>
    <w:rPr>
      <w:rFonts w:ascii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601A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601A"/>
    <w:rPr>
      <w:rFonts w:ascii="Arial" w:hAnsi="Arial" w:cs="Arial"/>
      <w:sz w:val="22"/>
      <w:szCs w:val="22"/>
      <w:lang w:eastAsia="ar-SA"/>
    </w:rPr>
  </w:style>
  <w:style w:type="numbering" w:customStyle="1" w:styleId="34">
    <w:name w:val="Нет списка3"/>
    <w:next w:val="a2"/>
    <w:uiPriority w:val="99"/>
    <w:semiHidden/>
    <w:rsid w:val="0077601A"/>
  </w:style>
  <w:style w:type="paragraph" w:customStyle="1" w:styleId="ConsNonformat">
    <w:name w:val="ConsNonformat"/>
    <w:rsid w:val="0077601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776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77601A"/>
    <w:pPr>
      <w:widowControl w:val="0"/>
      <w:suppressAutoHyphens/>
      <w:autoSpaceDE w:val="0"/>
      <w:spacing w:before="120" w:line="300" w:lineRule="auto"/>
      <w:ind w:left="80"/>
      <w:jc w:val="both"/>
    </w:pPr>
    <w:rPr>
      <w:rFonts w:ascii="Times New Roman" w:eastAsia="Arial" w:hAnsi="Times New Roman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77601A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/>
      <w:sz w:val="18"/>
      <w:szCs w:val="18"/>
      <w:lang w:eastAsia="ar-SA"/>
    </w:rPr>
  </w:style>
  <w:style w:type="paragraph" w:styleId="afc">
    <w:name w:val="Subtitle"/>
    <w:basedOn w:val="a"/>
    <w:next w:val="a4"/>
    <w:link w:val="afd"/>
    <w:qFormat/>
    <w:rsid w:val="0077601A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afd">
    <w:name w:val="Подзаголовок Знак"/>
    <w:link w:val="afc"/>
    <w:rsid w:val="0077601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77601A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hAnsi="Arial" w:cs="Arial"/>
      <w:sz w:val="24"/>
      <w:szCs w:val="16"/>
      <w:lang w:eastAsia="ar-SA"/>
    </w:rPr>
  </w:style>
  <w:style w:type="paragraph" w:styleId="13">
    <w:name w:val="toc 1"/>
    <w:basedOn w:val="a"/>
    <w:next w:val="a"/>
    <w:uiPriority w:val="39"/>
    <w:rsid w:val="0077601A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hAnsi="Arial" w:cs="Arial"/>
      <w:sz w:val="20"/>
      <w:szCs w:val="28"/>
      <w:lang w:eastAsia="ar-SA"/>
    </w:rPr>
  </w:style>
  <w:style w:type="paragraph" w:customStyle="1" w:styleId="Web1">
    <w:name w:val="Обычный (Web)1"/>
    <w:basedOn w:val="a"/>
    <w:rsid w:val="0077601A"/>
    <w:pPr>
      <w:suppressAutoHyphens/>
      <w:spacing w:before="100" w:after="100" w:line="240" w:lineRule="auto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styleId="afe">
    <w:name w:val="No Spacing"/>
    <w:link w:val="aff"/>
    <w:qFormat/>
    <w:rsid w:val="0077601A"/>
    <w:rPr>
      <w:sz w:val="22"/>
      <w:szCs w:val="22"/>
    </w:rPr>
  </w:style>
  <w:style w:type="character" w:styleId="aff0">
    <w:name w:val="FollowedHyperlink"/>
    <w:uiPriority w:val="99"/>
    <w:rsid w:val="0077601A"/>
    <w:rPr>
      <w:color w:val="800080"/>
      <w:u w:val="single"/>
    </w:rPr>
  </w:style>
  <w:style w:type="paragraph" w:customStyle="1" w:styleId="Default">
    <w:name w:val="Default"/>
    <w:rsid w:val="0077601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8">
    <w:name w:val="Body Text Indent 2"/>
    <w:basedOn w:val="a"/>
    <w:link w:val="29"/>
    <w:rsid w:val="0077601A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/>
      <w:sz w:val="16"/>
      <w:szCs w:val="16"/>
      <w:lang w:val="x-none" w:eastAsia="ar-SA"/>
    </w:rPr>
  </w:style>
  <w:style w:type="character" w:customStyle="1" w:styleId="29">
    <w:name w:val="Основной текст с отступом 2 Знак"/>
    <w:link w:val="28"/>
    <w:rsid w:val="0077601A"/>
    <w:rPr>
      <w:rFonts w:ascii="Arial" w:hAnsi="Arial" w:cs="Arial"/>
      <w:sz w:val="16"/>
      <w:szCs w:val="16"/>
      <w:lang w:eastAsia="ar-SA"/>
    </w:rPr>
  </w:style>
  <w:style w:type="paragraph" w:customStyle="1" w:styleId="14">
    <w:name w:val="Верхний колонтитул1"/>
    <w:basedOn w:val="a"/>
    <w:rsid w:val="0077601A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position w:val="6"/>
      <w:sz w:val="24"/>
      <w:szCs w:val="24"/>
    </w:rPr>
  </w:style>
  <w:style w:type="character" w:customStyle="1" w:styleId="WW8Num6z1">
    <w:name w:val="WW8Num6z1"/>
    <w:rsid w:val="0077601A"/>
    <w:rPr>
      <w:rFonts w:ascii="Courier New" w:hAnsi="Courier New" w:cs="Courier New"/>
    </w:rPr>
  </w:style>
  <w:style w:type="character" w:customStyle="1" w:styleId="WW8Num105z1">
    <w:name w:val="WW8Num105z1"/>
    <w:rsid w:val="0077601A"/>
    <w:rPr>
      <w:rFonts w:ascii="Times New Roman" w:eastAsia="Times New Roman" w:hAnsi="Times New Roman" w:cs="Times New Roman"/>
    </w:rPr>
  </w:style>
  <w:style w:type="paragraph" w:customStyle="1" w:styleId="15">
    <w:name w:val="Обычный 1"/>
    <w:basedOn w:val="a"/>
    <w:rsid w:val="0077601A"/>
    <w:pPr>
      <w:spacing w:before="120" w:after="12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Заголовок 3_1"/>
    <w:basedOn w:val="3"/>
    <w:next w:val="a"/>
    <w:rsid w:val="0077601A"/>
    <w:pPr>
      <w:spacing w:before="240" w:after="120"/>
      <w:jc w:val="left"/>
    </w:pPr>
    <w:rPr>
      <w:bCs/>
      <w:sz w:val="24"/>
      <w:szCs w:val="26"/>
      <w:lang w:eastAsia="zh-CN"/>
    </w:rPr>
  </w:style>
  <w:style w:type="paragraph" w:customStyle="1" w:styleId="210">
    <w:name w:val="Заголовок 2_1"/>
    <w:basedOn w:val="2"/>
    <w:next w:val="a"/>
    <w:rsid w:val="0077601A"/>
    <w:pPr>
      <w:spacing w:before="240" w:after="120"/>
    </w:pPr>
    <w:rPr>
      <w:bCs/>
      <w:iCs/>
      <w:szCs w:val="28"/>
      <w:lang w:eastAsia="zh-CN"/>
    </w:rPr>
  </w:style>
  <w:style w:type="paragraph" w:styleId="35">
    <w:name w:val="toc 3"/>
    <w:basedOn w:val="a"/>
    <w:next w:val="a"/>
    <w:autoRedefine/>
    <w:uiPriority w:val="39"/>
    <w:rsid w:val="0077601A"/>
    <w:pPr>
      <w:widowControl w:val="0"/>
      <w:suppressAutoHyphens/>
      <w:autoSpaceDE w:val="0"/>
      <w:spacing w:after="0"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ff1">
    <w:name w:val="Таблица_Текст слева"/>
    <w:basedOn w:val="a"/>
    <w:link w:val="aff2"/>
    <w:rsid w:val="0077601A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f2">
    <w:name w:val="Таблица_Текст слева Знак"/>
    <w:link w:val="aff1"/>
    <w:rsid w:val="0077601A"/>
    <w:rPr>
      <w:rFonts w:ascii="Times New Roman" w:hAnsi="Times New Roman"/>
      <w:sz w:val="22"/>
      <w:szCs w:val="22"/>
      <w:lang w:val="x-none" w:eastAsia="zh-CN"/>
    </w:rPr>
  </w:style>
  <w:style w:type="paragraph" w:customStyle="1" w:styleId="aff3">
    <w:name w:val="Таблица_Текст по центру + полужирный"/>
    <w:basedOn w:val="a"/>
    <w:next w:val="15"/>
    <w:rsid w:val="0077601A"/>
    <w:pPr>
      <w:spacing w:after="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4">
    <w:name w:val="Таблица_Текст слева + полужирный"/>
    <w:basedOn w:val="aff1"/>
    <w:next w:val="15"/>
    <w:rsid w:val="0077601A"/>
    <w:rPr>
      <w:b/>
      <w:bCs/>
    </w:rPr>
  </w:style>
  <w:style w:type="paragraph" w:customStyle="1" w:styleId="s10">
    <w:name w:val="s_1"/>
    <w:basedOn w:val="a"/>
    <w:rsid w:val="00776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_1"/>
    <w:basedOn w:val="1"/>
    <w:next w:val="a"/>
    <w:rsid w:val="0077601A"/>
    <w:pPr>
      <w:widowControl/>
      <w:spacing w:before="240" w:after="120" w:line="240" w:lineRule="auto"/>
    </w:pPr>
    <w:rPr>
      <w:bCs/>
      <w:caps/>
      <w:kern w:val="1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rsid w:val="0077601A"/>
    <w:rPr>
      <w:rFonts w:ascii="Arial" w:hAnsi="Arial" w:cs="Arial"/>
      <w:lang w:val="ru-RU" w:eastAsia="ru-RU" w:bidi="ar-SA"/>
    </w:rPr>
  </w:style>
  <w:style w:type="paragraph" w:customStyle="1" w:styleId="Iauiue">
    <w:name w:val="Iau?iue"/>
    <w:rsid w:val="0077601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6">
    <w:name w:val="Знак1 Знак Знак Знак"/>
    <w:basedOn w:val="a"/>
    <w:rsid w:val="0077601A"/>
    <w:pPr>
      <w:spacing w:after="60" w:line="240" w:lineRule="auto"/>
      <w:ind w:firstLine="709"/>
      <w:jc w:val="both"/>
    </w:pPr>
    <w:rPr>
      <w:rFonts w:ascii="Arial" w:hAnsi="Arial" w:cs="Arial"/>
      <w:bCs/>
      <w:sz w:val="24"/>
      <w:szCs w:val="24"/>
    </w:rPr>
  </w:style>
  <w:style w:type="character" w:styleId="aff5">
    <w:name w:val="Emphasis"/>
    <w:qFormat/>
    <w:rsid w:val="0077601A"/>
    <w:rPr>
      <w:i/>
      <w:iCs/>
    </w:rPr>
  </w:style>
  <w:style w:type="table" w:customStyle="1" w:styleId="17">
    <w:name w:val="Сетка таблицы1"/>
    <w:basedOn w:val="a1"/>
    <w:next w:val="ab"/>
    <w:rsid w:val="007132A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AC1B3C"/>
  </w:style>
  <w:style w:type="numbering" w:customStyle="1" w:styleId="51">
    <w:name w:val="Нет списка5"/>
    <w:next w:val="a2"/>
    <w:semiHidden/>
    <w:rsid w:val="002D619D"/>
  </w:style>
  <w:style w:type="paragraph" w:customStyle="1" w:styleId="headertext">
    <w:name w:val="headertext"/>
    <w:basedOn w:val="a"/>
    <w:rsid w:val="00AC67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11">
    <w:name w:val="p11"/>
    <w:basedOn w:val="a"/>
    <w:rsid w:val="007E2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Без интервала Знак"/>
    <w:link w:val="afe"/>
    <w:locked/>
    <w:rsid w:val="00585FFB"/>
    <w:rPr>
      <w:sz w:val="22"/>
      <w:szCs w:val="22"/>
      <w:lang w:val="ru-RU" w:eastAsia="ru-RU" w:bidi="ar-SA"/>
    </w:rPr>
  </w:style>
  <w:style w:type="character" w:customStyle="1" w:styleId="blk">
    <w:name w:val="blk"/>
    <w:rsid w:val="006C29FA"/>
  </w:style>
  <w:style w:type="character" w:customStyle="1" w:styleId="r">
    <w:name w:val="r"/>
    <w:rsid w:val="006C29FA"/>
  </w:style>
  <w:style w:type="paragraph" w:customStyle="1" w:styleId="ConsPlusCell">
    <w:name w:val="ConsPlusCell"/>
    <w:rsid w:val="006C2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6">
    <w:name w:val="СТАТЬЯ"/>
    <w:basedOn w:val="a"/>
    <w:link w:val="aff7"/>
    <w:qFormat/>
    <w:rsid w:val="006C29FA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f7">
    <w:name w:val="СТАТЬЯ Знак"/>
    <w:link w:val="aff6"/>
    <w:rsid w:val="006C29FA"/>
    <w:rPr>
      <w:rFonts w:ascii="Arial" w:hAnsi="Arial"/>
      <w:b/>
      <w:sz w:val="24"/>
      <w:szCs w:val="24"/>
      <w:lang w:val="ru-RU" w:eastAsia="ru-RU" w:bidi="ar-SA"/>
    </w:rPr>
  </w:style>
  <w:style w:type="paragraph" w:styleId="aff8">
    <w:name w:val="caption"/>
    <w:basedOn w:val="a"/>
    <w:next w:val="a"/>
    <w:qFormat/>
    <w:rsid w:val="00F10E8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WW8Num1z0">
    <w:name w:val="WW8Num1z0"/>
    <w:rsid w:val="00F10E8A"/>
    <w:rPr>
      <w:rFonts w:ascii="Symbol" w:hAnsi="Symbol"/>
    </w:rPr>
  </w:style>
  <w:style w:type="character" w:customStyle="1" w:styleId="WW8Num1z1">
    <w:name w:val="WW8Num1z1"/>
    <w:rsid w:val="00F10E8A"/>
    <w:rPr>
      <w:rFonts w:ascii="Courier New" w:hAnsi="Courier New" w:cs="Courier New"/>
    </w:rPr>
  </w:style>
  <w:style w:type="character" w:customStyle="1" w:styleId="WW8Num1z2">
    <w:name w:val="WW8Num1z2"/>
    <w:rsid w:val="00F10E8A"/>
    <w:rPr>
      <w:rFonts w:ascii="Wingdings" w:hAnsi="Wingdings"/>
    </w:rPr>
  </w:style>
  <w:style w:type="character" w:customStyle="1" w:styleId="WW8Num2z0">
    <w:name w:val="WW8Num2z0"/>
    <w:rsid w:val="00F10E8A"/>
    <w:rPr>
      <w:rFonts w:ascii="Symbol" w:hAnsi="Symbol"/>
    </w:rPr>
  </w:style>
  <w:style w:type="character" w:customStyle="1" w:styleId="WW8Num2z1">
    <w:name w:val="WW8Num2z1"/>
    <w:rsid w:val="00F10E8A"/>
    <w:rPr>
      <w:rFonts w:ascii="Courier New" w:hAnsi="Courier New" w:cs="Courier New"/>
    </w:rPr>
  </w:style>
  <w:style w:type="character" w:customStyle="1" w:styleId="WW8Num2z2">
    <w:name w:val="WW8Num2z2"/>
    <w:rsid w:val="00F10E8A"/>
    <w:rPr>
      <w:rFonts w:ascii="Wingdings" w:hAnsi="Wingdings"/>
    </w:rPr>
  </w:style>
  <w:style w:type="character" w:customStyle="1" w:styleId="WW8Num3z0">
    <w:name w:val="WW8Num3z0"/>
    <w:rsid w:val="00F10E8A"/>
    <w:rPr>
      <w:rFonts w:ascii="Symbol" w:hAnsi="Symbol"/>
    </w:rPr>
  </w:style>
  <w:style w:type="character" w:customStyle="1" w:styleId="WW8Num3z1">
    <w:name w:val="WW8Num3z1"/>
    <w:rsid w:val="00F10E8A"/>
    <w:rPr>
      <w:rFonts w:ascii="Courier New" w:hAnsi="Courier New" w:cs="Courier New"/>
    </w:rPr>
  </w:style>
  <w:style w:type="character" w:customStyle="1" w:styleId="WW8Num3z2">
    <w:name w:val="WW8Num3z2"/>
    <w:rsid w:val="00F10E8A"/>
    <w:rPr>
      <w:rFonts w:ascii="Wingdings" w:hAnsi="Wingdings"/>
    </w:rPr>
  </w:style>
  <w:style w:type="character" w:customStyle="1" w:styleId="WW8Num4z0">
    <w:name w:val="WW8Num4z0"/>
    <w:rsid w:val="00F10E8A"/>
    <w:rPr>
      <w:rFonts w:ascii="Symbol" w:hAnsi="Symbol"/>
    </w:rPr>
  </w:style>
  <w:style w:type="character" w:customStyle="1" w:styleId="WW8Num4z1">
    <w:name w:val="WW8Num4z1"/>
    <w:rsid w:val="00F10E8A"/>
    <w:rPr>
      <w:rFonts w:ascii="Courier New" w:hAnsi="Courier New" w:cs="Courier New"/>
    </w:rPr>
  </w:style>
  <w:style w:type="character" w:customStyle="1" w:styleId="WW8Num4z2">
    <w:name w:val="WW8Num4z2"/>
    <w:rsid w:val="00F10E8A"/>
    <w:rPr>
      <w:rFonts w:ascii="Wingdings" w:hAnsi="Wingdings"/>
    </w:rPr>
  </w:style>
  <w:style w:type="character" w:customStyle="1" w:styleId="WW8Num5z0">
    <w:name w:val="WW8Num5z0"/>
    <w:rsid w:val="00F10E8A"/>
    <w:rPr>
      <w:rFonts w:ascii="Symbol" w:hAnsi="Symbol"/>
    </w:rPr>
  </w:style>
  <w:style w:type="character" w:customStyle="1" w:styleId="WW8Num5z1">
    <w:name w:val="WW8Num5z1"/>
    <w:rsid w:val="00F10E8A"/>
    <w:rPr>
      <w:rFonts w:ascii="Courier New" w:hAnsi="Courier New" w:cs="Courier New"/>
    </w:rPr>
  </w:style>
  <w:style w:type="character" w:customStyle="1" w:styleId="WW8Num5z2">
    <w:name w:val="WW8Num5z2"/>
    <w:rsid w:val="00F10E8A"/>
    <w:rPr>
      <w:rFonts w:ascii="Wingdings" w:hAnsi="Wingdings"/>
    </w:rPr>
  </w:style>
  <w:style w:type="character" w:customStyle="1" w:styleId="WW8Num6z0">
    <w:name w:val="WW8Num6z0"/>
    <w:rsid w:val="00F10E8A"/>
    <w:rPr>
      <w:rFonts w:ascii="Symbol" w:hAnsi="Symbol"/>
    </w:rPr>
  </w:style>
  <w:style w:type="character" w:customStyle="1" w:styleId="WW8Num6z2">
    <w:name w:val="WW8Num6z2"/>
    <w:rsid w:val="00F10E8A"/>
    <w:rPr>
      <w:rFonts w:ascii="Wingdings" w:hAnsi="Wingdings"/>
    </w:rPr>
  </w:style>
  <w:style w:type="character" w:customStyle="1" w:styleId="WW8Num7z0">
    <w:name w:val="WW8Num7z0"/>
    <w:rsid w:val="00F10E8A"/>
    <w:rPr>
      <w:rFonts w:ascii="Symbol" w:hAnsi="Symbol"/>
    </w:rPr>
  </w:style>
  <w:style w:type="character" w:customStyle="1" w:styleId="WW8Num7z1">
    <w:name w:val="WW8Num7z1"/>
    <w:rsid w:val="00F10E8A"/>
    <w:rPr>
      <w:rFonts w:ascii="Courier New" w:hAnsi="Courier New" w:cs="Courier New"/>
    </w:rPr>
  </w:style>
  <w:style w:type="character" w:customStyle="1" w:styleId="WW8Num7z2">
    <w:name w:val="WW8Num7z2"/>
    <w:rsid w:val="00F10E8A"/>
    <w:rPr>
      <w:rFonts w:ascii="Wingdings" w:hAnsi="Wingdings"/>
    </w:rPr>
  </w:style>
  <w:style w:type="character" w:customStyle="1" w:styleId="WW8Num9z0">
    <w:name w:val="WW8Num9z0"/>
    <w:rsid w:val="00F10E8A"/>
    <w:rPr>
      <w:rFonts w:ascii="Symbol" w:hAnsi="Symbol"/>
    </w:rPr>
  </w:style>
  <w:style w:type="character" w:customStyle="1" w:styleId="WW8Num9z1">
    <w:name w:val="WW8Num9z1"/>
    <w:rsid w:val="00F10E8A"/>
    <w:rPr>
      <w:rFonts w:ascii="Courier New" w:hAnsi="Courier New" w:cs="Courier New"/>
    </w:rPr>
  </w:style>
  <w:style w:type="character" w:customStyle="1" w:styleId="WW8Num9z2">
    <w:name w:val="WW8Num9z2"/>
    <w:rsid w:val="00F10E8A"/>
    <w:rPr>
      <w:rFonts w:ascii="Wingdings" w:hAnsi="Wingdings"/>
    </w:rPr>
  </w:style>
  <w:style w:type="character" w:customStyle="1" w:styleId="WW8Num10z1">
    <w:name w:val="WW8Num10z1"/>
    <w:rsid w:val="00F10E8A"/>
    <w:rPr>
      <w:rFonts w:ascii="Courier New" w:hAnsi="Courier New" w:cs="Courier New"/>
    </w:rPr>
  </w:style>
  <w:style w:type="character" w:customStyle="1" w:styleId="WW8Num10z2">
    <w:name w:val="WW8Num10z2"/>
    <w:rsid w:val="00F10E8A"/>
    <w:rPr>
      <w:rFonts w:ascii="Wingdings" w:hAnsi="Wingdings"/>
    </w:rPr>
  </w:style>
  <w:style w:type="character" w:customStyle="1" w:styleId="WW8Num10z3">
    <w:name w:val="WW8Num10z3"/>
    <w:rsid w:val="00F10E8A"/>
    <w:rPr>
      <w:rFonts w:ascii="Symbol" w:hAnsi="Symbol"/>
    </w:rPr>
  </w:style>
  <w:style w:type="character" w:customStyle="1" w:styleId="WW8Num11z0">
    <w:name w:val="WW8Num11z0"/>
    <w:rsid w:val="00F10E8A"/>
    <w:rPr>
      <w:rFonts w:ascii="Symbol" w:hAnsi="Symbol"/>
    </w:rPr>
  </w:style>
  <w:style w:type="character" w:customStyle="1" w:styleId="WW8Num11z1">
    <w:name w:val="WW8Num11z1"/>
    <w:rsid w:val="00F10E8A"/>
    <w:rPr>
      <w:rFonts w:ascii="Courier New" w:hAnsi="Courier New" w:cs="Courier New"/>
    </w:rPr>
  </w:style>
  <w:style w:type="character" w:customStyle="1" w:styleId="WW8Num11z2">
    <w:name w:val="WW8Num11z2"/>
    <w:rsid w:val="00F10E8A"/>
    <w:rPr>
      <w:rFonts w:ascii="Wingdings" w:hAnsi="Wingdings"/>
    </w:rPr>
  </w:style>
  <w:style w:type="character" w:customStyle="1" w:styleId="WW8Num12z0">
    <w:name w:val="WW8Num12z0"/>
    <w:rsid w:val="00F10E8A"/>
    <w:rPr>
      <w:rFonts w:ascii="Symbol" w:hAnsi="Symbol"/>
    </w:rPr>
  </w:style>
  <w:style w:type="character" w:customStyle="1" w:styleId="WW8Num12z1">
    <w:name w:val="WW8Num12z1"/>
    <w:rsid w:val="00F10E8A"/>
    <w:rPr>
      <w:rFonts w:ascii="Courier New" w:hAnsi="Courier New" w:cs="Courier New"/>
    </w:rPr>
  </w:style>
  <w:style w:type="character" w:customStyle="1" w:styleId="WW8Num12z2">
    <w:name w:val="WW8Num12z2"/>
    <w:rsid w:val="00F10E8A"/>
    <w:rPr>
      <w:rFonts w:ascii="Wingdings" w:hAnsi="Wingdings"/>
    </w:rPr>
  </w:style>
  <w:style w:type="character" w:customStyle="1" w:styleId="WW8Num14z0">
    <w:name w:val="WW8Num14z0"/>
    <w:rsid w:val="00F10E8A"/>
    <w:rPr>
      <w:rFonts w:ascii="Symbol" w:hAnsi="Symbol"/>
    </w:rPr>
  </w:style>
  <w:style w:type="character" w:customStyle="1" w:styleId="WW8Num14z1">
    <w:name w:val="WW8Num14z1"/>
    <w:rsid w:val="00F10E8A"/>
    <w:rPr>
      <w:rFonts w:ascii="Courier New" w:hAnsi="Courier New" w:cs="Courier New"/>
    </w:rPr>
  </w:style>
  <w:style w:type="character" w:customStyle="1" w:styleId="WW8Num14z2">
    <w:name w:val="WW8Num14z2"/>
    <w:rsid w:val="00F10E8A"/>
    <w:rPr>
      <w:rFonts w:ascii="Wingdings" w:hAnsi="Wingdings"/>
    </w:rPr>
  </w:style>
  <w:style w:type="character" w:customStyle="1" w:styleId="WW8Num17z1">
    <w:name w:val="WW8Num17z1"/>
    <w:rsid w:val="00F10E8A"/>
    <w:rPr>
      <w:rFonts w:ascii="Courier New" w:hAnsi="Courier New" w:cs="Courier New"/>
    </w:rPr>
  </w:style>
  <w:style w:type="character" w:customStyle="1" w:styleId="WW8Num17z2">
    <w:name w:val="WW8Num17z2"/>
    <w:rsid w:val="00F10E8A"/>
    <w:rPr>
      <w:rFonts w:ascii="Wingdings" w:hAnsi="Wingdings"/>
    </w:rPr>
  </w:style>
  <w:style w:type="character" w:customStyle="1" w:styleId="WW8Num17z3">
    <w:name w:val="WW8Num17z3"/>
    <w:rsid w:val="00F10E8A"/>
    <w:rPr>
      <w:rFonts w:ascii="Symbol" w:hAnsi="Symbol"/>
    </w:rPr>
  </w:style>
  <w:style w:type="character" w:customStyle="1" w:styleId="WW8Num18z0">
    <w:name w:val="WW8Num18z0"/>
    <w:rsid w:val="00F10E8A"/>
    <w:rPr>
      <w:rFonts w:ascii="Symbol" w:hAnsi="Symbol"/>
    </w:rPr>
  </w:style>
  <w:style w:type="character" w:customStyle="1" w:styleId="WW8Num18z1">
    <w:name w:val="WW8Num18z1"/>
    <w:rsid w:val="00F10E8A"/>
    <w:rPr>
      <w:rFonts w:ascii="Courier New" w:hAnsi="Courier New" w:cs="Courier New"/>
    </w:rPr>
  </w:style>
  <w:style w:type="character" w:customStyle="1" w:styleId="WW8Num18z2">
    <w:name w:val="WW8Num18z2"/>
    <w:rsid w:val="00F10E8A"/>
    <w:rPr>
      <w:rFonts w:ascii="Wingdings" w:hAnsi="Wingdings"/>
    </w:rPr>
  </w:style>
  <w:style w:type="character" w:customStyle="1" w:styleId="WW8Num19z0">
    <w:name w:val="WW8Num19z0"/>
    <w:rsid w:val="00F10E8A"/>
    <w:rPr>
      <w:rFonts w:ascii="Symbol" w:hAnsi="Symbol"/>
    </w:rPr>
  </w:style>
  <w:style w:type="character" w:customStyle="1" w:styleId="WW8Num19z1">
    <w:name w:val="WW8Num19z1"/>
    <w:rsid w:val="00F10E8A"/>
    <w:rPr>
      <w:rFonts w:ascii="Courier New" w:hAnsi="Courier New" w:cs="Courier New"/>
    </w:rPr>
  </w:style>
  <w:style w:type="character" w:customStyle="1" w:styleId="WW8Num19z2">
    <w:name w:val="WW8Num19z2"/>
    <w:rsid w:val="00F10E8A"/>
    <w:rPr>
      <w:rFonts w:ascii="Wingdings" w:hAnsi="Wingdings"/>
    </w:rPr>
  </w:style>
  <w:style w:type="character" w:customStyle="1" w:styleId="WW8Num20z0">
    <w:name w:val="WW8Num20z0"/>
    <w:rsid w:val="00F10E8A"/>
    <w:rPr>
      <w:rFonts w:ascii="Symbol" w:hAnsi="Symbol"/>
    </w:rPr>
  </w:style>
  <w:style w:type="character" w:customStyle="1" w:styleId="WW8Num20z1">
    <w:name w:val="WW8Num20z1"/>
    <w:rsid w:val="00F10E8A"/>
    <w:rPr>
      <w:rFonts w:ascii="Courier New" w:hAnsi="Courier New" w:cs="Courier New"/>
    </w:rPr>
  </w:style>
  <w:style w:type="character" w:customStyle="1" w:styleId="WW8Num20z2">
    <w:name w:val="WW8Num20z2"/>
    <w:rsid w:val="00F10E8A"/>
    <w:rPr>
      <w:rFonts w:ascii="Wingdings" w:hAnsi="Wingdings"/>
    </w:rPr>
  </w:style>
  <w:style w:type="character" w:customStyle="1" w:styleId="18">
    <w:name w:val="Основной шрифт абзаца1"/>
    <w:rsid w:val="00F10E8A"/>
  </w:style>
  <w:style w:type="character" w:customStyle="1" w:styleId="aff9">
    <w:name w:val="Символ нумерации"/>
    <w:rsid w:val="00F10E8A"/>
  </w:style>
  <w:style w:type="paragraph" w:customStyle="1" w:styleId="19">
    <w:name w:val="Название1"/>
    <w:basedOn w:val="a"/>
    <w:rsid w:val="00F10E8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F10E8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F10E8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b">
    <w:name w:val="Заголовок таблицы"/>
    <w:basedOn w:val="affa"/>
    <w:rsid w:val="00F10E8A"/>
    <w:pPr>
      <w:jc w:val="center"/>
    </w:pPr>
    <w:rPr>
      <w:b/>
      <w:bCs/>
    </w:rPr>
  </w:style>
  <w:style w:type="paragraph" w:customStyle="1" w:styleId="affc">
    <w:name w:val="Содержимое врезки"/>
    <w:basedOn w:val="a4"/>
    <w:rsid w:val="00F10E8A"/>
    <w:pPr>
      <w:suppressAutoHyphens/>
    </w:pPr>
    <w:rPr>
      <w:rFonts w:ascii="Times New Roman" w:hAnsi="Times New Roman"/>
      <w:lang w:eastAsia="ar-SA"/>
    </w:rPr>
  </w:style>
  <w:style w:type="paragraph" w:customStyle="1" w:styleId="affd">
    <w:name w:val="Знак Знак Знак Знак Знак Знак Знак"/>
    <w:basedOn w:val="a"/>
    <w:rsid w:val="00F10E8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p40">
    <w:name w:val="p40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F10E8A"/>
  </w:style>
  <w:style w:type="paragraph" w:customStyle="1" w:styleId="p35">
    <w:name w:val="p3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F10E8A"/>
  </w:style>
  <w:style w:type="paragraph" w:customStyle="1" w:styleId="p45">
    <w:name w:val="p4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1D0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73D7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800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uiPriority w:val="99"/>
    <w:rsid w:val="00E827FE"/>
    <w:rPr>
      <w:rFonts w:ascii="Times New Roman" w:hAnsi="Times New Roman" w:cs="Times New Roman" w:hint="default"/>
    </w:rPr>
  </w:style>
  <w:style w:type="paragraph" w:customStyle="1" w:styleId="consplusnormal1">
    <w:name w:val="consplusnormal"/>
    <w:basedOn w:val="a"/>
    <w:uiPriority w:val="99"/>
    <w:rsid w:val="00E827FE"/>
    <w:pPr>
      <w:suppressAutoHyphens/>
      <w:spacing w:before="280" w:after="28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Обычный1"/>
    <w:uiPriority w:val="99"/>
    <w:rsid w:val="00E827FE"/>
    <w:rPr>
      <w:rFonts w:ascii="Times New Roman" w:hAnsi="Times New Roman"/>
    </w:rPr>
  </w:style>
  <w:style w:type="paragraph" w:customStyle="1" w:styleId="formattext">
    <w:name w:val="formattext"/>
    <w:basedOn w:val="a"/>
    <w:rsid w:val="00EA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Нормальный (таблица)"/>
    <w:basedOn w:val="a"/>
    <w:next w:val="a"/>
    <w:uiPriority w:val="99"/>
    <w:rsid w:val="00EA7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c">
    <w:name w:val="Без интервала1"/>
    <w:link w:val="1d"/>
    <w:uiPriority w:val="99"/>
    <w:rsid w:val="00731F21"/>
    <w:rPr>
      <w:rFonts w:cs="Calibri"/>
      <w:sz w:val="22"/>
      <w:szCs w:val="22"/>
    </w:rPr>
  </w:style>
  <w:style w:type="character" w:customStyle="1" w:styleId="1d">
    <w:name w:val="Без интервала1 Знак"/>
    <w:link w:val="1c"/>
    <w:uiPriority w:val="99"/>
    <w:rsid w:val="00731F21"/>
    <w:rPr>
      <w:rFonts w:cs="Calibri"/>
      <w:sz w:val="22"/>
      <w:szCs w:val="22"/>
    </w:rPr>
  </w:style>
  <w:style w:type="paragraph" w:customStyle="1" w:styleId="2a">
    <w:name w:val="Без интервала2"/>
    <w:rsid w:val="001B6039"/>
    <w:rPr>
      <w:rFonts w:ascii="Times New Roman" w:eastAsia="Calibri" w:hAnsi="Times New Roman"/>
      <w:sz w:val="24"/>
      <w:szCs w:val="24"/>
    </w:rPr>
  </w:style>
  <w:style w:type="paragraph" w:customStyle="1" w:styleId="fn2r">
    <w:name w:val="fn2r"/>
    <w:basedOn w:val="a"/>
    <w:rsid w:val="001B6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"/>
    <w:next w:val="a"/>
    <w:rsid w:val="001B6039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7">
    <w:name w:val="Style7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1B603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1B60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1B60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0">
    <w:name w:val="Символ сноски"/>
    <w:rsid w:val="001B6039"/>
    <w:rPr>
      <w:vertAlign w:val="superscript"/>
    </w:rPr>
  </w:style>
  <w:style w:type="paragraph" w:customStyle="1" w:styleId="211">
    <w:name w:val="Основной текст 21"/>
    <w:basedOn w:val="a"/>
    <w:rsid w:val="001B6039"/>
    <w:pPr>
      <w:spacing w:after="0" w:line="240" w:lineRule="auto"/>
      <w:ind w:right="5112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2">
    <w:name w:val="Основной текст 31"/>
    <w:basedOn w:val="a"/>
    <w:rsid w:val="001B6039"/>
    <w:pPr>
      <w:spacing w:after="0" w:line="240" w:lineRule="auto"/>
      <w:ind w:right="74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ff1">
    <w:name w:val="Знак"/>
    <w:basedOn w:val="a"/>
    <w:rsid w:val="001B603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1B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B6039"/>
    <w:rPr>
      <w:rFonts w:ascii="Courier New" w:hAnsi="Courier New" w:cs="Courier New"/>
    </w:rPr>
  </w:style>
  <w:style w:type="paragraph" w:customStyle="1" w:styleId="afff3">
    <w:name w:val="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2">
    <w:name w:val="ConsPlusNormal Знак Знак"/>
    <w:locked/>
    <w:rsid w:val="001B6039"/>
    <w:rPr>
      <w:rFonts w:ascii="Arial" w:hAnsi="Arial" w:cs="Arial"/>
      <w:lang w:val="ru-RU" w:eastAsia="ru-RU" w:bidi="ar-SA"/>
    </w:rPr>
  </w:style>
  <w:style w:type="character" w:customStyle="1" w:styleId="Heading2Char">
    <w:name w:val="Heading 2 Char"/>
    <w:locked/>
    <w:rsid w:val="001B603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locked/>
    <w:rsid w:val="001B603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B6039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BodyTextIndent2Char">
    <w:name w:val="Body Text Indent 2 Char"/>
    <w:locked/>
    <w:rsid w:val="001B6039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locked/>
    <w:rsid w:val="001B60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Indent21">
    <w:name w:val="Body Text Indent 21"/>
    <w:basedOn w:val="a"/>
    <w:rsid w:val="001B603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e">
    <w:name w:val="Знак1"/>
    <w:basedOn w:val="a"/>
    <w:rsid w:val="001B6039"/>
    <w:pPr>
      <w:spacing w:after="160" w:line="240" w:lineRule="exact"/>
      <w:jc w:val="both"/>
    </w:pPr>
    <w:rPr>
      <w:rFonts w:ascii="Times New Roman" w:eastAsia="Calibri" w:hAnsi="Times New Roman"/>
      <w:sz w:val="24"/>
      <w:szCs w:val="20"/>
      <w:lang w:val="en-US" w:eastAsia="en-US"/>
    </w:rPr>
  </w:style>
  <w:style w:type="paragraph" w:customStyle="1" w:styleId="afff4">
    <w:name w:val="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b">
    <w:name w:val="Знак2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7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f">
    <w:name w:val="Абзац списка1"/>
    <w:basedOn w:val="a"/>
    <w:rsid w:val="001B603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rsid w:val="00396B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rsid w:val="000202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0202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202BA"/>
    <w:pPr>
      <w:widowControl w:val="0"/>
      <w:autoSpaceDE w:val="0"/>
      <w:autoSpaceDN w:val="0"/>
      <w:adjustRightInd w:val="0"/>
      <w:spacing w:after="0" w:line="342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0202BA"/>
  </w:style>
  <w:style w:type="paragraph" w:customStyle="1" w:styleId="p44">
    <w:name w:val="p4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0202BA"/>
  </w:style>
  <w:style w:type="paragraph" w:customStyle="1" w:styleId="p46">
    <w:name w:val="p4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rsid w:val="000202BA"/>
  </w:style>
  <w:style w:type="paragraph" w:customStyle="1" w:styleId="p54">
    <w:name w:val="p5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3">
    <w:name w:val="WW8Num2z3"/>
    <w:rsid w:val="00A02A17"/>
  </w:style>
  <w:style w:type="character" w:customStyle="1" w:styleId="WW8Num2z4">
    <w:name w:val="WW8Num2z4"/>
    <w:rsid w:val="00A02A17"/>
  </w:style>
  <w:style w:type="character" w:customStyle="1" w:styleId="WW8Num2z5">
    <w:name w:val="WW8Num2z5"/>
    <w:rsid w:val="00A02A17"/>
  </w:style>
  <w:style w:type="character" w:customStyle="1" w:styleId="WW8Num2z6">
    <w:name w:val="WW8Num2z6"/>
    <w:rsid w:val="00A02A17"/>
  </w:style>
  <w:style w:type="character" w:customStyle="1" w:styleId="WW8Num2z7">
    <w:name w:val="WW8Num2z7"/>
    <w:rsid w:val="00A02A17"/>
  </w:style>
  <w:style w:type="character" w:customStyle="1" w:styleId="WW8Num2z8">
    <w:name w:val="WW8Num2z8"/>
    <w:rsid w:val="00A02A17"/>
  </w:style>
  <w:style w:type="character" w:customStyle="1" w:styleId="WW8Num4z3">
    <w:name w:val="WW8Num4z3"/>
    <w:rsid w:val="00A02A17"/>
  </w:style>
  <w:style w:type="character" w:customStyle="1" w:styleId="WW8Num4z4">
    <w:name w:val="WW8Num4z4"/>
    <w:rsid w:val="00A02A17"/>
  </w:style>
  <w:style w:type="character" w:customStyle="1" w:styleId="WW8Num4z5">
    <w:name w:val="WW8Num4z5"/>
    <w:rsid w:val="00A02A17"/>
  </w:style>
  <w:style w:type="character" w:customStyle="1" w:styleId="WW8Num4z6">
    <w:name w:val="WW8Num4z6"/>
    <w:rsid w:val="00A02A17"/>
  </w:style>
  <w:style w:type="character" w:customStyle="1" w:styleId="WW8Num4z7">
    <w:name w:val="WW8Num4z7"/>
    <w:rsid w:val="00A02A17"/>
  </w:style>
  <w:style w:type="character" w:customStyle="1" w:styleId="WW8Num4z8">
    <w:name w:val="WW8Num4z8"/>
    <w:rsid w:val="00A02A17"/>
  </w:style>
  <w:style w:type="character" w:customStyle="1" w:styleId="WW8Num3z3">
    <w:name w:val="WW8Num3z3"/>
    <w:rsid w:val="00A02A17"/>
  </w:style>
  <w:style w:type="character" w:customStyle="1" w:styleId="WW8Num3z4">
    <w:name w:val="WW8Num3z4"/>
    <w:rsid w:val="00A02A17"/>
  </w:style>
  <w:style w:type="character" w:customStyle="1" w:styleId="WW8Num3z5">
    <w:name w:val="WW8Num3z5"/>
    <w:rsid w:val="00A02A17"/>
  </w:style>
  <w:style w:type="character" w:customStyle="1" w:styleId="WW8Num3z6">
    <w:name w:val="WW8Num3z6"/>
    <w:rsid w:val="00A02A17"/>
  </w:style>
  <w:style w:type="character" w:customStyle="1" w:styleId="WW8Num3z7">
    <w:name w:val="WW8Num3z7"/>
    <w:rsid w:val="00A02A17"/>
  </w:style>
  <w:style w:type="character" w:customStyle="1" w:styleId="WW8Num3z8">
    <w:name w:val="WW8Num3z8"/>
    <w:rsid w:val="00A02A17"/>
  </w:style>
  <w:style w:type="character" w:customStyle="1" w:styleId="A00">
    <w:name w:val="A0"/>
    <w:rsid w:val="00A02A17"/>
    <w:rPr>
      <w:color w:val="000000"/>
      <w:sz w:val="32"/>
    </w:rPr>
  </w:style>
  <w:style w:type="paragraph" w:styleId="afff6">
    <w:name w:val="List"/>
    <w:basedOn w:val="a4"/>
    <w:rsid w:val="00A02A17"/>
    <w:pPr>
      <w:suppressAutoHyphens/>
      <w:spacing w:after="140" w:line="288" w:lineRule="auto"/>
    </w:pPr>
    <w:rPr>
      <w:rFonts w:ascii="Times New Roman" w:hAnsi="Times New Roman" w:cs="Mangal"/>
      <w:lang w:val="ru-RU" w:eastAsia="zh-CN"/>
    </w:rPr>
  </w:style>
  <w:style w:type="paragraph" w:customStyle="1" w:styleId="msonormalcxspmiddle">
    <w:name w:val="msonormalcxspmiddle"/>
    <w:basedOn w:val="a"/>
    <w:rsid w:val="00A02A17"/>
    <w:pPr>
      <w:suppressAutoHyphens/>
      <w:spacing w:before="280" w:after="280" w:line="240" w:lineRule="auto"/>
      <w:ind w:firstLine="567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A02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BB2E4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BB2E4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B2E47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BB2E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B2E4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B2E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B2E47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2E47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2E4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BB2E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BB2E4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BB2E47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BB2E4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5">
    <w:name w:val="xl175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6">
    <w:name w:val="xl176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80">
    <w:name w:val="xl18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1">
    <w:name w:val="xl18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9">
    <w:name w:val="xl18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0">
    <w:name w:val="xl190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BB2E47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BB2E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B2E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B2E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BB2E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B2E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B2E47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6">
    <w:name w:val="xl216"/>
    <w:basedOn w:val="a"/>
    <w:rsid w:val="00BB2E47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7">
    <w:name w:val="xl217"/>
    <w:basedOn w:val="a"/>
    <w:rsid w:val="00BB2E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0">
    <w:name w:val="xl220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1">
    <w:name w:val="xl221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B2E4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B2E47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a"/>
    <w:rsid w:val="00BB2E47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5">
    <w:name w:val="xl235"/>
    <w:basedOn w:val="a"/>
    <w:rsid w:val="00BB2E47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6">
    <w:name w:val="xl236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6C3D9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rsid w:val="006C3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normaltextrun">
    <w:name w:val="normaltextrun"/>
    <w:rsid w:val="006C3D9E"/>
  </w:style>
  <w:style w:type="character" w:styleId="afff7">
    <w:name w:val="footnote reference"/>
    <w:semiHidden/>
    <w:rsid w:val="00A9345C"/>
    <w:rPr>
      <w:rFonts w:cs="Times New Roman"/>
      <w:vertAlign w:val="superscript"/>
    </w:rPr>
  </w:style>
  <w:style w:type="character" w:customStyle="1" w:styleId="af9">
    <w:name w:val="Абзац списка Знак"/>
    <w:aliases w:val="ПАРАГРАФ Знак"/>
    <w:link w:val="af8"/>
    <w:uiPriority w:val="34"/>
    <w:locked/>
    <w:rsid w:val="00C652C5"/>
    <w:rPr>
      <w:rFonts w:ascii="Times New Roman" w:hAnsi="Times New Roman"/>
      <w:sz w:val="24"/>
      <w:szCs w:val="24"/>
    </w:rPr>
  </w:style>
  <w:style w:type="paragraph" w:customStyle="1" w:styleId="afff8">
    <w:name w:val="Знак Знак Знак Знак"/>
    <w:basedOn w:val="a"/>
    <w:rsid w:val="00381E84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c">
    <w:name w:val="Знак Знак2"/>
    <w:semiHidden/>
    <w:rsid w:val="005200E9"/>
    <w:rPr>
      <w:szCs w:val="24"/>
      <w:lang w:val="ru-RU" w:eastAsia="ru-RU" w:bidi="ar-SA"/>
    </w:rPr>
  </w:style>
  <w:style w:type="paragraph" w:customStyle="1" w:styleId="2d">
    <w:name w:val="Заголовок №2"/>
    <w:basedOn w:val="a"/>
    <w:rsid w:val="005200E9"/>
    <w:pPr>
      <w:shd w:val="clear" w:color="auto" w:fill="FFFFFF"/>
      <w:suppressAutoHyphens/>
      <w:spacing w:before="720" w:after="240" w:line="283" w:lineRule="exact"/>
      <w:jc w:val="both"/>
    </w:pPr>
    <w:rPr>
      <w:rFonts w:ascii="Times New Roman" w:hAnsi="Times New Roman"/>
      <w:spacing w:val="6"/>
      <w:sz w:val="21"/>
      <w:szCs w:val="21"/>
      <w:lang w:eastAsia="ar-SA"/>
    </w:rPr>
  </w:style>
  <w:style w:type="paragraph" w:customStyle="1" w:styleId="afff9">
    <w:name w:val="Нормальный"/>
    <w:rsid w:val="002A5912"/>
    <w:pPr>
      <w:widowControl w:val="0"/>
    </w:pPr>
    <w:rPr>
      <w:rFonts w:ascii="Times New Roman" w:eastAsiaTheme="minorEastAsia" w:hAnsi="Times New Roman"/>
      <w:color w:val="000000"/>
      <w:sz w:val="28"/>
      <w:szCs w:val="28"/>
    </w:rPr>
  </w:style>
  <w:style w:type="character" w:customStyle="1" w:styleId="2e">
    <w:name w:val="Знак Знак2"/>
    <w:semiHidden/>
    <w:rsid w:val="00B56789"/>
    <w:rPr>
      <w:szCs w:val="24"/>
      <w:lang w:val="ru-RU" w:eastAsia="ru-RU" w:bidi="ar-SA"/>
    </w:rPr>
  </w:style>
  <w:style w:type="character" w:customStyle="1" w:styleId="2f">
    <w:name w:val="Знак Знак2"/>
    <w:semiHidden/>
    <w:rsid w:val="00D7072B"/>
    <w:rPr>
      <w:szCs w:val="24"/>
      <w:lang w:val="ru-RU" w:eastAsia="ru-RU" w:bidi="ar-SA"/>
    </w:rPr>
  </w:style>
  <w:style w:type="paragraph" w:customStyle="1" w:styleId="xl238">
    <w:name w:val="xl238"/>
    <w:basedOn w:val="a"/>
    <w:rsid w:val="00AF3978"/>
    <w:pP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rsid w:val="00AF3978"/>
    <w:pP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AF3978"/>
    <w:pPr>
      <w:shd w:val="pct25" w:color="000000" w:fill="auto"/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AF3978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242">
    <w:name w:val="xl242"/>
    <w:basedOn w:val="a"/>
    <w:rsid w:val="00AF39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AF3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AF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AF3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AF3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7">
    <w:name w:val="xl247"/>
    <w:basedOn w:val="a"/>
    <w:rsid w:val="00AF3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character" w:customStyle="1" w:styleId="2f0">
    <w:name w:val="Знак Знак2"/>
    <w:semiHidden/>
    <w:rsid w:val="00506BD4"/>
    <w:rPr>
      <w:szCs w:val="24"/>
      <w:lang w:val="ru-RU" w:eastAsia="ru-RU" w:bidi="ar-SA"/>
    </w:rPr>
  </w:style>
  <w:style w:type="numbering" w:customStyle="1" w:styleId="111">
    <w:name w:val="Нет списка11"/>
    <w:next w:val="a2"/>
    <w:semiHidden/>
    <w:rsid w:val="00B03FC3"/>
  </w:style>
  <w:style w:type="paragraph" w:customStyle="1" w:styleId="afffa">
    <w:basedOn w:val="a"/>
    <w:next w:val="ac"/>
    <w:rsid w:val="00E67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284A2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284A2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284A2E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284A2E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fffb">
    <w:name w:val="annotation reference"/>
    <w:basedOn w:val="a0"/>
    <w:uiPriority w:val="99"/>
    <w:semiHidden/>
    <w:unhideWhenUsed/>
    <w:rsid w:val="00284A2E"/>
    <w:rPr>
      <w:sz w:val="16"/>
      <w:szCs w:val="16"/>
    </w:rPr>
  </w:style>
  <w:style w:type="paragraph" w:styleId="afffc">
    <w:name w:val="annotation text"/>
    <w:basedOn w:val="a"/>
    <w:link w:val="afffd"/>
    <w:uiPriority w:val="99"/>
    <w:semiHidden/>
    <w:unhideWhenUsed/>
    <w:rsid w:val="00284A2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fd">
    <w:name w:val="Текст примечания Знак"/>
    <w:basedOn w:val="a0"/>
    <w:link w:val="afffc"/>
    <w:uiPriority w:val="99"/>
    <w:semiHidden/>
    <w:rsid w:val="00284A2E"/>
    <w:rPr>
      <w:rFonts w:asciiTheme="minorHAnsi" w:eastAsiaTheme="minorHAnsi" w:hAnsiTheme="minorHAnsi" w:cstheme="minorBidi"/>
      <w:lang w:eastAsia="en-US"/>
    </w:rPr>
  </w:style>
  <w:style w:type="paragraph" w:styleId="afffe">
    <w:name w:val="annotation subject"/>
    <w:basedOn w:val="afffc"/>
    <w:next w:val="afffc"/>
    <w:link w:val="affff"/>
    <w:uiPriority w:val="99"/>
    <w:semiHidden/>
    <w:unhideWhenUsed/>
    <w:rsid w:val="00284A2E"/>
    <w:rPr>
      <w:b/>
      <w:bCs/>
    </w:rPr>
  </w:style>
  <w:style w:type="character" w:customStyle="1" w:styleId="affff">
    <w:name w:val="Тема примечания Знак"/>
    <w:basedOn w:val="afffd"/>
    <w:link w:val="afffe"/>
    <w:uiPriority w:val="99"/>
    <w:semiHidden/>
    <w:rsid w:val="00284A2E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affff0">
    <w:basedOn w:val="a"/>
    <w:next w:val="ac"/>
    <w:rsid w:val="002D42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Знак Знак2"/>
    <w:semiHidden/>
    <w:rsid w:val="00FD6A21"/>
    <w:rPr>
      <w:szCs w:val="24"/>
      <w:lang w:val="ru-RU" w:eastAsia="ru-RU" w:bidi="ar-SA"/>
    </w:rPr>
  </w:style>
  <w:style w:type="character" w:customStyle="1" w:styleId="2f2">
    <w:name w:val="Знак Знак2"/>
    <w:semiHidden/>
    <w:rsid w:val="00454644"/>
    <w:rPr>
      <w:szCs w:val="24"/>
      <w:lang w:val="ru-RU" w:eastAsia="ru-RU" w:bidi="ar-SA"/>
    </w:rPr>
  </w:style>
  <w:style w:type="paragraph" w:customStyle="1" w:styleId="38">
    <w:name w:val="Знак Знак3 Знак Знак Знак Знак Знак"/>
    <w:basedOn w:val="a"/>
    <w:rsid w:val="00A30C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A30C8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2f3">
    <w:name w:val="Знак Знак2"/>
    <w:semiHidden/>
    <w:rsid w:val="003E271A"/>
    <w:rPr>
      <w:szCs w:val="24"/>
      <w:lang w:val="ru-RU" w:eastAsia="ru-RU" w:bidi="ar-SA"/>
    </w:rPr>
  </w:style>
  <w:style w:type="character" w:customStyle="1" w:styleId="2f4">
    <w:name w:val="Знак Знак2"/>
    <w:semiHidden/>
    <w:rsid w:val="00884F83"/>
    <w:rPr>
      <w:szCs w:val="24"/>
      <w:lang w:val="ru-RU" w:eastAsia="ru-RU" w:bidi="ar-SA"/>
    </w:rPr>
  </w:style>
  <w:style w:type="paragraph" w:customStyle="1" w:styleId="msonormal0">
    <w:name w:val="msonormal"/>
    <w:basedOn w:val="a"/>
    <w:rsid w:val="00884F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67CC"/>
    <w:pPr>
      <w:keepNext/>
      <w:widowControl w:val="0"/>
      <w:spacing w:before="180" w:after="0" w:line="240" w:lineRule="exact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5205A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5205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5205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67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35205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 Знак"/>
    <w:aliases w:val="Знак3 Знак"/>
    <w:link w:val="a4"/>
    <w:locked/>
    <w:rsid w:val="00F867CC"/>
    <w:rPr>
      <w:sz w:val="24"/>
      <w:szCs w:val="24"/>
    </w:rPr>
  </w:style>
  <w:style w:type="paragraph" w:styleId="a4">
    <w:name w:val="Body Text"/>
    <w:aliases w:val="Знак3"/>
    <w:basedOn w:val="a"/>
    <w:link w:val="a3"/>
    <w:unhideWhenUsed/>
    <w:rsid w:val="00F867CC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F867CC"/>
  </w:style>
  <w:style w:type="paragraph" w:styleId="a5">
    <w:name w:val="Body Text Indent"/>
    <w:basedOn w:val="a"/>
    <w:link w:val="a6"/>
    <w:rsid w:val="00F867CC"/>
    <w:pPr>
      <w:spacing w:after="0" w:line="360" w:lineRule="atLeast"/>
      <w:ind w:firstLine="851"/>
      <w:jc w:val="both"/>
      <w:outlineLvl w:val="0"/>
    </w:pPr>
    <w:rPr>
      <w:rFonts w:ascii="Times New Roman" w:hAnsi="Times New Roman"/>
      <w:bCs/>
      <w:color w:val="FF6600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F867CC"/>
    <w:rPr>
      <w:rFonts w:ascii="Times New Roman" w:eastAsia="Times New Roman" w:hAnsi="Times New Roman" w:cs="Times New Roman"/>
      <w:bCs/>
      <w:color w:val="FF6600"/>
      <w:sz w:val="28"/>
      <w:szCs w:val="24"/>
    </w:rPr>
  </w:style>
  <w:style w:type="paragraph" w:styleId="21">
    <w:name w:val="Body Text 2"/>
    <w:basedOn w:val="a"/>
    <w:link w:val="22"/>
    <w:rsid w:val="00F867CC"/>
    <w:pPr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F867C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link w:val="ConsPlusNormal0"/>
    <w:qFormat/>
    <w:rsid w:val="00F86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rsid w:val="00F867CC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8">
    <w:name w:val="Текст сноски Знак"/>
    <w:link w:val="a7"/>
    <w:rsid w:val="00F867CC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alloon Text"/>
    <w:basedOn w:val="a"/>
    <w:link w:val="aa"/>
    <w:rsid w:val="00F867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867C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F867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qFormat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0E4F"/>
  </w:style>
  <w:style w:type="character" w:customStyle="1" w:styleId="s1">
    <w:name w:val="s1"/>
    <w:basedOn w:val="a0"/>
    <w:rsid w:val="009B0E4F"/>
  </w:style>
  <w:style w:type="paragraph" w:customStyle="1" w:styleId="ConsPlusNonformat">
    <w:name w:val="ConsPlusNonformat"/>
    <w:rsid w:val="00B657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B65720"/>
  </w:style>
  <w:style w:type="paragraph" w:styleId="af">
    <w:name w:val="footer"/>
    <w:basedOn w:val="a"/>
    <w:link w:val="af0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B65720"/>
  </w:style>
  <w:style w:type="paragraph" w:customStyle="1" w:styleId="xl69">
    <w:name w:val="xl69"/>
    <w:basedOn w:val="a"/>
    <w:rsid w:val="0025373A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character" w:styleId="af1">
    <w:name w:val="Hyperlink"/>
    <w:uiPriority w:val="99"/>
    <w:rsid w:val="004F728E"/>
    <w:rPr>
      <w:color w:val="000080"/>
      <w:u w:val="single"/>
    </w:rPr>
  </w:style>
  <w:style w:type="paragraph" w:customStyle="1" w:styleId="af2">
    <w:name w:val="Заголовок"/>
    <w:basedOn w:val="a"/>
    <w:next w:val="a4"/>
    <w:rsid w:val="004F728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western">
    <w:name w:val="western"/>
    <w:basedOn w:val="a"/>
    <w:rsid w:val="00B17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1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Title"/>
    <w:basedOn w:val="a"/>
    <w:link w:val="af4"/>
    <w:qFormat/>
    <w:rsid w:val="00911D94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4">
    <w:name w:val="Название Знак"/>
    <w:link w:val="af3"/>
    <w:uiPriority w:val="99"/>
    <w:rsid w:val="00911D94"/>
    <w:rPr>
      <w:rFonts w:ascii="Times New Roman" w:hAnsi="Times New Roman"/>
      <w:sz w:val="28"/>
      <w:szCs w:val="24"/>
    </w:rPr>
  </w:style>
  <w:style w:type="character" w:customStyle="1" w:styleId="af5">
    <w:name w:val="Основной текст_"/>
    <w:link w:val="23"/>
    <w:rsid w:val="0059338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5"/>
    <w:rsid w:val="00593386"/>
    <w:pPr>
      <w:widowControl w:val="0"/>
      <w:shd w:val="clear" w:color="auto" w:fill="FFFFFF"/>
      <w:spacing w:after="0" w:line="0" w:lineRule="atLeast"/>
    </w:pPr>
    <w:rPr>
      <w:sz w:val="28"/>
      <w:szCs w:val="28"/>
      <w:lang w:val="x-none" w:eastAsia="x-none"/>
    </w:rPr>
  </w:style>
  <w:style w:type="character" w:customStyle="1" w:styleId="24">
    <w:name w:val="Основной текст (2)_"/>
    <w:link w:val="25"/>
    <w:rsid w:val="00593386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3386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C0794C"/>
  </w:style>
  <w:style w:type="paragraph" w:styleId="af6">
    <w:name w:val="Plain Text"/>
    <w:basedOn w:val="a"/>
    <w:link w:val="af7"/>
    <w:rsid w:val="004A502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4A502A"/>
    <w:rPr>
      <w:rFonts w:ascii="Courier New" w:hAnsi="Courier New" w:cs="Courier New"/>
    </w:rPr>
  </w:style>
  <w:style w:type="paragraph" w:styleId="31">
    <w:name w:val="Body Text 3"/>
    <w:basedOn w:val="a"/>
    <w:link w:val="32"/>
    <w:unhideWhenUsed/>
    <w:rsid w:val="004D509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D5094"/>
    <w:rPr>
      <w:sz w:val="16"/>
      <w:szCs w:val="16"/>
    </w:rPr>
  </w:style>
  <w:style w:type="character" w:customStyle="1" w:styleId="26">
    <w:name w:val="Знак Знак2"/>
    <w:semiHidden/>
    <w:rsid w:val="00A67EAE"/>
    <w:rPr>
      <w:szCs w:val="24"/>
      <w:lang w:val="ru-RU" w:eastAsia="ru-RU" w:bidi="ar-SA"/>
    </w:rPr>
  </w:style>
  <w:style w:type="paragraph" w:customStyle="1" w:styleId="Style4">
    <w:name w:val="Style4"/>
    <w:basedOn w:val="a"/>
    <w:rsid w:val="00AE4AA6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E4AA6"/>
    <w:rPr>
      <w:rFonts w:ascii="Times New Roman" w:hAnsi="Times New Roman" w:cs="Times New Roman"/>
      <w:sz w:val="26"/>
      <w:szCs w:val="26"/>
    </w:rPr>
  </w:style>
  <w:style w:type="paragraph" w:styleId="af8">
    <w:name w:val="List Paragraph"/>
    <w:aliases w:val="ПАРАГРАФ"/>
    <w:basedOn w:val="a"/>
    <w:link w:val="af9"/>
    <w:uiPriority w:val="34"/>
    <w:qFormat/>
    <w:rsid w:val="00AE4A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33">
    <w:name w:val="Знак Знак3 Знак Знак Знак Знак Знак"/>
    <w:basedOn w:val="a"/>
    <w:rsid w:val="001C7D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a">
    <w:name w:val="page number"/>
    <w:basedOn w:val="a0"/>
    <w:rsid w:val="001C7D1F"/>
  </w:style>
  <w:style w:type="character" w:customStyle="1" w:styleId="hl">
    <w:name w:val="hl"/>
    <w:basedOn w:val="a0"/>
    <w:rsid w:val="003569A8"/>
  </w:style>
  <w:style w:type="character" w:styleId="afb">
    <w:name w:val="Strong"/>
    <w:uiPriority w:val="22"/>
    <w:qFormat/>
    <w:rsid w:val="003569A8"/>
    <w:rPr>
      <w:b/>
      <w:bCs/>
    </w:rPr>
  </w:style>
  <w:style w:type="numbering" w:customStyle="1" w:styleId="12">
    <w:name w:val="Нет списка1"/>
    <w:next w:val="a2"/>
    <w:uiPriority w:val="99"/>
    <w:semiHidden/>
    <w:rsid w:val="000D4BEC"/>
  </w:style>
  <w:style w:type="numbering" w:customStyle="1" w:styleId="27">
    <w:name w:val="Нет списка2"/>
    <w:next w:val="a2"/>
    <w:semiHidden/>
    <w:rsid w:val="000D4BEC"/>
  </w:style>
  <w:style w:type="character" w:customStyle="1" w:styleId="50">
    <w:name w:val="Заголовок 5 Знак"/>
    <w:link w:val="5"/>
    <w:rsid w:val="0077601A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601A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77601A"/>
    <w:rPr>
      <w:rFonts w:ascii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601A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601A"/>
    <w:rPr>
      <w:rFonts w:ascii="Arial" w:hAnsi="Arial" w:cs="Arial"/>
      <w:sz w:val="22"/>
      <w:szCs w:val="22"/>
      <w:lang w:eastAsia="ar-SA"/>
    </w:rPr>
  </w:style>
  <w:style w:type="numbering" w:customStyle="1" w:styleId="34">
    <w:name w:val="Нет списка3"/>
    <w:next w:val="a2"/>
    <w:uiPriority w:val="99"/>
    <w:semiHidden/>
    <w:rsid w:val="0077601A"/>
  </w:style>
  <w:style w:type="paragraph" w:customStyle="1" w:styleId="ConsNonformat">
    <w:name w:val="ConsNonformat"/>
    <w:rsid w:val="0077601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776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77601A"/>
    <w:pPr>
      <w:widowControl w:val="0"/>
      <w:suppressAutoHyphens/>
      <w:autoSpaceDE w:val="0"/>
      <w:spacing w:before="120" w:line="300" w:lineRule="auto"/>
      <w:ind w:left="80"/>
      <w:jc w:val="both"/>
    </w:pPr>
    <w:rPr>
      <w:rFonts w:ascii="Times New Roman" w:eastAsia="Arial" w:hAnsi="Times New Roman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77601A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/>
      <w:sz w:val="18"/>
      <w:szCs w:val="18"/>
      <w:lang w:eastAsia="ar-SA"/>
    </w:rPr>
  </w:style>
  <w:style w:type="paragraph" w:styleId="afc">
    <w:name w:val="Subtitle"/>
    <w:basedOn w:val="a"/>
    <w:next w:val="a4"/>
    <w:link w:val="afd"/>
    <w:qFormat/>
    <w:rsid w:val="0077601A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afd">
    <w:name w:val="Подзаголовок Знак"/>
    <w:link w:val="afc"/>
    <w:rsid w:val="0077601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77601A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hAnsi="Arial" w:cs="Arial"/>
      <w:sz w:val="24"/>
      <w:szCs w:val="16"/>
      <w:lang w:eastAsia="ar-SA"/>
    </w:rPr>
  </w:style>
  <w:style w:type="paragraph" w:styleId="13">
    <w:name w:val="toc 1"/>
    <w:basedOn w:val="a"/>
    <w:next w:val="a"/>
    <w:uiPriority w:val="39"/>
    <w:rsid w:val="0077601A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hAnsi="Arial" w:cs="Arial"/>
      <w:sz w:val="20"/>
      <w:szCs w:val="28"/>
      <w:lang w:eastAsia="ar-SA"/>
    </w:rPr>
  </w:style>
  <w:style w:type="paragraph" w:customStyle="1" w:styleId="Web1">
    <w:name w:val="Обычный (Web)1"/>
    <w:basedOn w:val="a"/>
    <w:rsid w:val="0077601A"/>
    <w:pPr>
      <w:suppressAutoHyphens/>
      <w:spacing w:before="100" w:after="100" w:line="240" w:lineRule="auto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styleId="afe">
    <w:name w:val="No Spacing"/>
    <w:link w:val="aff"/>
    <w:qFormat/>
    <w:rsid w:val="0077601A"/>
    <w:rPr>
      <w:sz w:val="22"/>
      <w:szCs w:val="22"/>
    </w:rPr>
  </w:style>
  <w:style w:type="character" w:styleId="aff0">
    <w:name w:val="FollowedHyperlink"/>
    <w:uiPriority w:val="99"/>
    <w:rsid w:val="0077601A"/>
    <w:rPr>
      <w:color w:val="800080"/>
      <w:u w:val="single"/>
    </w:rPr>
  </w:style>
  <w:style w:type="paragraph" w:customStyle="1" w:styleId="Default">
    <w:name w:val="Default"/>
    <w:rsid w:val="0077601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8">
    <w:name w:val="Body Text Indent 2"/>
    <w:basedOn w:val="a"/>
    <w:link w:val="29"/>
    <w:rsid w:val="0077601A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/>
      <w:sz w:val="16"/>
      <w:szCs w:val="16"/>
      <w:lang w:val="x-none" w:eastAsia="ar-SA"/>
    </w:rPr>
  </w:style>
  <w:style w:type="character" w:customStyle="1" w:styleId="29">
    <w:name w:val="Основной текст с отступом 2 Знак"/>
    <w:link w:val="28"/>
    <w:rsid w:val="0077601A"/>
    <w:rPr>
      <w:rFonts w:ascii="Arial" w:hAnsi="Arial" w:cs="Arial"/>
      <w:sz w:val="16"/>
      <w:szCs w:val="16"/>
      <w:lang w:eastAsia="ar-SA"/>
    </w:rPr>
  </w:style>
  <w:style w:type="paragraph" w:customStyle="1" w:styleId="14">
    <w:name w:val="Верхний колонтитул1"/>
    <w:basedOn w:val="a"/>
    <w:rsid w:val="0077601A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position w:val="6"/>
      <w:sz w:val="24"/>
      <w:szCs w:val="24"/>
    </w:rPr>
  </w:style>
  <w:style w:type="character" w:customStyle="1" w:styleId="WW8Num6z1">
    <w:name w:val="WW8Num6z1"/>
    <w:rsid w:val="0077601A"/>
    <w:rPr>
      <w:rFonts w:ascii="Courier New" w:hAnsi="Courier New" w:cs="Courier New"/>
    </w:rPr>
  </w:style>
  <w:style w:type="character" w:customStyle="1" w:styleId="WW8Num105z1">
    <w:name w:val="WW8Num105z1"/>
    <w:rsid w:val="0077601A"/>
    <w:rPr>
      <w:rFonts w:ascii="Times New Roman" w:eastAsia="Times New Roman" w:hAnsi="Times New Roman" w:cs="Times New Roman"/>
    </w:rPr>
  </w:style>
  <w:style w:type="paragraph" w:customStyle="1" w:styleId="15">
    <w:name w:val="Обычный 1"/>
    <w:basedOn w:val="a"/>
    <w:rsid w:val="0077601A"/>
    <w:pPr>
      <w:spacing w:before="120" w:after="12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Заголовок 3_1"/>
    <w:basedOn w:val="3"/>
    <w:next w:val="a"/>
    <w:rsid w:val="0077601A"/>
    <w:pPr>
      <w:spacing w:before="240" w:after="120"/>
      <w:jc w:val="left"/>
    </w:pPr>
    <w:rPr>
      <w:bCs/>
      <w:sz w:val="24"/>
      <w:szCs w:val="26"/>
      <w:lang w:eastAsia="zh-CN"/>
    </w:rPr>
  </w:style>
  <w:style w:type="paragraph" w:customStyle="1" w:styleId="210">
    <w:name w:val="Заголовок 2_1"/>
    <w:basedOn w:val="2"/>
    <w:next w:val="a"/>
    <w:rsid w:val="0077601A"/>
    <w:pPr>
      <w:spacing w:before="240" w:after="120"/>
    </w:pPr>
    <w:rPr>
      <w:bCs/>
      <w:iCs/>
      <w:szCs w:val="28"/>
      <w:lang w:eastAsia="zh-CN"/>
    </w:rPr>
  </w:style>
  <w:style w:type="paragraph" w:styleId="35">
    <w:name w:val="toc 3"/>
    <w:basedOn w:val="a"/>
    <w:next w:val="a"/>
    <w:autoRedefine/>
    <w:uiPriority w:val="39"/>
    <w:rsid w:val="0077601A"/>
    <w:pPr>
      <w:widowControl w:val="0"/>
      <w:suppressAutoHyphens/>
      <w:autoSpaceDE w:val="0"/>
      <w:spacing w:after="0"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ff1">
    <w:name w:val="Таблица_Текст слева"/>
    <w:basedOn w:val="a"/>
    <w:link w:val="aff2"/>
    <w:rsid w:val="0077601A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f2">
    <w:name w:val="Таблица_Текст слева Знак"/>
    <w:link w:val="aff1"/>
    <w:rsid w:val="0077601A"/>
    <w:rPr>
      <w:rFonts w:ascii="Times New Roman" w:hAnsi="Times New Roman"/>
      <w:sz w:val="22"/>
      <w:szCs w:val="22"/>
      <w:lang w:val="x-none" w:eastAsia="zh-CN"/>
    </w:rPr>
  </w:style>
  <w:style w:type="paragraph" w:customStyle="1" w:styleId="aff3">
    <w:name w:val="Таблица_Текст по центру + полужирный"/>
    <w:basedOn w:val="a"/>
    <w:next w:val="15"/>
    <w:rsid w:val="0077601A"/>
    <w:pPr>
      <w:spacing w:after="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4">
    <w:name w:val="Таблица_Текст слева + полужирный"/>
    <w:basedOn w:val="aff1"/>
    <w:next w:val="15"/>
    <w:rsid w:val="0077601A"/>
    <w:rPr>
      <w:b/>
      <w:bCs/>
    </w:rPr>
  </w:style>
  <w:style w:type="paragraph" w:customStyle="1" w:styleId="s10">
    <w:name w:val="s_1"/>
    <w:basedOn w:val="a"/>
    <w:rsid w:val="00776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_1"/>
    <w:basedOn w:val="1"/>
    <w:next w:val="a"/>
    <w:rsid w:val="0077601A"/>
    <w:pPr>
      <w:widowControl/>
      <w:spacing w:before="240" w:after="120" w:line="240" w:lineRule="auto"/>
    </w:pPr>
    <w:rPr>
      <w:bCs/>
      <w:caps/>
      <w:kern w:val="1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rsid w:val="0077601A"/>
    <w:rPr>
      <w:rFonts w:ascii="Arial" w:hAnsi="Arial" w:cs="Arial"/>
      <w:lang w:val="ru-RU" w:eastAsia="ru-RU" w:bidi="ar-SA"/>
    </w:rPr>
  </w:style>
  <w:style w:type="paragraph" w:customStyle="1" w:styleId="Iauiue">
    <w:name w:val="Iau?iue"/>
    <w:rsid w:val="0077601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6">
    <w:name w:val="Знак1 Знак Знак Знак"/>
    <w:basedOn w:val="a"/>
    <w:rsid w:val="0077601A"/>
    <w:pPr>
      <w:spacing w:after="60" w:line="240" w:lineRule="auto"/>
      <w:ind w:firstLine="709"/>
      <w:jc w:val="both"/>
    </w:pPr>
    <w:rPr>
      <w:rFonts w:ascii="Arial" w:hAnsi="Arial" w:cs="Arial"/>
      <w:bCs/>
      <w:sz w:val="24"/>
      <w:szCs w:val="24"/>
    </w:rPr>
  </w:style>
  <w:style w:type="character" w:styleId="aff5">
    <w:name w:val="Emphasis"/>
    <w:qFormat/>
    <w:rsid w:val="0077601A"/>
    <w:rPr>
      <w:i/>
      <w:iCs/>
    </w:rPr>
  </w:style>
  <w:style w:type="table" w:customStyle="1" w:styleId="17">
    <w:name w:val="Сетка таблицы1"/>
    <w:basedOn w:val="a1"/>
    <w:next w:val="ab"/>
    <w:rsid w:val="007132A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AC1B3C"/>
  </w:style>
  <w:style w:type="numbering" w:customStyle="1" w:styleId="51">
    <w:name w:val="Нет списка5"/>
    <w:next w:val="a2"/>
    <w:semiHidden/>
    <w:rsid w:val="002D619D"/>
  </w:style>
  <w:style w:type="paragraph" w:customStyle="1" w:styleId="headertext">
    <w:name w:val="headertext"/>
    <w:basedOn w:val="a"/>
    <w:rsid w:val="00AC67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11">
    <w:name w:val="p11"/>
    <w:basedOn w:val="a"/>
    <w:rsid w:val="007E2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Без интервала Знак"/>
    <w:link w:val="afe"/>
    <w:locked/>
    <w:rsid w:val="00585FFB"/>
    <w:rPr>
      <w:sz w:val="22"/>
      <w:szCs w:val="22"/>
      <w:lang w:val="ru-RU" w:eastAsia="ru-RU" w:bidi="ar-SA"/>
    </w:rPr>
  </w:style>
  <w:style w:type="character" w:customStyle="1" w:styleId="blk">
    <w:name w:val="blk"/>
    <w:rsid w:val="006C29FA"/>
  </w:style>
  <w:style w:type="character" w:customStyle="1" w:styleId="r">
    <w:name w:val="r"/>
    <w:rsid w:val="006C29FA"/>
  </w:style>
  <w:style w:type="paragraph" w:customStyle="1" w:styleId="ConsPlusCell">
    <w:name w:val="ConsPlusCell"/>
    <w:rsid w:val="006C2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6">
    <w:name w:val="СТАТЬЯ"/>
    <w:basedOn w:val="a"/>
    <w:link w:val="aff7"/>
    <w:qFormat/>
    <w:rsid w:val="006C29FA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f7">
    <w:name w:val="СТАТЬЯ Знак"/>
    <w:link w:val="aff6"/>
    <w:rsid w:val="006C29FA"/>
    <w:rPr>
      <w:rFonts w:ascii="Arial" w:hAnsi="Arial"/>
      <w:b/>
      <w:sz w:val="24"/>
      <w:szCs w:val="24"/>
      <w:lang w:val="ru-RU" w:eastAsia="ru-RU" w:bidi="ar-SA"/>
    </w:rPr>
  </w:style>
  <w:style w:type="paragraph" w:styleId="aff8">
    <w:name w:val="caption"/>
    <w:basedOn w:val="a"/>
    <w:next w:val="a"/>
    <w:qFormat/>
    <w:rsid w:val="00F10E8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WW8Num1z0">
    <w:name w:val="WW8Num1z0"/>
    <w:rsid w:val="00F10E8A"/>
    <w:rPr>
      <w:rFonts w:ascii="Symbol" w:hAnsi="Symbol"/>
    </w:rPr>
  </w:style>
  <w:style w:type="character" w:customStyle="1" w:styleId="WW8Num1z1">
    <w:name w:val="WW8Num1z1"/>
    <w:rsid w:val="00F10E8A"/>
    <w:rPr>
      <w:rFonts w:ascii="Courier New" w:hAnsi="Courier New" w:cs="Courier New"/>
    </w:rPr>
  </w:style>
  <w:style w:type="character" w:customStyle="1" w:styleId="WW8Num1z2">
    <w:name w:val="WW8Num1z2"/>
    <w:rsid w:val="00F10E8A"/>
    <w:rPr>
      <w:rFonts w:ascii="Wingdings" w:hAnsi="Wingdings"/>
    </w:rPr>
  </w:style>
  <w:style w:type="character" w:customStyle="1" w:styleId="WW8Num2z0">
    <w:name w:val="WW8Num2z0"/>
    <w:rsid w:val="00F10E8A"/>
    <w:rPr>
      <w:rFonts w:ascii="Symbol" w:hAnsi="Symbol"/>
    </w:rPr>
  </w:style>
  <w:style w:type="character" w:customStyle="1" w:styleId="WW8Num2z1">
    <w:name w:val="WW8Num2z1"/>
    <w:rsid w:val="00F10E8A"/>
    <w:rPr>
      <w:rFonts w:ascii="Courier New" w:hAnsi="Courier New" w:cs="Courier New"/>
    </w:rPr>
  </w:style>
  <w:style w:type="character" w:customStyle="1" w:styleId="WW8Num2z2">
    <w:name w:val="WW8Num2z2"/>
    <w:rsid w:val="00F10E8A"/>
    <w:rPr>
      <w:rFonts w:ascii="Wingdings" w:hAnsi="Wingdings"/>
    </w:rPr>
  </w:style>
  <w:style w:type="character" w:customStyle="1" w:styleId="WW8Num3z0">
    <w:name w:val="WW8Num3z0"/>
    <w:rsid w:val="00F10E8A"/>
    <w:rPr>
      <w:rFonts w:ascii="Symbol" w:hAnsi="Symbol"/>
    </w:rPr>
  </w:style>
  <w:style w:type="character" w:customStyle="1" w:styleId="WW8Num3z1">
    <w:name w:val="WW8Num3z1"/>
    <w:rsid w:val="00F10E8A"/>
    <w:rPr>
      <w:rFonts w:ascii="Courier New" w:hAnsi="Courier New" w:cs="Courier New"/>
    </w:rPr>
  </w:style>
  <w:style w:type="character" w:customStyle="1" w:styleId="WW8Num3z2">
    <w:name w:val="WW8Num3z2"/>
    <w:rsid w:val="00F10E8A"/>
    <w:rPr>
      <w:rFonts w:ascii="Wingdings" w:hAnsi="Wingdings"/>
    </w:rPr>
  </w:style>
  <w:style w:type="character" w:customStyle="1" w:styleId="WW8Num4z0">
    <w:name w:val="WW8Num4z0"/>
    <w:rsid w:val="00F10E8A"/>
    <w:rPr>
      <w:rFonts w:ascii="Symbol" w:hAnsi="Symbol"/>
    </w:rPr>
  </w:style>
  <w:style w:type="character" w:customStyle="1" w:styleId="WW8Num4z1">
    <w:name w:val="WW8Num4z1"/>
    <w:rsid w:val="00F10E8A"/>
    <w:rPr>
      <w:rFonts w:ascii="Courier New" w:hAnsi="Courier New" w:cs="Courier New"/>
    </w:rPr>
  </w:style>
  <w:style w:type="character" w:customStyle="1" w:styleId="WW8Num4z2">
    <w:name w:val="WW8Num4z2"/>
    <w:rsid w:val="00F10E8A"/>
    <w:rPr>
      <w:rFonts w:ascii="Wingdings" w:hAnsi="Wingdings"/>
    </w:rPr>
  </w:style>
  <w:style w:type="character" w:customStyle="1" w:styleId="WW8Num5z0">
    <w:name w:val="WW8Num5z0"/>
    <w:rsid w:val="00F10E8A"/>
    <w:rPr>
      <w:rFonts w:ascii="Symbol" w:hAnsi="Symbol"/>
    </w:rPr>
  </w:style>
  <w:style w:type="character" w:customStyle="1" w:styleId="WW8Num5z1">
    <w:name w:val="WW8Num5z1"/>
    <w:rsid w:val="00F10E8A"/>
    <w:rPr>
      <w:rFonts w:ascii="Courier New" w:hAnsi="Courier New" w:cs="Courier New"/>
    </w:rPr>
  </w:style>
  <w:style w:type="character" w:customStyle="1" w:styleId="WW8Num5z2">
    <w:name w:val="WW8Num5z2"/>
    <w:rsid w:val="00F10E8A"/>
    <w:rPr>
      <w:rFonts w:ascii="Wingdings" w:hAnsi="Wingdings"/>
    </w:rPr>
  </w:style>
  <w:style w:type="character" w:customStyle="1" w:styleId="WW8Num6z0">
    <w:name w:val="WW8Num6z0"/>
    <w:rsid w:val="00F10E8A"/>
    <w:rPr>
      <w:rFonts w:ascii="Symbol" w:hAnsi="Symbol"/>
    </w:rPr>
  </w:style>
  <w:style w:type="character" w:customStyle="1" w:styleId="WW8Num6z2">
    <w:name w:val="WW8Num6z2"/>
    <w:rsid w:val="00F10E8A"/>
    <w:rPr>
      <w:rFonts w:ascii="Wingdings" w:hAnsi="Wingdings"/>
    </w:rPr>
  </w:style>
  <w:style w:type="character" w:customStyle="1" w:styleId="WW8Num7z0">
    <w:name w:val="WW8Num7z0"/>
    <w:rsid w:val="00F10E8A"/>
    <w:rPr>
      <w:rFonts w:ascii="Symbol" w:hAnsi="Symbol"/>
    </w:rPr>
  </w:style>
  <w:style w:type="character" w:customStyle="1" w:styleId="WW8Num7z1">
    <w:name w:val="WW8Num7z1"/>
    <w:rsid w:val="00F10E8A"/>
    <w:rPr>
      <w:rFonts w:ascii="Courier New" w:hAnsi="Courier New" w:cs="Courier New"/>
    </w:rPr>
  </w:style>
  <w:style w:type="character" w:customStyle="1" w:styleId="WW8Num7z2">
    <w:name w:val="WW8Num7z2"/>
    <w:rsid w:val="00F10E8A"/>
    <w:rPr>
      <w:rFonts w:ascii="Wingdings" w:hAnsi="Wingdings"/>
    </w:rPr>
  </w:style>
  <w:style w:type="character" w:customStyle="1" w:styleId="WW8Num9z0">
    <w:name w:val="WW8Num9z0"/>
    <w:rsid w:val="00F10E8A"/>
    <w:rPr>
      <w:rFonts w:ascii="Symbol" w:hAnsi="Symbol"/>
    </w:rPr>
  </w:style>
  <w:style w:type="character" w:customStyle="1" w:styleId="WW8Num9z1">
    <w:name w:val="WW8Num9z1"/>
    <w:rsid w:val="00F10E8A"/>
    <w:rPr>
      <w:rFonts w:ascii="Courier New" w:hAnsi="Courier New" w:cs="Courier New"/>
    </w:rPr>
  </w:style>
  <w:style w:type="character" w:customStyle="1" w:styleId="WW8Num9z2">
    <w:name w:val="WW8Num9z2"/>
    <w:rsid w:val="00F10E8A"/>
    <w:rPr>
      <w:rFonts w:ascii="Wingdings" w:hAnsi="Wingdings"/>
    </w:rPr>
  </w:style>
  <w:style w:type="character" w:customStyle="1" w:styleId="WW8Num10z1">
    <w:name w:val="WW8Num10z1"/>
    <w:rsid w:val="00F10E8A"/>
    <w:rPr>
      <w:rFonts w:ascii="Courier New" w:hAnsi="Courier New" w:cs="Courier New"/>
    </w:rPr>
  </w:style>
  <w:style w:type="character" w:customStyle="1" w:styleId="WW8Num10z2">
    <w:name w:val="WW8Num10z2"/>
    <w:rsid w:val="00F10E8A"/>
    <w:rPr>
      <w:rFonts w:ascii="Wingdings" w:hAnsi="Wingdings"/>
    </w:rPr>
  </w:style>
  <w:style w:type="character" w:customStyle="1" w:styleId="WW8Num10z3">
    <w:name w:val="WW8Num10z3"/>
    <w:rsid w:val="00F10E8A"/>
    <w:rPr>
      <w:rFonts w:ascii="Symbol" w:hAnsi="Symbol"/>
    </w:rPr>
  </w:style>
  <w:style w:type="character" w:customStyle="1" w:styleId="WW8Num11z0">
    <w:name w:val="WW8Num11z0"/>
    <w:rsid w:val="00F10E8A"/>
    <w:rPr>
      <w:rFonts w:ascii="Symbol" w:hAnsi="Symbol"/>
    </w:rPr>
  </w:style>
  <w:style w:type="character" w:customStyle="1" w:styleId="WW8Num11z1">
    <w:name w:val="WW8Num11z1"/>
    <w:rsid w:val="00F10E8A"/>
    <w:rPr>
      <w:rFonts w:ascii="Courier New" w:hAnsi="Courier New" w:cs="Courier New"/>
    </w:rPr>
  </w:style>
  <w:style w:type="character" w:customStyle="1" w:styleId="WW8Num11z2">
    <w:name w:val="WW8Num11z2"/>
    <w:rsid w:val="00F10E8A"/>
    <w:rPr>
      <w:rFonts w:ascii="Wingdings" w:hAnsi="Wingdings"/>
    </w:rPr>
  </w:style>
  <w:style w:type="character" w:customStyle="1" w:styleId="WW8Num12z0">
    <w:name w:val="WW8Num12z0"/>
    <w:rsid w:val="00F10E8A"/>
    <w:rPr>
      <w:rFonts w:ascii="Symbol" w:hAnsi="Symbol"/>
    </w:rPr>
  </w:style>
  <w:style w:type="character" w:customStyle="1" w:styleId="WW8Num12z1">
    <w:name w:val="WW8Num12z1"/>
    <w:rsid w:val="00F10E8A"/>
    <w:rPr>
      <w:rFonts w:ascii="Courier New" w:hAnsi="Courier New" w:cs="Courier New"/>
    </w:rPr>
  </w:style>
  <w:style w:type="character" w:customStyle="1" w:styleId="WW8Num12z2">
    <w:name w:val="WW8Num12z2"/>
    <w:rsid w:val="00F10E8A"/>
    <w:rPr>
      <w:rFonts w:ascii="Wingdings" w:hAnsi="Wingdings"/>
    </w:rPr>
  </w:style>
  <w:style w:type="character" w:customStyle="1" w:styleId="WW8Num14z0">
    <w:name w:val="WW8Num14z0"/>
    <w:rsid w:val="00F10E8A"/>
    <w:rPr>
      <w:rFonts w:ascii="Symbol" w:hAnsi="Symbol"/>
    </w:rPr>
  </w:style>
  <w:style w:type="character" w:customStyle="1" w:styleId="WW8Num14z1">
    <w:name w:val="WW8Num14z1"/>
    <w:rsid w:val="00F10E8A"/>
    <w:rPr>
      <w:rFonts w:ascii="Courier New" w:hAnsi="Courier New" w:cs="Courier New"/>
    </w:rPr>
  </w:style>
  <w:style w:type="character" w:customStyle="1" w:styleId="WW8Num14z2">
    <w:name w:val="WW8Num14z2"/>
    <w:rsid w:val="00F10E8A"/>
    <w:rPr>
      <w:rFonts w:ascii="Wingdings" w:hAnsi="Wingdings"/>
    </w:rPr>
  </w:style>
  <w:style w:type="character" w:customStyle="1" w:styleId="WW8Num17z1">
    <w:name w:val="WW8Num17z1"/>
    <w:rsid w:val="00F10E8A"/>
    <w:rPr>
      <w:rFonts w:ascii="Courier New" w:hAnsi="Courier New" w:cs="Courier New"/>
    </w:rPr>
  </w:style>
  <w:style w:type="character" w:customStyle="1" w:styleId="WW8Num17z2">
    <w:name w:val="WW8Num17z2"/>
    <w:rsid w:val="00F10E8A"/>
    <w:rPr>
      <w:rFonts w:ascii="Wingdings" w:hAnsi="Wingdings"/>
    </w:rPr>
  </w:style>
  <w:style w:type="character" w:customStyle="1" w:styleId="WW8Num17z3">
    <w:name w:val="WW8Num17z3"/>
    <w:rsid w:val="00F10E8A"/>
    <w:rPr>
      <w:rFonts w:ascii="Symbol" w:hAnsi="Symbol"/>
    </w:rPr>
  </w:style>
  <w:style w:type="character" w:customStyle="1" w:styleId="WW8Num18z0">
    <w:name w:val="WW8Num18z0"/>
    <w:rsid w:val="00F10E8A"/>
    <w:rPr>
      <w:rFonts w:ascii="Symbol" w:hAnsi="Symbol"/>
    </w:rPr>
  </w:style>
  <w:style w:type="character" w:customStyle="1" w:styleId="WW8Num18z1">
    <w:name w:val="WW8Num18z1"/>
    <w:rsid w:val="00F10E8A"/>
    <w:rPr>
      <w:rFonts w:ascii="Courier New" w:hAnsi="Courier New" w:cs="Courier New"/>
    </w:rPr>
  </w:style>
  <w:style w:type="character" w:customStyle="1" w:styleId="WW8Num18z2">
    <w:name w:val="WW8Num18z2"/>
    <w:rsid w:val="00F10E8A"/>
    <w:rPr>
      <w:rFonts w:ascii="Wingdings" w:hAnsi="Wingdings"/>
    </w:rPr>
  </w:style>
  <w:style w:type="character" w:customStyle="1" w:styleId="WW8Num19z0">
    <w:name w:val="WW8Num19z0"/>
    <w:rsid w:val="00F10E8A"/>
    <w:rPr>
      <w:rFonts w:ascii="Symbol" w:hAnsi="Symbol"/>
    </w:rPr>
  </w:style>
  <w:style w:type="character" w:customStyle="1" w:styleId="WW8Num19z1">
    <w:name w:val="WW8Num19z1"/>
    <w:rsid w:val="00F10E8A"/>
    <w:rPr>
      <w:rFonts w:ascii="Courier New" w:hAnsi="Courier New" w:cs="Courier New"/>
    </w:rPr>
  </w:style>
  <w:style w:type="character" w:customStyle="1" w:styleId="WW8Num19z2">
    <w:name w:val="WW8Num19z2"/>
    <w:rsid w:val="00F10E8A"/>
    <w:rPr>
      <w:rFonts w:ascii="Wingdings" w:hAnsi="Wingdings"/>
    </w:rPr>
  </w:style>
  <w:style w:type="character" w:customStyle="1" w:styleId="WW8Num20z0">
    <w:name w:val="WW8Num20z0"/>
    <w:rsid w:val="00F10E8A"/>
    <w:rPr>
      <w:rFonts w:ascii="Symbol" w:hAnsi="Symbol"/>
    </w:rPr>
  </w:style>
  <w:style w:type="character" w:customStyle="1" w:styleId="WW8Num20z1">
    <w:name w:val="WW8Num20z1"/>
    <w:rsid w:val="00F10E8A"/>
    <w:rPr>
      <w:rFonts w:ascii="Courier New" w:hAnsi="Courier New" w:cs="Courier New"/>
    </w:rPr>
  </w:style>
  <w:style w:type="character" w:customStyle="1" w:styleId="WW8Num20z2">
    <w:name w:val="WW8Num20z2"/>
    <w:rsid w:val="00F10E8A"/>
    <w:rPr>
      <w:rFonts w:ascii="Wingdings" w:hAnsi="Wingdings"/>
    </w:rPr>
  </w:style>
  <w:style w:type="character" w:customStyle="1" w:styleId="18">
    <w:name w:val="Основной шрифт абзаца1"/>
    <w:rsid w:val="00F10E8A"/>
  </w:style>
  <w:style w:type="character" w:customStyle="1" w:styleId="aff9">
    <w:name w:val="Символ нумерации"/>
    <w:rsid w:val="00F10E8A"/>
  </w:style>
  <w:style w:type="paragraph" w:customStyle="1" w:styleId="19">
    <w:name w:val="Название1"/>
    <w:basedOn w:val="a"/>
    <w:rsid w:val="00F10E8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F10E8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F10E8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b">
    <w:name w:val="Заголовок таблицы"/>
    <w:basedOn w:val="affa"/>
    <w:rsid w:val="00F10E8A"/>
    <w:pPr>
      <w:jc w:val="center"/>
    </w:pPr>
    <w:rPr>
      <w:b/>
      <w:bCs/>
    </w:rPr>
  </w:style>
  <w:style w:type="paragraph" w:customStyle="1" w:styleId="affc">
    <w:name w:val="Содержимое врезки"/>
    <w:basedOn w:val="a4"/>
    <w:rsid w:val="00F10E8A"/>
    <w:pPr>
      <w:suppressAutoHyphens/>
    </w:pPr>
    <w:rPr>
      <w:rFonts w:ascii="Times New Roman" w:hAnsi="Times New Roman"/>
      <w:lang w:eastAsia="ar-SA"/>
    </w:rPr>
  </w:style>
  <w:style w:type="paragraph" w:customStyle="1" w:styleId="affd">
    <w:name w:val="Знак Знак Знак Знак Знак Знак Знак"/>
    <w:basedOn w:val="a"/>
    <w:rsid w:val="00F10E8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p40">
    <w:name w:val="p40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F10E8A"/>
  </w:style>
  <w:style w:type="paragraph" w:customStyle="1" w:styleId="p35">
    <w:name w:val="p3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F10E8A"/>
  </w:style>
  <w:style w:type="paragraph" w:customStyle="1" w:styleId="p45">
    <w:name w:val="p4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1D0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73D7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800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uiPriority w:val="99"/>
    <w:rsid w:val="00E827FE"/>
    <w:rPr>
      <w:rFonts w:ascii="Times New Roman" w:hAnsi="Times New Roman" w:cs="Times New Roman" w:hint="default"/>
    </w:rPr>
  </w:style>
  <w:style w:type="paragraph" w:customStyle="1" w:styleId="consplusnormal1">
    <w:name w:val="consplusnormal"/>
    <w:basedOn w:val="a"/>
    <w:uiPriority w:val="99"/>
    <w:rsid w:val="00E827FE"/>
    <w:pPr>
      <w:suppressAutoHyphens/>
      <w:spacing w:before="280" w:after="28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Обычный1"/>
    <w:uiPriority w:val="99"/>
    <w:rsid w:val="00E827FE"/>
    <w:rPr>
      <w:rFonts w:ascii="Times New Roman" w:hAnsi="Times New Roman"/>
    </w:rPr>
  </w:style>
  <w:style w:type="paragraph" w:customStyle="1" w:styleId="formattext">
    <w:name w:val="formattext"/>
    <w:basedOn w:val="a"/>
    <w:rsid w:val="00EA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Нормальный (таблица)"/>
    <w:basedOn w:val="a"/>
    <w:next w:val="a"/>
    <w:uiPriority w:val="99"/>
    <w:rsid w:val="00EA7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c">
    <w:name w:val="Без интервала1"/>
    <w:link w:val="1d"/>
    <w:uiPriority w:val="99"/>
    <w:rsid w:val="00731F21"/>
    <w:rPr>
      <w:rFonts w:cs="Calibri"/>
      <w:sz w:val="22"/>
      <w:szCs w:val="22"/>
    </w:rPr>
  </w:style>
  <w:style w:type="character" w:customStyle="1" w:styleId="1d">
    <w:name w:val="Без интервала1 Знак"/>
    <w:link w:val="1c"/>
    <w:uiPriority w:val="99"/>
    <w:rsid w:val="00731F21"/>
    <w:rPr>
      <w:rFonts w:cs="Calibri"/>
      <w:sz w:val="22"/>
      <w:szCs w:val="22"/>
    </w:rPr>
  </w:style>
  <w:style w:type="paragraph" w:customStyle="1" w:styleId="2a">
    <w:name w:val="Без интервала2"/>
    <w:rsid w:val="001B6039"/>
    <w:rPr>
      <w:rFonts w:ascii="Times New Roman" w:eastAsia="Calibri" w:hAnsi="Times New Roman"/>
      <w:sz w:val="24"/>
      <w:szCs w:val="24"/>
    </w:rPr>
  </w:style>
  <w:style w:type="paragraph" w:customStyle="1" w:styleId="fn2r">
    <w:name w:val="fn2r"/>
    <w:basedOn w:val="a"/>
    <w:rsid w:val="001B6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"/>
    <w:next w:val="a"/>
    <w:rsid w:val="001B6039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7">
    <w:name w:val="Style7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1B603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1B60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1B60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0">
    <w:name w:val="Символ сноски"/>
    <w:rsid w:val="001B6039"/>
    <w:rPr>
      <w:vertAlign w:val="superscript"/>
    </w:rPr>
  </w:style>
  <w:style w:type="paragraph" w:customStyle="1" w:styleId="211">
    <w:name w:val="Основной текст 21"/>
    <w:basedOn w:val="a"/>
    <w:rsid w:val="001B6039"/>
    <w:pPr>
      <w:spacing w:after="0" w:line="240" w:lineRule="auto"/>
      <w:ind w:right="5112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2">
    <w:name w:val="Основной текст 31"/>
    <w:basedOn w:val="a"/>
    <w:rsid w:val="001B6039"/>
    <w:pPr>
      <w:spacing w:after="0" w:line="240" w:lineRule="auto"/>
      <w:ind w:right="74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ff1">
    <w:name w:val="Знак"/>
    <w:basedOn w:val="a"/>
    <w:rsid w:val="001B603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1B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B6039"/>
    <w:rPr>
      <w:rFonts w:ascii="Courier New" w:hAnsi="Courier New" w:cs="Courier New"/>
    </w:rPr>
  </w:style>
  <w:style w:type="paragraph" w:customStyle="1" w:styleId="afff3">
    <w:name w:val="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2">
    <w:name w:val="ConsPlusNormal Знак Знак"/>
    <w:locked/>
    <w:rsid w:val="001B6039"/>
    <w:rPr>
      <w:rFonts w:ascii="Arial" w:hAnsi="Arial" w:cs="Arial"/>
      <w:lang w:val="ru-RU" w:eastAsia="ru-RU" w:bidi="ar-SA"/>
    </w:rPr>
  </w:style>
  <w:style w:type="character" w:customStyle="1" w:styleId="Heading2Char">
    <w:name w:val="Heading 2 Char"/>
    <w:locked/>
    <w:rsid w:val="001B603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locked/>
    <w:rsid w:val="001B603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B6039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BodyTextIndent2Char">
    <w:name w:val="Body Text Indent 2 Char"/>
    <w:locked/>
    <w:rsid w:val="001B6039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locked/>
    <w:rsid w:val="001B60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Indent21">
    <w:name w:val="Body Text Indent 21"/>
    <w:basedOn w:val="a"/>
    <w:rsid w:val="001B603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e">
    <w:name w:val="Знак1"/>
    <w:basedOn w:val="a"/>
    <w:rsid w:val="001B6039"/>
    <w:pPr>
      <w:spacing w:after="160" w:line="240" w:lineRule="exact"/>
      <w:jc w:val="both"/>
    </w:pPr>
    <w:rPr>
      <w:rFonts w:ascii="Times New Roman" w:eastAsia="Calibri" w:hAnsi="Times New Roman"/>
      <w:sz w:val="24"/>
      <w:szCs w:val="20"/>
      <w:lang w:val="en-US" w:eastAsia="en-US"/>
    </w:rPr>
  </w:style>
  <w:style w:type="paragraph" w:customStyle="1" w:styleId="afff4">
    <w:name w:val="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b">
    <w:name w:val="Знак2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7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f">
    <w:name w:val="Абзац списка1"/>
    <w:basedOn w:val="a"/>
    <w:rsid w:val="001B603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rsid w:val="00396B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rsid w:val="000202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0202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202BA"/>
    <w:pPr>
      <w:widowControl w:val="0"/>
      <w:autoSpaceDE w:val="0"/>
      <w:autoSpaceDN w:val="0"/>
      <w:adjustRightInd w:val="0"/>
      <w:spacing w:after="0" w:line="342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0202BA"/>
  </w:style>
  <w:style w:type="paragraph" w:customStyle="1" w:styleId="p44">
    <w:name w:val="p4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0202BA"/>
  </w:style>
  <w:style w:type="paragraph" w:customStyle="1" w:styleId="p46">
    <w:name w:val="p4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rsid w:val="000202BA"/>
  </w:style>
  <w:style w:type="paragraph" w:customStyle="1" w:styleId="p54">
    <w:name w:val="p5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3">
    <w:name w:val="WW8Num2z3"/>
    <w:rsid w:val="00A02A17"/>
  </w:style>
  <w:style w:type="character" w:customStyle="1" w:styleId="WW8Num2z4">
    <w:name w:val="WW8Num2z4"/>
    <w:rsid w:val="00A02A17"/>
  </w:style>
  <w:style w:type="character" w:customStyle="1" w:styleId="WW8Num2z5">
    <w:name w:val="WW8Num2z5"/>
    <w:rsid w:val="00A02A17"/>
  </w:style>
  <w:style w:type="character" w:customStyle="1" w:styleId="WW8Num2z6">
    <w:name w:val="WW8Num2z6"/>
    <w:rsid w:val="00A02A17"/>
  </w:style>
  <w:style w:type="character" w:customStyle="1" w:styleId="WW8Num2z7">
    <w:name w:val="WW8Num2z7"/>
    <w:rsid w:val="00A02A17"/>
  </w:style>
  <w:style w:type="character" w:customStyle="1" w:styleId="WW8Num2z8">
    <w:name w:val="WW8Num2z8"/>
    <w:rsid w:val="00A02A17"/>
  </w:style>
  <w:style w:type="character" w:customStyle="1" w:styleId="WW8Num4z3">
    <w:name w:val="WW8Num4z3"/>
    <w:rsid w:val="00A02A17"/>
  </w:style>
  <w:style w:type="character" w:customStyle="1" w:styleId="WW8Num4z4">
    <w:name w:val="WW8Num4z4"/>
    <w:rsid w:val="00A02A17"/>
  </w:style>
  <w:style w:type="character" w:customStyle="1" w:styleId="WW8Num4z5">
    <w:name w:val="WW8Num4z5"/>
    <w:rsid w:val="00A02A17"/>
  </w:style>
  <w:style w:type="character" w:customStyle="1" w:styleId="WW8Num4z6">
    <w:name w:val="WW8Num4z6"/>
    <w:rsid w:val="00A02A17"/>
  </w:style>
  <w:style w:type="character" w:customStyle="1" w:styleId="WW8Num4z7">
    <w:name w:val="WW8Num4z7"/>
    <w:rsid w:val="00A02A17"/>
  </w:style>
  <w:style w:type="character" w:customStyle="1" w:styleId="WW8Num4z8">
    <w:name w:val="WW8Num4z8"/>
    <w:rsid w:val="00A02A17"/>
  </w:style>
  <w:style w:type="character" w:customStyle="1" w:styleId="WW8Num3z3">
    <w:name w:val="WW8Num3z3"/>
    <w:rsid w:val="00A02A17"/>
  </w:style>
  <w:style w:type="character" w:customStyle="1" w:styleId="WW8Num3z4">
    <w:name w:val="WW8Num3z4"/>
    <w:rsid w:val="00A02A17"/>
  </w:style>
  <w:style w:type="character" w:customStyle="1" w:styleId="WW8Num3z5">
    <w:name w:val="WW8Num3z5"/>
    <w:rsid w:val="00A02A17"/>
  </w:style>
  <w:style w:type="character" w:customStyle="1" w:styleId="WW8Num3z6">
    <w:name w:val="WW8Num3z6"/>
    <w:rsid w:val="00A02A17"/>
  </w:style>
  <w:style w:type="character" w:customStyle="1" w:styleId="WW8Num3z7">
    <w:name w:val="WW8Num3z7"/>
    <w:rsid w:val="00A02A17"/>
  </w:style>
  <w:style w:type="character" w:customStyle="1" w:styleId="WW8Num3z8">
    <w:name w:val="WW8Num3z8"/>
    <w:rsid w:val="00A02A17"/>
  </w:style>
  <w:style w:type="character" w:customStyle="1" w:styleId="A00">
    <w:name w:val="A0"/>
    <w:rsid w:val="00A02A17"/>
    <w:rPr>
      <w:color w:val="000000"/>
      <w:sz w:val="32"/>
    </w:rPr>
  </w:style>
  <w:style w:type="paragraph" w:styleId="afff6">
    <w:name w:val="List"/>
    <w:basedOn w:val="a4"/>
    <w:rsid w:val="00A02A17"/>
    <w:pPr>
      <w:suppressAutoHyphens/>
      <w:spacing w:after="140" w:line="288" w:lineRule="auto"/>
    </w:pPr>
    <w:rPr>
      <w:rFonts w:ascii="Times New Roman" w:hAnsi="Times New Roman" w:cs="Mangal"/>
      <w:lang w:val="ru-RU" w:eastAsia="zh-CN"/>
    </w:rPr>
  </w:style>
  <w:style w:type="paragraph" w:customStyle="1" w:styleId="msonormalcxspmiddle">
    <w:name w:val="msonormalcxspmiddle"/>
    <w:basedOn w:val="a"/>
    <w:rsid w:val="00A02A17"/>
    <w:pPr>
      <w:suppressAutoHyphens/>
      <w:spacing w:before="280" w:after="280" w:line="240" w:lineRule="auto"/>
      <w:ind w:firstLine="567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A02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BB2E4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BB2E4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B2E47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BB2E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B2E4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B2E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B2E47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2E47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2E4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BB2E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BB2E4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BB2E47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BB2E4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5">
    <w:name w:val="xl175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6">
    <w:name w:val="xl176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80">
    <w:name w:val="xl18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1">
    <w:name w:val="xl18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9">
    <w:name w:val="xl18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0">
    <w:name w:val="xl190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BB2E47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BB2E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B2E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B2E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BB2E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B2E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B2E47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6">
    <w:name w:val="xl216"/>
    <w:basedOn w:val="a"/>
    <w:rsid w:val="00BB2E47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7">
    <w:name w:val="xl217"/>
    <w:basedOn w:val="a"/>
    <w:rsid w:val="00BB2E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0">
    <w:name w:val="xl220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1">
    <w:name w:val="xl221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B2E4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B2E47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a"/>
    <w:rsid w:val="00BB2E47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5">
    <w:name w:val="xl235"/>
    <w:basedOn w:val="a"/>
    <w:rsid w:val="00BB2E47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6">
    <w:name w:val="xl236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6C3D9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rsid w:val="006C3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normaltextrun">
    <w:name w:val="normaltextrun"/>
    <w:rsid w:val="006C3D9E"/>
  </w:style>
  <w:style w:type="character" w:styleId="afff7">
    <w:name w:val="footnote reference"/>
    <w:semiHidden/>
    <w:rsid w:val="00A9345C"/>
    <w:rPr>
      <w:rFonts w:cs="Times New Roman"/>
      <w:vertAlign w:val="superscript"/>
    </w:rPr>
  </w:style>
  <w:style w:type="character" w:customStyle="1" w:styleId="af9">
    <w:name w:val="Абзац списка Знак"/>
    <w:aliases w:val="ПАРАГРАФ Знак"/>
    <w:link w:val="af8"/>
    <w:uiPriority w:val="34"/>
    <w:locked/>
    <w:rsid w:val="00C652C5"/>
    <w:rPr>
      <w:rFonts w:ascii="Times New Roman" w:hAnsi="Times New Roman"/>
      <w:sz w:val="24"/>
      <w:szCs w:val="24"/>
    </w:rPr>
  </w:style>
  <w:style w:type="paragraph" w:customStyle="1" w:styleId="afff8">
    <w:name w:val="Знак Знак Знак Знак"/>
    <w:basedOn w:val="a"/>
    <w:rsid w:val="00381E84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c">
    <w:name w:val="Знак Знак2"/>
    <w:semiHidden/>
    <w:rsid w:val="005200E9"/>
    <w:rPr>
      <w:szCs w:val="24"/>
      <w:lang w:val="ru-RU" w:eastAsia="ru-RU" w:bidi="ar-SA"/>
    </w:rPr>
  </w:style>
  <w:style w:type="paragraph" w:customStyle="1" w:styleId="2d">
    <w:name w:val="Заголовок №2"/>
    <w:basedOn w:val="a"/>
    <w:rsid w:val="005200E9"/>
    <w:pPr>
      <w:shd w:val="clear" w:color="auto" w:fill="FFFFFF"/>
      <w:suppressAutoHyphens/>
      <w:spacing w:before="720" w:after="240" w:line="283" w:lineRule="exact"/>
      <w:jc w:val="both"/>
    </w:pPr>
    <w:rPr>
      <w:rFonts w:ascii="Times New Roman" w:hAnsi="Times New Roman"/>
      <w:spacing w:val="6"/>
      <w:sz w:val="21"/>
      <w:szCs w:val="21"/>
      <w:lang w:eastAsia="ar-SA"/>
    </w:rPr>
  </w:style>
  <w:style w:type="paragraph" w:customStyle="1" w:styleId="afff9">
    <w:name w:val="Нормальный"/>
    <w:rsid w:val="002A5912"/>
    <w:pPr>
      <w:widowControl w:val="0"/>
    </w:pPr>
    <w:rPr>
      <w:rFonts w:ascii="Times New Roman" w:eastAsiaTheme="minorEastAsia" w:hAnsi="Times New Roman"/>
      <w:color w:val="000000"/>
      <w:sz w:val="28"/>
      <w:szCs w:val="28"/>
    </w:rPr>
  </w:style>
  <w:style w:type="character" w:customStyle="1" w:styleId="2e">
    <w:name w:val="Знак Знак2"/>
    <w:semiHidden/>
    <w:rsid w:val="00B56789"/>
    <w:rPr>
      <w:szCs w:val="24"/>
      <w:lang w:val="ru-RU" w:eastAsia="ru-RU" w:bidi="ar-SA"/>
    </w:rPr>
  </w:style>
  <w:style w:type="character" w:customStyle="1" w:styleId="2f">
    <w:name w:val="Знак Знак2"/>
    <w:semiHidden/>
    <w:rsid w:val="00D7072B"/>
    <w:rPr>
      <w:szCs w:val="24"/>
      <w:lang w:val="ru-RU" w:eastAsia="ru-RU" w:bidi="ar-SA"/>
    </w:rPr>
  </w:style>
  <w:style w:type="paragraph" w:customStyle="1" w:styleId="xl238">
    <w:name w:val="xl238"/>
    <w:basedOn w:val="a"/>
    <w:rsid w:val="00AF3978"/>
    <w:pP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rsid w:val="00AF3978"/>
    <w:pP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AF3978"/>
    <w:pPr>
      <w:shd w:val="pct25" w:color="000000" w:fill="auto"/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AF3978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242">
    <w:name w:val="xl242"/>
    <w:basedOn w:val="a"/>
    <w:rsid w:val="00AF39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AF3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AF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AF3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AF3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7">
    <w:name w:val="xl247"/>
    <w:basedOn w:val="a"/>
    <w:rsid w:val="00AF3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character" w:customStyle="1" w:styleId="2f0">
    <w:name w:val="Знак Знак2"/>
    <w:semiHidden/>
    <w:rsid w:val="00506BD4"/>
    <w:rPr>
      <w:szCs w:val="24"/>
      <w:lang w:val="ru-RU" w:eastAsia="ru-RU" w:bidi="ar-SA"/>
    </w:rPr>
  </w:style>
  <w:style w:type="numbering" w:customStyle="1" w:styleId="111">
    <w:name w:val="Нет списка11"/>
    <w:next w:val="a2"/>
    <w:semiHidden/>
    <w:rsid w:val="00B03FC3"/>
  </w:style>
  <w:style w:type="paragraph" w:customStyle="1" w:styleId="afffa">
    <w:basedOn w:val="a"/>
    <w:next w:val="ac"/>
    <w:rsid w:val="00E67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284A2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284A2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284A2E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284A2E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fffb">
    <w:name w:val="annotation reference"/>
    <w:basedOn w:val="a0"/>
    <w:uiPriority w:val="99"/>
    <w:semiHidden/>
    <w:unhideWhenUsed/>
    <w:rsid w:val="00284A2E"/>
    <w:rPr>
      <w:sz w:val="16"/>
      <w:szCs w:val="16"/>
    </w:rPr>
  </w:style>
  <w:style w:type="paragraph" w:styleId="afffc">
    <w:name w:val="annotation text"/>
    <w:basedOn w:val="a"/>
    <w:link w:val="afffd"/>
    <w:uiPriority w:val="99"/>
    <w:semiHidden/>
    <w:unhideWhenUsed/>
    <w:rsid w:val="00284A2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fd">
    <w:name w:val="Текст примечания Знак"/>
    <w:basedOn w:val="a0"/>
    <w:link w:val="afffc"/>
    <w:uiPriority w:val="99"/>
    <w:semiHidden/>
    <w:rsid w:val="00284A2E"/>
    <w:rPr>
      <w:rFonts w:asciiTheme="minorHAnsi" w:eastAsiaTheme="minorHAnsi" w:hAnsiTheme="minorHAnsi" w:cstheme="minorBidi"/>
      <w:lang w:eastAsia="en-US"/>
    </w:rPr>
  </w:style>
  <w:style w:type="paragraph" w:styleId="afffe">
    <w:name w:val="annotation subject"/>
    <w:basedOn w:val="afffc"/>
    <w:next w:val="afffc"/>
    <w:link w:val="affff"/>
    <w:uiPriority w:val="99"/>
    <w:semiHidden/>
    <w:unhideWhenUsed/>
    <w:rsid w:val="00284A2E"/>
    <w:rPr>
      <w:b/>
      <w:bCs/>
    </w:rPr>
  </w:style>
  <w:style w:type="character" w:customStyle="1" w:styleId="affff">
    <w:name w:val="Тема примечания Знак"/>
    <w:basedOn w:val="afffd"/>
    <w:link w:val="afffe"/>
    <w:uiPriority w:val="99"/>
    <w:semiHidden/>
    <w:rsid w:val="00284A2E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affff0">
    <w:basedOn w:val="a"/>
    <w:next w:val="ac"/>
    <w:rsid w:val="002D42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Знак Знак2"/>
    <w:semiHidden/>
    <w:rsid w:val="00FD6A21"/>
    <w:rPr>
      <w:szCs w:val="24"/>
      <w:lang w:val="ru-RU" w:eastAsia="ru-RU" w:bidi="ar-SA"/>
    </w:rPr>
  </w:style>
  <w:style w:type="character" w:customStyle="1" w:styleId="2f2">
    <w:name w:val="Знак Знак2"/>
    <w:semiHidden/>
    <w:rsid w:val="00454644"/>
    <w:rPr>
      <w:szCs w:val="24"/>
      <w:lang w:val="ru-RU" w:eastAsia="ru-RU" w:bidi="ar-SA"/>
    </w:rPr>
  </w:style>
  <w:style w:type="paragraph" w:customStyle="1" w:styleId="38">
    <w:name w:val="Знак Знак3 Знак Знак Знак Знак Знак"/>
    <w:basedOn w:val="a"/>
    <w:rsid w:val="00A30C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A30C8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2f3">
    <w:name w:val="Знак Знак2"/>
    <w:semiHidden/>
    <w:rsid w:val="003E271A"/>
    <w:rPr>
      <w:szCs w:val="24"/>
      <w:lang w:val="ru-RU" w:eastAsia="ru-RU" w:bidi="ar-SA"/>
    </w:rPr>
  </w:style>
  <w:style w:type="character" w:customStyle="1" w:styleId="2f4">
    <w:name w:val="Знак Знак2"/>
    <w:semiHidden/>
    <w:rsid w:val="00884F83"/>
    <w:rPr>
      <w:szCs w:val="24"/>
      <w:lang w:val="ru-RU" w:eastAsia="ru-RU" w:bidi="ar-SA"/>
    </w:rPr>
  </w:style>
  <w:style w:type="paragraph" w:customStyle="1" w:styleId="msonormal0">
    <w:name w:val="msonormal"/>
    <w:basedOn w:val="a"/>
    <w:rsid w:val="00884F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4164">
              <w:marLeft w:val="17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2E0A8-DD39-4F10-B323-6F358F70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4541</Words>
  <Characters>25889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2023-07-04T10:24:00Z</cp:lastPrinted>
  <dcterms:created xsi:type="dcterms:W3CDTF">2025-04-02T10:23:00Z</dcterms:created>
  <dcterms:modified xsi:type="dcterms:W3CDTF">2025-04-02T10:29:00Z</dcterms:modified>
</cp:coreProperties>
</file>