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FA" w:rsidRDefault="00247AC6" w:rsidP="004408BF">
      <w:pPr>
        <w:tabs>
          <w:tab w:val="left" w:pos="1395"/>
        </w:tabs>
        <w:ind w:right="282"/>
        <w:rPr>
          <w:sz w:val="72"/>
          <w:szCs w:val="72"/>
        </w:rPr>
      </w:pPr>
      <w:r>
        <w:rPr>
          <w:sz w:val="72"/>
          <w:szCs w:val="72"/>
        </w:rPr>
        <w:tab/>
      </w:r>
      <w:r w:rsidR="009948ED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BE924D" wp14:editId="1AFF5D7B">
                <wp:simplePos x="0" y="0"/>
                <wp:positionH relativeFrom="column">
                  <wp:posOffset>685800</wp:posOffset>
                </wp:positionH>
                <wp:positionV relativeFrom="paragraph">
                  <wp:posOffset>-7620</wp:posOffset>
                </wp:positionV>
                <wp:extent cx="5567045" cy="929640"/>
                <wp:effectExtent l="0" t="1905" r="0" b="190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04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79C" w:rsidRDefault="0053179C" w:rsidP="00A93EFA">
                            <w:pPr>
                              <w:ind w:right="603"/>
                              <w:jc w:val="center"/>
                            </w:pPr>
                            <w:r>
                              <w:rPr>
                                <w:sz w:val="10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390.75pt;height:49.5pt" fillcolor="#7f7f7f" strokecolor="#0d0d0d">
                                  <v:fill color2="#aaa"/>
                                  <v:shadow on="t" color="#4d4d4d" opacity="52429f" offset=",3pt"/>
                                  <v:textpath style="font-family:&quot;Arial Black&quot;;v-text-spacing:78650f;v-text-kern:t" trim="t" fitpath="t" string="ОФИЦИАЛЬНЫЙ ВЕСТНИК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4pt;margin-top:-.6pt;width:438.35pt;height:73.2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" stroked="f">
                <v:textbox style="mso-fit-shape-to-text:t">
                  <w:txbxContent>
                    <w:p w:rsidR="0053179C" w:rsidRDefault="0053179C" w:rsidP="00A93EFA">
                      <w:pPr>
                        <w:ind w:right="603"/>
                        <w:jc w:val="center"/>
                      </w:pPr>
                      <w:r>
                        <w:rPr>
                          <w:sz w:val="10"/>
                        </w:rPr>
                        <w:pict>
                          <v:shape id="_x0000_i1025" type="#_x0000_t136" style="width:390.75pt;height:49.5pt" fillcolor="#7f7f7f" strokecolor="#0d0d0d">
                            <v:fill color2="#aaa"/>
                            <v:shadow on="t" color="#4d4d4d" opacity="52429f" offset=",3pt"/>
                            <v:textpath style="font-family:&quot;Arial Black&quot;;v-text-spacing:78650f;v-text-kern:t" trim="t" fitpath="t" string="ОФИЦИАЛЬНЫЙ ВЕСТНИК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9948ED">
        <w:rPr>
          <w:noProof/>
          <w:sz w:val="72"/>
          <w:szCs w:val="72"/>
        </w:rPr>
        <w:drawing>
          <wp:anchor distT="0" distB="0" distL="114935" distR="114935" simplePos="0" relativeHeight="251659776" behindDoc="0" locked="0" layoutInCell="1" allowOverlap="1" wp14:anchorId="51B1F26D" wp14:editId="32AE2906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484505" cy="506730"/>
            <wp:effectExtent l="0" t="0" r="0" b="0"/>
            <wp:wrapNone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EFA" w:rsidRDefault="009948ED" w:rsidP="00A93EFA">
      <w:pPr>
        <w:ind w:left="360"/>
        <w:rPr>
          <w:rFonts w:ascii="Franklin Gothic Medium Cond" w:hAnsi="Franklin Gothic Medium Cond"/>
          <w:sz w:val="84"/>
          <w:szCs w:val="16"/>
        </w:rPr>
      </w:pP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689475" wp14:editId="6D143F11">
                <wp:simplePos x="0" y="0"/>
                <wp:positionH relativeFrom="column">
                  <wp:posOffset>0</wp:posOffset>
                </wp:positionH>
                <wp:positionV relativeFrom="paragraph">
                  <wp:posOffset>558165</wp:posOffset>
                </wp:positionV>
                <wp:extent cx="5739130" cy="228600"/>
                <wp:effectExtent l="0" t="0" r="4445" b="381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130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79C" w:rsidRPr="00351315" w:rsidRDefault="0053179C" w:rsidP="00A93EFA">
                            <w:pPr>
                              <w:ind w:right="786"/>
                              <w:jc w:val="center"/>
                              <w:rPr>
                                <w:sz w:val="18"/>
                              </w:rPr>
                            </w:pPr>
                            <w:r w:rsidRPr="00351315">
                              <w:rPr>
                                <w:sz w:val="18"/>
                              </w:rPr>
                              <w:t xml:space="preserve">Официальное издание (бюллетень) Администрации Сушиловского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351315">
                              <w:rPr>
                                <w:sz w:val="18"/>
                              </w:rPr>
                              <w:t>сельского  поселения</w:t>
                            </w:r>
                            <w:r w:rsidRPr="00351315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53179C" w:rsidRDefault="0053179C" w:rsidP="00A93E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0;margin-top:43.95pt;width:451.9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" fillcolor="#d8d8d8" stroked="f">
                <v:textbox>
                  <w:txbxContent>
                    <w:p w:rsidR="0053179C" w:rsidRPr="00351315" w:rsidRDefault="0053179C" w:rsidP="00A93EFA">
                      <w:pPr>
                        <w:ind w:right="786"/>
                        <w:jc w:val="center"/>
                        <w:rPr>
                          <w:sz w:val="18"/>
                        </w:rPr>
                      </w:pPr>
                      <w:r w:rsidRPr="00351315">
                        <w:rPr>
                          <w:sz w:val="18"/>
                        </w:rPr>
                        <w:t xml:space="preserve">Официальное издание (бюллетень) Администрации Сушиловского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351315">
                        <w:rPr>
                          <w:sz w:val="18"/>
                        </w:rPr>
                        <w:t>сельского  поселения</w:t>
                      </w:r>
                      <w:r w:rsidRPr="00351315">
                        <w:rPr>
                          <w:sz w:val="18"/>
                          <w:u w:val="single"/>
                        </w:rPr>
                        <w:t xml:space="preserve"> </w:t>
                      </w:r>
                    </w:p>
                    <w:p w:rsidR="0053179C" w:rsidRDefault="0053179C" w:rsidP="00A93EFA"/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C464F7" wp14:editId="55621FE3">
                <wp:simplePos x="0" y="0"/>
                <wp:positionH relativeFrom="column">
                  <wp:posOffset>747395</wp:posOffset>
                </wp:positionH>
                <wp:positionV relativeFrom="paragraph">
                  <wp:posOffset>158115</wp:posOffset>
                </wp:positionV>
                <wp:extent cx="5088890" cy="605790"/>
                <wp:effectExtent l="4445" t="0" r="254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89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79C" w:rsidRDefault="0053179C" w:rsidP="00A93EFA">
                            <w:pPr>
                              <w:jc w:val="center"/>
                            </w:pPr>
                            <w:r>
                              <w:pict>
                                <v:shape id="_x0000_i1026" type="#_x0000_t136" style="width:383.25pt;height:24pt" strokecolor="#0d0d0d">
                                  <v:fill color2="#aaa" type="gradient"/>
                                  <v:shadow on="t" color="#4d4d4d" opacity="52429f" offset=",3pt"/>
                                  <v:textpath style="font-family:&quot;Arial Black&quot;;v-text-spacing:78650f;v-text-kern:t" trim="t" fitpath="t" string="СУШИЛОВСКОГО СЕЛЬСКОГО ПОСЕЛЕНИЯ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58.85pt;margin-top:12.45pt;width:400.7pt;height:47.7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" stroked="f">
                <v:textbox style="mso-fit-shape-to-text:t">
                  <w:txbxContent>
                    <w:p w:rsidR="0053179C" w:rsidRDefault="0053179C" w:rsidP="00A93EFA">
                      <w:pPr>
                        <w:jc w:val="center"/>
                      </w:pPr>
                      <w:r>
                        <w:pict>
                          <v:shape id="_x0000_i1026" type="#_x0000_t136" style="width:383.25pt;height:24pt" strokecolor="#0d0d0d">
                            <v:fill color2="#aaa" type="gradient"/>
                            <v:shadow on="t" color="#4d4d4d" opacity="52429f" offset=",3pt"/>
                            <v:textpath style="font-family:&quot;Arial Black&quot;;v-text-spacing:78650f;v-text-kern:t" trim="t" fitpath="t" string="СУШИЛОВСКОГО СЕЛЬСКОГО ПОСЕЛЕНИЯ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6E1E3C" wp14:editId="0B8AA450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85800" cy="427990"/>
                <wp:effectExtent l="0" t="0" r="0" b="444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79C" w:rsidRDefault="0053179C" w:rsidP="00A93EFA">
                            <w:r>
                              <w:rPr>
                                <w:sz w:val="20"/>
                                <w:szCs w:val="20"/>
                              </w:rPr>
                              <w:t>Выходит с 2015</w:t>
                            </w:r>
                            <w: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0;margin-top:4.95pt;width:54pt;height:3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mWhgIAABc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" stroked="f">
                <v:textbox>
                  <w:txbxContent>
                    <w:p w:rsidR="0053179C" w:rsidRDefault="0053179C" w:rsidP="00A93EFA">
                      <w:r>
                        <w:rPr>
                          <w:sz w:val="20"/>
                          <w:szCs w:val="20"/>
                        </w:rPr>
                        <w:t>Выходит с 2015</w:t>
                      </w:r>
                      <w: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A93EFA" w:rsidRPr="005102D8" w:rsidRDefault="009948ED" w:rsidP="005102D8">
      <w:pPr>
        <w:tabs>
          <w:tab w:val="left" w:pos="8340"/>
        </w:tabs>
        <w:spacing w:after="0" w:line="240" w:lineRule="auto"/>
        <w:ind w:left="360"/>
        <w:rPr>
          <w:rFonts w:ascii="Times New Roman" w:hAnsi="Times New Roman"/>
          <w:sz w:val="84"/>
          <w:szCs w:val="16"/>
        </w:rPr>
      </w:pP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DBD5B8" wp14:editId="51A2A213">
                <wp:simplePos x="0" y="0"/>
                <wp:positionH relativeFrom="column">
                  <wp:posOffset>3401060</wp:posOffset>
                </wp:positionH>
                <wp:positionV relativeFrom="paragraph">
                  <wp:posOffset>5080</wp:posOffset>
                </wp:positionV>
                <wp:extent cx="2338070" cy="845185"/>
                <wp:effectExtent l="10160" t="14605" r="13970" b="1651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79C" w:rsidRPr="006B47E2" w:rsidRDefault="0053179C" w:rsidP="00A93EFA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№ 2 (279)</w:t>
                            </w:r>
                          </w:p>
                          <w:p w:rsidR="0053179C" w:rsidRPr="006B47E2" w:rsidRDefault="0053179C" w:rsidP="00A93EFA">
                            <w:pPr>
                              <w:ind w:right="58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24 января 2025 г</w:t>
                            </w:r>
                            <w:r w:rsidRPr="006B47E2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  <w:p w:rsidR="0053179C" w:rsidRDefault="0053179C" w:rsidP="00A93E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267.8pt;margin-top:.4pt;width:184.1pt;height:6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" strokeweight="1.5pt">
                <v:textbox>
                  <w:txbxContent>
                    <w:p w:rsidR="0053179C" w:rsidRPr="006B47E2" w:rsidRDefault="0053179C" w:rsidP="00A93EFA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№ 2 (279)</w:t>
                      </w:r>
                    </w:p>
                    <w:p w:rsidR="0053179C" w:rsidRPr="006B47E2" w:rsidRDefault="0053179C" w:rsidP="00A93EFA">
                      <w:pPr>
                        <w:ind w:right="58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24 января 2025 г</w:t>
                      </w:r>
                      <w:r w:rsidRPr="006B47E2">
                        <w:rPr>
                          <w:b/>
                          <w:sz w:val="18"/>
                        </w:rPr>
                        <w:t>.</w:t>
                      </w:r>
                    </w:p>
                    <w:p w:rsidR="0053179C" w:rsidRDefault="0053179C" w:rsidP="00A93E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308F83" wp14:editId="4CFE81E9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3401060" cy="845185"/>
                <wp:effectExtent l="9525" t="14605" r="18415" b="1651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06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79C" w:rsidRPr="006B47E2" w:rsidRDefault="0053179C" w:rsidP="00A93EFA">
                            <w:pPr>
                              <w:jc w:val="center"/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</w:pP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Учредитель газеты:</w:t>
                            </w:r>
                          </w:p>
                          <w:p w:rsidR="0053179C" w:rsidRPr="00C537AA" w:rsidRDefault="0053179C" w:rsidP="00A93EFA">
                            <w:pPr>
                              <w:jc w:val="center"/>
                              <w:rPr>
                                <w:rFonts w:ascii="Arial Black" w:hAnsi="Arial Black"/>
                                <w:color w:val="404040"/>
                              </w:rPr>
                            </w:pP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Совет депутатов Сушиловского сельского</w:t>
                            </w:r>
                            <w:r w:rsidRPr="00C537AA">
                              <w:rPr>
                                <w:color w:val="404040"/>
                              </w:rPr>
                              <w:t xml:space="preserve"> </w:t>
                            </w: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0;margin-top:.4pt;width:267.8pt;height:66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" strokeweight="1.5pt">
                <v:textbox>
                  <w:txbxContent>
                    <w:p w:rsidR="0053179C" w:rsidRPr="006B47E2" w:rsidRDefault="0053179C" w:rsidP="00A93EFA">
                      <w:pPr>
                        <w:jc w:val="center"/>
                        <w:rPr>
                          <w:rFonts w:ascii="Arial Black" w:hAnsi="Arial Black"/>
                          <w:color w:val="404040"/>
                          <w:sz w:val="18"/>
                        </w:rPr>
                      </w:pP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Учредитель газеты:</w:t>
                      </w:r>
                    </w:p>
                    <w:p w:rsidR="0053179C" w:rsidRPr="00C537AA" w:rsidRDefault="0053179C" w:rsidP="00A93EFA">
                      <w:pPr>
                        <w:jc w:val="center"/>
                        <w:rPr>
                          <w:rFonts w:ascii="Arial Black" w:hAnsi="Arial Black"/>
                          <w:color w:val="404040"/>
                        </w:rPr>
                      </w:pP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Совет депутатов Сушиловского сельского</w:t>
                      </w:r>
                      <w:r w:rsidRPr="00C537AA">
                        <w:rPr>
                          <w:color w:val="404040"/>
                        </w:rPr>
                        <w:t xml:space="preserve"> </w:t>
                      </w: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поселения</w:t>
                      </w:r>
                    </w:p>
                  </w:txbxContent>
                </v:textbox>
              </v:shape>
            </w:pict>
          </mc:Fallback>
        </mc:AlternateContent>
      </w:r>
      <w:r w:rsidR="00A93EFA" w:rsidRPr="005102D8">
        <w:rPr>
          <w:rFonts w:ascii="Times New Roman" w:hAnsi="Times New Roman"/>
          <w:sz w:val="84"/>
          <w:szCs w:val="16"/>
        </w:rPr>
        <w:tab/>
      </w:r>
    </w:p>
    <w:p w:rsidR="00911D94" w:rsidRPr="005102D8" w:rsidRDefault="00911D94" w:rsidP="005102D8">
      <w:pPr>
        <w:spacing w:after="0" w:line="240" w:lineRule="auto"/>
        <w:rPr>
          <w:rFonts w:ascii="Times New Roman" w:hAnsi="Times New Roman"/>
          <w:b/>
          <w:color w:val="0000FF"/>
          <w:sz w:val="14"/>
          <w:szCs w:val="16"/>
        </w:rPr>
      </w:pPr>
    </w:p>
    <w:p w:rsidR="006C29FA" w:rsidRDefault="006C29FA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3179C" w:rsidRDefault="0053179C" w:rsidP="0053179C">
      <w:pPr>
        <w:tabs>
          <w:tab w:val="left" w:pos="3060"/>
        </w:tabs>
        <w:spacing w:before="120" w:line="24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4CA49065" wp14:editId="604441E4">
            <wp:simplePos x="0" y="0"/>
            <wp:positionH relativeFrom="column">
              <wp:posOffset>2830195</wp:posOffset>
            </wp:positionH>
            <wp:positionV relativeFrom="paragraph">
              <wp:posOffset>54610</wp:posOffset>
            </wp:positionV>
            <wp:extent cx="571500" cy="675640"/>
            <wp:effectExtent l="0" t="0" r="0" b="0"/>
            <wp:wrapNone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</w:p>
    <w:p w:rsidR="0053179C" w:rsidRDefault="0053179C" w:rsidP="0053179C">
      <w:pPr>
        <w:tabs>
          <w:tab w:val="left" w:pos="3060"/>
        </w:tabs>
        <w:spacing w:before="120" w:line="24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3179C" w:rsidRPr="0053179C" w:rsidRDefault="0053179C" w:rsidP="0053179C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179C">
        <w:rPr>
          <w:rFonts w:ascii="Times New Roman" w:hAnsi="Times New Roman"/>
          <w:b/>
          <w:sz w:val="20"/>
          <w:szCs w:val="20"/>
        </w:rPr>
        <w:t>Российская Федерация</w:t>
      </w:r>
    </w:p>
    <w:p w:rsidR="0053179C" w:rsidRPr="0053179C" w:rsidRDefault="0053179C" w:rsidP="0053179C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179C">
        <w:rPr>
          <w:rFonts w:ascii="Times New Roman" w:hAnsi="Times New Roman"/>
          <w:b/>
          <w:sz w:val="20"/>
          <w:szCs w:val="20"/>
        </w:rPr>
        <w:t>Новгородская область</w:t>
      </w:r>
    </w:p>
    <w:p w:rsidR="0053179C" w:rsidRPr="0053179C" w:rsidRDefault="0053179C" w:rsidP="0053179C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179C">
        <w:rPr>
          <w:rFonts w:ascii="Times New Roman" w:hAnsi="Times New Roman"/>
          <w:b/>
          <w:sz w:val="20"/>
          <w:szCs w:val="20"/>
        </w:rPr>
        <w:t>Боровичский район</w:t>
      </w:r>
    </w:p>
    <w:p w:rsidR="0053179C" w:rsidRPr="0053179C" w:rsidRDefault="0053179C" w:rsidP="0053179C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179C">
        <w:rPr>
          <w:rFonts w:ascii="Times New Roman" w:hAnsi="Times New Roman"/>
          <w:b/>
          <w:sz w:val="20"/>
          <w:szCs w:val="20"/>
        </w:rPr>
        <w:t xml:space="preserve">Совет депутатов Сушиловского сельского поселения </w:t>
      </w:r>
    </w:p>
    <w:p w:rsidR="0053179C" w:rsidRPr="0053179C" w:rsidRDefault="0053179C" w:rsidP="0053179C">
      <w:pPr>
        <w:tabs>
          <w:tab w:val="left" w:pos="2338"/>
          <w:tab w:val="left" w:pos="5740"/>
        </w:tabs>
        <w:spacing w:after="0" w:line="240" w:lineRule="auto"/>
        <w:ind w:right="-6"/>
        <w:jc w:val="center"/>
        <w:rPr>
          <w:rFonts w:ascii="Times New Roman" w:hAnsi="Times New Roman"/>
          <w:b/>
          <w:spacing w:val="90"/>
          <w:sz w:val="20"/>
          <w:szCs w:val="20"/>
        </w:rPr>
      </w:pPr>
    </w:p>
    <w:p w:rsidR="0053179C" w:rsidRPr="0053179C" w:rsidRDefault="0053179C" w:rsidP="0053179C">
      <w:pPr>
        <w:tabs>
          <w:tab w:val="left" w:pos="2338"/>
          <w:tab w:val="left" w:pos="5740"/>
        </w:tabs>
        <w:spacing w:after="0" w:line="240" w:lineRule="auto"/>
        <w:ind w:right="-6"/>
        <w:jc w:val="center"/>
        <w:rPr>
          <w:rFonts w:ascii="Times New Roman" w:hAnsi="Times New Roman"/>
          <w:b/>
          <w:spacing w:val="90"/>
          <w:sz w:val="20"/>
          <w:szCs w:val="20"/>
        </w:rPr>
      </w:pPr>
      <w:r w:rsidRPr="0053179C">
        <w:rPr>
          <w:rFonts w:ascii="Times New Roman" w:hAnsi="Times New Roman"/>
          <w:b/>
          <w:spacing w:val="90"/>
          <w:sz w:val="20"/>
          <w:szCs w:val="20"/>
        </w:rPr>
        <w:t>РЕШЕНИЕ</w:t>
      </w:r>
    </w:p>
    <w:p w:rsidR="0053179C" w:rsidRPr="0053179C" w:rsidRDefault="0053179C" w:rsidP="0053179C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b/>
          <w:spacing w:val="-1"/>
          <w:sz w:val="20"/>
          <w:szCs w:val="20"/>
        </w:rPr>
      </w:pPr>
    </w:p>
    <w:p w:rsidR="0053179C" w:rsidRPr="0053179C" w:rsidRDefault="0053179C" w:rsidP="0053179C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b/>
          <w:spacing w:val="-1"/>
          <w:sz w:val="20"/>
          <w:szCs w:val="20"/>
        </w:rPr>
      </w:pPr>
      <w:r w:rsidRPr="0053179C">
        <w:rPr>
          <w:rFonts w:ascii="Times New Roman" w:hAnsi="Times New Roman"/>
          <w:b/>
          <w:spacing w:val="-1"/>
          <w:sz w:val="20"/>
          <w:szCs w:val="20"/>
        </w:rPr>
        <w:t>от 22.01.2025 г. № 217</w:t>
      </w:r>
    </w:p>
    <w:p w:rsidR="0053179C" w:rsidRPr="0053179C" w:rsidRDefault="0053179C" w:rsidP="0053179C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sz w:val="20"/>
          <w:szCs w:val="20"/>
        </w:rPr>
      </w:pPr>
      <w:r w:rsidRPr="0053179C">
        <w:rPr>
          <w:rFonts w:ascii="Times New Roman" w:hAnsi="Times New Roman"/>
          <w:spacing w:val="-1"/>
          <w:sz w:val="20"/>
          <w:szCs w:val="20"/>
        </w:rPr>
        <w:t>д. Сушилово</w:t>
      </w:r>
    </w:p>
    <w:p w:rsidR="0053179C" w:rsidRPr="0053179C" w:rsidRDefault="0053179C" w:rsidP="005317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53179C">
        <w:rPr>
          <w:rFonts w:ascii="Times New Roman" w:hAnsi="Times New Roman"/>
          <w:b/>
          <w:bCs/>
          <w:spacing w:val="-1"/>
          <w:sz w:val="20"/>
          <w:szCs w:val="20"/>
        </w:rPr>
        <w:t>О внесении изменений в решение Совета депутатов Сушиловского сельского поселения от 20.12.2024 г. № 208</w:t>
      </w:r>
    </w:p>
    <w:p w:rsidR="0053179C" w:rsidRPr="0053179C" w:rsidRDefault="0053179C" w:rsidP="005317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53179C">
        <w:rPr>
          <w:rFonts w:ascii="Times New Roman" w:hAnsi="Times New Roman"/>
          <w:b/>
          <w:bCs/>
          <w:spacing w:val="-1"/>
          <w:sz w:val="20"/>
          <w:szCs w:val="20"/>
        </w:rPr>
        <w:t>Об утверждении бюджета Сушиловского сельского поселения на 2025 год и плановый период 2026 и 2027 годы</w:t>
      </w:r>
    </w:p>
    <w:p w:rsidR="0053179C" w:rsidRPr="0053179C" w:rsidRDefault="0053179C" w:rsidP="005317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179C" w:rsidRPr="0053179C" w:rsidRDefault="0053179C" w:rsidP="0053179C">
      <w:pPr>
        <w:spacing w:after="0" w:line="240" w:lineRule="auto"/>
        <w:ind w:firstLine="900"/>
        <w:jc w:val="both"/>
        <w:outlineLvl w:val="0"/>
        <w:rPr>
          <w:rFonts w:ascii="Times New Roman" w:hAnsi="Times New Roman"/>
          <w:sz w:val="20"/>
          <w:szCs w:val="20"/>
        </w:rPr>
      </w:pPr>
      <w:r w:rsidRPr="0053179C">
        <w:rPr>
          <w:rFonts w:ascii="Times New Roman" w:hAnsi="Times New Roman"/>
          <w:sz w:val="20"/>
          <w:szCs w:val="20"/>
        </w:rPr>
        <w:t xml:space="preserve">  Совет депутатов Сушиловского сельского поселения</w:t>
      </w:r>
    </w:p>
    <w:p w:rsidR="0053179C" w:rsidRPr="0053179C" w:rsidRDefault="0053179C" w:rsidP="0053179C">
      <w:pPr>
        <w:spacing w:after="0" w:line="240" w:lineRule="auto"/>
        <w:ind w:firstLine="900"/>
        <w:jc w:val="both"/>
        <w:outlineLvl w:val="0"/>
        <w:rPr>
          <w:rFonts w:ascii="Times New Roman" w:hAnsi="Times New Roman"/>
          <w:sz w:val="20"/>
          <w:szCs w:val="20"/>
        </w:rPr>
      </w:pPr>
      <w:r w:rsidRPr="0053179C">
        <w:rPr>
          <w:rFonts w:ascii="Times New Roman" w:hAnsi="Times New Roman"/>
          <w:sz w:val="20"/>
          <w:szCs w:val="20"/>
        </w:rPr>
        <w:t xml:space="preserve"> </w:t>
      </w:r>
    </w:p>
    <w:p w:rsidR="0053179C" w:rsidRPr="0053179C" w:rsidRDefault="0053179C" w:rsidP="0053179C">
      <w:pPr>
        <w:spacing w:after="0" w:line="240" w:lineRule="auto"/>
        <w:ind w:firstLine="900"/>
        <w:outlineLvl w:val="0"/>
        <w:rPr>
          <w:rFonts w:ascii="Times New Roman" w:hAnsi="Times New Roman"/>
          <w:b/>
          <w:sz w:val="20"/>
          <w:szCs w:val="20"/>
        </w:rPr>
      </w:pPr>
      <w:r w:rsidRPr="0053179C">
        <w:rPr>
          <w:rFonts w:ascii="Times New Roman" w:hAnsi="Times New Roman"/>
          <w:b/>
          <w:sz w:val="20"/>
          <w:szCs w:val="20"/>
        </w:rPr>
        <w:t>РЕШИЛ:</w:t>
      </w:r>
    </w:p>
    <w:p w:rsidR="0053179C" w:rsidRPr="0053179C" w:rsidRDefault="0053179C" w:rsidP="0053179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3179C" w:rsidRPr="0053179C" w:rsidRDefault="0053179C" w:rsidP="0053179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53179C">
        <w:rPr>
          <w:rFonts w:ascii="Times New Roman" w:hAnsi="Times New Roman"/>
          <w:sz w:val="20"/>
          <w:szCs w:val="20"/>
        </w:rPr>
        <w:t>Внести в решение Совета депутатов Сушиловского сельского поселения от 20.12.2024 года № 208 «Об утверждении бюджета Сушиловского сельского поселения на 2025 год и плановый период 2026 и 2027 годы» (в ред. от 16.01.2025 г. № 215) следующие изменения:</w:t>
      </w:r>
    </w:p>
    <w:p w:rsidR="0053179C" w:rsidRPr="0053179C" w:rsidRDefault="0053179C" w:rsidP="0053179C">
      <w:pPr>
        <w:numPr>
          <w:ilvl w:val="0"/>
          <w:numId w:val="44"/>
        </w:num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53179C">
        <w:rPr>
          <w:rFonts w:ascii="Times New Roman" w:hAnsi="Times New Roman"/>
          <w:sz w:val="20"/>
          <w:szCs w:val="20"/>
        </w:rPr>
        <w:t>Изложить пункт 1.2 в новой редакции «прогнозируемый общий объем расходов бюджета Сушиловского сельского поселения» в сумме 7 011 137,00 рублей.</w:t>
      </w:r>
    </w:p>
    <w:p w:rsidR="0053179C" w:rsidRPr="0053179C" w:rsidRDefault="0053179C" w:rsidP="0053179C">
      <w:pPr>
        <w:numPr>
          <w:ilvl w:val="0"/>
          <w:numId w:val="44"/>
        </w:num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53179C">
        <w:rPr>
          <w:rFonts w:ascii="Times New Roman" w:hAnsi="Times New Roman"/>
          <w:sz w:val="20"/>
          <w:szCs w:val="20"/>
        </w:rPr>
        <w:t xml:space="preserve">Внести изменения в приложения 3,5,10,11 </w:t>
      </w:r>
      <w:proofErr w:type="gramStart"/>
      <w:r w:rsidRPr="0053179C">
        <w:rPr>
          <w:rFonts w:ascii="Times New Roman" w:hAnsi="Times New Roman"/>
          <w:sz w:val="20"/>
          <w:szCs w:val="20"/>
        </w:rPr>
        <w:t>по</w:t>
      </w:r>
      <w:proofErr w:type="gramEnd"/>
      <w:r w:rsidRPr="0053179C">
        <w:rPr>
          <w:rFonts w:ascii="Times New Roman" w:hAnsi="Times New Roman"/>
          <w:sz w:val="20"/>
          <w:szCs w:val="20"/>
        </w:rPr>
        <w:t xml:space="preserve"> следующим КБК:</w:t>
      </w:r>
    </w:p>
    <w:p w:rsidR="0053179C" w:rsidRPr="0053179C" w:rsidRDefault="0053179C" w:rsidP="0053179C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0"/>
          <w:szCs w:val="20"/>
        </w:rPr>
      </w:pPr>
      <w:r w:rsidRPr="0053179C">
        <w:rPr>
          <w:rFonts w:ascii="Times New Roman" w:hAnsi="Times New Roman"/>
          <w:sz w:val="20"/>
          <w:szCs w:val="20"/>
        </w:rPr>
        <w:t xml:space="preserve">     Расходы КБК 45201049500081040540 увеличены на 6 835 рублей,</w:t>
      </w:r>
    </w:p>
    <w:p w:rsidR="0053179C" w:rsidRPr="0053179C" w:rsidRDefault="0053179C" w:rsidP="0053179C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0"/>
          <w:szCs w:val="20"/>
        </w:rPr>
      </w:pPr>
      <w:r w:rsidRPr="0053179C">
        <w:rPr>
          <w:rFonts w:ascii="Times New Roman" w:hAnsi="Times New Roman"/>
          <w:sz w:val="20"/>
          <w:szCs w:val="20"/>
        </w:rPr>
        <w:t xml:space="preserve">     Расходы КБК 45204091100029010244 уменьшены на 35 736,84 рублей,</w:t>
      </w:r>
    </w:p>
    <w:p w:rsidR="0053179C" w:rsidRPr="0053179C" w:rsidRDefault="0053179C" w:rsidP="0053179C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0"/>
          <w:szCs w:val="20"/>
        </w:rPr>
      </w:pPr>
      <w:r w:rsidRPr="0053179C">
        <w:rPr>
          <w:rFonts w:ascii="Times New Roman" w:hAnsi="Times New Roman"/>
          <w:sz w:val="20"/>
          <w:szCs w:val="20"/>
        </w:rPr>
        <w:t xml:space="preserve">     Расходы КБК 452040911000</w:t>
      </w:r>
      <w:r w:rsidRPr="0053179C">
        <w:rPr>
          <w:rFonts w:ascii="Times New Roman" w:hAnsi="Times New Roman"/>
          <w:sz w:val="20"/>
          <w:szCs w:val="20"/>
          <w:lang w:val="en-US"/>
        </w:rPr>
        <w:t>S</w:t>
      </w:r>
      <w:r w:rsidRPr="0053179C">
        <w:rPr>
          <w:rFonts w:ascii="Times New Roman" w:hAnsi="Times New Roman"/>
          <w:sz w:val="20"/>
          <w:szCs w:val="20"/>
        </w:rPr>
        <w:t>0850244 увеличены на 35 736,84 рублей,</w:t>
      </w:r>
    </w:p>
    <w:p w:rsidR="0053179C" w:rsidRPr="0053179C" w:rsidRDefault="0053179C" w:rsidP="0053179C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0"/>
          <w:szCs w:val="20"/>
        </w:rPr>
      </w:pPr>
      <w:r w:rsidRPr="0053179C">
        <w:rPr>
          <w:rFonts w:ascii="Times New Roman" w:hAnsi="Times New Roman"/>
          <w:sz w:val="20"/>
          <w:szCs w:val="20"/>
        </w:rPr>
        <w:t xml:space="preserve">     Расходы КБК 452050350000</w:t>
      </w:r>
      <w:r w:rsidRPr="0053179C">
        <w:rPr>
          <w:rFonts w:ascii="Times New Roman" w:hAnsi="Times New Roman"/>
          <w:sz w:val="20"/>
          <w:szCs w:val="20"/>
          <w:lang w:val="en-US"/>
        </w:rPr>
        <w:t>S</w:t>
      </w:r>
      <w:r w:rsidRPr="0053179C">
        <w:rPr>
          <w:rFonts w:ascii="Times New Roman" w:hAnsi="Times New Roman"/>
          <w:sz w:val="20"/>
          <w:szCs w:val="20"/>
        </w:rPr>
        <w:t xml:space="preserve">5260244 </w:t>
      </w:r>
      <w:proofErr w:type="gramStart"/>
      <w:r w:rsidRPr="0053179C">
        <w:rPr>
          <w:rFonts w:ascii="Times New Roman" w:hAnsi="Times New Roman"/>
          <w:sz w:val="20"/>
          <w:szCs w:val="20"/>
        </w:rPr>
        <w:t>увеличен</w:t>
      </w:r>
      <w:proofErr w:type="gramEnd"/>
      <w:r w:rsidRPr="0053179C">
        <w:rPr>
          <w:rFonts w:ascii="Times New Roman" w:hAnsi="Times New Roman"/>
          <w:sz w:val="20"/>
          <w:szCs w:val="20"/>
        </w:rPr>
        <w:t xml:space="preserve"> на 100 000,00 рублей.</w:t>
      </w:r>
    </w:p>
    <w:p w:rsidR="0053179C" w:rsidRPr="0053179C" w:rsidRDefault="0053179C" w:rsidP="0053179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3179C">
        <w:rPr>
          <w:rFonts w:ascii="Times New Roman" w:hAnsi="Times New Roman"/>
          <w:sz w:val="20"/>
          <w:szCs w:val="20"/>
        </w:rPr>
        <w:t>2.1.Изложить приложения 3, 5,10,11 в прилагаемой редакции.</w:t>
      </w:r>
    </w:p>
    <w:p w:rsidR="0053179C" w:rsidRPr="0053179C" w:rsidRDefault="0053179C" w:rsidP="0053179C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179C">
        <w:rPr>
          <w:rFonts w:ascii="Times New Roman" w:hAnsi="Times New Roman"/>
          <w:sz w:val="20"/>
          <w:szCs w:val="20"/>
        </w:rPr>
        <w:t>Изложить пункт 1.3 в новой редакции «дефицит бюджета Сушиловского сельского поселения в сумме 564 072 рубля».</w:t>
      </w:r>
    </w:p>
    <w:p w:rsidR="0053179C" w:rsidRPr="0053179C" w:rsidRDefault="0053179C" w:rsidP="0053179C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53179C">
        <w:rPr>
          <w:rFonts w:ascii="Times New Roman" w:hAnsi="Times New Roman"/>
          <w:sz w:val="20"/>
          <w:szCs w:val="20"/>
        </w:rPr>
        <w:t>3.1.Внести изменения в приложение 11.</w:t>
      </w:r>
    </w:p>
    <w:p w:rsidR="0053179C" w:rsidRPr="0053179C" w:rsidRDefault="0053179C" w:rsidP="0053179C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179C">
        <w:rPr>
          <w:rFonts w:ascii="Times New Roman" w:hAnsi="Times New Roman"/>
          <w:sz w:val="20"/>
          <w:szCs w:val="20"/>
        </w:rPr>
        <w:t xml:space="preserve">Внести изменения в приложения 4,6,10 на 2026 год </w:t>
      </w:r>
      <w:proofErr w:type="gramStart"/>
      <w:r w:rsidRPr="0053179C">
        <w:rPr>
          <w:rFonts w:ascii="Times New Roman" w:hAnsi="Times New Roman"/>
          <w:sz w:val="20"/>
          <w:szCs w:val="20"/>
        </w:rPr>
        <w:t>по</w:t>
      </w:r>
      <w:proofErr w:type="gramEnd"/>
      <w:r w:rsidRPr="0053179C">
        <w:rPr>
          <w:rFonts w:ascii="Times New Roman" w:hAnsi="Times New Roman"/>
          <w:sz w:val="20"/>
          <w:szCs w:val="20"/>
        </w:rPr>
        <w:t xml:space="preserve"> следующим КБК:</w:t>
      </w:r>
    </w:p>
    <w:p w:rsidR="0053179C" w:rsidRPr="0053179C" w:rsidRDefault="0053179C" w:rsidP="0053179C">
      <w:pPr>
        <w:spacing w:after="0" w:line="240" w:lineRule="auto"/>
        <w:ind w:left="1069"/>
        <w:jc w:val="both"/>
        <w:rPr>
          <w:rFonts w:ascii="Times New Roman" w:hAnsi="Times New Roman"/>
          <w:sz w:val="20"/>
          <w:szCs w:val="20"/>
        </w:rPr>
      </w:pPr>
      <w:r w:rsidRPr="0053179C">
        <w:rPr>
          <w:rFonts w:ascii="Times New Roman" w:hAnsi="Times New Roman"/>
          <w:sz w:val="20"/>
          <w:szCs w:val="20"/>
        </w:rPr>
        <w:t>Расходы КБК 45204091100029010244 уменьшены на 2 380,00 рублей,</w:t>
      </w:r>
    </w:p>
    <w:p w:rsidR="0053179C" w:rsidRPr="0053179C" w:rsidRDefault="0053179C" w:rsidP="0053179C">
      <w:pPr>
        <w:spacing w:after="0" w:line="240" w:lineRule="auto"/>
        <w:ind w:left="1069"/>
        <w:jc w:val="both"/>
        <w:rPr>
          <w:rFonts w:ascii="Times New Roman" w:hAnsi="Times New Roman"/>
          <w:sz w:val="20"/>
          <w:szCs w:val="20"/>
        </w:rPr>
      </w:pPr>
      <w:r w:rsidRPr="0053179C">
        <w:rPr>
          <w:rFonts w:ascii="Times New Roman" w:hAnsi="Times New Roman"/>
          <w:sz w:val="20"/>
          <w:szCs w:val="20"/>
        </w:rPr>
        <w:t>Расходы КБК 452040911000</w:t>
      </w:r>
      <w:r w:rsidRPr="0053179C">
        <w:rPr>
          <w:rFonts w:ascii="Times New Roman" w:hAnsi="Times New Roman"/>
          <w:sz w:val="20"/>
          <w:szCs w:val="20"/>
          <w:lang w:val="en-US"/>
        </w:rPr>
        <w:t>S</w:t>
      </w:r>
      <w:r w:rsidRPr="0053179C">
        <w:rPr>
          <w:rFonts w:ascii="Times New Roman" w:hAnsi="Times New Roman"/>
          <w:sz w:val="20"/>
          <w:szCs w:val="20"/>
        </w:rPr>
        <w:t>0850244 увеличены на 2 380,00 рублей.</w:t>
      </w:r>
    </w:p>
    <w:p w:rsidR="0053179C" w:rsidRPr="0053179C" w:rsidRDefault="0053179C" w:rsidP="0053179C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3179C">
        <w:rPr>
          <w:rFonts w:ascii="Times New Roman" w:hAnsi="Times New Roman"/>
          <w:sz w:val="20"/>
          <w:szCs w:val="20"/>
        </w:rPr>
        <w:t xml:space="preserve">Внести изменения в приложения 4,6,10 на 2027 год </w:t>
      </w:r>
      <w:proofErr w:type="gramStart"/>
      <w:r w:rsidRPr="0053179C">
        <w:rPr>
          <w:rFonts w:ascii="Times New Roman" w:hAnsi="Times New Roman"/>
          <w:sz w:val="20"/>
          <w:szCs w:val="20"/>
        </w:rPr>
        <w:t>по</w:t>
      </w:r>
      <w:proofErr w:type="gramEnd"/>
      <w:r w:rsidRPr="0053179C">
        <w:rPr>
          <w:rFonts w:ascii="Times New Roman" w:hAnsi="Times New Roman"/>
          <w:sz w:val="20"/>
          <w:szCs w:val="20"/>
        </w:rPr>
        <w:t xml:space="preserve"> следующим КБК:</w:t>
      </w:r>
    </w:p>
    <w:p w:rsidR="0053179C" w:rsidRPr="0053179C" w:rsidRDefault="0053179C" w:rsidP="0053179C">
      <w:pPr>
        <w:spacing w:after="0" w:line="240" w:lineRule="auto"/>
        <w:ind w:left="1069"/>
        <w:jc w:val="both"/>
        <w:rPr>
          <w:rFonts w:ascii="Times New Roman" w:hAnsi="Times New Roman"/>
          <w:sz w:val="20"/>
          <w:szCs w:val="20"/>
        </w:rPr>
      </w:pPr>
      <w:r w:rsidRPr="0053179C">
        <w:rPr>
          <w:rFonts w:ascii="Times New Roman" w:hAnsi="Times New Roman"/>
          <w:sz w:val="20"/>
          <w:szCs w:val="20"/>
        </w:rPr>
        <w:t>Расходы КБК 45204091100029010244 уменьшены на 2 380,00 рублей,</w:t>
      </w:r>
    </w:p>
    <w:p w:rsidR="0053179C" w:rsidRPr="0053179C" w:rsidRDefault="0053179C" w:rsidP="0053179C">
      <w:pPr>
        <w:spacing w:after="0" w:line="240" w:lineRule="auto"/>
        <w:ind w:left="1069"/>
        <w:jc w:val="both"/>
        <w:rPr>
          <w:rFonts w:ascii="Times New Roman" w:hAnsi="Times New Roman"/>
          <w:sz w:val="20"/>
          <w:szCs w:val="20"/>
        </w:rPr>
      </w:pPr>
      <w:r w:rsidRPr="0053179C">
        <w:rPr>
          <w:rFonts w:ascii="Times New Roman" w:hAnsi="Times New Roman"/>
          <w:sz w:val="20"/>
          <w:szCs w:val="20"/>
        </w:rPr>
        <w:t>Расходы КБК 452040911000S0850244 увеличены на 2 380,00 рублей.</w:t>
      </w:r>
    </w:p>
    <w:p w:rsidR="0053179C" w:rsidRPr="0053179C" w:rsidRDefault="0053179C" w:rsidP="0053179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3179C">
        <w:rPr>
          <w:rFonts w:ascii="Times New Roman" w:hAnsi="Times New Roman"/>
          <w:sz w:val="20"/>
          <w:szCs w:val="20"/>
        </w:rPr>
        <w:t>5.1.Изложить приложения 4,6,10 в прилагаемой редакции.</w:t>
      </w:r>
    </w:p>
    <w:p w:rsidR="0053179C" w:rsidRPr="0053179C" w:rsidRDefault="0053179C" w:rsidP="0053179C">
      <w:pPr>
        <w:numPr>
          <w:ilvl w:val="0"/>
          <w:numId w:val="44"/>
        </w:num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53179C">
        <w:rPr>
          <w:rFonts w:ascii="Times New Roman" w:hAnsi="Times New Roman"/>
          <w:sz w:val="20"/>
          <w:szCs w:val="20"/>
        </w:rPr>
        <w:t>Настоящее решение вступает в силу с момента подписания.</w:t>
      </w:r>
    </w:p>
    <w:p w:rsidR="0053179C" w:rsidRPr="0053179C" w:rsidRDefault="0053179C" w:rsidP="0053179C">
      <w:pPr>
        <w:numPr>
          <w:ilvl w:val="0"/>
          <w:numId w:val="44"/>
        </w:num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53179C">
        <w:rPr>
          <w:rFonts w:ascii="Times New Roman" w:hAnsi="Times New Roman"/>
          <w:sz w:val="20"/>
          <w:szCs w:val="20"/>
        </w:rPr>
        <w:t>Опубликовать решение в бюллетене «Официальный вестник Сушиловского сельского поселения» и на официальном сайте в сети Интернет.</w:t>
      </w:r>
    </w:p>
    <w:p w:rsidR="0053179C" w:rsidRPr="0053179C" w:rsidRDefault="0053179C" w:rsidP="0053179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0"/>
          <w:szCs w:val="20"/>
        </w:rPr>
      </w:pPr>
    </w:p>
    <w:p w:rsidR="0053179C" w:rsidRPr="0053179C" w:rsidRDefault="0053179C" w:rsidP="0053179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  <w:sectPr w:rsidR="0053179C" w:rsidRPr="0053179C">
          <w:headerReference w:type="default" r:id="rId11"/>
          <w:pgSz w:w="11906" w:h="16838"/>
          <w:pgMar w:top="1134" w:right="506" w:bottom="539" w:left="1440" w:header="709" w:footer="709" w:gutter="0"/>
          <w:cols w:space="720"/>
        </w:sectPr>
      </w:pPr>
      <w:r w:rsidRPr="0053179C">
        <w:rPr>
          <w:rFonts w:ascii="Times New Roman" w:hAnsi="Times New Roman"/>
          <w:b/>
          <w:bCs/>
          <w:spacing w:val="-1"/>
          <w:sz w:val="20"/>
          <w:szCs w:val="20"/>
        </w:rPr>
        <w:t xml:space="preserve"> Глава сельского поселения                                                           </w:t>
      </w:r>
      <w:r w:rsidR="0040327E">
        <w:rPr>
          <w:rFonts w:ascii="Times New Roman" w:hAnsi="Times New Roman"/>
          <w:b/>
          <w:bCs/>
          <w:spacing w:val="-1"/>
          <w:sz w:val="20"/>
          <w:szCs w:val="20"/>
        </w:rPr>
        <w:t xml:space="preserve">                                                 </w:t>
      </w:r>
      <w:r w:rsidRPr="0053179C">
        <w:rPr>
          <w:rFonts w:ascii="Times New Roman" w:hAnsi="Times New Roman"/>
          <w:b/>
          <w:bCs/>
          <w:spacing w:val="-1"/>
          <w:sz w:val="20"/>
          <w:szCs w:val="20"/>
        </w:rPr>
        <w:t xml:space="preserve"> Г.В. Григорьева</w:t>
      </w:r>
    </w:p>
    <w:p w:rsidR="0053179C" w:rsidRPr="0053179C" w:rsidRDefault="0053179C" w:rsidP="0053179C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53179C">
        <w:rPr>
          <w:rFonts w:ascii="Times New Roman" w:hAnsi="Times New Roman"/>
          <w:sz w:val="20"/>
          <w:szCs w:val="20"/>
        </w:rPr>
        <w:lastRenderedPageBreak/>
        <w:t xml:space="preserve">                </w:t>
      </w:r>
      <w:r w:rsidR="0040327E">
        <w:rPr>
          <w:rFonts w:ascii="Times New Roman" w:hAnsi="Times New Roman"/>
          <w:sz w:val="20"/>
          <w:szCs w:val="20"/>
        </w:rPr>
        <w:t xml:space="preserve">       </w:t>
      </w:r>
      <w:r w:rsidRPr="0053179C">
        <w:rPr>
          <w:rFonts w:ascii="Times New Roman" w:hAnsi="Times New Roman"/>
          <w:b/>
          <w:color w:val="000000"/>
          <w:sz w:val="20"/>
          <w:szCs w:val="20"/>
        </w:rPr>
        <w:t>Приложение № 3</w:t>
      </w:r>
      <w:r w:rsidRPr="0053179C">
        <w:rPr>
          <w:rFonts w:ascii="Times New Roman" w:hAnsi="Times New Roman"/>
          <w:b/>
          <w:color w:val="000000"/>
          <w:sz w:val="20"/>
          <w:szCs w:val="20"/>
        </w:rPr>
        <w:tab/>
      </w:r>
    </w:p>
    <w:p w:rsidR="0053179C" w:rsidRPr="0053179C" w:rsidRDefault="0053179C" w:rsidP="0053179C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3179C">
        <w:rPr>
          <w:rFonts w:ascii="Times New Roman" w:hAnsi="Times New Roman"/>
          <w:color w:val="000000"/>
          <w:sz w:val="20"/>
          <w:szCs w:val="20"/>
        </w:rPr>
        <w:t xml:space="preserve">к решению Совета депутатов </w:t>
      </w:r>
    </w:p>
    <w:p w:rsidR="0053179C" w:rsidRPr="0053179C" w:rsidRDefault="0053179C" w:rsidP="0053179C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3179C">
        <w:rPr>
          <w:rFonts w:ascii="Times New Roman" w:hAnsi="Times New Roman"/>
          <w:color w:val="000000"/>
          <w:sz w:val="20"/>
          <w:szCs w:val="20"/>
        </w:rPr>
        <w:t xml:space="preserve">Сушиловского сельского поселения                                                                 </w:t>
      </w:r>
    </w:p>
    <w:p w:rsidR="0053179C" w:rsidRPr="0053179C" w:rsidRDefault="0053179C" w:rsidP="0053179C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53179C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от 22.01.2025 г. № 217</w:t>
      </w:r>
    </w:p>
    <w:p w:rsidR="0053179C" w:rsidRPr="0053179C" w:rsidRDefault="0053179C" w:rsidP="0053179C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4395"/>
        <w:gridCol w:w="929"/>
        <w:gridCol w:w="1127"/>
        <w:gridCol w:w="1346"/>
        <w:gridCol w:w="1058"/>
        <w:gridCol w:w="1352"/>
      </w:tblGrid>
      <w:tr w:rsidR="0053179C" w:rsidRPr="0053179C" w:rsidTr="0053179C">
        <w:trPr>
          <w:trHeight w:val="1110"/>
        </w:trPr>
        <w:tc>
          <w:tcPr>
            <w:tcW w:w="10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ассигнований из бюджета на 2025 год по разделам и подразделам, целевым статьям, видам расходов и видам расходов функциональной классификации расходов бюджетов РФ</w:t>
            </w:r>
          </w:p>
        </w:tc>
      </w:tr>
      <w:tr w:rsidR="0053179C" w:rsidRPr="0053179C" w:rsidTr="0053179C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Hlk181703508"/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Документ, учреждение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2025 год</w:t>
            </w:r>
          </w:p>
        </w:tc>
      </w:tr>
      <w:tr w:rsidR="0053179C" w:rsidRPr="0053179C" w:rsidTr="0053179C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Сушиловского сельского поселения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7 011 137,00</w:t>
            </w:r>
          </w:p>
        </w:tc>
      </w:tr>
      <w:tr w:rsidR="0053179C" w:rsidRPr="0053179C" w:rsidTr="0053179C">
        <w:trPr>
          <w:trHeight w:val="26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3 721 266,00</w:t>
            </w:r>
          </w:p>
        </w:tc>
      </w:tr>
      <w:tr w:rsidR="0053179C" w:rsidRPr="0053179C" w:rsidTr="0053179C">
        <w:trPr>
          <w:trHeight w:val="55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852 240,00</w:t>
            </w:r>
          </w:p>
        </w:tc>
      </w:tr>
      <w:tr w:rsidR="0053179C" w:rsidRPr="0053179C" w:rsidTr="0053179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Главы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852 240,00</w:t>
            </w:r>
          </w:p>
        </w:tc>
      </w:tr>
      <w:tr w:rsidR="0053179C" w:rsidRPr="0053179C" w:rsidTr="0053179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выплату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852 240,00</w:t>
            </w:r>
          </w:p>
        </w:tc>
      </w:tr>
      <w:tr w:rsidR="0053179C" w:rsidRPr="0053179C" w:rsidTr="0053179C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852 240,00</w:t>
            </w:r>
          </w:p>
        </w:tc>
      </w:tr>
      <w:tr w:rsidR="0053179C" w:rsidRPr="0053179C" w:rsidTr="0053179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620 000,00</w:t>
            </w:r>
          </w:p>
        </w:tc>
      </w:tr>
      <w:tr w:rsidR="0053179C" w:rsidRPr="0053179C" w:rsidTr="0053179C">
        <w:trPr>
          <w:trHeight w:val="624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</w:tr>
      <w:tr w:rsidR="0053179C" w:rsidRPr="0053179C" w:rsidTr="0053179C">
        <w:trPr>
          <w:trHeight w:val="56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187 240,00</w:t>
            </w:r>
          </w:p>
        </w:tc>
      </w:tr>
      <w:tr w:rsidR="0053179C" w:rsidRPr="0053179C" w:rsidTr="0053179C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2 703 026,00</w:t>
            </w:r>
          </w:p>
        </w:tc>
      </w:tr>
      <w:tr w:rsidR="0053179C" w:rsidRPr="0053179C" w:rsidTr="0053179C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2 696 191300</w:t>
            </w:r>
          </w:p>
        </w:tc>
      </w:tr>
      <w:tr w:rsidR="0053179C" w:rsidRPr="0053179C" w:rsidTr="0053179C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выплату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2 643 691,00</w:t>
            </w:r>
          </w:p>
        </w:tc>
      </w:tr>
      <w:tr w:rsidR="0053179C" w:rsidRPr="0053179C" w:rsidTr="0053179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5317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2 242 206,00</w:t>
            </w:r>
          </w:p>
        </w:tc>
      </w:tr>
      <w:tr w:rsidR="0053179C" w:rsidRPr="0053179C" w:rsidTr="0053179C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1 653 000,00</w:t>
            </w:r>
          </w:p>
        </w:tc>
      </w:tr>
      <w:tr w:rsidR="0053179C" w:rsidRPr="0053179C" w:rsidTr="0053179C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53179C" w:rsidRPr="0053179C" w:rsidTr="0053179C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499 206,00</w:t>
            </w:r>
          </w:p>
        </w:tc>
      </w:tr>
      <w:tr w:rsidR="0053179C" w:rsidRPr="0053179C" w:rsidTr="0053179C">
        <w:trPr>
          <w:trHeight w:val="2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392 000,00</w:t>
            </w:r>
          </w:p>
        </w:tc>
      </w:tr>
      <w:tr w:rsidR="0053179C" w:rsidRPr="0053179C" w:rsidTr="0053179C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392 000,00</w:t>
            </w:r>
          </w:p>
        </w:tc>
      </w:tr>
      <w:tr w:rsidR="0053179C" w:rsidRPr="0053179C" w:rsidTr="0053179C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140 000,00</w:t>
            </w:r>
          </w:p>
        </w:tc>
      </w:tr>
      <w:tr w:rsidR="0053179C" w:rsidRPr="0053179C" w:rsidTr="0053179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252 000,00</w:t>
            </w:r>
          </w:p>
        </w:tc>
      </w:tr>
      <w:tr w:rsidR="0053179C" w:rsidRPr="0053179C" w:rsidTr="0053179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9 485,00</w:t>
            </w:r>
          </w:p>
        </w:tc>
      </w:tr>
      <w:tr w:rsidR="0053179C" w:rsidRPr="0053179C" w:rsidTr="0053179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Уплата налогов, сборов и иных платежей</w:t>
            </w: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9 485,00</w:t>
            </w:r>
          </w:p>
        </w:tc>
      </w:tr>
      <w:tr w:rsidR="0053179C" w:rsidRPr="0053179C" w:rsidTr="0053179C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53179C" w:rsidRPr="0053179C" w:rsidTr="0053179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53179C" w:rsidRPr="0053179C" w:rsidTr="0053179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5 485,00</w:t>
            </w:r>
          </w:p>
        </w:tc>
      </w:tr>
      <w:tr w:rsidR="0053179C" w:rsidRPr="0053179C" w:rsidTr="0053179C">
        <w:trPr>
          <w:trHeight w:val="5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</w:tr>
      <w:tr w:rsidR="0053179C" w:rsidRPr="0053179C" w:rsidTr="0053179C">
        <w:trPr>
          <w:trHeight w:val="28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выплату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52 500,00</w:t>
            </w:r>
          </w:p>
        </w:tc>
      </w:tr>
      <w:tr w:rsidR="0053179C" w:rsidRPr="0053179C" w:rsidTr="0053179C">
        <w:trPr>
          <w:trHeight w:val="2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</w:tr>
      <w:tr w:rsidR="0053179C" w:rsidRPr="0053179C" w:rsidTr="0053179C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53179C" w:rsidRPr="0053179C" w:rsidTr="0053179C">
        <w:trPr>
          <w:trHeight w:val="19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12 500,00</w:t>
            </w:r>
          </w:p>
        </w:tc>
      </w:tr>
      <w:tr w:rsidR="0053179C" w:rsidRPr="0053179C" w:rsidTr="0053179C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1" w:name="_Hlk188339691"/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Расходы на передачу полномочий в части определения поставщиков при осуществлении закупок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9500081040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6 835</w:t>
            </w:r>
          </w:p>
        </w:tc>
      </w:tr>
      <w:tr w:rsidR="0053179C" w:rsidRPr="0053179C" w:rsidTr="0053179C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sz w:val="20"/>
                <w:szCs w:val="20"/>
              </w:rPr>
              <w:t>9500081040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sz w:val="20"/>
                <w:szCs w:val="20"/>
              </w:rPr>
              <w:t>6 835</w:t>
            </w:r>
          </w:p>
        </w:tc>
      </w:tr>
      <w:tr w:rsidR="0053179C" w:rsidRPr="0053179C" w:rsidTr="0053179C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sz w:val="20"/>
                <w:szCs w:val="20"/>
              </w:rPr>
              <w:t>9500081040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sz w:val="20"/>
                <w:szCs w:val="20"/>
              </w:rPr>
              <w:t>6 835</w:t>
            </w:r>
          </w:p>
        </w:tc>
      </w:tr>
      <w:bookmarkEnd w:id="1"/>
      <w:tr w:rsidR="0053179C" w:rsidRPr="0053179C" w:rsidTr="0053179C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42 500,00</w:t>
            </w:r>
          </w:p>
        </w:tc>
      </w:tr>
      <w:tr w:rsidR="0053179C" w:rsidRPr="0053179C" w:rsidTr="0053179C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передачу полномочий по внешнему муниципальному финансовому контролю (контрольно-счетная палата)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9700081020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42 500,00</w:t>
            </w:r>
          </w:p>
        </w:tc>
      </w:tr>
      <w:tr w:rsidR="0053179C" w:rsidRPr="0053179C" w:rsidTr="0053179C">
        <w:trPr>
          <w:trHeight w:val="3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9700081020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42 500,00</w:t>
            </w:r>
          </w:p>
        </w:tc>
      </w:tr>
      <w:tr w:rsidR="0053179C" w:rsidRPr="0053179C" w:rsidTr="0053179C">
        <w:trPr>
          <w:trHeight w:val="21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53179C">
        <w:trPr>
          <w:trHeight w:val="13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9800029990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53179C">
        <w:trPr>
          <w:trHeight w:val="20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9800029990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53179C">
        <w:trPr>
          <w:trHeight w:val="1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9800029990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53179C">
        <w:trPr>
          <w:trHeight w:val="18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113 500,00</w:t>
            </w:r>
          </w:p>
        </w:tc>
      </w:tr>
      <w:tr w:rsidR="0053179C" w:rsidRPr="0053179C" w:rsidTr="0053179C">
        <w:trPr>
          <w:trHeight w:val="4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Реализация мероприятий по внедрению цифровых технологий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58 000,00</w:t>
            </w:r>
          </w:p>
        </w:tc>
      </w:tr>
      <w:tr w:rsidR="0053179C" w:rsidRPr="0053179C" w:rsidTr="0053179C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58 000,00</w:t>
            </w:r>
          </w:p>
        </w:tc>
      </w:tr>
      <w:tr w:rsidR="0053179C" w:rsidRPr="0053179C" w:rsidTr="0053179C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58 000,00</w:t>
            </w:r>
          </w:p>
        </w:tc>
      </w:tr>
      <w:tr w:rsidR="0053179C" w:rsidRPr="0053179C" w:rsidTr="0053179C">
        <w:trPr>
          <w:trHeight w:val="41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 (муниципальных</w:t>
            </w:r>
            <w:proofErr w:type="gramStart"/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)н</w:t>
            </w:r>
            <w:proofErr w:type="gramEnd"/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9300022510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58 000,00</w:t>
            </w:r>
          </w:p>
        </w:tc>
      </w:tr>
      <w:tr w:rsidR="0053179C" w:rsidRPr="0053179C" w:rsidTr="0053179C">
        <w:trPr>
          <w:trHeight w:val="68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Предоставление субсидий субъектам малого и среднего предпринимательства, занимающихся социально значимыми видами деятельности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2600022610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53179C" w:rsidRPr="0053179C" w:rsidTr="0053179C">
        <w:trPr>
          <w:trHeight w:val="56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2600022610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53179C" w:rsidRPr="0053179C" w:rsidTr="0053179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2600022610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53179C" w:rsidRPr="0053179C" w:rsidTr="0053179C">
        <w:trPr>
          <w:trHeight w:val="40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 (муниципальных</w:t>
            </w:r>
            <w:proofErr w:type="gramStart"/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)н</w:t>
            </w:r>
            <w:proofErr w:type="gramEnd"/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2600022610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53179C" w:rsidRPr="0053179C" w:rsidTr="0053179C">
        <w:trPr>
          <w:trHeight w:val="77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53179C" w:rsidRPr="0053179C" w:rsidTr="0053179C">
        <w:trPr>
          <w:trHeight w:val="4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53179C" w:rsidRPr="0053179C" w:rsidTr="0053179C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53179C" w:rsidRPr="0053179C" w:rsidTr="0053179C">
        <w:trPr>
          <w:trHeight w:val="47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 (муниципальных</w:t>
            </w:r>
            <w:proofErr w:type="gramStart"/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)н</w:t>
            </w:r>
            <w:proofErr w:type="gramEnd"/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53179C" w:rsidRPr="0053179C" w:rsidTr="0053179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Прочие расходы, не отнесенные к муниципальным программам Сушиловского сельского поселения (компенсация расходов, связанных с осуществлением полномочий старост)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</w:tr>
      <w:tr w:rsidR="0053179C" w:rsidRPr="0053179C" w:rsidTr="0053179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54 000,00</w:t>
            </w:r>
          </w:p>
        </w:tc>
      </w:tr>
      <w:tr w:rsidR="0053179C" w:rsidRPr="0053179C" w:rsidTr="0053179C">
        <w:trPr>
          <w:trHeight w:val="3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</w:tr>
      <w:tr w:rsidR="0053179C" w:rsidRPr="0053179C" w:rsidTr="0053179C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</w:t>
            </w:r>
          </w:p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труда государственных (муниципальных) органов, лицам, привлекаемым, согласно законодательству для выполнения отдельных полномочий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54 000,00</w:t>
            </w:r>
          </w:p>
        </w:tc>
      </w:tr>
      <w:tr w:rsidR="0053179C" w:rsidRPr="0053179C" w:rsidTr="0053179C">
        <w:trPr>
          <w:trHeight w:val="18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164 165,00</w:t>
            </w:r>
          </w:p>
        </w:tc>
      </w:tr>
      <w:tr w:rsidR="0053179C" w:rsidRPr="0053179C" w:rsidTr="0053179C">
        <w:trPr>
          <w:trHeight w:val="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164 165,00</w:t>
            </w:r>
          </w:p>
        </w:tc>
      </w:tr>
      <w:tr w:rsidR="0053179C" w:rsidRPr="0053179C" w:rsidTr="0053179C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164 165,00</w:t>
            </w:r>
          </w:p>
        </w:tc>
      </w:tr>
      <w:tr w:rsidR="0053179C" w:rsidRPr="0053179C" w:rsidTr="0053179C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162 995,00</w:t>
            </w:r>
          </w:p>
        </w:tc>
      </w:tr>
      <w:tr w:rsidR="0053179C" w:rsidRPr="0053179C" w:rsidTr="0053179C">
        <w:trPr>
          <w:trHeight w:val="2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162 995,00</w:t>
            </w:r>
          </w:p>
        </w:tc>
      </w:tr>
      <w:tr w:rsidR="0053179C" w:rsidRPr="0053179C" w:rsidTr="0053179C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            (муниципальных) органов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126755,00</w:t>
            </w:r>
          </w:p>
        </w:tc>
      </w:tr>
      <w:tr w:rsidR="0053179C" w:rsidRPr="0053179C" w:rsidTr="0053179C">
        <w:trPr>
          <w:trHeight w:val="7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36 240,00</w:t>
            </w:r>
          </w:p>
        </w:tc>
      </w:tr>
      <w:tr w:rsidR="0053179C" w:rsidRPr="0053179C" w:rsidTr="0053179C">
        <w:trPr>
          <w:trHeight w:val="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1 170,00</w:t>
            </w:r>
          </w:p>
        </w:tc>
      </w:tr>
      <w:tr w:rsidR="0053179C" w:rsidRPr="0053179C" w:rsidTr="0053179C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1 170,00</w:t>
            </w:r>
          </w:p>
        </w:tc>
      </w:tr>
      <w:tr w:rsidR="0053179C" w:rsidRPr="0053179C" w:rsidTr="0053179C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1 170,00</w:t>
            </w:r>
          </w:p>
        </w:tc>
      </w:tr>
      <w:tr w:rsidR="0053179C" w:rsidRPr="0053179C" w:rsidTr="0053179C">
        <w:trPr>
          <w:trHeight w:val="3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53179C">
        <w:trPr>
          <w:trHeight w:val="597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53179C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Сушиловского сельского поселения «Обеспечение пожарной безопасности на территории Сушиловского сельского поселения на 2023-2025 годы»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53179C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</w:tr>
      <w:tr w:rsidR="0053179C" w:rsidRPr="0053179C" w:rsidTr="0053179C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53179C">
        <w:trPr>
          <w:trHeight w:val="2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53179C">
        <w:trPr>
          <w:trHeight w:val="1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2 602 706,00</w:t>
            </w:r>
          </w:p>
        </w:tc>
      </w:tr>
      <w:tr w:rsidR="0053179C" w:rsidRPr="0053179C" w:rsidTr="0053179C">
        <w:trPr>
          <w:trHeight w:val="8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2 602 706,00</w:t>
            </w:r>
          </w:p>
        </w:tc>
      </w:tr>
      <w:tr w:rsidR="0053179C" w:rsidRPr="0053179C" w:rsidTr="0053179C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Сушиловского сельского поселения «Повышение безопасности дорожного движения в Сушиловском сельском поселении на 2025-2027 годы»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966 509,13</w:t>
            </w:r>
          </w:p>
        </w:tc>
      </w:tr>
      <w:tr w:rsidR="0053179C" w:rsidRPr="0053179C" w:rsidTr="0053179C">
        <w:trPr>
          <w:trHeight w:val="3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966 509,13</w:t>
            </w:r>
          </w:p>
        </w:tc>
      </w:tr>
      <w:tr w:rsidR="0053179C" w:rsidRPr="0053179C" w:rsidTr="0053179C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966 509,13</w:t>
            </w:r>
          </w:p>
        </w:tc>
      </w:tr>
      <w:tr w:rsidR="0053179C" w:rsidRPr="0053179C" w:rsidTr="0053179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966 509,13</w:t>
            </w:r>
          </w:p>
        </w:tc>
      </w:tr>
      <w:tr w:rsidR="0053179C" w:rsidRPr="0053179C" w:rsidTr="0053179C">
        <w:trPr>
          <w:trHeight w:val="856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Капитальный ремонт и ремонт автомобильных дорог местного значения за счет государственной программы Новгородской области «Развитие транспортной системы Новгородской области»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1100090850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1 358 000,00</w:t>
            </w:r>
          </w:p>
        </w:tc>
      </w:tr>
      <w:tr w:rsidR="0053179C" w:rsidRPr="0053179C" w:rsidTr="0053179C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1100090850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1 358 000,00</w:t>
            </w:r>
          </w:p>
        </w:tc>
      </w:tr>
      <w:tr w:rsidR="0053179C" w:rsidRPr="0053179C" w:rsidTr="0053179C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1100090850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1 358 000,00</w:t>
            </w:r>
          </w:p>
        </w:tc>
      </w:tr>
      <w:tr w:rsidR="0053179C" w:rsidRPr="0053179C" w:rsidTr="0053179C">
        <w:trPr>
          <w:trHeight w:val="42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1100090850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1 358 000,00</w:t>
            </w:r>
          </w:p>
        </w:tc>
      </w:tr>
      <w:tr w:rsidR="0053179C" w:rsidRPr="0053179C" w:rsidTr="0053179C">
        <w:trPr>
          <w:trHeight w:val="63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местного значения за счет государственной программы Новгородской области «Развитие транспортной системы Новгородской области»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11000S0850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278 196,87</w:t>
            </w:r>
          </w:p>
        </w:tc>
      </w:tr>
      <w:tr w:rsidR="0053179C" w:rsidRPr="0053179C" w:rsidTr="0053179C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 (</w:t>
            </w:r>
            <w:proofErr w:type="spellStart"/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11000S0850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278 196,87</w:t>
            </w:r>
          </w:p>
        </w:tc>
      </w:tr>
      <w:tr w:rsidR="0053179C" w:rsidRPr="0053179C" w:rsidTr="0053179C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 (</w:t>
            </w:r>
            <w:proofErr w:type="spellStart"/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11000S0850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278 196,87</w:t>
            </w:r>
          </w:p>
        </w:tc>
      </w:tr>
      <w:tr w:rsidR="0053179C" w:rsidRPr="0053179C" w:rsidTr="0053179C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 (</w:t>
            </w:r>
            <w:proofErr w:type="spellStart"/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11000S0850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278 196,87</w:t>
            </w:r>
          </w:p>
        </w:tc>
      </w:tr>
      <w:tr w:rsidR="0053179C" w:rsidRPr="0053179C" w:rsidTr="0053179C">
        <w:trPr>
          <w:trHeight w:val="1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336 000,00</w:t>
            </w:r>
          </w:p>
        </w:tc>
      </w:tr>
      <w:tr w:rsidR="0053179C" w:rsidRPr="0053179C" w:rsidTr="0053179C">
        <w:trPr>
          <w:trHeight w:val="1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336 000,00</w:t>
            </w:r>
          </w:p>
        </w:tc>
      </w:tr>
      <w:tr w:rsidR="0053179C" w:rsidRPr="0053179C" w:rsidTr="0053179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Сушиловского сельского поселения  «Благоустройство Сушиловского сельского поселения на 2023-2025 годы»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336 000,00</w:t>
            </w:r>
          </w:p>
        </w:tc>
      </w:tr>
      <w:tr w:rsidR="0053179C" w:rsidRPr="0053179C" w:rsidTr="0053179C">
        <w:trPr>
          <w:trHeight w:val="1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230 000,00</w:t>
            </w:r>
          </w:p>
        </w:tc>
      </w:tr>
      <w:tr w:rsidR="0053179C" w:rsidRPr="0053179C" w:rsidTr="0053179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230 000,00</w:t>
            </w:r>
          </w:p>
        </w:tc>
      </w:tr>
      <w:tr w:rsidR="0053179C" w:rsidRPr="0053179C" w:rsidTr="0053179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230 000,00</w:t>
            </w:r>
          </w:p>
        </w:tc>
      </w:tr>
      <w:tr w:rsidR="0053179C" w:rsidRPr="0053179C" w:rsidTr="0053179C">
        <w:trPr>
          <w:trHeight w:val="2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5000027010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230 000,00</w:t>
            </w:r>
          </w:p>
        </w:tc>
      </w:tr>
      <w:tr w:rsidR="0053179C" w:rsidRPr="0053179C" w:rsidTr="0053179C">
        <w:trPr>
          <w:trHeight w:val="1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3 000,00</w:t>
            </w:r>
          </w:p>
        </w:tc>
      </w:tr>
      <w:tr w:rsidR="0053179C" w:rsidRPr="0053179C" w:rsidTr="0053179C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3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5000027020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2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2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на реализацию приоритетных практик местных инициатив (</w:t>
            </w:r>
            <w:proofErr w:type="spellStart"/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50000</w:t>
            </w:r>
            <w:r w:rsidRPr="0053179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S5260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</w:tr>
      <w:tr w:rsidR="0053179C" w:rsidRPr="0053179C" w:rsidTr="0053179C">
        <w:trPr>
          <w:trHeight w:val="2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50000S5260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200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</w:tr>
      <w:tr w:rsidR="0053179C" w:rsidRPr="0053179C" w:rsidTr="0053179C">
        <w:trPr>
          <w:trHeight w:val="2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5000S5260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240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</w:tr>
      <w:tr w:rsidR="0053179C" w:rsidRPr="0053179C" w:rsidTr="0053179C">
        <w:trPr>
          <w:trHeight w:val="2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  <w:lang w:val="en-US"/>
              </w:rPr>
              <w:t>50000S5260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53179C" w:rsidRPr="0053179C" w:rsidTr="0053179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13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Сушиловского сельского поселения «Основные направления развития молодежной политики, культуры и физической культуры в Сушиловского сельского поселения на 2023-2025 годы»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0300023010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0300023010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0300023010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4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0300023010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53179C" w:rsidRPr="0053179C" w:rsidTr="0053179C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53179C" w:rsidRPr="0053179C" w:rsidTr="0053179C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Доплаты к пенсиям государственным служащим РФ и муниципальным служащим РФ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53179C" w:rsidRPr="0053179C" w:rsidTr="0053179C">
        <w:trPr>
          <w:trHeight w:val="2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53179C" w:rsidRPr="0053179C" w:rsidTr="0053179C">
        <w:trPr>
          <w:trHeight w:val="1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53179C" w:rsidRPr="0053179C" w:rsidTr="0053179C">
        <w:trPr>
          <w:trHeight w:val="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9390099980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174 000,00</w:t>
            </w:r>
          </w:p>
        </w:tc>
      </w:tr>
    </w:tbl>
    <w:p w:rsidR="0053179C" w:rsidRPr="0053179C" w:rsidRDefault="0053179C" w:rsidP="0053179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bookmarkEnd w:id="0"/>
    <w:p w:rsidR="0053179C" w:rsidRPr="0053179C" w:rsidRDefault="0053179C" w:rsidP="0053179C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53179C">
        <w:rPr>
          <w:rFonts w:ascii="Times New Roman" w:hAnsi="Times New Roman"/>
          <w:b/>
          <w:sz w:val="20"/>
          <w:szCs w:val="20"/>
        </w:rPr>
        <w:t xml:space="preserve">  </w:t>
      </w:r>
      <w:r w:rsidRPr="0053179C">
        <w:rPr>
          <w:rFonts w:ascii="Times New Roman" w:hAnsi="Times New Roman"/>
          <w:b/>
          <w:color w:val="000000"/>
          <w:sz w:val="20"/>
          <w:szCs w:val="20"/>
        </w:rPr>
        <w:t>Приложение № 4</w:t>
      </w:r>
    </w:p>
    <w:p w:rsidR="0053179C" w:rsidRPr="0053179C" w:rsidRDefault="0053179C" w:rsidP="0053179C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3179C">
        <w:rPr>
          <w:rFonts w:ascii="Times New Roman" w:hAnsi="Times New Roman"/>
          <w:color w:val="000000"/>
          <w:sz w:val="20"/>
          <w:szCs w:val="20"/>
        </w:rPr>
        <w:t xml:space="preserve">к решению Совета депутатов </w:t>
      </w:r>
    </w:p>
    <w:p w:rsidR="0053179C" w:rsidRPr="0053179C" w:rsidRDefault="0053179C" w:rsidP="0053179C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3179C">
        <w:rPr>
          <w:rFonts w:ascii="Times New Roman" w:hAnsi="Times New Roman"/>
          <w:color w:val="000000"/>
          <w:sz w:val="20"/>
          <w:szCs w:val="20"/>
        </w:rPr>
        <w:t xml:space="preserve">Сушиловского сельского поселения                                                                 </w:t>
      </w:r>
    </w:p>
    <w:p w:rsidR="0053179C" w:rsidRPr="0053179C" w:rsidRDefault="0053179C" w:rsidP="0053179C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53179C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от 22.01.2025 г. № 217</w:t>
      </w:r>
    </w:p>
    <w:tbl>
      <w:tblPr>
        <w:tblW w:w="10275" w:type="dxa"/>
        <w:tblInd w:w="108" w:type="dxa"/>
        <w:tblLook w:val="04A0" w:firstRow="1" w:lastRow="0" w:firstColumn="1" w:lastColumn="0" w:noHBand="0" w:noVBand="1"/>
      </w:tblPr>
      <w:tblGrid>
        <w:gridCol w:w="3380"/>
        <w:gridCol w:w="846"/>
        <w:gridCol w:w="1127"/>
        <w:gridCol w:w="1263"/>
        <w:gridCol w:w="1127"/>
        <w:gridCol w:w="1266"/>
        <w:gridCol w:w="1266"/>
      </w:tblGrid>
      <w:tr w:rsidR="0053179C" w:rsidRPr="0053179C" w:rsidTr="0040327E">
        <w:trPr>
          <w:trHeight w:val="1110"/>
        </w:trPr>
        <w:tc>
          <w:tcPr>
            <w:tcW w:w="102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Распределение ассигнований из бюджета на плановый период на 2026-2027 годы по разделам и подразделам, целевым статьям, видам расходов и видам расходов </w:t>
            </w:r>
            <w:r w:rsidR="0040327E"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функциональной</w:t>
            </w: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классификации расходов бюджетов РФ</w:t>
            </w:r>
          </w:p>
        </w:tc>
      </w:tr>
      <w:tr w:rsidR="0053179C" w:rsidRPr="0053179C" w:rsidTr="0040327E">
        <w:trPr>
          <w:trHeight w:val="100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Документ, учреждение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53179C" w:rsidRPr="0053179C" w:rsidTr="0040327E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Сушиловского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5 352 080,00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5 621 420,00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3 108 892,50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3 141 805,00</w:t>
            </w:r>
          </w:p>
        </w:tc>
      </w:tr>
      <w:tr w:rsidR="0053179C" w:rsidRPr="0053179C" w:rsidTr="0040327E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761 100,00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696 000,00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Главы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761 100,00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696 000,00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761 100,00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696 000,00</w:t>
            </w:r>
          </w:p>
        </w:tc>
      </w:tr>
      <w:tr w:rsidR="0053179C" w:rsidRPr="0053179C" w:rsidTr="0040327E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761 100,00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696 000,00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                 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3179C" w:rsidRPr="0053179C" w:rsidTr="0040327E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</w:tr>
      <w:tr w:rsidR="0053179C" w:rsidRPr="0053179C" w:rsidTr="0040327E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166 100,00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151 000,00</w:t>
            </w:r>
          </w:p>
        </w:tc>
      </w:tr>
      <w:tr w:rsidR="0053179C" w:rsidRPr="0053179C" w:rsidTr="0040327E">
        <w:trPr>
          <w:trHeight w:val="966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2 082 917,50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2 074 900,00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2 030 417,50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2 022 400,00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1 847 700,00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1 847 700,00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 </w:t>
            </w:r>
            <w:r w:rsidRPr="005317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1 847 700,00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1 847 700,00</w:t>
            </w:r>
          </w:p>
        </w:tc>
      </w:tr>
      <w:tr w:rsidR="0053179C" w:rsidRPr="0053179C" w:rsidTr="0040327E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1 350 000,00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1 350 000,00</w:t>
            </w:r>
          </w:p>
        </w:tc>
      </w:tr>
      <w:tr w:rsidR="0053179C" w:rsidRPr="0053179C" w:rsidTr="0040327E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53179C" w:rsidRPr="0053179C" w:rsidTr="0040327E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407 700,00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407 700,00</w:t>
            </w:r>
          </w:p>
        </w:tc>
      </w:tr>
      <w:tr w:rsidR="0053179C" w:rsidRPr="0053179C" w:rsidTr="0040327E">
        <w:trPr>
          <w:trHeight w:val="28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176 717,50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168 700,00</w:t>
            </w:r>
          </w:p>
        </w:tc>
      </w:tr>
      <w:tr w:rsidR="0053179C" w:rsidRPr="0053179C" w:rsidTr="0040327E">
        <w:trPr>
          <w:trHeight w:val="36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176 717,50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168 700,00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17 717,50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28 700,00</w:t>
            </w:r>
          </w:p>
        </w:tc>
      </w:tr>
      <w:tr w:rsidR="0053179C" w:rsidRPr="0053179C" w:rsidTr="0040327E">
        <w:trPr>
          <w:trHeight w:val="86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159 000,00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140 000,00</w:t>
            </w:r>
          </w:p>
        </w:tc>
      </w:tr>
      <w:tr w:rsidR="0053179C" w:rsidRPr="0053179C" w:rsidTr="0040327E">
        <w:trPr>
          <w:trHeight w:val="159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6 000,00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</w:tr>
      <w:tr w:rsidR="0053179C" w:rsidRPr="0053179C" w:rsidTr="0040327E">
        <w:trPr>
          <w:trHeight w:val="367"/>
        </w:trPr>
        <w:tc>
          <w:tcPr>
            <w:tcW w:w="3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53179C" w:rsidRPr="0053179C" w:rsidTr="0040327E">
        <w:trPr>
          <w:trHeight w:val="232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53179C" w:rsidRPr="0053179C" w:rsidTr="0040327E">
        <w:trPr>
          <w:trHeight w:val="121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40327E">
        <w:trPr>
          <w:trHeight w:val="96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</w:tr>
      <w:tr w:rsidR="0053179C" w:rsidRPr="0053179C" w:rsidTr="0040327E">
        <w:trPr>
          <w:trHeight w:val="96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</w:tr>
      <w:tr w:rsidR="0053179C" w:rsidRPr="0053179C" w:rsidTr="0040327E">
        <w:trPr>
          <w:trHeight w:val="48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52 500,00</w:t>
            </w:r>
          </w:p>
        </w:tc>
      </w:tr>
      <w:tr w:rsidR="0053179C" w:rsidRPr="0053179C" w:rsidTr="0040327E">
        <w:trPr>
          <w:trHeight w:val="220"/>
        </w:trPr>
        <w:tc>
          <w:tcPr>
            <w:tcW w:w="3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53179C" w:rsidRPr="0053179C" w:rsidTr="0040327E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12 500,00</w:t>
            </w:r>
          </w:p>
        </w:tc>
      </w:tr>
      <w:tr w:rsidR="0053179C" w:rsidRPr="0053179C" w:rsidTr="0040327E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42 500,00</w:t>
            </w:r>
          </w:p>
        </w:tc>
      </w:tr>
      <w:tr w:rsidR="0053179C" w:rsidRPr="0053179C" w:rsidTr="0040327E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передачу полномочий по внешнему муниципальному финансовому контролю (контрольно-счетная палата)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9700081020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42 500,00</w:t>
            </w:r>
          </w:p>
        </w:tc>
      </w:tr>
      <w:tr w:rsidR="0053179C" w:rsidRPr="0053179C" w:rsidTr="0040327E">
        <w:trPr>
          <w:trHeight w:val="268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9700081020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42 500,00</w:t>
            </w:r>
          </w:p>
        </w:tc>
      </w:tr>
      <w:tr w:rsidR="0053179C" w:rsidRPr="0053179C" w:rsidTr="0040327E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9700081020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42 500,00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42 500,00</w:t>
            </w:r>
          </w:p>
        </w:tc>
      </w:tr>
      <w:tr w:rsidR="0053179C" w:rsidRPr="0053179C" w:rsidTr="0040327E">
        <w:trPr>
          <w:trHeight w:val="209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9800029990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40327E">
        <w:trPr>
          <w:trHeight w:val="276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9800029990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40327E">
        <w:trPr>
          <w:trHeight w:val="121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9800029990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Другие общегосударственные </w:t>
            </w: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212 375,00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318 405,00</w:t>
            </w:r>
          </w:p>
        </w:tc>
      </w:tr>
      <w:tr w:rsidR="0053179C" w:rsidRPr="0053179C" w:rsidTr="0040327E">
        <w:trPr>
          <w:trHeight w:val="443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Развитие информационного общества в Сушиловском сельском поселении 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9300022510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39 000</w:t>
            </w:r>
          </w:p>
        </w:tc>
      </w:tr>
      <w:tr w:rsidR="0053179C" w:rsidRPr="0053179C" w:rsidTr="0040327E">
        <w:trPr>
          <w:trHeight w:val="48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9300022510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39 000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9300022510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39 000</w:t>
            </w:r>
          </w:p>
        </w:tc>
      </w:tr>
      <w:tr w:rsidR="0053179C" w:rsidRPr="0053179C" w:rsidTr="0040327E">
        <w:trPr>
          <w:trHeight w:val="48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9300022510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51 500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39 000</w:t>
            </w:r>
          </w:p>
        </w:tc>
      </w:tr>
      <w:tr w:rsidR="0053179C" w:rsidRPr="0053179C" w:rsidTr="0040327E">
        <w:trPr>
          <w:trHeight w:val="616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Развитие малого и среднего предпринимательства в Сушиловском сельском поселении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53179C" w:rsidRPr="0053179C" w:rsidTr="0040327E">
        <w:trPr>
          <w:trHeight w:val="584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53179C" w:rsidRPr="0053179C" w:rsidTr="0040327E">
        <w:trPr>
          <w:trHeight w:val="48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9300022610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53179C" w:rsidRPr="0053179C" w:rsidTr="0040327E">
        <w:trPr>
          <w:trHeight w:val="87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правонарушениях граждан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53179C" w:rsidRPr="0053179C" w:rsidTr="0040327E">
        <w:trPr>
          <w:trHeight w:val="643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53179C" w:rsidRPr="0053179C" w:rsidTr="0040327E">
        <w:trPr>
          <w:trHeight w:val="48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Прочие расходы, не отнесенные к муниципальным программам Сушиловского сельского поселения (компенсация расходов, связанных с осуществлением полномочий старост)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</w:tr>
      <w:tr w:rsidR="0053179C" w:rsidRPr="0053179C" w:rsidTr="0040327E">
        <w:trPr>
          <w:trHeight w:val="521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</w:tr>
      <w:tr w:rsidR="0053179C" w:rsidRPr="0053179C" w:rsidTr="0040327E">
        <w:trPr>
          <w:trHeight w:val="48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179C">
              <w:rPr>
                <w:rFonts w:ascii="Times New Roman" w:hAnsi="Times New Roman"/>
                <w:sz w:val="20"/>
                <w:szCs w:val="20"/>
              </w:rPr>
              <w:t>привлекаемым</w:t>
            </w:r>
            <w:proofErr w:type="gramEnd"/>
            <w:r w:rsidRPr="0053179C">
              <w:rPr>
                <w:rFonts w:ascii="Times New Roman" w:hAnsi="Times New Roman"/>
                <w:sz w:val="20"/>
                <w:szCs w:val="20"/>
              </w:rPr>
              <w:t>, согласно законодательству для выполнения отдельных полномочий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54 000,00</w:t>
            </w:r>
          </w:p>
        </w:tc>
      </w:tr>
      <w:tr w:rsidR="0053179C" w:rsidRPr="0053179C" w:rsidTr="0040327E">
        <w:trPr>
          <w:trHeight w:val="65"/>
        </w:trPr>
        <w:tc>
          <w:tcPr>
            <w:tcW w:w="3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9800029980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105 375,00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223 905,00</w:t>
            </w:r>
          </w:p>
        </w:tc>
      </w:tr>
      <w:tr w:rsidR="0053179C" w:rsidRPr="0053179C" w:rsidTr="0040327E">
        <w:trPr>
          <w:trHeight w:val="126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9800029980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105 375,00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223 905,00</w:t>
            </w:r>
          </w:p>
        </w:tc>
      </w:tr>
      <w:tr w:rsidR="0053179C" w:rsidRPr="0053179C" w:rsidTr="0040327E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 (не отнесенные на другие коды региональной классификации)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9800029980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105 375,00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223 905,00</w:t>
            </w:r>
          </w:p>
        </w:tc>
      </w:tr>
      <w:tr w:rsidR="0053179C" w:rsidRPr="0053179C" w:rsidTr="0040327E">
        <w:trPr>
          <w:trHeight w:val="137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179 080,00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185 320,00</w:t>
            </w:r>
          </w:p>
        </w:tc>
      </w:tr>
      <w:tr w:rsidR="0053179C" w:rsidRPr="0053179C" w:rsidTr="0040327E">
        <w:trPr>
          <w:trHeight w:val="198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179 080,00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185 320,00</w:t>
            </w:r>
          </w:p>
        </w:tc>
      </w:tr>
      <w:tr w:rsidR="0053179C" w:rsidRPr="0053179C" w:rsidTr="0040327E">
        <w:trPr>
          <w:trHeight w:val="57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179 080,00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185 320,00</w:t>
            </w:r>
          </w:p>
        </w:tc>
      </w:tr>
      <w:tr w:rsidR="0053179C" w:rsidRPr="0053179C" w:rsidTr="0040327E">
        <w:trPr>
          <w:trHeight w:val="96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175 845,00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182 350,00</w:t>
            </w:r>
          </w:p>
        </w:tc>
      </w:tr>
      <w:tr w:rsidR="0053179C" w:rsidRPr="0053179C" w:rsidTr="0040327E">
        <w:trPr>
          <w:trHeight w:val="48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175 845,00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182 350,00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            (муниципальных) органов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136 585,00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141 580,00</w:t>
            </w:r>
          </w:p>
        </w:tc>
      </w:tr>
      <w:tr w:rsidR="0053179C" w:rsidRPr="0053179C" w:rsidTr="0040327E">
        <w:trPr>
          <w:trHeight w:val="960"/>
        </w:trPr>
        <w:tc>
          <w:tcPr>
            <w:tcW w:w="3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39 260,00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40 770,00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3 235,00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2 970,00</w:t>
            </w:r>
          </w:p>
        </w:tc>
      </w:tr>
      <w:tr w:rsidR="0053179C" w:rsidRPr="0053179C" w:rsidTr="0040327E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 (не отнесенные на другие коды региональной классификации)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3 235,00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2 970,00</w:t>
            </w:r>
          </w:p>
        </w:tc>
      </w:tr>
      <w:tr w:rsidR="0053179C" w:rsidRPr="0053179C" w:rsidTr="0040327E">
        <w:trPr>
          <w:trHeight w:val="477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40327E">
        <w:trPr>
          <w:trHeight w:val="699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40327E">
        <w:trPr>
          <w:trHeight w:val="48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Обеспечение пожарной безопасности на территории Сушиловского сельского поселения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40327E">
        <w:trPr>
          <w:trHeight w:val="48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53179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40327E">
        <w:trPr>
          <w:trHeight w:val="48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9300028010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1 721 200,00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1 987 500,00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1 721 200,00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1 987 500,00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Сушиловского сельского поселения «Повышение безопасности дорожного движения в Сушиловском сельском поселении на 2025-2027 годы»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768 570,00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1034 870,00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768 570,00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1034 870,00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768 570,00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1034 870,00</w:t>
            </w:r>
          </w:p>
        </w:tc>
      </w:tr>
      <w:tr w:rsidR="0053179C" w:rsidRPr="0053179C" w:rsidTr="0040327E">
        <w:trPr>
          <w:trHeight w:val="48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768 570,00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1034 870,00</w:t>
            </w:r>
          </w:p>
        </w:tc>
      </w:tr>
      <w:tr w:rsidR="0053179C" w:rsidRPr="0053179C" w:rsidTr="0040327E">
        <w:trPr>
          <w:trHeight w:val="480"/>
        </w:trPr>
        <w:tc>
          <w:tcPr>
            <w:tcW w:w="3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местного значения за счет государственной программы Новгородской области «Развитие транспортной системы Новгородской области»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1100090850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905 000,00</w:t>
            </w:r>
          </w:p>
        </w:tc>
      </w:tr>
      <w:tr w:rsidR="0053179C" w:rsidRPr="0053179C" w:rsidTr="0040327E">
        <w:trPr>
          <w:trHeight w:val="480"/>
        </w:trPr>
        <w:tc>
          <w:tcPr>
            <w:tcW w:w="3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1100090850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905 000,00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905 000,00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1100090850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905 000,00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905 000,00</w:t>
            </w:r>
          </w:p>
        </w:tc>
      </w:tr>
      <w:tr w:rsidR="0053179C" w:rsidRPr="0053179C" w:rsidTr="0040327E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1100090850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905 000,00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905 000,00</w:t>
            </w:r>
          </w:p>
        </w:tc>
      </w:tr>
      <w:tr w:rsidR="0053179C" w:rsidRPr="0053179C" w:rsidTr="0040327E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местного значения за счет государственной программы Новгородской области «Развитие транспортной системы Новгородской области»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11000S0850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47 630,00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47630,00</w:t>
            </w:r>
          </w:p>
        </w:tc>
      </w:tr>
      <w:tr w:rsidR="0053179C" w:rsidRPr="0053179C" w:rsidTr="0040327E">
        <w:trPr>
          <w:trHeight w:val="541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 (</w:t>
            </w:r>
            <w:proofErr w:type="spellStart"/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11000S0850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47 630,00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47630,00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 (</w:t>
            </w:r>
            <w:proofErr w:type="spellStart"/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11000S0850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47 630,00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47630,00</w:t>
            </w:r>
          </w:p>
        </w:tc>
      </w:tr>
      <w:tr w:rsidR="0053179C" w:rsidRPr="0053179C" w:rsidTr="0040327E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 для государственных нужд (</w:t>
            </w:r>
            <w:proofErr w:type="spellStart"/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11000S0850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47 630,00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47630,00</w:t>
            </w:r>
          </w:p>
        </w:tc>
      </w:tr>
      <w:tr w:rsidR="0053179C" w:rsidRPr="0053179C" w:rsidTr="0040327E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155 907,50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119 795,00</w:t>
            </w:r>
          </w:p>
        </w:tc>
      </w:tr>
      <w:tr w:rsidR="0053179C" w:rsidRPr="0053179C" w:rsidTr="0040327E">
        <w:trPr>
          <w:trHeight w:val="111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155 907,50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119 795,00</w:t>
            </w:r>
          </w:p>
        </w:tc>
      </w:tr>
      <w:tr w:rsidR="0053179C" w:rsidRPr="0053179C" w:rsidTr="0040327E">
        <w:trPr>
          <w:trHeight w:val="172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149 907,50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113 795,00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149 907,50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113 795,00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149 907,50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113 795,00</w:t>
            </w:r>
          </w:p>
        </w:tc>
      </w:tr>
      <w:tr w:rsidR="0053179C" w:rsidRPr="0053179C" w:rsidTr="0040327E">
        <w:trPr>
          <w:trHeight w:val="121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9300027010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149 907,50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113 795,00</w:t>
            </w:r>
          </w:p>
        </w:tc>
      </w:tr>
      <w:tr w:rsidR="0053179C" w:rsidRPr="0053179C" w:rsidTr="0040327E">
        <w:trPr>
          <w:trHeight w:val="182"/>
        </w:trPr>
        <w:tc>
          <w:tcPr>
            <w:tcW w:w="3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40327E">
        <w:trPr>
          <w:trHeight w:val="48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9300027020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40327E">
        <w:trPr>
          <w:trHeight w:val="48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9300027030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40327E">
        <w:trPr>
          <w:trHeight w:val="131"/>
        </w:trPr>
        <w:tc>
          <w:tcPr>
            <w:tcW w:w="3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40327E">
        <w:trPr>
          <w:trHeight w:val="206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40327E">
        <w:trPr>
          <w:trHeight w:val="26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9300023010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40327E">
        <w:trPr>
          <w:trHeight w:val="48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9300023010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9300023010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40327E">
        <w:trPr>
          <w:trHeight w:val="48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9300023010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40327E">
        <w:trPr>
          <w:trHeight w:val="212"/>
        </w:trPr>
        <w:tc>
          <w:tcPr>
            <w:tcW w:w="3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53179C" w:rsidRPr="0053179C" w:rsidTr="0040327E">
        <w:trPr>
          <w:trHeight w:val="143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53179C" w:rsidRPr="0053179C" w:rsidTr="0040327E">
        <w:trPr>
          <w:trHeight w:val="48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Доплаты к пенсиям государственным служащим РФ и муниципальным служащим РФ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53179C" w:rsidRPr="0053179C" w:rsidTr="0040327E">
        <w:trPr>
          <w:trHeight w:val="231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53179C" w:rsidRPr="0053179C" w:rsidTr="0040327E">
        <w:trPr>
          <w:trHeight w:val="289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53179C" w:rsidRPr="0053179C" w:rsidTr="0040327E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9390099980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174 000,00</w:t>
            </w:r>
          </w:p>
        </w:tc>
      </w:tr>
    </w:tbl>
    <w:p w:rsidR="0053179C" w:rsidRPr="0053179C" w:rsidRDefault="0053179C" w:rsidP="0053179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3179C" w:rsidRPr="0053179C" w:rsidRDefault="0053179C" w:rsidP="0053179C">
      <w:pPr>
        <w:tabs>
          <w:tab w:val="right" w:pos="9354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3179C">
        <w:rPr>
          <w:rFonts w:ascii="Times New Roman" w:hAnsi="Times New Roman"/>
          <w:b/>
          <w:sz w:val="20"/>
          <w:szCs w:val="20"/>
        </w:rPr>
        <w:t xml:space="preserve">      Приложение № 5</w:t>
      </w:r>
    </w:p>
    <w:p w:rsidR="0053179C" w:rsidRPr="0053179C" w:rsidRDefault="0053179C" w:rsidP="0053179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79C">
        <w:rPr>
          <w:rFonts w:ascii="Times New Roman" w:hAnsi="Times New Roman"/>
          <w:sz w:val="20"/>
          <w:szCs w:val="20"/>
        </w:rPr>
        <w:t xml:space="preserve">к решению Совета депутатов </w:t>
      </w:r>
    </w:p>
    <w:p w:rsidR="0053179C" w:rsidRPr="0053179C" w:rsidRDefault="0053179C" w:rsidP="0053179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79C">
        <w:rPr>
          <w:rFonts w:ascii="Times New Roman" w:hAnsi="Times New Roman"/>
          <w:sz w:val="20"/>
          <w:szCs w:val="20"/>
        </w:rPr>
        <w:t xml:space="preserve">Сушиловского сельского поселения </w:t>
      </w:r>
    </w:p>
    <w:p w:rsidR="0053179C" w:rsidRPr="0053179C" w:rsidRDefault="0053179C" w:rsidP="0053179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79C">
        <w:rPr>
          <w:rFonts w:ascii="Times New Roman" w:hAnsi="Times New Roman"/>
          <w:sz w:val="20"/>
          <w:szCs w:val="20"/>
        </w:rPr>
        <w:t xml:space="preserve">                                                           от 22.01.2025 г. № 217</w:t>
      </w:r>
    </w:p>
    <w:p w:rsidR="0053179C" w:rsidRPr="0053179C" w:rsidRDefault="0053179C" w:rsidP="0053179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179C" w:rsidRPr="0053179C" w:rsidRDefault="0053179C" w:rsidP="0053179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179C">
        <w:rPr>
          <w:rFonts w:ascii="Times New Roman" w:hAnsi="Times New Roman"/>
          <w:b/>
          <w:sz w:val="20"/>
          <w:szCs w:val="20"/>
        </w:rPr>
        <w:t xml:space="preserve">Ведомственная структура расходов бюджета Сушиловского сельского поселения       </w:t>
      </w:r>
    </w:p>
    <w:p w:rsidR="0053179C" w:rsidRPr="0053179C" w:rsidRDefault="0053179C" w:rsidP="0053179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179C">
        <w:rPr>
          <w:rFonts w:ascii="Times New Roman" w:hAnsi="Times New Roman"/>
          <w:b/>
          <w:sz w:val="20"/>
          <w:szCs w:val="20"/>
        </w:rPr>
        <w:t xml:space="preserve">       на 2025 год</w:t>
      </w:r>
    </w:p>
    <w:p w:rsidR="0053179C" w:rsidRPr="0053179C" w:rsidRDefault="0053179C" w:rsidP="0053179C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p w:rsidR="0053179C" w:rsidRPr="0053179C" w:rsidRDefault="0053179C" w:rsidP="0053179C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p w:rsidR="0053179C" w:rsidRPr="0053179C" w:rsidRDefault="0053179C" w:rsidP="005317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4400"/>
        <w:gridCol w:w="604"/>
        <w:gridCol w:w="850"/>
        <w:gridCol w:w="1134"/>
        <w:gridCol w:w="1418"/>
        <w:gridCol w:w="918"/>
        <w:gridCol w:w="1266"/>
      </w:tblGrid>
      <w:tr w:rsidR="0053179C" w:rsidRPr="0053179C" w:rsidTr="0053179C">
        <w:trPr>
          <w:trHeight w:val="852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Документ, учреждение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адм.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2025 год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Сушиловского сельского поселения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7 011 137,00</w:t>
            </w:r>
          </w:p>
        </w:tc>
      </w:tr>
      <w:tr w:rsidR="0053179C" w:rsidRPr="0053179C" w:rsidTr="0053179C">
        <w:trPr>
          <w:trHeight w:val="194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3 721 266,00</w:t>
            </w:r>
          </w:p>
        </w:tc>
      </w:tr>
      <w:tr w:rsidR="0053179C" w:rsidRPr="0053179C" w:rsidTr="0053179C">
        <w:trPr>
          <w:trHeight w:val="341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852 240,00</w:t>
            </w:r>
          </w:p>
        </w:tc>
      </w:tr>
      <w:tr w:rsidR="0053179C" w:rsidRPr="0053179C" w:rsidTr="0053179C">
        <w:trPr>
          <w:trHeight w:val="266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Главы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852 240,00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выплату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852 240,00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852 240,00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620 000,00</w:t>
            </w:r>
          </w:p>
        </w:tc>
      </w:tr>
      <w:tr w:rsidR="0053179C" w:rsidRPr="0053179C" w:rsidTr="0053179C">
        <w:trPr>
          <w:trHeight w:val="58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</w:tr>
      <w:tr w:rsidR="0053179C" w:rsidRPr="0053179C" w:rsidTr="0053179C">
        <w:trPr>
          <w:trHeight w:val="708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187 240,00</w:t>
            </w:r>
          </w:p>
        </w:tc>
      </w:tr>
      <w:tr w:rsidR="0053179C" w:rsidRPr="0053179C" w:rsidTr="0053179C">
        <w:trPr>
          <w:trHeight w:val="59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2 703 026,00</w:t>
            </w:r>
          </w:p>
        </w:tc>
      </w:tr>
      <w:tr w:rsidR="0053179C" w:rsidRPr="0053179C" w:rsidTr="0053179C">
        <w:trPr>
          <w:trHeight w:val="178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2 696 191,00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выплату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2 643 691,00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5317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2 242 206,00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1 653 000,00</w:t>
            </w:r>
          </w:p>
        </w:tc>
      </w:tr>
      <w:tr w:rsidR="0053179C" w:rsidRPr="0053179C" w:rsidTr="0053179C">
        <w:trPr>
          <w:trHeight w:val="339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53179C" w:rsidRPr="0053179C" w:rsidTr="0053179C">
        <w:trPr>
          <w:trHeight w:val="83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499 206,00</w:t>
            </w:r>
          </w:p>
        </w:tc>
      </w:tr>
      <w:tr w:rsidR="0053179C" w:rsidRPr="0053179C" w:rsidTr="0053179C">
        <w:trPr>
          <w:trHeight w:val="259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392 000,00</w:t>
            </w:r>
          </w:p>
        </w:tc>
      </w:tr>
      <w:tr w:rsidR="0053179C" w:rsidRPr="0053179C" w:rsidTr="0053179C">
        <w:trPr>
          <w:trHeight w:val="419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392 000,00</w:t>
            </w:r>
          </w:p>
        </w:tc>
      </w:tr>
      <w:tr w:rsidR="0053179C" w:rsidRPr="0053179C" w:rsidTr="0053179C">
        <w:trPr>
          <w:trHeight w:val="219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140 000,00</w:t>
            </w:r>
          </w:p>
        </w:tc>
      </w:tr>
      <w:tr w:rsidR="0053179C" w:rsidRPr="0053179C" w:rsidTr="0053179C">
        <w:trPr>
          <w:trHeight w:val="225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252 000,00</w:t>
            </w:r>
          </w:p>
        </w:tc>
      </w:tr>
      <w:tr w:rsidR="0053179C" w:rsidRPr="0053179C" w:rsidTr="0053179C">
        <w:trPr>
          <w:trHeight w:val="231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9 485,00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Уплата налогов, сборов и иных платежей</w:t>
            </w: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9 485,00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53179C" w:rsidRPr="0053179C" w:rsidTr="0053179C">
        <w:trPr>
          <w:trHeight w:val="157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5 485,00</w:t>
            </w:r>
          </w:p>
        </w:tc>
      </w:tr>
      <w:tr w:rsidR="0053179C" w:rsidRPr="0053179C" w:rsidTr="0053179C">
        <w:trPr>
          <w:trHeight w:val="447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</w:tr>
      <w:tr w:rsidR="0053179C" w:rsidRPr="0053179C" w:rsidTr="0053179C">
        <w:trPr>
          <w:trHeight w:val="286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выплату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52 500,00</w:t>
            </w:r>
          </w:p>
        </w:tc>
      </w:tr>
      <w:tr w:rsidR="0053179C" w:rsidRPr="0053179C" w:rsidTr="0053179C">
        <w:trPr>
          <w:trHeight w:val="471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53179C" w:rsidRPr="0053179C" w:rsidTr="0053179C">
        <w:trPr>
          <w:trHeight w:val="144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12 500,00</w:t>
            </w:r>
          </w:p>
        </w:tc>
      </w:tr>
      <w:tr w:rsidR="0053179C" w:rsidRPr="0053179C" w:rsidTr="0053179C">
        <w:trPr>
          <w:trHeight w:val="557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Расходы на передачу полномочий в части определения поставщиков при осуществлении закупок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9500081040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6 835</w:t>
            </w:r>
          </w:p>
        </w:tc>
      </w:tr>
      <w:tr w:rsidR="0053179C" w:rsidRPr="0053179C" w:rsidTr="0053179C">
        <w:trPr>
          <w:trHeight w:val="409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sz w:val="20"/>
                <w:szCs w:val="20"/>
              </w:rPr>
              <w:t>9500081040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sz w:val="20"/>
                <w:szCs w:val="20"/>
              </w:rPr>
              <w:t>6 835</w:t>
            </w:r>
          </w:p>
        </w:tc>
      </w:tr>
      <w:tr w:rsidR="0053179C" w:rsidRPr="0053179C" w:rsidTr="0053179C">
        <w:trPr>
          <w:trHeight w:val="571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sz w:val="20"/>
                <w:szCs w:val="20"/>
              </w:rPr>
              <w:t>9500081040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sz w:val="20"/>
                <w:szCs w:val="20"/>
              </w:rPr>
              <w:t>6 835</w:t>
            </w:r>
          </w:p>
        </w:tc>
      </w:tr>
      <w:tr w:rsidR="0053179C" w:rsidRPr="0053179C" w:rsidTr="0053179C">
        <w:trPr>
          <w:trHeight w:val="85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42 500,00</w:t>
            </w:r>
          </w:p>
        </w:tc>
      </w:tr>
      <w:tr w:rsidR="0053179C" w:rsidRPr="0053179C" w:rsidTr="0053179C">
        <w:trPr>
          <w:trHeight w:val="708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передачу полномочий по внешнему муниципальному финансовому контролю (контрольно-счетная палата)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9700081020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42 500,00</w:t>
            </w:r>
          </w:p>
        </w:tc>
      </w:tr>
      <w:tr w:rsidR="0053179C" w:rsidRPr="0053179C" w:rsidTr="0053179C">
        <w:trPr>
          <w:trHeight w:val="419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9700081020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42 500,00</w:t>
            </w:r>
          </w:p>
        </w:tc>
      </w:tr>
      <w:tr w:rsidR="0053179C" w:rsidRPr="0053179C" w:rsidTr="0053179C">
        <w:trPr>
          <w:trHeight w:val="128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53179C">
        <w:trPr>
          <w:trHeight w:val="276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Резервные фонды местной администрации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9800029990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53179C">
        <w:trPr>
          <w:trHeight w:val="267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9800029990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53179C">
        <w:trPr>
          <w:trHeight w:val="273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9800029990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113 500,00</w:t>
            </w:r>
          </w:p>
        </w:tc>
      </w:tr>
      <w:tr w:rsidR="0053179C" w:rsidRPr="0053179C" w:rsidTr="0053179C">
        <w:trPr>
          <w:trHeight w:val="515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мероприятий по внедрению цифровых технологий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58 000,00</w:t>
            </w:r>
          </w:p>
        </w:tc>
      </w:tr>
      <w:tr w:rsidR="0053179C" w:rsidRPr="0053179C" w:rsidTr="0053179C">
        <w:trPr>
          <w:trHeight w:val="693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58 000,00</w:t>
            </w:r>
          </w:p>
        </w:tc>
      </w:tr>
      <w:tr w:rsidR="0053179C" w:rsidRPr="0053179C" w:rsidTr="0053179C">
        <w:trPr>
          <w:trHeight w:val="435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58 000,00</w:t>
            </w:r>
          </w:p>
        </w:tc>
      </w:tr>
      <w:tr w:rsidR="0053179C" w:rsidRPr="0053179C" w:rsidTr="0053179C">
        <w:trPr>
          <w:trHeight w:val="413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 (муниципальных</w:t>
            </w:r>
            <w:proofErr w:type="gramStart"/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)н</w:t>
            </w:r>
            <w:proofErr w:type="gramEnd"/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9300022510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58 000,00</w:t>
            </w:r>
          </w:p>
        </w:tc>
      </w:tr>
      <w:tr w:rsidR="0053179C" w:rsidRPr="0053179C" w:rsidTr="0053179C">
        <w:trPr>
          <w:trHeight w:val="686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Предоставление субсидий субъектам малого и среднего предпринимательства, занимающихся социально значимыми видами деятельности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2600022610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53179C" w:rsidRPr="0053179C" w:rsidTr="0053179C">
        <w:trPr>
          <w:trHeight w:val="568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2600022610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53179C" w:rsidRPr="0053179C" w:rsidTr="0053179C">
        <w:trPr>
          <w:trHeight w:val="285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2600022610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53179C" w:rsidRPr="0053179C" w:rsidTr="0053179C">
        <w:trPr>
          <w:trHeight w:val="403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 (муниципальных</w:t>
            </w:r>
            <w:proofErr w:type="gramStart"/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)н</w:t>
            </w:r>
            <w:proofErr w:type="gramEnd"/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2600022610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53179C" w:rsidRPr="0053179C" w:rsidTr="0053179C">
        <w:trPr>
          <w:trHeight w:val="774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53179C" w:rsidRPr="0053179C" w:rsidTr="0053179C">
        <w:trPr>
          <w:trHeight w:val="455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53179C" w:rsidRPr="0053179C" w:rsidTr="0053179C">
        <w:trPr>
          <w:trHeight w:val="471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 (муниципальных</w:t>
            </w:r>
            <w:proofErr w:type="gramStart"/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)н</w:t>
            </w:r>
            <w:proofErr w:type="gramEnd"/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Прочие расходы, не отнесенные к муниципальным программам Сушиловского сельского поселения (компенсация расходов, связанных с осуществлением полномочий старост)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54 000,00</w:t>
            </w:r>
          </w:p>
        </w:tc>
      </w:tr>
      <w:tr w:rsidR="0053179C" w:rsidRPr="0053179C" w:rsidTr="0053179C">
        <w:trPr>
          <w:trHeight w:val="309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</w:tr>
      <w:tr w:rsidR="0053179C" w:rsidRPr="0053179C" w:rsidTr="0053179C">
        <w:trPr>
          <w:trHeight w:val="72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труда государственных (муниципальных) органов, лицам, привлекаемым, согласно законодательству для выполнения отдельных полномочий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54 000,00</w:t>
            </w:r>
          </w:p>
        </w:tc>
      </w:tr>
      <w:tr w:rsidR="0053179C" w:rsidRPr="0053179C" w:rsidTr="0053179C">
        <w:trPr>
          <w:trHeight w:val="223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164 165,00</w:t>
            </w:r>
          </w:p>
        </w:tc>
      </w:tr>
      <w:tr w:rsidR="0053179C" w:rsidRPr="0053179C" w:rsidTr="0053179C">
        <w:trPr>
          <w:trHeight w:val="283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164 165,00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164 165,00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162 995,00</w:t>
            </w:r>
          </w:p>
        </w:tc>
      </w:tr>
      <w:tr w:rsidR="0053179C" w:rsidRPr="0053179C" w:rsidTr="0053179C">
        <w:trPr>
          <w:trHeight w:val="319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162 995,00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            (муниципальных) органов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126755,00</w:t>
            </w:r>
          </w:p>
        </w:tc>
      </w:tr>
      <w:tr w:rsidR="0053179C" w:rsidRPr="0053179C" w:rsidTr="0053179C">
        <w:trPr>
          <w:trHeight w:val="799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 государственных (муниципальных) организаций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36 240,00</w:t>
            </w:r>
          </w:p>
        </w:tc>
      </w:tr>
      <w:tr w:rsidR="0053179C" w:rsidRPr="0053179C" w:rsidTr="0053179C">
        <w:trPr>
          <w:trHeight w:val="401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1 170,00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1 170,00</w:t>
            </w:r>
          </w:p>
        </w:tc>
      </w:tr>
      <w:tr w:rsidR="0053179C" w:rsidRPr="0053179C" w:rsidTr="0053179C">
        <w:trPr>
          <w:trHeight w:val="34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1 170,00</w:t>
            </w:r>
          </w:p>
        </w:tc>
      </w:tr>
      <w:tr w:rsidR="0053179C" w:rsidRPr="0053179C" w:rsidTr="0053179C">
        <w:trPr>
          <w:trHeight w:val="351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53179C">
        <w:trPr>
          <w:trHeight w:val="597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Сушиловского сельского поселения «Обеспечение пожарной безопасности на территории Сушиловского сельского поселения на 2025-2027 годы»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53179C">
        <w:trPr>
          <w:trHeight w:val="481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53179C">
        <w:trPr>
          <w:trHeight w:val="246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2 602 706,00</w:t>
            </w:r>
          </w:p>
        </w:tc>
      </w:tr>
      <w:tr w:rsidR="0053179C" w:rsidRPr="0053179C" w:rsidTr="0053179C">
        <w:trPr>
          <w:trHeight w:val="237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2 602 706,00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Сушиловского сельского поселения «Повышение </w:t>
            </w: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безопасности дорожного движения в Сушиловском сельском поселении на 2023-2025 годы»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966 509,13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966 509,13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966 509,13</w:t>
            </w:r>
          </w:p>
        </w:tc>
      </w:tr>
      <w:tr w:rsidR="0053179C" w:rsidRPr="0053179C" w:rsidTr="0053179C">
        <w:trPr>
          <w:trHeight w:val="283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966 509,13</w:t>
            </w:r>
          </w:p>
        </w:tc>
      </w:tr>
      <w:tr w:rsidR="0053179C" w:rsidRPr="0053179C" w:rsidTr="0053179C">
        <w:trPr>
          <w:trHeight w:val="856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местного значения за счет государственной программы Новгородской области «Развитие транспортной системы Новгородской области»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1100090850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1 358 000,00</w:t>
            </w:r>
          </w:p>
        </w:tc>
      </w:tr>
      <w:tr w:rsidR="0053179C" w:rsidRPr="0053179C" w:rsidTr="0053179C">
        <w:trPr>
          <w:trHeight w:val="37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1100090850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1 358 000,00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1100090850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1 358 000,00</w:t>
            </w:r>
          </w:p>
        </w:tc>
      </w:tr>
      <w:tr w:rsidR="0053179C" w:rsidRPr="0053179C" w:rsidTr="0053179C">
        <w:trPr>
          <w:trHeight w:val="422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1100090850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1 358 000,00</w:t>
            </w:r>
          </w:p>
        </w:tc>
      </w:tr>
      <w:tr w:rsidR="0053179C" w:rsidRPr="0053179C" w:rsidTr="0053179C">
        <w:trPr>
          <w:trHeight w:val="634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местного значения за счет государственной программы Новгородской области «Развитие транспортной системы Новгородской области»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11000S0850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278 196,87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 (</w:t>
            </w:r>
            <w:proofErr w:type="spellStart"/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11000S0850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278 196,87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 (</w:t>
            </w:r>
            <w:proofErr w:type="spellStart"/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11000S0850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278 196,87</w:t>
            </w:r>
          </w:p>
        </w:tc>
      </w:tr>
      <w:tr w:rsidR="0053179C" w:rsidRPr="0053179C" w:rsidTr="0053179C">
        <w:trPr>
          <w:trHeight w:val="375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 (</w:t>
            </w:r>
            <w:proofErr w:type="spellStart"/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11000S0850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278 196,87</w:t>
            </w:r>
          </w:p>
        </w:tc>
      </w:tr>
      <w:tr w:rsidR="0053179C" w:rsidRPr="0053179C" w:rsidTr="0053179C">
        <w:trPr>
          <w:trHeight w:val="74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336 000,00</w:t>
            </w:r>
          </w:p>
        </w:tc>
      </w:tr>
      <w:tr w:rsidR="0053179C" w:rsidRPr="0053179C" w:rsidTr="0053179C">
        <w:trPr>
          <w:trHeight w:val="222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336 000,00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Сушиловского сельского поселения  «Благоустройство Сушиловского сельского поселения на 2023-2025 годы»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336 000,00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230 000,00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230 000,00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230 000,00</w:t>
            </w:r>
          </w:p>
        </w:tc>
      </w:tr>
      <w:tr w:rsidR="0053179C" w:rsidRPr="0053179C" w:rsidTr="0053179C">
        <w:trPr>
          <w:trHeight w:val="17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5000027010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230 000,00</w:t>
            </w:r>
          </w:p>
        </w:tc>
      </w:tr>
      <w:tr w:rsidR="0053179C" w:rsidRPr="0053179C" w:rsidTr="0053179C">
        <w:trPr>
          <w:trHeight w:val="181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 xml:space="preserve">Закупка товаров, работ и услуг для </w:t>
            </w:r>
            <w:r w:rsidRPr="0053179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3 000,00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337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5000027020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266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281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5000027030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281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на реализацию приоритетных практик местных инициатив (</w:t>
            </w:r>
            <w:proofErr w:type="spellStart"/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50000</w:t>
            </w:r>
            <w:r w:rsidRPr="0053179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S5260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</w:tr>
      <w:tr w:rsidR="0053179C" w:rsidRPr="0053179C" w:rsidTr="0053179C">
        <w:trPr>
          <w:trHeight w:val="281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50000</w:t>
            </w:r>
            <w:r w:rsidRPr="0053179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S5260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</w:tr>
      <w:tr w:rsidR="0053179C" w:rsidRPr="0053179C" w:rsidTr="0053179C">
        <w:trPr>
          <w:trHeight w:val="281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50000</w:t>
            </w:r>
            <w:r w:rsidRPr="0053179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S5260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</w:tr>
      <w:tr w:rsidR="0053179C" w:rsidRPr="0053179C" w:rsidTr="0053179C">
        <w:trPr>
          <w:trHeight w:val="281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50000</w:t>
            </w:r>
            <w:r w:rsidRPr="0053179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S5260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53179C" w:rsidRPr="0053179C" w:rsidTr="0053179C">
        <w:trPr>
          <w:trHeight w:val="279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144"/>
          <w:jc w:val="center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Сушиловского сельского поселения «Основные направления развития молодежной политики, культуры и физической культуры в Сушиловского сельского поселения на 2023-2025 годы»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0300023010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0300023010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0300023010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72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0300023010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53179C" w:rsidRPr="0053179C" w:rsidTr="0053179C">
        <w:trPr>
          <w:trHeight w:val="223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53179C" w:rsidRPr="0053179C" w:rsidTr="0053179C">
        <w:trPr>
          <w:trHeight w:val="431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Доплаты к пенсиям государственным служащим РФ и муниципальным служащим РФ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53179C" w:rsidRPr="0053179C" w:rsidTr="0053179C">
        <w:trPr>
          <w:trHeight w:val="72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53179C" w:rsidRPr="0053179C" w:rsidTr="0053179C">
        <w:trPr>
          <w:trHeight w:val="108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53179C" w:rsidRPr="0053179C" w:rsidTr="0053179C">
        <w:trPr>
          <w:trHeight w:val="128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9390099980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174 000,00</w:t>
            </w:r>
          </w:p>
        </w:tc>
      </w:tr>
    </w:tbl>
    <w:p w:rsidR="0053179C" w:rsidRPr="0053179C" w:rsidRDefault="0053179C" w:rsidP="0053179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3179C" w:rsidRPr="0053179C" w:rsidRDefault="0053179C" w:rsidP="0053179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3179C">
        <w:rPr>
          <w:rFonts w:ascii="Times New Roman" w:hAnsi="Times New Roman"/>
          <w:b/>
          <w:sz w:val="20"/>
          <w:szCs w:val="20"/>
        </w:rPr>
        <w:lastRenderedPageBreak/>
        <w:t>Приложение № 6</w:t>
      </w:r>
    </w:p>
    <w:p w:rsidR="0053179C" w:rsidRPr="0053179C" w:rsidRDefault="0053179C" w:rsidP="0053179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79C">
        <w:rPr>
          <w:rFonts w:ascii="Times New Roman" w:hAnsi="Times New Roman"/>
          <w:sz w:val="20"/>
          <w:szCs w:val="20"/>
        </w:rPr>
        <w:t xml:space="preserve">к решению Совета депутатов </w:t>
      </w:r>
    </w:p>
    <w:p w:rsidR="0053179C" w:rsidRPr="0053179C" w:rsidRDefault="0053179C" w:rsidP="0053179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79C">
        <w:rPr>
          <w:rFonts w:ascii="Times New Roman" w:hAnsi="Times New Roman"/>
          <w:sz w:val="20"/>
          <w:szCs w:val="20"/>
        </w:rPr>
        <w:t xml:space="preserve">Сушиловского сельского поселения </w:t>
      </w:r>
    </w:p>
    <w:p w:rsidR="0053179C" w:rsidRPr="0053179C" w:rsidRDefault="0053179C" w:rsidP="0053179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79C">
        <w:rPr>
          <w:rFonts w:ascii="Times New Roman" w:hAnsi="Times New Roman"/>
          <w:sz w:val="20"/>
          <w:szCs w:val="20"/>
        </w:rPr>
        <w:t xml:space="preserve">                                                              от 22.01.2025 г. № 217</w:t>
      </w:r>
    </w:p>
    <w:p w:rsidR="0053179C" w:rsidRPr="0053179C" w:rsidRDefault="0053179C" w:rsidP="0053179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179C" w:rsidRPr="0053179C" w:rsidRDefault="0053179C" w:rsidP="0053179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179C">
        <w:rPr>
          <w:rFonts w:ascii="Times New Roman" w:hAnsi="Times New Roman"/>
          <w:b/>
          <w:sz w:val="20"/>
          <w:szCs w:val="20"/>
        </w:rPr>
        <w:t xml:space="preserve">Ведомственная структура расходов бюджета Сушиловского   сельского поселения </w:t>
      </w:r>
      <w:proofErr w:type="gramStart"/>
      <w:r w:rsidRPr="0053179C">
        <w:rPr>
          <w:rFonts w:ascii="Times New Roman" w:hAnsi="Times New Roman"/>
          <w:b/>
          <w:sz w:val="20"/>
          <w:szCs w:val="20"/>
        </w:rPr>
        <w:t>на</w:t>
      </w:r>
      <w:proofErr w:type="gramEnd"/>
      <w:r w:rsidRPr="0053179C">
        <w:rPr>
          <w:rFonts w:ascii="Times New Roman" w:hAnsi="Times New Roman"/>
          <w:b/>
          <w:sz w:val="20"/>
          <w:szCs w:val="20"/>
        </w:rPr>
        <w:t xml:space="preserve"> </w:t>
      </w:r>
    </w:p>
    <w:p w:rsidR="0053179C" w:rsidRPr="0053179C" w:rsidRDefault="0053179C" w:rsidP="0053179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179C">
        <w:rPr>
          <w:rFonts w:ascii="Times New Roman" w:hAnsi="Times New Roman"/>
          <w:b/>
          <w:sz w:val="20"/>
          <w:szCs w:val="20"/>
        </w:rPr>
        <w:t>2026-2027 годы</w:t>
      </w:r>
    </w:p>
    <w:p w:rsidR="0053179C" w:rsidRPr="0053179C" w:rsidRDefault="0053179C" w:rsidP="0053179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3327"/>
        <w:gridCol w:w="595"/>
        <w:gridCol w:w="796"/>
        <w:gridCol w:w="1106"/>
        <w:gridCol w:w="1204"/>
        <w:gridCol w:w="901"/>
        <w:gridCol w:w="1251"/>
        <w:gridCol w:w="1241"/>
      </w:tblGrid>
      <w:tr w:rsidR="0053179C" w:rsidRPr="0053179C" w:rsidTr="0053179C">
        <w:trPr>
          <w:trHeight w:val="100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Документ, учреждение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адм.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Сушиловского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5 352 080,00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5 621 420,00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3 108 892,50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3 141 805,00</w:t>
            </w:r>
          </w:p>
        </w:tc>
      </w:tr>
      <w:tr w:rsidR="0053179C" w:rsidRPr="0053179C" w:rsidTr="0053179C">
        <w:trPr>
          <w:trHeight w:val="72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761 100,00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696 000,00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Главы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761 100,00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696 000,00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761 100,00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696 000,00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761 100,00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696 000,00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                 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3179C" w:rsidRPr="0053179C" w:rsidTr="0053179C">
        <w:trPr>
          <w:trHeight w:val="72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</w:tr>
      <w:tr w:rsidR="0053179C" w:rsidRPr="0053179C" w:rsidTr="0053179C">
        <w:trPr>
          <w:trHeight w:val="96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9510001000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166 100,00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151 000,00</w:t>
            </w:r>
          </w:p>
        </w:tc>
      </w:tr>
      <w:tr w:rsidR="0053179C" w:rsidRPr="0053179C" w:rsidTr="0053179C">
        <w:trPr>
          <w:trHeight w:val="12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2 082 917,50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2 074 900,00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2 030 417,50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2 022 400,00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1 847 700,00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1 847 700,00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  </w:t>
            </w:r>
            <w:r w:rsidRPr="005317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1 847 700,00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1 847 700,00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1 350 000,00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1 350 000,00</w:t>
            </w:r>
          </w:p>
        </w:tc>
      </w:tr>
      <w:tr w:rsidR="0053179C" w:rsidRPr="0053179C" w:rsidTr="0053179C">
        <w:trPr>
          <w:trHeight w:val="72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53179C" w:rsidRPr="0053179C" w:rsidTr="0053179C">
        <w:trPr>
          <w:trHeight w:val="96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407 700,00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407 700,00</w:t>
            </w:r>
          </w:p>
        </w:tc>
      </w:tr>
      <w:tr w:rsidR="0053179C" w:rsidRPr="0053179C" w:rsidTr="0053179C">
        <w:trPr>
          <w:trHeight w:val="96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176 717,50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168 700,00</w:t>
            </w:r>
          </w:p>
        </w:tc>
      </w:tr>
      <w:tr w:rsidR="0053179C" w:rsidRPr="0053179C" w:rsidTr="0053179C">
        <w:trPr>
          <w:trHeight w:val="96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176 717,50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168 700,00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17 717,50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28 700,00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159 000,00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140 000,00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6 000,00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9500001000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96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Субвенции  на возмещение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</w:tr>
      <w:tr w:rsidR="0053179C" w:rsidRPr="0053179C" w:rsidTr="0053179C">
        <w:trPr>
          <w:trHeight w:val="96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52 500,00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53179C" w:rsidRPr="0053179C" w:rsidTr="0053179C">
        <w:trPr>
          <w:trHeight w:val="96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9500070280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12 500,00</w:t>
            </w:r>
          </w:p>
        </w:tc>
      </w:tr>
      <w:tr w:rsidR="0053179C" w:rsidRPr="0053179C" w:rsidTr="0053179C">
        <w:trPr>
          <w:trHeight w:val="96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42 500,00</w:t>
            </w:r>
          </w:p>
        </w:tc>
      </w:tr>
      <w:tr w:rsidR="0053179C" w:rsidRPr="0053179C" w:rsidTr="0053179C">
        <w:trPr>
          <w:trHeight w:val="72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передачу полномочий по внешнему муниципальному финансовому контролю (контрольно-счетная палата)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9700081020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42 500,00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9700081020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42 500,00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9700081020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42 500,00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42 500,00</w:t>
            </w:r>
          </w:p>
        </w:tc>
      </w:tr>
      <w:tr w:rsidR="0053179C" w:rsidRPr="0053179C" w:rsidTr="0053179C">
        <w:trPr>
          <w:trHeight w:val="28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9800029990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9800029990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53179C">
        <w:trPr>
          <w:trHeight w:val="12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9800029990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212 375,00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318 405,00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информационного общества в Сушиловском сельском поселении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39 000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39 000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39 000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9300022510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51 500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39 000</w:t>
            </w:r>
          </w:p>
        </w:tc>
      </w:tr>
      <w:tr w:rsidR="0053179C" w:rsidRPr="0053179C" w:rsidTr="0053179C">
        <w:trPr>
          <w:trHeight w:val="61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Развитие малого и среднего предпринимательства в Сушиловском сельском поселении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53179C" w:rsidRPr="0053179C" w:rsidTr="0053179C">
        <w:trPr>
          <w:trHeight w:val="96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9300022610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9300022610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53179C" w:rsidRPr="0053179C" w:rsidTr="0053179C">
        <w:trPr>
          <w:trHeight w:val="87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Определение перечня должностных лиц, уполномоченных составлять протоколы об административных правонарушениях граждан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53179C" w:rsidRPr="0053179C" w:rsidTr="0053179C">
        <w:trPr>
          <w:trHeight w:val="64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9300070650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Прочие расходы, не отнесенные к муниципальным программам Сушиловского сельского поселения (компенсация расходов, связанных с осуществлением полномочий старост)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</w:tr>
      <w:tr w:rsidR="0053179C" w:rsidRPr="0053179C" w:rsidTr="0053179C">
        <w:trPr>
          <w:trHeight w:val="7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54 000,00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</w:t>
            </w:r>
          </w:p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179C">
              <w:rPr>
                <w:rFonts w:ascii="Times New Roman" w:hAnsi="Times New Roman"/>
                <w:sz w:val="20"/>
                <w:szCs w:val="20"/>
              </w:rPr>
              <w:t>привлекаемым</w:t>
            </w:r>
            <w:proofErr w:type="gramEnd"/>
            <w:r w:rsidRPr="0053179C">
              <w:rPr>
                <w:rFonts w:ascii="Times New Roman" w:hAnsi="Times New Roman"/>
                <w:sz w:val="20"/>
                <w:szCs w:val="20"/>
              </w:rPr>
              <w:t>, согласно законодательству для выполнения отдельных полномочий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9390099990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54 000,00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9800029980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105 375,00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223 905,00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9800029980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105 375,00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223 905,00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 (не отнесенные на другие коды региональной классификации)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9800029980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105 375,00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223 905,00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179 080,00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185 320,00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179 080,00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185 320,00</w:t>
            </w:r>
          </w:p>
        </w:tc>
      </w:tr>
      <w:tr w:rsidR="0053179C" w:rsidRPr="0053179C" w:rsidTr="0053179C">
        <w:trPr>
          <w:trHeight w:val="57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179 080,00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185 320,00</w:t>
            </w:r>
          </w:p>
        </w:tc>
      </w:tr>
      <w:tr w:rsidR="0053179C" w:rsidRPr="0053179C" w:rsidTr="0053179C">
        <w:trPr>
          <w:trHeight w:val="96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3179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175 845,00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182 350,00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175 845,00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182 350,00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           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136 585,00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141 580,00</w:t>
            </w:r>
          </w:p>
        </w:tc>
      </w:tr>
      <w:tr w:rsidR="0053179C" w:rsidRPr="0053179C" w:rsidTr="0053179C">
        <w:trPr>
          <w:trHeight w:val="96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39 260,00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40 770,00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3 235,00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2 970,00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 (не отнесенные на другие коды региональной классификации)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9300051180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3 235,00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2 970,00</w:t>
            </w:r>
          </w:p>
        </w:tc>
      </w:tr>
      <w:tr w:rsidR="0053179C" w:rsidRPr="0053179C" w:rsidTr="0053179C">
        <w:trPr>
          <w:trHeight w:val="72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53179C">
        <w:trPr>
          <w:trHeight w:val="96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Обеспечение пожарной безопасности на территории Сушиловского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9300028010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9300028010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9300028010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9300028010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1 721 200,00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1 987 500,00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1 721 200,00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1 987 500,00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Сушиловского сельского поселения «Повышение безопасности дорожного движения в Сушиловском сельском поселении на 2025-2027 годы»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768 570,00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1034 870,00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768 570,00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1034 870,00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768 570,00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1034 870,00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768 570,00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1034 870,00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местного значения за счет государственной программы Новгородской области «Развитие транспортной системы Новгородской области»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1100090850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905 000,00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1100090850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905 000,00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905 000,00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1100090850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905 000,00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905 000,00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1100090850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905 000,00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905 000,00</w:t>
            </w:r>
          </w:p>
        </w:tc>
      </w:tr>
      <w:tr w:rsidR="0053179C" w:rsidRPr="0053179C" w:rsidTr="0053179C">
        <w:trPr>
          <w:trHeight w:val="96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местного значения за счет государственной программы Новгородской области «Развитие транспортной системы Новгородской области»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11000S0850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47 630,00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47630,00</w:t>
            </w:r>
          </w:p>
        </w:tc>
      </w:tr>
      <w:tr w:rsidR="0053179C" w:rsidRPr="0053179C" w:rsidTr="0053179C">
        <w:trPr>
          <w:trHeight w:val="541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 (</w:t>
            </w:r>
            <w:proofErr w:type="spellStart"/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11000S0850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47 630,00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47630,00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 (</w:t>
            </w:r>
            <w:proofErr w:type="spellStart"/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11000S0850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47 630,00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47630,00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 (</w:t>
            </w:r>
            <w:proofErr w:type="spellStart"/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11000S0850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47 630,00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47630,00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155 907,50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119 795,00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155 907,50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119 795,00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149 907,50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113 795,00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149 907,50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113 795,00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149 907,50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113 795,00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9300027010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149 907,50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113 795,00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53179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9300027020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9300027030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9300027030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9300023010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9300023010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9300023010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9300023010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53179C" w:rsidRPr="0053179C" w:rsidTr="0053179C">
        <w:trPr>
          <w:trHeight w:val="7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Доплаты к пенсиям государственным служащим РФ и муниципальным служащим РФ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53179C" w:rsidRPr="0053179C" w:rsidTr="0053179C">
        <w:trPr>
          <w:trHeight w:val="23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53179C" w:rsidRPr="0053179C" w:rsidTr="0053179C">
        <w:trPr>
          <w:trHeight w:val="4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9390099980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174 000,00</w:t>
            </w:r>
          </w:p>
        </w:tc>
      </w:tr>
      <w:tr w:rsidR="0053179C" w:rsidRPr="0053179C" w:rsidTr="0053179C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9390099980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174 000,00</w:t>
            </w:r>
          </w:p>
        </w:tc>
      </w:tr>
    </w:tbl>
    <w:p w:rsidR="0053179C" w:rsidRPr="0053179C" w:rsidRDefault="0053179C" w:rsidP="0053179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40327E" w:rsidRDefault="0040327E" w:rsidP="0053179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40327E" w:rsidRDefault="0040327E" w:rsidP="0053179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40327E" w:rsidRDefault="0040327E" w:rsidP="0053179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40327E" w:rsidRDefault="0040327E" w:rsidP="0053179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40327E" w:rsidRDefault="0040327E" w:rsidP="0053179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40327E" w:rsidRDefault="0040327E" w:rsidP="0053179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40327E" w:rsidRDefault="0040327E" w:rsidP="0053179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40327E" w:rsidRDefault="0040327E" w:rsidP="0053179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40327E" w:rsidRDefault="0040327E" w:rsidP="0053179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40327E" w:rsidRDefault="0040327E" w:rsidP="0053179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40327E" w:rsidRDefault="0040327E" w:rsidP="0053179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40327E" w:rsidRDefault="0040327E" w:rsidP="0053179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40327E" w:rsidRDefault="0040327E" w:rsidP="0053179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40327E" w:rsidRDefault="0040327E" w:rsidP="0053179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40327E" w:rsidRDefault="0040327E" w:rsidP="0053179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40327E" w:rsidRDefault="0040327E" w:rsidP="0053179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40327E" w:rsidRDefault="0040327E" w:rsidP="0053179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3179C" w:rsidRPr="0053179C" w:rsidRDefault="0053179C" w:rsidP="0053179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3179C">
        <w:rPr>
          <w:rFonts w:ascii="Times New Roman" w:hAnsi="Times New Roman"/>
          <w:b/>
          <w:sz w:val="20"/>
          <w:szCs w:val="20"/>
        </w:rPr>
        <w:lastRenderedPageBreak/>
        <w:t xml:space="preserve">Приложение № 10 </w:t>
      </w:r>
    </w:p>
    <w:p w:rsidR="0053179C" w:rsidRPr="0053179C" w:rsidRDefault="0053179C" w:rsidP="0053179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79C">
        <w:rPr>
          <w:rFonts w:ascii="Times New Roman" w:hAnsi="Times New Roman"/>
          <w:sz w:val="20"/>
          <w:szCs w:val="20"/>
        </w:rPr>
        <w:t xml:space="preserve">к решению Совета депутатов </w:t>
      </w:r>
    </w:p>
    <w:p w:rsidR="0053179C" w:rsidRPr="0053179C" w:rsidRDefault="0053179C" w:rsidP="0053179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79C">
        <w:rPr>
          <w:rFonts w:ascii="Times New Roman" w:hAnsi="Times New Roman"/>
          <w:sz w:val="20"/>
          <w:szCs w:val="20"/>
        </w:rPr>
        <w:t>Сушиловского сельского поселения</w:t>
      </w:r>
    </w:p>
    <w:p w:rsidR="0053179C" w:rsidRPr="0053179C" w:rsidRDefault="0053179C" w:rsidP="0053179C">
      <w:pPr>
        <w:tabs>
          <w:tab w:val="left" w:pos="2340"/>
          <w:tab w:val="right" w:pos="935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53179C">
        <w:rPr>
          <w:rFonts w:ascii="Times New Roman" w:hAnsi="Times New Roman"/>
          <w:color w:val="000000"/>
          <w:sz w:val="20"/>
          <w:szCs w:val="20"/>
        </w:rPr>
        <w:t xml:space="preserve">от 22.01.2025 г. № 217 </w:t>
      </w:r>
      <w:r w:rsidRPr="0053179C">
        <w:rPr>
          <w:rFonts w:ascii="Times New Roman" w:hAnsi="Times New Roman"/>
          <w:b/>
          <w:color w:val="000000"/>
          <w:sz w:val="20"/>
          <w:szCs w:val="20"/>
        </w:rPr>
        <w:t xml:space="preserve">               </w:t>
      </w:r>
    </w:p>
    <w:p w:rsidR="0053179C" w:rsidRPr="0053179C" w:rsidRDefault="0053179C" w:rsidP="0053179C">
      <w:pPr>
        <w:spacing w:after="0" w:line="240" w:lineRule="auto"/>
        <w:ind w:left="5040" w:right="-186"/>
        <w:jc w:val="right"/>
        <w:rPr>
          <w:rFonts w:ascii="Times New Roman" w:hAnsi="Times New Roman"/>
          <w:sz w:val="20"/>
          <w:szCs w:val="20"/>
        </w:rPr>
      </w:pPr>
      <w:r w:rsidRPr="0053179C">
        <w:rPr>
          <w:rFonts w:ascii="Times New Roman" w:hAnsi="Times New Roman"/>
          <w:b/>
          <w:color w:val="000000"/>
          <w:sz w:val="20"/>
          <w:szCs w:val="20"/>
        </w:rPr>
        <w:tab/>
      </w:r>
    </w:p>
    <w:p w:rsidR="0053179C" w:rsidRPr="0053179C" w:rsidRDefault="0053179C" w:rsidP="0053179C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179C">
        <w:rPr>
          <w:rFonts w:ascii="Times New Roman" w:hAnsi="Times New Roman"/>
          <w:b/>
          <w:sz w:val="20"/>
          <w:szCs w:val="20"/>
        </w:rPr>
        <w:t xml:space="preserve">Объем бюджетных ассигнований на финансовое обеспечение реализации муниципальных программ Сушиловского сельского поселения по целевым статьям, </w:t>
      </w:r>
    </w:p>
    <w:p w:rsidR="0053179C" w:rsidRPr="0053179C" w:rsidRDefault="0053179C" w:rsidP="0053179C">
      <w:pPr>
        <w:tabs>
          <w:tab w:val="left" w:pos="2700"/>
          <w:tab w:val="left" w:pos="3780"/>
          <w:tab w:val="left" w:pos="3960"/>
          <w:tab w:val="left" w:pos="5940"/>
          <w:tab w:val="left" w:pos="6480"/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179C">
        <w:rPr>
          <w:rFonts w:ascii="Times New Roman" w:hAnsi="Times New Roman"/>
          <w:b/>
          <w:sz w:val="20"/>
          <w:szCs w:val="20"/>
        </w:rPr>
        <w:t>группам и подгруппам видов расходов классификации расходов</w:t>
      </w:r>
    </w:p>
    <w:p w:rsidR="0053179C" w:rsidRPr="0053179C" w:rsidRDefault="0053179C" w:rsidP="0053179C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3179C">
        <w:rPr>
          <w:rFonts w:ascii="Times New Roman" w:hAnsi="Times New Roman"/>
          <w:b/>
          <w:sz w:val="20"/>
          <w:szCs w:val="20"/>
        </w:rPr>
        <w:t xml:space="preserve"> на 2025 год и на плановый период 2026 и 2027 годов</w:t>
      </w:r>
    </w:p>
    <w:p w:rsidR="0053179C" w:rsidRPr="0053179C" w:rsidRDefault="0053179C" w:rsidP="0053179C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53179C" w:rsidRPr="0053179C" w:rsidRDefault="0053179C" w:rsidP="0053179C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tbl>
      <w:tblPr>
        <w:tblW w:w="10627" w:type="dxa"/>
        <w:tblInd w:w="-372" w:type="dxa"/>
        <w:tblLook w:val="04A0" w:firstRow="1" w:lastRow="0" w:firstColumn="1" w:lastColumn="0" w:noHBand="0" w:noVBand="1"/>
      </w:tblPr>
      <w:tblGrid>
        <w:gridCol w:w="251"/>
        <w:gridCol w:w="3397"/>
        <w:gridCol w:w="709"/>
        <w:gridCol w:w="991"/>
        <w:gridCol w:w="1460"/>
        <w:gridCol w:w="252"/>
        <w:gridCol w:w="963"/>
        <w:gridCol w:w="303"/>
        <w:gridCol w:w="1030"/>
        <w:gridCol w:w="212"/>
        <w:gridCol w:w="1054"/>
        <w:gridCol w:w="69"/>
      </w:tblGrid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Ц.ст</w:t>
            </w:r>
            <w:proofErr w:type="spellEnd"/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Расх</w:t>
            </w:r>
            <w:proofErr w:type="spellEnd"/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13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Сушиловского сельского поселения «Основные направления развития молодежной политики, культуры и физической культуры в Сушиловском сельском поселении на 2023-2025 годы»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03 000 00000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0300023010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5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0300023010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5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0300023010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0300023010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10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Сушиловского сельского поселения «Повышение безопасности дорожного движения в Сушиловском сельском поселении на 2025-2027 годы»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11 000 00000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2602706,00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1721200,00 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1987500,00 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966 509,13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768 570,00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1 034 870,00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6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966 509,13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768 570,00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1 034 870,00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1100029010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966 509,13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768 570,00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1 034 870,00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11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местного значения за счет государственной программы Новгородской области «Развитие транспортной системы Новгородской области»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1100090850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1 358 000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905000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905000 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1100090850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1 358 000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905000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905000 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1100090850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1 358 000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905000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905000 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5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1100090850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1 358 000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 905000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905000 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10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местного значения за счет государственной программы Новгородской области «Развитие транспортной системы Новгородской области»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11 000 S0850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278 196,87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47 630,00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47 630,00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11 000 S0850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278 196,87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47 630,00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47 630,00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11 000 S0850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278 196,87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47 630,00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47 630,00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11 000 S0850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278 196,87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47 630,00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47 630,00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9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Сушиловского сельского поселения          « Обеспечение пожарной безопасности на территории Сушиловского сельского поселения на 2023-2025 годы»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24 000 00000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 (муниципальных</w:t>
            </w:r>
            <w:proofErr w:type="gramStart"/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)н</w:t>
            </w:r>
            <w:proofErr w:type="gramEnd"/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2400028010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5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малого и среднего предпринимательства на 2023-2025 годы»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26 000 22610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26 000 22610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5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26 000 22610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5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26 000 22610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8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Сушиловского сельского поселения  «Благоустройство Сушиловского сельского поселения на 2023-2025 годы»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50 000 00000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236 000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5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5000027010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3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5000027010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5000027020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4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5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5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5000027030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5000027030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5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на реализацию приоритетных практик местных инициатив (</w:t>
            </w:r>
            <w:proofErr w:type="spellStart"/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5000S5260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5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5000S5260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5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5000S5260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5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  <w:lang w:val="en-US"/>
              </w:rPr>
              <w:t>5000S5260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2 500 000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1 721 200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1 987 500</w:t>
            </w:r>
          </w:p>
        </w:tc>
      </w:tr>
      <w:tr w:rsidR="0053179C" w:rsidRPr="0053179C" w:rsidTr="0053179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27" w:type="dxa"/>
            <w:gridSpan w:val="12"/>
            <w:noWrap/>
          </w:tcPr>
          <w:p w:rsidR="0053179C" w:rsidRPr="0053179C" w:rsidRDefault="0053179C" w:rsidP="00531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  <w:p w:rsidR="0053179C" w:rsidRPr="0053179C" w:rsidRDefault="0053179C" w:rsidP="0053179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Приложение № 11</w:t>
            </w:r>
          </w:p>
        </w:tc>
      </w:tr>
      <w:tr w:rsidR="0053179C" w:rsidRPr="0053179C" w:rsidTr="0053179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27" w:type="dxa"/>
            <w:gridSpan w:val="12"/>
            <w:noWrap/>
          </w:tcPr>
          <w:p w:rsidR="0053179C" w:rsidRPr="0053179C" w:rsidRDefault="0053179C" w:rsidP="00531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к  решению Совета депутатов </w:t>
            </w:r>
          </w:p>
          <w:p w:rsidR="0053179C" w:rsidRPr="0053179C" w:rsidRDefault="0053179C" w:rsidP="00531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>Сушиловского сельского поселения</w:t>
            </w:r>
          </w:p>
        </w:tc>
      </w:tr>
      <w:tr w:rsidR="0053179C" w:rsidRPr="0053179C" w:rsidTr="0053179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27" w:type="dxa"/>
            <w:gridSpan w:val="12"/>
            <w:noWrap/>
          </w:tcPr>
          <w:p w:rsidR="0053179C" w:rsidRPr="0053179C" w:rsidRDefault="0053179C" w:rsidP="005317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от 22.01.2025 г. № 217                  </w:t>
            </w:r>
          </w:p>
        </w:tc>
      </w:tr>
      <w:tr w:rsidR="0053179C" w:rsidRPr="0053179C" w:rsidTr="0053179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27" w:type="dxa"/>
            <w:gridSpan w:val="12"/>
            <w:noWrap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Источники внутреннего финансирования дефицита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бюджета Сушиловского сельского поселения на 2025 год и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sz w:val="20"/>
                <w:szCs w:val="20"/>
              </w:rPr>
              <w:t>плановый период 2026 и 2027 годов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315"/>
        </w:trPr>
        <w:tc>
          <w:tcPr>
            <w:tcW w:w="4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Код группы, подгруппы, статьи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24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вида источников</w:t>
            </w:r>
          </w:p>
        </w:tc>
        <w:tc>
          <w:tcPr>
            <w:tcW w:w="11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465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Всего источников финансирования дефицита бюджетов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000 90 00 00 00 00 0000 000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564 072,00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510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564 072,00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510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564 072,00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255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6447065,00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300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Увеличение прочих остатков средств </w:t>
            </w: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бюджетов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000 01 05 00 00 00 0000 500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6447065,00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480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6447065,00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435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6447065,00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255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7 011 137,00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225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000 01 05 02 00 00 0000 610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7 011 137,00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450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7 011 137,00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420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7 011 137,00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450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кредиты, предоставленные внутри страны в валюте РФ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495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РФ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000 01 06 05 00 00 0000 600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465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Возврат бюджетных кредитов</w:t>
            </w:r>
            <w:proofErr w:type="gramStart"/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предоставленных юридическим лицам в валюте РФ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000 01 06 05 01 00 0000 640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3179C" w:rsidRPr="0053179C" w:rsidTr="0053179C">
        <w:trPr>
          <w:gridBefore w:val="1"/>
          <w:gridAfter w:val="1"/>
          <w:wBefore w:w="402" w:type="dxa"/>
          <w:wAfter w:w="69" w:type="dxa"/>
          <w:trHeight w:val="735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Возврат бюджетных кредитов предоставленных юридическим лицам  из бюджетов муниципальных районов в валюте РФ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000 01 06 05 01 05 0000 640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179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53179C" w:rsidRDefault="0053179C" w:rsidP="0053179C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drawing>
          <wp:anchor distT="0" distB="0" distL="114300" distR="114300" simplePos="0" relativeHeight="251661824" behindDoc="0" locked="0" layoutInCell="1" allowOverlap="1" wp14:anchorId="79636752" wp14:editId="757FA3AE">
            <wp:simplePos x="0" y="0"/>
            <wp:positionH relativeFrom="column">
              <wp:posOffset>2971443</wp:posOffset>
            </wp:positionH>
            <wp:positionV relativeFrom="paragraph">
              <wp:posOffset>149860</wp:posOffset>
            </wp:positionV>
            <wp:extent cx="571500" cy="675640"/>
            <wp:effectExtent l="0" t="0" r="0" b="0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79C" w:rsidRDefault="0053179C" w:rsidP="0053179C">
      <w:pPr>
        <w:jc w:val="center"/>
        <w:rPr>
          <w:b/>
          <w:bCs/>
          <w:sz w:val="18"/>
          <w:szCs w:val="18"/>
        </w:rPr>
      </w:pPr>
    </w:p>
    <w:p w:rsidR="0053179C" w:rsidRDefault="0053179C" w:rsidP="0053179C">
      <w:pPr>
        <w:rPr>
          <w:b/>
          <w:bCs/>
          <w:sz w:val="18"/>
          <w:szCs w:val="18"/>
        </w:rPr>
      </w:pPr>
    </w:p>
    <w:p w:rsidR="0053179C" w:rsidRPr="0053179C" w:rsidRDefault="0053179C" w:rsidP="0053179C">
      <w:pPr>
        <w:pStyle w:val="ConsPlusTitle"/>
        <w:jc w:val="center"/>
        <w:rPr>
          <w:rFonts w:ascii="Times New Roman" w:hAnsi="Times New Roman" w:cs="Times New Roman"/>
          <w:bCs w:val="0"/>
          <w:iCs/>
          <w:sz w:val="22"/>
          <w:szCs w:val="22"/>
        </w:rPr>
      </w:pPr>
      <w:r w:rsidRPr="0053179C">
        <w:rPr>
          <w:rFonts w:ascii="Times New Roman" w:hAnsi="Times New Roman" w:cs="Times New Roman"/>
          <w:bCs w:val="0"/>
          <w:iCs/>
          <w:sz w:val="22"/>
          <w:szCs w:val="22"/>
        </w:rPr>
        <w:t>Российская Федерация</w:t>
      </w:r>
    </w:p>
    <w:p w:rsidR="0053179C" w:rsidRPr="0053179C" w:rsidRDefault="0053179C" w:rsidP="0053179C">
      <w:pPr>
        <w:pStyle w:val="ConsPlusTitle"/>
        <w:jc w:val="center"/>
        <w:rPr>
          <w:rFonts w:ascii="Times New Roman" w:hAnsi="Times New Roman" w:cs="Times New Roman"/>
          <w:bCs w:val="0"/>
          <w:iCs/>
          <w:sz w:val="22"/>
          <w:szCs w:val="22"/>
        </w:rPr>
      </w:pPr>
      <w:r w:rsidRPr="0053179C">
        <w:rPr>
          <w:rFonts w:ascii="Times New Roman" w:hAnsi="Times New Roman" w:cs="Times New Roman"/>
          <w:bCs w:val="0"/>
          <w:iCs/>
          <w:sz w:val="22"/>
          <w:szCs w:val="22"/>
        </w:rPr>
        <w:t xml:space="preserve">Новгородская область </w:t>
      </w:r>
    </w:p>
    <w:p w:rsidR="0053179C" w:rsidRPr="0053179C" w:rsidRDefault="0053179C" w:rsidP="0053179C">
      <w:pPr>
        <w:pStyle w:val="ConsPlusTitle"/>
        <w:jc w:val="center"/>
        <w:rPr>
          <w:rFonts w:ascii="Times New Roman" w:hAnsi="Times New Roman" w:cs="Times New Roman"/>
          <w:bCs w:val="0"/>
          <w:iCs/>
          <w:sz w:val="22"/>
          <w:szCs w:val="22"/>
        </w:rPr>
      </w:pPr>
      <w:r w:rsidRPr="0053179C">
        <w:rPr>
          <w:rFonts w:ascii="Times New Roman" w:hAnsi="Times New Roman" w:cs="Times New Roman"/>
          <w:bCs w:val="0"/>
          <w:iCs/>
          <w:sz w:val="22"/>
          <w:szCs w:val="22"/>
        </w:rPr>
        <w:t>Боровичский район</w:t>
      </w:r>
    </w:p>
    <w:p w:rsidR="0053179C" w:rsidRPr="0053179C" w:rsidRDefault="0053179C" w:rsidP="0053179C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53179C">
        <w:rPr>
          <w:rFonts w:ascii="Times New Roman" w:hAnsi="Times New Roman" w:cs="Times New Roman"/>
          <w:bCs w:val="0"/>
          <w:sz w:val="22"/>
          <w:szCs w:val="22"/>
        </w:rPr>
        <w:t>СОВЕТ ДЕПУТАТОВ СУШИЛОВСКОГО СЕЛЬСКОГО ПОСЕЛЕНИЯ</w:t>
      </w:r>
    </w:p>
    <w:p w:rsidR="0053179C" w:rsidRPr="0053179C" w:rsidRDefault="0053179C" w:rsidP="0053179C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53179C" w:rsidRPr="0053179C" w:rsidRDefault="0053179C" w:rsidP="0053179C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proofErr w:type="gramStart"/>
      <w:r w:rsidRPr="0053179C">
        <w:rPr>
          <w:rFonts w:ascii="Times New Roman" w:hAnsi="Times New Roman" w:cs="Times New Roman"/>
          <w:bCs w:val="0"/>
          <w:sz w:val="22"/>
          <w:szCs w:val="22"/>
        </w:rPr>
        <w:t>Р</w:t>
      </w:r>
      <w:proofErr w:type="gramEnd"/>
      <w:r w:rsidRPr="0053179C">
        <w:rPr>
          <w:rFonts w:ascii="Times New Roman" w:hAnsi="Times New Roman" w:cs="Times New Roman"/>
          <w:bCs w:val="0"/>
          <w:sz w:val="22"/>
          <w:szCs w:val="22"/>
        </w:rPr>
        <w:t xml:space="preserve"> Е Ш Е Н И Е</w:t>
      </w:r>
    </w:p>
    <w:p w:rsidR="0053179C" w:rsidRPr="0053179C" w:rsidRDefault="0053179C" w:rsidP="0053179C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</w:p>
    <w:p w:rsidR="0053179C" w:rsidRPr="0053179C" w:rsidRDefault="0053179C" w:rsidP="0053179C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53179C">
        <w:rPr>
          <w:rFonts w:ascii="Times New Roman" w:hAnsi="Times New Roman" w:cs="Times New Roman"/>
          <w:bCs w:val="0"/>
          <w:sz w:val="22"/>
          <w:szCs w:val="22"/>
        </w:rPr>
        <w:t>от 22.01.2025 г. № 218</w:t>
      </w:r>
    </w:p>
    <w:p w:rsidR="0053179C" w:rsidRPr="0053179C" w:rsidRDefault="0053179C" w:rsidP="0053179C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53179C">
        <w:rPr>
          <w:rFonts w:ascii="Times New Roman" w:hAnsi="Times New Roman" w:cs="Times New Roman"/>
          <w:b w:val="0"/>
          <w:sz w:val="22"/>
          <w:szCs w:val="22"/>
        </w:rPr>
        <w:t>д. Сушилово</w:t>
      </w:r>
    </w:p>
    <w:p w:rsidR="0053179C" w:rsidRPr="0053179C" w:rsidRDefault="0053179C" w:rsidP="0053179C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</w:rPr>
      </w:pPr>
    </w:p>
    <w:p w:rsidR="0053179C" w:rsidRPr="0053179C" w:rsidRDefault="0053179C" w:rsidP="0053179C">
      <w:pPr>
        <w:spacing w:after="0" w:line="240" w:lineRule="auto"/>
        <w:jc w:val="center"/>
        <w:rPr>
          <w:rFonts w:ascii="Times New Roman" w:hAnsi="Times New Roman"/>
          <w:b/>
        </w:rPr>
      </w:pPr>
      <w:r w:rsidRPr="0053179C">
        <w:rPr>
          <w:rFonts w:ascii="Times New Roman" w:hAnsi="Times New Roman"/>
          <w:b/>
        </w:rPr>
        <w:t>О согласовании внесения изменений в  муниципальную программу  «Повышение безопасности дорожного движения в Сушиловском</w:t>
      </w:r>
    </w:p>
    <w:p w:rsidR="0053179C" w:rsidRPr="0053179C" w:rsidRDefault="0053179C" w:rsidP="0053179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3179C">
        <w:rPr>
          <w:rFonts w:ascii="Times New Roman" w:hAnsi="Times New Roman"/>
          <w:b/>
        </w:rPr>
        <w:t xml:space="preserve">сельском </w:t>
      </w:r>
      <w:proofErr w:type="gramStart"/>
      <w:r w:rsidRPr="0053179C">
        <w:rPr>
          <w:rFonts w:ascii="Times New Roman" w:hAnsi="Times New Roman"/>
          <w:b/>
        </w:rPr>
        <w:t>поселении</w:t>
      </w:r>
      <w:proofErr w:type="gramEnd"/>
      <w:r w:rsidRPr="0053179C">
        <w:rPr>
          <w:rFonts w:ascii="Times New Roman" w:hAnsi="Times New Roman"/>
          <w:b/>
        </w:rPr>
        <w:t xml:space="preserve"> на 2025-2027 годы»</w:t>
      </w:r>
    </w:p>
    <w:p w:rsidR="0053179C" w:rsidRPr="0053179C" w:rsidRDefault="0053179C" w:rsidP="0053179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3179C" w:rsidRPr="0053179C" w:rsidRDefault="0053179C" w:rsidP="0053179C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/>
          <w:b/>
        </w:rPr>
      </w:pPr>
    </w:p>
    <w:p w:rsidR="0053179C" w:rsidRPr="0053179C" w:rsidRDefault="0053179C" w:rsidP="0053179C">
      <w:pPr>
        <w:spacing w:after="0" w:line="240" w:lineRule="auto"/>
        <w:jc w:val="both"/>
        <w:rPr>
          <w:rFonts w:ascii="Times New Roman" w:hAnsi="Times New Roman"/>
        </w:rPr>
      </w:pPr>
      <w:r w:rsidRPr="0053179C">
        <w:rPr>
          <w:rFonts w:ascii="Times New Roman" w:hAnsi="Times New Roman"/>
          <w:b/>
        </w:rPr>
        <w:tab/>
        <w:t xml:space="preserve">   </w:t>
      </w:r>
      <w:proofErr w:type="gramStart"/>
      <w:r w:rsidRPr="0053179C">
        <w:rPr>
          <w:rFonts w:ascii="Times New Roman" w:hAnsi="Times New Roman"/>
        </w:rPr>
        <w:t>В соответствии со ст. 14 Федерального закона от 06 октября 2003 года № 131-ФЗ «Об общих принципах организации местного самоуправления в Российской Федерации», Решением Совета депутатов Сушиловского сельского поселения № 135 от 19.05.2023 г. «Об утверждении порядка рассмотрения Советом депутатов Сушиловского сельского  поселения проектов муниципальных программ и предложений о внесении  изменений в муниципальные программы Сушиловского сельского поселения»,</w:t>
      </w:r>
      <w:proofErr w:type="gramEnd"/>
    </w:p>
    <w:p w:rsidR="0053179C" w:rsidRPr="0053179C" w:rsidRDefault="0053179C" w:rsidP="0053179C">
      <w:pPr>
        <w:spacing w:after="0" w:line="240" w:lineRule="auto"/>
        <w:jc w:val="both"/>
        <w:rPr>
          <w:rFonts w:ascii="Times New Roman" w:hAnsi="Times New Roman"/>
          <w:bCs/>
          <w:lang w:eastAsia="ar-SA"/>
        </w:rPr>
      </w:pPr>
      <w:r w:rsidRPr="0053179C">
        <w:rPr>
          <w:rFonts w:ascii="Times New Roman" w:hAnsi="Times New Roman"/>
        </w:rPr>
        <w:t xml:space="preserve"> </w:t>
      </w:r>
    </w:p>
    <w:p w:rsidR="0053179C" w:rsidRPr="0053179C" w:rsidRDefault="0053179C" w:rsidP="0053179C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53179C">
        <w:rPr>
          <w:rFonts w:ascii="Times New Roman" w:hAnsi="Times New Roman"/>
          <w:bCs/>
        </w:rPr>
        <w:t xml:space="preserve"> Совет</w:t>
      </w:r>
      <w:r w:rsidRPr="0053179C">
        <w:rPr>
          <w:rFonts w:ascii="Times New Roman" w:hAnsi="Times New Roman"/>
          <w:b/>
          <w:bCs/>
        </w:rPr>
        <w:t xml:space="preserve"> </w:t>
      </w:r>
      <w:r w:rsidRPr="0053179C">
        <w:rPr>
          <w:rFonts w:ascii="Times New Roman" w:hAnsi="Times New Roman"/>
          <w:bCs/>
        </w:rPr>
        <w:t xml:space="preserve">депутатов Сушиловского  сельского поселения </w:t>
      </w:r>
    </w:p>
    <w:p w:rsidR="0053179C" w:rsidRPr="0053179C" w:rsidRDefault="0053179C" w:rsidP="0053179C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53179C" w:rsidRPr="0053179C" w:rsidRDefault="0053179C" w:rsidP="0053179C">
      <w:pPr>
        <w:spacing w:after="0" w:line="240" w:lineRule="auto"/>
        <w:jc w:val="both"/>
        <w:rPr>
          <w:rFonts w:ascii="Times New Roman" w:hAnsi="Times New Roman"/>
        </w:rPr>
      </w:pPr>
      <w:r w:rsidRPr="0053179C">
        <w:rPr>
          <w:rFonts w:ascii="Times New Roman" w:hAnsi="Times New Roman"/>
          <w:b/>
        </w:rPr>
        <w:t>РЕШИЛ:</w:t>
      </w:r>
      <w:r w:rsidRPr="0053179C">
        <w:rPr>
          <w:rFonts w:ascii="Times New Roman" w:hAnsi="Times New Roman"/>
        </w:rPr>
        <w:t xml:space="preserve">   </w:t>
      </w:r>
    </w:p>
    <w:p w:rsidR="0053179C" w:rsidRPr="0053179C" w:rsidRDefault="0053179C" w:rsidP="0053179C">
      <w:pPr>
        <w:spacing w:after="0" w:line="240" w:lineRule="auto"/>
        <w:jc w:val="both"/>
        <w:rPr>
          <w:rFonts w:ascii="Times New Roman" w:hAnsi="Times New Roman"/>
        </w:rPr>
      </w:pPr>
    </w:p>
    <w:p w:rsidR="0053179C" w:rsidRPr="0053179C" w:rsidRDefault="0053179C" w:rsidP="0053179C">
      <w:pPr>
        <w:spacing w:after="0" w:line="240" w:lineRule="auto"/>
        <w:jc w:val="both"/>
        <w:rPr>
          <w:rFonts w:ascii="Times New Roman" w:hAnsi="Times New Roman"/>
          <w:bCs/>
        </w:rPr>
      </w:pPr>
      <w:r w:rsidRPr="0053179C">
        <w:rPr>
          <w:rFonts w:ascii="Times New Roman" w:hAnsi="Times New Roman"/>
        </w:rPr>
        <w:t xml:space="preserve">          1. Рекомендовать Администрации Сушиловского сельского поселения внести изменения предложенные изменения в  муниципальную программу «Повышение безопасности дорожного движения в Сушиловском сельском поселении на 2025-2027 годы».</w:t>
      </w:r>
    </w:p>
    <w:p w:rsidR="0053179C" w:rsidRPr="0053179C" w:rsidRDefault="0053179C" w:rsidP="0053179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3179C">
        <w:rPr>
          <w:rFonts w:ascii="Times New Roman" w:hAnsi="Times New Roman"/>
        </w:rPr>
        <w:lastRenderedPageBreak/>
        <w:t xml:space="preserve"> </w:t>
      </w:r>
    </w:p>
    <w:p w:rsidR="0053179C" w:rsidRPr="0053179C" w:rsidRDefault="0053179C" w:rsidP="0053179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3179C">
        <w:rPr>
          <w:rFonts w:ascii="Times New Roman" w:hAnsi="Times New Roman"/>
        </w:rPr>
        <w:t xml:space="preserve">         2.Опубликовать настоящее решение в бюллетене «Официальный вестник </w:t>
      </w:r>
      <w:r w:rsidRPr="0053179C">
        <w:rPr>
          <w:rStyle w:val="FontStyle11"/>
          <w:sz w:val="22"/>
          <w:szCs w:val="22"/>
        </w:rPr>
        <w:t xml:space="preserve">Сушиловского </w:t>
      </w:r>
      <w:r w:rsidRPr="0053179C">
        <w:rPr>
          <w:rFonts w:ascii="Times New Roman" w:hAnsi="Times New Roman"/>
        </w:rPr>
        <w:t>сельского поселения» и разместить на официальном сайте Администрации сельского поселения.</w:t>
      </w:r>
    </w:p>
    <w:p w:rsidR="0053179C" w:rsidRPr="0053179C" w:rsidRDefault="0053179C" w:rsidP="0053179C">
      <w:pPr>
        <w:pStyle w:val="a4"/>
        <w:tabs>
          <w:tab w:val="left" w:pos="25920"/>
        </w:tabs>
        <w:spacing w:after="0"/>
        <w:ind w:left="720"/>
        <w:jc w:val="both"/>
        <w:rPr>
          <w:rFonts w:ascii="Times New Roman" w:hAnsi="Times New Roman"/>
          <w:sz w:val="22"/>
          <w:szCs w:val="22"/>
        </w:rPr>
      </w:pPr>
    </w:p>
    <w:p w:rsidR="0053179C" w:rsidRPr="0053179C" w:rsidRDefault="0053179C" w:rsidP="0053179C">
      <w:pPr>
        <w:spacing w:after="0" w:line="240" w:lineRule="auto"/>
        <w:jc w:val="both"/>
        <w:rPr>
          <w:rFonts w:ascii="Times New Roman" w:hAnsi="Times New Roman"/>
        </w:rPr>
      </w:pPr>
      <w:r w:rsidRPr="0053179C">
        <w:rPr>
          <w:rFonts w:ascii="Times New Roman" w:hAnsi="Times New Roman"/>
          <w:b/>
          <w:kern w:val="2"/>
        </w:rPr>
        <w:t xml:space="preserve">Глава сельского поселения </w:t>
      </w:r>
      <w:r w:rsidRPr="0053179C">
        <w:rPr>
          <w:rFonts w:ascii="Times New Roman" w:hAnsi="Times New Roman"/>
          <w:b/>
          <w:bCs/>
        </w:rPr>
        <w:t xml:space="preserve">                                                   </w:t>
      </w:r>
      <w:r w:rsidR="0040327E">
        <w:rPr>
          <w:rFonts w:ascii="Times New Roman" w:hAnsi="Times New Roman"/>
          <w:b/>
          <w:bCs/>
        </w:rPr>
        <w:t xml:space="preserve">                    </w:t>
      </w:r>
      <w:r w:rsidRPr="0053179C">
        <w:rPr>
          <w:rFonts w:ascii="Times New Roman" w:hAnsi="Times New Roman"/>
          <w:b/>
          <w:bCs/>
        </w:rPr>
        <w:t xml:space="preserve">       Г.В. Григорьева</w:t>
      </w:r>
    </w:p>
    <w:p w:rsidR="0053179C" w:rsidRDefault="0053179C" w:rsidP="0053179C">
      <w:pPr>
        <w:spacing w:line="360" w:lineRule="auto"/>
        <w:jc w:val="both"/>
      </w:pPr>
    </w:p>
    <w:p w:rsidR="0053179C" w:rsidRDefault="0040327E" w:rsidP="0053179C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drawing>
          <wp:anchor distT="0" distB="0" distL="114300" distR="114300" simplePos="0" relativeHeight="251663872" behindDoc="0" locked="0" layoutInCell="1" allowOverlap="1" wp14:anchorId="22290233" wp14:editId="1A462902">
            <wp:simplePos x="0" y="0"/>
            <wp:positionH relativeFrom="column">
              <wp:posOffset>2877185</wp:posOffset>
            </wp:positionH>
            <wp:positionV relativeFrom="paragraph">
              <wp:posOffset>80010</wp:posOffset>
            </wp:positionV>
            <wp:extent cx="571500" cy="675640"/>
            <wp:effectExtent l="0" t="0" r="0" b="0"/>
            <wp:wrapNone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79C" w:rsidRDefault="0053179C" w:rsidP="0053179C">
      <w:pPr>
        <w:pStyle w:val="ConsPlusTitle"/>
        <w:jc w:val="center"/>
        <w:rPr>
          <w:rFonts w:ascii="Times New Roman" w:hAnsi="Times New Roman"/>
          <w:bCs w:val="0"/>
          <w:iCs/>
          <w:sz w:val="28"/>
          <w:szCs w:val="28"/>
        </w:rPr>
      </w:pPr>
    </w:p>
    <w:p w:rsidR="0053179C" w:rsidRDefault="0053179C" w:rsidP="0053179C">
      <w:pPr>
        <w:pStyle w:val="ConsPlusTitle"/>
        <w:jc w:val="center"/>
        <w:rPr>
          <w:rFonts w:ascii="Times New Roman" w:hAnsi="Times New Roman"/>
          <w:bCs w:val="0"/>
          <w:iCs/>
          <w:sz w:val="28"/>
          <w:szCs w:val="28"/>
        </w:rPr>
      </w:pPr>
    </w:p>
    <w:p w:rsidR="0053179C" w:rsidRDefault="0053179C" w:rsidP="0053179C">
      <w:pPr>
        <w:pStyle w:val="ConsPlusTitle"/>
        <w:jc w:val="center"/>
        <w:rPr>
          <w:rFonts w:ascii="Times New Roman" w:hAnsi="Times New Roman"/>
          <w:bCs w:val="0"/>
          <w:iCs/>
          <w:sz w:val="28"/>
          <w:szCs w:val="28"/>
        </w:rPr>
      </w:pPr>
    </w:p>
    <w:p w:rsidR="0053179C" w:rsidRPr="0053179C" w:rsidRDefault="0053179C" w:rsidP="0053179C">
      <w:pPr>
        <w:pStyle w:val="ConsPlusTitle"/>
        <w:jc w:val="center"/>
        <w:rPr>
          <w:rFonts w:ascii="Times New Roman" w:hAnsi="Times New Roman" w:cs="Times New Roman"/>
          <w:bCs w:val="0"/>
          <w:iCs/>
          <w:sz w:val="22"/>
          <w:szCs w:val="22"/>
        </w:rPr>
      </w:pPr>
      <w:r w:rsidRPr="0053179C">
        <w:rPr>
          <w:rFonts w:ascii="Times New Roman" w:hAnsi="Times New Roman" w:cs="Times New Roman"/>
          <w:bCs w:val="0"/>
          <w:iCs/>
          <w:sz w:val="22"/>
          <w:szCs w:val="22"/>
        </w:rPr>
        <w:t>Российская Федерация</w:t>
      </w:r>
    </w:p>
    <w:p w:rsidR="0053179C" w:rsidRPr="0053179C" w:rsidRDefault="0053179C" w:rsidP="0053179C">
      <w:pPr>
        <w:pStyle w:val="ConsPlusTitle"/>
        <w:jc w:val="center"/>
        <w:rPr>
          <w:rFonts w:ascii="Times New Roman" w:hAnsi="Times New Roman" w:cs="Times New Roman"/>
          <w:bCs w:val="0"/>
          <w:iCs/>
          <w:sz w:val="22"/>
          <w:szCs w:val="22"/>
        </w:rPr>
      </w:pPr>
      <w:r w:rsidRPr="0053179C">
        <w:rPr>
          <w:rFonts w:ascii="Times New Roman" w:hAnsi="Times New Roman" w:cs="Times New Roman"/>
          <w:bCs w:val="0"/>
          <w:iCs/>
          <w:sz w:val="22"/>
          <w:szCs w:val="22"/>
        </w:rPr>
        <w:t xml:space="preserve">Новгородская область </w:t>
      </w:r>
    </w:p>
    <w:p w:rsidR="0053179C" w:rsidRPr="0053179C" w:rsidRDefault="0053179C" w:rsidP="0053179C">
      <w:pPr>
        <w:pStyle w:val="ConsPlusTitle"/>
        <w:jc w:val="center"/>
        <w:rPr>
          <w:rFonts w:ascii="Times New Roman" w:hAnsi="Times New Roman" w:cs="Times New Roman"/>
          <w:bCs w:val="0"/>
          <w:iCs/>
          <w:sz w:val="22"/>
          <w:szCs w:val="22"/>
        </w:rPr>
      </w:pPr>
      <w:r w:rsidRPr="0053179C">
        <w:rPr>
          <w:rFonts w:ascii="Times New Roman" w:hAnsi="Times New Roman" w:cs="Times New Roman"/>
          <w:bCs w:val="0"/>
          <w:iCs/>
          <w:sz w:val="22"/>
          <w:szCs w:val="22"/>
        </w:rPr>
        <w:t>Боровичский район</w:t>
      </w:r>
    </w:p>
    <w:p w:rsidR="0053179C" w:rsidRPr="0053179C" w:rsidRDefault="0053179C" w:rsidP="0053179C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53179C">
        <w:rPr>
          <w:rFonts w:ascii="Times New Roman" w:hAnsi="Times New Roman" w:cs="Times New Roman"/>
          <w:bCs w:val="0"/>
          <w:sz w:val="22"/>
          <w:szCs w:val="22"/>
        </w:rPr>
        <w:t>СОВЕТ ДЕПУТАТОВ СУШИЛОВСКОГО СЕЛЬСКОГО ПОСЕЛЕНИЯ</w:t>
      </w:r>
    </w:p>
    <w:p w:rsidR="0053179C" w:rsidRPr="0053179C" w:rsidRDefault="0053179C" w:rsidP="0053179C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53179C" w:rsidRPr="0053179C" w:rsidRDefault="0053179C" w:rsidP="0053179C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proofErr w:type="gramStart"/>
      <w:r w:rsidRPr="0053179C">
        <w:rPr>
          <w:rFonts w:ascii="Times New Roman" w:hAnsi="Times New Roman" w:cs="Times New Roman"/>
          <w:bCs w:val="0"/>
          <w:sz w:val="22"/>
          <w:szCs w:val="22"/>
        </w:rPr>
        <w:t>Р</w:t>
      </w:r>
      <w:proofErr w:type="gramEnd"/>
      <w:r w:rsidRPr="0053179C">
        <w:rPr>
          <w:rFonts w:ascii="Times New Roman" w:hAnsi="Times New Roman" w:cs="Times New Roman"/>
          <w:bCs w:val="0"/>
          <w:sz w:val="22"/>
          <w:szCs w:val="22"/>
        </w:rPr>
        <w:t xml:space="preserve"> Е Ш Е Н И Е</w:t>
      </w:r>
    </w:p>
    <w:p w:rsidR="0053179C" w:rsidRPr="0053179C" w:rsidRDefault="0053179C" w:rsidP="0053179C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</w:p>
    <w:p w:rsidR="0053179C" w:rsidRPr="0053179C" w:rsidRDefault="0053179C" w:rsidP="0053179C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53179C">
        <w:rPr>
          <w:rFonts w:ascii="Times New Roman" w:hAnsi="Times New Roman" w:cs="Times New Roman"/>
          <w:bCs w:val="0"/>
          <w:sz w:val="22"/>
          <w:szCs w:val="22"/>
        </w:rPr>
        <w:t>от 22.01.2025 г. № 219</w:t>
      </w:r>
    </w:p>
    <w:p w:rsidR="0053179C" w:rsidRPr="0053179C" w:rsidRDefault="0053179C" w:rsidP="0053179C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53179C">
        <w:rPr>
          <w:rFonts w:ascii="Times New Roman" w:hAnsi="Times New Roman" w:cs="Times New Roman"/>
          <w:b w:val="0"/>
          <w:sz w:val="22"/>
          <w:szCs w:val="22"/>
        </w:rPr>
        <w:t>д. Сушилово</w:t>
      </w:r>
    </w:p>
    <w:p w:rsidR="0053179C" w:rsidRPr="0053179C" w:rsidRDefault="0053179C" w:rsidP="0053179C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</w:rPr>
      </w:pPr>
    </w:p>
    <w:p w:rsidR="0053179C" w:rsidRPr="0053179C" w:rsidRDefault="0053179C" w:rsidP="0053179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3179C">
        <w:rPr>
          <w:rFonts w:ascii="Times New Roman" w:hAnsi="Times New Roman"/>
          <w:b/>
        </w:rPr>
        <w:t>О согласовании внесения изменений в  муниципальную программу  «</w:t>
      </w:r>
      <w:r w:rsidRPr="0053179C">
        <w:rPr>
          <w:rFonts w:ascii="Times New Roman" w:hAnsi="Times New Roman"/>
          <w:b/>
          <w:bCs/>
        </w:rPr>
        <w:t>Благоустройство Сушиловского сельского поселения на 2023-2025 годы</w:t>
      </w:r>
      <w:r w:rsidRPr="0053179C">
        <w:rPr>
          <w:rFonts w:ascii="Times New Roman" w:hAnsi="Times New Roman"/>
          <w:b/>
        </w:rPr>
        <w:t>»</w:t>
      </w:r>
    </w:p>
    <w:p w:rsidR="0053179C" w:rsidRPr="0053179C" w:rsidRDefault="0053179C" w:rsidP="0053179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3179C" w:rsidRPr="0053179C" w:rsidRDefault="0053179C" w:rsidP="0053179C">
      <w:pPr>
        <w:spacing w:after="0" w:line="240" w:lineRule="auto"/>
        <w:jc w:val="both"/>
        <w:rPr>
          <w:rFonts w:ascii="Times New Roman" w:hAnsi="Times New Roman"/>
        </w:rPr>
      </w:pPr>
      <w:r w:rsidRPr="0053179C">
        <w:rPr>
          <w:rFonts w:ascii="Times New Roman" w:hAnsi="Times New Roman"/>
          <w:b/>
        </w:rPr>
        <w:tab/>
        <w:t xml:space="preserve">   </w:t>
      </w:r>
      <w:proofErr w:type="gramStart"/>
      <w:r w:rsidRPr="0053179C">
        <w:rPr>
          <w:rFonts w:ascii="Times New Roman" w:hAnsi="Times New Roman"/>
        </w:rPr>
        <w:t>В соответствии со ст. 14 Федерального закона от 06 октября 2003 года № 131-ФЗ «Об общих принципах организации местного самоуправления в Российской Федерации», Решением Совета депутатов Сушиловского сельского поселения № 135 от 19.05.2023 г. «Об утверждении порядка рассмотрения Советом депутатов Сушиловского сельского  поселения проектов муниципальных программ и предложений о внесении  изменений в муниципальные программы Сушиловского сельского поселения»,</w:t>
      </w:r>
      <w:proofErr w:type="gramEnd"/>
    </w:p>
    <w:p w:rsidR="0053179C" w:rsidRPr="0053179C" w:rsidRDefault="0053179C" w:rsidP="0053179C">
      <w:pPr>
        <w:spacing w:after="0" w:line="240" w:lineRule="auto"/>
        <w:jc w:val="both"/>
        <w:rPr>
          <w:rFonts w:ascii="Times New Roman" w:hAnsi="Times New Roman"/>
          <w:bCs/>
          <w:lang w:eastAsia="ar-SA"/>
        </w:rPr>
      </w:pPr>
      <w:r w:rsidRPr="0053179C">
        <w:rPr>
          <w:rFonts w:ascii="Times New Roman" w:hAnsi="Times New Roman"/>
        </w:rPr>
        <w:t xml:space="preserve"> </w:t>
      </w:r>
    </w:p>
    <w:p w:rsidR="0053179C" w:rsidRPr="0053179C" w:rsidRDefault="0053179C" w:rsidP="0053179C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53179C">
        <w:rPr>
          <w:rFonts w:ascii="Times New Roman" w:hAnsi="Times New Roman"/>
          <w:bCs/>
        </w:rPr>
        <w:t xml:space="preserve"> Совет</w:t>
      </w:r>
      <w:r w:rsidRPr="0053179C">
        <w:rPr>
          <w:rFonts w:ascii="Times New Roman" w:hAnsi="Times New Roman"/>
          <w:b/>
          <w:bCs/>
        </w:rPr>
        <w:t xml:space="preserve"> </w:t>
      </w:r>
      <w:r w:rsidRPr="0053179C">
        <w:rPr>
          <w:rFonts w:ascii="Times New Roman" w:hAnsi="Times New Roman"/>
          <w:bCs/>
        </w:rPr>
        <w:t xml:space="preserve">депутатов Сушиловского  сельского поселения </w:t>
      </w:r>
    </w:p>
    <w:p w:rsidR="0053179C" w:rsidRPr="0053179C" w:rsidRDefault="0053179C" w:rsidP="0053179C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53179C" w:rsidRPr="0053179C" w:rsidRDefault="0053179C" w:rsidP="0053179C">
      <w:pPr>
        <w:spacing w:after="0" w:line="240" w:lineRule="auto"/>
        <w:jc w:val="both"/>
        <w:rPr>
          <w:rFonts w:ascii="Times New Roman" w:hAnsi="Times New Roman"/>
        </w:rPr>
      </w:pPr>
      <w:r w:rsidRPr="0053179C">
        <w:rPr>
          <w:rFonts w:ascii="Times New Roman" w:hAnsi="Times New Roman"/>
          <w:b/>
        </w:rPr>
        <w:t>РЕШИЛ:</w:t>
      </w:r>
      <w:r w:rsidRPr="0053179C">
        <w:rPr>
          <w:rFonts w:ascii="Times New Roman" w:hAnsi="Times New Roman"/>
        </w:rPr>
        <w:t xml:space="preserve">   </w:t>
      </w:r>
    </w:p>
    <w:p w:rsidR="0053179C" w:rsidRPr="0053179C" w:rsidRDefault="0053179C" w:rsidP="0053179C">
      <w:pPr>
        <w:spacing w:after="0" w:line="240" w:lineRule="auto"/>
        <w:jc w:val="both"/>
        <w:rPr>
          <w:rFonts w:ascii="Times New Roman" w:hAnsi="Times New Roman"/>
        </w:rPr>
      </w:pPr>
    </w:p>
    <w:p w:rsidR="0053179C" w:rsidRPr="0053179C" w:rsidRDefault="0053179C" w:rsidP="0053179C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53179C">
        <w:rPr>
          <w:rFonts w:ascii="Times New Roman" w:hAnsi="Times New Roman"/>
        </w:rPr>
        <w:t xml:space="preserve">          1. Рекомендовать Администрации Сушиловского сельского поселения внести представленные изменения в муниципальную программу «</w:t>
      </w:r>
      <w:r w:rsidRPr="0053179C">
        <w:rPr>
          <w:rFonts w:ascii="Times New Roman" w:hAnsi="Times New Roman"/>
          <w:bCs/>
        </w:rPr>
        <w:t>Благоустройство Сушиловского сельского поселения на 2023-2025 годы</w:t>
      </w:r>
      <w:r w:rsidRPr="0053179C">
        <w:rPr>
          <w:rFonts w:ascii="Times New Roman" w:hAnsi="Times New Roman"/>
        </w:rPr>
        <w:t>».</w:t>
      </w:r>
    </w:p>
    <w:p w:rsidR="0053179C" w:rsidRPr="0053179C" w:rsidRDefault="0053179C" w:rsidP="0053179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3179C">
        <w:rPr>
          <w:rFonts w:ascii="Times New Roman" w:hAnsi="Times New Roman"/>
        </w:rPr>
        <w:t xml:space="preserve"> </w:t>
      </w:r>
    </w:p>
    <w:p w:rsidR="0053179C" w:rsidRPr="0053179C" w:rsidRDefault="0053179C" w:rsidP="0053179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3179C">
        <w:rPr>
          <w:rFonts w:ascii="Times New Roman" w:hAnsi="Times New Roman"/>
        </w:rPr>
        <w:t xml:space="preserve">         2.Опубликовать настоящее решение в бюллетене «Официальный вестник </w:t>
      </w:r>
      <w:r w:rsidRPr="0053179C">
        <w:rPr>
          <w:rStyle w:val="FontStyle11"/>
          <w:sz w:val="22"/>
          <w:szCs w:val="22"/>
        </w:rPr>
        <w:t xml:space="preserve">Сушиловского </w:t>
      </w:r>
      <w:r w:rsidRPr="0053179C">
        <w:rPr>
          <w:rFonts w:ascii="Times New Roman" w:hAnsi="Times New Roman"/>
        </w:rPr>
        <w:t>сельского поселения» и разместить на официальном сайте Администрации сельского поселения.</w:t>
      </w:r>
    </w:p>
    <w:p w:rsidR="0053179C" w:rsidRPr="0053179C" w:rsidRDefault="0053179C" w:rsidP="0053179C">
      <w:pPr>
        <w:pStyle w:val="a4"/>
        <w:tabs>
          <w:tab w:val="left" w:pos="25920"/>
        </w:tabs>
        <w:spacing w:after="0"/>
        <w:ind w:left="720"/>
        <w:jc w:val="both"/>
        <w:rPr>
          <w:rFonts w:ascii="Times New Roman" w:hAnsi="Times New Roman"/>
          <w:sz w:val="22"/>
          <w:szCs w:val="22"/>
        </w:rPr>
      </w:pPr>
    </w:p>
    <w:p w:rsidR="0053179C" w:rsidRPr="0053179C" w:rsidRDefault="0053179C" w:rsidP="0053179C">
      <w:pPr>
        <w:spacing w:after="0" w:line="240" w:lineRule="auto"/>
        <w:jc w:val="both"/>
        <w:rPr>
          <w:rFonts w:ascii="Times New Roman" w:hAnsi="Times New Roman"/>
        </w:rPr>
      </w:pPr>
      <w:r w:rsidRPr="0053179C">
        <w:rPr>
          <w:rFonts w:ascii="Times New Roman" w:hAnsi="Times New Roman"/>
          <w:b/>
          <w:kern w:val="2"/>
        </w:rPr>
        <w:t xml:space="preserve">Глава сельского поселения </w:t>
      </w:r>
      <w:r w:rsidRPr="0053179C">
        <w:rPr>
          <w:rFonts w:ascii="Times New Roman" w:hAnsi="Times New Roman"/>
          <w:b/>
          <w:bCs/>
        </w:rPr>
        <w:t xml:space="preserve">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 </w:t>
      </w:r>
      <w:r w:rsidRPr="0053179C">
        <w:rPr>
          <w:rFonts w:ascii="Times New Roman" w:hAnsi="Times New Roman"/>
          <w:b/>
          <w:bCs/>
        </w:rPr>
        <w:t xml:space="preserve"> Г.В. Григорьева</w:t>
      </w:r>
    </w:p>
    <w:p w:rsidR="0053179C" w:rsidRPr="0053179C" w:rsidRDefault="0053179C" w:rsidP="0053179C">
      <w:pPr>
        <w:spacing w:after="0" w:line="240" w:lineRule="auto"/>
        <w:jc w:val="both"/>
        <w:rPr>
          <w:rFonts w:ascii="Times New Roman" w:hAnsi="Times New Roman"/>
        </w:rPr>
      </w:pPr>
    </w:p>
    <w:p w:rsidR="0053179C" w:rsidRPr="0053179C" w:rsidRDefault="0053179C" w:rsidP="0053179C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3179C" w:rsidRDefault="0053179C" w:rsidP="002547AF">
      <w:pPr>
        <w:tabs>
          <w:tab w:val="left" w:pos="1591"/>
        </w:tabs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0327E" w:rsidRDefault="0040327E" w:rsidP="002547AF">
      <w:pPr>
        <w:tabs>
          <w:tab w:val="left" w:pos="1591"/>
        </w:tabs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0327E" w:rsidRDefault="0040327E" w:rsidP="002547AF">
      <w:pPr>
        <w:tabs>
          <w:tab w:val="left" w:pos="1591"/>
        </w:tabs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0327E" w:rsidRDefault="0040327E" w:rsidP="002547AF">
      <w:pPr>
        <w:tabs>
          <w:tab w:val="left" w:pos="1591"/>
        </w:tabs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0327E" w:rsidRDefault="0040327E" w:rsidP="002547AF">
      <w:pPr>
        <w:tabs>
          <w:tab w:val="left" w:pos="1591"/>
        </w:tabs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3179C" w:rsidRDefault="0053179C" w:rsidP="002547AF">
      <w:pPr>
        <w:tabs>
          <w:tab w:val="left" w:pos="1591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4896" behindDoc="0" locked="0" layoutInCell="1" allowOverlap="1" wp14:anchorId="7FCAD301" wp14:editId="230DD656">
            <wp:simplePos x="0" y="0"/>
            <wp:positionH relativeFrom="column">
              <wp:posOffset>2880360</wp:posOffset>
            </wp:positionH>
            <wp:positionV relativeFrom="paragraph">
              <wp:posOffset>87630</wp:posOffset>
            </wp:positionV>
            <wp:extent cx="800100" cy="914400"/>
            <wp:effectExtent l="0" t="0" r="0" b="0"/>
            <wp:wrapNone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79C" w:rsidRDefault="0053179C" w:rsidP="002547AF">
      <w:pPr>
        <w:tabs>
          <w:tab w:val="left" w:pos="1591"/>
        </w:tabs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3179C" w:rsidRDefault="0053179C" w:rsidP="0053179C">
      <w:pPr>
        <w:tabs>
          <w:tab w:val="left" w:pos="75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3179C" w:rsidRPr="0053179C" w:rsidRDefault="0053179C" w:rsidP="0053179C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</w:rPr>
      </w:pPr>
      <w:r w:rsidRPr="0053179C">
        <w:rPr>
          <w:rFonts w:ascii="Times New Roman" w:hAnsi="Times New Roman"/>
          <w:b/>
          <w:kern w:val="2"/>
        </w:rPr>
        <w:t>Российская Федерация</w:t>
      </w:r>
    </w:p>
    <w:p w:rsidR="0053179C" w:rsidRPr="0053179C" w:rsidRDefault="0053179C" w:rsidP="0053179C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</w:rPr>
      </w:pPr>
      <w:r w:rsidRPr="0053179C">
        <w:rPr>
          <w:rFonts w:ascii="Times New Roman" w:hAnsi="Times New Roman"/>
          <w:b/>
          <w:kern w:val="2"/>
        </w:rPr>
        <w:t>Новгородская область</w:t>
      </w:r>
    </w:p>
    <w:p w:rsidR="0053179C" w:rsidRPr="0053179C" w:rsidRDefault="0053179C" w:rsidP="0053179C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</w:rPr>
      </w:pPr>
      <w:r w:rsidRPr="0053179C">
        <w:rPr>
          <w:rFonts w:ascii="Times New Roman" w:hAnsi="Times New Roman"/>
          <w:b/>
          <w:kern w:val="2"/>
        </w:rPr>
        <w:t>Боровичский район</w:t>
      </w:r>
    </w:p>
    <w:p w:rsidR="0053179C" w:rsidRPr="0053179C" w:rsidRDefault="0053179C" w:rsidP="0053179C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</w:rPr>
      </w:pPr>
    </w:p>
    <w:p w:rsidR="0053179C" w:rsidRPr="0053179C" w:rsidRDefault="0053179C" w:rsidP="0053179C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</w:rPr>
      </w:pPr>
      <w:r w:rsidRPr="0053179C">
        <w:rPr>
          <w:rFonts w:ascii="Times New Roman" w:hAnsi="Times New Roman"/>
          <w:b/>
          <w:kern w:val="2"/>
        </w:rPr>
        <w:t>АДМИНИСТРАЦИЯ СУШИЛОВСКОГО СЕЛЬСКОГО ПОСЕЛЕНИЯ</w:t>
      </w:r>
    </w:p>
    <w:p w:rsidR="0053179C" w:rsidRPr="0053179C" w:rsidRDefault="0053179C" w:rsidP="0053179C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</w:rPr>
      </w:pPr>
    </w:p>
    <w:p w:rsidR="0053179C" w:rsidRPr="0053179C" w:rsidRDefault="0053179C" w:rsidP="0053179C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</w:rPr>
      </w:pPr>
      <w:r w:rsidRPr="0053179C">
        <w:rPr>
          <w:rFonts w:ascii="Times New Roman" w:hAnsi="Times New Roman"/>
          <w:b/>
          <w:kern w:val="2"/>
        </w:rPr>
        <w:t>ПОСТАНОВЛЕНИЕ</w:t>
      </w:r>
    </w:p>
    <w:p w:rsidR="0053179C" w:rsidRPr="0053179C" w:rsidRDefault="0053179C" w:rsidP="0053179C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color w:val="FF0000"/>
          <w:kern w:val="2"/>
        </w:rPr>
      </w:pPr>
      <w:r w:rsidRPr="0053179C">
        <w:rPr>
          <w:rFonts w:ascii="Times New Roman" w:hAnsi="Times New Roman"/>
          <w:b/>
          <w:kern w:val="2"/>
        </w:rPr>
        <w:t>от  22.01.2025г.  № 3</w:t>
      </w:r>
    </w:p>
    <w:p w:rsidR="0053179C" w:rsidRPr="0053179C" w:rsidRDefault="0053179C" w:rsidP="0053179C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kern w:val="2"/>
        </w:rPr>
      </w:pPr>
      <w:r w:rsidRPr="0053179C">
        <w:rPr>
          <w:rFonts w:ascii="Times New Roman" w:hAnsi="Times New Roman"/>
          <w:kern w:val="2"/>
        </w:rPr>
        <w:t>д. Сушилово</w:t>
      </w:r>
    </w:p>
    <w:p w:rsidR="0053179C" w:rsidRPr="0053179C" w:rsidRDefault="0053179C" w:rsidP="0053179C">
      <w:pPr>
        <w:spacing w:after="0" w:line="240" w:lineRule="auto"/>
        <w:jc w:val="center"/>
        <w:rPr>
          <w:rFonts w:ascii="Times New Roman" w:hAnsi="Times New Roman"/>
        </w:rPr>
      </w:pPr>
    </w:p>
    <w:p w:rsidR="0053179C" w:rsidRPr="0053179C" w:rsidRDefault="0053179C" w:rsidP="0053179C">
      <w:pPr>
        <w:spacing w:after="0" w:line="240" w:lineRule="auto"/>
        <w:jc w:val="center"/>
        <w:rPr>
          <w:rFonts w:ascii="Times New Roman" w:hAnsi="Times New Roman"/>
          <w:b/>
        </w:rPr>
      </w:pPr>
      <w:r w:rsidRPr="0053179C">
        <w:rPr>
          <w:rFonts w:ascii="Times New Roman" w:hAnsi="Times New Roman"/>
          <w:b/>
        </w:rPr>
        <w:t>О внесении изменений в Постановление Администрации Сушиловского сельского поселения от 16.01.2025г. № 2 «Об утверждении  муниципальной программы «Повышение безопасности дорожного движения в Сушиловском</w:t>
      </w:r>
    </w:p>
    <w:p w:rsidR="0053179C" w:rsidRPr="0053179C" w:rsidRDefault="0053179C" w:rsidP="0053179C">
      <w:pPr>
        <w:spacing w:after="0" w:line="240" w:lineRule="auto"/>
        <w:jc w:val="center"/>
        <w:rPr>
          <w:rFonts w:ascii="Times New Roman" w:hAnsi="Times New Roman"/>
          <w:b/>
        </w:rPr>
      </w:pPr>
      <w:r w:rsidRPr="0053179C">
        <w:rPr>
          <w:rFonts w:ascii="Times New Roman" w:hAnsi="Times New Roman"/>
          <w:b/>
        </w:rPr>
        <w:t xml:space="preserve">сельском </w:t>
      </w:r>
      <w:proofErr w:type="gramStart"/>
      <w:r w:rsidRPr="0053179C">
        <w:rPr>
          <w:rFonts w:ascii="Times New Roman" w:hAnsi="Times New Roman"/>
          <w:b/>
        </w:rPr>
        <w:t>поселении</w:t>
      </w:r>
      <w:proofErr w:type="gramEnd"/>
      <w:r w:rsidRPr="0053179C">
        <w:rPr>
          <w:rFonts w:ascii="Times New Roman" w:hAnsi="Times New Roman"/>
          <w:b/>
        </w:rPr>
        <w:t xml:space="preserve"> на 2025-2027 годы»</w:t>
      </w:r>
    </w:p>
    <w:p w:rsidR="0053179C" w:rsidRPr="0053179C" w:rsidRDefault="0053179C" w:rsidP="0053179C">
      <w:pPr>
        <w:spacing w:after="0" w:line="240" w:lineRule="auto"/>
        <w:jc w:val="both"/>
        <w:rPr>
          <w:rFonts w:ascii="Times New Roman" w:eastAsia="Times New Roman CYR" w:hAnsi="Times New Roman"/>
          <w:b/>
          <w:bCs/>
          <w:color w:val="000000"/>
        </w:rPr>
      </w:pPr>
      <w:r w:rsidRPr="0053179C">
        <w:rPr>
          <w:rFonts w:ascii="Times New Roman" w:hAnsi="Times New Roman"/>
        </w:rPr>
        <w:t xml:space="preserve"> </w:t>
      </w:r>
      <w:r w:rsidRPr="0053179C">
        <w:rPr>
          <w:rFonts w:ascii="Times New Roman" w:hAnsi="Times New Roman"/>
        </w:rPr>
        <w:tab/>
        <w:t xml:space="preserve"> </w:t>
      </w:r>
    </w:p>
    <w:p w:rsidR="0053179C" w:rsidRPr="0053179C" w:rsidRDefault="0053179C" w:rsidP="0053179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3179C">
        <w:rPr>
          <w:rFonts w:ascii="Times New Roman" w:hAnsi="Times New Roman"/>
        </w:rPr>
        <w:t xml:space="preserve">Администрация Сушиловского сельского поселения  </w:t>
      </w:r>
    </w:p>
    <w:p w:rsidR="0053179C" w:rsidRPr="0053179C" w:rsidRDefault="0053179C" w:rsidP="0053179C">
      <w:pPr>
        <w:spacing w:after="0" w:line="240" w:lineRule="auto"/>
        <w:jc w:val="both"/>
        <w:rPr>
          <w:rFonts w:ascii="Times New Roman" w:hAnsi="Times New Roman"/>
        </w:rPr>
      </w:pPr>
      <w:r w:rsidRPr="0053179C">
        <w:rPr>
          <w:rFonts w:ascii="Times New Roman" w:hAnsi="Times New Roman"/>
          <w:b/>
        </w:rPr>
        <w:t>ПОСТАНОВЛЯЕТ:</w:t>
      </w:r>
      <w:r w:rsidRPr="0053179C">
        <w:rPr>
          <w:rFonts w:ascii="Times New Roman" w:hAnsi="Times New Roman"/>
        </w:rPr>
        <w:t xml:space="preserve"> </w:t>
      </w:r>
    </w:p>
    <w:p w:rsidR="0053179C" w:rsidRPr="0053179C" w:rsidRDefault="0053179C" w:rsidP="0053179C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53179C">
        <w:rPr>
          <w:rFonts w:ascii="Times New Roman" w:hAnsi="Times New Roman"/>
          <w:color w:val="000000"/>
        </w:rPr>
        <w:t>1.</w:t>
      </w:r>
      <w:r w:rsidRPr="0053179C">
        <w:rPr>
          <w:rFonts w:ascii="Times New Roman" w:hAnsi="Times New Roman"/>
        </w:rPr>
        <w:t xml:space="preserve">Внести изменения в муниципальную программу «Повышение безопасности дорожного движения в Сушиловском сельском поселении на 2025-2027 годы», утвержденную постановлением Администрации Сушиловского сельского поселения от 16.01.2025 г. № 2 </w:t>
      </w:r>
      <w:r w:rsidRPr="0053179C">
        <w:rPr>
          <w:rFonts w:ascii="Times New Roman" w:hAnsi="Times New Roman"/>
          <w:bCs/>
        </w:rPr>
        <w:t>следующие изменения:</w:t>
      </w:r>
    </w:p>
    <w:p w:rsidR="0053179C" w:rsidRPr="0053179C" w:rsidRDefault="0053179C" w:rsidP="0053179C">
      <w:pPr>
        <w:spacing w:after="0" w:line="240" w:lineRule="auto"/>
        <w:jc w:val="both"/>
        <w:rPr>
          <w:rFonts w:ascii="Times New Roman" w:hAnsi="Times New Roman"/>
        </w:rPr>
      </w:pPr>
    </w:p>
    <w:p w:rsidR="0053179C" w:rsidRPr="0053179C" w:rsidRDefault="0053179C" w:rsidP="0053179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53179C">
        <w:rPr>
          <w:rFonts w:ascii="Times New Roman" w:hAnsi="Times New Roman"/>
          <w:bCs/>
        </w:rPr>
        <w:t>1.1.</w:t>
      </w:r>
      <w:r w:rsidRPr="0053179C">
        <w:rPr>
          <w:rFonts w:ascii="Times New Roman" w:hAnsi="Times New Roman"/>
        </w:rPr>
        <w:t xml:space="preserve"> Изложить «М</w:t>
      </w:r>
      <w:r w:rsidRPr="0053179C">
        <w:rPr>
          <w:rFonts w:ascii="Times New Roman" w:hAnsi="Times New Roman"/>
          <w:color w:val="000000"/>
        </w:rPr>
        <w:t xml:space="preserve">ероприятия </w:t>
      </w:r>
      <w:r w:rsidRPr="0053179C">
        <w:rPr>
          <w:rFonts w:ascii="Times New Roman" w:hAnsi="Times New Roman"/>
        </w:rPr>
        <w:t>муниципальной программы» в новой редакции</w:t>
      </w:r>
      <w:r w:rsidRPr="0053179C">
        <w:rPr>
          <w:rFonts w:ascii="Times New Roman" w:hAnsi="Times New Roman"/>
          <w:color w:val="000000"/>
        </w:rPr>
        <w:t>:</w:t>
      </w:r>
    </w:p>
    <w:p w:rsidR="0053179C" w:rsidRPr="0053179C" w:rsidRDefault="0053179C" w:rsidP="0053179C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53179C" w:rsidRPr="0053179C" w:rsidRDefault="0053179C" w:rsidP="0053179C">
      <w:pPr>
        <w:spacing w:after="0" w:line="240" w:lineRule="auto"/>
        <w:rPr>
          <w:rFonts w:ascii="Times New Roman" w:hAnsi="Times New Roman"/>
          <w:b/>
        </w:rPr>
        <w:sectPr w:rsidR="0053179C" w:rsidRPr="0053179C" w:rsidSect="0053179C">
          <w:pgSz w:w="11906" w:h="16838"/>
          <w:pgMar w:top="567" w:right="567" w:bottom="1134" w:left="1134" w:header="709" w:footer="709" w:gutter="0"/>
          <w:cols w:space="720"/>
        </w:sectPr>
      </w:pPr>
    </w:p>
    <w:p w:rsidR="0053179C" w:rsidRPr="0053179C" w:rsidRDefault="0053179C" w:rsidP="0053179C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53179C" w:rsidRPr="0053179C" w:rsidRDefault="0053179C" w:rsidP="0053179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3179C">
        <w:rPr>
          <w:rFonts w:ascii="Times New Roman" w:hAnsi="Times New Roman"/>
          <w:b/>
          <w:bCs/>
          <w:color w:val="000000"/>
        </w:rPr>
        <w:t>«Мероприятия муниципальной программы</w:t>
      </w:r>
    </w:p>
    <w:tbl>
      <w:tblPr>
        <w:tblW w:w="155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051"/>
        <w:gridCol w:w="2694"/>
        <w:gridCol w:w="1245"/>
        <w:gridCol w:w="1867"/>
        <w:gridCol w:w="1568"/>
        <w:gridCol w:w="1126"/>
        <w:gridCol w:w="1017"/>
        <w:gridCol w:w="1183"/>
      </w:tblGrid>
      <w:tr w:rsidR="0053179C" w:rsidRPr="0053179C" w:rsidTr="0053179C">
        <w:tc>
          <w:tcPr>
            <w:tcW w:w="845" w:type="dxa"/>
            <w:vMerge w:val="restart"/>
          </w:tcPr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№</w:t>
            </w:r>
          </w:p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53179C">
              <w:rPr>
                <w:rFonts w:ascii="Times New Roman" w:hAnsi="Times New Roman"/>
                <w:bCs/>
                <w:color w:val="000000"/>
              </w:rPr>
              <w:t>п</w:t>
            </w:r>
            <w:proofErr w:type="gramEnd"/>
            <w:r w:rsidRPr="0053179C">
              <w:rPr>
                <w:rFonts w:ascii="Times New Roman" w:hAnsi="Times New Roman"/>
                <w:bCs/>
                <w:color w:val="000000"/>
              </w:rPr>
              <w:t>/п</w:t>
            </w:r>
          </w:p>
        </w:tc>
        <w:tc>
          <w:tcPr>
            <w:tcW w:w="4051" w:type="dxa"/>
            <w:vMerge w:val="restart"/>
          </w:tcPr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 xml:space="preserve">Наименование </w:t>
            </w:r>
          </w:p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мероприятия</w:t>
            </w:r>
          </w:p>
        </w:tc>
        <w:tc>
          <w:tcPr>
            <w:tcW w:w="2694" w:type="dxa"/>
            <w:vMerge w:val="restart"/>
          </w:tcPr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Исполнитель</w:t>
            </w:r>
          </w:p>
        </w:tc>
        <w:tc>
          <w:tcPr>
            <w:tcW w:w="1245" w:type="dxa"/>
            <w:vMerge w:val="restart"/>
          </w:tcPr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Срок</w:t>
            </w:r>
          </w:p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53179C">
              <w:rPr>
                <w:rFonts w:ascii="Times New Roman" w:hAnsi="Times New Roman"/>
                <w:bCs/>
                <w:color w:val="000000"/>
              </w:rPr>
              <w:t>реализа</w:t>
            </w:r>
            <w:proofErr w:type="spellEnd"/>
            <w:r w:rsidRPr="0053179C">
              <w:rPr>
                <w:rFonts w:ascii="Times New Roman" w:hAnsi="Times New Roman"/>
                <w:bCs/>
                <w:color w:val="000000"/>
              </w:rPr>
              <w:t>-</w:t>
            </w:r>
          </w:p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53179C">
              <w:rPr>
                <w:rFonts w:ascii="Times New Roman" w:hAnsi="Times New Roman"/>
                <w:bCs/>
                <w:color w:val="000000"/>
              </w:rPr>
              <w:t>ции</w:t>
            </w:r>
            <w:proofErr w:type="spellEnd"/>
          </w:p>
        </w:tc>
        <w:tc>
          <w:tcPr>
            <w:tcW w:w="1867" w:type="dxa"/>
            <w:vMerge w:val="restart"/>
          </w:tcPr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>Целевой показатель (номер целевого показателя из паспорта  про</w:t>
            </w:r>
            <w:r w:rsidRPr="0053179C">
              <w:rPr>
                <w:rFonts w:ascii="Times New Roman" w:hAnsi="Times New Roman"/>
                <w:color w:val="000000"/>
              </w:rPr>
              <w:softHyphen/>
              <w:t>граммы)</w:t>
            </w:r>
          </w:p>
        </w:tc>
        <w:tc>
          <w:tcPr>
            <w:tcW w:w="1568" w:type="dxa"/>
            <w:vMerge w:val="restart"/>
          </w:tcPr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Источник</w:t>
            </w:r>
          </w:p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proofErr w:type="gramStart"/>
            <w:r w:rsidRPr="0053179C">
              <w:rPr>
                <w:rFonts w:ascii="Times New Roman" w:hAnsi="Times New Roman"/>
                <w:color w:val="000000"/>
              </w:rPr>
              <w:t>финанси-ро</w:t>
            </w:r>
            <w:r w:rsidRPr="0053179C">
              <w:rPr>
                <w:rFonts w:ascii="Times New Roman" w:hAnsi="Times New Roman"/>
                <w:color w:val="000000"/>
              </w:rPr>
              <w:softHyphen/>
              <w:t>вания</w:t>
            </w:r>
            <w:proofErr w:type="spellEnd"/>
            <w:proofErr w:type="gramEnd"/>
          </w:p>
        </w:tc>
        <w:tc>
          <w:tcPr>
            <w:tcW w:w="3326" w:type="dxa"/>
            <w:gridSpan w:val="3"/>
          </w:tcPr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>Объем финансирования по годам (</w:t>
            </w:r>
            <w:proofErr w:type="spellStart"/>
            <w:r w:rsidRPr="0053179C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53179C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53179C">
              <w:rPr>
                <w:rFonts w:ascii="Times New Roman" w:hAnsi="Times New Roman"/>
                <w:color w:val="000000"/>
              </w:rPr>
              <w:t>уб</w:t>
            </w:r>
            <w:proofErr w:type="spellEnd"/>
            <w:r w:rsidRPr="0053179C">
              <w:rPr>
                <w:rFonts w:ascii="Times New Roman" w:hAnsi="Times New Roman"/>
                <w:color w:val="000000"/>
              </w:rPr>
              <w:t>.)</w:t>
            </w:r>
          </w:p>
        </w:tc>
      </w:tr>
      <w:tr w:rsidR="0053179C" w:rsidRPr="0053179C" w:rsidTr="0053179C">
        <w:trPr>
          <w:trHeight w:val="1082"/>
        </w:trPr>
        <w:tc>
          <w:tcPr>
            <w:tcW w:w="845" w:type="dxa"/>
            <w:vMerge/>
          </w:tcPr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051" w:type="dxa"/>
            <w:vMerge/>
          </w:tcPr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94" w:type="dxa"/>
            <w:vMerge/>
          </w:tcPr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5" w:type="dxa"/>
            <w:vMerge/>
          </w:tcPr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67" w:type="dxa"/>
            <w:vMerge/>
          </w:tcPr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68" w:type="dxa"/>
            <w:vMerge/>
          </w:tcPr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6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2025</w:t>
            </w:r>
          </w:p>
        </w:tc>
        <w:tc>
          <w:tcPr>
            <w:tcW w:w="1017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2026</w:t>
            </w:r>
          </w:p>
        </w:tc>
        <w:tc>
          <w:tcPr>
            <w:tcW w:w="1183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2027</w:t>
            </w:r>
          </w:p>
        </w:tc>
      </w:tr>
      <w:tr w:rsidR="0053179C" w:rsidRPr="0053179C" w:rsidTr="0053179C">
        <w:tc>
          <w:tcPr>
            <w:tcW w:w="845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4051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694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245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1867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1568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1126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1017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1183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</w:tr>
      <w:tr w:rsidR="0053179C" w:rsidRPr="0053179C" w:rsidTr="0053179C">
        <w:tc>
          <w:tcPr>
            <w:tcW w:w="845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14751" w:type="dxa"/>
            <w:gridSpan w:val="8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 xml:space="preserve">Задача. </w:t>
            </w:r>
            <w:r w:rsidRPr="0053179C">
              <w:rPr>
                <w:rFonts w:ascii="Times New Roman" w:hAnsi="Times New Roman"/>
              </w:rPr>
              <w:t>Приведение нормативной технической документации по дорожной деятельности в соответствие с действующим               законодательством</w:t>
            </w:r>
          </w:p>
        </w:tc>
      </w:tr>
      <w:tr w:rsidR="0053179C" w:rsidRPr="0053179C" w:rsidTr="0053179C">
        <w:tc>
          <w:tcPr>
            <w:tcW w:w="845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1.1.</w:t>
            </w:r>
          </w:p>
        </w:tc>
        <w:tc>
          <w:tcPr>
            <w:tcW w:w="4051" w:type="dxa"/>
          </w:tcPr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Разработка проекта организации дорожного движения, схемы дислокации дорожных знаков и разметки     </w:t>
            </w:r>
          </w:p>
        </w:tc>
        <w:tc>
          <w:tcPr>
            <w:tcW w:w="2694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</w:rPr>
              <w:t>Администрация поселения</w:t>
            </w:r>
          </w:p>
        </w:tc>
        <w:tc>
          <w:tcPr>
            <w:tcW w:w="1245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2025-2027</w:t>
            </w:r>
          </w:p>
        </w:tc>
        <w:tc>
          <w:tcPr>
            <w:tcW w:w="1867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1.1.1</w:t>
            </w:r>
          </w:p>
        </w:tc>
        <w:tc>
          <w:tcPr>
            <w:tcW w:w="1568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-«-</w:t>
            </w:r>
          </w:p>
        </w:tc>
        <w:tc>
          <w:tcPr>
            <w:tcW w:w="1126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017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83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</w:tr>
      <w:tr w:rsidR="0053179C" w:rsidRPr="0053179C" w:rsidTr="0053179C">
        <w:tc>
          <w:tcPr>
            <w:tcW w:w="845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2.</w:t>
            </w:r>
          </w:p>
        </w:tc>
        <w:tc>
          <w:tcPr>
            <w:tcW w:w="14751" w:type="dxa"/>
            <w:gridSpan w:val="8"/>
          </w:tcPr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>Задача. Предупреждение опасного поведения участников дорожного движения</w:t>
            </w:r>
          </w:p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3179C" w:rsidRPr="0053179C" w:rsidTr="0053179C">
        <w:tc>
          <w:tcPr>
            <w:tcW w:w="845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2.1.</w:t>
            </w:r>
          </w:p>
        </w:tc>
        <w:tc>
          <w:tcPr>
            <w:tcW w:w="4051" w:type="dxa"/>
          </w:tcPr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Информирование населения по вопросам безопасности дорожного движения</w:t>
            </w:r>
          </w:p>
        </w:tc>
        <w:tc>
          <w:tcPr>
            <w:tcW w:w="2694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Администрация поселения,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</w:rPr>
              <w:t>дошкольные и общеобразовательные учреждения</w:t>
            </w:r>
          </w:p>
        </w:tc>
        <w:tc>
          <w:tcPr>
            <w:tcW w:w="1245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2025-2027</w:t>
            </w:r>
          </w:p>
        </w:tc>
        <w:tc>
          <w:tcPr>
            <w:tcW w:w="1867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1.2.1, 1.2.2</w:t>
            </w:r>
          </w:p>
        </w:tc>
        <w:tc>
          <w:tcPr>
            <w:tcW w:w="1568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бюджет сельского поселения</w:t>
            </w:r>
          </w:p>
        </w:tc>
        <w:tc>
          <w:tcPr>
            <w:tcW w:w="1126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017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83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</w:tr>
      <w:tr w:rsidR="0053179C" w:rsidRPr="0053179C" w:rsidTr="0053179C">
        <w:tc>
          <w:tcPr>
            <w:tcW w:w="845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2.2.</w:t>
            </w:r>
          </w:p>
        </w:tc>
        <w:tc>
          <w:tcPr>
            <w:tcW w:w="4051" w:type="dxa"/>
          </w:tcPr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Проведение акций «Внимание – дети!»; «Уроки безопасности»</w:t>
            </w:r>
          </w:p>
        </w:tc>
        <w:tc>
          <w:tcPr>
            <w:tcW w:w="2694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</w:rPr>
              <w:t>дошкольные и общеобразовательные учреждения</w:t>
            </w:r>
          </w:p>
        </w:tc>
        <w:tc>
          <w:tcPr>
            <w:tcW w:w="1245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2025-2027</w:t>
            </w:r>
          </w:p>
        </w:tc>
        <w:tc>
          <w:tcPr>
            <w:tcW w:w="1867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1.2.1, 1.2.2</w:t>
            </w:r>
          </w:p>
        </w:tc>
        <w:tc>
          <w:tcPr>
            <w:tcW w:w="1568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-«-</w:t>
            </w:r>
          </w:p>
        </w:tc>
        <w:tc>
          <w:tcPr>
            <w:tcW w:w="1126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017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83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</w:tr>
      <w:tr w:rsidR="0053179C" w:rsidRPr="0053179C" w:rsidTr="0053179C">
        <w:tc>
          <w:tcPr>
            <w:tcW w:w="845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2.3.</w:t>
            </w:r>
          </w:p>
        </w:tc>
        <w:tc>
          <w:tcPr>
            <w:tcW w:w="4051" w:type="dxa"/>
          </w:tcPr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Организация проведения конкурсов «Дорожная безопасность», «Дорога и дети»; участие в конкурсах на уровне муниципального района</w:t>
            </w:r>
          </w:p>
        </w:tc>
        <w:tc>
          <w:tcPr>
            <w:tcW w:w="2694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дошкольные и общеобразовательные учреждения</w:t>
            </w:r>
          </w:p>
        </w:tc>
        <w:tc>
          <w:tcPr>
            <w:tcW w:w="1245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2025-2027</w:t>
            </w:r>
          </w:p>
        </w:tc>
        <w:tc>
          <w:tcPr>
            <w:tcW w:w="1867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1.2.1, 1.2.2</w:t>
            </w:r>
          </w:p>
        </w:tc>
        <w:tc>
          <w:tcPr>
            <w:tcW w:w="1568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бюджет сельского поселения</w:t>
            </w:r>
          </w:p>
        </w:tc>
        <w:tc>
          <w:tcPr>
            <w:tcW w:w="1126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017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83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</w:tr>
      <w:tr w:rsidR="0053179C" w:rsidRPr="0053179C" w:rsidTr="0053179C">
        <w:tc>
          <w:tcPr>
            <w:tcW w:w="845" w:type="dxa"/>
          </w:tcPr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3.</w:t>
            </w:r>
          </w:p>
        </w:tc>
        <w:tc>
          <w:tcPr>
            <w:tcW w:w="14751" w:type="dxa"/>
            <w:gridSpan w:val="8"/>
          </w:tcPr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 xml:space="preserve">Задача. </w:t>
            </w:r>
            <w:r w:rsidRPr="0053179C">
              <w:rPr>
                <w:rFonts w:ascii="Times New Roman" w:hAnsi="Times New Roman"/>
              </w:rPr>
              <w:t>Создание условий для безопасного движения автомобильного транспорта и пешеходов путем обеспечения сохранности автомобильных дорог и улучшения их транспортно-эксплуатационного состояния</w:t>
            </w:r>
          </w:p>
        </w:tc>
      </w:tr>
      <w:tr w:rsidR="0053179C" w:rsidRPr="0053179C" w:rsidTr="0053179C">
        <w:tc>
          <w:tcPr>
            <w:tcW w:w="845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3.1.1</w:t>
            </w:r>
          </w:p>
        </w:tc>
        <w:tc>
          <w:tcPr>
            <w:tcW w:w="4051" w:type="dxa"/>
          </w:tcPr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Ремонт и содержание автомобильных дорог общего пользования местного значения </w:t>
            </w:r>
          </w:p>
        </w:tc>
        <w:tc>
          <w:tcPr>
            <w:tcW w:w="2694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</w:rPr>
              <w:t>Администрации поселения</w:t>
            </w:r>
          </w:p>
        </w:tc>
        <w:tc>
          <w:tcPr>
            <w:tcW w:w="1245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2025-2027</w:t>
            </w:r>
          </w:p>
        </w:tc>
        <w:tc>
          <w:tcPr>
            <w:tcW w:w="1867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1.3.1, 1.3.2,1.3.3</w:t>
            </w:r>
          </w:p>
        </w:tc>
        <w:tc>
          <w:tcPr>
            <w:tcW w:w="1568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бюджет сельского поселения</w:t>
            </w:r>
          </w:p>
        </w:tc>
        <w:tc>
          <w:tcPr>
            <w:tcW w:w="1126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17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3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3179C" w:rsidRPr="0053179C" w:rsidTr="0053179C">
        <w:trPr>
          <w:trHeight w:val="1556"/>
        </w:trPr>
        <w:tc>
          <w:tcPr>
            <w:tcW w:w="845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lastRenderedPageBreak/>
              <w:t>3.1.2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051" w:type="dxa"/>
          </w:tcPr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Своевременное принятие   решения о временном ограничении или прекращении движения транспортных средств по дорогам местного значения</w:t>
            </w:r>
          </w:p>
        </w:tc>
        <w:tc>
          <w:tcPr>
            <w:tcW w:w="2694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Администрация поселения</w:t>
            </w:r>
          </w:p>
        </w:tc>
        <w:tc>
          <w:tcPr>
            <w:tcW w:w="1245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2025-2027</w:t>
            </w:r>
          </w:p>
        </w:tc>
        <w:tc>
          <w:tcPr>
            <w:tcW w:w="1867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1.3.1, 1.3.2,1.3.3</w:t>
            </w:r>
          </w:p>
        </w:tc>
        <w:tc>
          <w:tcPr>
            <w:tcW w:w="1568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6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017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83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</w:tr>
      <w:tr w:rsidR="0053179C" w:rsidRPr="0053179C" w:rsidTr="0053179C">
        <w:trPr>
          <w:trHeight w:val="1707"/>
        </w:trPr>
        <w:tc>
          <w:tcPr>
            <w:tcW w:w="845" w:type="dxa"/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3.2</w:t>
            </w:r>
            <w:r w:rsidRPr="0053179C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4051" w:type="dxa"/>
          </w:tcPr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Ремонт и содержание автомобильных дорог местного значения за счет средств муниципального дорожного фонда</w:t>
            </w:r>
          </w:p>
        </w:tc>
        <w:tc>
          <w:tcPr>
            <w:tcW w:w="2694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Администрация поселения, организации, отобранные в соответствии с законодательством</w:t>
            </w:r>
          </w:p>
        </w:tc>
        <w:tc>
          <w:tcPr>
            <w:tcW w:w="1245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2025-2027</w:t>
            </w:r>
          </w:p>
        </w:tc>
        <w:tc>
          <w:tcPr>
            <w:tcW w:w="1867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1.3.1, 1.3.2,1.3.3</w:t>
            </w:r>
          </w:p>
        </w:tc>
        <w:tc>
          <w:tcPr>
            <w:tcW w:w="1568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3179C">
              <w:rPr>
                <w:rFonts w:ascii="Times New Roman" w:hAnsi="Times New Roman"/>
                <w:bCs/>
              </w:rPr>
              <w:t>бюджет сельского поселения</w:t>
            </w:r>
          </w:p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1126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>966,50913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53179C">
              <w:rPr>
                <w:rFonts w:ascii="Times New Roman" w:hAnsi="Times New Roman"/>
                <w:color w:val="000000"/>
              </w:rPr>
              <w:t>768, 57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53179C">
              <w:rPr>
                <w:rFonts w:ascii="Times New Roman" w:hAnsi="Times New Roman"/>
                <w:color w:val="000000"/>
              </w:rPr>
              <w:t>1 034, 87</w:t>
            </w:r>
          </w:p>
        </w:tc>
      </w:tr>
      <w:tr w:rsidR="0053179C" w:rsidRPr="0053179C" w:rsidTr="0053179C">
        <w:trPr>
          <w:trHeight w:val="255"/>
        </w:trPr>
        <w:tc>
          <w:tcPr>
            <w:tcW w:w="845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3179C">
              <w:rPr>
                <w:rFonts w:ascii="Times New Roman" w:hAnsi="Times New Roman"/>
                <w:bCs/>
              </w:rPr>
              <w:t>3.2.1.</w:t>
            </w:r>
          </w:p>
        </w:tc>
        <w:tc>
          <w:tcPr>
            <w:tcW w:w="4051" w:type="dxa"/>
          </w:tcPr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3179C">
              <w:rPr>
                <w:rFonts w:ascii="Times New Roman" w:hAnsi="Times New Roman"/>
              </w:rPr>
              <w:t xml:space="preserve">Капитальный ремонт, ремонт и содержание автомобильных дорог местного значения за счет государственных программ Новгородской области </w:t>
            </w:r>
          </w:p>
        </w:tc>
        <w:tc>
          <w:tcPr>
            <w:tcW w:w="2694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Администрация поселения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3179C">
              <w:rPr>
                <w:rFonts w:ascii="Times New Roman" w:hAnsi="Times New Roman"/>
              </w:rPr>
              <w:t>организации, отобранные в соответствии с законодательством</w:t>
            </w:r>
          </w:p>
        </w:tc>
        <w:tc>
          <w:tcPr>
            <w:tcW w:w="1245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2025-2027</w:t>
            </w:r>
          </w:p>
        </w:tc>
        <w:tc>
          <w:tcPr>
            <w:tcW w:w="1867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1.1.1</w:t>
            </w:r>
          </w:p>
        </w:tc>
        <w:tc>
          <w:tcPr>
            <w:tcW w:w="1568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3179C">
              <w:rPr>
                <w:rFonts w:ascii="Times New Roman" w:hAnsi="Times New Roman"/>
                <w:bCs/>
              </w:rPr>
              <w:t xml:space="preserve">областной бюджет </w:t>
            </w:r>
          </w:p>
        </w:tc>
        <w:tc>
          <w:tcPr>
            <w:tcW w:w="1126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3179C">
              <w:rPr>
                <w:rFonts w:ascii="Times New Roman" w:hAnsi="Times New Roman"/>
                <w:bCs/>
              </w:rPr>
              <w:t>1 358,0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3179C">
              <w:rPr>
                <w:rFonts w:ascii="Times New Roman" w:hAnsi="Times New Roman"/>
                <w:bCs/>
              </w:rPr>
              <w:t xml:space="preserve">в </w:t>
            </w:r>
            <w:proofErr w:type="spellStart"/>
            <w:r w:rsidRPr="0053179C">
              <w:rPr>
                <w:rFonts w:ascii="Times New Roman" w:hAnsi="Times New Roman"/>
                <w:bCs/>
              </w:rPr>
              <w:t>т.ч</w:t>
            </w:r>
            <w:proofErr w:type="spellEnd"/>
            <w:r w:rsidRPr="0053179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017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3179C">
              <w:rPr>
                <w:rFonts w:ascii="Times New Roman" w:hAnsi="Times New Roman"/>
                <w:bCs/>
              </w:rPr>
              <w:t>905,0</w:t>
            </w:r>
          </w:p>
        </w:tc>
        <w:tc>
          <w:tcPr>
            <w:tcW w:w="1183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3179C">
              <w:rPr>
                <w:rFonts w:ascii="Times New Roman" w:hAnsi="Times New Roman"/>
                <w:bCs/>
              </w:rPr>
              <w:t>905,0</w:t>
            </w:r>
          </w:p>
        </w:tc>
      </w:tr>
      <w:tr w:rsidR="0053179C" w:rsidRPr="0053179C" w:rsidTr="0053179C">
        <w:trPr>
          <w:trHeight w:val="255"/>
        </w:trPr>
        <w:tc>
          <w:tcPr>
            <w:tcW w:w="845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3179C">
              <w:rPr>
                <w:rFonts w:ascii="Times New Roman" w:hAnsi="Times New Roman"/>
                <w:bCs/>
              </w:rPr>
              <w:t>3.2.1.1</w:t>
            </w:r>
          </w:p>
        </w:tc>
        <w:tc>
          <w:tcPr>
            <w:tcW w:w="4051" w:type="dxa"/>
          </w:tcPr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179C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Pr="0053179C">
              <w:rPr>
                <w:rFonts w:ascii="Times New Roman" w:hAnsi="Times New Roman"/>
                <w:b/>
              </w:rPr>
              <w:t>т.ч</w:t>
            </w:r>
            <w:proofErr w:type="spellEnd"/>
            <w:r w:rsidRPr="0053179C">
              <w:rPr>
                <w:rFonts w:ascii="Times New Roman" w:hAnsi="Times New Roman"/>
                <w:b/>
              </w:rPr>
              <w:t>. по проекту «Дорога к дому», из них:</w:t>
            </w:r>
          </w:p>
        </w:tc>
        <w:tc>
          <w:tcPr>
            <w:tcW w:w="2694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6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3179C">
              <w:rPr>
                <w:rFonts w:ascii="Times New Roman" w:hAnsi="Times New Roman"/>
                <w:bCs/>
              </w:rPr>
              <w:t>679,0</w:t>
            </w:r>
          </w:p>
        </w:tc>
        <w:tc>
          <w:tcPr>
            <w:tcW w:w="1017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3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3179C" w:rsidRPr="0053179C" w:rsidTr="0053179C">
        <w:trPr>
          <w:trHeight w:val="255"/>
        </w:trPr>
        <w:tc>
          <w:tcPr>
            <w:tcW w:w="845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51" w:type="dxa"/>
          </w:tcPr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Участок дороги в д. Хоромы от д. № 41 до д. № 82</w:t>
            </w:r>
          </w:p>
        </w:tc>
        <w:tc>
          <w:tcPr>
            <w:tcW w:w="2694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6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3179C">
              <w:rPr>
                <w:rFonts w:ascii="Times New Roman" w:hAnsi="Times New Roman"/>
                <w:bCs/>
              </w:rPr>
              <w:t>679,0</w:t>
            </w:r>
          </w:p>
        </w:tc>
        <w:tc>
          <w:tcPr>
            <w:tcW w:w="1017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3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3179C" w:rsidRPr="0053179C" w:rsidTr="0053179C">
        <w:trPr>
          <w:trHeight w:val="255"/>
        </w:trPr>
        <w:tc>
          <w:tcPr>
            <w:tcW w:w="845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3179C">
              <w:rPr>
                <w:rFonts w:ascii="Times New Roman" w:hAnsi="Times New Roman"/>
                <w:bCs/>
              </w:rPr>
              <w:t>3.2.1.2</w:t>
            </w:r>
          </w:p>
        </w:tc>
        <w:tc>
          <w:tcPr>
            <w:tcW w:w="4051" w:type="dxa"/>
          </w:tcPr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179C">
              <w:rPr>
                <w:rFonts w:ascii="Times New Roman" w:hAnsi="Times New Roman"/>
                <w:b/>
              </w:rPr>
              <w:t>Содержание автомобильных дорог (зимнее и летнее)</w:t>
            </w:r>
          </w:p>
        </w:tc>
        <w:tc>
          <w:tcPr>
            <w:tcW w:w="2694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6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3179C">
              <w:rPr>
                <w:rFonts w:ascii="Times New Roman" w:hAnsi="Times New Roman"/>
                <w:bCs/>
              </w:rPr>
              <w:t>679,0</w:t>
            </w:r>
          </w:p>
        </w:tc>
        <w:tc>
          <w:tcPr>
            <w:tcW w:w="1017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3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3179C" w:rsidRPr="0053179C" w:rsidTr="0053179C">
        <w:trPr>
          <w:trHeight w:val="1609"/>
        </w:trPr>
        <w:tc>
          <w:tcPr>
            <w:tcW w:w="845" w:type="dxa"/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3179C">
              <w:rPr>
                <w:rFonts w:ascii="Times New Roman" w:hAnsi="Times New Roman"/>
                <w:bCs/>
              </w:rPr>
              <w:t>3.2.2</w:t>
            </w:r>
          </w:p>
        </w:tc>
        <w:tc>
          <w:tcPr>
            <w:tcW w:w="4051" w:type="dxa"/>
          </w:tcPr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Капитальный ремонт, ремонт и содержание автомобильных дорог местного значения за счет государственных программ Новгородской области</w:t>
            </w:r>
          </w:p>
        </w:tc>
        <w:tc>
          <w:tcPr>
            <w:tcW w:w="2694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Администрация поселения,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организации, отобранные в соответствии с законодательством</w:t>
            </w:r>
          </w:p>
        </w:tc>
        <w:tc>
          <w:tcPr>
            <w:tcW w:w="1245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2025-2027</w:t>
            </w:r>
          </w:p>
        </w:tc>
        <w:tc>
          <w:tcPr>
            <w:tcW w:w="1867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1.3.1, 1.3.2,1.3.3</w:t>
            </w:r>
          </w:p>
        </w:tc>
        <w:tc>
          <w:tcPr>
            <w:tcW w:w="1568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3179C">
              <w:rPr>
                <w:rFonts w:ascii="Times New Roman" w:hAnsi="Times New Roman"/>
                <w:bCs/>
              </w:rPr>
              <w:t>бюджет сельского поселения</w:t>
            </w:r>
          </w:p>
        </w:tc>
        <w:tc>
          <w:tcPr>
            <w:tcW w:w="1126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3179C">
              <w:rPr>
                <w:rFonts w:ascii="Times New Roman" w:hAnsi="Times New Roman"/>
                <w:bCs/>
              </w:rPr>
              <w:t xml:space="preserve">278196,87   в </w:t>
            </w:r>
            <w:proofErr w:type="spellStart"/>
            <w:r w:rsidRPr="0053179C">
              <w:rPr>
                <w:rFonts w:ascii="Times New Roman" w:hAnsi="Times New Roman"/>
                <w:bCs/>
              </w:rPr>
              <w:t>т.ч</w:t>
            </w:r>
            <w:proofErr w:type="spellEnd"/>
            <w:r w:rsidRPr="0053179C">
              <w:rPr>
                <w:rFonts w:ascii="Times New Roman" w:hAnsi="Times New Roman"/>
                <w:bCs/>
              </w:rPr>
              <w:t xml:space="preserve">.   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47630,00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47630,00</w:t>
            </w:r>
          </w:p>
        </w:tc>
      </w:tr>
      <w:tr w:rsidR="0053179C" w:rsidRPr="0053179C" w:rsidTr="0053179C">
        <w:trPr>
          <w:trHeight w:val="255"/>
        </w:trPr>
        <w:tc>
          <w:tcPr>
            <w:tcW w:w="845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3179C">
              <w:rPr>
                <w:rFonts w:ascii="Times New Roman" w:hAnsi="Times New Roman"/>
                <w:bCs/>
              </w:rPr>
              <w:t>3.2.2.1</w:t>
            </w:r>
          </w:p>
        </w:tc>
        <w:tc>
          <w:tcPr>
            <w:tcW w:w="4051" w:type="dxa"/>
          </w:tcPr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179C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Pr="0053179C">
              <w:rPr>
                <w:rFonts w:ascii="Times New Roman" w:hAnsi="Times New Roman"/>
                <w:b/>
              </w:rPr>
              <w:t>т.ч</w:t>
            </w:r>
            <w:proofErr w:type="spellEnd"/>
            <w:r w:rsidRPr="0053179C">
              <w:rPr>
                <w:rFonts w:ascii="Times New Roman" w:hAnsi="Times New Roman"/>
                <w:b/>
              </w:rPr>
              <w:t>. по проекту «Дорога к дому», из них:</w:t>
            </w:r>
          </w:p>
        </w:tc>
        <w:tc>
          <w:tcPr>
            <w:tcW w:w="2694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6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242 460,03</w:t>
            </w:r>
          </w:p>
        </w:tc>
        <w:tc>
          <w:tcPr>
            <w:tcW w:w="1017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3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3179C" w:rsidRPr="0053179C" w:rsidTr="0053179C">
        <w:trPr>
          <w:trHeight w:val="255"/>
        </w:trPr>
        <w:tc>
          <w:tcPr>
            <w:tcW w:w="845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51" w:type="dxa"/>
          </w:tcPr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Участок дороги в д. Хоромы от д. № 41 до д. № 82</w:t>
            </w:r>
          </w:p>
        </w:tc>
        <w:tc>
          <w:tcPr>
            <w:tcW w:w="2694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6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3179C">
              <w:rPr>
                <w:rFonts w:ascii="Times New Roman" w:hAnsi="Times New Roman"/>
                <w:color w:val="000000"/>
              </w:rPr>
              <w:t>242 460,03</w:t>
            </w:r>
          </w:p>
        </w:tc>
        <w:tc>
          <w:tcPr>
            <w:tcW w:w="1017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3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3179C" w:rsidRPr="0053179C" w:rsidTr="0053179C">
        <w:trPr>
          <w:trHeight w:val="255"/>
        </w:trPr>
        <w:tc>
          <w:tcPr>
            <w:tcW w:w="845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3179C">
              <w:rPr>
                <w:rFonts w:ascii="Times New Roman" w:hAnsi="Times New Roman"/>
                <w:bCs/>
              </w:rPr>
              <w:t>3.2.22</w:t>
            </w:r>
          </w:p>
        </w:tc>
        <w:tc>
          <w:tcPr>
            <w:tcW w:w="4051" w:type="dxa"/>
          </w:tcPr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179C">
              <w:rPr>
                <w:rFonts w:ascii="Times New Roman" w:hAnsi="Times New Roman"/>
                <w:b/>
              </w:rPr>
              <w:t>Содержание автомобильных дорог (зимнее и летнее)</w:t>
            </w:r>
          </w:p>
        </w:tc>
        <w:tc>
          <w:tcPr>
            <w:tcW w:w="2694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6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3179C">
              <w:rPr>
                <w:rFonts w:ascii="Times New Roman" w:hAnsi="Times New Roman"/>
                <w:bCs/>
              </w:rPr>
              <w:t>35736,84</w:t>
            </w:r>
          </w:p>
        </w:tc>
        <w:tc>
          <w:tcPr>
            <w:tcW w:w="1017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3" w:type="dxa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53179C" w:rsidRPr="0053179C" w:rsidRDefault="0053179C" w:rsidP="0053179C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53179C">
        <w:rPr>
          <w:rFonts w:ascii="Times New Roman" w:hAnsi="Times New Roman"/>
          <w:bCs/>
          <w:color w:val="000000"/>
        </w:rPr>
        <w:t>…».</w:t>
      </w:r>
    </w:p>
    <w:p w:rsidR="0053179C" w:rsidRPr="0053179C" w:rsidRDefault="0053179C" w:rsidP="0053179C">
      <w:pPr>
        <w:spacing w:after="0" w:line="240" w:lineRule="auto"/>
        <w:rPr>
          <w:rFonts w:ascii="Times New Roman" w:hAnsi="Times New Roman"/>
        </w:rPr>
        <w:sectPr w:rsidR="0053179C" w:rsidRPr="0053179C" w:rsidSect="0053179C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53179C" w:rsidRPr="0053179C" w:rsidRDefault="0053179C" w:rsidP="0053179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3179C">
        <w:rPr>
          <w:rFonts w:ascii="Times New Roman" w:hAnsi="Times New Roman"/>
        </w:rPr>
        <w:lastRenderedPageBreak/>
        <w:t xml:space="preserve">2. </w:t>
      </w:r>
      <w:proofErr w:type="gramStart"/>
      <w:r w:rsidRPr="0053179C">
        <w:rPr>
          <w:rFonts w:ascii="Times New Roman" w:hAnsi="Times New Roman"/>
        </w:rPr>
        <w:t>Контроль за</w:t>
      </w:r>
      <w:proofErr w:type="gramEnd"/>
      <w:r w:rsidRPr="0053179C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53179C" w:rsidRPr="0053179C" w:rsidRDefault="0053179C" w:rsidP="0053179C">
      <w:pPr>
        <w:spacing w:after="0" w:line="240" w:lineRule="auto"/>
        <w:ind w:firstLine="708"/>
        <w:jc w:val="both"/>
        <w:outlineLvl w:val="0"/>
        <w:rPr>
          <w:rFonts w:ascii="Times New Roman" w:hAnsi="Times New Roman"/>
        </w:rPr>
      </w:pPr>
      <w:r w:rsidRPr="0053179C">
        <w:rPr>
          <w:rFonts w:ascii="Times New Roman" w:hAnsi="Times New Roman"/>
        </w:rPr>
        <w:t xml:space="preserve">3. Опубликовать данное постановление в бюллетене «Официальный вестник Сушиловского сельского поселения», а также разместить на официальном сайте Администрации сельского поселения.  </w:t>
      </w:r>
    </w:p>
    <w:p w:rsidR="0053179C" w:rsidRPr="0053179C" w:rsidRDefault="0053179C" w:rsidP="0053179C">
      <w:pPr>
        <w:spacing w:after="0" w:line="240" w:lineRule="auto"/>
        <w:ind w:firstLine="708"/>
        <w:jc w:val="both"/>
        <w:outlineLvl w:val="0"/>
        <w:rPr>
          <w:rFonts w:ascii="Times New Roman" w:hAnsi="Times New Roman"/>
        </w:rPr>
      </w:pPr>
    </w:p>
    <w:p w:rsidR="0053179C" w:rsidRPr="0053179C" w:rsidRDefault="0053179C" w:rsidP="0053179C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b/>
        </w:rPr>
      </w:pPr>
      <w:r w:rsidRPr="0053179C">
        <w:rPr>
          <w:rFonts w:ascii="Times New Roman" w:hAnsi="Times New Roman"/>
          <w:b/>
        </w:rPr>
        <w:t xml:space="preserve">Глава сельского поселения                                                  </w:t>
      </w:r>
      <w:r w:rsidR="0040327E">
        <w:rPr>
          <w:rFonts w:ascii="Times New Roman" w:hAnsi="Times New Roman"/>
          <w:b/>
        </w:rPr>
        <w:t xml:space="preserve">                  </w:t>
      </w:r>
      <w:r w:rsidRPr="0053179C">
        <w:rPr>
          <w:rFonts w:ascii="Times New Roman" w:hAnsi="Times New Roman"/>
          <w:b/>
        </w:rPr>
        <w:t xml:space="preserve">       Г.В. Григорьева</w:t>
      </w:r>
    </w:p>
    <w:p w:rsidR="0053179C" w:rsidRDefault="0040327E" w:rsidP="0053179C">
      <w:pPr>
        <w:tabs>
          <w:tab w:val="left" w:pos="7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3179C" w:rsidRDefault="0053179C" w:rsidP="0053179C">
      <w:pPr>
        <w:jc w:val="center"/>
      </w:pPr>
    </w:p>
    <w:p w:rsidR="0053179C" w:rsidRDefault="0053179C" w:rsidP="0053179C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noProof/>
          <w:kern w:val="2"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7F1A98C1" wp14:editId="3A6325AA">
            <wp:simplePos x="0" y="0"/>
            <wp:positionH relativeFrom="column">
              <wp:posOffset>2827719</wp:posOffset>
            </wp:positionH>
            <wp:positionV relativeFrom="paragraph">
              <wp:posOffset>290588</wp:posOffset>
            </wp:positionV>
            <wp:extent cx="571500" cy="675640"/>
            <wp:effectExtent l="0" t="0" r="0" b="0"/>
            <wp:wrapNone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79C" w:rsidRDefault="0053179C" w:rsidP="0053179C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53179C" w:rsidRDefault="0053179C" w:rsidP="0053179C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53179C" w:rsidRPr="0053179C" w:rsidRDefault="0053179C" w:rsidP="0053179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53179C">
        <w:rPr>
          <w:rFonts w:ascii="Times New Roman" w:hAnsi="Times New Roman"/>
          <w:b/>
          <w:kern w:val="2"/>
          <w:lang w:eastAsia="ar-SA"/>
        </w:rPr>
        <w:t>Российская Федерация</w:t>
      </w:r>
    </w:p>
    <w:p w:rsidR="0053179C" w:rsidRPr="0053179C" w:rsidRDefault="0053179C" w:rsidP="0053179C">
      <w:pPr>
        <w:widowControl w:val="0"/>
        <w:tabs>
          <w:tab w:val="left" w:pos="1755"/>
          <w:tab w:val="center" w:pos="5031"/>
          <w:tab w:val="left" w:pos="8400"/>
        </w:tabs>
        <w:suppressAutoHyphens/>
        <w:spacing w:after="0" w:line="240" w:lineRule="auto"/>
        <w:rPr>
          <w:rFonts w:ascii="Times New Roman" w:hAnsi="Times New Roman"/>
          <w:b/>
          <w:kern w:val="2"/>
          <w:lang w:eastAsia="ar-SA"/>
        </w:rPr>
      </w:pPr>
      <w:r w:rsidRPr="0053179C">
        <w:rPr>
          <w:rFonts w:ascii="Times New Roman" w:hAnsi="Times New Roman"/>
          <w:b/>
          <w:kern w:val="2"/>
          <w:lang w:eastAsia="ar-SA"/>
        </w:rPr>
        <w:tab/>
      </w:r>
      <w:r w:rsidRPr="0053179C">
        <w:rPr>
          <w:rFonts w:ascii="Times New Roman" w:hAnsi="Times New Roman"/>
          <w:b/>
          <w:kern w:val="2"/>
          <w:lang w:eastAsia="ar-SA"/>
        </w:rPr>
        <w:tab/>
        <w:t>Новгородская область</w:t>
      </w:r>
      <w:r w:rsidRPr="0053179C">
        <w:rPr>
          <w:rFonts w:ascii="Times New Roman" w:hAnsi="Times New Roman"/>
          <w:b/>
          <w:kern w:val="2"/>
          <w:lang w:eastAsia="ar-SA"/>
        </w:rPr>
        <w:tab/>
      </w:r>
    </w:p>
    <w:p w:rsidR="0053179C" w:rsidRPr="0053179C" w:rsidRDefault="0053179C" w:rsidP="0053179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53179C">
        <w:rPr>
          <w:rFonts w:ascii="Times New Roman" w:hAnsi="Times New Roman"/>
          <w:b/>
          <w:kern w:val="2"/>
          <w:lang w:eastAsia="ar-SA"/>
        </w:rPr>
        <w:t>Боровичский район</w:t>
      </w:r>
    </w:p>
    <w:p w:rsidR="0053179C" w:rsidRPr="0053179C" w:rsidRDefault="0053179C" w:rsidP="0053179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</w:p>
    <w:p w:rsidR="0053179C" w:rsidRPr="0053179C" w:rsidRDefault="0053179C" w:rsidP="0053179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53179C">
        <w:rPr>
          <w:rFonts w:ascii="Times New Roman" w:hAnsi="Times New Roman"/>
          <w:b/>
          <w:kern w:val="2"/>
          <w:lang w:eastAsia="ar-SA"/>
        </w:rPr>
        <w:t>АДМИНИСТРАЦИЯ СУШИЛОВСКОГО СЕЛЬСКОГО ПОСЕЛЕНИЯ</w:t>
      </w:r>
    </w:p>
    <w:p w:rsidR="0053179C" w:rsidRPr="0053179C" w:rsidRDefault="0053179C" w:rsidP="0053179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</w:p>
    <w:p w:rsidR="0053179C" w:rsidRPr="0053179C" w:rsidRDefault="0053179C" w:rsidP="0053179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53179C">
        <w:rPr>
          <w:rFonts w:ascii="Times New Roman" w:hAnsi="Times New Roman"/>
          <w:b/>
          <w:kern w:val="2"/>
          <w:lang w:eastAsia="ar-SA"/>
        </w:rPr>
        <w:t>ПОСТАНОВЛЕНИЕ</w:t>
      </w:r>
    </w:p>
    <w:p w:rsidR="0053179C" w:rsidRPr="0053179C" w:rsidRDefault="0053179C" w:rsidP="0053179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</w:p>
    <w:p w:rsidR="0053179C" w:rsidRPr="0053179C" w:rsidRDefault="0053179C" w:rsidP="0053179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53179C">
        <w:rPr>
          <w:rFonts w:ascii="Times New Roman" w:hAnsi="Times New Roman"/>
          <w:b/>
          <w:bCs/>
          <w:kern w:val="2"/>
          <w:lang w:eastAsia="ar-SA"/>
        </w:rPr>
        <w:t xml:space="preserve">от </w:t>
      </w:r>
      <w:r w:rsidRPr="0053179C">
        <w:rPr>
          <w:rFonts w:ascii="Times New Roman" w:hAnsi="Times New Roman"/>
          <w:b/>
          <w:kern w:val="2"/>
          <w:lang w:eastAsia="ar-SA"/>
        </w:rPr>
        <w:t xml:space="preserve"> 22.01.2025 г.  </w:t>
      </w:r>
      <w:r w:rsidRPr="0053179C">
        <w:rPr>
          <w:rFonts w:ascii="Times New Roman" w:hAnsi="Times New Roman"/>
          <w:b/>
          <w:bCs/>
          <w:kern w:val="2"/>
          <w:lang w:eastAsia="ar-SA"/>
        </w:rPr>
        <w:t>№ 4</w:t>
      </w:r>
    </w:p>
    <w:p w:rsidR="0053179C" w:rsidRPr="0053179C" w:rsidRDefault="0053179C" w:rsidP="0053179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ar-SA"/>
        </w:rPr>
      </w:pPr>
      <w:r w:rsidRPr="0053179C">
        <w:rPr>
          <w:rFonts w:ascii="Times New Roman" w:hAnsi="Times New Roman"/>
          <w:kern w:val="2"/>
          <w:lang w:eastAsia="ar-SA"/>
        </w:rPr>
        <w:t>д. Сушилово</w:t>
      </w:r>
    </w:p>
    <w:p w:rsidR="0053179C" w:rsidRPr="0053179C" w:rsidRDefault="0053179C" w:rsidP="0053179C">
      <w:pPr>
        <w:spacing w:after="0" w:line="240" w:lineRule="auto"/>
        <w:jc w:val="center"/>
        <w:rPr>
          <w:rFonts w:ascii="Times New Roman" w:hAnsi="Times New Roman"/>
        </w:rPr>
      </w:pPr>
    </w:p>
    <w:p w:rsidR="0053179C" w:rsidRPr="0053179C" w:rsidRDefault="0053179C" w:rsidP="0053179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3179C">
        <w:rPr>
          <w:rFonts w:ascii="Times New Roman" w:hAnsi="Times New Roman"/>
          <w:b/>
        </w:rPr>
        <w:t>О внесении изменений в Постановление Администрации Сушиловского сельского поселения от 20.01.2023г. № 2 «</w:t>
      </w:r>
      <w:r w:rsidRPr="0053179C">
        <w:rPr>
          <w:rFonts w:ascii="Times New Roman" w:hAnsi="Times New Roman"/>
          <w:b/>
          <w:bCs/>
        </w:rPr>
        <w:t>Об утверждении муниципальной программы «Благоустройство Сушиловского сельского поселения</w:t>
      </w:r>
    </w:p>
    <w:p w:rsidR="0053179C" w:rsidRPr="0053179C" w:rsidRDefault="0053179C" w:rsidP="0053179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3179C">
        <w:rPr>
          <w:rFonts w:ascii="Times New Roman" w:hAnsi="Times New Roman"/>
          <w:b/>
          <w:bCs/>
        </w:rPr>
        <w:t>на 2023-2025 годы»</w:t>
      </w:r>
    </w:p>
    <w:p w:rsidR="0053179C" w:rsidRPr="0053179C" w:rsidRDefault="0053179C" w:rsidP="0053179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3179C" w:rsidRPr="0053179C" w:rsidRDefault="0053179C" w:rsidP="0053179C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53179C">
        <w:rPr>
          <w:rFonts w:ascii="Times New Roman" w:hAnsi="Times New Roman"/>
          <w:shd w:val="clear" w:color="auto" w:fill="FFFFFF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Сушиловского сельского поселения от 17.11.2022г. № 70 «</w:t>
      </w:r>
      <w:r w:rsidRPr="0053179C">
        <w:rPr>
          <w:rFonts w:ascii="Times New Roman" w:eastAsia="Times New Roman CYR" w:hAnsi="Times New Roman"/>
          <w:bCs/>
          <w:color w:val="000000"/>
        </w:rPr>
        <w:t>Об утверждении Порядка принятия решений о разработке муниципальных программ Сушиловского сельского поселения, их формирования и реализации</w:t>
      </w:r>
      <w:r w:rsidRPr="0053179C">
        <w:rPr>
          <w:rFonts w:ascii="Times New Roman" w:hAnsi="Times New Roman"/>
          <w:shd w:val="clear" w:color="auto" w:fill="FFFFFF"/>
        </w:rPr>
        <w:t>», Уставом Сушиловского сельского поселения,</w:t>
      </w:r>
    </w:p>
    <w:p w:rsidR="0053179C" w:rsidRPr="0053179C" w:rsidRDefault="0053179C" w:rsidP="0053179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3179C" w:rsidRPr="0053179C" w:rsidRDefault="0053179C" w:rsidP="0053179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3179C">
        <w:rPr>
          <w:rFonts w:ascii="Times New Roman" w:hAnsi="Times New Roman"/>
          <w:color w:val="000000"/>
        </w:rPr>
        <w:tab/>
        <w:t>Администрация Сушиловского сельского поселения</w:t>
      </w:r>
    </w:p>
    <w:p w:rsidR="0053179C" w:rsidRPr="0053179C" w:rsidRDefault="0053179C" w:rsidP="005317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53179C">
        <w:rPr>
          <w:rFonts w:ascii="Times New Roman" w:hAnsi="Times New Roman"/>
          <w:b/>
        </w:rPr>
        <w:t>ПОСТАНОВЛЯЕТ:</w:t>
      </w:r>
    </w:p>
    <w:p w:rsidR="0053179C" w:rsidRPr="0053179C" w:rsidRDefault="0053179C" w:rsidP="0053179C">
      <w:pPr>
        <w:pStyle w:val="2d"/>
        <w:shd w:val="clear" w:color="auto" w:fill="auto"/>
        <w:tabs>
          <w:tab w:val="left" w:pos="0"/>
        </w:tabs>
        <w:spacing w:before="0" w:after="0" w:line="240" w:lineRule="auto"/>
        <w:ind w:right="-6"/>
        <w:rPr>
          <w:bCs/>
          <w:sz w:val="22"/>
          <w:szCs w:val="22"/>
        </w:rPr>
      </w:pPr>
      <w:r w:rsidRPr="0053179C">
        <w:rPr>
          <w:color w:val="000000"/>
          <w:sz w:val="22"/>
          <w:szCs w:val="22"/>
        </w:rPr>
        <w:tab/>
        <w:t>1.</w:t>
      </w:r>
      <w:r w:rsidRPr="0053179C">
        <w:rPr>
          <w:sz w:val="22"/>
          <w:szCs w:val="22"/>
        </w:rPr>
        <w:t>Внести изменения в муниципальную программу "Благоустройство Сушиловского сельского поселения  на 2023-2025  годы», утвержденную постановлением Администрации Сушиловского сельского поселения от 20.01.2023 г. № 2 (в ред. от 10.04.2023 года № 17, от 22.05.2023 года № 26, от 10.11.2023 года № 60, от 23.01.2024 года № 6, 27.04.2024 года № 17)</w:t>
      </w:r>
      <w:r w:rsidRPr="0053179C">
        <w:rPr>
          <w:bCs/>
          <w:sz w:val="22"/>
          <w:szCs w:val="22"/>
        </w:rPr>
        <w:t xml:space="preserve"> следующие изменения:</w:t>
      </w:r>
    </w:p>
    <w:p w:rsidR="0053179C" w:rsidRPr="0053179C" w:rsidRDefault="0053179C" w:rsidP="0053179C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</w:rPr>
      </w:pPr>
      <w:r w:rsidRPr="0053179C">
        <w:rPr>
          <w:rFonts w:ascii="Times New Roman" w:hAnsi="Times New Roman"/>
          <w:bCs/>
        </w:rPr>
        <w:tab/>
      </w:r>
      <w:r w:rsidRPr="0053179C">
        <w:rPr>
          <w:rFonts w:ascii="Times New Roman" w:hAnsi="Times New Roman"/>
        </w:rPr>
        <w:t xml:space="preserve"> 1.1. Изложить п.8 Паспорта муниципальной программы в новой редакции: «</w:t>
      </w:r>
      <w:r w:rsidRPr="0053179C">
        <w:rPr>
          <w:rFonts w:ascii="Times New Roman" w:hAnsi="Times New Roman"/>
          <w:color w:val="000000"/>
        </w:rPr>
        <w:t>Объемы и источники финансирования муниципальной программы в целом и по годам реализации (тыс. руб.):</w:t>
      </w:r>
    </w:p>
    <w:p w:rsidR="0053179C" w:rsidRPr="0053179C" w:rsidRDefault="0053179C" w:rsidP="0053179C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979"/>
        <w:gridCol w:w="1416"/>
        <w:gridCol w:w="1841"/>
        <w:gridCol w:w="1133"/>
        <w:gridCol w:w="1565"/>
        <w:gridCol w:w="1306"/>
      </w:tblGrid>
      <w:tr w:rsidR="0053179C" w:rsidRPr="0053179C" w:rsidTr="0053179C">
        <w:trPr>
          <w:trHeight w:hRule="exact" w:val="29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Источник финансирования</w:t>
            </w:r>
          </w:p>
        </w:tc>
      </w:tr>
      <w:tr w:rsidR="0053179C" w:rsidRPr="0053179C" w:rsidTr="0053179C">
        <w:trPr>
          <w:trHeight w:hRule="exact" w:val="92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3179C">
              <w:rPr>
                <w:rFonts w:ascii="Times New Roman" w:hAnsi="Times New Roman"/>
                <w:color w:val="000000"/>
              </w:rPr>
              <w:t>Област</w:t>
            </w:r>
            <w:proofErr w:type="spellEnd"/>
            <w:r w:rsidRPr="0053179C">
              <w:rPr>
                <w:rFonts w:ascii="Times New Roman" w:hAnsi="Times New Roman"/>
                <w:color w:val="000000"/>
              </w:rPr>
              <w:t>-</w:t>
            </w:r>
          </w:p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ной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3179C">
              <w:rPr>
                <w:rFonts w:ascii="Times New Roman" w:hAnsi="Times New Roman"/>
                <w:color w:val="000000"/>
              </w:rPr>
              <w:t>Федераль</w:t>
            </w:r>
            <w:proofErr w:type="spellEnd"/>
            <w:r w:rsidRPr="0053179C">
              <w:rPr>
                <w:rFonts w:ascii="Times New Roman" w:hAnsi="Times New Roman"/>
                <w:color w:val="000000"/>
              </w:rPr>
              <w:t>-</w:t>
            </w:r>
          </w:p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179C">
              <w:rPr>
                <w:rFonts w:ascii="Times New Roman" w:hAnsi="Times New Roman"/>
                <w:color w:val="000000"/>
              </w:rPr>
              <w:t>ный</w:t>
            </w:r>
            <w:proofErr w:type="spellEnd"/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Бюджет района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местный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бюджет</w:t>
            </w:r>
          </w:p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т. руб.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53179C">
              <w:rPr>
                <w:rFonts w:ascii="Times New Roman" w:hAnsi="Times New Roman"/>
                <w:color w:val="000000"/>
              </w:rPr>
              <w:t>Внебюджетн-ые</w:t>
            </w:r>
            <w:proofErr w:type="spellEnd"/>
            <w:proofErr w:type="gramEnd"/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всего</w:t>
            </w:r>
          </w:p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т. руб.</w:t>
            </w:r>
          </w:p>
        </w:tc>
      </w:tr>
      <w:tr w:rsidR="0053179C" w:rsidRPr="0053179C" w:rsidTr="0053179C">
        <w:trPr>
          <w:trHeight w:hRule="exact" w:val="29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 xml:space="preserve">      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 xml:space="preserve">     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 xml:space="preserve">         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           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 xml:space="preserve">       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 xml:space="preserve">          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 xml:space="preserve">      7</w:t>
            </w:r>
          </w:p>
        </w:tc>
      </w:tr>
      <w:tr w:rsidR="0053179C" w:rsidRPr="0053179C" w:rsidTr="0053179C">
        <w:trPr>
          <w:trHeight w:hRule="exact" w:val="33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528,014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187,183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648,7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1363,9</w:t>
            </w:r>
          </w:p>
        </w:tc>
      </w:tr>
      <w:tr w:rsidR="0053179C" w:rsidRPr="0053179C" w:rsidTr="0053179C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53179C">
              <w:rPr>
                <w:rFonts w:ascii="Times New Roman" w:hAnsi="Times New Roman"/>
                <w:b/>
              </w:rPr>
              <w:t xml:space="preserve"> 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294,3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563,7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1358,0</w:t>
            </w:r>
          </w:p>
        </w:tc>
      </w:tr>
      <w:tr w:rsidR="0053179C" w:rsidRPr="0053179C" w:rsidTr="0053179C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79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336,0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336,0</w:t>
            </w:r>
          </w:p>
        </w:tc>
      </w:tr>
      <w:tr w:rsidR="0053179C" w:rsidRPr="0053179C" w:rsidTr="0053179C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79C">
              <w:rPr>
                <w:rFonts w:ascii="Times New Roman" w:hAnsi="Times New Roman"/>
              </w:rPr>
              <w:t>528,014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187,183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53179C">
              <w:rPr>
                <w:rFonts w:ascii="Times New Roman" w:hAnsi="Times New Roman"/>
                <w:b/>
              </w:rPr>
              <w:t>1548,4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53179C">
              <w:rPr>
                <w:rFonts w:ascii="Times New Roman" w:hAnsi="Times New Roman"/>
                <w:b/>
              </w:rPr>
              <w:t>3057,9</w:t>
            </w:r>
          </w:p>
        </w:tc>
      </w:tr>
    </w:tbl>
    <w:p w:rsidR="0053179C" w:rsidRPr="0053179C" w:rsidRDefault="0053179C" w:rsidP="0053179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3179C">
        <w:rPr>
          <w:rFonts w:ascii="Times New Roman" w:hAnsi="Times New Roman"/>
          <w:color w:val="000000"/>
        </w:rPr>
        <w:t>…».</w:t>
      </w:r>
    </w:p>
    <w:p w:rsidR="0053179C" w:rsidRPr="0053179C" w:rsidRDefault="0053179C" w:rsidP="0053179C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 w:rsidRPr="0053179C">
        <w:rPr>
          <w:rFonts w:ascii="Times New Roman" w:hAnsi="Times New Roman"/>
        </w:rPr>
        <w:t xml:space="preserve">1.2. </w:t>
      </w:r>
      <w:r w:rsidRPr="0053179C">
        <w:rPr>
          <w:rFonts w:ascii="Times New Roman" w:hAnsi="Times New Roman"/>
          <w:bCs/>
          <w:color w:val="000000"/>
        </w:rPr>
        <w:t>Мероприятия муниципальной программы изложить в новой редакции:</w:t>
      </w:r>
    </w:p>
    <w:p w:rsidR="0053179C" w:rsidRPr="0053179C" w:rsidRDefault="0053179C" w:rsidP="0053179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53179C" w:rsidRPr="0053179C" w:rsidRDefault="0053179C" w:rsidP="0053179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3179C">
        <w:rPr>
          <w:rFonts w:ascii="Times New Roman" w:hAnsi="Times New Roman"/>
          <w:b/>
          <w:bCs/>
          <w:color w:val="000000"/>
        </w:rPr>
        <w:t>«Мероприятия муниципальной программы</w:t>
      </w:r>
    </w:p>
    <w:p w:rsidR="0053179C" w:rsidRPr="0053179C" w:rsidRDefault="0053179C" w:rsidP="0053179C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4997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1951"/>
        <w:gridCol w:w="25"/>
        <w:gridCol w:w="1623"/>
        <w:gridCol w:w="21"/>
        <w:gridCol w:w="763"/>
        <w:gridCol w:w="31"/>
        <w:gridCol w:w="1137"/>
        <w:gridCol w:w="1705"/>
        <w:gridCol w:w="18"/>
        <w:gridCol w:w="62"/>
        <w:gridCol w:w="638"/>
        <w:gridCol w:w="100"/>
        <w:gridCol w:w="453"/>
        <w:gridCol w:w="49"/>
        <w:gridCol w:w="68"/>
        <w:gridCol w:w="562"/>
      </w:tblGrid>
      <w:tr w:rsidR="0053179C" w:rsidRPr="0053179C" w:rsidTr="0053179C">
        <w:trPr>
          <w:trHeight w:hRule="exact" w:val="1236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№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3179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3179C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10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8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Исполнитель</w:t>
            </w: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Срок</w:t>
            </w:r>
          </w:p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179C">
              <w:rPr>
                <w:rFonts w:ascii="Times New Roman" w:hAnsi="Times New Roman"/>
                <w:color w:val="000000"/>
              </w:rPr>
              <w:t>реализа</w:t>
            </w:r>
            <w:proofErr w:type="spellEnd"/>
            <w:r w:rsidRPr="0053179C">
              <w:rPr>
                <w:rFonts w:ascii="Times New Roman" w:hAnsi="Times New Roman"/>
                <w:color w:val="000000"/>
              </w:rPr>
              <w:t xml:space="preserve"> -</w:t>
            </w:r>
            <w:r w:rsidRPr="0053179C">
              <w:rPr>
                <w:rFonts w:ascii="Times New Roman" w:hAnsi="Times New Roman"/>
                <w:color w:val="000000"/>
              </w:rPr>
              <w:softHyphen/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179C">
              <w:rPr>
                <w:rFonts w:ascii="Times New Roman" w:hAnsi="Times New Roman"/>
                <w:color w:val="000000"/>
              </w:rPr>
              <w:t>ции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Целевой показатель (номер целевого показателя из паспорта  про</w:t>
            </w:r>
            <w:r w:rsidRPr="0053179C">
              <w:rPr>
                <w:rFonts w:ascii="Times New Roman" w:hAnsi="Times New Roman"/>
                <w:color w:val="000000"/>
              </w:rPr>
              <w:softHyphen/>
              <w:t>граммы)</w:t>
            </w:r>
          </w:p>
        </w:tc>
        <w:tc>
          <w:tcPr>
            <w:tcW w:w="9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Источник</w:t>
            </w:r>
          </w:p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179C">
              <w:rPr>
                <w:rFonts w:ascii="Times New Roman" w:hAnsi="Times New Roman"/>
                <w:color w:val="000000"/>
              </w:rPr>
              <w:t>финансиро</w:t>
            </w:r>
            <w:proofErr w:type="spellEnd"/>
            <w:r w:rsidRPr="0053179C">
              <w:rPr>
                <w:rFonts w:ascii="Times New Roman" w:hAnsi="Times New Roman"/>
                <w:color w:val="000000"/>
              </w:rPr>
              <w:softHyphen/>
              <w:t xml:space="preserve"> -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179C">
              <w:rPr>
                <w:rFonts w:ascii="Times New Roman" w:hAnsi="Times New Roman"/>
                <w:color w:val="000000"/>
              </w:rPr>
              <w:t>вания</w:t>
            </w:r>
            <w:proofErr w:type="spellEnd"/>
          </w:p>
        </w:tc>
        <w:tc>
          <w:tcPr>
            <w:tcW w:w="958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Объем финансирования по годам (тыс. руб.)</w:t>
            </w:r>
          </w:p>
        </w:tc>
      </w:tr>
      <w:tr w:rsidR="0053179C" w:rsidRPr="0053179C" w:rsidTr="0053179C">
        <w:trPr>
          <w:trHeight w:val="857"/>
        </w:trPr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2023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2024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2025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179C" w:rsidRPr="0053179C" w:rsidTr="0053179C">
        <w:trPr>
          <w:trHeight w:hRule="exact" w:val="31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>7</w:t>
            </w:r>
          </w:p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8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>8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9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3179C" w:rsidRPr="0053179C" w:rsidTr="0053179C">
        <w:trPr>
          <w:trHeight w:hRule="exact" w:val="131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1</w:t>
            </w:r>
            <w:r w:rsidRPr="0053179C">
              <w:rPr>
                <w:rFonts w:ascii="Times New Roman" w:hAnsi="Times New Roman"/>
                <w:color w:val="000000"/>
                <w:spacing w:val="10"/>
              </w:rPr>
              <w:t>.</w:t>
            </w:r>
          </w:p>
        </w:tc>
        <w:tc>
          <w:tcPr>
            <w:tcW w:w="4719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b/>
                <w:color w:val="000000"/>
              </w:rPr>
              <w:t>Задача:</w:t>
            </w:r>
            <w:r w:rsidRPr="0053179C">
              <w:rPr>
                <w:rFonts w:ascii="Times New Roman" w:hAnsi="Times New Roman"/>
              </w:rPr>
              <w:t xml:space="preserve"> Организация взаимодействия между предприятиями, организациями и учреждениями при решении вопросов благоустройства территории сельского поселения.</w:t>
            </w:r>
          </w:p>
        </w:tc>
      </w:tr>
      <w:tr w:rsidR="0053179C" w:rsidRPr="0053179C" w:rsidTr="0053179C">
        <w:trPr>
          <w:trHeight w:hRule="exact" w:val="2203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Единое управление комплексным благоустройством территории сельского поселения</w:t>
            </w:r>
            <w:r w:rsidRPr="0053179C"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2023-2025 годы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 № 1.1.1.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 Без финансирования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-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-</w:t>
            </w:r>
          </w:p>
        </w:tc>
      </w:tr>
      <w:tr w:rsidR="0053179C" w:rsidRPr="0053179C" w:rsidTr="0053179C">
        <w:trPr>
          <w:trHeight w:hRule="exact" w:val="1643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Создание условий для работы и отдыха жителей сельского поселения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53179C">
              <w:rPr>
                <w:rFonts w:ascii="Times New Roman" w:hAnsi="Times New Roman"/>
              </w:rPr>
              <w:t>сельского</w:t>
            </w:r>
            <w:proofErr w:type="gramEnd"/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2023-2025 годы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 № 1.1.2.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 Без финансирования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-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-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-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3179C" w:rsidRPr="0053179C" w:rsidTr="0053179C">
        <w:trPr>
          <w:trHeight w:hRule="exact" w:val="36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719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 xml:space="preserve">Задача: Приведение в качественное состояние элементов благоустройства территории сельского </w:t>
            </w:r>
            <w:proofErr w:type="spellStart"/>
            <w:r w:rsidRPr="0053179C">
              <w:rPr>
                <w:rFonts w:ascii="Times New Roman" w:hAnsi="Times New Roman"/>
                <w:color w:val="000000"/>
              </w:rPr>
              <w:t>поселенияпоселения</w:t>
            </w:r>
            <w:r w:rsidRPr="0053179C">
              <w:rPr>
                <w:rFonts w:ascii="Times New Roman" w:hAnsi="Times New Roman"/>
              </w:rPr>
              <w:t>сельском</w:t>
            </w:r>
            <w:proofErr w:type="spellEnd"/>
            <w:r w:rsidRPr="0053179C">
              <w:rPr>
                <w:rFonts w:ascii="Times New Roman" w:hAnsi="Times New Roman"/>
              </w:rPr>
              <w:t xml:space="preserve">  поселении</w:t>
            </w:r>
          </w:p>
        </w:tc>
      </w:tr>
      <w:tr w:rsidR="0053179C" w:rsidRPr="0053179C" w:rsidTr="0053179C">
        <w:trPr>
          <w:trHeight w:hRule="exact" w:val="1823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>2.1.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>Организация уличного освещения населенных пунктов сельского поселения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53179C">
              <w:rPr>
                <w:rFonts w:ascii="Times New Roman" w:hAnsi="Times New Roman"/>
              </w:rPr>
              <w:t>сельского</w:t>
            </w:r>
            <w:proofErr w:type="gramEnd"/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2023-2025 годы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 № 1.2.1.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53179C">
              <w:rPr>
                <w:rFonts w:ascii="Times New Roman" w:hAnsi="Times New Roman"/>
              </w:rPr>
              <w:t>сельского</w:t>
            </w:r>
            <w:proofErr w:type="gramEnd"/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поселения 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215,0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181,0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230,</w:t>
            </w:r>
          </w:p>
        </w:tc>
      </w:tr>
      <w:tr w:rsidR="0053179C" w:rsidRPr="0053179C" w:rsidTr="0053179C">
        <w:trPr>
          <w:trHeight w:hRule="exact" w:val="1433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>Озеленение территории сельского поселения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Администрация сельского поселения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2023-2025 годы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 № 1.2.2.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53179C">
              <w:rPr>
                <w:rFonts w:ascii="Times New Roman" w:hAnsi="Times New Roman"/>
              </w:rPr>
              <w:t>сельского</w:t>
            </w:r>
            <w:proofErr w:type="gramEnd"/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поселения 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5,0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5,0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3,0</w:t>
            </w:r>
          </w:p>
        </w:tc>
      </w:tr>
      <w:tr w:rsidR="0053179C" w:rsidRPr="0053179C" w:rsidTr="0053179C">
        <w:trPr>
          <w:trHeight w:hRule="exact" w:val="126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>2.3.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>2.4.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>Организация и содержание мест захоронения, из них:</w:t>
            </w:r>
          </w:p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Администрация сельского поселения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2023-2025 годы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 № 1.2.3.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53179C">
              <w:rPr>
                <w:rFonts w:ascii="Times New Roman" w:hAnsi="Times New Roman"/>
              </w:rPr>
              <w:t>сельского</w:t>
            </w:r>
            <w:proofErr w:type="gramEnd"/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поселения 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5,0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5,0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3,0</w:t>
            </w:r>
          </w:p>
        </w:tc>
      </w:tr>
      <w:tr w:rsidR="0053179C" w:rsidRPr="0053179C" w:rsidTr="0053179C">
        <w:trPr>
          <w:trHeight w:hRule="exact" w:val="126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lastRenderedPageBreak/>
              <w:t>2.3.1.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>Вывоз мусора с территории кладбища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Администрация сельского поселения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2025 год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53179C">
              <w:rPr>
                <w:rFonts w:ascii="Times New Roman" w:hAnsi="Times New Roman"/>
              </w:rPr>
              <w:t>сельского</w:t>
            </w:r>
            <w:proofErr w:type="gramEnd"/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-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2,0</w:t>
            </w:r>
          </w:p>
        </w:tc>
      </w:tr>
      <w:tr w:rsidR="0053179C" w:rsidRPr="0053179C" w:rsidTr="0053179C">
        <w:trPr>
          <w:trHeight w:hRule="exact" w:val="158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>2.3.2.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 xml:space="preserve">Приобретение расходных и горюче-смазочных материалов (для </w:t>
            </w:r>
            <w:proofErr w:type="spellStart"/>
            <w:r w:rsidRPr="0053179C">
              <w:rPr>
                <w:rFonts w:ascii="Times New Roman" w:hAnsi="Times New Roman"/>
                <w:color w:val="000000"/>
              </w:rPr>
              <w:t>бензокосы</w:t>
            </w:r>
            <w:proofErr w:type="spellEnd"/>
            <w:r w:rsidRPr="0053179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Администрация сельского поселения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2025 год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53179C">
              <w:rPr>
                <w:rFonts w:ascii="Times New Roman" w:hAnsi="Times New Roman"/>
              </w:rPr>
              <w:t>сельского</w:t>
            </w:r>
            <w:proofErr w:type="gramEnd"/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-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1,0</w:t>
            </w:r>
          </w:p>
        </w:tc>
      </w:tr>
      <w:tr w:rsidR="0053179C" w:rsidRPr="0053179C" w:rsidTr="0053179C">
        <w:trPr>
          <w:trHeight w:hRule="exact" w:val="256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>2.4.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 xml:space="preserve">Прочие мероприятия в области благоустройства территории сельского поселения, в том числе: 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Администрация сельского поселения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2023-2025 годы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 № 1.2.4.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53179C">
              <w:rPr>
                <w:rFonts w:ascii="Times New Roman" w:hAnsi="Times New Roman"/>
              </w:rPr>
              <w:t>сельского</w:t>
            </w:r>
            <w:proofErr w:type="gramEnd"/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поселения 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50,0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76,86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3179C" w:rsidRPr="0053179C" w:rsidTr="0053179C">
        <w:trPr>
          <w:trHeight w:hRule="exact" w:val="198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>2.4.1.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 xml:space="preserve">Приобретение </w:t>
            </w:r>
            <w:r w:rsidRPr="0053179C">
              <w:rPr>
                <w:rFonts w:ascii="Times New Roman" w:hAnsi="Times New Roman"/>
                <w:color w:val="000000"/>
                <w:lang w:val="en-US"/>
              </w:rPr>
              <w:t>LED</w:t>
            </w:r>
            <w:r w:rsidRPr="0053179C">
              <w:rPr>
                <w:rFonts w:ascii="Times New Roman" w:hAnsi="Times New Roman"/>
                <w:color w:val="000000"/>
              </w:rPr>
              <w:t xml:space="preserve"> светодиодных светильников 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Администрация сельского поселения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2025 год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53179C">
              <w:rPr>
                <w:rFonts w:ascii="Times New Roman" w:hAnsi="Times New Roman"/>
              </w:rPr>
              <w:t>сельского</w:t>
            </w:r>
            <w:proofErr w:type="gramEnd"/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3179C" w:rsidRPr="0053179C" w:rsidTr="0053179C">
        <w:trPr>
          <w:trHeight w:hRule="exact" w:val="198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>2.4.2.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>Оплата услуг электрику по замене светильников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Администрация сельского поселения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2025 год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53179C">
              <w:rPr>
                <w:rFonts w:ascii="Times New Roman" w:hAnsi="Times New Roman"/>
              </w:rPr>
              <w:t>сельского</w:t>
            </w:r>
            <w:proofErr w:type="gramEnd"/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3179C" w:rsidRPr="0053179C" w:rsidTr="0053179C">
        <w:trPr>
          <w:trHeight w:hRule="exact" w:val="21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>2.5.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>Прочие мероприятия на реализацию приоритетных практик местных инициатив, в том числе: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2023-2025 годы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53179C">
              <w:rPr>
                <w:rFonts w:ascii="Times New Roman" w:hAnsi="Times New Roman"/>
              </w:rPr>
              <w:t>сельского</w:t>
            </w:r>
            <w:proofErr w:type="gramEnd"/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250,0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265,9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100,0</w:t>
            </w:r>
          </w:p>
        </w:tc>
      </w:tr>
      <w:tr w:rsidR="0053179C" w:rsidRPr="0053179C" w:rsidTr="0053179C">
        <w:trPr>
          <w:trHeight w:hRule="exact" w:val="33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>2.5.1.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>Модернизация уличного освещения в населенных пунктах Сушиловского сельского поселения</w:t>
            </w:r>
          </w:p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2023-2025 годы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53179C">
              <w:rPr>
                <w:rFonts w:ascii="Times New Roman" w:hAnsi="Times New Roman"/>
              </w:rPr>
              <w:t>сельского</w:t>
            </w:r>
            <w:proofErr w:type="gramEnd"/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поселения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250,0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265,9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500,0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3179C" w:rsidRPr="0053179C" w:rsidTr="0053179C">
        <w:trPr>
          <w:trHeight w:hRule="exact" w:val="198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lastRenderedPageBreak/>
              <w:t>2.5.2.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 xml:space="preserve">Благоустройство гражданского кладбища близ д. </w:t>
            </w:r>
            <w:proofErr w:type="spellStart"/>
            <w:r w:rsidRPr="0053179C">
              <w:rPr>
                <w:rFonts w:ascii="Times New Roman" w:hAnsi="Times New Roman"/>
                <w:color w:val="000000"/>
              </w:rPr>
              <w:t>Доманино</w:t>
            </w:r>
            <w:proofErr w:type="spellEnd"/>
            <w:r w:rsidRPr="0053179C">
              <w:rPr>
                <w:rFonts w:ascii="Times New Roman" w:hAnsi="Times New Roman"/>
                <w:color w:val="000000"/>
              </w:rPr>
              <w:t xml:space="preserve"> – </w:t>
            </w:r>
            <w:r w:rsidRPr="0053179C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53179C">
              <w:rPr>
                <w:rFonts w:ascii="Times New Roman" w:hAnsi="Times New Roman"/>
                <w:color w:val="000000"/>
              </w:rPr>
              <w:t xml:space="preserve"> этап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2025 год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53179C">
              <w:rPr>
                <w:rFonts w:ascii="Times New Roman" w:hAnsi="Times New Roman"/>
              </w:rPr>
              <w:t>сельского</w:t>
            </w:r>
            <w:proofErr w:type="gramEnd"/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поселения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-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3179C">
              <w:rPr>
                <w:rFonts w:ascii="Times New Roman" w:hAnsi="Times New Roman"/>
                <w:highlight w:val="yellow"/>
                <w:shd w:val="clear" w:color="auto" w:fill="FFFF00"/>
              </w:rPr>
              <w:t>100</w:t>
            </w:r>
            <w:r w:rsidRPr="0053179C">
              <w:rPr>
                <w:rFonts w:ascii="Times New Roman" w:hAnsi="Times New Roman"/>
                <w:highlight w:val="yellow"/>
              </w:rPr>
              <w:t>,0</w:t>
            </w:r>
          </w:p>
        </w:tc>
      </w:tr>
      <w:tr w:rsidR="0053179C" w:rsidRPr="0053179C" w:rsidTr="0053179C">
        <w:trPr>
          <w:trHeight w:val="113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>Благоустройство территории поселения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2023 – 2025 годы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№ 1.2.4.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Бюджет района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150,0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3179C" w:rsidRPr="0053179C" w:rsidTr="0053179C">
        <w:trPr>
          <w:trHeight w:val="1137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>Мероприятия по борьбе с борщевиком на территории Сушиловского сельского поселения</w:t>
            </w:r>
          </w:p>
        </w:tc>
        <w:tc>
          <w:tcPr>
            <w:tcW w:w="8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4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2023-2025 годы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№ 1.2.5.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Бюджет района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115,197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144,3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-</w:t>
            </w:r>
          </w:p>
        </w:tc>
      </w:tr>
      <w:tr w:rsidR="0053179C" w:rsidRPr="0053179C" w:rsidTr="0053179C">
        <w:trPr>
          <w:trHeight w:hRule="exact" w:val="1136"/>
        </w:trPr>
        <w:tc>
          <w:tcPr>
            <w:tcW w:w="28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Бюджет сельского поселения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32,363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3179C">
              <w:rPr>
                <w:rFonts w:ascii="Times New Roman" w:hAnsi="Times New Roman"/>
              </w:rPr>
              <w:t>29,94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-</w:t>
            </w:r>
          </w:p>
        </w:tc>
      </w:tr>
      <w:tr w:rsidR="0053179C" w:rsidRPr="0053179C" w:rsidTr="0053179C">
        <w:trPr>
          <w:trHeight w:hRule="exact" w:val="76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>3.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1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color w:val="000000"/>
              </w:rPr>
              <w:t>Показатель 3. Сокращение количества несанкционированных свалок на территории сельского поселения</w:t>
            </w:r>
            <w:proofErr w:type="gramStart"/>
            <w:r w:rsidRPr="0053179C">
              <w:rPr>
                <w:rFonts w:ascii="Times New Roman" w:hAnsi="Times New Roman"/>
                <w:color w:val="000000"/>
              </w:rPr>
              <w:t>, (%)</w:t>
            </w:r>
            <w:proofErr w:type="gramEnd"/>
          </w:p>
        </w:tc>
      </w:tr>
      <w:tr w:rsidR="0053179C" w:rsidRPr="0053179C" w:rsidTr="0053179C">
        <w:trPr>
          <w:trHeight w:hRule="exact" w:val="2643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  <w:color w:val="000000"/>
              </w:rPr>
              <w:t>Увеличение количества населения, принимавшего участия в благоустройстве территории сельского поселения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53179C">
              <w:rPr>
                <w:rFonts w:ascii="Times New Roman" w:hAnsi="Times New Roman"/>
              </w:rPr>
              <w:t>сельского</w:t>
            </w:r>
            <w:proofErr w:type="gramEnd"/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2023-2025 годы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№ 1.3.1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-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-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79C" w:rsidRPr="0053179C" w:rsidRDefault="0053179C" w:rsidP="00531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-</w:t>
            </w:r>
          </w:p>
        </w:tc>
      </w:tr>
    </w:tbl>
    <w:p w:rsidR="0053179C" w:rsidRPr="0053179C" w:rsidRDefault="0053179C" w:rsidP="0053179C">
      <w:pPr>
        <w:spacing w:after="0" w:line="240" w:lineRule="auto"/>
        <w:rPr>
          <w:rFonts w:ascii="Times New Roman" w:hAnsi="Times New Roman"/>
          <w:bCs/>
        </w:rPr>
      </w:pPr>
      <w:r w:rsidRPr="0053179C">
        <w:rPr>
          <w:rFonts w:ascii="Times New Roman" w:hAnsi="Times New Roman"/>
          <w:bCs/>
        </w:rPr>
        <w:t>…».</w:t>
      </w:r>
    </w:p>
    <w:p w:rsidR="0053179C" w:rsidRPr="0053179C" w:rsidRDefault="0053179C" w:rsidP="0053179C">
      <w:pPr>
        <w:spacing w:after="0" w:line="240" w:lineRule="auto"/>
        <w:rPr>
          <w:rFonts w:ascii="Times New Roman" w:hAnsi="Times New Roman"/>
          <w:b/>
          <w:bCs/>
        </w:rPr>
      </w:pPr>
    </w:p>
    <w:p w:rsidR="0053179C" w:rsidRPr="0053179C" w:rsidRDefault="0053179C" w:rsidP="0053179C">
      <w:pPr>
        <w:spacing w:after="0" w:line="240" w:lineRule="auto"/>
        <w:rPr>
          <w:rFonts w:ascii="Times New Roman" w:hAnsi="Times New Roman"/>
          <w:b/>
          <w:bCs/>
        </w:rPr>
        <w:sectPr w:rsidR="0053179C" w:rsidRPr="0053179C" w:rsidSect="0053179C">
          <w:headerReference w:type="even" r:id="rId13"/>
          <w:pgSz w:w="11906" w:h="16838"/>
          <w:pgMar w:top="1134" w:right="851" w:bottom="567" w:left="1304" w:header="709" w:footer="709" w:gutter="0"/>
          <w:cols w:space="708"/>
          <w:titlePg/>
          <w:docGrid w:linePitch="360"/>
        </w:sectPr>
      </w:pPr>
    </w:p>
    <w:p w:rsidR="0053179C" w:rsidRPr="0053179C" w:rsidRDefault="0053179C" w:rsidP="0053179C">
      <w:pPr>
        <w:spacing w:after="0" w:line="240" w:lineRule="auto"/>
        <w:jc w:val="both"/>
        <w:rPr>
          <w:rFonts w:ascii="Times New Roman" w:hAnsi="Times New Roman"/>
        </w:rPr>
      </w:pPr>
      <w:r w:rsidRPr="0053179C">
        <w:rPr>
          <w:rFonts w:ascii="Times New Roman" w:hAnsi="Times New Roman"/>
        </w:rPr>
        <w:lastRenderedPageBreak/>
        <w:t xml:space="preserve">1.3. </w:t>
      </w:r>
      <w:r w:rsidRPr="0053179C">
        <w:rPr>
          <w:rFonts w:ascii="Times New Roman" w:hAnsi="Times New Roman"/>
          <w:bCs/>
        </w:rPr>
        <w:t xml:space="preserve">Финансово - экономическое обоснование муниципальной целевой программы </w:t>
      </w:r>
    </w:p>
    <w:p w:rsidR="0053179C" w:rsidRPr="0053179C" w:rsidRDefault="0053179C" w:rsidP="0053179C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53179C">
        <w:rPr>
          <w:rFonts w:ascii="Times New Roman" w:hAnsi="Times New Roman"/>
          <w:bCs/>
          <w:color w:val="000000"/>
        </w:rPr>
        <w:t xml:space="preserve"> изложить в новой редакции:</w:t>
      </w:r>
    </w:p>
    <w:p w:rsidR="0053179C" w:rsidRPr="0053179C" w:rsidRDefault="0053179C" w:rsidP="0053179C">
      <w:pPr>
        <w:spacing w:after="0" w:line="240" w:lineRule="auto"/>
        <w:rPr>
          <w:rFonts w:ascii="Times New Roman" w:hAnsi="Times New Roman"/>
          <w:b/>
          <w:bCs/>
        </w:rPr>
      </w:pPr>
    </w:p>
    <w:p w:rsidR="0053179C" w:rsidRPr="0053179C" w:rsidRDefault="0053179C" w:rsidP="0053179C">
      <w:pPr>
        <w:spacing w:after="0" w:line="240" w:lineRule="auto"/>
        <w:jc w:val="center"/>
        <w:rPr>
          <w:rFonts w:ascii="Times New Roman" w:hAnsi="Times New Roman"/>
        </w:rPr>
      </w:pPr>
      <w:r w:rsidRPr="0053179C">
        <w:rPr>
          <w:rFonts w:ascii="Times New Roman" w:hAnsi="Times New Roman"/>
          <w:b/>
          <w:bCs/>
        </w:rPr>
        <w:t>«Финансово - экономическое обоснование</w:t>
      </w:r>
    </w:p>
    <w:p w:rsidR="0053179C" w:rsidRPr="0053179C" w:rsidRDefault="0053179C" w:rsidP="0053179C">
      <w:pPr>
        <w:spacing w:after="0" w:line="240" w:lineRule="auto"/>
        <w:jc w:val="center"/>
        <w:rPr>
          <w:rFonts w:ascii="Times New Roman" w:hAnsi="Times New Roman"/>
          <w:b/>
        </w:rPr>
      </w:pPr>
      <w:r w:rsidRPr="0053179C">
        <w:rPr>
          <w:rFonts w:ascii="Times New Roman" w:hAnsi="Times New Roman"/>
          <w:b/>
          <w:bCs/>
        </w:rPr>
        <w:t xml:space="preserve">муниципальной целевой программы </w:t>
      </w:r>
    </w:p>
    <w:p w:rsidR="0053179C" w:rsidRPr="0053179C" w:rsidRDefault="0053179C" w:rsidP="0053179C">
      <w:pPr>
        <w:spacing w:after="0" w:line="240" w:lineRule="auto"/>
        <w:jc w:val="center"/>
        <w:rPr>
          <w:rFonts w:ascii="Times New Roman" w:hAnsi="Times New Roman"/>
          <w:b/>
        </w:rPr>
      </w:pPr>
      <w:r w:rsidRPr="0053179C">
        <w:rPr>
          <w:rFonts w:ascii="Times New Roman" w:hAnsi="Times New Roman"/>
          <w:b/>
        </w:rPr>
        <w:t>«Благоустройство Сушиловского сельского поселения  на 2023-2025 годы»</w:t>
      </w:r>
    </w:p>
    <w:p w:rsidR="0053179C" w:rsidRPr="0053179C" w:rsidRDefault="0053179C" w:rsidP="0053179C">
      <w:pPr>
        <w:spacing w:after="0" w:line="240" w:lineRule="auto"/>
        <w:rPr>
          <w:rFonts w:ascii="Times New Roman" w:hAnsi="Times New Roman"/>
        </w:rPr>
      </w:pPr>
    </w:p>
    <w:p w:rsidR="0053179C" w:rsidRPr="0053179C" w:rsidRDefault="0053179C" w:rsidP="0053179C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8"/>
        <w:gridCol w:w="1902"/>
        <w:gridCol w:w="1605"/>
        <w:gridCol w:w="1588"/>
        <w:gridCol w:w="2148"/>
      </w:tblGrid>
      <w:tr w:rsidR="0053179C" w:rsidRPr="0053179C" w:rsidTr="0053179C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53179C">
              <w:rPr>
                <w:rFonts w:ascii="Times New Roman" w:hAnsi="Times New Roman"/>
                <w:b/>
              </w:rPr>
              <w:t>Наименование мероприятия программ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53179C">
              <w:rPr>
                <w:rFonts w:ascii="Times New Roman" w:hAnsi="Times New Roman"/>
                <w:b/>
              </w:rPr>
              <w:t>Источник финансирования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53179C">
              <w:rPr>
                <w:rFonts w:ascii="Times New Roman" w:hAnsi="Times New Roman"/>
                <w:b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53179C">
              <w:rPr>
                <w:rFonts w:ascii="Times New Roman" w:hAnsi="Times New Roman"/>
                <w:b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53179C">
              <w:rPr>
                <w:rFonts w:ascii="Times New Roman" w:hAnsi="Times New Roman"/>
                <w:b/>
              </w:rPr>
              <w:t>Эксплуатационные расходы, возникающие в результате реализации мероприятий</w:t>
            </w:r>
          </w:p>
        </w:tc>
      </w:tr>
      <w:tr w:rsidR="0053179C" w:rsidRPr="0053179C" w:rsidTr="0053179C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53179C">
              <w:rPr>
                <w:rFonts w:ascii="Times New Roman" w:hAnsi="Times New Roman"/>
                <w:b/>
              </w:rPr>
              <w:t>Организация и проведение мероприятий по направлениям благоустройство:</w:t>
            </w:r>
          </w:p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- по санитарной очистке территории сельского поселения;</w:t>
            </w:r>
          </w:p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- по озеленению территории сельского поселения; </w:t>
            </w:r>
          </w:p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-  по благоустройству кладбища; </w:t>
            </w:r>
          </w:p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-  по организации работ по благоустройству территории;</w:t>
            </w:r>
          </w:p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179C">
              <w:rPr>
                <w:rFonts w:ascii="Times New Roman" w:hAnsi="Times New Roman"/>
                <w:bCs/>
                <w:color w:val="000000"/>
              </w:rPr>
              <w:t xml:space="preserve"> - по ликвидации несанкционированных свалок;</w:t>
            </w:r>
          </w:p>
          <w:p w:rsidR="0053179C" w:rsidRPr="0053179C" w:rsidRDefault="0053179C" w:rsidP="00531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- по организации освещения территории населенного пункта.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3179C">
              <w:rPr>
                <w:rFonts w:ascii="Times New Roman" w:hAnsi="Times New Roman"/>
              </w:rPr>
              <w:t>Средства бюджета сельского поселения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См =(</w:t>
            </w:r>
            <w:proofErr w:type="spellStart"/>
            <w:r w:rsidRPr="0053179C">
              <w:rPr>
                <w:rFonts w:ascii="Times New Roman" w:hAnsi="Times New Roman"/>
              </w:rPr>
              <w:t>Ср+Смат</w:t>
            </w:r>
            <w:proofErr w:type="spellEnd"/>
            <w:proofErr w:type="gramStart"/>
            <w:r w:rsidRPr="0053179C">
              <w:rPr>
                <w:rFonts w:ascii="Times New Roman" w:hAnsi="Times New Roman"/>
              </w:rPr>
              <w:t>)</w:t>
            </w:r>
            <w:proofErr w:type="spellStart"/>
            <w:r w:rsidRPr="0053179C">
              <w:rPr>
                <w:rFonts w:ascii="Times New Roman" w:hAnsi="Times New Roman"/>
              </w:rPr>
              <w:t>х</w:t>
            </w:r>
            <w:proofErr w:type="gramEnd"/>
            <w:r w:rsidRPr="0053179C">
              <w:rPr>
                <w:rFonts w:ascii="Times New Roman" w:hAnsi="Times New Roman"/>
              </w:rPr>
              <w:t>N</w:t>
            </w:r>
            <w:proofErr w:type="spellEnd"/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См </w:t>
            </w:r>
            <w:proofErr w:type="gramStart"/>
            <w:r w:rsidRPr="0053179C">
              <w:rPr>
                <w:rFonts w:ascii="Times New Roman" w:hAnsi="Times New Roman"/>
              </w:rPr>
              <w:t>–с</w:t>
            </w:r>
            <w:proofErr w:type="gramEnd"/>
            <w:r w:rsidRPr="0053179C">
              <w:rPr>
                <w:rFonts w:ascii="Times New Roman" w:hAnsi="Times New Roman"/>
              </w:rPr>
              <w:t>тоимость мероприятия;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3179C">
              <w:rPr>
                <w:rFonts w:ascii="Times New Roman" w:hAnsi="Times New Roman"/>
              </w:rPr>
              <w:t>Ср</w:t>
            </w:r>
            <w:proofErr w:type="gramEnd"/>
            <w:r w:rsidRPr="0053179C">
              <w:rPr>
                <w:rFonts w:ascii="Times New Roman" w:hAnsi="Times New Roman"/>
              </w:rPr>
              <w:t xml:space="preserve"> – стоимость работы;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179C">
              <w:rPr>
                <w:rFonts w:ascii="Times New Roman" w:hAnsi="Times New Roman"/>
              </w:rPr>
              <w:t>Смат</w:t>
            </w:r>
            <w:proofErr w:type="spellEnd"/>
            <w:r w:rsidRPr="0053179C">
              <w:rPr>
                <w:rFonts w:ascii="Times New Roman" w:hAnsi="Times New Roman"/>
              </w:rPr>
              <w:t xml:space="preserve"> </w:t>
            </w:r>
            <w:proofErr w:type="gramStart"/>
            <w:r w:rsidRPr="0053179C">
              <w:rPr>
                <w:rFonts w:ascii="Times New Roman" w:hAnsi="Times New Roman"/>
              </w:rPr>
              <w:t>–с</w:t>
            </w:r>
            <w:proofErr w:type="gramEnd"/>
            <w:r w:rsidRPr="0053179C">
              <w:rPr>
                <w:rFonts w:ascii="Times New Roman" w:hAnsi="Times New Roman"/>
              </w:rPr>
              <w:t>тоимость материалов;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3179C">
              <w:rPr>
                <w:rFonts w:ascii="Times New Roman" w:hAnsi="Times New Roman"/>
                <w:lang w:val="en-US"/>
              </w:rPr>
              <w:t xml:space="preserve">N- </w:t>
            </w:r>
            <w:proofErr w:type="spellStart"/>
            <w:proofErr w:type="gramStart"/>
            <w:r w:rsidRPr="0053179C">
              <w:rPr>
                <w:rFonts w:ascii="Times New Roman" w:hAnsi="Times New Roman"/>
                <w:lang w:val="en-US"/>
              </w:rPr>
              <w:t>количество</w:t>
            </w:r>
            <w:proofErr w:type="spellEnd"/>
            <w:proofErr w:type="gramEnd"/>
            <w:r w:rsidRPr="0053179C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53179C">
              <w:rPr>
                <w:rFonts w:ascii="Times New Roman" w:hAnsi="Times New Roman"/>
                <w:b/>
              </w:rPr>
              <w:t>Всего:</w:t>
            </w:r>
            <w:r w:rsidRPr="0053179C">
              <w:rPr>
                <w:rFonts w:ascii="Times New Roman" w:hAnsi="Times New Roman"/>
              </w:rPr>
              <w:t xml:space="preserve"> </w:t>
            </w:r>
            <w:r w:rsidRPr="0053179C">
              <w:rPr>
                <w:rFonts w:ascii="Times New Roman" w:hAnsi="Times New Roman"/>
                <w:b/>
              </w:rPr>
              <w:t xml:space="preserve">3080,3 </w:t>
            </w:r>
            <w:proofErr w:type="spellStart"/>
            <w:r w:rsidRPr="0053179C">
              <w:rPr>
                <w:rFonts w:ascii="Times New Roman" w:hAnsi="Times New Roman"/>
                <w:b/>
              </w:rPr>
              <w:t>тыс</w:t>
            </w:r>
            <w:proofErr w:type="gramStart"/>
            <w:r w:rsidRPr="0053179C">
              <w:rPr>
                <w:rFonts w:ascii="Times New Roman" w:hAnsi="Times New Roman"/>
                <w:b/>
              </w:rPr>
              <w:t>.р</w:t>
            </w:r>
            <w:proofErr w:type="gramEnd"/>
            <w:r w:rsidRPr="0053179C">
              <w:rPr>
                <w:rFonts w:ascii="Times New Roman" w:hAnsi="Times New Roman"/>
                <w:b/>
              </w:rPr>
              <w:t>уб</w:t>
            </w:r>
            <w:proofErr w:type="spellEnd"/>
            <w:r w:rsidRPr="0053179C">
              <w:rPr>
                <w:rFonts w:ascii="Times New Roman" w:hAnsi="Times New Roman"/>
                <w:b/>
              </w:rPr>
              <w:t>.</w:t>
            </w:r>
          </w:p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>В том числе по годам:</w:t>
            </w:r>
          </w:p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2023-  1363,9 </w:t>
            </w:r>
            <w:proofErr w:type="spellStart"/>
            <w:r w:rsidRPr="0053179C">
              <w:rPr>
                <w:rFonts w:ascii="Times New Roman" w:hAnsi="Times New Roman"/>
              </w:rPr>
              <w:t>тыс</w:t>
            </w:r>
            <w:proofErr w:type="gramStart"/>
            <w:r w:rsidRPr="0053179C">
              <w:rPr>
                <w:rFonts w:ascii="Times New Roman" w:hAnsi="Times New Roman"/>
              </w:rPr>
              <w:t>.р</w:t>
            </w:r>
            <w:proofErr w:type="gramEnd"/>
            <w:r w:rsidRPr="0053179C">
              <w:rPr>
                <w:rFonts w:ascii="Times New Roman" w:hAnsi="Times New Roman"/>
              </w:rPr>
              <w:t>уб</w:t>
            </w:r>
            <w:proofErr w:type="spellEnd"/>
            <w:r w:rsidRPr="0053179C">
              <w:rPr>
                <w:rFonts w:ascii="Times New Roman" w:hAnsi="Times New Roman"/>
              </w:rPr>
              <w:t>.</w:t>
            </w:r>
          </w:p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</w:rPr>
            </w:pPr>
            <w:r w:rsidRPr="0053179C">
              <w:rPr>
                <w:rFonts w:ascii="Times New Roman" w:hAnsi="Times New Roman"/>
              </w:rPr>
              <w:t xml:space="preserve">2024 –1361,1 </w:t>
            </w:r>
            <w:proofErr w:type="spellStart"/>
            <w:r w:rsidRPr="0053179C">
              <w:rPr>
                <w:rFonts w:ascii="Times New Roman" w:hAnsi="Times New Roman"/>
              </w:rPr>
              <w:t>тыс</w:t>
            </w:r>
            <w:proofErr w:type="gramStart"/>
            <w:r w:rsidRPr="0053179C">
              <w:rPr>
                <w:rFonts w:ascii="Times New Roman" w:hAnsi="Times New Roman"/>
              </w:rPr>
              <w:t>.р</w:t>
            </w:r>
            <w:proofErr w:type="gramEnd"/>
            <w:r w:rsidRPr="0053179C">
              <w:rPr>
                <w:rFonts w:ascii="Times New Roman" w:hAnsi="Times New Roman"/>
              </w:rPr>
              <w:t>уб</w:t>
            </w:r>
            <w:proofErr w:type="spellEnd"/>
            <w:r w:rsidRPr="0053179C">
              <w:rPr>
                <w:rFonts w:ascii="Times New Roman" w:hAnsi="Times New Roman"/>
              </w:rPr>
              <w:t>.</w:t>
            </w: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3179C">
              <w:rPr>
                <w:rFonts w:ascii="Times New Roman" w:hAnsi="Times New Roman"/>
                <w:shd w:val="clear" w:color="auto" w:fill="FFFF00"/>
              </w:rPr>
              <w:t xml:space="preserve">2025 –355,3 </w:t>
            </w:r>
            <w:proofErr w:type="spellStart"/>
            <w:r w:rsidRPr="0053179C">
              <w:rPr>
                <w:rFonts w:ascii="Times New Roman" w:hAnsi="Times New Roman"/>
                <w:shd w:val="clear" w:color="auto" w:fill="FFFF00"/>
              </w:rPr>
              <w:t>тыс</w:t>
            </w:r>
            <w:proofErr w:type="gramStart"/>
            <w:r w:rsidRPr="0053179C">
              <w:rPr>
                <w:rFonts w:ascii="Times New Roman" w:hAnsi="Times New Roman"/>
                <w:shd w:val="clear" w:color="auto" w:fill="FFFF00"/>
              </w:rPr>
              <w:t>.р</w:t>
            </w:r>
            <w:proofErr w:type="gramEnd"/>
            <w:r w:rsidRPr="0053179C">
              <w:rPr>
                <w:rFonts w:ascii="Times New Roman" w:hAnsi="Times New Roman"/>
                <w:shd w:val="clear" w:color="auto" w:fill="FFFF00"/>
              </w:rPr>
              <w:t>уб</w:t>
            </w:r>
            <w:proofErr w:type="spellEnd"/>
            <w:r w:rsidRPr="0053179C">
              <w:rPr>
                <w:rFonts w:ascii="Times New Roman" w:hAnsi="Times New Roman"/>
                <w:shd w:val="clear" w:color="auto" w:fill="FFFF00"/>
              </w:rPr>
              <w:t>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9C" w:rsidRPr="0053179C" w:rsidRDefault="0053179C" w:rsidP="0053179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53179C" w:rsidRPr="0053179C" w:rsidRDefault="0053179C" w:rsidP="0053179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3179C">
              <w:rPr>
                <w:rFonts w:ascii="Times New Roman" w:hAnsi="Times New Roman"/>
              </w:rPr>
              <w:t>нет</w:t>
            </w:r>
          </w:p>
        </w:tc>
      </w:tr>
    </w:tbl>
    <w:p w:rsidR="0053179C" w:rsidRPr="0053179C" w:rsidRDefault="0053179C" w:rsidP="0053179C">
      <w:pPr>
        <w:spacing w:after="0" w:line="240" w:lineRule="auto"/>
        <w:rPr>
          <w:rFonts w:ascii="Times New Roman" w:hAnsi="Times New Roman"/>
        </w:rPr>
      </w:pPr>
      <w:r w:rsidRPr="0053179C">
        <w:rPr>
          <w:rFonts w:ascii="Times New Roman" w:hAnsi="Times New Roman"/>
        </w:rPr>
        <w:t>…».</w:t>
      </w:r>
    </w:p>
    <w:p w:rsidR="0053179C" w:rsidRPr="0053179C" w:rsidRDefault="0053179C" w:rsidP="0053179C">
      <w:pPr>
        <w:spacing w:after="0" w:line="240" w:lineRule="auto"/>
        <w:ind w:left="705"/>
        <w:jc w:val="both"/>
        <w:rPr>
          <w:rFonts w:ascii="Times New Roman" w:hAnsi="Times New Roman"/>
        </w:rPr>
      </w:pPr>
      <w:r w:rsidRPr="0053179C">
        <w:rPr>
          <w:rFonts w:ascii="Times New Roman" w:hAnsi="Times New Roman"/>
        </w:rPr>
        <w:t>2.Опубликовать настоящее постановление в бюллетене «</w:t>
      </w:r>
      <w:proofErr w:type="gramStart"/>
      <w:r w:rsidRPr="0053179C">
        <w:rPr>
          <w:rFonts w:ascii="Times New Roman" w:hAnsi="Times New Roman"/>
        </w:rPr>
        <w:t>Официальный</w:t>
      </w:r>
      <w:proofErr w:type="gramEnd"/>
    </w:p>
    <w:p w:rsidR="0053179C" w:rsidRPr="0053179C" w:rsidRDefault="0053179C" w:rsidP="0053179C">
      <w:pPr>
        <w:spacing w:after="0" w:line="240" w:lineRule="auto"/>
        <w:jc w:val="both"/>
        <w:rPr>
          <w:rFonts w:ascii="Times New Roman" w:hAnsi="Times New Roman"/>
        </w:rPr>
      </w:pPr>
      <w:r w:rsidRPr="0053179C">
        <w:rPr>
          <w:rFonts w:ascii="Times New Roman" w:hAnsi="Times New Roman"/>
        </w:rPr>
        <w:t>вестник Сушиловского сельского поселения», разместить на официальном сайте Администрации сельского поселения.</w:t>
      </w:r>
    </w:p>
    <w:p w:rsidR="0053179C" w:rsidRPr="0053179C" w:rsidRDefault="0053179C" w:rsidP="0053179C">
      <w:pPr>
        <w:spacing w:after="0" w:line="240" w:lineRule="auto"/>
        <w:rPr>
          <w:rFonts w:ascii="Times New Roman" w:hAnsi="Times New Roman"/>
        </w:rPr>
      </w:pPr>
    </w:p>
    <w:p w:rsidR="0053179C" w:rsidRPr="0053179C" w:rsidRDefault="0053179C" w:rsidP="0053179C">
      <w:pPr>
        <w:spacing w:after="0" w:line="240" w:lineRule="auto"/>
        <w:rPr>
          <w:rFonts w:ascii="Times New Roman" w:hAnsi="Times New Roman"/>
        </w:rPr>
      </w:pPr>
    </w:p>
    <w:p w:rsidR="0053179C" w:rsidRPr="0053179C" w:rsidRDefault="0053179C" w:rsidP="0053179C">
      <w:pPr>
        <w:spacing w:after="0" w:line="240" w:lineRule="auto"/>
        <w:rPr>
          <w:rFonts w:ascii="Times New Roman" w:hAnsi="Times New Roman"/>
        </w:rPr>
      </w:pPr>
      <w:r w:rsidRPr="0053179C">
        <w:rPr>
          <w:rFonts w:ascii="Times New Roman" w:hAnsi="Times New Roman"/>
          <w:b/>
        </w:rPr>
        <w:t xml:space="preserve">Глава сельского поселения                                                          </w:t>
      </w:r>
      <w:r w:rsidR="0040327E">
        <w:rPr>
          <w:rFonts w:ascii="Times New Roman" w:hAnsi="Times New Roman"/>
          <w:b/>
        </w:rPr>
        <w:t xml:space="preserve">                     </w:t>
      </w:r>
      <w:r w:rsidRPr="0053179C">
        <w:rPr>
          <w:rFonts w:ascii="Times New Roman" w:hAnsi="Times New Roman"/>
          <w:b/>
        </w:rPr>
        <w:t xml:space="preserve">   Г. В. Григорьева                </w:t>
      </w:r>
    </w:p>
    <w:p w:rsidR="0053179C" w:rsidRPr="0053179C" w:rsidRDefault="0053179C" w:rsidP="0053179C">
      <w:pPr>
        <w:spacing w:after="0" w:line="240" w:lineRule="auto"/>
        <w:rPr>
          <w:rFonts w:ascii="Times New Roman" w:hAnsi="Times New Roman"/>
        </w:rPr>
      </w:pPr>
    </w:p>
    <w:p w:rsidR="0053179C" w:rsidRPr="0053179C" w:rsidRDefault="0053179C" w:rsidP="0053179C">
      <w:pPr>
        <w:spacing w:after="0" w:line="240" w:lineRule="auto"/>
        <w:rPr>
          <w:rFonts w:ascii="Times New Roman" w:hAnsi="Times New Roman"/>
        </w:rPr>
      </w:pPr>
    </w:p>
    <w:p w:rsidR="0053179C" w:rsidRPr="0053179C" w:rsidRDefault="0053179C" w:rsidP="0053179C">
      <w:pPr>
        <w:spacing w:after="0" w:line="240" w:lineRule="auto"/>
        <w:rPr>
          <w:rFonts w:ascii="Times New Roman" w:hAnsi="Times New Roman"/>
        </w:rPr>
      </w:pPr>
    </w:p>
    <w:p w:rsidR="0053179C" w:rsidRPr="0053179C" w:rsidRDefault="0053179C" w:rsidP="0053179C">
      <w:pPr>
        <w:spacing w:after="0" w:line="240" w:lineRule="auto"/>
        <w:rPr>
          <w:rFonts w:ascii="Times New Roman" w:hAnsi="Times New Roman"/>
          <w:lang w:eastAsia="ar-SA"/>
        </w:rPr>
      </w:pPr>
    </w:p>
    <w:p w:rsidR="0053179C" w:rsidRPr="0053179C" w:rsidRDefault="0053179C" w:rsidP="0053179C">
      <w:pPr>
        <w:tabs>
          <w:tab w:val="left" w:pos="284"/>
        </w:tabs>
        <w:spacing w:after="0" w:line="240" w:lineRule="auto"/>
        <w:rPr>
          <w:rFonts w:ascii="Times New Roman" w:hAnsi="Times New Roman"/>
          <w:b/>
        </w:rPr>
      </w:pPr>
    </w:p>
    <w:p w:rsidR="0053179C" w:rsidRPr="0053179C" w:rsidRDefault="0053179C" w:rsidP="0053179C">
      <w:pPr>
        <w:tabs>
          <w:tab w:val="left" w:pos="1591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53179C" w:rsidRPr="0053179C" w:rsidRDefault="0053179C" w:rsidP="0053179C">
      <w:pPr>
        <w:tabs>
          <w:tab w:val="left" w:pos="1591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40327E" w:rsidRDefault="0040327E" w:rsidP="0040327E">
      <w:pPr>
        <w:jc w:val="center"/>
        <w:rPr>
          <w:b/>
          <w:sz w:val="28"/>
          <w:szCs w:val="28"/>
        </w:rPr>
      </w:pPr>
      <w:r w:rsidRPr="00E27C76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7968" behindDoc="0" locked="0" layoutInCell="1" allowOverlap="1" wp14:anchorId="4BB2AF59" wp14:editId="20FDC6C5">
            <wp:simplePos x="0" y="0"/>
            <wp:positionH relativeFrom="column">
              <wp:posOffset>2657475</wp:posOffset>
            </wp:positionH>
            <wp:positionV relativeFrom="paragraph">
              <wp:posOffset>-104775</wp:posOffset>
            </wp:positionV>
            <wp:extent cx="571500" cy="655320"/>
            <wp:effectExtent l="0" t="0" r="0" b="0"/>
            <wp:wrapNone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27E" w:rsidRDefault="0040327E" w:rsidP="0040327E">
      <w:pPr>
        <w:jc w:val="center"/>
        <w:rPr>
          <w:b/>
          <w:sz w:val="28"/>
          <w:szCs w:val="28"/>
        </w:rPr>
      </w:pPr>
    </w:p>
    <w:p w:rsidR="0040327E" w:rsidRPr="0040327E" w:rsidRDefault="0040327E" w:rsidP="0040327E">
      <w:pPr>
        <w:spacing w:after="0" w:line="240" w:lineRule="auto"/>
        <w:jc w:val="center"/>
        <w:rPr>
          <w:rFonts w:ascii="Times New Roman" w:hAnsi="Times New Roman"/>
          <w:b/>
        </w:rPr>
      </w:pPr>
      <w:r w:rsidRPr="0040327E">
        <w:rPr>
          <w:rFonts w:ascii="Times New Roman" w:hAnsi="Times New Roman"/>
          <w:b/>
        </w:rPr>
        <w:t>Российская Федерация</w:t>
      </w:r>
    </w:p>
    <w:p w:rsidR="0040327E" w:rsidRPr="0040327E" w:rsidRDefault="0040327E" w:rsidP="0040327E">
      <w:pPr>
        <w:spacing w:after="0" w:line="240" w:lineRule="auto"/>
        <w:jc w:val="center"/>
        <w:rPr>
          <w:rFonts w:ascii="Times New Roman" w:hAnsi="Times New Roman"/>
          <w:b/>
        </w:rPr>
      </w:pPr>
      <w:r w:rsidRPr="0040327E">
        <w:rPr>
          <w:rFonts w:ascii="Times New Roman" w:hAnsi="Times New Roman"/>
          <w:b/>
        </w:rPr>
        <w:t xml:space="preserve">Новгородская область </w:t>
      </w:r>
    </w:p>
    <w:p w:rsidR="0040327E" w:rsidRPr="0040327E" w:rsidRDefault="0040327E" w:rsidP="0040327E">
      <w:pPr>
        <w:spacing w:after="0" w:line="240" w:lineRule="auto"/>
        <w:jc w:val="center"/>
        <w:rPr>
          <w:rFonts w:ascii="Times New Roman" w:hAnsi="Times New Roman"/>
          <w:b/>
        </w:rPr>
      </w:pPr>
      <w:r w:rsidRPr="0040327E">
        <w:rPr>
          <w:rFonts w:ascii="Times New Roman" w:hAnsi="Times New Roman"/>
          <w:b/>
        </w:rPr>
        <w:t>Боровичский район</w:t>
      </w:r>
    </w:p>
    <w:p w:rsidR="0040327E" w:rsidRPr="0040327E" w:rsidRDefault="0040327E" w:rsidP="0040327E">
      <w:pPr>
        <w:spacing w:after="0" w:line="240" w:lineRule="auto"/>
        <w:jc w:val="center"/>
        <w:rPr>
          <w:rFonts w:ascii="Times New Roman" w:hAnsi="Times New Roman"/>
          <w:b/>
        </w:rPr>
      </w:pPr>
      <w:r w:rsidRPr="0040327E">
        <w:rPr>
          <w:rFonts w:ascii="Times New Roman" w:hAnsi="Times New Roman"/>
          <w:b/>
        </w:rPr>
        <w:t>АДМИНИСТРАЦИЯ  СУШИЛОВСКОГО СЕЛЬСКОГО ПОСЕЛЕНИЯ</w:t>
      </w:r>
    </w:p>
    <w:p w:rsidR="0040327E" w:rsidRPr="0040327E" w:rsidRDefault="0040327E" w:rsidP="0040327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0327E" w:rsidRPr="0040327E" w:rsidRDefault="0040327E" w:rsidP="0040327E">
      <w:pPr>
        <w:spacing w:after="0" w:line="240" w:lineRule="auto"/>
        <w:jc w:val="center"/>
        <w:rPr>
          <w:rFonts w:ascii="Times New Roman" w:hAnsi="Times New Roman"/>
          <w:b/>
        </w:rPr>
      </w:pPr>
      <w:r w:rsidRPr="0040327E">
        <w:rPr>
          <w:rFonts w:ascii="Times New Roman" w:hAnsi="Times New Roman"/>
          <w:b/>
        </w:rPr>
        <w:t xml:space="preserve"> ПОСТАНОВЛЕНИЕ</w:t>
      </w:r>
    </w:p>
    <w:p w:rsidR="0040327E" w:rsidRPr="0040327E" w:rsidRDefault="0040327E" w:rsidP="0040327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0327E" w:rsidRPr="0040327E" w:rsidRDefault="0040327E" w:rsidP="0040327E">
      <w:pPr>
        <w:spacing w:after="0" w:line="240" w:lineRule="auto"/>
        <w:jc w:val="center"/>
        <w:rPr>
          <w:rFonts w:ascii="Times New Roman" w:hAnsi="Times New Roman"/>
          <w:b/>
        </w:rPr>
      </w:pPr>
      <w:r w:rsidRPr="0040327E">
        <w:rPr>
          <w:rFonts w:ascii="Times New Roman" w:hAnsi="Times New Roman"/>
          <w:b/>
        </w:rPr>
        <w:t>от 22.01.2025г.  № 5</w:t>
      </w:r>
    </w:p>
    <w:p w:rsidR="0040327E" w:rsidRPr="0040327E" w:rsidRDefault="0040327E" w:rsidP="0040327E">
      <w:pPr>
        <w:spacing w:after="0" w:line="240" w:lineRule="auto"/>
        <w:jc w:val="center"/>
        <w:rPr>
          <w:rFonts w:ascii="Times New Roman" w:hAnsi="Times New Roman"/>
          <w:bCs/>
        </w:rPr>
      </w:pPr>
      <w:r w:rsidRPr="0040327E">
        <w:rPr>
          <w:rFonts w:ascii="Times New Roman" w:hAnsi="Times New Roman"/>
          <w:bCs/>
        </w:rPr>
        <w:t>д. Сушилово</w:t>
      </w:r>
    </w:p>
    <w:p w:rsidR="0040327E" w:rsidRPr="0040327E" w:rsidRDefault="0040327E" w:rsidP="0040327E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</w:rPr>
      </w:pPr>
    </w:p>
    <w:p w:rsidR="0040327E" w:rsidRPr="0040327E" w:rsidRDefault="0040327E" w:rsidP="0040327E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0327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О внесении изменений в </w:t>
      </w:r>
      <w:r w:rsidRPr="0040327E">
        <w:rPr>
          <w:rStyle w:val="afb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Порядок исполнения бюджета Сушиловского сельского поселения по расходам и санкционирования </w:t>
      </w:r>
      <w:proofErr w:type="gramStart"/>
      <w:r w:rsidRPr="0040327E">
        <w:rPr>
          <w:rStyle w:val="afb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оплаты денежных обязательств получателей средств бюджета</w:t>
      </w:r>
      <w:proofErr w:type="gramEnd"/>
      <w:r w:rsidRPr="0040327E">
        <w:rPr>
          <w:rStyle w:val="afb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Сушиловского сельского поселения</w:t>
      </w:r>
    </w:p>
    <w:p w:rsidR="0040327E" w:rsidRPr="0040327E" w:rsidRDefault="0040327E" w:rsidP="0040327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0327E" w:rsidRPr="0040327E" w:rsidRDefault="0040327E" w:rsidP="0040327E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pacing w:val="-1"/>
          <w:sz w:val="22"/>
          <w:szCs w:val="22"/>
        </w:rPr>
      </w:pPr>
      <w:r w:rsidRPr="0040327E">
        <w:rPr>
          <w:rFonts w:ascii="Times New Roman" w:hAnsi="Times New Roman" w:cs="Times New Roman"/>
          <w:sz w:val="22"/>
          <w:szCs w:val="22"/>
        </w:rPr>
        <w:t>В соответствии  со статьёй 219 Бюджетного кодекса Российской Федерации, приказом Федерального казначейства от 05 декабря 2024 года № 20н «О внесении изменений в приказ Федерального казначейства от 14 мая 2020 г.№ 21н «О порядке казначейского обслуживания», Положением о министерстве финансов Новгородской области утвержденным постановлением Правительства Новгородской области от 16.08.2018 № 411,</w:t>
      </w:r>
    </w:p>
    <w:p w:rsidR="0040327E" w:rsidRPr="0040327E" w:rsidRDefault="0040327E" w:rsidP="0040327E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pacing w:val="-1"/>
          <w:sz w:val="22"/>
          <w:szCs w:val="22"/>
        </w:rPr>
      </w:pPr>
    </w:p>
    <w:p w:rsidR="0040327E" w:rsidRPr="0040327E" w:rsidRDefault="0040327E" w:rsidP="0040327E">
      <w:pPr>
        <w:pStyle w:val="ConsPlusNormal"/>
        <w:widowControl/>
        <w:ind w:firstLine="851"/>
        <w:rPr>
          <w:rFonts w:ascii="Times New Roman" w:hAnsi="Times New Roman" w:cs="Times New Roman"/>
          <w:color w:val="000000"/>
          <w:sz w:val="22"/>
          <w:szCs w:val="22"/>
        </w:rPr>
      </w:pPr>
      <w:r w:rsidRPr="0040327E">
        <w:rPr>
          <w:rFonts w:ascii="Times New Roman" w:hAnsi="Times New Roman" w:cs="Times New Roman"/>
          <w:color w:val="000000"/>
          <w:sz w:val="22"/>
          <w:szCs w:val="22"/>
        </w:rPr>
        <w:t xml:space="preserve">Администрация Сушиловского сельского поселения </w:t>
      </w:r>
    </w:p>
    <w:p w:rsidR="0040327E" w:rsidRPr="0040327E" w:rsidRDefault="0040327E" w:rsidP="0040327E">
      <w:pPr>
        <w:pStyle w:val="ConsPlusNormal"/>
        <w:widowControl/>
        <w:ind w:firstLine="851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0327E">
        <w:rPr>
          <w:rFonts w:ascii="Times New Roman" w:hAnsi="Times New Roman" w:cs="Times New Roman"/>
          <w:b/>
          <w:color w:val="000000"/>
          <w:sz w:val="22"/>
          <w:szCs w:val="22"/>
        </w:rPr>
        <w:t>ПОСТАНОВЛЯЕТ:</w:t>
      </w:r>
    </w:p>
    <w:p w:rsidR="0040327E" w:rsidRPr="0040327E" w:rsidRDefault="0040327E" w:rsidP="0040327E">
      <w:pPr>
        <w:pStyle w:val="ConsPlusNormal"/>
        <w:widowControl/>
        <w:ind w:firstLine="851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40327E" w:rsidRPr="0040327E" w:rsidRDefault="0040327E" w:rsidP="0040327E">
      <w:pPr>
        <w:pStyle w:val="ConsPlusNormal"/>
        <w:widowControl/>
        <w:ind w:firstLine="851"/>
        <w:jc w:val="both"/>
        <w:rPr>
          <w:rStyle w:val="afb"/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</w:pPr>
      <w:r w:rsidRPr="0040327E">
        <w:rPr>
          <w:rFonts w:ascii="Times New Roman" w:hAnsi="Times New Roman" w:cs="Times New Roman"/>
          <w:color w:val="000000"/>
          <w:sz w:val="22"/>
          <w:szCs w:val="22"/>
        </w:rPr>
        <w:t xml:space="preserve">1. Внести в </w:t>
      </w:r>
      <w:r w:rsidRPr="0040327E">
        <w:rPr>
          <w:rStyle w:val="afb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Порядок исполнения бюджета Сушиловского сельского поселения по расходам и санкционирования </w:t>
      </w:r>
      <w:proofErr w:type="gramStart"/>
      <w:r w:rsidRPr="0040327E">
        <w:rPr>
          <w:rStyle w:val="afb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оплаты денежных обязательств получателей средств бюджета</w:t>
      </w:r>
      <w:proofErr w:type="gramEnd"/>
      <w:r w:rsidRPr="0040327E">
        <w:rPr>
          <w:rStyle w:val="afb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Сушиловского сельского поселения, утвержденный постановлением Администрации Сушиловского сельского поселения от 24.11.2021 года № 62 следующие изменения:</w:t>
      </w:r>
    </w:p>
    <w:p w:rsidR="0040327E" w:rsidRPr="0040327E" w:rsidRDefault="0040327E" w:rsidP="0040327E">
      <w:pPr>
        <w:pStyle w:val="ConsPlusNormal"/>
        <w:widowControl/>
        <w:ind w:firstLine="851"/>
        <w:jc w:val="both"/>
        <w:rPr>
          <w:rStyle w:val="afb"/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</w:pPr>
      <w:r w:rsidRPr="0040327E">
        <w:rPr>
          <w:rStyle w:val="afb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1.1.Заменить в сноске [1] к пункту 10 слова «до 1 января 2025 года» </w:t>
      </w:r>
      <w:proofErr w:type="gramStart"/>
      <w:r w:rsidRPr="0040327E">
        <w:rPr>
          <w:rStyle w:val="afb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на</w:t>
      </w:r>
      <w:proofErr w:type="gramEnd"/>
      <w:r w:rsidRPr="0040327E">
        <w:rPr>
          <w:rStyle w:val="afb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«до 31 декабря 2027 года».</w:t>
      </w:r>
    </w:p>
    <w:p w:rsidR="0040327E" w:rsidRPr="0040327E" w:rsidRDefault="0040327E" w:rsidP="0040327E">
      <w:pPr>
        <w:pStyle w:val="ConsPlusNormal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327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2. Данное постановление вступает в силу </w:t>
      </w:r>
      <w:r w:rsidRPr="0040327E">
        <w:rPr>
          <w:rFonts w:ascii="Times New Roman" w:hAnsi="Times New Roman" w:cs="Times New Roman"/>
          <w:sz w:val="22"/>
          <w:szCs w:val="22"/>
        </w:rPr>
        <w:t>с момента подписания</w:t>
      </w:r>
      <w:r w:rsidRPr="0040327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и распространяется на правоотношения, возникшие с 1 января 2025 года.</w:t>
      </w:r>
    </w:p>
    <w:p w:rsidR="0040327E" w:rsidRPr="0040327E" w:rsidRDefault="0040327E" w:rsidP="0040327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0327E">
        <w:rPr>
          <w:sz w:val="22"/>
          <w:szCs w:val="22"/>
        </w:rPr>
        <w:t>3. Опубликовать постановление в бюллетене «Официальный вестник Сушиловского сельского поселения» и разместить на официальном сайте Администрации сельского поселения.</w:t>
      </w:r>
    </w:p>
    <w:p w:rsidR="0040327E" w:rsidRPr="0040327E" w:rsidRDefault="0040327E" w:rsidP="004032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0327E">
        <w:rPr>
          <w:rFonts w:ascii="Times New Roman" w:hAnsi="Times New Roman"/>
        </w:rPr>
        <w:t xml:space="preserve"> </w:t>
      </w:r>
    </w:p>
    <w:p w:rsidR="0040327E" w:rsidRPr="0040327E" w:rsidRDefault="0040327E" w:rsidP="0040327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40327E">
        <w:rPr>
          <w:rFonts w:ascii="Times New Roman" w:hAnsi="Times New Roman"/>
          <w:b/>
        </w:rPr>
        <w:t xml:space="preserve">       </w:t>
      </w:r>
      <w:r w:rsidRPr="0040327E">
        <w:rPr>
          <w:rFonts w:ascii="Times New Roman" w:hAnsi="Times New Roman"/>
          <w:b/>
          <w:bCs/>
        </w:rPr>
        <w:t xml:space="preserve">Глава сельского поселения                                        </w:t>
      </w:r>
      <w:r>
        <w:rPr>
          <w:rFonts w:ascii="Times New Roman" w:hAnsi="Times New Roman"/>
          <w:b/>
          <w:bCs/>
        </w:rPr>
        <w:t xml:space="preserve">                </w:t>
      </w:r>
      <w:r w:rsidRPr="0040327E">
        <w:rPr>
          <w:rFonts w:ascii="Times New Roman" w:hAnsi="Times New Roman"/>
          <w:b/>
          <w:bCs/>
        </w:rPr>
        <w:t xml:space="preserve">      Г. В. Григорьева</w:t>
      </w:r>
    </w:p>
    <w:p w:rsidR="0040327E" w:rsidRPr="0040327E" w:rsidRDefault="0040327E" w:rsidP="0040327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0327E" w:rsidRPr="0040327E" w:rsidRDefault="0040327E" w:rsidP="0040327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0327E" w:rsidRPr="0040327E" w:rsidRDefault="0040327E" w:rsidP="0040327E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3179C" w:rsidRPr="0040327E" w:rsidRDefault="0053179C" w:rsidP="0040327E">
      <w:pPr>
        <w:tabs>
          <w:tab w:val="left" w:pos="1591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53179C" w:rsidRPr="0040327E" w:rsidRDefault="0053179C" w:rsidP="0040327E">
      <w:pPr>
        <w:tabs>
          <w:tab w:val="left" w:pos="1591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53179C" w:rsidRPr="0040327E" w:rsidRDefault="0053179C" w:rsidP="0040327E">
      <w:pPr>
        <w:tabs>
          <w:tab w:val="left" w:pos="1591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53179C" w:rsidRPr="0040327E" w:rsidRDefault="0053179C" w:rsidP="0040327E">
      <w:pPr>
        <w:tabs>
          <w:tab w:val="left" w:pos="1591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53179C" w:rsidRPr="0040327E" w:rsidRDefault="0053179C" w:rsidP="0040327E">
      <w:pPr>
        <w:tabs>
          <w:tab w:val="left" w:pos="1591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53179C" w:rsidRPr="0040327E" w:rsidRDefault="0053179C" w:rsidP="0040327E">
      <w:pPr>
        <w:tabs>
          <w:tab w:val="left" w:pos="1591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53179C" w:rsidRPr="0040327E" w:rsidRDefault="0053179C" w:rsidP="0040327E">
      <w:pPr>
        <w:tabs>
          <w:tab w:val="left" w:pos="1591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53179C" w:rsidRPr="0040327E" w:rsidRDefault="0053179C" w:rsidP="0040327E">
      <w:pPr>
        <w:tabs>
          <w:tab w:val="left" w:pos="1591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53179C" w:rsidRPr="0040327E" w:rsidRDefault="0053179C" w:rsidP="0040327E">
      <w:pPr>
        <w:tabs>
          <w:tab w:val="left" w:pos="1591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53179C" w:rsidRPr="0040327E" w:rsidRDefault="0053179C" w:rsidP="0040327E">
      <w:pPr>
        <w:tabs>
          <w:tab w:val="left" w:pos="1591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53179C" w:rsidRPr="0040327E" w:rsidRDefault="0053179C" w:rsidP="0040327E">
      <w:pPr>
        <w:tabs>
          <w:tab w:val="left" w:pos="1591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53179C" w:rsidRPr="0040327E" w:rsidRDefault="0053179C" w:rsidP="0040327E">
      <w:pPr>
        <w:tabs>
          <w:tab w:val="left" w:pos="1591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53179C" w:rsidRPr="0040327E" w:rsidRDefault="0053179C" w:rsidP="0040327E">
      <w:pPr>
        <w:tabs>
          <w:tab w:val="left" w:pos="1591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53179C" w:rsidRPr="0040327E" w:rsidRDefault="0053179C" w:rsidP="0040327E">
      <w:pPr>
        <w:tabs>
          <w:tab w:val="left" w:pos="1591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40327E" w:rsidRDefault="0040327E" w:rsidP="0040327E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A93EB43" wp14:editId="77B54234">
            <wp:extent cx="628650" cy="6953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327E" w:rsidRDefault="0040327E" w:rsidP="0040327E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327E" w:rsidRPr="00BD0A55" w:rsidRDefault="0040327E" w:rsidP="0040327E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0A55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40327E" w:rsidRPr="00BD0A55" w:rsidRDefault="0040327E" w:rsidP="0040327E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0A55">
        <w:rPr>
          <w:rFonts w:ascii="Times New Roman" w:hAnsi="Times New Roman"/>
          <w:b/>
          <w:bCs/>
          <w:sz w:val="28"/>
          <w:szCs w:val="28"/>
        </w:rPr>
        <w:t>Новгородская область</w:t>
      </w:r>
    </w:p>
    <w:p w:rsidR="0040327E" w:rsidRPr="00BD0A55" w:rsidRDefault="0040327E" w:rsidP="0040327E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0A55">
        <w:rPr>
          <w:rFonts w:ascii="Times New Roman" w:hAnsi="Times New Roman"/>
          <w:b/>
          <w:bCs/>
          <w:sz w:val="28"/>
          <w:szCs w:val="28"/>
        </w:rPr>
        <w:t>Боровичский район</w:t>
      </w:r>
    </w:p>
    <w:p w:rsidR="0040327E" w:rsidRDefault="0040327E" w:rsidP="0040327E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0A55">
        <w:rPr>
          <w:rFonts w:ascii="Times New Roman" w:hAnsi="Times New Roman"/>
          <w:b/>
          <w:bCs/>
          <w:sz w:val="28"/>
          <w:szCs w:val="28"/>
        </w:rPr>
        <w:t>Администрация Сушиловского сельского поселения</w:t>
      </w:r>
    </w:p>
    <w:p w:rsidR="0040327E" w:rsidRPr="00BD0A55" w:rsidRDefault="0040327E" w:rsidP="0040327E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327E" w:rsidRDefault="0040327E" w:rsidP="0040327E">
      <w:pPr>
        <w:tabs>
          <w:tab w:val="left" w:pos="2985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D0A55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BD0A55">
        <w:rPr>
          <w:rFonts w:ascii="Times New Roman" w:hAnsi="Times New Roman"/>
          <w:b/>
          <w:bCs/>
          <w:sz w:val="28"/>
          <w:szCs w:val="28"/>
        </w:rPr>
        <w:t xml:space="preserve"> А С П О Р Я Ж Е Н И Е</w:t>
      </w:r>
    </w:p>
    <w:p w:rsidR="0040327E" w:rsidRPr="00BD0A55" w:rsidRDefault="0040327E" w:rsidP="0040327E">
      <w:pPr>
        <w:tabs>
          <w:tab w:val="left" w:pos="2985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327E" w:rsidRPr="00BD0A55" w:rsidRDefault="0040327E" w:rsidP="0040327E">
      <w:pPr>
        <w:tabs>
          <w:tab w:val="left" w:pos="2985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BD0A55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20.01.2025</w:t>
      </w:r>
      <w:r w:rsidRPr="00BD0A55">
        <w:rPr>
          <w:rFonts w:ascii="Times New Roman" w:hAnsi="Times New Roman"/>
          <w:b/>
          <w:bCs/>
          <w:sz w:val="28"/>
          <w:szCs w:val="28"/>
        </w:rPr>
        <w:t xml:space="preserve">г. №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BD0A55">
        <w:rPr>
          <w:rFonts w:ascii="Times New Roman" w:hAnsi="Times New Roman"/>
          <w:b/>
          <w:bCs/>
          <w:sz w:val="28"/>
          <w:szCs w:val="28"/>
        </w:rPr>
        <w:t>-рг</w:t>
      </w:r>
    </w:p>
    <w:p w:rsidR="0040327E" w:rsidRPr="00BD0A55" w:rsidRDefault="0040327E" w:rsidP="0040327E">
      <w:pPr>
        <w:tabs>
          <w:tab w:val="left" w:pos="2985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BD0A55">
        <w:rPr>
          <w:rFonts w:ascii="Times New Roman" w:hAnsi="Times New Roman"/>
          <w:b/>
          <w:bCs/>
          <w:sz w:val="28"/>
          <w:szCs w:val="28"/>
        </w:rPr>
        <w:t>д. Сушилово</w:t>
      </w:r>
    </w:p>
    <w:p w:rsidR="0040327E" w:rsidRPr="00BD0A55" w:rsidRDefault="0040327E" w:rsidP="0040327E">
      <w:pPr>
        <w:tabs>
          <w:tab w:val="left" w:pos="298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D0A55">
        <w:rPr>
          <w:rFonts w:ascii="Times New Roman" w:hAnsi="Times New Roman"/>
          <w:b/>
          <w:bCs/>
          <w:sz w:val="28"/>
          <w:szCs w:val="28"/>
        </w:rPr>
        <w:t>Об утверждении Плана-графика закупок товаров, работ, услуг для обеспечения нужд субъекта Российской Федера</w:t>
      </w:r>
      <w:r>
        <w:rPr>
          <w:rFonts w:ascii="Times New Roman" w:hAnsi="Times New Roman"/>
          <w:b/>
          <w:bCs/>
          <w:sz w:val="28"/>
          <w:szCs w:val="28"/>
        </w:rPr>
        <w:t>ции и муниципальных нужд на 2025</w:t>
      </w:r>
      <w:r w:rsidRPr="00BD0A55">
        <w:rPr>
          <w:rFonts w:ascii="Times New Roman" w:hAnsi="Times New Roman"/>
          <w:b/>
          <w:bCs/>
          <w:sz w:val="28"/>
          <w:szCs w:val="28"/>
        </w:rPr>
        <w:t xml:space="preserve"> финансовый год</w:t>
      </w:r>
      <w:r>
        <w:rPr>
          <w:rFonts w:ascii="Times New Roman" w:hAnsi="Times New Roman"/>
          <w:b/>
          <w:bCs/>
          <w:sz w:val="28"/>
          <w:szCs w:val="28"/>
        </w:rPr>
        <w:t xml:space="preserve"> и плановый период 2026-2027 годов</w:t>
      </w:r>
    </w:p>
    <w:p w:rsidR="0040327E" w:rsidRPr="00BD0A55" w:rsidRDefault="0040327E" w:rsidP="0040327E">
      <w:pPr>
        <w:tabs>
          <w:tab w:val="left" w:pos="298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0A55">
        <w:rPr>
          <w:rFonts w:ascii="Times New Roman" w:hAnsi="Times New Roman"/>
          <w:sz w:val="28"/>
          <w:szCs w:val="28"/>
        </w:rPr>
        <w:t>1. Утвердить прилагаемый план-график закупок товаров, работ, услуг для обеспечения нужд субъекта Российской Федера</w:t>
      </w:r>
      <w:r>
        <w:rPr>
          <w:rFonts w:ascii="Times New Roman" w:hAnsi="Times New Roman"/>
          <w:sz w:val="28"/>
          <w:szCs w:val="28"/>
        </w:rPr>
        <w:t>ции и муниципальных нужд на 2025</w:t>
      </w:r>
      <w:r w:rsidRPr="00BD0A55">
        <w:rPr>
          <w:rFonts w:ascii="Times New Roman" w:hAnsi="Times New Roman"/>
          <w:sz w:val="28"/>
          <w:szCs w:val="28"/>
        </w:rPr>
        <w:t xml:space="preserve"> финансовый год</w:t>
      </w:r>
      <w:r>
        <w:rPr>
          <w:rFonts w:ascii="Times New Roman" w:hAnsi="Times New Roman"/>
          <w:sz w:val="28"/>
          <w:szCs w:val="28"/>
        </w:rPr>
        <w:t xml:space="preserve"> и плановый период 2026 и 2027 годов</w:t>
      </w:r>
      <w:r w:rsidRPr="00BD0A55">
        <w:rPr>
          <w:rFonts w:ascii="Times New Roman" w:hAnsi="Times New Roman"/>
          <w:sz w:val="28"/>
          <w:szCs w:val="28"/>
        </w:rPr>
        <w:t>.</w:t>
      </w:r>
    </w:p>
    <w:p w:rsidR="0040327E" w:rsidRPr="00BD0A55" w:rsidRDefault="0040327E" w:rsidP="0040327E">
      <w:pPr>
        <w:tabs>
          <w:tab w:val="left" w:pos="298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0A5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D0A55">
        <w:rPr>
          <w:rFonts w:ascii="Times New Roman" w:hAnsi="Times New Roman"/>
          <w:sz w:val="28"/>
          <w:szCs w:val="28"/>
        </w:rPr>
        <w:t>Разместить план-график</w:t>
      </w:r>
      <w:proofErr w:type="gramEnd"/>
      <w:r w:rsidRPr="00BD0A55">
        <w:rPr>
          <w:rFonts w:ascii="Times New Roman" w:hAnsi="Times New Roman"/>
          <w:sz w:val="28"/>
          <w:szCs w:val="28"/>
        </w:rPr>
        <w:t xml:space="preserve"> закупок товаров, работ, услуг для обеспечения нужд субъекта Российской Федера</w:t>
      </w:r>
      <w:r>
        <w:rPr>
          <w:rFonts w:ascii="Times New Roman" w:hAnsi="Times New Roman"/>
          <w:sz w:val="28"/>
          <w:szCs w:val="28"/>
        </w:rPr>
        <w:t>ции и муниципальных нужд на 2025</w:t>
      </w:r>
      <w:r w:rsidRPr="00BD0A55">
        <w:rPr>
          <w:rFonts w:ascii="Times New Roman" w:hAnsi="Times New Roman"/>
          <w:sz w:val="28"/>
          <w:szCs w:val="28"/>
        </w:rPr>
        <w:t xml:space="preserve"> финансовый год в информационно-телекоммуникационной сети «Интернет» по адресу: www.zakupki.gov.ru</w:t>
      </w:r>
    </w:p>
    <w:p w:rsidR="0040327E" w:rsidRPr="00BD0A55" w:rsidRDefault="0040327E" w:rsidP="0040327E">
      <w:pPr>
        <w:tabs>
          <w:tab w:val="left" w:pos="298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0A5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D0A5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D0A55">
        <w:rPr>
          <w:rFonts w:ascii="Times New Roman" w:hAnsi="Times New Roman"/>
          <w:sz w:val="28"/>
          <w:szCs w:val="28"/>
        </w:rPr>
        <w:t xml:space="preserve"> данное распоряжение на официальном сайте Администрации сельского поселения в информационно-телекоммуникационной сети «Интернет».</w:t>
      </w:r>
    </w:p>
    <w:p w:rsidR="0040327E" w:rsidRPr="00BD0A55" w:rsidRDefault="0040327E" w:rsidP="0040327E">
      <w:pPr>
        <w:tabs>
          <w:tab w:val="left" w:pos="298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0A5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D0A5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D0A55">
        <w:rPr>
          <w:rFonts w:ascii="Times New Roman" w:hAnsi="Times New Roman"/>
          <w:sz w:val="28"/>
          <w:szCs w:val="28"/>
        </w:rPr>
        <w:t xml:space="preserve"> выполнением данного распоряжения оставляю за собой.</w:t>
      </w:r>
    </w:p>
    <w:p w:rsidR="0040327E" w:rsidRPr="00BD0A55" w:rsidRDefault="0040327E" w:rsidP="0040327E">
      <w:pPr>
        <w:tabs>
          <w:tab w:val="left" w:pos="298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327E" w:rsidRPr="00BD0A55" w:rsidRDefault="0040327E" w:rsidP="0040327E">
      <w:pPr>
        <w:tabs>
          <w:tab w:val="left" w:pos="298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0A55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BD0A55">
        <w:rPr>
          <w:rFonts w:ascii="Times New Roman" w:hAnsi="Times New Roman"/>
          <w:b/>
          <w:sz w:val="28"/>
          <w:szCs w:val="28"/>
        </w:rPr>
        <w:t>Г.В.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0A55">
        <w:rPr>
          <w:rFonts w:ascii="Times New Roman" w:hAnsi="Times New Roman"/>
          <w:b/>
          <w:sz w:val="28"/>
          <w:szCs w:val="28"/>
        </w:rPr>
        <w:t>Григорьева</w:t>
      </w:r>
    </w:p>
    <w:p w:rsidR="0040327E" w:rsidRDefault="0040327E" w:rsidP="0040327E">
      <w:pPr>
        <w:tabs>
          <w:tab w:val="left" w:pos="298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327E" w:rsidRDefault="0040327E" w:rsidP="0040327E">
      <w:pPr>
        <w:tabs>
          <w:tab w:val="left" w:pos="298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327E" w:rsidRDefault="0040327E" w:rsidP="0040327E">
      <w:pPr>
        <w:tabs>
          <w:tab w:val="left" w:pos="298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327E" w:rsidRDefault="0040327E" w:rsidP="0040327E">
      <w:pPr>
        <w:tabs>
          <w:tab w:val="left" w:pos="298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327E" w:rsidRDefault="0040327E" w:rsidP="0040327E">
      <w:pPr>
        <w:tabs>
          <w:tab w:val="left" w:pos="298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327E" w:rsidRDefault="0040327E" w:rsidP="0040327E">
      <w:pPr>
        <w:tabs>
          <w:tab w:val="left" w:pos="298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327E" w:rsidRDefault="0040327E" w:rsidP="0040327E">
      <w:pPr>
        <w:tabs>
          <w:tab w:val="left" w:pos="2985"/>
        </w:tabs>
        <w:spacing w:line="240" w:lineRule="auto"/>
        <w:jc w:val="both"/>
        <w:rPr>
          <w:rFonts w:ascii="Times New Roman" w:hAnsi="Times New Roman"/>
          <w:sz w:val="28"/>
          <w:szCs w:val="28"/>
        </w:rPr>
        <w:sectPr w:rsidR="004032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327E" w:rsidRPr="00542B62" w:rsidRDefault="0040327E" w:rsidP="0040327E">
      <w:pPr>
        <w:tabs>
          <w:tab w:val="left" w:pos="29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2B62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40327E" w:rsidRPr="00542B62" w:rsidRDefault="0040327E" w:rsidP="0040327E">
      <w:pPr>
        <w:tabs>
          <w:tab w:val="left" w:pos="29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2B62">
        <w:rPr>
          <w:rFonts w:ascii="Times New Roman" w:hAnsi="Times New Roman"/>
          <w:sz w:val="24"/>
          <w:szCs w:val="24"/>
        </w:rPr>
        <w:t xml:space="preserve">Распоряжением Администрации </w:t>
      </w:r>
    </w:p>
    <w:p w:rsidR="0040327E" w:rsidRPr="00542B62" w:rsidRDefault="0040327E" w:rsidP="0040327E">
      <w:pPr>
        <w:tabs>
          <w:tab w:val="left" w:pos="29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2B62">
        <w:rPr>
          <w:rFonts w:ascii="Times New Roman" w:hAnsi="Times New Roman"/>
          <w:sz w:val="24"/>
          <w:szCs w:val="24"/>
        </w:rPr>
        <w:t xml:space="preserve">Сушиловского сельского поселения </w:t>
      </w:r>
    </w:p>
    <w:p w:rsidR="0040327E" w:rsidRPr="00542B62" w:rsidRDefault="0040327E" w:rsidP="0040327E">
      <w:pPr>
        <w:tabs>
          <w:tab w:val="left" w:pos="29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</w:t>
      </w:r>
      <w:r w:rsidRPr="00542B62">
        <w:rPr>
          <w:rFonts w:ascii="Times New Roman" w:hAnsi="Times New Roman"/>
          <w:sz w:val="24"/>
          <w:szCs w:val="24"/>
        </w:rPr>
        <w:t xml:space="preserve">-рг </w:t>
      </w:r>
      <w:r>
        <w:rPr>
          <w:rFonts w:ascii="Times New Roman" w:hAnsi="Times New Roman"/>
          <w:sz w:val="24"/>
          <w:szCs w:val="24"/>
        </w:rPr>
        <w:t>от 20.01.2025</w:t>
      </w:r>
      <w:r w:rsidRPr="00542B62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9"/>
        <w:gridCol w:w="1317"/>
        <w:gridCol w:w="537"/>
        <w:gridCol w:w="274"/>
        <w:gridCol w:w="565"/>
        <w:gridCol w:w="510"/>
        <w:gridCol w:w="233"/>
        <w:gridCol w:w="617"/>
        <w:gridCol w:w="506"/>
        <w:gridCol w:w="541"/>
        <w:gridCol w:w="476"/>
        <w:gridCol w:w="476"/>
        <w:gridCol w:w="578"/>
        <w:gridCol w:w="613"/>
        <w:gridCol w:w="325"/>
        <w:gridCol w:w="305"/>
        <w:gridCol w:w="338"/>
        <w:gridCol w:w="287"/>
        <w:gridCol w:w="362"/>
        <w:gridCol w:w="371"/>
      </w:tblGrid>
      <w:tr w:rsidR="0040327E" w:rsidRPr="00282B0A" w:rsidTr="00956A06">
        <w:trPr>
          <w:trHeight w:val="402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bookmarkStart w:id="2" w:name="RANGE!A1"/>
            <w:r w:rsidRPr="00282B0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ПЛАН-ГРАФИК</w:t>
            </w:r>
            <w:bookmarkEnd w:id="2"/>
          </w:p>
        </w:tc>
      </w:tr>
      <w:tr w:rsidR="0040327E" w:rsidRPr="00282B0A" w:rsidTr="00956A06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82B0A">
              <w:rPr>
                <w:rFonts w:ascii="Times New Roman" w:hAnsi="Times New Roman"/>
                <w:b/>
                <w:bCs/>
                <w:color w:val="000000"/>
              </w:rPr>
              <w:t>закупок товаров, работ, услуг на 2025 финансовый год</w:t>
            </w:r>
          </w:p>
        </w:tc>
      </w:tr>
      <w:tr w:rsidR="0040327E" w:rsidRPr="00282B0A" w:rsidTr="00956A06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82B0A">
              <w:rPr>
                <w:rFonts w:ascii="Times New Roman" w:hAnsi="Times New Roman"/>
                <w:b/>
                <w:bCs/>
                <w:color w:val="000000"/>
              </w:rPr>
              <w:t>и на плановый период 2026 и 2027 годов</w:t>
            </w:r>
          </w:p>
        </w:tc>
      </w:tr>
      <w:tr w:rsidR="0040327E" w:rsidRPr="00282B0A" w:rsidTr="00956A06">
        <w:trPr>
          <w:trHeight w:val="402"/>
        </w:trPr>
        <w:tc>
          <w:tcPr>
            <w:tcW w:w="13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</w:tr>
      <w:tr w:rsidR="0040327E" w:rsidRPr="00282B0A" w:rsidTr="00956A06">
        <w:trPr>
          <w:trHeight w:val="402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3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40327E" w:rsidRPr="00282B0A" w:rsidTr="00956A06">
        <w:trPr>
          <w:trHeight w:val="402"/>
        </w:trPr>
        <w:tc>
          <w:tcPr>
            <w:tcW w:w="1974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2400" w:type="pct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СУШИЛОВСКОГО СЕЛЬСКОГО ПОСЕЛЕНИЯ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B0A">
              <w:rPr>
                <w:rFonts w:ascii="Times New Roman" w:hAnsi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B0A">
              <w:rPr>
                <w:rFonts w:ascii="Times New Roman" w:hAnsi="Times New Roman"/>
                <w:color w:val="000000"/>
                <w:sz w:val="20"/>
                <w:szCs w:val="20"/>
              </w:rPr>
              <w:t>5320018630</w:t>
            </w:r>
          </w:p>
        </w:tc>
      </w:tr>
      <w:tr w:rsidR="0040327E" w:rsidRPr="00282B0A" w:rsidTr="00956A06">
        <w:trPr>
          <w:trHeight w:val="402"/>
        </w:trPr>
        <w:tc>
          <w:tcPr>
            <w:tcW w:w="1974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B0A">
              <w:rPr>
                <w:rFonts w:ascii="Times New Roman" w:hAnsi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B0A">
              <w:rPr>
                <w:rFonts w:ascii="Times New Roman" w:hAnsi="Times New Roman"/>
                <w:color w:val="000000"/>
                <w:sz w:val="20"/>
                <w:szCs w:val="20"/>
              </w:rPr>
              <w:t>532001001</w:t>
            </w:r>
          </w:p>
        </w:tc>
      </w:tr>
      <w:tr w:rsidR="0040327E" w:rsidRPr="00282B0A" w:rsidTr="00956A06">
        <w:trPr>
          <w:trHeight w:val="402"/>
        </w:trPr>
        <w:tc>
          <w:tcPr>
            <w:tcW w:w="19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24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B0A">
              <w:rPr>
                <w:rFonts w:ascii="Times New Roman" w:hAnsi="Times New Roman"/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3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B0A">
              <w:rPr>
                <w:rFonts w:ascii="Times New Roman" w:hAnsi="Times New Roman"/>
                <w:color w:val="000000"/>
                <w:sz w:val="20"/>
                <w:szCs w:val="20"/>
              </w:rPr>
              <w:t>75404</w:t>
            </w:r>
          </w:p>
        </w:tc>
      </w:tr>
      <w:tr w:rsidR="0040327E" w:rsidRPr="00282B0A" w:rsidTr="00956A06">
        <w:trPr>
          <w:trHeight w:val="402"/>
        </w:trPr>
        <w:tc>
          <w:tcPr>
            <w:tcW w:w="19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24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B0A">
              <w:rPr>
                <w:rFonts w:ascii="Times New Roman" w:hAnsi="Times New Roman"/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3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B0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40327E" w:rsidRPr="00282B0A" w:rsidTr="00956A06">
        <w:trPr>
          <w:trHeight w:val="600"/>
        </w:trPr>
        <w:tc>
          <w:tcPr>
            <w:tcW w:w="19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24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Российская Федерация, 174432, Новгородская </w:t>
            </w:r>
            <w:proofErr w:type="spellStart"/>
            <w:proofErr w:type="gramStart"/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, Боровичский р-н, Сушилово д, Д. 2, 7-81664-94010, sushilovo@yandex.ru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B0A">
              <w:rPr>
                <w:rFonts w:ascii="Times New Roman" w:hAnsi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3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B0A">
              <w:rPr>
                <w:rFonts w:ascii="Times New Roman" w:hAnsi="Times New Roman"/>
                <w:color w:val="000000"/>
                <w:sz w:val="20"/>
                <w:szCs w:val="20"/>
              </w:rPr>
              <w:t>49606452101</w:t>
            </w:r>
          </w:p>
        </w:tc>
      </w:tr>
      <w:tr w:rsidR="0040327E" w:rsidRPr="00282B0A" w:rsidTr="00956A06">
        <w:trPr>
          <w:trHeight w:val="402"/>
        </w:trPr>
        <w:tc>
          <w:tcPr>
            <w:tcW w:w="1974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2400" w:type="pct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B0A">
              <w:rPr>
                <w:rFonts w:ascii="Times New Roman" w:hAnsi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B0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0327E" w:rsidRPr="00282B0A" w:rsidTr="00956A06">
        <w:trPr>
          <w:trHeight w:val="402"/>
        </w:trPr>
        <w:tc>
          <w:tcPr>
            <w:tcW w:w="1974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00" w:type="pct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B0A">
              <w:rPr>
                <w:rFonts w:ascii="Times New Roman" w:hAnsi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B0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0327E" w:rsidRPr="00282B0A" w:rsidTr="00956A06">
        <w:trPr>
          <w:trHeight w:val="600"/>
        </w:trPr>
        <w:tc>
          <w:tcPr>
            <w:tcW w:w="19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24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B0A">
              <w:rPr>
                <w:rFonts w:ascii="Times New Roman" w:hAnsi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3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B0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0327E" w:rsidRPr="00282B0A" w:rsidTr="00956A06">
        <w:trPr>
          <w:trHeight w:val="402"/>
        </w:trPr>
        <w:tc>
          <w:tcPr>
            <w:tcW w:w="19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24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B0A">
              <w:rPr>
                <w:rFonts w:ascii="Times New Roman" w:hAnsi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3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B0A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</w:tr>
      <w:tr w:rsidR="0040327E" w:rsidRPr="00282B0A" w:rsidTr="00956A06">
        <w:trPr>
          <w:trHeight w:val="499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2. Информация о закупках товаров, работ, услуг на 2025 финансовый год и на плановый период 2026 и 2027 годов:</w:t>
            </w:r>
          </w:p>
        </w:tc>
      </w:tr>
      <w:tr w:rsidR="0040327E" w:rsidRPr="00282B0A" w:rsidTr="00956A06">
        <w:trPr>
          <w:trHeight w:val="402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  <w:tc>
          <w:tcPr>
            <w:tcW w:w="5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B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cs="Calibri"/>
                <w:color w:val="000000"/>
              </w:rPr>
            </w:pPr>
            <w:r w:rsidRPr="00282B0A">
              <w:rPr>
                <w:rFonts w:cs="Calibri"/>
                <w:color w:val="000000"/>
              </w:rPr>
              <w:t> </w:t>
            </w:r>
          </w:p>
        </w:tc>
      </w:tr>
      <w:tr w:rsidR="0040327E" w:rsidRPr="00282B0A" w:rsidTr="00956A06">
        <w:trPr>
          <w:trHeight w:val="1200"/>
        </w:trPr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104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Планируемый год размещения извещения об осуществ</w:t>
            </w: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135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Информация о проведении обязательного обществ</w:t>
            </w: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енного обсуждения закупки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Наименование уполномоченного органа (учреждения)</w:t>
            </w:r>
          </w:p>
        </w:tc>
        <w:tc>
          <w:tcPr>
            <w:tcW w:w="46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40327E" w:rsidRPr="00282B0A" w:rsidTr="00956A06">
        <w:trPr>
          <w:trHeight w:val="1602"/>
        </w:trPr>
        <w:tc>
          <w:tcPr>
            <w:tcW w:w="1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Товар, работа, услуга по Общероссийскому классификатору продукции по видам </w:t>
            </w: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экономической деятельности </w:t>
            </w:r>
            <w:proofErr w:type="gramStart"/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ОК</w:t>
            </w:r>
            <w:proofErr w:type="gramEnd"/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034-2014 (КПЕС 2008) (ОКПД2)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Наименование объекта закупки</w:t>
            </w:r>
          </w:p>
        </w:tc>
        <w:tc>
          <w:tcPr>
            <w:tcW w:w="3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на текущий финансовы</w:t>
            </w: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й год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 плановый период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0327E" w:rsidRPr="00282B0A" w:rsidTr="00956A06">
        <w:trPr>
          <w:trHeight w:val="1999"/>
        </w:trPr>
        <w:tc>
          <w:tcPr>
            <w:tcW w:w="1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0327E" w:rsidRPr="00282B0A" w:rsidTr="00956A06">
        <w:trPr>
          <w:trHeight w:val="1602"/>
        </w:trPr>
        <w:tc>
          <w:tcPr>
            <w:tcW w:w="1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0327E" w:rsidRPr="00282B0A" w:rsidTr="00956A06">
        <w:trPr>
          <w:trHeight w:val="300"/>
        </w:trPr>
        <w:tc>
          <w:tcPr>
            <w:tcW w:w="1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</w:tr>
      <w:tr w:rsidR="0040327E" w:rsidRPr="00282B0A" w:rsidTr="00956A06">
        <w:trPr>
          <w:trHeight w:val="1519"/>
        </w:trPr>
        <w:tc>
          <w:tcPr>
            <w:tcW w:w="1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253532001863053200100100020003511247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35.11.10.110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3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Продажа электрической энергии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343702.5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189907.5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153795.0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3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0327E" w:rsidRPr="00282B0A" w:rsidTr="00956A06">
        <w:trPr>
          <w:trHeight w:val="1519"/>
        </w:trPr>
        <w:tc>
          <w:tcPr>
            <w:tcW w:w="1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253532001863053200100100010000000000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B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B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Закупки в соответствии с п. 4 ч. 1 ст. 93 Федерального </w:t>
            </w: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закона № 44-ФЗ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2025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7032211.0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2970806.0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1913435.0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2147970.0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B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0327E" w:rsidRPr="00282B0A" w:rsidTr="00956A06">
        <w:trPr>
          <w:trHeight w:val="600"/>
        </w:trPr>
        <w:tc>
          <w:tcPr>
            <w:tcW w:w="239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 для осуществления закупок,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7375913.5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2970806.0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2103342.5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2301765.0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0327E" w:rsidRPr="00282B0A" w:rsidTr="00956A06">
        <w:trPr>
          <w:trHeight w:val="600"/>
        </w:trPr>
        <w:tc>
          <w:tcPr>
            <w:tcW w:w="239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коду бюджетной классификации 45201139300070650244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1500.0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0327E" w:rsidRPr="00282B0A" w:rsidTr="00956A06">
        <w:trPr>
          <w:trHeight w:val="600"/>
        </w:trPr>
        <w:tc>
          <w:tcPr>
            <w:tcW w:w="239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коду бюджетной классификации 45205035000027030244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9000.0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0327E" w:rsidRPr="00282B0A" w:rsidTr="00956A06">
        <w:trPr>
          <w:trHeight w:val="600"/>
        </w:trPr>
        <w:tc>
          <w:tcPr>
            <w:tcW w:w="239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коду бюджетной классификации 45201139300022510244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148500.0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58000.0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51500.0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39000.0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0327E" w:rsidRPr="00282B0A" w:rsidTr="00956A06">
        <w:trPr>
          <w:trHeight w:val="600"/>
        </w:trPr>
        <w:tc>
          <w:tcPr>
            <w:tcW w:w="239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коду бюджетной классификации 45208010300023010244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0327E" w:rsidRPr="00282B0A" w:rsidTr="00956A06">
        <w:trPr>
          <w:trHeight w:val="600"/>
        </w:trPr>
        <w:tc>
          <w:tcPr>
            <w:tcW w:w="239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коду бюджетной классификации 45201132600022610244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0327E" w:rsidRPr="00282B0A" w:rsidTr="00956A06">
        <w:trPr>
          <w:trHeight w:val="600"/>
        </w:trPr>
        <w:tc>
          <w:tcPr>
            <w:tcW w:w="239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коду бюджетной классификации 45201049500001000247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515000.0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212000.0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161000.0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142000.0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0327E" w:rsidRPr="00282B0A" w:rsidTr="00956A06">
        <w:trPr>
          <w:trHeight w:val="600"/>
        </w:trPr>
        <w:tc>
          <w:tcPr>
            <w:tcW w:w="239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коду бюджетной классификации 45205035000027010247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263702.5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149907.5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113795.0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0327E" w:rsidRPr="00282B0A" w:rsidTr="00956A06">
        <w:trPr>
          <w:trHeight w:val="600"/>
        </w:trPr>
        <w:tc>
          <w:tcPr>
            <w:tcW w:w="239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коду бюджетной классификации 45202039300051180244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7375.0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1170.0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3235.0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2970.0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0327E" w:rsidRPr="00282B0A" w:rsidTr="00956A06">
        <w:trPr>
          <w:trHeight w:val="600"/>
        </w:trPr>
        <w:tc>
          <w:tcPr>
            <w:tcW w:w="239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коду бюджетной классификации 45203102400028010244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0327E" w:rsidRPr="00282B0A" w:rsidTr="00956A06">
        <w:trPr>
          <w:trHeight w:val="600"/>
        </w:trPr>
        <w:tc>
          <w:tcPr>
            <w:tcW w:w="239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коду бюджетной классификации 452050350000S5260244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100000.0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100000.0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0327E" w:rsidRPr="00282B0A" w:rsidTr="00956A06">
        <w:trPr>
          <w:trHeight w:val="600"/>
        </w:trPr>
        <w:tc>
          <w:tcPr>
            <w:tcW w:w="239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коду бюджетной классификации 45204091100029010244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2746379.13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942939.13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768570.0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1034870.0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0327E" w:rsidRPr="00282B0A" w:rsidTr="00956A06">
        <w:trPr>
          <w:trHeight w:val="600"/>
        </w:trPr>
        <w:tc>
          <w:tcPr>
            <w:tcW w:w="239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коду бюджетной классификации 45205035000027020244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9000.0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0327E" w:rsidRPr="00282B0A" w:rsidTr="00956A06">
        <w:trPr>
          <w:trHeight w:val="600"/>
        </w:trPr>
        <w:tc>
          <w:tcPr>
            <w:tcW w:w="239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коду бюджетной классификации 45204091100090850244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3168000.0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1358000.0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905000.0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905000.0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0327E" w:rsidRPr="00282B0A" w:rsidTr="00956A06">
        <w:trPr>
          <w:trHeight w:val="600"/>
        </w:trPr>
        <w:tc>
          <w:tcPr>
            <w:tcW w:w="239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коду бюджетной классификации 452040911000S0850244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373456.87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278196.87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47630.0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47630.0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27E" w:rsidRPr="00282B0A" w:rsidRDefault="0040327E" w:rsidP="00956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B0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EE130B" w:rsidRDefault="00EE130B" w:rsidP="00B20A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310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3481"/>
        <w:gridCol w:w="1782"/>
        <w:gridCol w:w="2156"/>
      </w:tblGrid>
      <w:tr w:rsidR="00B20AB0" w:rsidTr="00B93DD9"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B20AB0" w:rsidRPr="0040327E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27E">
              <w:rPr>
                <w:rFonts w:ascii="Times New Roman" w:hAnsi="Times New Roman" w:cs="Times New Roman"/>
                <w:sz w:val="16"/>
                <w:szCs w:val="16"/>
              </w:rPr>
              <w:t>Адрес редакции издателя:</w:t>
            </w:r>
          </w:p>
          <w:p w:rsidR="00B20AB0" w:rsidRPr="0040327E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27E">
              <w:rPr>
                <w:rFonts w:ascii="Times New Roman" w:hAnsi="Times New Roman" w:cs="Times New Roman"/>
                <w:sz w:val="16"/>
                <w:szCs w:val="16"/>
              </w:rPr>
              <w:t>174432, Новгородская область</w:t>
            </w:r>
          </w:p>
          <w:p w:rsidR="00B20AB0" w:rsidRPr="0040327E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27E">
              <w:rPr>
                <w:rFonts w:ascii="Times New Roman" w:hAnsi="Times New Roman" w:cs="Times New Roman"/>
                <w:sz w:val="16"/>
                <w:szCs w:val="16"/>
              </w:rPr>
              <w:t>Боровичский район,                          д. Сушилово д. 2</w:t>
            </w:r>
          </w:p>
        </w:tc>
        <w:tc>
          <w:tcPr>
            <w:tcW w:w="2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B20AB0" w:rsidRPr="0040327E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32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E-mail: sushilovo@yandex.ru</w:t>
            </w:r>
          </w:p>
          <w:p w:rsidR="00B20AB0" w:rsidRPr="0040327E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327E">
              <w:rPr>
                <w:rFonts w:ascii="Times New Roman" w:hAnsi="Times New Roman" w:cs="Times New Roman"/>
                <w:sz w:val="16"/>
                <w:szCs w:val="16"/>
              </w:rPr>
              <w:t>Интернет</w:t>
            </w:r>
            <w:r w:rsidRPr="004032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40327E">
              <w:rPr>
                <w:rFonts w:ascii="Times New Roman" w:hAnsi="Times New Roman" w:cs="Times New Roman"/>
                <w:sz w:val="16"/>
                <w:szCs w:val="16"/>
              </w:rPr>
              <w:t>сайт</w:t>
            </w:r>
            <w:r w:rsidRPr="004032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40327E" w:rsidRPr="0040327E" w:rsidRDefault="0040327E" w:rsidP="00B93DD9">
            <w:pPr>
              <w:pStyle w:val="ConsPlusNonformat"/>
              <w:widowControl/>
              <w:jc w:val="center"/>
              <w:rPr>
                <w:sz w:val="16"/>
                <w:szCs w:val="16"/>
              </w:rPr>
            </w:pPr>
            <w:hyperlink r:id="rId16" w:history="1">
              <w:r w:rsidRPr="0040327E">
                <w:rPr>
                  <w:rStyle w:val="af1"/>
                  <w:sz w:val="16"/>
                  <w:szCs w:val="16"/>
                  <w:lang w:val="en-US"/>
                </w:rPr>
                <w:t>https</w:t>
              </w:r>
              <w:r w:rsidRPr="0040327E">
                <w:rPr>
                  <w:rStyle w:val="af1"/>
                  <w:sz w:val="16"/>
                  <w:szCs w:val="16"/>
                </w:rPr>
                <w:t>://</w:t>
              </w:r>
              <w:proofErr w:type="spellStart"/>
              <w:r w:rsidRPr="0040327E">
                <w:rPr>
                  <w:rStyle w:val="af1"/>
                  <w:sz w:val="16"/>
                  <w:szCs w:val="16"/>
                  <w:lang w:val="en-US"/>
                </w:rPr>
                <w:t>sushilovoadm</w:t>
              </w:r>
              <w:proofErr w:type="spellEnd"/>
              <w:r w:rsidRPr="0040327E">
                <w:rPr>
                  <w:rStyle w:val="af1"/>
                  <w:sz w:val="16"/>
                  <w:szCs w:val="16"/>
                </w:rPr>
                <w:t>.</w:t>
              </w:r>
              <w:proofErr w:type="spellStart"/>
              <w:r w:rsidRPr="0040327E">
                <w:rPr>
                  <w:rStyle w:val="af1"/>
                  <w:sz w:val="16"/>
                  <w:szCs w:val="16"/>
                  <w:lang w:val="en-US"/>
                </w:rPr>
                <w:t>gosuslugi</w:t>
              </w:r>
              <w:proofErr w:type="spellEnd"/>
              <w:r w:rsidRPr="0040327E">
                <w:rPr>
                  <w:rStyle w:val="af1"/>
                  <w:sz w:val="16"/>
                  <w:szCs w:val="16"/>
                </w:rPr>
                <w:t>.</w:t>
              </w:r>
              <w:proofErr w:type="spellStart"/>
              <w:r w:rsidRPr="0040327E">
                <w:rPr>
                  <w:rStyle w:val="af1"/>
                  <w:sz w:val="16"/>
                  <w:szCs w:val="16"/>
                  <w:lang w:val="en-US"/>
                </w:rPr>
                <w:t>ru</w:t>
              </w:r>
              <w:proofErr w:type="spellEnd"/>
              <w:r w:rsidRPr="0040327E">
                <w:rPr>
                  <w:rStyle w:val="af1"/>
                  <w:sz w:val="16"/>
                  <w:szCs w:val="16"/>
                </w:rPr>
                <w:t>/</w:t>
              </w:r>
            </w:hyperlink>
          </w:p>
          <w:p w:rsidR="00B20AB0" w:rsidRPr="0040327E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27E">
              <w:rPr>
                <w:rFonts w:ascii="Times New Roman" w:hAnsi="Times New Roman" w:cs="Times New Roman"/>
                <w:sz w:val="16"/>
                <w:szCs w:val="16"/>
              </w:rPr>
              <w:t>Главный редактор:</w:t>
            </w:r>
          </w:p>
          <w:p w:rsidR="00B20AB0" w:rsidRPr="0040327E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27E">
              <w:rPr>
                <w:rFonts w:ascii="Times New Roman" w:hAnsi="Times New Roman" w:cs="Times New Roman"/>
                <w:sz w:val="16"/>
                <w:szCs w:val="16"/>
              </w:rPr>
              <w:t>Г.В. Григорьева</w:t>
            </w:r>
          </w:p>
        </w:tc>
        <w:tc>
          <w:tcPr>
            <w:tcW w:w="21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B20AB0" w:rsidRPr="0040327E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27E">
              <w:rPr>
                <w:rFonts w:ascii="Times New Roman" w:hAnsi="Times New Roman" w:cs="Times New Roman"/>
                <w:sz w:val="16"/>
                <w:szCs w:val="16"/>
              </w:rPr>
              <w:t>Номер газеты подписан к печати: в 16.00 час.</w:t>
            </w:r>
          </w:p>
          <w:p w:rsidR="00B20AB0" w:rsidRPr="0040327E" w:rsidRDefault="0040327E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27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2547AF" w:rsidRPr="004032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327E">
              <w:rPr>
                <w:rFonts w:ascii="Times New Roman" w:hAnsi="Times New Roman" w:cs="Times New Roman"/>
                <w:sz w:val="16"/>
                <w:szCs w:val="16"/>
              </w:rPr>
              <w:t>января 2025</w:t>
            </w:r>
            <w:r w:rsidR="00B20AB0" w:rsidRPr="0040327E">
              <w:rPr>
                <w:rFonts w:ascii="Times New Roman" w:hAnsi="Times New Roman" w:cs="Times New Roman"/>
                <w:sz w:val="16"/>
                <w:szCs w:val="16"/>
              </w:rPr>
              <w:t xml:space="preserve"> года.</w:t>
            </w:r>
          </w:p>
          <w:p w:rsidR="00B20AB0" w:rsidRPr="0040327E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27E">
              <w:rPr>
                <w:rFonts w:ascii="Times New Roman" w:hAnsi="Times New Roman" w:cs="Times New Roman"/>
                <w:sz w:val="16"/>
                <w:szCs w:val="16"/>
              </w:rPr>
              <w:t>Тираж: 3 экземпляра</w:t>
            </w:r>
          </w:p>
        </w:tc>
        <w:tc>
          <w:tcPr>
            <w:tcW w:w="23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Бюллетень распространяется на безвозмездной основе</w:t>
            </w:r>
          </w:p>
        </w:tc>
      </w:tr>
    </w:tbl>
    <w:p w:rsidR="002A5912" w:rsidRPr="002C4FC4" w:rsidRDefault="002A5912" w:rsidP="002A5912">
      <w:pPr>
        <w:spacing w:line="240" w:lineRule="exact"/>
        <w:rPr>
          <w:sz w:val="28"/>
          <w:lang w:eastAsia="zh-CN"/>
        </w:rPr>
      </w:pPr>
      <w:bookmarkStart w:id="3" w:name="_GoBack"/>
      <w:bookmarkEnd w:id="3"/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687D" w:rsidRDefault="00F5687D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687D" w:rsidRDefault="00F5687D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687D" w:rsidRDefault="00F5687D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687D" w:rsidRPr="00B1389D" w:rsidRDefault="00F5687D" w:rsidP="000A7F1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F5687D" w:rsidRPr="00B1389D" w:rsidSect="000145A5">
      <w:headerReference w:type="default" r:id="rId17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D5E" w:rsidRDefault="00963D5E" w:rsidP="00B65720">
      <w:pPr>
        <w:spacing w:after="0" w:line="240" w:lineRule="auto"/>
      </w:pPr>
      <w:r>
        <w:separator/>
      </w:r>
    </w:p>
  </w:endnote>
  <w:endnote w:type="continuationSeparator" w:id="0">
    <w:p w:rsidR="00963D5E" w:rsidRDefault="00963D5E" w:rsidP="00B6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D5E" w:rsidRDefault="00963D5E" w:rsidP="00B65720">
      <w:pPr>
        <w:spacing w:after="0" w:line="240" w:lineRule="auto"/>
      </w:pPr>
      <w:r>
        <w:separator/>
      </w:r>
    </w:p>
  </w:footnote>
  <w:footnote w:type="continuationSeparator" w:id="0">
    <w:p w:rsidR="00963D5E" w:rsidRDefault="00963D5E" w:rsidP="00B6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27E" w:rsidRDefault="0040327E" w:rsidP="0040327E">
    <w:pPr>
      <w:pStyle w:val="ad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Страница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40327E">
      <w:rPr>
        <w:b/>
        <w:noProof/>
      </w:rPr>
      <w:t>41</w:t>
    </w:r>
    <w:r>
      <w:fldChar w:fldCharType="end"/>
    </w:r>
  </w:p>
  <w:p w:rsidR="0040327E" w:rsidRDefault="0040327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9C" w:rsidRDefault="0053179C" w:rsidP="0053179C">
    <w:pPr>
      <w:pStyle w:val="ad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53179C" w:rsidRDefault="0053179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9C" w:rsidRDefault="0053179C">
    <w:pPr>
      <w:pStyle w:val="ad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Страница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40327E" w:rsidRPr="0040327E">
      <w:rPr>
        <w:b/>
        <w:noProof/>
      </w:rPr>
      <w:t>44</w:t>
    </w:r>
    <w:r>
      <w:fldChar w:fldCharType="end"/>
    </w:r>
  </w:p>
  <w:p w:rsidR="0053179C" w:rsidRDefault="0053179C" w:rsidP="00B65720">
    <w:pPr>
      <w:pStyle w:val="ad"/>
      <w:tabs>
        <w:tab w:val="clear" w:pos="4677"/>
        <w:tab w:val="clear" w:pos="9355"/>
        <w:tab w:val="left" w:pos="192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4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688"/>
        </w:tabs>
        <w:ind w:left="688" w:hanging="480"/>
      </w:pPr>
      <w:rPr>
        <w:rFonts w:ascii="Times New Roman" w:hAnsi="Times New Roman" w:cs="Times New Roman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17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8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19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>
    <w:nsid w:val="021178DD"/>
    <w:multiLevelType w:val="hybridMultilevel"/>
    <w:tmpl w:val="2EE4271C"/>
    <w:lvl w:ilvl="0" w:tplc="BD78312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682704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67A170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B0C96C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EEB63E1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2C6877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7A8FA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E6EDD3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EB4964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1">
    <w:nsid w:val="021C0F97"/>
    <w:multiLevelType w:val="multilevel"/>
    <w:tmpl w:val="948095F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3226969"/>
    <w:multiLevelType w:val="multilevel"/>
    <w:tmpl w:val="6326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47D567D"/>
    <w:multiLevelType w:val="hybridMultilevel"/>
    <w:tmpl w:val="60E4A3C2"/>
    <w:lvl w:ilvl="0" w:tplc="FF225A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0942534F"/>
    <w:multiLevelType w:val="hybridMultilevel"/>
    <w:tmpl w:val="9D8EE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6D1275"/>
    <w:multiLevelType w:val="multilevel"/>
    <w:tmpl w:val="8932C6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1BC04149"/>
    <w:multiLevelType w:val="hybridMultilevel"/>
    <w:tmpl w:val="1128A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C412689"/>
    <w:multiLevelType w:val="hybridMultilevel"/>
    <w:tmpl w:val="1F821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A24401"/>
    <w:multiLevelType w:val="hybridMultilevel"/>
    <w:tmpl w:val="468CCA56"/>
    <w:lvl w:ilvl="0" w:tplc="DD2EA6DE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2D734BEF"/>
    <w:multiLevelType w:val="hybridMultilevel"/>
    <w:tmpl w:val="C12E8732"/>
    <w:lvl w:ilvl="0" w:tplc="18ACF8B8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1" w:tplc="30B60256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2" w:tplc="094E59F0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3" w:tplc="E19251F8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4" w:tplc="F77866FE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5" w:tplc="A12A6094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6" w:tplc="718A3DBE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7" w:tplc="FC6A17A2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8" w:tplc="ED3487CA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1">
    <w:nsid w:val="30C93F96"/>
    <w:multiLevelType w:val="hybridMultilevel"/>
    <w:tmpl w:val="226CDBC4"/>
    <w:lvl w:ilvl="0" w:tplc="7D2A551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>
    <w:nsid w:val="31694679"/>
    <w:multiLevelType w:val="hybridMultilevel"/>
    <w:tmpl w:val="A5E604D6"/>
    <w:lvl w:ilvl="0" w:tplc="CFF232B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272D1A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BCAD454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B74FF3C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47C48C4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0DAF2FC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420DF0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82C6D28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D149E2E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3AA34C60"/>
    <w:multiLevelType w:val="multilevel"/>
    <w:tmpl w:val="AB66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E3365A6"/>
    <w:multiLevelType w:val="multilevel"/>
    <w:tmpl w:val="C9DC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F0C6E8C"/>
    <w:multiLevelType w:val="hybridMultilevel"/>
    <w:tmpl w:val="9912D5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7">
    <w:nsid w:val="510F7901"/>
    <w:multiLevelType w:val="hybridMultilevel"/>
    <w:tmpl w:val="B59CCF96"/>
    <w:lvl w:ilvl="0" w:tplc="6D54D10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7BE868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554EF68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49226AE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BE6D08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FDE25D8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C4EB0B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1EE6D80E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3A3ED0C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8">
    <w:nsid w:val="565E094E"/>
    <w:multiLevelType w:val="hybridMultilevel"/>
    <w:tmpl w:val="70FCF7BA"/>
    <w:lvl w:ilvl="0" w:tplc="22A8CA4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69F5F3F"/>
    <w:multiLevelType w:val="multilevel"/>
    <w:tmpl w:val="5B3C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72A324E"/>
    <w:multiLevelType w:val="multilevel"/>
    <w:tmpl w:val="3994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BF10055"/>
    <w:multiLevelType w:val="hybridMultilevel"/>
    <w:tmpl w:val="A3D6E134"/>
    <w:lvl w:ilvl="0" w:tplc="BFBAE7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AA4C55"/>
    <w:multiLevelType w:val="multilevel"/>
    <w:tmpl w:val="2346A9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67696977"/>
    <w:multiLevelType w:val="hybridMultilevel"/>
    <w:tmpl w:val="213C8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A25ADC"/>
    <w:multiLevelType w:val="hybridMultilevel"/>
    <w:tmpl w:val="FED00E0A"/>
    <w:lvl w:ilvl="0" w:tplc="1A0EE088">
      <w:numFmt w:val="bullet"/>
      <w:lvlText w:val="•"/>
      <w:lvlJc w:val="left"/>
      <w:pPr>
        <w:ind w:left="117" w:hanging="710"/>
      </w:pPr>
      <w:rPr>
        <w:rFonts w:ascii="Times New Roman" w:eastAsia="Times New Roman" w:hAnsi="Times New Roman" w:cs="Times New Roman" w:hint="default"/>
        <w:color w:val="111313"/>
        <w:w w:val="103"/>
        <w:sz w:val="23"/>
        <w:szCs w:val="23"/>
      </w:rPr>
    </w:lvl>
    <w:lvl w:ilvl="1" w:tplc="5B98492A">
      <w:numFmt w:val="bullet"/>
      <w:lvlText w:val="•"/>
      <w:lvlJc w:val="left"/>
      <w:pPr>
        <w:ind w:left="1090" w:hanging="710"/>
      </w:pPr>
    </w:lvl>
    <w:lvl w:ilvl="2" w:tplc="414ECF04">
      <w:numFmt w:val="bullet"/>
      <w:lvlText w:val="•"/>
      <w:lvlJc w:val="left"/>
      <w:pPr>
        <w:ind w:left="2060" w:hanging="710"/>
      </w:pPr>
    </w:lvl>
    <w:lvl w:ilvl="3" w:tplc="815C27D4">
      <w:numFmt w:val="bullet"/>
      <w:lvlText w:val="•"/>
      <w:lvlJc w:val="left"/>
      <w:pPr>
        <w:ind w:left="3030" w:hanging="710"/>
      </w:pPr>
    </w:lvl>
    <w:lvl w:ilvl="4" w:tplc="45DEA134">
      <w:numFmt w:val="bullet"/>
      <w:lvlText w:val="•"/>
      <w:lvlJc w:val="left"/>
      <w:pPr>
        <w:ind w:left="4000" w:hanging="710"/>
      </w:pPr>
    </w:lvl>
    <w:lvl w:ilvl="5" w:tplc="F5AEB0E4">
      <w:numFmt w:val="bullet"/>
      <w:lvlText w:val="•"/>
      <w:lvlJc w:val="left"/>
      <w:pPr>
        <w:ind w:left="4970" w:hanging="710"/>
      </w:pPr>
    </w:lvl>
    <w:lvl w:ilvl="6" w:tplc="D1F65814">
      <w:numFmt w:val="bullet"/>
      <w:lvlText w:val="•"/>
      <w:lvlJc w:val="left"/>
      <w:pPr>
        <w:ind w:left="5940" w:hanging="710"/>
      </w:pPr>
    </w:lvl>
    <w:lvl w:ilvl="7" w:tplc="487AD1E0">
      <w:numFmt w:val="bullet"/>
      <w:lvlText w:val="•"/>
      <w:lvlJc w:val="left"/>
      <w:pPr>
        <w:ind w:left="6910" w:hanging="710"/>
      </w:pPr>
    </w:lvl>
    <w:lvl w:ilvl="8" w:tplc="224C2FA8">
      <w:numFmt w:val="bullet"/>
      <w:lvlText w:val="•"/>
      <w:lvlJc w:val="left"/>
      <w:pPr>
        <w:ind w:left="7880" w:hanging="710"/>
      </w:pPr>
    </w:lvl>
  </w:abstractNum>
  <w:abstractNum w:abstractNumId="46">
    <w:nsid w:val="68E14EE2"/>
    <w:multiLevelType w:val="multilevel"/>
    <w:tmpl w:val="B374E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48">
    <w:nsid w:val="6D0C4013"/>
    <w:multiLevelType w:val="multilevel"/>
    <w:tmpl w:val="240A04F4"/>
    <w:lvl w:ilvl="0">
      <w:start w:val="1"/>
      <w:numFmt w:val="decimal"/>
      <w:lvlText w:val="%1."/>
      <w:lvlJc w:val="left"/>
      <w:pPr>
        <w:ind w:left="1402" w:hanging="302"/>
      </w:pPr>
      <w:rPr>
        <w:w w:val="99"/>
      </w:rPr>
    </w:lvl>
    <w:lvl w:ilvl="1">
      <w:start w:val="1"/>
      <w:numFmt w:val="decimal"/>
      <w:lvlText w:val="%1.%2."/>
      <w:lvlJc w:val="left"/>
      <w:pPr>
        <w:ind w:left="389" w:hanging="627"/>
      </w:pPr>
      <w:rPr>
        <w:rFonts w:ascii="Times New Roman" w:eastAsia="Times New Roman" w:hAnsi="Times New Roman" w:cs="Times New Roman" w:hint="default"/>
        <w:color w:val="3F3F3F"/>
        <w:w w:val="102"/>
        <w:sz w:val="27"/>
        <w:szCs w:val="27"/>
      </w:rPr>
    </w:lvl>
    <w:lvl w:ilvl="2">
      <w:numFmt w:val="bullet"/>
      <w:lvlText w:val="•"/>
      <w:lvlJc w:val="left"/>
      <w:pPr>
        <w:ind w:left="2340" w:hanging="627"/>
      </w:pPr>
    </w:lvl>
    <w:lvl w:ilvl="3">
      <w:numFmt w:val="bullet"/>
      <w:lvlText w:val="•"/>
      <w:lvlJc w:val="left"/>
      <w:pPr>
        <w:ind w:left="3280" w:hanging="627"/>
      </w:pPr>
    </w:lvl>
    <w:lvl w:ilvl="4">
      <w:numFmt w:val="bullet"/>
      <w:lvlText w:val="•"/>
      <w:lvlJc w:val="left"/>
      <w:pPr>
        <w:ind w:left="4220" w:hanging="627"/>
      </w:pPr>
    </w:lvl>
    <w:lvl w:ilvl="5">
      <w:numFmt w:val="bullet"/>
      <w:lvlText w:val="•"/>
      <w:lvlJc w:val="left"/>
      <w:pPr>
        <w:ind w:left="5160" w:hanging="627"/>
      </w:pPr>
    </w:lvl>
    <w:lvl w:ilvl="6">
      <w:numFmt w:val="bullet"/>
      <w:lvlText w:val="•"/>
      <w:lvlJc w:val="left"/>
      <w:pPr>
        <w:ind w:left="6100" w:hanging="627"/>
      </w:pPr>
    </w:lvl>
    <w:lvl w:ilvl="7">
      <w:numFmt w:val="bullet"/>
      <w:lvlText w:val="•"/>
      <w:lvlJc w:val="left"/>
      <w:pPr>
        <w:ind w:left="7040" w:hanging="627"/>
      </w:pPr>
    </w:lvl>
    <w:lvl w:ilvl="8">
      <w:numFmt w:val="bullet"/>
      <w:lvlText w:val="•"/>
      <w:lvlJc w:val="left"/>
      <w:pPr>
        <w:ind w:left="7980" w:hanging="627"/>
      </w:pPr>
    </w:lvl>
  </w:abstractNum>
  <w:abstractNum w:abstractNumId="49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F108B3"/>
    <w:multiLevelType w:val="hybridMultilevel"/>
    <w:tmpl w:val="05D8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835A69"/>
    <w:multiLevelType w:val="multilevel"/>
    <w:tmpl w:val="59F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3">
    <w:nsid w:val="77E13B7A"/>
    <w:multiLevelType w:val="hybridMultilevel"/>
    <w:tmpl w:val="F544CB5E"/>
    <w:lvl w:ilvl="0" w:tplc="244A7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9A45D05"/>
    <w:multiLevelType w:val="multilevel"/>
    <w:tmpl w:val="CB783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B2055C4"/>
    <w:multiLevelType w:val="hybridMultilevel"/>
    <w:tmpl w:val="1688A318"/>
    <w:lvl w:ilvl="0" w:tplc="EB08141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6">
    <w:nsid w:val="7D24126A"/>
    <w:multiLevelType w:val="multilevel"/>
    <w:tmpl w:val="F6CC7C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5"/>
  </w:num>
  <w:num w:numId="2">
    <w:abstractNumId w:val="55"/>
  </w:num>
  <w:num w:numId="3">
    <w:abstractNumId w:val="45"/>
  </w:num>
  <w:num w:numId="4">
    <w:abstractNumId w:val="4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3"/>
  </w:num>
  <w:num w:numId="6">
    <w:abstractNumId w:val="21"/>
  </w:num>
  <w:num w:numId="7">
    <w:abstractNumId w:val="41"/>
  </w:num>
  <w:num w:numId="8">
    <w:abstractNumId w:val="23"/>
  </w:num>
  <w:num w:numId="9">
    <w:abstractNumId w:val="48"/>
  </w:num>
  <w:num w:numId="10">
    <w:abstractNumId w:val="33"/>
  </w:num>
  <w:num w:numId="11">
    <w:abstractNumId w:val="46"/>
  </w:num>
  <w:num w:numId="12">
    <w:abstractNumId w:val="56"/>
  </w:num>
  <w:num w:numId="13">
    <w:abstractNumId w:val="25"/>
  </w:num>
  <w:num w:numId="14">
    <w:abstractNumId w:val="49"/>
  </w:num>
  <w:num w:numId="15">
    <w:abstractNumId w:val="2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2"/>
  </w:num>
  <w:num w:numId="18">
    <w:abstractNumId w:val="19"/>
  </w:num>
  <w:num w:numId="19">
    <w:abstractNumId w:val="44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0"/>
  </w:num>
  <w:num w:numId="23">
    <w:abstractNumId w:val="30"/>
  </w:num>
  <w:num w:numId="24">
    <w:abstractNumId w:val="28"/>
  </w:num>
  <w:num w:numId="25">
    <w:abstractNumId w:val="34"/>
  </w:num>
  <w:num w:numId="26">
    <w:abstractNumId w:val="5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7">
    <w:abstractNumId w:val="38"/>
  </w:num>
  <w:num w:numId="28">
    <w:abstractNumId w:val="47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4"/>
  </w:num>
  <w:num w:numId="32">
    <w:abstractNumId w:val="31"/>
  </w:num>
  <w:num w:numId="33">
    <w:abstractNumId w:val="22"/>
  </w:num>
  <w:num w:numId="34">
    <w:abstractNumId w:val="54"/>
  </w:num>
  <w:num w:numId="35">
    <w:abstractNumId w:val="40"/>
  </w:num>
  <w:num w:numId="36">
    <w:abstractNumId w:val="39"/>
  </w:num>
  <w:num w:numId="37">
    <w:abstractNumId w:val="50"/>
  </w:num>
  <w:num w:numId="38">
    <w:abstractNumId w:val="27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26"/>
  </w:num>
  <w:num w:numId="42">
    <w:abstractNumId w:val="53"/>
  </w:num>
  <w:num w:numId="43">
    <w:abstractNumId w:val="2"/>
  </w:num>
  <w:num w:numId="4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CC"/>
    <w:rsid w:val="00003C2D"/>
    <w:rsid w:val="00011DB5"/>
    <w:rsid w:val="00012288"/>
    <w:rsid w:val="0001324F"/>
    <w:rsid w:val="000145A5"/>
    <w:rsid w:val="000157EF"/>
    <w:rsid w:val="00017E5F"/>
    <w:rsid w:val="000202BA"/>
    <w:rsid w:val="000225A8"/>
    <w:rsid w:val="00023E86"/>
    <w:rsid w:val="00031818"/>
    <w:rsid w:val="00036481"/>
    <w:rsid w:val="00037C05"/>
    <w:rsid w:val="00050604"/>
    <w:rsid w:val="000525CA"/>
    <w:rsid w:val="00061DF4"/>
    <w:rsid w:val="00062C5F"/>
    <w:rsid w:val="00064659"/>
    <w:rsid w:val="00066C4B"/>
    <w:rsid w:val="00073D7B"/>
    <w:rsid w:val="000803A8"/>
    <w:rsid w:val="00080A83"/>
    <w:rsid w:val="000827BA"/>
    <w:rsid w:val="00090559"/>
    <w:rsid w:val="000910A7"/>
    <w:rsid w:val="00092A6A"/>
    <w:rsid w:val="0009396F"/>
    <w:rsid w:val="000A2081"/>
    <w:rsid w:val="000A21B8"/>
    <w:rsid w:val="000A22D0"/>
    <w:rsid w:val="000A25DD"/>
    <w:rsid w:val="000A4307"/>
    <w:rsid w:val="000A7F13"/>
    <w:rsid w:val="000B01F4"/>
    <w:rsid w:val="000C02E7"/>
    <w:rsid w:val="000C237E"/>
    <w:rsid w:val="000C6D77"/>
    <w:rsid w:val="000D04B8"/>
    <w:rsid w:val="000D295E"/>
    <w:rsid w:val="000D3EA8"/>
    <w:rsid w:val="000D4BEC"/>
    <w:rsid w:val="000E0FD7"/>
    <w:rsid w:val="000E1B94"/>
    <w:rsid w:val="000F3088"/>
    <w:rsid w:val="000F5204"/>
    <w:rsid w:val="00101A06"/>
    <w:rsid w:val="00101B35"/>
    <w:rsid w:val="00104224"/>
    <w:rsid w:val="00110246"/>
    <w:rsid w:val="0012340D"/>
    <w:rsid w:val="00123B83"/>
    <w:rsid w:val="001242D0"/>
    <w:rsid w:val="0012590B"/>
    <w:rsid w:val="0013226F"/>
    <w:rsid w:val="00133B13"/>
    <w:rsid w:val="001371B1"/>
    <w:rsid w:val="00141817"/>
    <w:rsid w:val="00163EC0"/>
    <w:rsid w:val="00170316"/>
    <w:rsid w:val="001709E1"/>
    <w:rsid w:val="00170DFD"/>
    <w:rsid w:val="00183670"/>
    <w:rsid w:val="00190929"/>
    <w:rsid w:val="00194FE9"/>
    <w:rsid w:val="001A5916"/>
    <w:rsid w:val="001B3976"/>
    <w:rsid w:val="001B3FEC"/>
    <w:rsid w:val="001B6039"/>
    <w:rsid w:val="001B6656"/>
    <w:rsid w:val="001C7D1F"/>
    <w:rsid w:val="001D0BA4"/>
    <w:rsid w:val="001D23B9"/>
    <w:rsid w:val="001D432A"/>
    <w:rsid w:val="001D437B"/>
    <w:rsid w:val="001D458C"/>
    <w:rsid w:val="001F15A9"/>
    <w:rsid w:val="001F2BF8"/>
    <w:rsid w:val="001F3455"/>
    <w:rsid w:val="001F4253"/>
    <w:rsid w:val="001F5185"/>
    <w:rsid w:val="001F5B96"/>
    <w:rsid w:val="00216297"/>
    <w:rsid w:val="002221DA"/>
    <w:rsid w:val="00225E60"/>
    <w:rsid w:val="00235EC7"/>
    <w:rsid w:val="00241ADF"/>
    <w:rsid w:val="00245BAD"/>
    <w:rsid w:val="0024670D"/>
    <w:rsid w:val="00247AC6"/>
    <w:rsid w:val="0025373A"/>
    <w:rsid w:val="00254680"/>
    <w:rsid w:val="002547AF"/>
    <w:rsid w:val="00254846"/>
    <w:rsid w:val="002649FB"/>
    <w:rsid w:val="00265987"/>
    <w:rsid w:val="00270C07"/>
    <w:rsid w:val="00271E40"/>
    <w:rsid w:val="002759FF"/>
    <w:rsid w:val="00275C0B"/>
    <w:rsid w:val="002765C2"/>
    <w:rsid w:val="002772BF"/>
    <w:rsid w:val="00277C58"/>
    <w:rsid w:val="00284A2E"/>
    <w:rsid w:val="0028723C"/>
    <w:rsid w:val="002937EF"/>
    <w:rsid w:val="002A1DC7"/>
    <w:rsid w:val="002A1FF9"/>
    <w:rsid w:val="002A3758"/>
    <w:rsid w:val="002A5912"/>
    <w:rsid w:val="002B06A0"/>
    <w:rsid w:val="002B0D82"/>
    <w:rsid w:val="002B38FA"/>
    <w:rsid w:val="002B5492"/>
    <w:rsid w:val="002B6E14"/>
    <w:rsid w:val="002C0B98"/>
    <w:rsid w:val="002C0DD0"/>
    <w:rsid w:val="002D0E13"/>
    <w:rsid w:val="002D2A45"/>
    <w:rsid w:val="002D35AA"/>
    <w:rsid w:val="002D3DBB"/>
    <w:rsid w:val="002D4260"/>
    <w:rsid w:val="002D619D"/>
    <w:rsid w:val="002D6457"/>
    <w:rsid w:val="002D7AD3"/>
    <w:rsid w:val="002E05DD"/>
    <w:rsid w:val="002E1711"/>
    <w:rsid w:val="002E3C43"/>
    <w:rsid w:val="002E7A55"/>
    <w:rsid w:val="002F070F"/>
    <w:rsid w:val="002F3BB2"/>
    <w:rsid w:val="002F3CD9"/>
    <w:rsid w:val="002F4D17"/>
    <w:rsid w:val="00302B34"/>
    <w:rsid w:val="00306020"/>
    <w:rsid w:val="00313747"/>
    <w:rsid w:val="00314102"/>
    <w:rsid w:val="00314390"/>
    <w:rsid w:val="0032230D"/>
    <w:rsid w:val="00325EBE"/>
    <w:rsid w:val="00343026"/>
    <w:rsid w:val="0034550C"/>
    <w:rsid w:val="0035205A"/>
    <w:rsid w:val="003569A8"/>
    <w:rsid w:val="0036096D"/>
    <w:rsid w:val="00367F84"/>
    <w:rsid w:val="00370385"/>
    <w:rsid w:val="00370927"/>
    <w:rsid w:val="00370B18"/>
    <w:rsid w:val="00370EA7"/>
    <w:rsid w:val="00371698"/>
    <w:rsid w:val="00372A53"/>
    <w:rsid w:val="00381E84"/>
    <w:rsid w:val="00384D68"/>
    <w:rsid w:val="003856FA"/>
    <w:rsid w:val="0039094E"/>
    <w:rsid w:val="00391DC5"/>
    <w:rsid w:val="0039252C"/>
    <w:rsid w:val="00393364"/>
    <w:rsid w:val="00393D8F"/>
    <w:rsid w:val="003953AB"/>
    <w:rsid w:val="003966EC"/>
    <w:rsid w:val="00396BA3"/>
    <w:rsid w:val="003A35F0"/>
    <w:rsid w:val="003A42AB"/>
    <w:rsid w:val="003B1770"/>
    <w:rsid w:val="003B249C"/>
    <w:rsid w:val="003B24AB"/>
    <w:rsid w:val="003B4336"/>
    <w:rsid w:val="003C1F2B"/>
    <w:rsid w:val="003C66DB"/>
    <w:rsid w:val="003D1623"/>
    <w:rsid w:val="003E271A"/>
    <w:rsid w:val="003E427F"/>
    <w:rsid w:val="003E4972"/>
    <w:rsid w:val="003E6B24"/>
    <w:rsid w:val="003F2AE4"/>
    <w:rsid w:val="003F3FDA"/>
    <w:rsid w:val="003F7130"/>
    <w:rsid w:val="0040327E"/>
    <w:rsid w:val="00404BB2"/>
    <w:rsid w:val="0040706B"/>
    <w:rsid w:val="00410814"/>
    <w:rsid w:val="004119FE"/>
    <w:rsid w:val="00412F9B"/>
    <w:rsid w:val="00414F37"/>
    <w:rsid w:val="004177BF"/>
    <w:rsid w:val="00425E60"/>
    <w:rsid w:val="00426DC0"/>
    <w:rsid w:val="00431266"/>
    <w:rsid w:val="00432533"/>
    <w:rsid w:val="004408BF"/>
    <w:rsid w:val="004466B6"/>
    <w:rsid w:val="00446CC6"/>
    <w:rsid w:val="00447E33"/>
    <w:rsid w:val="00451061"/>
    <w:rsid w:val="00452E49"/>
    <w:rsid w:val="00454644"/>
    <w:rsid w:val="0045477E"/>
    <w:rsid w:val="0045493F"/>
    <w:rsid w:val="004564D6"/>
    <w:rsid w:val="00457ED6"/>
    <w:rsid w:val="004633B0"/>
    <w:rsid w:val="00464B58"/>
    <w:rsid w:val="00466E60"/>
    <w:rsid w:val="00467F3B"/>
    <w:rsid w:val="004726DD"/>
    <w:rsid w:val="00477A71"/>
    <w:rsid w:val="00494FB3"/>
    <w:rsid w:val="004A1414"/>
    <w:rsid w:val="004A15B9"/>
    <w:rsid w:val="004A4D43"/>
    <w:rsid w:val="004A502A"/>
    <w:rsid w:val="004A594B"/>
    <w:rsid w:val="004B337C"/>
    <w:rsid w:val="004C1EA2"/>
    <w:rsid w:val="004C3A61"/>
    <w:rsid w:val="004C5B89"/>
    <w:rsid w:val="004D5094"/>
    <w:rsid w:val="004D78AD"/>
    <w:rsid w:val="004E3304"/>
    <w:rsid w:val="004E76FE"/>
    <w:rsid w:val="004F0E70"/>
    <w:rsid w:val="004F4C38"/>
    <w:rsid w:val="004F4F0F"/>
    <w:rsid w:val="004F728E"/>
    <w:rsid w:val="00506BD4"/>
    <w:rsid w:val="005102D8"/>
    <w:rsid w:val="0051162B"/>
    <w:rsid w:val="005146F9"/>
    <w:rsid w:val="005164B0"/>
    <w:rsid w:val="005200E9"/>
    <w:rsid w:val="005213C2"/>
    <w:rsid w:val="0053179C"/>
    <w:rsid w:val="005323BD"/>
    <w:rsid w:val="005345F9"/>
    <w:rsid w:val="00535C5D"/>
    <w:rsid w:val="00553A48"/>
    <w:rsid w:val="00554EA8"/>
    <w:rsid w:val="00555747"/>
    <w:rsid w:val="0056001D"/>
    <w:rsid w:val="005655FE"/>
    <w:rsid w:val="00565B95"/>
    <w:rsid w:val="00566EE9"/>
    <w:rsid w:val="00572047"/>
    <w:rsid w:val="00573F1B"/>
    <w:rsid w:val="00585FFB"/>
    <w:rsid w:val="005871C9"/>
    <w:rsid w:val="0058790D"/>
    <w:rsid w:val="00590AD3"/>
    <w:rsid w:val="00590B9F"/>
    <w:rsid w:val="0059131A"/>
    <w:rsid w:val="00591A29"/>
    <w:rsid w:val="00592E48"/>
    <w:rsid w:val="00593386"/>
    <w:rsid w:val="0059663C"/>
    <w:rsid w:val="005969BC"/>
    <w:rsid w:val="005A0A04"/>
    <w:rsid w:val="005A101E"/>
    <w:rsid w:val="005B0EBC"/>
    <w:rsid w:val="005B49E6"/>
    <w:rsid w:val="005C1664"/>
    <w:rsid w:val="005C3E3D"/>
    <w:rsid w:val="005C6307"/>
    <w:rsid w:val="005D1966"/>
    <w:rsid w:val="005D30D6"/>
    <w:rsid w:val="005D3F8C"/>
    <w:rsid w:val="005D55C0"/>
    <w:rsid w:val="005D6398"/>
    <w:rsid w:val="005E1A53"/>
    <w:rsid w:val="005E7A8A"/>
    <w:rsid w:val="005F79F2"/>
    <w:rsid w:val="006017E8"/>
    <w:rsid w:val="00605EF5"/>
    <w:rsid w:val="00607938"/>
    <w:rsid w:val="00610804"/>
    <w:rsid w:val="00610FBD"/>
    <w:rsid w:val="0061258D"/>
    <w:rsid w:val="006130A2"/>
    <w:rsid w:val="00616F1B"/>
    <w:rsid w:val="00621BDC"/>
    <w:rsid w:val="00623FA5"/>
    <w:rsid w:val="006277AF"/>
    <w:rsid w:val="0064120C"/>
    <w:rsid w:val="0065067E"/>
    <w:rsid w:val="00651A17"/>
    <w:rsid w:val="006527A0"/>
    <w:rsid w:val="00653073"/>
    <w:rsid w:val="006637D7"/>
    <w:rsid w:val="0067387F"/>
    <w:rsid w:val="006749EC"/>
    <w:rsid w:val="00681FD4"/>
    <w:rsid w:val="00683F5D"/>
    <w:rsid w:val="00684B37"/>
    <w:rsid w:val="00684F6D"/>
    <w:rsid w:val="006872DB"/>
    <w:rsid w:val="00691617"/>
    <w:rsid w:val="00696029"/>
    <w:rsid w:val="006A0438"/>
    <w:rsid w:val="006A29D0"/>
    <w:rsid w:val="006A44BE"/>
    <w:rsid w:val="006A4D51"/>
    <w:rsid w:val="006B6FB2"/>
    <w:rsid w:val="006B7830"/>
    <w:rsid w:val="006C1B3B"/>
    <w:rsid w:val="006C242A"/>
    <w:rsid w:val="006C29FA"/>
    <w:rsid w:val="006C3D9E"/>
    <w:rsid w:val="006C5DC5"/>
    <w:rsid w:val="006D04F5"/>
    <w:rsid w:val="006D0B2E"/>
    <w:rsid w:val="006D1C0C"/>
    <w:rsid w:val="006E12E7"/>
    <w:rsid w:val="006E13A9"/>
    <w:rsid w:val="006E2012"/>
    <w:rsid w:val="006E3A9B"/>
    <w:rsid w:val="006E5EF9"/>
    <w:rsid w:val="006E7DF1"/>
    <w:rsid w:val="006F0D73"/>
    <w:rsid w:val="006F2FE5"/>
    <w:rsid w:val="006F5B25"/>
    <w:rsid w:val="006F668E"/>
    <w:rsid w:val="006F7728"/>
    <w:rsid w:val="007037DA"/>
    <w:rsid w:val="00703C0A"/>
    <w:rsid w:val="0070597E"/>
    <w:rsid w:val="00711764"/>
    <w:rsid w:val="007132A4"/>
    <w:rsid w:val="007138A7"/>
    <w:rsid w:val="00713E6A"/>
    <w:rsid w:val="00715EC1"/>
    <w:rsid w:val="007165E2"/>
    <w:rsid w:val="00720B67"/>
    <w:rsid w:val="00730148"/>
    <w:rsid w:val="00731520"/>
    <w:rsid w:val="00731F21"/>
    <w:rsid w:val="00732542"/>
    <w:rsid w:val="00733283"/>
    <w:rsid w:val="007346B1"/>
    <w:rsid w:val="0073507C"/>
    <w:rsid w:val="007351B2"/>
    <w:rsid w:val="007363D5"/>
    <w:rsid w:val="0074066C"/>
    <w:rsid w:val="00741422"/>
    <w:rsid w:val="00746D27"/>
    <w:rsid w:val="00750C97"/>
    <w:rsid w:val="00752207"/>
    <w:rsid w:val="00753C69"/>
    <w:rsid w:val="00762A5A"/>
    <w:rsid w:val="0076665D"/>
    <w:rsid w:val="0077601A"/>
    <w:rsid w:val="0078442A"/>
    <w:rsid w:val="00785322"/>
    <w:rsid w:val="00786BC7"/>
    <w:rsid w:val="007A2F7A"/>
    <w:rsid w:val="007B35E0"/>
    <w:rsid w:val="007B55D2"/>
    <w:rsid w:val="007B5A7A"/>
    <w:rsid w:val="007B641A"/>
    <w:rsid w:val="007C3205"/>
    <w:rsid w:val="007C435C"/>
    <w:rsid w:val="007C5CA8"/>
    <w:rsid w:val="007D219F"/>
    <w:rsid w:val="007D4C09"/>
    <w:rsid w:val="007D4F7B"/>
    <w:rsid w:val="007D6A0A"/>
    <w:rsid w:val="007E23A8"/>
    <w:rsid w:val="007E2F8B"/>
    <w:rsid w:val="007E31D7"/>
    <w:rsid w:val="007E359E"/>
    <w:rsid w:val="007E5EF2"/>
    <w:rsid w:val="007F1C09"/>
    <w:rsid w:val="007F4F55"/>
    <w:rsid w:val="007F53FF"/>
    <w:rsid w:val="008000A3"/>
    <w:rsid w:val="008043AA"/>
    <w:rsid w:val="00804606"/>
    <w:rsid w:val="008048B9"/>
    <w:rsid w:val="00804CAC"/>
    <w:rsid w:val="00806307"/>
    <w:rsid w:val="0081088E"/>
    <w:rsid w:val="0081449B"/>
    <w:rsid w:val="008147B9"/>
    <w:rsid w:val="00817F83"/>
    <w:rsid w:val="00821F70"/>
    <w:rsid w:val="0082202C"/>
    <w:rsid w:val="008220BC"/>
    <w:rsid w:val="00827D48"/>
    <w:rsid w:val="00827F93"/>
    <w:rsid w:val="00835605"/>
    <w:rsid w:val="00840FDF"/>
    <w:rsid w:val="008417AA"/>
    <w:rsid w:val="008428D2"/>
    <w:rsid w:val="00845C30"/>
    <w:rsid w:val="00851565"/>
    <w:rsid w:val="0085670D"/>
    <w:rsid w:val="00857A49"/>
    <w:rsid w:val="00864C55"/>
    <w:rsid w:val="00866EEE"/>
    <w:rsid w:val="008826F1"/>
    <w:rsid w:val="00886A56"/>
    <w:rsid w:val="00887336"/>
    <w:rsid w:val="0089003B"/>
    <w:rsid w:val="0089011C"/>
    <w:rsid w:val="008923AA"/>
    <w:rsid w:val="0089517A"/>
    <w:rsid w:val="00895658"/>
    <w:rsid w:val="00895B12"/>
    <w:rsid w:val="008A5729"/>
    <w:rsid w:val="008A6547"/>
    <w:rsid w:val="008B09C8"/>
    <w:rsid w:val="008B0DAD"/>
    <w:rsid w:val="008B0F42"/>
    <w:rsid w:val="008B4670"/>
    <w:rsid w:val="008B6D3F"/>
    <w:rsid w:val="008B72BB"/>
    <w:rsid w:val="008B7E10"/>
    <w:rsid w:val="008C69B1"/>
    <w:rsid w:val="008D2C02"/>
    <w:rsid w:val="008D2F30"/>
    <w:rsid w:val="008D32EA"/>
    <w:rsid w:val="008D34D9"/>
    <w:rsid w:val="008E1293"/>
    <w:rsid w:val="008E5BF7"/>
    <w:rsid w:val="00901C79"/>
    <w:rsid w:val="009043AF"/>
    <w:rsid w:val="0090592D"/>
    <w:rsid w:val="00906DA8"/>
    <w:rsid w:val="00906DC9"/>
    <w:rsid w:val="0090758C"/>
    <w:rsid w:val="00911D94"/>
    <w:rsid w:val="00912715"/>
    <w:rsid w:val="009149C8"/>
    <w:rsid w:val="00920604"/>
    <w:rsid w:val="00925E00"/>
    <w:rsid w:val="00926AFB"/>
    <w:rsid w:val="00930722"/>
    <w:rsid w:val="0093397C"/>
    <w:rsid w:val="00941C24"/>
    <w:rsid w:val="009420DE"/>
    <w:rsid w:val="00944751"/>
    <w:rsid w:val="00961888"/>
    <w:rsid w:val="00963429"/>
    <w:rsid w:val="00963D5E"/>
    <w:rsid w:val="00970D0D"/>
    <w:rsid w:val="00973210"/>
    <w:rsid w:val="00973863"/>
    <w:rsid w:val="0098096C"/>
    <w:rsid w:val="00983428"/>
    <w:rsid w:val="009948ED"/>
    <w:rsid w:val="00994F78"/>
    <w:rsid w:val="009953CF"/>
    <w:rsid w:val="00997A88"/>
    <w:rsid w:val="009A21DF"/>
    <w:rsid w:val="009A3301"/>
    <w:rsid w:val="009A7C60"/>
    <w:rsid w:val="009A7D13"/>
    <w:rsid w:val="009B0E4F"/>
    <w:rsid w:val="009B2B14"/>
    <w:rsid w:val="009B4EE9"/>
    <w:rsid w:val="009C268C"/>
    <w:rsid w:val="009C6F67"/>
    <w:rsid w:val="009E0B11"/>
    <w:rsid w:val="009E4AC5"/>
    <w:rsid w:val="009F068D"/>
    <w:rsid w:val="009F22EE"/>
    <w:rsid w:val="009F2E59"/>
    <w:rsid w:val="009F3F31"/>
    <w:rsid w:val="009F48F4"/>
    <w:rsid w:val="009F64BA"/>
    <w:rsid w:val="00A00BC0"/>
    <w:rsid w:val="00A027E0"/>
    <w:rsid w:val="00A02A17"/>
    <w:rsid w:val="00A045DF"/>
    <w:rsid w:val="00A14406"/>
    <w:rsid w:val="00A146DB"/>
    <w:rsid w:val="00A16051"/>
    <w:rsid w:val="00A212E3"/>
    <w:rsid w:val="00A258F4"/>
    <w:rsid w:val="00A30C89"/>
    <w:rsid w:val="00A41228"/>
    <w:rsid w:val="00A47F65"/>
    <w:rsid w:val="00A5178E"/>
    <w:rsid w:val="00A6458B"/>
    <w:rsid w:val="00A6482E"/>
    <w:rsid w:val="00A67EAE"/>
    <w:rsid w:val="00A728C8"/>
    <w:rsid w:val="00A73917"/>
    <w:rsid w:val="00A815DB"/>
    <w:rsid w:val="00A84B15"/>
    <w:rsid w:val="00A85A47"/>
    <w:rsid w:val="00A86A9B"/>
    <w:rsid w:val="00A905CD"/>
    <w:rsid w:val="00A9345C"/>
    <w:rsid w:val="00A93EFA"/>
    <w:rsid w:val="00A9742C"/>
    <w:rsid w:val="00AA16E0"/>
    <w:rsid w:val="00AA611B"/>
    <w:rsid w:val="00AB56A8"/>
    <w:rsid w:val="00AC1B3C"/>
    <w:rsid w:val="00AC67A0"/>
    <w:rsid w:val="00AC6AB4"/>
    <w:rsid w:val="00AD201C"/>
    <w:rsid w:val="00AD3E6D"/>
    <w:rsid w:val="00AE1183"/>
    <w:rsid w:val="00AE4AA6"/>
    <w:rsid w:val="00AE5517"/>
    <w:rsid w:val="00AF34B1"/>
    <w:rsid w:val="00AF3978"/>
    <w:rsid w:val="00B03BC9"/>
    <w:rsid w:val="00B03FC3"/>
    <w:rsid w:val="00B042F8"/>
    <w:rsid w:val="00B048E0"/>
    <w:rsid w:val="00B10A22"/>
    <w:rsid w:val="00B1389D"/>
    <w:rsid w:val="00B14D39"/>
    <w:rsid w:val="00B16388"/>
    <w:rsid w:val="00B170DF"/>
    <w:rsid w:val="00B1739D"/>
    <w:rsid w:val="00B20542"/>
    <w:rsid w:val="00B20AB0"/>
    <w:rsid w:val="00B2118F"/>
    <w:rsid w:val="00B21793"/>
    <w:rsid w:val="00B24FB9"/>
    <w:rsid w:val="00B267A6"/>
    <w:rsid w:val="00B31899"/>
    <w:rsid w:val="00B371BE"/>
    <w:rsid w:val="00B40BCE"/>
    <w:rsid w:val="00B433C4"/>
    <w:rsid w:val="00B44CDB"/>
    <w:rsid w:val="00B47AD0"/>
    <w:rsid w:val="00B559CE"/>
    <w:rsid w:val="00B56789"/>
    <w:rsid w:val="00B57173"/>
    <w:rsid w:val="00B6076C"/>
    <w:rsid w:val="00B616EB"/>
    <w:rsid w:val="00B65720"/>
    <w:rsid w:val="00B67C95"/>
    <w:rsid w:val="00B7086A"/>
    <w:rsid w:val="00B718AB"/>
    <w:rsid w:val="00B75D8D"/>
    <w:rsid w:val="00B81EB3"/>
    <w:rsid w:val="00B85F30"/>
    <w:rsid w:val="00B9194A"/>
    <w:rsid w:val="00B925ED"/>
    <w:rsid w:val="00B93DD9"/>
    <w:rsid w:val="00B96E21"/>
    <w:rsid w:val="00BA4D6A"/>
    <w:rsid w:val="00BA5CA8"/>
    <w:rsid w:val="00BA7DF5"/>
    <w:rsid w:val="00BB1430"/>
    <w:rsid w:val="00BB2E47"/>
    <w:rsid w:val="00BB4390"/>
    <w:rsid w:val="00BB4858"/>
    <w:rsid w:val="00BB560D"/>
    <w:rsid w:val="00BB5DD3"/>
    <w:rsid w:val="00BB7792"/>
    <w:rsid w:val="00BC14A3"/>
    <w:rsid w:val="00BC3214"/>
    <w:rsid w:val="00BC3EF6"/>
    <w:rsid w:val="00BC5ED0"/>
    <w:rsid w:val="00BC6ED1"/>
    <w:rsid w:val="00BD37E2"/>
    <w:rsid w:val="00BD3BE1"/>
    <w:rsid w:val="00BD6D2D"/>
    <w:rsid w:val="00BD72DF"/>
    <w:rsid w:val="00BE0082"/>
    <w:rsid w:val="00BE6972"/>
    <w:rsid w:val="00BE69BE"/>
    <w:rsid w:val="00BF11E0"/>
    <w:rsid w:val="00BF2726"/>
    <w:rsid w:val="00BF3455"/>
    <w:rsid w:val="00C0794C"/>
    <w:rsid w:val="00C117FC"/>
    <w:rsid w:val="00C16656"/>
    <w:rsid w:val="00C22959"/>
    <w:rsid w:val="00C23F3A"/>
    <w:rsid w:val="00C32514"/>
    <w:rsid w:val="00C3535F"/>
    <w:rsid w:val="00C4110D"/>
    <w:rsid w:val="00C41605"/>
    <w:rsid w:val="00C529A2"/>
    <w:rsid w:val="00C54AC3"/>
    <w:rsid w:val="00C562DF"/>
    <w:rsid w:val="00C56420"/>
    <w:rsid w:val="00C652C5"/>
    <w:rsid w:val="00C72AE7"/>
    <w:rsid w:val="00C77539"/>
    <w:rsid w:val="00C868B2"/>
    <w:rsid w:val="00C91162"/>
    <w:rsid w:val="00C92DAB"/>
    <w:rsid w:val="00C96C50"/>
    <w:rsid w:val="00C97A5E"/>
    <w:rsid w:val="00CA07CA"/>
    <w:rsid w:val="00CA51AC"/>
    <w:rsid w:val="00CA6709"/>
    <w:rsid w:val="00CA6DFD"/>
    <w:rsid w:val="00CB0D21"/>
    <w:rsid w:val="00CB24C8"/>
    <w:rsid w:val="00CB39DA"/>
    <w:rsid w:val="00CC1486"/>
    <w:rsid w:val="00CC7056"/>
    <w:rsid w:val="00CD6055"/>
    <w:rsid w:val="00CD62DB"/>
    <w:rsid w:val="00CE334B"/>
    <w:rsid w:val="00CE7D54"/>
    <w:rsid w:val="00CF4EC4"/>
    <w:rsid w:val="00D01E7C"/>
    <w:rsid w:val="00D0452E"/>
    <w:rsid w:val="00D10AA0"/>
    <w:rsid w:val="00D20094"/>
    <w:rsid w:val="00D21205"/>
    <w:rsid w:val="00D21E8B"/>
    <w:rsid w:val="00D303E0"/>
    <w:rsid w:val="00D3555E"/>
    <w:rsid w:val="00D4204F"/>
    <w:rsid w:val="00D46FCA"/>
    <w:rsid w:val="00D55A7F"/>
    <w:rsid w:val="00D5791E"/>
    <w:rsid w:val="00D609AD"/>
    <w:rsid w:val="00D63431"/>
    <w:rsid w:val="00D65829"/>
    <w:rsid w:val="00D65EC6"/>
    <w:rsid w:val="00D7035B"/>
    <w:rsid w:val="00D7072B"/>
    <w:rsid w:val="00D70BA8"/>
    <w:rsid w:val="00D7143C"/>
    <w:rsid w:val="00D750BB"/>
    <w:rsid w:val="00D815AC"/>
    <w:rsid w:val="00D92A9C"/>
    <w:rsid w:val="00D94FEA"/>
    <w:rsid w:val="00D958CF"/>
    <w:rsid w:val="00D97461"/>
    <w:rsid w:val="00DA0F08"/>
    <w:rsid w:val="00DA2B7F"/>
    <w:rsid w:val="00DA4514"/>
    <w:rsid w:val="00DA49E1"/>
    <w:rsid w:val="00DA61D7"/>
    <w:rsid w:val="00DB5C14"/>
    <w:rsid w:val="00DD6310"/>
    <w:rsid w:val="00DF13F9"/>
    <w:rsid w:val="00DF18E6"/>
    <w:rsid w:val="00DF6E44"/>
    <w:rsid w:val="00E05793"/>
    <w:rsid w:val="00E12715"/>
    <w:rsid w:val="00E16F77"/>
    <w:rsid w:val="00E2124C"/>
    <w:rsid w:val="00E21CA3"/>
    <w:rsid w:val="00E22F86"/>
    <w:rsid w:val="00E236BB"/>
    <w:rsid w:val="00E240AF"/>
    <w:rsid w:val="00E24F4E"/>
    <w:rsid w:val="00E27994"/>
    <w:rsid w:val="00E3236A"/>
    <w:rsid w:val="00E33860"/>
    <w:rsid w:val="00E3419A"/>
    <w:rsid w:val="00E3582B"/>
    <w:rsid w:val="00E37F9A"/>
    <w:rsid w:val="00E424A6"/>
    <w:rsid w:val="00E45AE4"/>
    <w:rsid w:val="00E61776"/>
    <w:rsid w:val="00E6700C"/>
    <w:rsid w:val="00E7067E"/>
    <w:rsid w:val="00E737E3"/>
    <w:rsid w:val="00E777A3"/>
    <w:rsid w:val="00E827FE"/>
    <w:rsid w:val="00E8517A"/>
    <w:rsid w:val="00E87D4B"/>
    <w:rsid w:val="00EA1152"/>
    <w:rsid w:val="00EA3429"/>
    <w:rsid w:val="00EA5741"/>
    <w:rsid w:val="00EA7141"/>
    <w:rsid w:val="00EA73FC"/>
    <w:rsid w:val="00EB581A"/>
    <w:rsid w:val="00EB5872"/>
    <w:rsid w:val="00EC03EF"/>
    <w:rsid w:val="00EC07CF"/>
    <w:rsid w:val="00EC0F0F"/>
    <w:rsid w:val="00EC5959"/>
    <w:rsid w:val="00EC7A6F"/>
    <w:rsid w:val="00ED4301"/>
    <w:rsid w:val="00ED4BBA"/>
    <w:rsid w:val="00EE130B"/>
    <w:rsid w:val="00EE3CEB"/>
    <w:rsid w:val="00EF151E"/>
    <w:rsid w:val="00F037EB"/>
    <w:rsid w:val="00F037FE"/>
    <w:rsid w:val="00F04F19"/>
    <w:rsid w:val="00F10C2D"/>
    <w:rsid w:val="00F10E8A"/>
    <w:rsid w:val="00F166CF"/>
    <w:rsid w:val="00F16DF1"/>
    <w:rsid w:val="00F17373"/>
    <w:rsid w:val="00F208CC"/>
    <w:rsid w:val="00F22216"/>
    <w:rsid w:val="00F27F1F"/>
    <w:rsid w:val="00F32CC5"/>
    <w:rsid w:val="00F42570"/>
    <w:rsid w:val="00F42948"/>
    <w:rsid w:val="00F516E6"/>
    <w:rsid w:val="00F55B07"/>
    <w:rsid w:val="00F5687D"/>
    <w:rsid w:val="00F61945"/>
    <w:rsid w:val="00F61E63"/>
    <w:rsid w:val="00F64F09"/>
    <w:rsid w:val="00F658C5"/>
    <w:rsid w:val="00F673DC"/>
    <w:rsid w:val="00F67E73"/>
    <w:rsid w:val="00F70ABE"/>
    <w:rsid w:val="00F82C11"/>
    <w:rsid w:val="00F85BC1"/>
    <w:rsid w:val="00F867CC"/>
    <w:rsid w:val="00F86AF2"/>
    <w:rsid w:val="00F9186B"/>
    <w:rsid w:val="00F93C98"/>
    <w:rsid w:val="00FA0AA6"/>
    <w:rsid w:val="00FA1042"/>
    <w:rsid w:val="00FA40D4"/>
    <w:rsid w:val="00FA4CBA"/>
    <w:rsid w:val="00FA6CF7"/>
    <w:rsid w:val="00FB21AF"/>
    <w:rsid w:val="00FB2F5B"/>
    <w:rsid w:val="00FB33FE"/>
    <w:rsid w:val="00FC29DA"/>
    <w:rsid w:val="00FC61AB"/>
    <w:rsid w:val="00FD1403"/>
    <w:rsid w:val="00FD1EE0"/>
    <w:rsid w:val="00FD24DD"/>
    <w:rsid w:val="00FD38F3"/>
    <w:rsid w:val="00FD6526"/>
    <w:rsid w:val="00FD6A21"/>
    <w:rsid w:val="00FE47DC"/>
    <w:rsid w:val="00FE5866"/>
    <w:rsid w:val="00FE7B9A"/>
    <w:rsid w:val="00FF0832"/>
    <w:rsid w:val="00FF34BE"/>
    <w:rsid w:val="00FF3582"/>
    <w:rsid w:val="00FF5DFD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67CC"/>
    <w:pPr>
      <w:keepNext/>
      <w:widowControl w:val="0"/>
      <w:spacing w:before="180" w:after="0" w:line="240" w:lineRule="exact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5205A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5205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5205A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67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35205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 Знак"/>
    <w:aliases w:val="Знак3 Знак"/>
    <w:link w:val="a4"/>
    <w:locked/>
    <w:rsid w:val="00F867CC"/>
    <w:rPr>
      <w:sz w:val="24"/>
      <w:szCs w:val="24"/>
    </w:rPr>
  </w:style>
  <w:style w:type="paragraph" w:styleId="a4">
    <w:name w:val="Body Text"/>
    <w:aliases w:val="Знак3"/>
    <w:basedOn w:val="a"/>
    <w:link w:val="a3"/>
    <w:unhideWhenUsed/>
    <w:rsid w:val="00F867CC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F867CC"/>
  </w:style>
  <w:style w:type="paragraph" w:styleId="a5">
    <w:name w:val="Body Text Indent"/>
    <w:basedOn w:val="a"/>
    <w:link w:val="a6"/>
    <w:rsid w:val="00F867CC"/>
    <w:pPr>
      <w:spacing w:after="0" w:line="360" w:lineRule="atLeast"/>
      <w:ind w:firstLine="851"/>
      <w:jc w:val="both"/>
      <w:outlineLvl w:val="0"/>
    </w:pPr>
    <w:rPr>
      <w:rFonts w:ascii="Times New Roman" w:hAnsi="Times New Roman"/>
      <w:bCs/>
      <w:color w:val="FF6600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F867CC"/>
    <w:rPr>
      <w:rFonts w:ascii="Times New Roman" w:eastAsia="Times New Roman" w:hAnsi="Times New Roman" w:cs="Times New Roman"/>
      <w:bCs/>
      <w:color w:val="FF6600"/>
      <w:sz w:val="28"/>
      <w:szCs w:val="24"/>
    </w:rPr>
  </w:style>
  <w:style w:type="paragraph" w:styleId="21">
    <w:name w:val="Body Text 2"/>
    <w:basedOn w:val="a"/>
    <w:link w:val="22"/>
    <w:rsid w:val="00F867CC"/>
    <w:pPr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F867C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rmal">
    <w:name w:val="ConsPlusNormal"/>
    <w:link w:val="ConsPlusNormal0"/>
    <w:uiPriority w:val="99"/>
    <w:qFormat/>
    <w:rsid w:val="00F86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rsid w:val="00F867CC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8">
    <w:name w:val="Текст сноски Знак"/>
    <w:link w:val="a7"/>
    <w:rsid w:val="00F867CC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alloon Text"/>
    <w:basedOn w:val="a"/>
    <w:link w:val="aa"/>
    <w:rsid w:val="00F867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867C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F867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qFormat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0E4F"/>
  </w:style>
  <w:style w:type="character" w:customStyle="1" w:styleId="s1">
    <w:name w:val="s1"/>
    <w:basedOn w:val="a0"/>
    <w:rsid w:val="009B0E4F"/>
  </w:style>
  <w:style w:type="paragraph" w:customStyle="1" w:styleId="ConsPlusNonformat">
    <w:name w:val="ConsPlusNonformat"/>
    <w:rsid w:val="00B657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B65720"/>
  </w:style>
  <w:style w:type="paragraph" w:styleId="af">
    <w:name w:val="footer"/>
    <w:basedOn w:val="a"/>
    <w:link w:val="af0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B65720"/>
  </w:style>
  <w:style w:type="paragraph" w:customStyle="1" w:styleId="xl69">
    <w:name w:val="xl69"/>
    <w:basedOn w:val="a"/>
    <w:rsid w:val="0025373A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character" w:styleId="af1">
    <w:name w:val="Hyperlink"/>
    <w:uiPriority w:val="99"/>
    <w:rsid w:val="004F728E"/>
    <w:rPr>
      <w:color w:val="000080"/>
      <w:u w:val="single"/>
    </w:rPr>
  </w:style>
  <w:style w:type="paragraph" w:customStyle="1" w:styleId="af2">
    <w:name w:val="Заголовок"/>
    <w:basedOn w:val="a"/>
    <w:next w:val="a4"/>
    <w:rsid w:val="004F728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western">
    <w:name w:val="western"/>
    <w:basedOn w:val="a"/>
    <w:rsid w:val="00B170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1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Title"/>
    <w:basedOn w:val="a"/>
    <w:link w:val="af4"/>
    <w:uiPriority w:val="99"/>
    <w:qFormat/>
    <w:rsid w:val="00911D94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4">
    <w:name w:val="Название Знак"/>
    <w:link w:val="af3"/>
    <w:uiPriority w:val="99"/>
    <w:rsid w:val="00911D94"/>
    <w:rPr>
      <w:rFonts w:ascii="Times New Roman" w:hAnsi="Times New Roman"/>
      <w:sz w:val="28"/>
      <w:szCs w:val="24"/>
    </w:rPr>
  </w:style>
  <w:style w:type="character" w:customStyle="1" w:styleId="af5">
    <w:name w:val="Основной текст_"/>
    <w:link w:val="23"/>
    <w:rsid w:val="00593386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5"/>
    <w:rsid w:val="00593386"/>
    <w:pPr>
      <w:widowControl w:val="0"/>
      <w:shd w:val="clear" w:color="auto" w:fill="FFFFFF"/>
      <w:spacing w:after="0" w:line="0" w:lineRule="atLeast"/>
    </w:pPr>
    <w:rPr>
      <w:sz w:val="28"/>
      <w:szCs w:val="28"/>
      <w:lang w:val="x-none" w:eastAsia="x-none"/>
    </w:rPr>
  </w:style>
  <w:style w:type="character" w:customStyle="1" w:styleId="24">
    <w:name w:val="Основной текст (2)_"/>
    <w:link w:val="25"/>
    <w:rsid w:val="00593386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3386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apple-style-span">
    <w:name w:val="apple-style-span"/>
    <w:basedOn w:val="a0"/>
    <w:rsid w:val="00C0794C"/>
  </w:style>
  <w:style w:type="paragraph" w:styleId="af6">
    <w:name w:val="Plain Text"/>
    <w:basedOn w:val="a"/>
    <w:link w:val="af7"/>
    <w:rsid w:val="004A502A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4A502A"/>
    <w:rPr>
      <w:rFonts w:ascii="Courier New" w:hAnsi="Courier New" w:cs="Courier New"/>
    </w:rPr>
  </w:style>
  <w:style w:type="paragraph" w:styleId="31">
    <w:name w:val="Body Text 3"/>
    <w:basedOn w:val="a"/>
    <w:link w:val="32"/>
    <w:unhideWhenUsed/>
    <w:rsid w:val="004D509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D5094"/>
    <w:rPr>
      <w:sz w:val="16"/>
      <w:szCs w:val="16"/>
    </w:rPr>
  </w:style>
  <w:style w:type="character" w:customStyle="1" w:styleId="26">
    <w:name w:val="Знак Знак2"/>
    <w:semiHidden/>
    <w:rsid w:val="00A67EAE"/>
    <w:rPr>
      <w:szCs w:val="24"/>
      <w:lang w:val="ru-RU" w:eastAsia="ru-RU" w:bidi="ar-SA"/>
    </w:rPr>
  </w:style>
  <w:style w:type="paragraph" w:customStyle="1" w:styleId="Style4">
    <w:name w:val="Style4"/>
    <w:basedOn w:val="a"/>
    <w:rsid w:val="00AE4AA6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E4AA6"/>
    <w:rPr>
      <w:rFonts w:ascii="Times New Roman" w:hAnsi="Times New Roman" w:cs="Times New Roman"/>
      <w:sz w:val="26"/>
      <w:szCs w:val="26"/>
    </w:rPr>
  </w:style>
  <w:style w:type="paragraph" w:styleId="af8">
    <w:name w:val="List Paragraph"/>
    <w:aliases w:val="ПАРАГРАФ"/>
    <w:basedOn w:val="a"/>
    <w:link w:val="af9"/>
    <w:qFormat/>
    <w:rsid w:val="00AE4A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33">
    <w:name w:val="Знак Знак3 Знак Знак Знак Знак Знак"/>
    <w:basedOn w:val="a"/>
    <w:rsid w:val="001C7D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a">
    <w:name w:val="page number"/>
    <w:basedOn w:val="a0"/>
    <w:rsid w:val="001C7D1F"/>
  </w:style>
  <w:style w:type="character" w:customStyle="1" w:styleId="hl">
    <w:name w:val="hl"/>
    <w:basedOn w:val="a0"/>
    <w:rsid w:val="003569A8"/>
  </w:style>
  <w:style w:type="character" w:styleId="afb">
    <w:name w:val="Strong"/>
    <w:uiPriority w:val="22"/>
    <w:qFormat/>
    <w:rsid w:val="003569A8"/>
    <w:rPr>
      <w:b/>
      <w:bCs/>
    </w:rPr>
  </w:style>
  <w:style w:type="numbering" w:customStyle="1" w:styleId="12">
    <w:name w:val="Нет списка1"/>
    <w:next w:val="a2"/>
    <w:uiPriority w:val="99"/>
    <w:semiHidden/>
    <w:rsid w:val="000D4BEC"/>
  </w:style>
  <w:style w:type="numbering" w:customStyle="1" w:styleId="27">
    <w:name w:val="Нет списка2"/>
    <w:next w:val="a2"/>
    <w:semiHidden/>
    <w:rsid w:val="000D4BEC"/>
  </w:style>
  <w:style w:type="character" w:customStyle="1" w:styleId="50">
    <w:name w:val="Заголовок 5 Знак"/>
    <w:link w:val="5"/>
    <w:rsid w:val="0077601A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601A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77601A"/>
    <w:rPr>
      <w:rFonts w:ascii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601A"/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601A"/>
    <w:rPr>
      <w:rFonts w:ascii="Arial" w:hAnsi="Arial" w:cs="Arial"/>
      <w:sz w:val="22"/>
      <w:szCs w:val="22"/>
      <w:lang w:eastAsia="ar-SA"/>
    </w:rPr>
  </w:style>
  <w:style w:type="numbering" w:customStyle="1" w:styleId="34">
    <w:name w:val="Нет списка3"/>
    <w:next w:val="a2"/>
    <w:uiPriority w:val="99"/>
    <w:semiHidden/>
    <w:rsid w:val="0077601A"/>
  </w:style>
  <w:style w:type="paragraph" w:customStyle="1" w:styleId="ConsNonformat">
    <w:name w:val="ConsNonformat"/>
    <w:rsid w:val="0077601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ConsNormal">
    <w:name w:val="ConsNormal"/>
    <w:rsid w:val="00776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77601A"/>
    <w:pPr>
      <w:widowControl w:val="0"/>
      <w:suppressAutoHyphens/>
      <w:autoSpaceDE w:val="0"/>
      <w:spacing w:before="120" w:line="300" w:lineRule="auto"/>
      <w:ind w:left="80"/>
      <w:jc w:val="both"/>
    </w:pPr>
    <w:rPr>
      <w:rFonts w:ascii="Times New Roman" w:eastAsia="Arial" w:hAnsi="Times New Roman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77601A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/>
      <w:sz w:val="18"/>
      <w:szCs w:val="18"/>
      <w:lang w:eastAsia="ar-SA"/>
    </w:rPr>
  </w:style>
  <w:style w:type="paragraph" w:styleId="afc">
    <w:name w:val="Subtitle"/>
    <w:basedOn w:val="a"/>
    <w:next w:val="a4"/>
    <w:link w:val="afd"/>
    <w:qFormat/>
    <w:rsid w:val="0077601A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afd">
    <w:name w:val="Подзаголовок Знак"/>
    <w:link w:val="afc"/>
    <w:rsid w:val="0077601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77601A"/>
    <w:pPr>
      <w:widowControl w:val="0"/>
      <w:suppressAutoHyphens/>
      <w:autoSpaceDE w:val="0"/>
      <w:spacing w:before="180" w:after="0" w:line="240" w:lineRule="auto"/>
      <w:ind w:left="160" w:firstLine="560"/>
      <w:jc w:val="both"/>
    </w:pPr>
    <w:rPr>
      <w:rFonts w:ascii="Arial" w:hAnsi="Arial" w:cs="Arial"/>
      <w:sz w:val="24"/>
      <w:szCs w:val="16"/>
      <w:lang w:eastAsia="ar-SA"/>
    </w:rPr>
  </w:style>
  <w:style w:type="paragraph" w:styleId="13">
    <w:name w:val="toc 1"/>
    <w:basedOn w:val="a"/>
    <w:next w:val="a"/>
    <w:uiPriority w:val="39"/>
    <w:rsid w:val="0077601A"/>
    <w:pPr>
      <w:widowControl w:val="0"/>
      <w:tabs>
        <w:tab w:val="right" w:leader="dot" w:pos="10206"/>
      </w:tabs>
      <w:suppressAutoHyphens/>
      <w:autoSpaceDE w:val="0"/>
      <w:spacing w:after="0" w:line="360" w:lineRule="auto"/>
      <w:jc w:val="both"/>
    </w:pPr>
    <w:rPr>
      <w:rFonts w:ascii="Arial" w:hAnsi="Arial" w:cs="Arial"/>
      <w:sz w:val="20"/>
      <w:szCs w:val="28"/>
      <w:lang w:eastAsia="ar-SA"/>
    </w:rPr>
  </w:style>
  <w:style w:type="paragraph" w:customStyle="1" w:styleId="Web1">
    <w:name w:val="Обычный (Web)1"/>
    <w:basedOn w:val="a"/>
    <w:rsid w:val="0077601A"/>
    <w:pPr>
      <w:suppressAutoHyphens/>
      <w:spacing w:before="100" w:after="100" w:line="240" w:lineRule="auto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styleId="afe">
    <w:name w:val="No Spacing"/>
    <w:link w:val="aff"/>
    <w:qFormat/>
    <w:rsid w:val="0077601A"/>
    <w:rPr>
      <w:sz w:val="22"/>
      <w:szCs w:val="22"/>
    </w:rPr>
  </w:style>
  <w:style w:type="character" w:styleId="aff0">
    <w:name w:val="FollowedHyperlink"/>
    <w:uiPriority w:val="99"/>
    <w:rsid w:val="0077601A"/>
    <w:rPr>
      <w:color w:val="800080"/>
      <w:u w:val="single"/>
    </w:rPr>
  </w:style>
  <w:style w:type="paragraph" w:customStyle="1" w:styleId="Default">
    <w:name w:val="Default"/>
    <w:rsid w:val="0077601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28">
    <w:name w:val="Body Text Indent 2"/>
    <w:basedOn w:val="a"/>
    <w:link w:val="29"/>
    <w:rsid w:val="0077601A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/>
      <w:sz w:val="16"/>
      <w:szCs w:val="16"/>
      <w:lang w:val="x-none" w:eastAsia="ar-SA"/>
    </w:rPr>
  </w:style>
  <w:style w:type="character" w:customStyle="1" w:styleId="29">
    <w:name w:val="Основной текст с отступом 2 Знак"/>
    <w:link w:val="28"/>
    <w:rsid w:val="0077601A"/>
    <w:rPr>
      <w:rFonts w:ascii="Arial" w:hAnsi="Arial" w:cs="Arial"/>
      <w:sz w:val="16"/>
      <w:szCs w:val="16"/>
      <w:lang w:eastAsia="ar-SA"/>
    </w:rPr>
  </w:style>
  <w:style w:type="paragraph" w:customStyle="1" w:styleId="14">
    <w:name w:val="Верхний колонтитул1"/>
    <w:basedOn w:val="a"/>
    <w:rsid w:val="0077601A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position w:val="6"/>
      <w:sz w:val="24"/>
      <w:szCs w:val="24"/>
    </w:rPr>
  </w:style>
  <w:style w:type="character" w:customStyle="1" w:styleId="WW8Num6z1">
    <w:name w:val="WW8Num6z1"/>
    <w:rsid w:val="0077601A"/>
    <w:rPr>
      <w:rFonts w:ascii="Courier New" w:hAnsi="Courier New" w:cs="Courier New"/>
    </w:rPr>
  </w:style>
  <w:style w:type="character" w:customStyle="1" w:styleId="WW8Num105z1">
    <w:name w:val="WW8Num105z1"/>
    <w:rsid w:val="0077601A"/>
    <w:rPr>
      <w:rFonts w:ascii="Times New Roman" w:eastAsia="Times New Roman" w:hAnsi="Times New Roman" w:cs="Times New Roman"/>
    </w:rPr>
  </w:style>
  <w:style w:type="paragraph" w:customStyle="1" w:styleId="15">
    <w:name w:val="Обычный 1"/>
    <w:basedOn w:val="a"/>
    <w:rsid w:val="0077601A"/>
    <w:pPr>
      <w:spacing w:before="120" w:after="12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Заголовок 3_1"/>
    <w:basedOn w:val="3"/>
    <w:next w:val="a"/>
    <w:rsid w:val="0077601A"/>
    <w:pPr>
      <w:spacing w:before="240" w:after="120"/>
      <w:jc w:val="left"/>
    </w:pPr>
    <w:rPr>
      <w:bCs/>
      <w:sz w:val="24"/>
      <w:szCs w:val="26"/>
      <w:lang w:eastAsia="zh-CN"/>
    </w:rPr>
  </w:style>
  <w:style w:type="paragraph" w:customStyle="1" w:styleId="210">
    <w:name w:val="Заголовок 2_1"/>
    <w:basedOn w:val="2"/>
    <w:next w:val="a"/>
    <w:rsid w:val="0077601A"/>
    <w:pPr>
      <w:spacing w:before="240" w:after="120"/>
    </w:pPr>
    <w:rPr>
      <w:bCs/>
      <w:iCs/>
      <w:szCs w:val="28"/>
      <w:lang w:eastAsia="zh-CN"/>
    </w:rPr>
  </w:style>
  <w:style w:type="paragraph" w:styleId="35">
    <w:name w:val="toc 3"/>
    <w:basedOn w:val="a"/>
    <w:next w:val="a"/>
    <w:autoRedefine/>
    <w:uiPriority w:val="39"/>
    <w:rsid w:val="0077601A"/>
    <w:pPr>
      <w:widowControl w:val="0"/>
      <w:suppressAutoHyphens/>
      <w:autoSpaceDE w:val="0"/>
      <w:spacing w:after="0"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ff1">
    <w:name w:val="Таблица_Текст слева"/>
    <w:basedOn w:val="a"/>
    <w:link w:val="aff2"/>
    <w:rsid w:val="0077601A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f2">
    <w:name w:val="Таблица_Текст слева Знак"/>
    <w:link w:val="aff1"/>
    <w:rsid w:val="0077601A"/>
    <w:rPr>
      <w:rFonts w:ascii="Times New Roman" w:hAnsi="Times New Roman"/>
      <w:sz w:val="22"/>
      <w:szCs w:val="22"/>
      <w:lang w:val="x-none" w:eastAsia="zh-CN"/>
    </w:rPr>
  </w:style>
  <w:style w:type="paragraph" w:customStyle="1" w:styleId="aff3">
    <w:name w:val="Таблица_Текст по центру + полужирный"/>
    <w:basedOn w:val="a"/>
    <w:next w:val="15"/>
    <w:rsid w:val="0077601A"/>
    <w:pPr>
      <w:spacing w:after="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4">
    <w:name w:val="Таблица_Текст слева + полужирный"/>
    <w:basedOn w:val="aff1"/>
    <w:next w:val="15"/>
    <w:rsid w:val="0077601A"/>
    <w:rPr>
      <w:b/>
      <w:bCs/>
    </w:rPr>
  </w:style>
  <w:style w:type="paragraph" w:customStyle="1" w:styleId="s10">
    <w:name w:val="s_1"/>
    <w:basedOn w:val="a"/>
    <w:rsid w:val="00776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_1"/>
    <w:basedOn w:val="1"/>
    <w:next w:val="a"/>
    <w:rsid w:val="0077601A"/>
    <w:pPr>
      <w:widowControl/>
      <w:spacing w:before="240" w:after="120" w:line="240" w:lineRule="auto"/>
    </w:pPr>
    <w:rPr>
      <w:bCs/>
      <w:caps/>
      <w:kern w:val="1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uiPriority w:val="99"/>
    <w:rsid w:val="0077601A"/>
    <w:rPr>
      <w:rFonts w:ascii="Arial" w:hAnsi="Arial" w:cs="Arial"/>
      <w:lang w:val="ru-RU" w:eastAsia="ru-RU" w:bidi="ar-SA"/>
    </w:rPr>
  </w:style>
  <w:style w:type="paragraph" w:customStyle="1" w:styleId="Iauiue">
    <w:name w:val="Iau?iue"/>
    <w:rsid w:val="0077601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6">
    <w:name w:val="Знак1 Знак Знак Знак"/>
    <w:basedOn w:val="a"/>
    <w:rsid w:val="0077601A"/>
    <w:pPr>
      <w:spacing w:after="60" w:line="240" w:lineRule="auto"/>
      <w:ind w:firstLine="709"/>
      <w:jc w:val="both"/>
    </w:pPr>
    <w:rPr>
      <w:rFonts w:ascii="Arial" w:hAnsi="Arial" w:cs="Arial"/>
      <w:bCs/>
      <w:sz w:val="24"/>
      <w:szCs w:val="24"/>
    </w:rPr>
  </w:style>
  <w:style w:type="character" w:styleId="aff5">
    <w:name w:val="Emphasis"/>
    <w:qFormat/>
    <w:rsid w:val="0077601A"/>
    <w:rPr>
      <w:i/>
      <w:iCs/>
    </w:rPr>
  </w:style>
  <w:style w:type="table" w:customStyle="1" w:styleId="17">
    <w:name w:val="Сетка таблицы1"/>
    <w:basedOn w:val="a1"/>
    <w:next w:val="ab"/>
    <w:rsid w:val="007132A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AC1B3C"/>
  </w:style>
  <w:style w:type="numbering" w:customStyle="1" w:styleId="51">
    <w:name w:val="Нет списка5"/>
    <w:next w:val="a2"/>
    <w:semiHidden/>
    <w:rsid w:val="002D619D"/>
  </w:style>
  <w:style w:type="paragraph" w:customStyle="1" w:styleId="headertext">
    <w:name w:val="headertext"/>
    <w:basedOn w:val="a"/>
    <w:rsid w:val="00AC67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11">
    <w:name w:val="p11"/>
    <w:basedOn w:val="a"/>
    <w:rsid w:val="007E2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">
    <w:name w:val="Без интервала Знак"/>
    <w:link w:val="afe"/>
    <w:locked/>
    <w:rsid w:val="00585FFB"/>
    <w:rPr>
      <w:sz w:val="22"/>
      <w:szCs w:val="22"/>
      <w:lang w:val="ru-RU" w:eastAsia="ru-RU" w:bidi="ar-SA"/>
    </w:rPr>
  </w:style>
  <w:style w:type="character" w:customStyle="1" w:styleId="blk">
    <w:name w:val="blk"/>
    <w:rsid w:val="006C29FA"/>
  </w:style>
  <w:style w:type="character" w:customStyle="1" w:styleId="r">
    <w:name w:val="r"/>
    <w:rsid w:val="006C29FA"/>
  </w:style>
  <w:style w:type="paragraph" w:customStyle="1" w:styleId="ConsPlusCell">
    <w:name w:val="ConsPlusCell"/>
    <w:rsid w:val="006C29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6">
    <w:name w:val="СТАТЬЯ"/>
    <w:basedOn w:val="a"/>
    <w:link w:val="aff7"/>
    <w:qFormat/>
    <w:rsid w:val="006C29FA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f7">
    <w:name w:val="СТАТЬЯ Знак"/>
    <w:link w:val="aff6"/>
    <w:rsid w:val="006C29FA"/>
    <w:rPr>
      <w:rFonts w:ascii="Arial" w:hAnsi="Arial"/>
      <w:b/>
      <w:sz w:val="24"/>
      <w:szCs w:val="24"/>
      <w:lang w:val="ru-RU" w:eastAsia="ru-RU" w:bidi="ar-SA"/>
    </w:rPr>
  </w:style>
  <w:style w:type="paragraph" w:styleId="aff8">
    <w:name w:val="caption"/>
    <w:basedOn w:val="a"/>
    <w:next w:val="a"/>
    <w:qFormat/>
    <w:rsid w:val="00F10E8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WW8Num1z0">
    <w:name w:val="WW8Num1z0"/>
    <w:rsid w:val="00F10E8A"/>
    <w:rPr>
      <w:rFonts w:ascii="Symbol" w:hAnsi="Symbol"/>
    </w:rPr>
  </w:style>
  <w:style w:type="character" w:customStyle="1" w:styleId="WW8Num1z1">
    <w:name w:val="WW8Num1z1"/>
    <w:rsid w:val="00F10E8A"/>
    <w:rPr>
      <w:rFonts w:ascii="Courier New" w:hAnsi="Courier New" w:cs="Courier New"/>
    </w:rPr>
  </w:style>
  <w:style w:type="character" w:customStyle="1" w:styleId="WW8Num1z2">
    <w:name w:val="WW8Num1z2"/>
    <w:rsid w:val="00F10E8A"/>
    <w:rPr>
      <w:rFonts w:ascii="Wingdings" w:hAnsi="Wingdings"/>
    </w:rPr>
  </w:style>
  <w:style w:type="character" w:customStyle="1" w:styleId="WW8Num2z0">
    <w:name w:val="WW8Num2z0"/>
    <w:rsid w:val="00F10E8A"/>
    <w:rPr>
      <w:rFonts w:ascii="Symbol" w:hAnsi="Symbol"/>
    </w:rPr>
  </w:style>
  <w:style w:type="character" w:customStyle="1" w:styleId="WW8Num2z1">
    <w:name w:val="WW8Num2z1"/>
    <w:rsid w:val="00F10E8A"/>
    <w:rPr>
      <w:rFonts w:ascii="Courier New" w:hAnsi="Courier New" w:cs="Courier New"/>
    </w:rPr>
  </w:style>
  <w:style w:type="character" w:customStyle="1" w:styleId="WW8Num2z2">
    <w:name w:val="WW8Num2z2"/>
    <w:rsid w:val="00F10E8A"/>
    <w:rPr>
      <w:rFonts w:ascii="Wingdings" w:hAnsi="Wingdings"/>
    </w:rPr>
  </w:style>
  <w:style w:type="character" w:customStyle="1" w:styleId="WW8Num3z0">
    <w:name w:val="WW8Num3z0"/>
    <w:rsid w:val="00F10E8A"/>
    <w:rPr>
      <w:rFonts w:ascii="Symbol" w:hAnsi="Symbol"/>
    </w:rPr>
  </w:style>
  <w:style w:type="character" w:customStyle="1" w:styleId="WW8Num3z1">
    <w:name w:val="WW8Num3z1"/>
    <w:rsid w:val="00F10E8A"/>
    <w:rPr>
      <w:rFonts w:ascii="Courier New" w:hAnsi="Courier New" w:cs="Courier New"/>
    </w:rPr>
  </w:style>
  <w:style w:type="character" w:customStyle="1" w:styleId="WW8Num3z2">
    <w:name w:val="WW8Num3z2"/>
    <w:rsid w:val="00F10E8A"/>
    <w:rPr>
      <w:rFonts w:ascii="Wingdings" w:hAnsi="Wingdings"/>
    </w:rPr>
  </w:style>
  <w:style w:type="character" w:customStyle="1" w:styleId="WW8Num4z0">
    <w:name w:val="WW8Num4z0"/>
    <w:rsid w:val="00F10E8A"/>
    <w:rPr>
      <w:rFonts w:ascii="Symbol" w:hAnsi="Symbol"/>
    </w:rPr>
  </w:style>
  <w:style w:type="character" w:customStyle="1" w:styleId="WW8Num4z1">
    <w:name w:val="WW8Num4z1"/>
    <w:rsid w:val="00F10E8A"/>
    <w:rPr>
      <w:rFonts w:ascii="Courier New" w:hAnsi="Courier New" w:cs="Courier New"/>
    </w:rPr>
  </w:style>
  <w:style w:type="character" w:customStyle="1" w:styleId="WW8Num4z2">
    <w:name w:val="WW8Num4z2"/>
    <w:rsid w:val="00F10E8A"/>
    <w:rPr>
      <w:rFonts w:ascii="Wingdings" w:hAnsi="Wingdings"/>
    </w:rPr>
  </w:style>
  <w:style w:type="character" w:customStyle="1" w:styleId="WW8Num5z0">
    <w:name w:val="WW8Num5z0"/>
    <w:rsid w:val="00F10E8A"/>
    <w:rPr>
      <w:rFonts w:ascii="Symbol" w:hAnsi="Symbol"/>
    </w:rPr>
  </w:style>
  <w:style w:type="character" w:customStyle="1" w:styleId="WW8Num5z1">
    <w:name w:val="WW8Num5z1"/>
    <w:rsid w:val="00F10E8A"/>
    <w:rPr>
      <w:rFonts w:ascii="Courier New" w:hAnsi="Courier New" w:cs="Courier New"/>
    </w:rPr>
  </w:style>
  <w:style w:type="character" w:customStyle="1" w:styleId="WW8Num5z2">
    <w:name w:val="WW8Num5z2"/>
    <w:rsid w:val="00F10E8A"/>
    <w:rPr>
      <w:rFonts w:ascii="Wingdings" w:hAnsi="Wingdings"/>
    </w:rPr>
  </w:style>
  <w:style w:type="character" w:customStyle="1" w:styleId="WW8Num6z0">
    <w:name w:val="WW8Num6z0"/>
    <w:rsid w:val="00F10E8A"/>
    <w:rPr>
      <w:rFonts w:ascii="Symbol" w:hAnsi="Symbol"/>
    </w:rPr>
  </w:style>
  <w:style w:type="character" w:customStyle="1" w:styleId="WW8Num6z2">
    <w:name w:val="WW8Num6z2"/>
    <w:rsid w:val="00F10E8A"/>
    <w:rPr>
      <w:rFonts w:ascii="Wingdings" w:hAnsi="Wingdings"/>
    </w:rPr>
  </w:style>
  <w:style w:type="character" w:customStyle="1" w:styleId="WW8Num7z0">
    <w:name w:val="WW8Num7z0"/>
    <w:rsid w:val="00F10E8A"/>
    <w:rPr>
      <w:rFonts w:ascii="Symbol" w:hAnsi="Symbol"/>
    </w:rPr>
  </w:style>
  <w:style w:type="character" w:customStyle="1" w:styleId="WW8Num7z1">
    <w:name w:val="WW8Num7z1"/>
    <w:rsid w:val="00F10E8A"/>
    <w:rPr>
      <w:rFonts w:ascii="Courier New" w:hAnsi="Courier New" w:cs="Courier New"/>
    </w:rPr>
  </w:style>
  <w:style w:type="character" w:customStyle="1" w:styleId="WW8Num7z2">
    <w:name w:val="WW8Num7z2"/>
    <w:rsid w:val="00F10E8A"/>
    <w:rPr>
      <w:rFonts w:ascii="Wingdings" w:hAnsi="Wingdings"/>
    </w:rPr>
  </w:style>
  <w:style w:type="character" w:customStyle="1" w:styleId="WW8Num9z0">
    <w:name w:val="WW8Num9z0"/>
    <w:rsid w:val="00F10E8A"/>
    <w:rPr>
      <w:rFonts w:ascii="Symbol" w:hAnsi="Symbol"/>
    </w:rPr>
  </w:style>
  <w:style w:type="character" w:customStyle="1" w:styleId="WW8Num9z1">
    <w:name w:val="WW8Num9z1"/>
    <w:rsid w:val="00F10E8A"/>
    <w:rPr>
      <w:rFonts w:ascii="Courier New" w:hAnsi="Courier New" w:cs="Courier New"/>
    </w:rPr>
  </w:style>
  <w:style w:type="character" w:customStyle="1" w:styleId="WW8Num9z2">
    <w:name w:val="WW8Num9z2"/>
    <w:rsid w:val="00F10E8A"/>
    <w:rPr>
      <w:rFonts w:ascii="Wingdings" w:hAnsi="Wingdings"/>
    </w:rPr>
  </w:style>
  <w:style w:type="character" w:customStyle="1" w:styleId="WW8Num10z1">
    <w:name w:val="WW8Num10z1"/>
    <w:rsid w:val="00F10E8A"/>
    <w:rPr>
      <w:rFonts w:ascii="Courier New" w:hAnsi="Courier New" w:cs="Courier New"/>
    </w:rPr>
  </w:style>
  <w:style w:type="character" w:customStyle="1" w:styleId="WW8Num10z2">
    <w:name w:val="WW8Num10z2"/>
    <w:rsid w:val="00F10E8A"/>
    <w:rPr>
      <w:rFonts w:ascii="Wingdings" w:hAnsi="Wingdings"/>
    </w:rPr>
  </w:style>
  <w:style w:type="character" w:customStyle="1" w:styleId="WW8Num10z3">
    <w:name w:val="WW8Num10z3"/>
    <w:rsid w:val="00F10E8A"/>
    <w:rPr>
      <w:rFonts w:ascii="Symbol" w:hAnsi="Symbol"/>
    </w:rPr>
  </w:style>
  <w:style w:type="character" w:customStyle="1" w:styleId="WW8Num11z0">
    <w:name w:val="WW8Num11z0"/>
    <w:rsid w:val="00F10E8A"/>
    <w:rPr>
      <w:rFonts w:ascii="Symbol" w:hAnsi="Symbol"/>
    </w:rPr>
  </w:style>
  <w:style w:type="character" w:customStyle="1" w:styleId="WW8Num11z1">
    <w:name w:val="WW8Num11z1"/>
    <w:rsid w:val="00F10E8A"/>
    <w:rPr>
      <w:rFonts w:ascii="Courier New" w:hAnsi="Courier New" w:cs="Courier New"/>
    </w:rPr>
  </w:style>
  <w:style w:type="character" w:customStyle="1" w:styleId="WW8Num11z2">
    <w:name w:val="WW8Num11z2"/>
    <w:rsid w:val="00F10E8A"/>
    <w:rPr>
      <w:rFonts w:ascii="Wingdings" w:hAnsi="Wingdings"/>
    </w:rPr>
  </w:style>
  <w:style w:type="character" w:customStyle="1" w:styleId="WW8Num12z0">
    <w:name w:val="WW8Num12z0"/>
    <w:rsid w:val="00F10E8A"/>
    <w:rPr>
      <w:rFonts w:ascii="Symbol" w:hAnsi="Symbol"/>
    </w:rPr>
  </w:style>
  <w:style w:type="character" w:customStyle="1" w:styleId="WW8Num12z1">
    <w:name w:val="WW8Num12z1"/>
    <w:rsid w:val="00F10E8A"/>
    <w:rPr>
      <w:rFonts w:ascii="Courier New" w:hAnsi="Courier New" w:cs="Courier New"/>
    </w:rPr>
  </w:style>
  <w:style w:type="character" w:customStyle="1" w:styleId="WW8Num12z2">
    <w:name w:val="WW8Num12z2"/>
    <w:rsid w:val="00F10E8A"/>
    <w:rPr>
      <w:rFonts w:ascii="Wingdings" w:hAnsi="Wingdings"/>
    </w:rPr>
  </w:style>
  <w:style w:type="character" w:customStyle="1" w:styleId="WW8Num14z0">
    <w:name w:val="WW8Num14z0"/>
    <w:rsid w:val="00F10E8A"/>
    <w:rPr>
      <w:rFonts w:ascii="Symbol" w:hAnsi="Symbol"/>
    </w:rPr>
  </w:style>
  <w:style w:type="character" w:customStyle="1" w:styleId="WW8Num14z1">
    <w:name w:val="WW8Num14z1"/>
    <w:rsid w:val="00F10E8A"/>
    <w:rPr>
      <w:rFonts w:ascii="Courier New" w:hAnsi="Courier New" w:cs="Courier New"/>
    </w:rPr>
  </w:style>
  <w:style w:type="character" w:customStyle="1" w:styleId="WW8Num14z2">
    <w:name w:val="WW8Num14z2"/>
    <w:rsid w:val="00F10E8A"/>
    <w:rPr>
      <w:rFonts w:ascii="Wingdings" w:hAnsi="Wingdings"/>
    </w:rPr>
  </w:style>
  <w:style w:type="character" w:customStyle="1" w:styleId="WW8Num17z1">
    <w:name w:val="WW8Num17z1"/>
    <w:rsid w:val="00F10E8A"/>
    <w:rPr>
      <w:rFonts w:ascii="Courier New" w:hAnsi="Courier New" w:cs="Courier New"/>
    </w:rPr>
  </w:style>
  <w:style w:type="character" w:customStyle="1" w:styleId="WW8Num17z2">
    <w:name w:val="WW8Num17z2"/>
    <w:rsid w:val="00F10E8A"/>
    <w:rPr>
      <w:rFonts w:ascii="Wingdings" w:hAnsi="Wingdings"/>
    </w:rPr>
  </w:style>
  <w:style w:type="character" w:customStyle="1" w:styleId="WW8Num17z3">
    <w:name w:val="WW8Num17z3"/>
    <w:rsid w:val="00F10E8A"/>
    <w:rPr>
      <w:rFonts w:ascii="Symbol" w:hAnsi="Symbol"/>
    </w:rPr>
  </w:style>
  <w:style w:type="character" w:customStyle="1" w:styleId="WW8Num18z0">
    <w:name w:val="WW8Num18z0"/>
    <w:rsid w:val="00F10E8A"/>
    <w:rPr>
      <w:rFonts w:ascii="Symbol" w:hAnsi="Symbol"/>
    </w:rPr>
  </w:style>
  <w:style w:type="character" w:customStyle="1" w:styleId="WW8Num18z1">
    <w:name w:val="WW8Num18z1"/>
    <w:rsid w:val="00F10E8A"/>
    <w:rPr>
      <w:rFonts w:ascii="Courier New" w:hAnsi="Courier New" w:cs="Courier New"/>
    </w:rPr>
  </w:style>
  <w:style w:type="character" w:customStyle="1" w:styleId="WW8Num18z2">
    <w:name w:val="WW8Num18z2"/>
    <w:rsid w:val="00F10E8A"/>
    <w:rPr>
      <w:rFonts w:ascii="Wingdings" w:hAnsi="Wingdings"/>
    </w:rPr>
  </w:style>
  <w:style w:type="character" w:customStyle="1" w:styleId="WW8Num19z0">
    <w:name w:val="WW8Num19z0"/>
    <w:rsid w:val="00F10E8A"/>
    <w:rPr>
      <w:rFonts w:ascii="Symbol" w:hAnsi="Symbol"/>
    </w:rPr>
  </w:style>
  <w:style w:type="character" w:customStyle="1" w:styleId="WW8Num19z1">
    <w:name w:val="WW8Num19z1"/>
    <w:rsid w:val="00F10E8A"/>
    <w:rPr>
      <w:rFonts w:ascii="Courier New" w:hAnsi="Courier New" w:cs="Courier New"/>
    </w:rPr>
  </w:style>
  <w:style w:type="character" w:customStyle="1" w:styleId="WW8Num19z2">
    <w:name w:val="WW8Num19z2"/>
    <w:rsid w:val="00F10E8A"/>
    <w:rPr>
      <w:rFonts w:ascii="Wingdings" w:hAnsi="Wingdings"/>
    </w:rPr>
  </w:style>
  <w:style w:type="character" w:customStyle="1" w:styleId="WW8Num20z0">
    <w:name w:val="WW8Num20z0"/>
    <w:rsid w:val="00F10E8A"/>
    <w:rPr>
      <w:rFonts w:ascii="Symbol" w:hAnsi="Symbol"/>
    </w:rPr>
  </w:style>
  <w:style w:type="character" w:customStyle="1" w:styleId="WW8Num20z1">
    <w:name w:val="WW8Num20z1"/>
    <w:rsid w:val="00F10E8A"/>
    <w:rPr>
      <w:rFonts w:ascii="Courier New" w:hAnsi="Courier New" w:cs="Courier New"/>
    </w:rPr>
  </w:style>
  <w:style w:type="character" w:customStyle="1" w:styleId="WW8Num20z2">
    <w:name w:val="WW8Num20z2"/>
    <w:rsid w:val="00F10E8A"/>
    <w:rPr>
      <w:rFonts w:ascii="Wingdings" w:hAnsi="Wingdings"/>
    </w:rPr>
  </w:style>
  <w:style w:type="character" w:customStyle="1" w:styleId="18">
    <w:name w:val="Основной шрифт абзаца1"/>
    <w:rsid w:val="00F10E8A"/>
  </w:style>
  <w:style w:type="character" w:customStyle="1" w:styleId="aff9">
    <w:name w:val="Символ нумерации"/>
    <w:rsid w:val="00F10E8A"/>
  </w:style>
  <w:style w:type="paragraph" w:customStyle="1" w:styleId="19">
    <w:name w:val="Название1"/>
    <w:basedOn w:val="a"/>
    <w:rsid w:val="00F10E8A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F10E8A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F10E8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b">
    <w:name w:val="Заголовок таблицы"/>
    <w:basedOn w:val="affa"/>
    <w:rsid w:val="00F10E8A"/>
    <w:pPr>
      <w:jc w:val="center"/>
    </w:pPr>
    <w:rPr>
      <w:b/>
      <w:bCs/>
    </w:rPr>
  </w:style>
  <w:style w:type="paragraph" w:customStyle="1" w:styleId="affc">
    <w:name w:val="Содержимое врезки"/>
    <w:basedOn w:val="a4"/>
    <w:rsid w:val="00F10E8A"/>
    <w:pPr>
      <w:suppressAutoHyphens/>
    </w:pPr>
    <w:rPr>
      <w:rFonts w:ascii="Times New Roman" w:hAnsi="Times New Roman"/>
      <w:lang w:eastAsia="ar-SA"/>
    </w:rPr>
  </w:style>
  <w:style w:type="paragraph" w:customStyle="1" w:styleId="affd">
    <w:name w:val="Знак Знак Знак Знак Знак Знак Знак"/>
    <w:basedOn w:val="a"/>
    <w:rsid w:val="00F10E8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p40">
    <w:name w:val="p40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F10E8A"/>
  </w:style>
  <w:style w:type="paragraph" w:customStyle="1" w:styleId="p35">
    <w:name w:val="p3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F10E8A"/>
  </w:style>
  <w:style w:type="paragraph" w:customStyle="1" w:styleId="p45">
    <w:name w:val="p4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1D0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73D7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spacing"/>
    <w:basedOn w:val="a"/>
    <w:rsid w:val="00800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ighlight">
    <w:name w:val="highlight"/>
    <w:uiPriority w:val="99"/>
    <w:rsid w:val="00E827FE"/>
    <w:rPr>
      <w:rFonts w:ascii="Times New Roman" w:hAnsi="Times New Roman" w:cs="Times New Roman" w:hint="default"/>
    </w:rPr>
  </w:style>
  <w:style w:type="paragraph" w:customStyle="1" w:styleId="consplusnormal1">
    <w:name w:val="consplusnormal"/>
    <w:basedOn w:val="a"/>
    <w:uiPriority w:val="99"/>
    <w:rsid w:val="00E827FE"/>
    <w:pPr>
      <w:suppressAutoHyphens/>
      <w:spacing w:before="280" w:after="28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Обычный1"/>
    <w:uiPriority w:val="99"/>
    <w:rsid w:val="00E827FE"/>
    <w:rPr>
      <w:rFonts w:ascii="Times New Roman" w:hAnsi="Times New Roman"/>
    </w:rPr>
  </w:style>
  <w:style w:type="paragraph" w:customStyle="1" w:styleId="formattext">
    <w:name w:val="formattext"/>
    <w:basedOn w:val="a"/>
    <w:rsid w:val="00EA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name w:val="Нормальный (таблица)"/>
    <w:basedOn w:val="a"/>
    <w:next w:val="a"/>
    <w:uiPriority w:val="99"/>
    <w:rsid w:val="00EA7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c">
    <w:name w:val="Без интервала1"/>
    <w:link w:val="1d"/>
    <w:uiPriority w:val="99"/>
    <w:rsid w:val="00731F21"/>
    <w:rPr>
      <w:rFonts w:cs="Calibri"/>
      <w:sz w:val="22"/>
      <w:szCs w:val="22"/>
    </w:rPr>
  </w:style>
  <w:style w:type="character" w:customStyle="1" w:styleId="1d">
    <w:name w:val="Без интервала1 Знак"/>
    <w:link w:val="1c"/>
    <w:uiPriority w:val="99"/>
    <w:rsid w:val="00731F21"/>
    <w:rPr>
      <w:rFonts w:cs="Calibri"/>
      <w:sz w:val="22"/>
      <w:szCs w:val="22"/>
    </w:rPr>
  </w:style>
  <w:style w:type="paragraph" w:customStyle="1" w:styleId="2a">
    <w:name w:val="Без интервала2"/>
    <w:rsid w:val="001B6039"/>
    <w:rPr>
      <w:rFonts w:ascii="Times New Roman" w:eastAsia="Calibri" w:hAnsi="Times New Roman"/>
      <w:sz w:val="24"/>
      <w:szCs w:val="24"/>
    </w:rPr>
  </w:style>
  <w:style w:type="paragraph" w:customStyle="1" w:styleId="fn2r">
    <w:name w:val="fn2r"/>
    <w:basedOn w:val="a"/>
    <w:rsid w:val="001B6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"/>
    <w:next w:val="a"/>
    <w:rsid w:val="001B6039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7">
    <w:name w:val="Style7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1B603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1B603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1B60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0">
    <w:name w:val="Символ сноски"/>
    <w:rsid w:val="001B6039"/>
    <w:rPr>
      <w:vertAlign w:val="superscript"/>
    </w:rPr>
  </w:style>
  <w:style w:type="paragraph" w:customStyle="1" w:styleId="211">
    <w:name w:val="Основной текст 21"/>
    <w:basedOn w:val="a"/>
    <w:rsid w:val="001B6039"/>
    <w:pPr>
      <w:spacing w:after="0" w:line="240" w:lineRule="auto"/>
      <w:ind w:right="5112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2">
    <w:name w:val="Основной текст 31"/>
    <w:basedOn w:val="a"/>
    <w:rsid w:val="001B6039"/>
    <w:pPr>
      <w:spacing w:after="0" w:line="240" w:lineRule="auto"/>
      <w:ind w:right="74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fff1">
    <w:name w:val="Знак"/>
    <w:basedOn w:val="a"/>
    <w:rsid w:val="001B603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1B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B6039"/>
    <w:rPr>
      <w:rFonts w:ascii="Courier New" w:hAnsi="Courier New" w:cs="Courier New"/>
    </w:rPr>
  </w:style>
  <w:style w:type="paragraph" w:customStyle="1" w:styleId="afff3">
    <w:name w:val="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2">
    <w:name w:val="ConsPlusNormal Знак Знак"/>
    <w:locked/>
    <w:rsid w:val="001B6039"/>
    <w:rPr>
      <w:rFonts w:ascii="Arial" w:hAnsi="Arial" w:cs="Arial"/>
      <w:lang w:val="ru-RU" w:eastAsia="ru-RU" w:bidi="ar-SA"/>
    </w:rPr>
  </w:style>
  <w:style w:type="character" w:customStyle="1" w:styleId="Heading2Char">
    <w:name w:val="Heading 2 Char"/>
    <w:locked/>
    <w:rsid w:val="001B603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locked/>
    <w:rsid w:val="001B603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B6039"/>
    <w:rPr>
      <w:rFonts w:ascii="Cambria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BodyTextIndent2Char">
    <w:name w:val="Body Text Indent 2 Char"/>
    <w:locked/>
    <w:rsid w:val="001B6039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locked/>
    <w:rsid w:val="001B60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odyTextIndent21">
    <w:name w:val="Body Text Indent 21"/>
    <w:basedOn w:val="a"/>
    <w:rsid w:val="001B603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1e">
    <w:name w:val="Знак1"/>
    <w:basedOn w:val="a"/>
    <w:rsid w:val="001B6039"/>
    <w:pPr>
      <w:spacing w:after="160" w:line="240" w:lineRule="exact"/>
      <w:jc w:val="both"/>
    </w:pPr>
    <w:rPr>
      <w:rFonts w:ascii="Times New Roman" w:eastAsia="Calibri" w:hAnsi="Times New Roman"/>
      <w:sz w:val="24"/>
      <w:szCs w:val="20"/>
      <w:lang w:val="en-US" w:eastAsia="en-US"/>
    </w:rPr>
  </w:style>
  <w:style w:type="paragraph" w:customStyle="1" w:styleId="afff4">
    <w:name w:val="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b">
    <w:name w:val="Знак2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7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f">
    <w:name w:val="Абзац списка1"/>
    <w:basedOn w:val="a"/>
    <w:rsid w:val="001B603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rsid w:val="00396B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rsid w:val="000202B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0202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202BA"/>
    <w:pPr>
      <w:widowControl w:val="0"/>
      <w:autoSpaceDE w:val="0"/>
      <w:autoSpaceDN w:val="0"/>
      <w:adjustRightInd w:val="0"/>
      <w:spacing w:after="0" w:line="342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0202BA"/>
  </w:style>
  <w:style w:type="paragraph" w:customStyle="1" w:styleId="p44">
    <w:name w:val="p4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0202BA"/>
  </w:style>
  <w:style w:type="paragraph" w:customStyle="1" w:styleId="p46">
    <w:name w:val="p4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rsid w:val="000202BA"/>
  </w:style>
  <w:style w:type="paragraph" w:customStyle="1" w:styleId="p54">
    <w:name w:val="p5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2z3">
    <w:name w:val="WW8Num2z3"/>
    <w:rsid w:val="00A02A17"/>
  </w:style>
  <w:style w:type="character" w:customStyle="1" w:styleId="WW8Num2z4">
    <w:name w:val="WW8Num2z4"/>
    <w:rsid w:val="00A02A17"/>
  </w:style>
  <w:style w:type="character" w:customStyle="1" w:styleId="WW8Num2z5">
    <w:name w:val="WW8Num2z5"/>
    <w:rsid w:val="00A02A17"/>
  </w:style>
  <w:style w:type="character" w:customStyle="1" w:styleId="WW8Num2z6">
    <w:name w:val="WW8Num2z6"/>
    <w:rsid w:val="00A02A17"/>
  </w:style>
  <w:style w:type="character" w:customStyle="1" w:styleId="WW8Num2z7">
    <w:name w:val="WW8Num2z7"/>
    <w:rsid w:val="00A02A17"/>
  </w:style>
  <w:style w:type="character" w:customStyle="1" w:styleId="WW8Num2z8">
    <w:name w:val="WW8Num2z8"/>
    <w:rsid w:val="00A02A17"/>
  </w:style>
  <w:style w:type="character" w:customStyle="1" w:styleId="WW8Num4z3">
    <w:name w:val="WW8Num4z3"/>
    <w:rsid w:val="00A02A17"/>
  </w:style>
  <w:style w:type="character" w:customStyle="1" w:styleId="WW8Num4z4">
    <w:name w:val="WW8Num4z4"/>
    <w:rsid w:val="00A02A17"/>
  </w:style>
  <w:style w:type="character" w:customStyle="1" w:styleId="WW8Num4z5">
    <w:name w:val="WW8Num4z5"/>
    <w:rsid w:val="00A02A17"/>
  </w:style>
  <w:style w:type="character" w:customStyle="1" w:styleId="WW8Num4z6">
    <w:name w:val="WW8Num4z6"/>
    <w:rsid w:val="00A02A17"/>
  </w:style>
  <w:style w:type="character" w:customStyle="1" w:styleId="WW8Num4z7">
    <w:name w:val="WW8Num4z7"/>
    <w:rsid w:val="00A02A17"/>
  </w:style>
  <w:style w:type="character" w:customStyle="1" w:styleId="WW8Num4z8">
    <w:name w:val="WW8Num4z8"/>
    <w:rsid w:val="00A02A17"/>
  </w:style>
  <w:style w:type="character" w:customStyle="1" w:styleId="WW8Num3z3">
    <w:name w:val="WW8Num3z3"/>
    <w:rsid w:val="00A02A17"/>
  </w:style>
  <w:style w:type="character" w:customStyle="1" w:styleId="WW8Num3z4">
    <w:name w:val="WW8Num3z4"/>
    <w:rsid w:val="00A02A17"/>
  </w:style>
  <w:style w:type="character" w:customStyle="1" w:styleId="WW8Num3z5">
    <w:name w:val="WW8Num3z5"/>
    <w:rsid w:val="00A02A17"/>
  </w:style>
  <w:style w:type="character" w:customStyle="1" w:styleId="WW8Num3z6">
    <w:name w:val="WW8Num3z6"/>
    <w:rsid w:val="00A02A17"/>
  </w:style>
  <w:style w:type="character" w:customStyle="1" w:styleId="WW8Num3z7">
    <w:name w:val="WW8Num3z7"/>
    <w:rsid w:val="00A02A17"/>
  </w:style>
  <w:style w:type="character" w:customStyle="1" w:styleId="WW8Num3z8">
    <w:name w:val="WW8Num3z8"/>
    <w:rsid w:val="00A02A17"/>
  </w:style>
  <w:style w:type="character" w:customStyle="1" w:styleId="A00">
    <w:name w:val="A0"/>
    <w:rsid w:val="00A02A17"/>
    <w:rPr>
      <w:color w:val="000000"/>
      <w:sz w:val="32"/>
    </w:rPr>
  </w:style>
  <w:style w:type="paragraph" w:styleId="afff6">
    <w:name w:val="List"/>
    <w:basedOn w:val="a4"/>
    <w:rsid w:val="00A02A17"/>
    <w:pPr>
      <w:suppressAutoHyphens/>
      <w:spacing w:after="140" w:line="288" w:lineRule="auto"/>
    </w:pPr>
    <w:rPr>
      <w:rFonts w:ascii="Times New Roman" w:hAnsi="Times New Roman" w:cs="Mangal"/>
      <w:lang w:val="ru-RU" w:eastAsia="zh-CN"/>
    </w:rPr>
  </w:style>
  <w:style w:type="paragraph" w:customStyle="1" w:styleId="msonormalcxspmiddle">
    <w:name w:val="msonormalcxspmiddle"/>
    <w:basedOn w:val="a"/>
    <w:rsid w:val="00A02A17"/>
    <w:pPr>
      <w:suppressAutoHyphens/>
      <w:spacing w:before="280" w:after="280" w:line="240" w:lineRule="auto"/>
      <w:ind w:firstLine="567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A02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BB2E4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BB2E4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B2E47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BB2E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B2E4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B2E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B2E47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2E47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2E4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BB2E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BB2E4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BB2E47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BB2E4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5">
    <w:name w:val="xl175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6">
    <w:name w:val="xl176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80">
    <w:name w:val="xl18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1">
    <w:name w:val="xl18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9">
    <w:name w:val="xl18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0">
    <w:name w:val="xl190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BB2E47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BB2E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B2E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B2E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BB2E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B2E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B2E47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6">
    <w:name w:val="xl216"/>
    <w:basedOn w:val="a"/>
    <w:rsid w:val="00BB2E47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7">
    <w:name w:val="xl217"/>
    <w:basedOn w:val="a"/>
    <w:rsid w:val="00BB2E4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0">
    <w:name w:val="xl220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1">
    <w:name w:val="xl221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B2E4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B2E47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a"/>
    <w:rsid w:val="00BB2E47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5">
    <w:name w:val="xl235"/>
    <w:basedOn w:val="a"/>
    <w:rsid w:val="00BB2E47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6">
    <w:name w:val="xl236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6C3D9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"/>
    <w:rsid w:val="006C3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normaltextrun">
    <w:name w:val="normaltextrun"/>
    <w:rsid w:val="006C3D9E"/>
  </w:style>
  <w:style w:type="character" w:styleId="afff7">
    <w:name w:val="footnote reference"/>
    <w:semiHidden/>
    <w:rsid w:val="00A9345C"/>
    <w:rPr>
      <w:rFonts w:cs="Times New Roman"/>
      <w:vertAlign w:val="superscript"/>
    </w:rPr>
  </w:style>
  <w:style w:type="character" w:customStyle="1" w:styleId="af9">
    <w:name w:val="Абзац списка Знак"/>
    <w:aliases w:val="ПАРАГРАФ Знак"/>
    <w:link w:val="af8"/>
    <w:uiPriority w:val="34"/>
    <w:locked/>
    <w:rsid w:val="00C652C5"/>
    <w:rPr>
      <w:rFonts w:ascii="Times New Roman" w:hAnsi="Times New Roman"/>
      <w:sz w:val="24"/>
      <w:szCs w:val="24"/>
    </w:rPr>
  </w:style>
  <w:style w:type="paragraph" w:customStyle="1" w:styleId="afff8">
    <w:name w:val="Знак Знак Знак Знак"/>
    <w:basedOn w:val="a"/>
    <w:rsid w:val="00381E84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c">
    <w:name w:val="Знак Знак2"/>
    <w:semiHidden/>
    <w:rsid w:val="005200E9"/>
    <w:rPr>
      <w:szCs w:val="24"/>
      <w:lang w:val="ru-RU" w:eastAsia="ru-RU" w:bidi="ar-SA"/>
    </w:rPr>
  </w:style>
  <w:style w:type="paragraph" w:customStyle="1" w:styleId="2d">
    <w:name w:val="Заголовок №2"/>
    <w:basedOn w:val="a"/>
    <w:rsid w:val="005200E9"/>
    <w:pPr>
      <w:shd w:val="clear" w:color="auto" w:fill="FFFFFF"/>
      <w:suppressAutoHyphens/>
      <w:spacing w:before="720" w:after="240" w:line="283" w:lineRule="exact"/>
      <w:jc w:val="both"/>
    </w:pPr>
    <w:rPr>
      <w:rFonts w:ascii="Times New Roman" w:hAnsi="Times New Roman"/>
      <w:spacing w:val="6"/>
      <w:sz w:val="21"/>
      <w:szCs w:val="21"/>
      <w:lang w:eastAsia="ar-SA"/>
    </w:rPr>
  </w:style>
  <w:style w:type="paragraph" w:customStyle="1" w:styleId="afff9">
    <w:name w:val="Нормальный"/>
    <w:rsid w:val="002A5912"/>
    <w:pPr>
      <w:widowControl w:val="0"/>
    </w:pPr>
    <w:rPr>
      <w:rFonts w:ascii="Times New Roman" w:eastAsiaTheme="minorEastAsia" w:hAnsi="Times New Roman"/>
      <w:color w:val="000000"/>
      <w:sz w:val="28"/>
      <w:szCs w:val="28"/>
    </w:rPr>
  </w:style>
  <w:style w:type="character" w:customStyle="1" w:styleId="2e">
    <w:name w:val="Знак Знак2"/>
    <w:semiHidden/>
    <w:rsid w:val="00B56789"/>
    <w:rPr>
      <w:szCs w:val="24"/>
      <w:lang w:val="ru-RU" w:eastAsia="ru-RU" w:bidi="ar-SA"/>
    </w:rPr>
  </w:style>
  <w:style w:type="character" w:customStyle="1" w:styleId="2f">
    <w:name w:val="Знак Знак2"/>
    <w:semiHidden/>
    <w:rsid w:val="00D7072B"/>
    <w:rPr>
      <w:szCs w:val="24"/>
      <w:lang w:val="ru-RU" w:eastAsia="ru-RU" w:bidi="ar-SA"/>
    </w:rPr>
  </w:style>
  <w:style w:type="paragraph" w:customStyle="1" w:styleId="xl238">
    <w:name w:val="xl238"/>
    <w:basedOn w:val="a"/>
    <w:rsid w:val="00AF3978"/>
    <w:pP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rsid w:val="00AF3978"/>
    <w:pP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AF3978"/>
    <w:pPr>
      <w:shd w:val="pct25" w:color="000000" w:fill="auto"/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AF3978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242">
    <w:name w:val="xl242"/>
    <w:basedOn w:val="a"/>
    <w:rsid w:val="00AF39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AF3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AF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AF3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AF3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7">
    <w:name w:val="xl247"/>
    <w:basedOn w:val="a"/>
    <w:rsid w:val="00AF3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character" w:customStyle="1" w:styleId="2f0">
    <w:name w:val="Знак Знак2"/>
    <w:semiHidden/>
    <w:rsid w:val="00506BD4"/>
    <w:rPr>
      <w:szCs w:val="24"/>
      <w:lang w:val="ru-RU" w:eastAsia="ru-RU" w:bidi="ar-SA"/>
    </w:rPr>
  </w:style>
  <w:style w:type="numbering" w:customStyle="1" w:styleId="111">
    <w:name w:val="Нет списка11"/>
    <w:next w:val="a2"/>
    <w:semiHidden/>
    <w:rsid w:val="00B03FC3"/>
  </w:style>
  <w:style w:type="paragraph" w:customStyle="1" w:styleId="afffa">
    <w:basedOn w:val="a"/>
    <w:next w:val="ac"/>
    <w:rsid w:val="00E67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284A2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284A2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284A2E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284A2E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fffb">
    <w:name w:val="annotation reference"/>
    <w:basedOn w:val="a0"/>
    <w:uiPriority w:val="99"/>
    <w:semiHidden/>
    <w:unhideWhenUsed/>
    <w:rsid w:val="00284A2E"/>
    <w:rPr>
      <w:sz w:val="16"/>
      <w:szCs w:val="16"/>
    </w:rPr>
  </w:style>
  <w:style w:type="paragraph" w:styleId="afffc">
    <w:name w:val="annotation text"/>
    <w:basedOn w:val="a"/>
    <w:link w:val="afffd"/>
    <w:uiPriority w:val="99"/>
    <w:semiHidden/>
    <w:unhideWhenUsed/>
    <w:rsid w:val="00284A2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fd">
    <w:name w:val="Текст примечания Знак"/>
    <w:basedOn w:val="a0"/>
    <w:link w:val="afffc"/>
    <w:uiPriority w:val="99"/>
    <w:semiHidden/>
    <w:rsid w:val="00284A2E"/>
    <w:rPr>
      <w:rFonts w:asciiTheme="minorHAnsi" w:eastAsiaTheme="minorHAnsi" w:hAnsiTheme="minorHAnsi" w:cstheme="minorBidi"/>
      <w:lang w:eastAsia="en-US"/>
    </w:rPr>
  </w:style>
  <w:style w:type="paragraph" w:styleId="afffe">
    <w:name w:val="annotation subject"/>
    <w:basedOn w:val="afffc"/>
    <w:next w:val="afffc"/>
    <w:link w:val="affff"/>
    <w:uiPriority w:val="99"/>
    <w:semiHidden/>
    <w:unhideWhenUsed/>
    <w:rsid w:val="00284A2E"/>
    <w:rPr>
      <w:b/>
      <w:bCs/>
    </w:rPr>
  </w:style>
  <w:style w:type="character" w:customStyle="1" w:styleId="affff">
    <w:name w:val="Тема примечания Знак"/>
    <w:basedOn w:val="afffd"/>
    <w:link w:val="afffe"/>
    <w:uiPriority w:val="99"/>
    <w:semiHidden/>
    <w:rsid w:val="00284A2E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affff0">
    <w:basedOn w:val="a"/>
    <w:next w:val="ac"/>
    <w:rsid w:val="002D42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1">
    <w:name w:val="Знак Знак2"/>
    <w:semiHidden/>
    <w:rsid w:val="00FD6A21"/>
    <w:rPr>
      <w:szCs w:val="24"/>
      <w:lang w:val="ru-RU" w:eastAsia="ru-RU" w:bidi="ar-SA"/>
    </w:rPr>
  </w:style>
  <w:style w:type="character" w:customStyle="1" w:styleId="2f2">
    <w:name w:val="Знак Знак2"/>
    <w:semiHidden/>
    <w:rsid w:val="00454644"/>
    <w:rPr>
      <w:szCs w:val="24"/>
      <w:lang w:val="ru-RU" w:eastAsia="ru-RU" w:bidi="ar-SA"/>
    </w:rPr>
  </w:style>
  <w:style w:type="paragraph" w:customStyle="1" w:styleId="38">
    <w:name w:val="Знак Знак3 Знак Знак Знак Знак Знак"/>
    <w:basedOn w:val="a"/>
    <w:rsid w:val="00A30C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A30C8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2f3">
    <w:name w:val="Знак Знак2"/>
    <w:semiHidden/>
    <w:rsid w:val="003E271A"/>
    <w:rPr>
      <w:szCs w:val="24"/>
      <w:lang w:val="ru-RU" w:eastAsia="ru-RU" w:bidi="ar-SA"/>
    </w:rPr>
  </w:style>
  <w:style w:type="character" w:customStyle="1" w:styleId="2f4">
    <w:name w:val=" Знак Знак2"/>
    <w:semiHidden/>
    <w:rsid w:val="0053179C"/>
    <w:rPr>
      <w:szCs w:val="24"/>
      <w:lang w:val="ru-RU" w:eastAsia="ru-RU" w:bidi="ar-SA"/>
    </w:rPr>
  </w:style>
  <w:style w:type="paragraph" w:customStyle="1" w:styleId="msonormal0">
    <w:name w:val="msonormal"/>
    <w:basedOn w:val="a"/>
    <w:rsid w:val="005317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67CC"/>
    <w:pPr>
      <w:keepNext/>
      <w:widowControl w:val="0"/>
      <w:spacing w:before="180" w:after="0" w:line="240" w:lineRule="exact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5205A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5205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5205A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67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35205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 Знак"/>
    <w:aliases w:val="Знак3 Знак"/>
    <w:link w:val="a4"/>
    <w:locked/>
    <w:rsid w:val="00F867CC"/>
    <w:rPr>
      <w:sz w:val="24"/>
      <w:szCs w:val="24"/>
    </w:rPr>
  </w:style>
  <w:style w:type="paragraph" w:styleId="a4">
    <w:name w:val="Body Text"/>
    <w:aliases w:val="Знак3"/>
    <w:basedOn w:val="a"/>
    <w:link w:val="a3"/>
    <w:unhideWhenUsed/>
    <w:rsid w:val="00F867CC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F867CC"/>
  </w:style>
  <w:style w:type="paragraph" w:styleId="a5">
    <w:name w:val="Body Text Indent"/>
    <w:basedOn w:val="a"/>
    <w:link w:val="a6"/>
    <w:rsid w:val="00F867CC"/>
    <w:pPr>
      <w:spacing w:after="0" w:line="360" w:lineRule="atLeast"/>
      <w:ind w:firstLine="851"/>
      <w:jc w:val="both"/>
      <w:outlineLvl w:val="0"/>
    </w:pPr>
    <w:rPr>
      <w:rFonts w:ascii="Times New Roman" w:hAnsi="Times New Roman"/>
      <w:bCs/>
      <w:color w:val="FF6600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F867CC"/>
    <w:rPr>
      <w:rFonts w:ascii="Times New Roman" w:eastAsia="Times New Roman" w:hAnsi="Times New Roman" w:cs="Times New Roman"/>
      <w:bCs/>
      <w:color w:val="FF6600"/>
      <w:sz w:val="28"/>
      <w:szCs w:val="24"/>
    </w:rPr>
  </w:style>
  <w:style w:type="paragraph" w:styleId="21">
    <w:name w:val="Body Text 2"/>
    <w:basedOn w:val="a"/>
    <w:link w:val="22"/>
    <w:rsid w:val="00F867CC"/>
    <w:pPr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F867C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rmal">
    <w:name w:val="ConsPlusNormal"/>
    <w:link w:val="ConsPlusNormal0"/>
    <w:uiPriority w:val="99"/>
    <w:qFormat/>
    <w:rsid w:val="00F86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rsid w:val="00F867CC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8">
    <w:name w:val="Текст сноски Знак"/>
    <w:link w:val="a7"/>
    <w:rsid w:val="00F867CC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alloon Text"/>
    <w:basedOn w:val="a"/>
    <w:link w:val="aa"/>
    <w:rsid w:val="00F867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867C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F867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qFormat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0E4F"/>
  </w:style>
  <w:style w:type="character" w:customStyle="1" w:styleId="s1">
    <w:name w:val="s1"/>
    <w:basedOn w:val="a0"/>
    <w:rsid w:val="009B0E4F"/>
  </w:style>
  <w:style w:type="paragraph" w:customStyle="1" w:styleId="ConsPlusNonformat">
    <w:name w:val="ConsPlusNonformat"/>
    <w:rsid w:val="00B657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B65720"/>
  </w:style>
  <w:style w:type="paragraph" w:styleId="af">
    <w:name w:val="footer"/>
    <w:basedOn w:val="a"/>
    <w:link w:val="af0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B65720"/>
  </w:style>
  <w:style w:type="paragraph" w:customStyle="1" w:styleId="xl69">
    <w:name w:val="xl69"/>
    <w:basedOn w:val="a"/>
    <w:rsid w:val="0025373A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character" w:styleId="af1">
    <w:name w:val="Hyperlink"/>
    <w:uiPriority w:val="99"/>
    <w:rsid w:val="004F728E"/>
    <w:rPr>
      <w:color w:val="000080"/>
      <w:u w:val="single"/>
    </w:rPr>
  </w:style>
  <w:style w:type="paragraph" w:customStyle="1" w:styleId="af2">
    <w:name w:val="Заголовок"/>
    <w:basedOn w:val="a"/>
    <w:next w:val="a4"/>
    <w:rsid w:val="004F728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western">
    <w:name w:val="western"/>
    <w:basedOn w:val="a"/>
    <w:rsid w:val="00B170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1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Title"/>
    <w:basedOn w:val="a"/>
    <w:link w:val="af4"/>
    <w:uiPriority w:val="99"/>
    <w:qFormat/>
    <w:rsid w:val="00911D94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4">
    <w:name w:val="Название Знак"/>
    <w:link w:val="af3"/>
    <w:uiPriority w:val="99"/>
    <w:rsid w:val="00911D94"/>
    <w:rPr>
      <w:rFonts w:ascii="Times New Roman" w:hAnsi="Times New Roman"/>
      <w:sz w:val="28"/>
      <w:szCs w:val="24"/>
    </w:rPr>
  </w:style>
  <w:style w:type="character" w:customStyle="1" w:styleId="af5">
    <w:name w:val="Основной текст_"/>
    <w:link w:val="23"/>
    <w:rsid w:val="00593386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5"/>
    <w:rsid w:val="00593386"/>
    <w:pPr>
      <w:widowControl w:val="0"/>
      <w:shd w:val="clear" w:color="auto" w:fill="FFFFFF"/>
      <w:spacing w:after="0" w:line="0" w:lineRule="atLeast"/>
    </w:pPr>
    <w:rPr>
      <w:sz w:val="28"/>
      <w:szCs w:val="28"/>
      <w:lang w:val="x-none" w:eastAsia="x-none"/>
    </w:rPr>
  </w:style>
  <w:style w:type="character" w:customStyle="1" w:styleId="24">
    <w:name w:val="Основной текст (2)_"/>
    <w:link w:val="25"/>
    <w:rsid w:val="00593386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3386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apple-style-span">
    <w:name w:val="apple-style-span"/>
    <w:basedOn w:val="a0"/>
    <w:rsid w:val="00C0794C"/>
  </w:style>
  <w:style w:type="paragraph" w:styleId="af6">
    <w:name w:val="Plain Text"/>
    <w:basedOn w:val="a"/>
    <w:link w:val="af7"/>
    <w:rsid w:val="004A502A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4A502A"/>
    <w:rPr>
      <w:rFonts w:ascii="Courier New" w:hAnsi="Courier New" w:cs="Courier New"/>
    </w:rPr>
  </w:style>
  <w:style w:type="paragraph" w:styleId="31">
    <w:name w:val="Body Text 3"/>
    <w:basedOn w:val="a"/>
    <w:link w:val="32"/>
    <w:unhideWhenUsed/>
    <w:rsid w:val="004D509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D5094"/>
    <w:rPr>
      <w:sz w:val="16"/>
      <w:szCs w:val="16"/>
    </w:rPr>
  </w:style>
  <w:style w:type="character" w:customStyle="1" w:styleId="26">
    <w:name w:val="Знак Знак2"/>
    <w:semiHidden/>
    <w:rsid w:val="00A67EAE"/>
    <w:rPr>
      <w:szCs w:val="24"/>
      <w:lang w:val="ru-RU" w:eastAsia="ru-RU" w:bidi="ar-SA"/>
    </w:rPr>
  </w:style>
  <w:style w:type="paragraph" w:customStyle="1" w:styleId="Style4">
    <w:name w:val="Style4"/>
    <w:basedOn w:val="a"/>
    <w:rsid w:val="00AE4AA6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E4AA6"/>
    <w:rPr>
      <w:rFonts w:ascii="Times New Roman" w:hAnsi="Times New Roman" w:cs="Times New Roman"/>
      <w:sz w:val="26"/>
      <w:szCs w:val="26"/>
    </w:rPr>
  </w:style>
  <w:style w:type="paragraph" w:styleId="af8">
    <w:name w:val="List Paragraph"/>
    <w:aliases w:val="ПАРАГРАФ"/>
    <w:basedOn w:val="a"/>
    <w:link w:val="af9"/>
    <w:qFormat/>
    <w:rsid w:val="00AE4A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33">
    <w:name w:val="Знак Знак3 Знак Знак Знак Знак Знак"/>
    <w:basedOn w:val="a"/>
    <w:rsid w:val="001C7D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a">
    <w:name w:val="page number"/>
    <w:basedOn w:val="a0"/>
    <w:rsid w:val="001C7D1F"/>
  </w:style>
  <w:style w:type="character" w:customStyle="1" w:styleId="hl">
    <w:name w:val="hl"/>
    <w:basedOn w:val="a0"/>
    <w:rsid w:val="003569A8"/>
  </w:style>
  <w:style w:type="character" w:styleId="afb">
    <w:name w:val="Strong"/>
    <w:uiPriority w:val="22"/>
    <w:qFormat/>
    <w:rsid w:val="003569A8"/>
    <w:rPr>
      <w:b/>
      <w:bCs/>
    </w:rPr>
  </w:style>
  <w:style w:type="numbering" w:customStyle="1" w:styleId="12">
    <w:name w:val="Нет списка1"/>
    <w:next w:val="a2"/>
    <w:uiPriority w:val="99"/>
    <w:semiHidden/>
    <w:rsid w:val="000D4BEC"/>
  </w:style>
  <w:style w:type="numbering" w:customStyle="1" w:styleId="27">
    <w:name w:val="Нет списка2"/>
    <w:next w:val="a2"/>
    <w:semiHidden/>
    <w:rsid w:val="000D4BEC"/>
  </w:style>
  <w:style w:type="character" w:customStyle="1" w:styleId="50">
    <w:name w:val="Заголовок 5 Знак"/>
    <w:link w:val="5"/>
    <w:rsid w:val="0077601A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601A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77601A"/>
    <w:rPr>
      <w:rFonts w:ascii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601A"/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601A"/>
    <w:rPr>
      <w:rFonts w:ascii="Arial" w:hAnsi="Arial" w:cs="Arial"/>
      <w:sz w:val="22"/>
      <w:szCs w:val="22"/>
      <w:lang w:eastAsia="ar-SA"/>
    </w:rPr>
  </w:style>
  <w:style w:type="numbering" w:customStyle="1" w:styleId="34">
    <w:name w:val="Нет списка3"/>
    <w:next w:val="a2"/>
    <w:uiPriority w:val="99"/>
    <w:semiHidden/>
    <w:rsid w:val="0077601A"/>
  </w:style>
  <w:style w:type="paragraph" w:customStyle="1" w:styleId="ConsNonformat">
    <w:name w:val="ConsNonformat"/>
    <w:rsid w:val="0077601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ConsNormal">
    <w:name w:val="ConsNormal"/>
    <w:rsid w:val="00776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77601A"/>
    <w:pPr>
      <w:widowControl w:val="0"/>
      <w:suppressAutoHyphens/>
      <w:autoSpaceDE w:val="0"/>
      <w:spacing w:before="120" w:line="300" w:lineRule="auto"/>
      <w:ind w:left="80"/>
      <w:jc w:val="both"/>
    </w:pPr>
    <w:rPr>
      <w:rFonts w:ascii="Times New Roman" w:eastAsia="Arial" w:hAnsi="Times New Roman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77601A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/>
      <w:sz w:val="18"/>
      <w:szCs w:val="18"/>
      <w:lang w:eastAsia="ar-SA"/>
    </w:rPr>
  </w:style>
  <w:style w:type="paragraph" w:styleId="afc">
    <w:name w:val="Subtitle"/>
    <w:basedOn w:val="a"/>
    <w:next w:val="a4"/>
    <w:link w:val="afd"/>
    <w:qFormat/>
    <w:rsid w:val="0077601A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afd">
    <w:name w:val="Подзаголовок Знак"/>
    <w:link w:val="afc"/>
    <w:rsid w:val="0077601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77601A"/>
    <w:pPr>
      <w:widowControl w:val="0"/>
      <w:suppressAutoHyphens/>
      <w:autoSpaceDE w:val="0"/>
      <w:spacing w:before="180" w:after="0" w:line="240" w:lineRule="auto"/>
      <w:ind w:left="160" w:firstLine="560"/>
      <w:jc w:val="both"/>
    </w:pPr>
    <w:rPr>
      <w:rFonts w:ascii="Arial" w:hAnsi="Arial" w:cs="Arial"/>
      <w:sz w:val="24"/>
      <w:szCs w:val="16"/>
      <w:lang w:eastAsia="ar-SA"/>
    </w:rPr>
  </w:style>
  <w:style w:type="paragraph" w:styleId="13">
    <w:name w:val="toc 1"/>
    <w:basedOn w:val="a"/>
    <w:next w:val="a"/>
    <w:uiPriority w:val="39"/>
    <w:rsid w:val="0077601A"/>
    <w:pPr>
      <w:widowControl w:val="0"/>
      <w:tabs>
        <w:tab w:val="right" w:leader="dot" w:pos="10206"/>
      </w:tabs>
      <w:suppressAutoHyphens/>
      <w:autoSpaceDE w:val="0"/>
      <w:spacing w:after="0" w:line="360" w:lineRule="auto"/>
      <w:jc w:val="both"/>
    </w:pPr>
    <w:rPr>
      <w:rFonts w:ascii="Arial" w:hAnsi="Arial" w:cs="Arial"/>
      <w:sz w:val="20"/>
      <w:szCs w:val="28"/>
      <w:lang w:eastAsia="ar-SA"/>
    </w:rPr>
  </w:style>
  <w:style w:type="paragraph" w:customStyle="1" w:styleId="Web1">
    <w:name w:val="Обычный (Web)1"/>
    <w:basedOn w:val="a"/>
    <w:rsid w:val="0077601A"/>
    <w:pPr>
      <w:suppressAutoHyphens/>
      <w:spacing w:before="100" w:after="100" w:line="240" w:lineRule="auto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styleId="afe">
    <w:name w:val="No Spacing"/>
    <w:link w:val="aff"/>
    <w:qFormat/>
    <w:rsid w:val="0077601A"/>
    <w:rPr>
      <w:sz w:val="22"/>
      <w:szCs w:val="22"/>
    </w:rPr>
  </w:style>
  <w:style w:type="character" w:styleId="aff0">
    <w:name w:val="FollowedHyperlink"/>
    <w:uiPriority w:val="99"/>
    <w:rsid w:val="0077601A"/>
    <w:rPr>
      <w:color w:val="800080"/>
      <w:u w:val="single"/>
    </w:rPr>
  </w:style>
  <w:style w:type="paragraph" w:customStyle="1" w:styleId="Default">
    <w:name w:val="Default"/>
    <w:rsid w:val="0077601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28">
    <w:name w:val="Body Text Indent 2"/>
    <w:basedOn w:val="a"/>
    <w:link w:val="29"/>
    <w:rsid w:val="0077601A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/>
      <w:sz w:val="16"/>
      <w:szCs w:val="16"/>
      <w:lang w:val="x-none" w:eastAsia="ar-SA"/>
    </w:rPr>
  </w:style>
  <w:style w:type="character" w:customStyle="1" w:styleId="29">
    <w:name w:val="Основной текст с отступом 2 Знак"/>
    <w:link w:val="28"/>
    <w:rsid w:val="0077601A"/>
    <w:rPr>
      <w:rFonts w:ascii="Arial" w:hAnsi="Arial" w:cs="Arial"/>
      <w:sz w:val="16"/>
      <w:szCs w:val="16"/>
      <w:lang w:eastAsia="ar-SA"/>
    </w:rPr>
  </w:style>
  <w:style w:type="paragraph" w:customStyle="1" w:styleId="14">
    <w:name w:val="Верхний колонтитул1"/>
    <w:basedOn w:val="a"/>
    <w:rsid w:val="0077601A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position w:val="6"/>
      <w:sz w:val="24"/>
      <w:szCs w:val="24"/>
    </w:rPr>
  </w:style>
  <w:style w:type="character" w:customStyle="1" w:styleId="WW8Num6z1">
    <w:name w:val="WW8Num6z1"/>
    <w:rsid w:val="0077601A"/>
    <w:rPr>
      <w:rFonts w:ascii="Courier New" w:hAnsi="Courier New" w:cs="Courier New"/>
    </w:rPr>
  </w:style>
  <w:style w:type="character" w:customStyle="1" w:styleId="WW8Num105z1">
    <w:name w:val="WW8Num105z1"/>
    <w:rsid w:val="0077601A"/>
    <w:rPr>
      <w:rFonts w:ascii="Times New Roman" w:eastAsia="Times New Roman" w:hAnsi="Times New Roman" w:cs="Times New Roman"/>
    </w:rPr>
  </w:style>
  <w:style w:type="paragraph" w:customStyle="1" w:styleId="15">
    <w:name w:val="Обычный 1"/>
    <w:basedOn w:val="a"/>
    <w:rsid w:val="0077601A"/>
    <w:pPr>
      <w:spacing w:before="120" w:after="12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Заголовок 3_1"/>
    <w:basedOn w:val="3"/>
    <w:next w:val="a"/>
    <w:rsid w:val="0077601A"/>
    <w:pPr>
      <w:spacing w:before="240" w:after="120"/>
      <w:jc w:val="left"/>
    </w:pPr>
    <w:rPr>
      <w:bCs/>
      <w:sz w:val="24"/>
      <w:szCs w:val="26"/>
      <w:lang w:eastAsia="zh-CN"/>
    </w:rPr>
  </w:style>
  <w:style w:type="paragraph" w:customStyle="1" w:styleId="210">
    <w:name w:val="Заголовок 2_1"/>
    <w:basedOn w:val="2"/>
    <w:next w:val="a"/>
    <w:rsid w:val="0077601A"/>
    <w:pPr>
      <w:spacing w:before="240" w:after="120"/>
    </w:pPr>
    <w:rPr>
      <w:bCs/>
      <w:iCs/>
      <w:szCs w:val="28"/>
      <w:lang w:eastAsia="zh-CN"/>
    </w:rPr>
  </w:style>
  <w:style w:type="paragraph" w:styleId="35">
    <w:name w:val="toc 3"/>
    <w:basedOn w:val="a"/>
    <w:next w:val="a"/>
    <w:autoRedefine/>
    <w:uiPriority w:val="39"/>
    <w:rsid w:val="0077601A"/>
    <w:pPr>
      <w:widowControl w:val="0"/>
      <w:suppressAutoHyphens/>
      <w:autoSpaceDE w:val="0"/>
      <w:spacing w:after="0"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ff1">
    <w:name w:val="Таблица_Текст слева"/>
    <w:basedOn w:val="a"/>
    <w:link w:val="aff2"/>
    <w:rsid w:val="0077601A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f2">
    <w:name w:val="Таблица_Текст слева Знак"/>
    <w:link w:val="aff1"/>
    <w:rsid w:val="0077601A"/>
    <w:rPr>
      <w:rFonts w:ascii="Times New Roman" w:hAnsi="Times New Roman"/>
      <w:sz w:val="22"/>
      <w:szCs w:val="22"/>
      <w:lang w:val="x-none" w:eastAsia="zh-CN"/>
    </w:rPr>
  </w:style>
  <w:style w:type="paragraph" w:customStyle="1" w:styleId="aff3">
    <w:name w:val="Таблица_Текст по центру + полужирный"/>
    <w:basedOn w:val="a"/>
    <w:next w:val="15"/>
    <w:rsid w:val="0077601A"/>
    <w:pPr>
      <w:spacing w:after="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4">
    <w:name w:val="Таблица_Текст слева + полужирный"/>
    <w:basedOn w:val="aff1"/>
    <w:next w:val="15"/>
    <w:rsid w:val="0077601A"/>
    <w:rPr>
      <w:b/>
      <w:bCs/>
    </w:rPr>
  </w:style>
  <w:style w:type="paragraph" w:customStyle="1" w:styleId="s10">
    <w:name w:val="s_1"/>
    <w:basedOn w:val="a"/>
    <w:rsid w:val="00776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_1"/>
    <w:basedOn w:val="1"/>
    <w:next w:val="a"/>
    <w:rsid w:val="0077601A"/>
    <w:pPr>
      <w:widowControl/>
      <w:spacing w:before="240" w:after="120" w:line="240" w:lineRule="auto"/>
    </w:pPr>
    <w:rPr>
      <w:bCs/>
      <w:caps/>
      <w:kern w:val="1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uiPriority w:val="99"/>
    <w:rsid w:val="0077601A"/>
    <w:rPr>
      <w:rFonts w:ascii="Arial" w:hAnsi="Arial" w:cs="Arial"/>
      <w:lang w:val="ru-RU" w:eastAsia="ru-RU" w:bidi="ar-SA"/>
    </w:rPr>
  </w:style>
  <w:style w:type="paragraph" w:customStyle="1" w:styleId="Iauiue">
    <w:name w:val="Iau?iue"/>
    <w:rsid w:val="0077601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6">
    <w:name w:val="Знак1 Знак Знак Знак"/>
    <w:basedOn w:val="a"/>
    <w:rsid w:val="0077601A"/>
    <w:pPr>
      <w:spacing w:after="60" w:line="240" w:lineRule="auto"/>
      <w:ind w:firstLine="709"/>
      <w:jc w:val="both"/>
    </w:pPr>
    <w:rPr>
      <w:rFonts w:ascii="Arial" w:hAnsi="Arial" w:cs="Arial"/>
      <w:bCs/>
      <w:sz w:val="24"/>
      <w:szCs w:val="24"/>
    </w:rPr>
  </w:style>
  <w:style w:type="character" w:styleId="aff5">
    <w:name w:val="Emphasis"/>
    <w:qFormat/>
    <w:rsid w:val="0077601A"/>
    <w:rPr>
      <w:i/>
      <w:iCs/>
    </w:rPr>
  </w:style>
  <w:style w:type="table" w:customStyle="1" w:styleId="17">
    <w:name w:val="Сетка таблицы1"/>
    <w:basedOn w:val="a1"/>
    <w:next w:val="ab"/>
    <w:rsid w:val="007132A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AC1B3C"/>
  </w:style>
  <w:style w:type="numbering" w:customStyle="1" w:styleId="51">
    <w:name w:val="Нет списка5"/>
    <w:next w:val="a2"/>
    <w:semiHidden/>
    <w:rsid w:val="002D619D"/>
  </w:style>
  <w:style w:type="paragraph" w:customStyle="1" w:styleId="headertext">
    <w:name w:val="headertext"/>
    <w:basedOn w:val="a"/>
    <w:rsid w:val="00AC67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11">
    <w:name w:val="p11"/>
    <w:basedOn w:val="a"/>
    <w:rsid w:val="007E2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">
    <w:name w:val="Без интервала Знак"/>
    <w:link w:val="afe"/>
    <w:locked/>
    <w:rsid w:val="00585FFB"/>
    <w:rPr>
      <w:sz w:val="22"/>
      <w:szCs w:val="22"/>
      <w:lang w:val="ru-RU" w:eastAsia="ru-RU" w:bidi="ar-SA"/>
    </w:rPr>
  </w:style>
  <w:style w:type="character" w:customStyle="1" w:styleId="blk">
    <w:name w:val="blk"/>
    <w:rsid w:val="006C29FA"/>
  </w:style>
  <w:style w:type="character" w:customStyle="1" w:styleId="r">
    <w:name w:val="r"/>
    <w:rsid w:val="006C29FA"/>
  </w:style>
  <w:style w:type="paragraph" w:customStyle="1" w:styleId="ConsPlusCell">
    <w:name w:val="ConsPlusCell"/>
    <w:rsid w:val="006C29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6">
    <w:name w:val="СТАТЬЯ"/>
    <w:basedOn w:val="a"/>
    <w:link w:val="aff7"/>
    <w:qFormat/>
    <w:rsid w:val="006C29FA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f7">
    <w:name w:val="СТАТЬЯ Знак"/>
    <w:link w:val="aff6"/>
    <w:rsid w:val="006C29FA"/>
    <w:rPr>
      <w:rFonts w:ascii="Arial" w:hAnsi="Arial"/>
      <w:b/>
      <w:sz w:val="24"/>
      <w:szCs w:val="24"/>
      <w:lang w:val="ru-RU" w:eastAsia="ru-RU" w:bidi="ar-SA"/>
    </w:rPr>
  </w:style>
  <w:style w:type="paragraph" w:styleId="aff8">
    <w:name w:val="caption"/>
    <w:basedOn w:val="a"/>
    <w:next w:val="a"/>
    <w:qFormat/>
    <w:rsid w:val="00F10E8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WW8Num1z0">
    <w:name w:val="WW8Num1z0"/>
    <w:rsid w:val="00F10E8A"/>
    <w:rPr>
      <w:rFonts w:ascii="Symbol" w:hAnsi="Symbol"/>
    </w:rPr>
  </w:style>
  <w:style w:type="character" w:customStyle="1" w:styleId="WW8Num1z1">
    <w:name w:val="WW8Num1z1"/>
    <w:rsid w:val="00F10E8A"/>
    <w:rPr>
      <w:rFonts w:ascii="Courier New" w:hAnsi="Courier New" w:cs="Courier New"/>
    </w:rPr>
  </w:style>
  <w:style w:type="character" w:customStyle="1" w:styleId="WW8Num1z2">
    <w:name w:val="WW8Num1z2"/>
    <w:rsid w:val="00F10E8A"/>
    <w:rPr>
      <w:rFonts w:ascii="Wingdings" w:hAnsi="Wingdings"/>
    </w:rPr>
  </w:style>
  <w:style w:type="character" w:customStyle="1" w:styleId="WW8Num2z0">
    <w:name w:val="WW8Num2z0"/>
    <w:rsid w:val="00F10E8A"/>
    <w:rPr>
      <w:rFonts w:ascii="Symbol" w:hAnsi="Symbol"/>
    </w:rPr>
  </w:style>
  <w:style w:type="character" w:customStyle="1" w:styleId="WW8Num2z1">
    <w:name w:val="WW8Num2z1"/>
    <w:rsid w:val="00F10E8A"/>
    <w:rPr>
      <w:rFonts w:ascii="Courier New" w:hAnsi="Courier New" w:cs="Courier New"/>
    </w:rPr>
  </w:style>
  <w:style w:type="character" w:customStyle="1" w:styleId="WW8Num2z2">
    <w:name w:val="WW8Num2z2"/>
    <w:rsid w:val="00F10E8A"/>
    <w:rPr>
      <w:rFonts w:ascii="Wingdings" w:hAnsi="Wingdings"/>
    </w:rPr>
  </w:style>
  <w:style w:type="character" w:customStyle="1" w:styleId="WW8Num3z0">
    <w:name w:val="WW8Num3z0"/>
    <w:rsid w:val="00F10E8A"/>
    <w:rPr>
      <w:rFonts w:ascii="Symbol" w:hAnsi="Symbol"/>
    </w:rPr>
  </w:style>
  <w:style w:type="character" w:customStyle="1" w:styleId="WW8Num3z1">
    <w:name w:val="WW8Num3z1"/>
    <w:rsid w:val="00F10E8A"/>
    <w:rPr>
      <w:rFonts w:ascii="Courier New" w:hAnsi="Courier New" w:cs="Courier New"/>
    </w:rPr>
  </w:style>
  <w:style w:type="character" w:customStyle="1" w:styleId="WW8Num3z2">
    <w:name w:val="WW8Num3z2"/>
    <w:rsid w:val="00F10E8A"/>
    <w:rPr>
      <w:rFonts w:ascii="Wingdings" w:hAnsi="Wingdings"/>
    </w:rPr>
  </w:style>
  <w:style w:type="character" w:customStyle="1" w:styleId="WW8Num4z0">
    <w:name w:val="WW8Num4z0"/>
    <w:rsid w:val="00F10E8A"/>
    <w:rPr>
      <w:rFonts w:ascii="Symbol" w:hAnsi="Symbol"/>
    </w:rPr>
  </w:style>
  <w:style w:type="character" w:customStyle="1" w:styleId="WW8Num4z1">
    <w:name w:val="WW8Num4z1"/>
    <w:rsid w:val="00F10E8A"/>
    <w:rPr>
      <w:rFonts w:ascii="Courier New" w:hAnsi="Courier New" w:cs="Courier New"/>
    </w:rPr>
  </w:style>
  <w:style w:type="character" w:customStyle="1" w:styleId="WW8Num4z2">
    <w:name w:val="WW8Num4z2"/>
    <w:rsid w:val="00F10E8A"/>
    <w:rPr>
      <w:rFonts w:ascii="Wingdings" w:hAnsi="Wingdings"/>
    </w:rPr>
  </w:style>
  <w:style w:type="character" w:customStyle="1" w:styleId="WW8Num5z0">
    <w:name w:val="WW8Num5z0"/>
    <w:rsid w:val="00F10E8A"/>
    <w:rPr>
      <w:rFonts w:ascii="Symbol" w:hAnsi="Symbol"/>
    </w:rPr>
  </w:style>
  <w:style w:type="character" w:customStyle="1" w:styleId="WW8Num5z1">
    <w:name w:val="WW8Num5z1"/>
    <w:rsid w:val="00F10E8A"/>
    <w:rPr>
      <w:rFonts w:ascii="Courier New" w:hAnsi="Courier New" w:cs="Courier New"/>
    </w:rPr>
  </w:style>
  <w:style w:type="character" w:customStyle="1" w:styleId="WW8Num5z2">
    <w:name w:val="WW8Num5z2"/>
    <w:rsid w:val="00F10E8A"/>
    <w:rPr>
      <w:rFonts w:ascii="Wingdings" w:hAnsi="Wingdings"/>
    </w:rPr>
  </w:style>
  <w:style w:type="character" w:customStyle="1" w:styleId="WW8Num6z0">
    <w:name w:val="WW8Num6z0"/>
    <w:rsid w:val="00F10E8A"/>
    <w:rPr>
      <w:rFonts w:ascii="Symbol" w:hAnsi="Symbol"/>
    </w:rPr>
  </w:style>
  <w:style w:type="character" w:customStyle="1" w:styleId="WW8Num6z2">
    <w:name w:val="WW8Num6z2"/>
    <w:rsid w:val="00F10E8A"/>
    <w:rPr>
      <w:rFonts w:ascii="Wingdings" w:hAnsi="Wingdings"/>
    </w:rPr>
  </w:style>
  <w:style w:type="character" w:customStyle="1" w:styleId="WW8Num7z0">
    <w:name w:val="WW8Num7z0"/>
    <w:rsid w:val="00F10E8A"/>
    <w:rPr>
      <w:rFonts w:ascii="Symbol" w:hAnsi="Symbol"/>
    </w:rPr>
  </w:style>
  <w:style w:type="character" w:customStyle="1" w:styleId="WW8Num7z1">
    <w:name w:val="WW8Num7z1"/>
    <w:rsid w:val="00F10E8A"/>
    <w:rPr>
      <w:rFonts w:ascii="Courier New" w:hAnsi="Courier New" w:cs="Courier New"/>
    </w:rPr>
  </w:style>
  <w:style w:type="character" w:customStyle="1" w:styleId="WW8Num7z2">
    <w:name w:val="WW8Num7z2"/>
    <w:rsid w:val="00F10E8A"/>
    <w:rPr>
      <w:rFonts w:ascii="Wingdings" w:hAnsi="Wingdings"/>
    </w:rPr>
  </w:style>
  <w:style w:type="character" w:customStyle="1" w:styleId="WW8Num9z0">
    <w:name w:val="WW8Num9z0"/>
    <w:rsid w:val="00F10E8A"/>
    <w:rPr>
      <w:rFonts w:ascii="Symbol" w:hAnsi="Symbol"/>
    </w:rPr>
  </w:style>
  <w:style w:type="character" w:customStyle="1" w:styleId="WW8Num9z1">
    <w:name w:val="WW8Num9z1"/>
    <w:rsid w:val="00F10E8A"/>
    <w:rPr>
      <w:rFonts w:ascii="Courier New" w:hAnsi="Courier New" w:cs="Courier New"/>
    </w:rPr>
  </w:style>
  <w:style w:type="character" w:customStyle="1" w:styleId="WW8Num9z2">
    <w:name w:val="WW8Num9z2"/>
    <w:rsid w:val="00F10E8A"/>
    <w:rPr>
      <w:rFonts w:ascii="Wingdings" w:hAnsi="Wingdings"/>
    </w:rPr>
  </w:style>
  <w:style w:type="character" w:customStyle="1" w:styleId="WW8Num10z1">
    <w:name w:val="WW8Num10z1"/>
    <w:rsid w:val="00F10E8A"/>
    <w:rPr>
      <w:rFonts w:ascii="Courier New" w:hAnsi="Courier New" w:cs="Courier New"/>
    </w:rPr>
  </w:style>
  <w:style w:type="character" w:customStyle="1" w:styleId="WW8Num10z2">
    <w:name w:val="WW8Num10z2"/>
    <w:rsid w:val="00F10E8A"/>
    <w:rPr>
      <w:rFonts w:ascii="Wingdings" w:hAnsi="Wingdings"/>
    </w:rPr>
  </w:style>
  <w:style w:type="character" w:customStyle="1" w:styleId="WW8Num10z3">
    <w:name w:val="WW8Num10z3"/>
    <w:rsid w:val="00F10E8A"/>
    <w:rPr>
      <w:rFonts w:ascii="Symbol" w:hAnsi="Symbol"/>
    </w:rPr>
  </w:style>
  <w:style w:type="character" w:customStyle="1" w:styleId="WW8Num11z0">
    <w:name w:val="WW8Num11z0"/>
    <w:rsid w:val="00F10E8A"/>
    <w:rPr>
      <w:rFonts w:ascii="Symbol" w:hAnsi="Symbol"/>
    </w:rPr>
  </w:style>
  <w:style w:type="character" w:customStyle="1" w:styleId="WW8Num11z1">
    <w:name w:val="WW8Num11z1"/>
    <w:rsid w:val="00F10E8A"/>
    <w:rPr>
      <w:rFonts w:ascii="Courier New" w:hAnsi="Courier New" w:cs="Courier New"/>
    </w:rPr>
  </w:style>
  <w:style w:type="character" w:customStyle="1" w:styleId="WW8Num11z2">
    <w:name w:val="WW8Num11z2"/>
    <w:rsid w:val="00F10E8A"/>
    <w:rPr>
      <w:rFonts w:ascii="Wingdings" w:hAnsi="Wingdings"/>
    </w:rPr>
  </w:style>
  <w:style w:type="character" w:customStyle="1" w:styleId="WW8Num12z0">
    <w:name w:val="WW8Num12z0"/>
    <w:rsid w:val="00F10E8A"/>
    <w:rPr>
      <w:rFonts w:ascii="Symbol" w:hAnsi="Symbol"/>
    </w:rPr>
  </w:style>
  <w:style w:type="character" w:customStyle="1" w:styleId="WW8Num12z1">
    <w:name w:val="WW8Num12z1"/>
    <w:rsid w:val="00F10E8A"/>
    <w:rPr>
      <w:rFonts w:ascii="Courier New" w:hAnsi="Courier New" w:cs="Courier New"/>
    </w:rPr>
  </w:style>
  <w:style w:type="character" w:customStyle="1" w:styleId="WW8Num12z2">
    <w:name w:val="WW8Num12z2"/>
    <w:rsid w:val="00F10E8A"/>
    <w:rPr>
      <w:rFonts w:ascii="Wingdings" w:hAnsi="Wingdings"/>
    </w:rPr>
  </w:style>
  <w:style w:type="character" w:customStyle="1" w:styleId="WW8Num14z0">
    <w:name w:val="WW8Num14z0"/>
    <w:rsid w:val="00F10E8A"/>
    <w:rPr>
      <w:rFonts w:ascii="Symbol" w:hAnsi="Symbol"/>
    </w:rPr>
  </w:style>
  <w:style w:type="character" w:customStyle="1" w:styleId="WW8Num14z1">
    <w:name w:val="WW8Num14z1"/>
    <w:rsid w:val="00F10E8A"/>
    <w:rPr>
      <w:rFonts w:ascii="Courier New" w:hAnsi="Courier New" w:cs="Courier New"/>
    </w:rPr>
  </w:style>
  <w:style w:type="character" w:customStyle="1" w:styleId="WW8Num14z2">
    <w:name w:val="WW8Num14z2"/>
    <w:rsid w:val="00F10E8A"/>
    <w:rPr>
      <w:rFonts w:ascii="Wingdings" w:hAnsi="Wingdings"/>
    </w:rPr>
  </w:style>
  <w:style w:type="character" w:customStyle="1" w:styleId="WW8Num17z1">
    <w:name w:val="WW8Num17z1"/>
    <w:rsid w:val="00F10E8A"/>
    <w:rPr>
      <w:rFonts w:ascii="Courier New" w:hAnsi="Courier New" w:cs="Courier New"/>
    </w:rPr>
  </w:style>
  <w:style w:type="character" w:customStyle="1" w:styleId="WW8Num17z2">
    <w:name w:val="WW8Num17z2"/>
    <w:rsid w:val="00F10E8A"/>
    <w:rPr>
      <w:rFonts w:ascii="Wingdings" w:hAnsi="Wingdings"/>
    </w:rPr>
  </w:style>
  <w:style w:type="character" w:customStyle="1" w:styleId="WW8Num17z3">
    <w:name w:val="WW8Num17z3"/>
    <w:rsid w:val="00F10E8A"/>
    <w:rPr>
      <w:rFonts w:ascii="Symbol" w:hAnsi="Symbol"/>
    </w:rPr>
  </w:style>
  <w:style w:type="character" w:customStyle="1" w:styleId="WW8Num18z0">
    <w:name w:val="WW8Num18z0"/>
    <w:rsid w:val="00F10E8A"/>
    <w:rPr>
      <w:rFonts w:ascii="Symbol" w:hAnsi="Symbol"/>
    </w:rPr>
  </w:style>
  <w:style w:type="character" w:customStyle="1" w:styleId="WW8Num18z1">
    <w:name w:val="WW8Num18z1"/>
    <w:rsid w:val="00F10E8A"/>
    <w:rPr>
      <w:rFonts w:ascii="Courier New" w:hAnsi="Courier New" w:cs="Courier New"/>
    </w:rPr>
  </w:style>
  <w:style w:type="character" w:customStyle="1" w:styleId="WW8Num18z2">
    <w:name w:val="WW8Num18z2"/>
    <w:rsid w:val="00F10E8A"/>
    <w:rPr>
      <w:rFonts w:ascii="Wingdings" w:hAnsi="Wingdings"/>
    </w:rPr>
  </w:style>
  <w:style w:type="character" w:customStyle="1" w:styleId="WW8Num19z0">
    <w:name w:val="WW8Num19z0"/>
    <w:rsid w:val="00F10E8A"/>
    <w:rPr>
      <w:rFonts w:ascii="Symbol" w:hAnsi="Symbol"/>
    </w:rPr>
  </w:style>
  <w:style w:type="character" w:customStyle="1" w:styleId="WW8Num19z1">
    <w:name w:val="WW8Num19z1"/>
    <w:rsid w:val="00F10E8A"/>
    <w:rPr>
      <w:rFonts w:ascii="Courier New" w:hAnsi="Courier New" w:cs="Courier New"/>
    </w:rPr>
  </w:style>
  <w:style w:type="character" w:customStyle="1" w:styleId="WW8Num19z2">
    <w:name w:val="WW8Num19z2"/>
    <w:rsid w:val="00F10E8A"/>
    <w:rPr>
      <w:rFonts w:ascii="Wingdings" w:hAnsi="Wingdings"/>
    </w:rPr>
  </w:style>
  <w:style w:type="character" w:customStyle="1" w:styleId="WW8Num20z0">
    <w:name w:val="WW8Num20z0"/>
    <w:rsid w:val="00F10E8A"/>
    <w:rPr>
      <w:rFonts w:ascii="Symbol" w:hAnsi="Symbol"/>
    </w:rPr>
  </w:style>
  <w:style w:type="character" w:customStyle="1" w:styleId="WW8Num20z1">
    <w:name w:val="WW8Num20z1"/>
    <w:rsid w:val="00F10E8A"/>
    <w:rPr>
      <w:rFonts w:ascii="Courier New" w:hAnsi="Courier New" w:cs="Courier New"/>
    </w:rPr>
  </w:style>
  <w:style w:type="character" w:customStyle="1" w:styleId="WW8Num20z2">
    <w:name w:val="WW8Num20z2"/>
    <w:rsid w:val="00F10E8A"/>
    <w:rPr>
      <w:rFonts w:ascii="Wingdings" w:hAnsi="Wingdings"/>
    </w:rPr>
  </w:style>
  <w:style w:type="character" w:customStyle="1" w:styleId="18">
    <w:name w:val="Основной шрифт абзаца1"/>
    <w:rsid w:val="00F10E8A"/>
  </w:style>
  <w:style w:type="character" w:customStyle="1" w:styleId="aff9">
    <w:name w:val="Символ нумерации"/>
    <w:rsid w:val="00F10E8A"/>
  </w:style>
  <w:style w:type="paragraph" w:customStyle="1" w:styleId="19">
    <w:name w:val="Название1"/>
    <w:basedOn w:val="a"/>
    <w:rsid w:val="00F10E8A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F10E8A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F10E8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b">
    <w:name w:val="Заголовок таблицы"/>
    <w:basedOn w:val="affa"/>
    <w:rsid w:val="00F10E8A"/>
    <w:pPr>
      <w:jc w:val="center"/>
    </w:pPr>
    <w:rPr>
      <w:b/>
      <w:bCs/>
    </w:rPr>
  </w:style>
  <w:style w:type="paragraph" w:customStyle="1" w:styleId="affc">
    <w:name w:val="Содержимое врезки"/>
    <w:basedOn w:val="a4"/>
    <w:rsid w:val="00F10E8A"/>
    <w:pPr>
      <w:suppressAutoHyphens/>
    </w:pPr>
    <w:rPr>
      <w:rFonts w:ascii="Times New Roman" w:hAnsi="Times New Roman"/>
      <w:lang w:eastAsia="ar-SA"/>
    </w:rPr>
  </w:style>
  <w:style w:type="paragraph" w:customStyle="1" w:styleId="affd">
    <w:name w:val="Знак Знак Знак Знак Знак Знак Знак"/>
    <w:basedOn w:val="a"/>
    <w:rsid w:val="00F10E8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p40">
    <w:name w:val="p40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F10E8A"/>
  </w:style>
  <w:style w:type="paragraph" w:customStyle="1" w:styleId="p35">
    <w:name w:val="p3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F10E8A"/>
  </w:style>
  <w:style w:type="paragraph" w:customStyle="1" w:styleId="p45">
    <w:name w:val="p4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1D0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73D7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spacing"/>
    <w:basedOn w:val="a"/>
    <w:rsid w:val="00800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ighlight">
    <w:name w:val="highlight"/>
    <w:uiPriority w:val="99"/>
    <w:rsid w:val="00E827FE"/>
    <w:rPr>
      <w:rFonts w:ascii="Times New Roman" w:hAnsi="Times New Roman" w:cs="Times New Roman" w:hint="default"/>
    </w:rPr>
  </w:style>
  <w:style w:type="paragraph" w:customStyle="1" w:styleId="consplusnormal1">
    <w:name w:val="consplusnormal"/>
    <w:basedOn w:val="a"/>
    <w:uiPriority w:val="99"/>
    <w:rsid w:val="00E827FE"/>
    <w:pPr>
      <w:suppressAutoHyphens/>
      <w:spacing w:before="280" w:after="28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Обычный1"/>
    <w:uiPriority w:val="99"/>
    <w:rsid w:val="00E827FE"/>
    <w:rPr>
      <w:rFonts w:ascii="Times New Roman" w:hAnsi="Times New Roman"/>
    </w:rPr>
  </w:style>
  <w:style w:type="paragraph" w:customStyle="1" w:styleId="formattext">
    <w:name w:val="formattext"/>
    <w:basedOn w:val="a"/>
    <w:rsid w:val="00EA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name w:val="Нормальный (таблица)"/>
    <w:basedOn w:val="a"/>
    <w:next w:val="a"/>
    <w:uiPriority w:val="99"/>
    <w:rsid w:val="00EA7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c">
    <w:name w:val="Без интервала1"/>
    <w:link w:val="1d"/>
    <w:uiPriority w:val="99"/>
    <w:rsid w:val="00731F21"/>
    <w:rPr>
      <w:rFonts w:cs="Calibri"/>
      <w:sz w:val="22"/>
      <w:szCs w:val="22"/>
    </w:rPr>
  </w:style>
  <w:style w:type="character" w:customStyle="1" w:styleId="1d">
    <w:name w:val="Без интервала1 Знак"/>
    <w:link w:val="1c"/>
    <w:uiPriority w:val="99"/>
    <w:rsid w:val="00731F21"/>
    <w:rPr>
      <w:rFonts w:cs="Calibri"/>
      <w:sz w:val="22"/>
      <w:szCs w:val="22"/>
    </w:rPr>
  </w:style>
  <w:style w:type="paragraph" w:customStyle="1" w:styleId="2a">
    <w:name w:val="Без интервала2"/>
    <w:rsid w:val="001B6039"/>
    <w:rPr>
      <w:rFonts w:ascii="Times New Roman" w:eastAsia="Calibri" w:hAnsi="Times New Roman"/>
      <w:sz w:val="24"/>
      <w:szCs w:val="24"/>
    </w:rPr>
  </w:style>
  <w:style w:type="paragraph" w:customStyle="1" w:styleId="fn2r">
    <w:name w:val="fn2r"/>
    <w:basedOn w:val="a"/>
    <w:rsid w:val="001B6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"/>
    <w:next w:val="a"/>
    <w:rsid w:val="001B6039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7">
    <w:name w:val="Style7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1B603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1B603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1B60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0">
    <w:name w:val="Символ сноски"/>
    <w:rsid w:val="001B6039"/>
    <w:rPr>
      <w:vertAlign w:val="superscript"/>
    </w:rPr>
  </w:style>
  <w:style w:type="paragraph" w:customStyle="1" w:styleId="211">
    <w:name w:val="Основной текст 21"/>
    <w:basedOn w:val="a"/>
    <w:rsid w:val="001B6039"/>
    <w:pPr>
      <w:spacing w:after="0" w:line="240" w:lineRule="auto"/>
      <w:ind w:right="5112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2">
    <w:name w:val="Основной текст 31"/>
    <w:basedOn w:val="a"/>
    <w:rsid w:val="001B6039"/>
    <w:pPr>
      <w:spacing w:after="0" w:line="240" w:lineRule="auto"/>
      <w:ind w:right="74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fff1">
    <w:name w:val="Знак"/>
    <w:basedOn w:val="a"/>
    <w:rsid w:val="001B603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1B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B6039"/>
    <w:rPr>
      <w:rFonts w:ascii="Courier New" w:hAnsi="Courier New" w:cs="Courier New"/>
    </w:rPr>
  </w:style>
  <w:style w:type="paragraph" w:customStyle="1" w:styleId="afff3">
    <w:name w:val="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2">
    <w:name w:val="ConsPlusNormal Знак Знак"/>
    <w:locked/>
    <w:rsid w:val="001B6039"/>
    <w:rPr>
      <w:rFonts w:ascii="Arial" w:hAnsi="Arial" w:cs="Arial"/>
      <w:lang w:val="ru-RU" w:eastAsia="ru-RU" w:bidi="ar-SA"/>
    </w:rPr>
  </w:style>
  <w:style w:type="character" w:customStyle="1" w:styleId="Heading2Char">
    <w:name w:val="Heading 2 Char"/>
    <w:locked/>
    <w:rsid w:val="001B603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locked/>
    <w:rsid w:val="001B603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B6039"/>
    <w:rPr>
      <w:rFonts w:ascii="Cambria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BodyTextIndent2Char">
    <w:name w:val="Body Text Indent 2 Char"/>
    <w:locked/>
    <w:rsid w:val="001B6039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locked/>
    <w:rsid w:val="001B60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odyTextIndent21">
    <w:name w:val="Body Text Indent 21"/>
    <w:basedOn w:val="a"/>
    <w:rsid w:val="001B603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1e">
    <w:name w:val="Знак1"/>
    <w:basedOn w:val="a"/>
    <w:rsid w:val="001B6039"/>
    <w:pPr>
      <w:spacing w:after="160" w:line="240" w:lineRule="exact"/>
      <w:jc w:val="both"/>
    </w:pPr>
    <w:rPr>
      <w:rFonts w:ascii="Times New Roman" w:eastAsia="Calibri" w:hAnsi="Times New Roman"/>
      <w:sz w:val="24"/>
      <w:szCs w:val="20"/>
      <w:lang w:val="en-US" w:eastAsia="en-US"/>
    </w:rPr>
  </w:style>
  <w:style w:type="paragraph" w:customStyle="1" w:styleId="afff4">
    <w:name w:val="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b">
    <w:name w:val="Знак2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7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f">
    <w:name w:val="Абзац списка1"/>
    <w:basedOn w:val="a"/>
    <w:rsid w:val="001B603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rsid w:val="00396B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rsid w:val="000202B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0202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202BA"/>
    <w:pPr>
      <w:widowControl w:val="0"/>
      <w:autoSpaceDE w:val="0"/>
      <w:autoSpaceDN w:val="0"/>
      <w:adjustRightInd w:val="0"/>
      <w:spacing w:after="0" w:line="342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0202BA"/>
  </w:style>
  <w:style w:type="paragraph" w:customStyle="1" w:styleId="p44">
    <w:name w:val="p4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0202BA"/>
  </w:style>
  <w:style w:type="paragraph" w:customStyle="1" w:styleId="p46">
    <w:name w:val="p4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rsid w:val="000202BA"/>
  </w:style>
  <w:style w:type="paragraph" w:customStyle="1" w:styleId="p54">
    <w:name w:val="p5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2z3">
    <w:name w:val="WW8Num2z3"/>
    <w:rsid w:val="00A02A17"/>
  </w:style>
  <w:style w:type="character" w:customStyle="1" w:styleId="WW8Num2z4">
    <w:name w:val="WW8Num2z4"/>
    <w:rsid w:val="00A02A17"/>
  </w:style>
  <w:style w:type="character" w:customStyle="1" w:styleId="WW8Num2z5">
    <w:name w:val="WW8Num2z5"/>
    <w:rsid w:val="00A02A17"/>
  </w:style>
  <w:style w:type="character" w:customStyle="1" w:styleId="WW8Num2z6">
    <w:name w:val="WW8Num2z6"/>
    <w:rsid w:val="00A02A17"/>
  </w:style>
  <w:style w:type="character" w:customStyle="1" w:styleId="WW8Num2z7">
    <w:name w:val="WW8Num2z7"/>
    <w:rsid w:val="00A02A17"/>
  </w:style>
  <w:style w:type="character" w:customStyle="1" w:styleId="WW8Num2z8">
    <w:name w:val="WW8Num2z8"/>
    <w:rsid w:val="00A02A17"/>
  </w:style>
  <w:style w:type="character" w:customStyle="1" w:styleId="WW8Num4z3">
    <w:name w:val="WW8Num4z3"/>
    <w:rsid w:val="00A02A17"/>
  </w:style>
  <w:style w:type="character" w:customStyle="1" w:styleId="WW8Num4z4">
    <w:name w:val="WW8Num4z4"/>
    <w:rsid w:val="00A02A17"/>
  </w:style>
  <w:style w:type="character" w:customStyle="1" w:styleId="WW8Num4z5">
    <w:name w:val="WW8Num4z5"/>
    <w:rsid w:val="00A02A17"/>
  </w:style>
  <w:style w:type="character" w:customStyle="1" w:styleId="WW8Num4z6">
    <w:name w:val="WW8Num4z6"/>
    <w:rsid w:val="00A02A17"/>
  </w:style>
  <w:style w:type="character" w:customStyle="1" w:styleId="WW8Num4z7">
    <w:name w:val="WW8Num4z7"/>
    <w:rsid w:val="00A02A17"/>
  </w:style>
  <w:style w:type="character" w:customStyle="1" w:styleId="WW8Num4z8">
    <w:name w:val="WW8Num4z8"/>
    <w:rsid w:val="00A02A17"/>
  </w:style>
  <w:style w:type="character" w:customStyle="1" w:styleId="WW8Num3z3">
    <w:name w:val="WW8Num3z3"/>
    <w:rsid w:val="00A02A17"/>
  </w:style>
  <w:style w:type="character" w:customStyle="1" w:styleId="WW8Num3z4">
    <w:name w:val="WW8Num3z4"/>
    <w:rsid w:val="00A02A17"/>
  </w:style>
  <w:style w:type="character" w:customStyle="1" w:styleId="WW8Num3z5">
    <w:name w:val="WW8Num3z5"/>
    <w:rsid w:val="00A02A17"/>
  </w:style>
  <w:style w:type="character" w:customStyle="1" w:styleId="WW8Num3z6">
    <w:name w:val="WW8Num3z6"/>
    <w:rsid w:val="00A02A17"/>
  </w:style>
  <w:style w:type="character" w:customStyle="1" w:styleId="WW8Num3z7">
    <w:name w:val="WW8Num3z7"/>
    <w:rsid w:val="00A02A17"/>
  </w:style>
  <w:style w:type="character" w:customStyle="1" w:styleId="WW8Num3z8">
    <w:name w:val="WW8Num3z8"/>
    <w:rsid w:val="00A02A17"/>
  </w:style>
  <w:style w:type="character" w:customStyle="1" w:styleId="A00">
    <w:name w:val="A0"/>
    <w:rsid w:val="00A02A17"/>
    <w:rPr>
      <w:color w:val="000000"/>
      <w:sz w:val="32"/>
    </w:rPr>
  </w:style>
  <w:style w:type="paragraph" w:styleId="afff6">
    <w:name w:val="List"/>
    <w:basedOn w:val="a4"/>
    <w:rsid w:val="00A02A17"/>
    <w:pPr>
      <w:suppressAutoHyphens/>
      <w:spacing w:after="140" w:line="288" w:lineRule="auto"/>
    </w:pPr>
    <w:rPr>
      <w:rFonts w:ascii="Times New Roman" w:hAnsi="Times New Roman" w:cs="Mangal"/>
      <w:lang w:val="ru-RU" w:eastAsia="zh-CN"/>
    </w:rPr>
  </w:style>
  <w:style w:type="paragraph" w:customStyle="1" w:styleId="msonormalcxspmiddle">
    <w:name w:val="msonormalcxspmiddle"/>
    <w:basedOn w:val="a"/>
    <w:rsid w:val="00A02A17"/>
    <w:pPr>
      <w:suppressAutoHyphens/>
      <w:spacing w:before="280" w:after="280" w:line="240" w:lineRule="auto"/>
      <w:ind w:firstLine="567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A02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BB2E4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BB2E4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B2E47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BB2E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B2E4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B2E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B2E47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2E47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2E4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BB2E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BB2E4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BB2E47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BB2E4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5">
    <w:name w:val="xl175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6">
    <w:name w:val="xl176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80">
    <w:name w:val="xl18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1">
    <w:name w:val="xl18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9">
    <w:name w:val="xl18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0">
    <w:name w:val="xl190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BB2E47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BB2E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B2E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B2E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BB2E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B2E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B2E47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6">
    <w:name w:val="xl216"/>
    <w:basedOn w:val="a"/>
    <w:rsid w:val="00BB2E47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7">
    <w:name w:val="xl217"/>
    <w:basedOn w:val="a"/>
    <w:rsid w:val="00BB2E4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0">
    <w:name w:val="xl220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1">
    <w:name w:val="xl221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B2E4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B2E47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a"/>
    <w:rsid w:val="00BB2E47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5">
    <w:name w:val="xl235"/>
    <w:basedOn w:val="a"/>
    <w:rsid w:val="00BB2E47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6">
    <w:name w:val="xl236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6C3D9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"/>
    <w:rsid w:val="006C3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normaltextrun">
    <w:name w:val="normaltextrun"/>
    <w:rsid w:val="006C3D9E"/>
  </w:style>
  <w:style w:type="character" w:styleId="afff7">
    <w:name w:val="footnote reference"/>
    <w:semiHidden/>
    <w:rsid w:val="00A9345C"/>
    <w:rPr>
      <w:rFonts w:cs="Times New Roman"/>
      <w:vertAlign w:val="superscript"/>
    </w:rPr>
  </w:style>
  <w:style w:type="character" w:customStyle="1" w:styleId="af9">
    <w:name w:val="Абзац списка Знак"/>
    <w:aliases w:val="ПАРАГРАФ Знак"/>
    <w:link w:val="af8"/>
    <w:uiPriority w:val="34"/>
    <w:locked/>
    <w:rsid w:val="00C652C5"/>
    <w:rPr>
      <w:rFonts w:ascii="Times New Roman" w:hAnsi="Times New Roman"/>
      <w:sz w:val="24"/>
      <w:szCs w:val="24"/>
    </w:rPr>
  </w:style>
  <w:style w:type="paragraph" w:customStyle="1" w:styleId="afff8">
    <w:name w:val="Знак Знак Знак Знак"/>
    <w:basedOn w:val="a"/>
    <w:rsid w:val="00381E84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c">
    <w:name w:val="Знак Знак2"/>
    <w:semiHidden/>
    <w:rsid w:val="005200E9"/>
    <w:rPr>
      <w:szCs w:val="24"/>
      <w:lang w:val="ru-RU" w:eastAsia="ru-RU" w:bidi="ar-SA"/>
    </w:rPr>
  </w:style>
  <w:style w:type="paragraph" w:customStyle="1" w:styleId="2d">
    <w:name w:val="Заголовок №2"/>
    <w:basedOn w:val="a"/>
    <w:rsid w:val="005200E9"/>
    <w:pPr>
      <w:shd w:val="clear" w:color="auto" w:fill="FFFFFF"/>
      <w:suppressAutoHyphens/>
      <w:spacing w:before="720" w:after="240" w:line="283" w:lineRule="exact"/>
      <w:jc w:val="both"/>
    </w:pPr>
    <w:rPr>
      <w:rFonts w:ascii="Times New Roman" w:hAnsi="Times New Roman"/>
      <w:spacing w:val="6"/>
      <w:sz w:val="21"/>
      <w:szCs w:val="21"/>
      <w:lang w:eastAsia="ar-SA"/>
    </w:rPr>
  </w:style>
  <w:style w:type="paragraph" w:customStyle="1" w:styleId="afff9">
    <w:name w:val="Нормальный"/>
    <w:rsid w:val="002A5912"/>
    <w:pPr>
      <w:widowControl w:val="0"/>
    </w:pPr>
    <w:rPr>
      <w:rFonts w:ascii="Times New Roman" w:eastAsiaTheme="minorEastAsia" w:hAnsi="Times New Roman"/>
      <w:color w:val="000000"/>
      <w:sz w:val="28"/>
      <w:szCs w:val="28"/>
    </w:rPr>
  </w:style>
  <w:style w:type="character" w:customStyle="1" w:styleId="2e">
    <w:name w:val="Знак Знак2"/>
    <w:semiHidden/>
    <w:rsid w:val="00B56789"/>
    <w:rPr>
      <w:szCs w:val="24"/>
      <w:lang w:val="ru-RU" w:eastAsia="ru-RU" w:bidi="ar-SA"/>
    </w:rPr>
  </w:style>
  <w:style w:type="character" w:customStyle="1" w:styleId="2f">
    <w:name w:val="Знак Знак2"/>
    <w:semiHidden/>
    <w:rsid w:val="00D7072B"/>
    <w:rPr>
      <w:szCs w:val="24"/>
      <w:lang w:val="ru-RU" w:eastAsia="ru-RU" w:bidi="ar-SA"/>
    </w:rPr>
  </w:style>
  <w:style w:type="paragraph" w:customStyle="1" w:styleId="xl238">
    <w:name w:val="xl238"/>
    <w:basedOn w:val="a"/>
    <w:rsid w:val="00AF3978"/>
    <w:pP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rsid w:val="00AF3978"/>
    <w:pP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AF3978"/>
    <w:pPr>
      <w:shd w:val="pct25" w:color="000000" w:fill="auto"/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AF3978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242">
    <w:name w:val="xl242"/>
    <w:basedOn w:val="a"/>
    <w:rsid w:val="00AF39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AF3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AF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AF3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AF3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7">
    <w:name w:val="xl247"/>
    <w:basedOn w:val="a"/>
    <w:rsid w:val="00AF3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character" w:customStyle="1" w:styleId="2f0">
    <w:name w:val="Знак Знак2"/>
    <w:semiHidden/>
    <w:rsid w:val="00506BD4"/>
    <w:rPr>
      <w:szCs w:val="24"/>
      <w:lang w:val="ru-RU" w:eastAsia="ru-RU" w:bidi="ar-SA"/>
    </w:rPr>
  </w:style>
  <w:style w:type="numbering" w:customStyle="1" w:styleId="111">
    <w:name w:val="Нет списка11"/>
    <w:next w:val="a2"/>
    <w:semiHidden/>
    <w:rsid w:val="00B03FC3"/>
  </w:style>
  <w:style w:type="paragraph" w:customStyle="1" w:styleId="afffa">
    <w:basedOn w:val="a"/>
    <w:next w:val="ac"/>
    <w:rsid w:val="00E67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284A2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284A2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284A2E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284A2E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fffb">
    <w:name w:val="annotation reference"/>
    <w:basedOn w:val="a0"/>
    <w:uiPriority w:val="99"/>
    <w:semiHidden/>
    <w:unhideWhenUsed/>
    <w:rsid w:val="00284A2E"/>
    <w:rPr>
      <w:sz w:val="16"/>
      <w:szCs w:val="16"/>
    </w:rPr>
  </w:style>
  <w:style w:type="paragraph" w:styleId="afffc">
    <w:name w:val="annotation text"/>
    <w:basedOn w:val="a"/>
    <w:link w:val="afffd"/>
    <w:uiPriority w:val="99"/>
    <w:semiHidden/>
    <w:unhideWhenUsed/>
    <w:rsid w:val="00284A2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fd">
    <w:name w:val="Текст примечания Знак"/>
    <w:basedOn w:val="a0"/>
    <w:link w:val="afffc"/>
    <w:uiPriority w:val="99"/>
    <w:semiHidden/>
    <w:rsid w:val="00284A2E"/>
    <w:rPr>
      <w:rFonts w:asciiTheme="minorHAnsi" w:eastAsiaTheme="minorHAnsi" w:hAnsiTheme="minorHAnsi" w:cstheme="minorBidi"/>
      <w:lang w:eastAsia="en-US"/>
    </w:rPr>
  </w:style>
  <w:style w:type="paragraph" w:styleId="afffe">
    <w:name w:val="annotation subject"/>
    <w:basedOn w:val="afffc"/>
    <w:next w:val="afffc"/>
    <w:link w:val="affff"/>
    <w:uiPriority w:val="99"/>
    <w:semiHidden/>
    <w:unhideWhenUsed/>
    <w:rsid w:val="00284A2E"/>
    <w:rPr>
      <w:b/>
      <w:bCs/>
    </w:rPr>
  </w:style>
  <w:style w:type="character" w:customStyle="1" w:styleId="affff">
    <w:name w:val="Тема примечания Знак"/>
    <w:basedOn w:val="afffd"/>
    <w:link w:val="afffe"/>
    <w:uiPriority w:val="99"/>
    <w:semiHidden/>
    <w:rsid w:val="00284A2E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affff0">
    <w:basedOn w:val="a"/>
    <w:next w:val="ac"/>
    <w:rsid w:val="002D42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1">
    <w:name w:val="Знак Знак2"/>
    <w:semiHidden/>
    <w:rsid w:val="00FD6A21"/>
    <w:rPr>
      <w:szCs w:val="24"/>
      <w:lang w:val="ru-RU" w:eastAsia="ru-RU" w:bidi="ar-SA"/>
    </w:rPr>
  </w:style>
  <w:style w:type="character" w:customStyle="1" w:styleId="2f2">
    <w:name w:val="Знак Знак2"/>
    <w:semiHidden/>
    <w:rsid w:val="00454644"/>
    <w:rPr>
      <w:szCs w:val="24"/>
      <w:lang w:val="ru-RU" w:eastAsia="ru-RU" w:bidi="ar-SA"/>
    </w:rPr>
  </w:style>
  <w:style w:type="paragraph" w:customStyle="1" w:styleId="38">
    <w:name w:val="Знак Знак3 Знак Знак Знак Знак Знак"/>
    <w:basedOn w:val="a"/>
    <w:rsid w:val="00A30C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A30C8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2f3">
    <w:name w:val="Знак Знак2"/>
    <w:semiHidden/>
    <w:rsid w:val="003E271A"/>
    <w:rPr>
      <w:szCs w:val="24"/>
      <w:lang w:val="ru-RU" w:eastAsia="ru-RU" w:bidi="ar-SA"/>
    </w:rPr>
  </w:style>
  <w:style w:type="character" w:customStyle="1" w:styleId="2f4">
    <w:name w:val=" Знак Знак2"/>
    <w:semiHidden/>
    <w:rsid w:val="0053179C"/>
    <w:rPr>
      <w:szCs w:val="24"/>
      <w:lang w:val="ru-RU" w:eastAsia="ru-RU" w:bidi="ar-SA"/>
    </w:rPr>
  </w:style>
  <w:style w:type="paragraph" w:customStyle="1" w:styleId="msonormal0">
    <w:name w:val="msonormal"/>
    <w:basedOn w:val="a"/>
    <w:rsid w:val="005317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4164">
              <w:marLeft w:val="17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sushilovoadm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25AB3-3B38-4862-BFE6-30ABF59C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13162</Words>
  <Characters>75029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2023-07-04T10:24:00Z</cp:lastPrinted>
  <dcterms:created xsi:type="dcterms:W3CDTF">2025-02-03T08:43:00Z</dcterms:created>
  <dcterms:modified xsi:type="dcterms:W3CDTF">2025-02-03T08:43:00Z</dcterms:modified>
</cp:coreProperties>
</file>