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EFA" w:rsidRDefault="00247AC6" w:rsidP="004408BF">
      <w:pPr>
        <w:tabs>
          <w:tab w:val="left" w:pos="1395"/>
        </w:tabs>
        <w:ind w:right="282"/>
        <w:rPr>
          <w:sz w:val="72"/>
          <w:szCs w:val="72"/>
        </w:rPr>
      </w:pPr>
      <w:r>
        <w:rPr>
          <w:sz w:val="72"/>
          <w:szCs w:val="72"/>
        </w:rPr>
        <w:tab/>
      </w:r>
      <w:r w:rsidR="009948ED">
        <w:rPr>
          <w:noProof/>
          <w:sz w:val="72"/>
          <w:szCs w:val="72"/>
        </w:rPr>
        <mc:AlternateContent>
          <mc:Choice Requires="wps">
            <w:drawing>
              <wp:anchor distT="0" distB="0" distL="114300" distR="114300" simplePos="0" relativeHeight="251653632" behindDoc="0" locked="0" layoutInCell="1" allowOverlap="1" wp14:anchorId="25BE924D" wp14:editId="1AFF5D7B">
                <wp:simplePos x="0" y="0"/>
                <wp:positionH relativeFrom="column">
                  <wp:posOffset>685800</wp:posOffset>
                </wp:positionH>
                <wp:positionV relativeFrom="paragraph">
                  <wp:posOffset>-7620</wp:posOffset>
                </wp:positionV>
                <wp:extent cx="5567045" cy="929640"/>
                <wp:effectExtent l="0" t="1905" r="0" b="1905"/>
                <wp:wrapNone/>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7045" cy="929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2B4D" w:rsidRDefault="000D6EDC" w:rsidP="00A93EFA">
                            <w:pPr>
                              <w:ind w:right="603"/>
                              <w:jc w:val="center"/>
                            </w:pPr>
                            <w:r>
                              <w:rPr>
                                <w:sz w:val="1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90.75pt;height:49.5pt" fillcolor="#7f7f7f" strokecolor="#0d0d0d">
                                  <v:fill color2="#aaa"/>
                                  <v:shadow on="t" color="#4d4d4d" opacity="52429f" offset=",3pt"/>
                                  <v:textpath style="font-family:&quot;Arial Black&quot;;v-text-spacing:78650f;v-text-kern:t" trim="t" fitpath="t" string="ОФИЦИАЛЬНЫЙ ВЕСТНИК"/>
                                </v:shape>
                              </w:pi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54pt;margin-top:-.6pt;width:438.35pt;height:73.2pt;z-index:251653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" stroked="f">
                <v:textbox style="mso-fit-shape-to-text:t">
                  <w:txbxContent>
                    <w:p w:rsidR="00BD2B4D" w:rsidRDefault="00A53389" w:rsidP="00A93EFA">
                      <w:pPr>
                        <w:ind w:right="603"/>
                        <w:jc w:val="center"/>
                      </w:pPr>
                      <w:r>
                        <w:rPr>
                          <w:sz w:val="10"/>
                        </w:rPr>
                        <w:pict>
                          <v:shape id="_x0000_i1025" type="#_x0000_t136" style="width:390.75pt;height:49.5pt" fillcolor="#7f7f7f" strokecolor="#0d0d0d">
                            <v:fill color2="#aaa"/>
                            <v:shadow on="t" color="#4d4d4d" opacity="52429f" offset=",3pt"/>
                            <v:textpath style="font-family:&quot;Arial Black&quot;;v-text-spacing:78650f;v-text-kern:t" trim="t" fitpath="t" string="ОФИЦИАЛЬНЫЙ ВЕСТНИК"/>
                          </v:shape>
                        </w:pict>
                      </w:r>
                    </w:p>
                  </w:txbxContent>
                </v:textbox>
              </v:shape>
            </w:pict>
          </mc:Fallback>
        </mc:AlternateContent>
      </w:r>
      <w:r w:rsidR="009948ED">
        <w:rPr>
          <w:noProof/>
          <w:sz w:val="72"/>
          <w:szCs w:val="72"/>
        </w:rPr>
        <w:drawing>
          <wp:anchor distT="0" distB="0" distL="114935" distR="114935" simplePos="0" relativeHeight="251659776" behindDoc="0" locked="0" layoutInCell="1" allowOverlap="1" wp14:anchorId="51B1F26D" wp14:editId="32AE2906">
            <wp:simplePos x="0" y="0"/>
            <wp:positionH relativeFrom="column">
              <wp:posOffset>76200</wp:posOffset>
            </wp:positionH>
            <wp:positionV relativeFrom="paragraph">
              <wp:posOffset>114300</wp:posOffset>
            </wp:positionV>
            <wp:extent cx="484505" cy="506730"/>
            <wp:effectExtent l="0" t="0" r="0" b="0"/>
            <wp:wrapNone/>
            <wp:docPr id="20"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484505" cy="506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A93EFA" w:rsidRDefault="009948ED" w:rsidP="00A93EFA">
      <w:pPr>
        <w:ind w:left="360"/>
        <w:rPr>
          <w:rFonts w:ascii="Franklin Gothic Medium Cond" w:hAnsi="Franklin Gothic Medium Cond"/>
          <w:sz w:val="84"/>
          <w:szCs w:val="16"/>
        </w:rPr>
      </w:pPr>
      <w:r>
        <w:rPr>
          <w:rFonts w:ascii="Franklin Gothic Medium Cond" w:hAnsi="Franklin Gothic Medium Cond"/>
          <w:noProof/>
          <w:sz w:val="84"/>
          <w:szCs w:val="16"/>
        </w:rPr>
        <mc:AlternateContent>
          <mc:Choice Requires="wps">
            <w:drawing>
              <wp:anchor distT="0" distB="0" distL="114300" distR="114300" simplePos="0" relativeHeight="251655680" behindDoc="0" locked="0" layoutInCell="1" allowOverlap="1" wp14:anchorId="5E689475" wp14:editId="6D143F11">
                <wp:simplePos x="0" y="0"/>
                <wp:positionH relativeFrom="column">
                  <wp:posOffset>0</wp:posOffset>
                </wp:positionH>
                <wp:positionV relativeFrom="paragraph">
                  <wp:posOffset>558165</wp:posOffset>
                </wp:positionV>
                <wp:extent cx="5739130" cy="228600"/>
                <wp:effectExtent l="0" t="0" r="4445" b="381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9130" cy="22860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2B4D" w:rsidRPr="00351315" w:rsidRDefault="00BD2B4D" w:rsidP="00A93EFA">
                            <w:pPr>
                              <w:ind w:right="786"/>
                              <w:jc w:val="center"/>
                              <w:rPr>
                                <w:sz w:val="18"/>
                              </w:rPr>
                            </w:pPr>
                            <w:r w:rsidRPr="00351315">
                              <w:rPr>
                                <w:sz w:val="18"/>
                              </w:rPr>
                              <w:t xml:space="preserve">Официальное издание (бюллетень) Администрации Сушиловского </w:t>
                            </w:r>
                            <w:r>
                              <w:rPr>
                                <w:sz w:val="18"/>
                              </w:rPr>
                              <w:t xml:space="preserve"> </w:t>
                            </w:r>
                            <w:r w:rsidRPr="00351315">
                              <w:rPr>
                                <w:sz w:val="18"/>
                              </w:rPr>
                              <w:t>сельского  поселения</w:t>
                            </w:r>
                            <w:r w:rsidRPr="00351315">
                              <w:rPr>
                                <w:sz w:val="18"/>
                                <w:u w:val="single"/>
                              </w:rPr>
                              <w:t xml:space="preserve"> </w:t>
                            </w:r>
                          </w:p>
                          <w:p w:rsidR="00BD2B4D" w:rsidRDefault="00BD2B4D" w:rsidP="00A93E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0;margin-top:43.95pt;width:451.9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" fillcolor="#d8d8d8" stroked="f">
                <v:textbox>
                  <w:txbxContent>
                    <w:p w:rsidR="00BD2B4D" w:rsidRPr="00351315" w:rsidRDefault="00BD2B4D" w:rsidP="00A93EFA">
                      <w:pPr>
                        <w:ind w:right="786"/>
                        <w:jc w:val="center"/>
                        <w:rPr>
                          <w:sz w:val="18"/>
                        </w:rPr>
                      </w:pPr>
                      <w:r w:rsidRPr="00351315">
                        <w:rPr>
                          <w:sz w:val="18"/>
                        </w:rPr>
                        <w:t xml:space="preserve">Официальное издание (бюллетень) Администрации Сушиловского </w:t>
                      </w:r>
                      <w:r>
                        <w:rPr>
                          <w:sz w:val="18"/>
                        </w:rPr>
                        <w:t xml:space="preserve"> </w:t>
                      </w:r>
                      <w:r w:rsidRPr="00351315">
                        <w:rPr>
                          <w:sz w:val="18"/>
                        </w:rPr>
                        <w:t>сельского  поселения</w:t>
                      </w:r>
                      <w:r w:rsidRPr="00351315">
                        <w:rPr>
                          <w:sz w:val="18"/>
                          <w:u w:val="single"/>
                        </w:rPr>
                        <w:t xml:space="preserve"> </w:t>
                      </w:r>
                    </w:p>
                    <w:p w:rsidR="00BD2B4D" w:rsidRDefault="00BD2B4D" w:rsidP="00A93EFA"/>
                  </w:txbxContent>
                </v:textbox>
              </v:shape>
            </w:pict>
          </mc:Fallback>
        </mc:AlternateContent>
      </w:r>
      <w:r>
        <w:rPr>
          <w:rFonts w:ascii="Franklin Gothic Medium Cond" w:hAnsi="Franklin Gothic Medium Cond"/>
          <w:noProof/>
          <w:sz w:val="84"/>
          <w:szCs w:val="16"/>
        </w:rPr>
        <mc:AlternateContent>
          <mc:Choice Requires="wps">
            <w:drawing>
              <wp:anchor distT="0" distB="0" distL="114300" distR="114300" simplePos="0" relativeHeight="251654656" behindDoc="0" locked="0" layoutInCell="1" allowOverlap="1" wp14:anchorId="3CC464F7" wp14:editId="55621FE3">
                <wp:simplePos x="0" y="0"/>
                <wp:positionH relativeFrom="column">
                  <wp:posOffset>747395</wp:posOffset>
                </wp:positionH>
                <wp:positionV relativeFrom="paragraph">
                  <wp:posOffset>158115</wp:posOffset>
                </wp:positionV>
                <wp:extent cx="5088890" cy="605790"/>
                <wp:effectExtent l="4445" t="0" r="254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8890" cy="605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2B4D" w:rsidRDefault="000D6EDC" w:rsidP="00A93EFA">
                            <w:pPr>
                              <w:jc w:val="center"/>
                            </w:pPr>
                            <w:r>
                              <w:pict>
                                <v:shape id="_x0000_i1026" type="#_x0000_t136" style="width:383.25pt;height:24pt" strokecolor="#0d0d0d">
                                  <v:fill color2="#aaa" type="gradient"/>
                                  <v:shadow on="t" color="#4d4d4d" opacity="52429f" offset=",3pt"/>
                                  <v:textpath style="font-family:&quot;Arial Black&quot;;v-text-spacing:78650f;v-text-kern:t" trim="t" fitpath="t" string="СУШИЛОВСКОГО СЕЛЬСКОГО ПОСЕЛЕНИЯ"/>
                                </v:shape>
                              </w:pi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left:0;text-align:left;margin-left:58.85pt;margin-top:12.45pt;width:400.7pt;height:47.7pt;z-index:251654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" stroked="f">
                <v:textbox style="mso-fit-shape-to-text:t">
                  <w:txbxContent>
                    <w:p w:rsidR="00BD2B4D" w:rsidRDefault="00A53389" w:rsidP="00A93EFA">
                      <w:pPr>
                        <w:jc w:val="center"/>
                      </w:pPr>
                      <w:r>
                        <w:pict>
                          <v:shape id="_x0000_i1026" type="#_x0000_t136" style="width:383.25pt;height:24pt" strokecolor="#0d0d0d">
                            <v:fill color2="#aaa" type="gradient"/>
                            <v:shadow on="t" color="#4d4d4d" opacity="52429f" offset=",3pt"/>
                            <v:textpath style="font-family:&quot;Arial Black&quot;;v-text-spacing:78650f;v-text-kern:t" trim="t" fitpath="t" string="СУШИЛОВСКОГО СЕЛЬСКОГО ПОСЕЛЕНИЯ"/>
                          </v:shape>
                        </w:pict>
                      </w:r>
                    </w:p>
                  </w:txbxContent>
                </v:textbox>
              </v:shape>
            </w:pict>
          </mc:Fallback>
        </mc:AlternateContent>
      </w:r>
      <w:r>
        <w:rPr>
          <w:rFonts w:ascii="Franklin Gothic Medium Cond" w:hAnsi="Franklin Gothic Medium Cond"/>
          <w:noProof/>
          <w:sz w:val="84"/>
          <w:szCs w:val="16"/>
        </w:rPr>
        <mc:AlternateContent>
          <mc:Choice Requires="wps">
            <w:drawing>
              <wp:anchor distT="0" distB="0" distL="114300" distR="114300" simplePos="0" relativeHeight="251657728" behindDoc="0" locked="0" layoutInCell="1" allowOverlap="1" wp14:anchorId="306E1E3C" wp14:editId="0B8AA450">
                <wp:simplePos x="0" y="0"/>
                <wp:positionH relativeFrom="column">
                  <wp:posOffset>0</wp:posOffset>
                </wp:positionH>
                <wp:positionV relativeFrom="paragraph">
                  <wp:posOffset>62865</wp:posOffset>
                </wp:positionV>
                <wp:extent cx="685800" cy="427990"/>
                <wp:effectExtent l="0" t="0" r="0" b="4445"/>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27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2B4D" w:rsidRDefault="00BD2B4D" w:rsidP="00A93EFA">
                            <w:r>
                              <w:rPr>
                                <w:sz w:val="20"/>
                                <w:szCs w:val="20"/>
                              </w:rPr>
                              <w:t>Выходит с 2015</w:t>
                            </w:r>
                            <w:r>
                              <w:t xml:space="preserve"> 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left:0;text-align:left;margin-left:0;margin-top:4.95pt;width:54pt;height:3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" stroked="f">
                <v:textbox>
                  <w:txbxContent>
                    <w:p w:rsidR="00BD2B4D" w:rsidRDefault="00BD2B4D" w:rsidP="00A93EFA">
                      <w:r>
                        <w:rPr>
                          <w:sz w:val="20"/>
                          <w:szCs w:val="20"/>
                        </w:rPr>
                        <w:t>Выходит с 2015</w:t>
                      </w:r>
                      <w:r>
                        <w:t xml:space="preserve"> года</w:t>
                      </w:r>
                    </w:p>
                  </w:txbxContent>
                </v:textbox>
              </v:shape>
            </w:pict>
          </mc:Fallback>
        </mc:AlternateContent>
      </w:r>
    </w:p>
    <w:p w:rsidR="00A93EFA" w:rsidRPr="005102D8" w:rsidRDefault="009948ED" w:rsidP="005102D8">
      <w:pPr>
        <w:tabs>
          <w:tab w:val="left" w:pos="8340"/>
        </w:tabs>
        <w:spacing w:after="0" w:line="240" w:lineRule="auto"/>
        <w:ind w:left="360"/>
        <w:rPr>
          <w:rFonts w:ascii="Times New Roman" w:hAnsi="Times New Roman"/>
          <w:sz w:val="84"/>
          <w:szCs w:val="16"/>
        </w:rPr>
      </w:pPr>
      <w:r>
        <w:rPr>
          <w:rFonts w:ascii="Franklin Gothic Medium Cond" w:hAnsi="Franklin Gothic Medium Cond"/>
          <w:noProof/>
          <w:sz w:val="84"/>
          <w:szCs w:val="16"/>
        </w:rPr>
        <mc:AlternateContent>
          <mc:Choice Requires="wps">
            <w:drawing>
              <wp:anchor distT="0" distB="0" distL="114300" distR="114300" simplePos="0" relativeHeight="251658752" behindDoc="0" locked="0" layoutInCell="1" allowOverlap="1" wp14:anchorId="09DBD5B8" wp14:editId="51A2A213">
                <wp:simplePos x="0" y="0"/>
                <wp:positionH relativeFrom="column">
                  <wp:posOffset>3401060</wp:posOffset>
                </wp:positionH>
                <wp:positionV relativeFrom="paragraph">
                  <wp:posOffset>5080</wp:posOffset>
                </wp:positionV>
                <wp:extent cx="2338070" cy="845185"/>
                <wp:effectExtent l="10160" t="14605" r="13970" b="1651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8070" cy="845185"/>
                        </a:xfrm>
                        <a:prstGeom prst="rect">
                          <a:avLst/>
                        </a:prstGeom>
                        <a:solidFill>
                          <a:srgbClr val="FFFFFF"/>
                        </a:solidFill>
                        <a:ln w="19050">
                          <a:solidFill>
                            <a:srgbClr val="000000"/>
                          </a:solidFill>
                          <a:miter lim="800000"/>
                          <a:headEnd/>
                          <a:tailEnd/>
                        </a:ln>
                      </wps:spPr>
                      <wps:txbx>
                        <w:txbxContent>
                          <w:p w:rsidR="00BD2B4D" w:rsidRPr="006B47E2" w:rsidRDefault="003B7D9C" w:rsidP="00A93EFA">
                            <w:pPr>
                              <w:jc w:val="center"/>
                              <w:rPr>
                                <w:b/>
                                <w:sz w:val="18"/>
                              </w:rPr>
                            </w:pPr>
                            <w:r>
                              <w:rPr>
                                <w:b/>
                                <w:sz w:val="18"/>
                              </w:rPr>
                              <w:t xml:space="preserve">№ </w:t>
                            </w:r>
                            <w:r w:rsidR="00BB74F4">
                              <w:rPr>
                                <w:b/>
                                <w:sz w:val="18"/>
                              </w:rPr>
                              <w:t>21 (277</w:t>
                            </w:r>
                            <w:r w:rsidR="00BD2B4D">
                              <w:rPr>
                                <w:b/>
                                <w:sz w:val="18"/>
                              </w:rPr>
                              <w:t>)</w:t>
                            </w:r>
                          </w:p>
                          <w:p w:rsidR="00BD2B4D" w:rsidRPr="006B47E2" w:rsidRDefault="003B7D9C" w:rsidP="00A93EFA">
                            <w:pPr>
                              <w:ind w:right="583"/>
                              <w:jc w:val="center"/>
                              <w:rPr>
                                <w:sz w:val="18"/>
                              </w:rPr>
                            </w:pPr>
                            <w:r>
                              <w:rPr>
                                <w:b/>
                                <w:sz w:val="18"/>
                              </w:rPr>
                              <w:t xml:space="preserve">            </w:t>
                            </w:r>
                            <w:r w:rsidR="00BB74F4">
                              <w:rPr>
                                <w:b/>
                                <w:sz w:val="18"/>
                              </w:rPr>
                              <w:t>25</w:t>
                            </w:r>
                            <w:r w:rsidR="0046490D">
                              <w:rPr>
                                <w:b/>
                                <w:sz w:val="18"/>
                              </w:rPr>
                              <w:t xml:space="preserve"> </w:t>
                            </w:r>
                            <w:r w:rsidR="00BB74F4">
                              <w:rPr>
                                <w:b/>
                                <w:sz w:val="18"/>
                              </w:rPr>
                              <w:t>декабря</w:t>
                            </w:r>
                            <w:r w:rsidR="0046490D">
                              <w:rPr>
                                <w:b/>
                                <w:sz w:val="18"/>
                              </w:rPr>
                              <w:t xml:space="preserve"> </w:t>
                            </w:r>
                            <w:r w:rsidR="00BD2B4D">
                              <w:rPr>
                                <w:b/>
                                <w:sz w:val="18"/>
                              </w:rPr>
                              <w:t>2024 г</w:t>
                            </w:r>
                            <w:r w:rsidR="00BD2B4D" w:rsidRPr="006B47E2">
                              <w:rPr>
                                <w:b/>
                                <w:sz w:val="18"/>
                              </w:rPr>
                              <w:t>.</w:t>
                            </w:r>
                          </w:p>
                          <w:p w:rsidR="00BD2B4D" w:rsidRDefault="00BD2B4D" w:rsidP="00A93EF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30" type="#_x0000_t202" style="position:absolute;left:0;text-align:left;margin-left:267.8pt;margin-top:.4pt;width:184.1pt;height:66.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" strokeweight="1.5pt">
                <v:textbox>
                  <w:txbxContent>
                    <w:p w:rsidR="00BD2B4D" w:rsidRPr="006B47E2" w:rsidRDefault="003B7D9C" w:rsidP="00A93EFA">
                      <w:pPr>
                        <w:jc w:val="center"/>
                        <w:rPr>
                          <w:b/>
                          <w:sz w:val="18"/>
                        </w:rPr>
                      </w:pPr>
                      <w:r>
                        <w:rPr>
                          <w:b/>
                          <w:sz w:val="18"/>
                        </w:rPr>
                        <w:t xml:space="preserve">№ </w:t>
                      </w:r>
                      <w:r w:rsidR="00BB74F4">
                        <w:rPr>
                          <w:b/>
                          <w:sz w:val="18"/>
                        </w:rPr>
                        <w:t>21 (277</w:t>
                      </w:r>
                      <w:r w:rsidR="00BD2B4D">
                        <w:rPr>
                          <w:b/>
                          <w:sz w:val="18"/>
                        </w:rPr>
                        <w:t>)</w:t>
                      </w:r>
                    </w:p>
                    <w:p w:rsidR="00BD2B4D" w:rsidRPr="006B47E2" w:rsidRDefault="003B7D9C" w:rsidP="00A93EFA">
                      <w:pPr>
                        <w:ind w:right="583"/>
                        <w:jc w:val="center"/>
                        <w:rPr>
                          <w:sz w:val="18"/>
                        </w:rPr>
                      </w:pPr>
                      <w:r>
                        <w:rPr>
                          <w:b/>
                          <w:sz w:val="18"/>
                        </w:rPr>
                        <w:t xml:space="preserve">            </w:t>
                      </w:r>
                      <w:r w:rsidR="00BB74F4">
                        <w:rPr>
                          <w:b/>
                          <w:sz w:val="18"/>
                        </w:rPr>
                        <w:t>25</w:t>
                      </w:r>
                      <w:r w:rsidR="0046490D">
                        <w:rPr>
                          <w:b/>
                          <w:sz w:val="18"/>
                        </w:rPr>
                        <w:t xml:space="preserve"> </w:t>
                      </w:r>
                      <w:r w:rsidR="00BB74F4">
                        <w:rPr>
                          <w:b/>
                          <w:sz w:val="18"/>
                        </w:rPr>
                        <w:t>декабря</w:t>
                      </w:r>
                      <w:r w:rsidR="0046490D">
                        <w:rPr>
                          <w:b/>
                          <w:sz w:val="18"/>
                        </w:rPr>
                        <w:t xml:space="preserve"> </w:t>
                      </w:r>
                      <w:r w:rsidR="00BD2B4D">
                        <w:rPr>
                          <w:b/>
                          <w:sz w:val="18"/>
                        </w:rPr>
                        <w:t>2024 г</w:t>
                      </w:r>
                      <w:r w:rsidR="00BD2B4D" w:rsidRPr="006B47E2">
                        <w:rPr>
                          <w:b/>
                          <w:sz w:val="18"/>
                        </w:rPr>
                        <w:t>.</w:t>
                      </w:r>
                    </w:p>
                    <w:p w:rsidR="00BD2B4D" w:rsidRDefault="00BD2B4D" w:rsidP="00A93EFA">
                      <w:pPr>
                        <w:jc w:val="center"/>
                      </w:pPr>
                    </w:p>
                  </w:txbxContent>
                </v:textbox>
              </v:shape>
            </w:pict>
          </mc:Fallback>
        </mc:AlternateContent>
      </w:r>
      <w:r>
        <w:rPr>
          <w:rFonts w:ascii="Franklin Gothic Medium Cond" w:hAnsi="Franklin Gothic Medium Cond"/>
          <w:noProof/>
          <w:sz w:val="84"/>
          <w:szCs w:val="16"/>
        </w:rPr>
        <mc:AlternateContent>
          <mc:Choice Requires="wps">
            <w:drawing>
              <wp:anchor distT="0" distB="0" distL="114300" distR="114300" simplePos="0" relativeHeight="251656704" behindDoc="0" locked="0" layoutInCell="1" allowOverlap="1" wp14:anchorId="67308F83" wp14:editId="4CFE81E9">
                <wp:simplePos x="0" y="0"/>
                <wp:positionH relativeFrom="column">
                  <wp:posOffset>0</wp:posOffset>
                </wp:positionH>
                <wp:positionV relativeFrom="paragraph">
                  <wp:posOffset>5080</wp:posOffset>
                </wp:positionV>
                <wp:extent cx="3401060" cy="845185"/>
                <wp:effectExtent l="9525" t="14605" r="18415" b="1651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1060" cy="845185"/>
                        </a:xfrm>
                        <a:prstGeom prst="rect">
                          <a:avLst/>
                        </a:prstGeom>
                        <a:solidFill>
                          <a:srgbClr val="FFFFFF"/>
                        </a:solidFill>
                        <a:ln w="19050">
                          <a:solidFill>
                            <a:srgbClr val="000000"/>
                          </a:solidFill>
                          <a:miter lim="800000"/>
                          <a:headEnd/>
                          <a:tailEnd/>
                        </a:ln>
                      </wps:spPr>
                      <wps:txbx>
                        <w:txbxContent>
                          <w:p w:rsidR="00BD2B4D" w:rsidRPr="006B47E2" w:rsidRDefault="00BD2B4D" w:rsidP="00A93EFA">
                            <w:pPr>
                              <w:jc w:val="center"/>
                              <w:rPr>
                                <w:rFonts w:ascii="Arial Black" w:hAnsi="Arial Black"/>
                                <w:color w:val="404040"/>
                                <w:sz w:val="18"/>
                              </w:rPr>
                            </w:pPr>
                            <w:r w:rsidRPr="006B47E2">
                              <w:rPr>
                                <w:rFonts w:ascii="Arial Black" w:hAnsi="Arial Black"/>
                                <w:color w:val="404040"/>
                                <w:sz w:val="18"/>
                              </w:rPr>
                              <w:t>Учредитель газеты:</w:t>
                            </w:r>
                          </w:p>
                          <w:p w:rsidR="00BD2B4D" w:rsidRPr="00C537AA" w:rsidRDefault="00BD2B4D" w:rsidP="00A93EFA">
                            <w:pPr>
                              <w:jc w:val="center"/>
                              <w:rPr>
                                <w:rFonts w:ascii="Arial Black" w:hAnsi="Arial Black"/>
                                <w:color w:val="404040"/>
                              </w:rPr>
                            </w:pPr>
                            <w:r w:rsidRPr="006B47E2">
                              <w:rPr>
                                <w:rFonts w:ascii="Arial Black" w:hAnsi="Arial Black"/>
                                <w:color w:val="404040"/>
                                <w:sz w:val="18"/>
                              </w:rPr>
                              <w:t>Совет депутатов Сушиловского сельского</w:t>
                            </w:r>
                            <w:r w:rsidRPr="00C537AA">
                              <w:rPr>
                                <w:color w:val="404040"/>
                              </w:rPr>
                              <w:t xml:space="preserve"> </w:t>
                            </w:r>
                            <w:r w:rsidRPr="006B47E2">
                              <w:rPr>
                                <w:rFonts w:ascii="Arial Black" w:hAnsi="Arial Black"/>
                                <w:color w:val="404040"/>
                                <w:sz w:val="18"/>
                              </w:rPr>
                              <w:t>поселения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1" type="#_x0000_t202" style="position:absolute;left:0;text-align:left;margin-left:0;margin-top:.4pt;width:267.8pt;height:66.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" strokeweight="1.5pt">
                <v:textbox>
                  <w:txbxContent>
                    <w:p w:rsidR="00BD2B4D" w:rsidRPr="006B47E2" w:rsidRDefault="00BD2B4D" w:rsidP="00A93EFA">
                      <w:pPr>
                        <w:jc w:val="center"/>
                        <w:rPr>
                          <w:rFonts w:ascii="Arial Black" w:hAnsi="Arial Black"/>
                          <w:color w:val="404040"/>
                          <w:sz w:val="18"/>
                        </w:rPr>
                      </w:pPr>
                      <w:r w:rsidRPr="006B47E2">
                        <w:rPr>
                          <w:rFonts w:ascii="Arial Black" w:hAnsi="Arial Black"/>
                          <w:color w:val="404040"/>
                          <w:sz w:val="18"/>
                        </w:rPr>
                        <w:t>Учредитель газеты:</w:t>
                      </w:r>
                    </w:p>
                    <w:p w:rsidR="00BD2B4D" w:rsidRPr="00C537AA" w:rsidRDefault="00BD2B4D" w:rsidP="00A93EFA">
                      <w:pPr>
                        <w:jc w:val="center"/>
                        <w:rPr>
                          <w:rFonts w:ascii="Arial Black" w:hAnsi="Arial Black"/>
                          <w:color w:val="404040"/>
                        </w:rPr>
                      </w:pPr>
                      <w:r w:rsidRPr="006B47E2">
                        <w:rPr>
                          <w:rFonts w:ascii="Arial Black" w:hAnsi="Arial Black"/>
                          <w:color w:val="404040"/>
                          <w:sz w:val="18"/>
                        </w:rPr>
                        <w:t>Совет депутатов Сушиловского сельского</w:t>
                      </w:r>
                      <w:r w:rsidRPr="00C537AA">
                        <w:rPr>
                          <w:color w:val="404040"/>
                        </w:rPr>
                        <w:t xml:space="preserve"> </w:t>
                      </w:r>
                      <w:r w:rsidRPr="006B47E2">
                        <w:rPr>
                          <w:rFonts w:ascii="Arial Black" w:hAnsi="Arial Black"/>
                          <w:color w:val="404040"/>
                          <w:sz w:val="18"/>
                        </w:rPr>
                        <w:t>поселения</w:t>
                      </w:r>
                    </w:p>
                  </w:txbxContent>
                </v:textbox>
              </v:shape>
            </w:pict>
          </mc:Fallback>
        </mc:AlternateContent>
      </w:r>
      <w:r w:rsidR="00A93EFA" w:rsidRPr="005102D8">
        <w:rPr>
          <w:rFonts w:ascii="Times New Roman" w:hAnsi="Times New Roman"/>
          <w:sz w:val="84"/>
          <w:szCs w:val="16"/>
        </w:rPr>
        <w:tab/>
      </w:r>
    </w:p>
    <w:p w:rsidR="00911D94" w:rsidRPr="005102D8" w:rsidRDefault="00911D94" w:rsidP="005102D8">
      <w:pPr>
        <w:spacing w:after="0" w:line="240" w:lineRule="auto"/>
        <w:rPr>
          <w:rFonts w:ascii="Times New Roman" w:hAnsi="Times New Roman"/>
          <w:b/>
          <w:color w:val="0000FF"/>
          <w:sz w:val="14"/>
          <w:szCs w:val="16"/>
        </w:rPr>
      </w:pPr>
    </w:p>
    <w:p w:rsidR="006C29FA" w:rsidRPr="00BB74F4" w:rsidRDefault="006C29FA" w:rsidP="005102D8">
      <w:pPr>
        <w:autoSpaceDN w:val="0"/>
        <w:adjustRightInd w:val="0"/>
        <w:spacing w:after="0" w:line="240" w:lineRule="auto"/>
        <w:ind w:firstLine="540"/>
        <w:jc w:val="both"/>
        <w:rPr>
          <w:rFonts w:ascii="Times New Roman" w:hAnsi="Times New Roman"/>
          <w:sz w:val="32"/>
          <w:szCs w:val="32"/>
        </w:rPr>
      </w:pPr>
    </w:p>
    <w:p w:rsidR="00034B32" w:rsidRPr="00BB74F4" w:rsidRDefault="00034B32" w:rsidP="005D1634">
      <w:pPr>
        <w:spacing w:after="0" w:line="240" w:lineRule="auto"/>
        <w:jc w:val="center"/>
        <w:rPr>
          <w:rFonts w:ascii="Times New Roman" w:hAnsi="Times New Roman"/>
          <w:sz w:val="32"/>
          <w:szCs w:val="32"/>
          <w:u w:val="single"/>
        </w:rPr>
      </w:pPr>
    </w:p>
    <w:p w:rsidR="00034B32" w:rsidRPr="00BB74F4" w:rsidRDefault="00BB74F4" w:rsidP="005D1634">
      <w:pPr>
        <w:spacing w:after="0" w:line="240" w:lineRule="auto"/>
        <w:rPr>
          <w:rFonts w:ascii="Times New Roman" w:hAnsi="Times New Roman"/>
          <w:b/>
          <w:bCs/>
          <w:sz w:val="32"/>
          <w:szCs w:val="32"/>
          <w:u w:val="single"/>
        </w:rPr>
      </w:pPr>
      <w:r w:rsidRPr="00BB74F4">
        <w:rPr>
          <w:rFonts w:ascii="Times New Roman" w:hAnsi="Times New Roman"/>
          <w:b/>
          <w:bCs/>
          <w:sz w:val="32"/>
          <w:szCs w:val="32"/>
          <w:u w:val="single"/>
        </w:rPr>
        <w:t>БОРОВИЧСКАЯ МЕЖРАЙОННАЯ ПРОКУРАТУРА ИНФОРМИРУЕТ:</w:t>
      </w:r>
    </w:p>
    <w:p w:rsidR="00BB74F4" w:rsidRDefault="00BB74F4" w:rsidP="00BB74F4">
      <w:pPr>
        <w:shd w:val="clear" w:color="auto" w:fill="FFFFFF"/>
        <w:spacing w:after="0" w:line="240" w:lineRule="auto"/>
        <w:ind w:firstLine="709"/>
        <w:jc w:val="center"/>
        <w:rPr>
          <w:rFonts w:ascii="Times New Roman" w:hAnsi="Times New Roman"/>
          <w:b/>
          <w:bCs/>
          <w:sz w:val="24"/>
          <w:szCs w:val="24"/>
        </w:rPr>
      </w:pPr>
      <w:bookmarkStart w:id="0" w:name="_Hlk183516801"/>
    </w:p>
    <w:p w:rsidR="00BB74F4" w:rsidRDefault="00BB74F4" w:rsidP="00BB74F4">
      <w:pPr>
        <w:shd w:val="clear" w:color="auto" w:fill="FFFFFF"/>
        <w:spacing w:after="0" w:line="240" w:lineRule="auto"/>
        <w:ind w:firstLine="709"/>
        <w:jc w:val="center"/>
        <w:rPr>
          <w:rFonts w:ascii="Times New Roman" w:hAnsi="Times New Roman"/>
          <w:b/>
          <w:bCs/>
          <w:sz w:val="24"/>
          <w:szCs w:val="24"/>
        </w:rPr>
      </w:pPr>
    </w:p>
    <w:p w:rsidR="00BB74F4" w:rsidRPr="00BB74F4" w:rsidRDefault="00BB74F4" w:rsidP="00BB74F4">
      <w:pPr>
        <w:shd w:val="clear" w:color="auto" w:fill="FFFFFF"/>
        <w:spacing w:after="0" w:line="240" w:lineRule="auto"/>
        <w:ind w:firstLine="709"/>
        <w:jc w:val="center"/>
        <w:rPr>
          <w:rFonts w:ascii="Times New Roman" w:hAnsi="Times New Roman"/>
          <w:b/>
          <w:bCs/>
          <w:sz w:val="24"/>
          <w:szCs w:val="24"/>
        </w:rPr>
      </w:pPr>
      <w:r w:rsidRPr="00BB74F4">
        <w:rPr>
          <w:rFonts w:ascii="Times New Roman" w:hAnsi="Times New Roman"/>
          <w:b/>
          <w:bCs/>
          <w:sz w:val="24"/>
          <w:szCs w:val="24"/>
        </w:rPr>
        <w:t xml:space="preserve">В </w:t>
      </w:r>
      <w:proofErr w:type="spellStart"/>
      <w:r w:rsidRPr="00BB74F4">
        <w:rPr>
          <w:rFonts w:ascii="Times New Roman" w:hAnsi="Times New Roman"/>
          <w:b/>
          <w:bCs/>
          <w:sz w:val="24"/>
          <w:szCs w:val="24"/>
        </w:rPr>
        <w:t>Боровичском</w:t>
      </w:r>
      <w:proofErr w:type="spellEnd"/>
      <w:r w:rsidRPr="00BB74F4">
        <w:rPr>
          <w:rFonts w:ascii="Times New Roman" w:hAnsi="Times New Roman"/>
          <w:b/>
          <w:bCs/>
          <w:sz w:val="24"/>
          <w:szCs w:val="24"/>
        </w:rPr>
        <w:t xml:space="preserve"> районе по иску межрайонной прокуратуры ребенок-инвалид обеспечен лекарственными препаратами</w:t>
      </w:r>
    </w:p>
    <w:p w:rsidR="00BB74F4" w:rsidRPr="00BB74F4" w:rsidRDefault="00BB74F4" w:rsidP="00BB74F4">
      <w:pPr>
        <w:shd w:val="clear" w:color="auto" w:fill="FFFFFF"/>
        <w:spacing w:after="0" w:line="240" w:lineRule="auto"/>
        <w:ind w:firstLine="709"/>
        <w:jc w:val="both"/>
        <w:rPr>
          <w:rFonts w:ascii="Times New Roman" w:hAnsi="Times New Roman"/>
          <w:sz w:val="24"/>
          <w:szCs w:val="24"/>
        </w:rPr>
      </w:pPr>
      <w:r w:rsidRPr="00BB74F4">
        <w:rPr>
          <w:rFonts w:ascii="Times New Roman" w:hAnsi="Times New Roman"/>
          <w:sz w:val="24"/>
          <w:szCs w:val="24"/>
        </w:rPr>
        <w:t xml:space="preserve">Боровичская межрайонная прокуратура провела проверку соблюдения законодательства в области лекарственного </w:t>
      </w:r>
      <w:bookmarkStart w:id="1" w:name="_Hlk146105516"/>
      <w:r w:rsidRPr="00BB74F4">
        <w:rPr>
          <w:rFonts w:ascii="Times New Roman" w:hAnsi="Times New Roman"/>
          <w:sz w:val="24"/>
          <w:szCs w:val="24"/>
        </w:rPr>
        <w:t>обеспечения</w:t>
      </w:r>
      <w:bookmarkEnd w:id="1"/>
      <w:r w:rsidRPr="00BB74F4">
        <w:rPr>
          <w:rFonts w:ascii="Times New Roman" w:hAnsi="Times New Roman"/>
          <w:sz w:val="24"/>
          <w:szCs w:val="24"/>
        </w:rPr>
        <w:t xml:space="preserve"> по обращению местной жительницы, действовавшей в интересах своего несовершеннолетнего ребенка.</w:t>
      </w:r>
    </w:p>
    <w:p w:rsidR="00BB74F4" w:rsidRPr="00BB74F4" w:rsidRDefault="00BB74F4" w:rsidP="00BB74F4">
      <w:pPr>
        <w:shd w:val="clear" w:color="auto" w:fill="FFFFFF"/>
        <w:spacing w:after="0" w:line="240" w:lineRule="auto"/>
        <w:ind w:firstLine="709"/>
        <w:jc w:val="both"/>
        <w:rPr>
          <w:rFonts w:ascii="Times New Roman" w:hAnsi="Times New Roman"/>
          <w:sz w:val="24"/>
          <w:szCs w:val="24"/>
        </w:rPr>
      </w:pPr>
      <w:r w:rsidRPr="00BB74F4">
        <w:rPr>
          <w:rFonts w:ascii="Times New Roman" w:hAnsi="Times New Roman"/>
          <w:sz w:val="24"/>
          <w:szCs w:val="24"/>
        </w:rPr>
        <w:t xml:space="preserve">Установлено, что сын заявительницы, являющийся </w:t>
      </w:r>
      <w:r w:rsidRPr="00BB74F4">
        <w:rPr>
          <w:rFonts w:ascii="Times New Roman" w:hAnsi="Times New Roman"/>
          <w:bCs/>
          <w:sz w:val="24"/>
          <w:szCs w:val="24"/>
        </w:rPr>
        <w:t>ребенком-инвалидом, с июня 2024 года не обеспечивался жизненно важным лекарственным препаратом.</w:t>
      </w:r>
    </w:p>
    <w:p w:rsidR="00BB74F4" w:rsidRPr="00BB74F4" w:rsidRDefault="00BB74F4" w:rsidP="00BB74F4">
      <w:pPr>
        <w:shd w:val="clear" w:color="auto" w:fill="FFFFFF"/>
        <w:spacing w:after="0" w:line="240" w:lineRule="auto"/>
        <w:ind w:firstLine="709"/>
        <w:jc w:val="both"/>
        <w:rPr>
          <w:rFonts w:ascii="Times New Roman" w:hAnsi="Times New Roman"/>
          <w:sz w:val="24"/>
          <w:szCs w:val="24"/>
        </w:rPr>
      </w:pPr>
      <w:r w:rsidRPr="00BB74F4">
        <w:rPr>
          <w:rFonts w:ascii="Times New Roman" w:hAnsi="Times New Roman"/>
          <w:sz w:val="24"/>
          <w:szCs w:val="24"/>
        </w:rPr>
        <w:t xml:space="preserve">По данному факту прокурор направил в суд исковое заявление об </w:t>
      </w:r>
      <w:proofErr w:type="spellStart"/>
      <w:r w:rsidRPr="00BB74F4">
        <w:rPr>
          <w:rFonts w:ascii="Times New Roman" w:hAnsi="Times New Roman"/>
          <w:sz w:val="24"/>
          <w:szCs w:val="24"/>
        </w:rPr>
        <w:t>обязании</w:t>
      </w:r>
      <w:proofErr w:type="spellEnd"/>
      <w:r w:rsidRPr="00BB74F4">
        <w:rPr>
          <w:rFonts w:ascii="Times New Roman" w:hAnsi="Times New Roman"/>
          <w:sz w:val="24"/>
          <w:szCs w:val="24"/>
        </w:rPr>
        <w:t xml:space="preserve"> регионального Министерства здравоохранения обеспечить ребенка необходимым лекарством.</w:t>
      </w:r>
    </w:p>
    <w:p w:rsidR="00BB74F4" w:rsidRPr="00BB74F4" w:rsidRDefault="00BB74F4" w:rsidP="00BB74F4">
      <w:pPr>
        <w:shd w:val="clear" w:color="auto" w:fill="FFFFFF"/>
        <w:spacing w:after="0" w:line="240" w:lineRule="auto"/>
        <w:ind w:firstLine="709"/>
        <w:jc w:val="both"/>
        <w:rPr>
          <w:rFonts w:ascii="Times New Roman" w:hAnsi="Times New Roman"/>
          <w:sz w:val="24"/>
          <w:szCs w:val="24"/>
        </w:rPr>
      </w:pPr>
      <w:r w:rsidRPr="00BB74F4">
        <w:rPr>
          <w:rFonts w:ascii="Times New Roman" w:hAnsi="Times New Roman"/>
          <w:sz w:val="24"/>
          <w:szCs w:val="24"/>
        </w:rPr>
        <w:t>По решению суда требования прокурора удовлетворены, в пользу заявительницы взыскана компенсация морального вреда в размере 2 тыс. рублей.</w:t>
      </w:r>
    </w:p>
    <w:p w:rsidR="00BB74F4" w:rsidRPr="00BB74F4" w:rsidRDefault="00BB74F4" w:rsidP="00BB74F4">
      <w:pPr>
        <w:shd w:val="clear" w:color="auto" w:fill="FFFFFF"/>
        <w:spacing w:after="0" w:line="240" w:lineRule="auto"/>
        <w:jc w:val="both"/>
        <w:rPr>
          <w:rFonts w:ascii="Times New Roman" w:hAnsi="Times New Roman"/>
          <w:sz w:val="24"/>
          <w:szCs w:val="24"/>
        </w:rPr>
      </w:pPr>
    </w:p>
    <w:p w:rsidR="00BB74F4" w:rsidRPr="00BB74F4" w:rsidRDefault="00BB74F4" w:rsidP="00BB74F4">
      <w:pPr>
        <w:shd w:val="clear" w:color="auto" w:fill="FFFFFF"/>
        <w:spacing w:after="0" w:line="240" w:lineRule="auto"/>
        <w:ind w:firstLine="709"/>
        <w:jc w:val="both"/>
        <w:rPr>
          <w:rFonts w:ascii="Times New Roman" w:hAnsi="Times New Roman"/>
          <w:sz w:val="24"/>
          <w:szCs w:val="24"/>
        </w:rPr>
      </w:pPr>
    </w:p>
    <w:p w:rsidR="00BB74F4" w:rsidRPr="00BB74F4" w:rsidRDefault="00BB74F4" w:rsidP="00BB74F4">
      <w:pPr>
        <w:shd w:val="clear" w:color="auto" w:fill="FFFFFF"/>
        <w:spacing w:after="0" w:line="240" w:lineRule="auto"/>
        <w:ind w:firstLine="709"/>
        <w:jc w:val="center"/>
        <w:rPr>
          <w:rFonts w:ascii="Times New Roman" w:hAnsi="Times New Roman"/>
          <w:b/>
          <w:sz w:val="24"/>
          <w:szCs w:val="24"/>
        </w:rPr>
      </w:pPr>
      <w:r w:rsidRPr="00BB74F4">
        <w:rPr>
          <w:rFonts w:ascii="Times New Roman" w:hAnsi="Times New Roman"/>
          <w:b/>
          <w:sz w:val="24"/>
          <w:szCs w:val="24"/>
        </w:rPr>
        <w:t>Боровичской межрайонной прокуратурой выявлены нарушения по размещению информации о проведении единого государственного экзамена</w:t>
      </w:r>
    </w:p>
    <w:p w:rsidR="00BB74F4" w:rsidRPr="00BB74F4" w:rsidRDefault="00BB74F4" w:rsidP="00BB74F4">
      <w:pPr>
        <w:shd w:val="clear" w:color="auto" w:fill="FFFFFF"/>
        <w:spacing w:after="0" w:line="240" w:lineRule="auto"/>
        <w:ind w:firstLine="709"/>
        <w:jc w:val="both"/>
        <w:rPr>
          <w:rFonts w:ascii="Times New Roman" w:hAnsi="Times New Roman"/>
          <w:sz w:val="24"/>
          <w:szCs w:val="24"/>
        </w:rPr>
      </w:pPr>
      <w:r w:rsidRPr="00BB74F4">
        <w:rPr>
          <w:rFonts w:ascii="Times New Roman" w:hAnsi="Times New Roman"/>
          <w:sz w:val="24"/>
          <w:szCs w:val="24"/>
        </w:rPr>
        <w:t>Боровичской межрайонной прокуратурой проведена проверка исполнения требований законодательства в сфере образования.</w:t>
      </w:r>
    </w:p>
    <w:p w:rsidR="00BB74F4" w:rsidRPr="00BB74F4" w:rsidRDefault="00BB74F4" w:rsidP="00BB74F4">
      <w:pPr>
        <w:shd w:val="clear" w:color="auto" w:fill="FFFFFF"/>
        <w:spacing w:after="0" w:line="240" w:lineRule="auto"/>
        <w:ind w:firstLine="709"/>
        <w:jc w:val="both"/>
        <w:rPr>
          <w:rFonts w:ascii="Times New Roman" w:hAnsi="Times New Roman"/>
          <w:sz w:val="24"/>
          <w:szCs w:val="24"/>
        </w:rPr>
      </w:pPr>
      <w:proofErr w:type="gramStart"/>
      <w:r w:rsidRPr="00BB74F4">
        <w:rPr>
          <w:rFonts w:ascii="Times New Roman" w:hAnsi="Times New Roman"/>
          <w:sz w:val="24"/>
          <w:szCs w:val="24"/>
        </w:rPr>
        <w:t xml:space="preserve">В ходе проверки официальных сайтов образовательных учреждений в </w:t>
      </w:r>
      <w:proofErr w:type="spellStart"/>
      <w:r w:rsidRPr="00BB74F4">
        <w:rPr>
          <w:rFonts w:ascii="Times New Roman" w:hAnsi="Times New Roman"/>
          <w:sz w:val="24"/>
          <w:szCs w:val="24"/>
        </w:rPr>
        <w:t>Боровичском</w:t>
      </w:r>
      <w:proofErr w:type="spellEnd"/>
      <w:r w:rsidRPr="00BB74F4">
        <w:rPr>
          <w:rFonts w:ascii="Times New Roman" w:hAnsi="Times New Roman"/>
          <w:sz w:val="24"/>
          <w:szCs w:val="24"/>
        </w:rPr>
        <w:t xml:space="preserve"> районе расположенных в сети «Интернет» установлено, что на официальных сайтах 12 средне-образовательных школ не размещена в доступной для обучающихся и их родителей форме информация о конкретном месте и сроке регистрации для участия в написании итогового сочинения, о месте подачи заявлений на сдачу ЕГЭ, местах регистрации для сдачи ЕГЭ, о месте информирования</w:t>
      </w:r>
      <w:proofErr w:type="gramEnd"/>
      <w:r w:rsidRPr="00BB74F4">
        <w:rPr>
          <w:rFonts w:ascii="Times New Roman" w:hAnsi="Times New Roman"/>
          <w:sz w:val="24"/>
          <w:szCs w:val="24"/>
        </w:rPr>
        <w:t xml:space="preserve"> о результатах итоговой аттестации, а также о том, куда конкретно обучающиеся и их родители могут подать апелляцию.</w:t>
      </w:r>
    </w:p>
    <w:p w:rsidR="00BB74F4" w:rsidRPr="00BB74F4" w:rsidRDefault="00BB74F4" w:rsidP="00BB74F4">
      <w:pPr>
        <w:shd w:val="clear" w:color="auto" w:fill="FFFFFF"/>
        <w:spacing w:after="0" w:line="240" w:lineRule="auto"/>
        <w:ind w:firstLine="709"/>
        <w:jc w:val="both"/>
        <w:rPr>
          <w:rFonts w:ascii="Times New Roman" w:hAnsi="Times New Roman"/>
          <w:sz w:val="24"/>
          <w:szCs w:val="24"/>
        </w:rPr>
      </w:pPr>
      <w:r w:rsidRPr="00BB74F4">
        <w:rPr>
          <w:rFonts w:ascii="Times New Roman" w:hAnsi="Times New Roman"/>
          <w:sz w:val="24"/>
          <w:szCs w:val="24"/>
        </w:rPr>
        <w:t>По данным фактам прокуратурой внесено представление в комитет образования и молодежной политики администрации Боровичского муниципального района, которое рассмотрено и удовлетворено, виновные должностные лица привлечены к дисциплинарной ответственности.</w:t>
      </w:r>
    </w:p>
    <w:p w:rsidR="00BB74F4" w:rsidRPr="00BB74F4" w:rsidRDefault="00BB74F4" w:rsidP="00BB74F4">
      <w:pPr>
        <w:shd w:val="clear" w:color="auto" w:fill="FFFFFF"/>
        <w:spacing w:after="0" w:line="240" w:lineRule="auto"/>
        <w:ind w:firstLine="709"/>
        <w:jc w:val="both"/>
        <w:rPr>
          <w:rFonts w:ascii="Times New Roman" w:hAnsi="Times New Roman"/>
          <w:sz w:val="24"/>
          <w:szCs w:val="24"/>
        </w:rPr>
      </w:pPr>
      <w:r w:rsidRPr="00BB74F4">
        <w:rPr>
          <w:rFonts w:ascii="Times New Roman" w:hAnsi="Times New Roman"/>
          <w:sz w:val="24"/>
          <w:szCs w:val="24"/>
        </w:rPr>
        <w:t>В настоящее время нарушения устранены.</w:t>
      </w:r>
      <w:bookmarkEnd w:id="0"/>
    </w:p>
    <w:p w:rsidR="00BB74F4" w:rsidRPr="00BB74F4" w:rsidRDefault="00BB74F4" w:rsidP="00BB74F4">
      <w:pPr>
        <w:shd w:val="clear" w:color="auto" w:fill="FFFFFF"/>
        <w:spacing w:after="0" w:line="240" w:lineRule="auto"/>
        <w:ind w:firstLine="709"/>
        <w:contextualSpacing/>
        <w:jc w:val="both"/>
        <w:rPr>
          <w:rFonts w:ascii="Times New Roman" w:hAnsi="Times New Roman"/>
          <w:sz w:val="24"/>
          <w:szCs w:val="24"/>
        </w:rPr>
      </w:pPr>
    </w:p>
    <w:p w:rsidR="00BB74F4" w:rsidRPr="00BB74F4" w:rsidRDefault="00BB74F4" w:rsidP="00BB74F4">
      <w:pPr>
        <w:shd w:val="clear" w:color="auto" w:fill="FFFFFF"/>
        <w:spacing w:after="0" w:line="240" w:lineRule="auto"/>
        <w:ind w:firstLine="709"/>
        <w:contextualSpacing/>
        <w:jc w:val="both"/>
        <w:rPr>
          <w:rFonts w:ascii="Times New Roman" w:hAnsi="Times New Roman"/>
          <w:sz w:val="24"/>
          <w:szCs w:val="24"/>
        </w:rPr>
      </w:pPr>
    </w:p>
    <w:p w:rsidR="00BB74F4" w:rsidRPr="00BB74F4" w:rsidRDefault="00BB74F4" w:rsidP="00BB74F4">
      <w:pPr>
        <w:widowControl w:val="0"/>
        <w:autoSpaceDE w:val="0"/>
        <w:autoSpaceDN w:val="0"/>
        <w:spacing w:after="0" w:line="240" w:lineRule="auto"/>
        <w:ind w:firstLine="709"/>
        <w:jc w:val="center"/>
        <w:rPr>
          <w:rFonts w:ascii="Times New Roman" w:hAnsi="Times New Roman"/>
          <w:b/>
          <w:sz w:val="24"/>
          <w:szCs w:val="24"/>
        </w:rPr>
      </w:pPr>
      <w:r w:rsidRPr="00BB74F4">
        <w:rPr>
          <w:rFonts w:ascii="Times New Roman" w:hAnsi="Times New Roman"/>
          <w:b/>
          <w:bCs/>
          <w:sz w:val="24"/>
          <w:szCs w:val="24"/>
        </w:rPr>
        <w:t xml:space="preserve">Боровичская межрайонная прокуратура </w:t>
      </w:r>
      <w:r w:rsidRPr="00BB74F4">
        <w:rPr>
          <w:rFonts w:ascii="Times New Roman" w:hAnsi="Times New Roman"/>
          <w:b/>
          <w:sz w:val="24"/>
          <w:szCs w:val="24"/>
        </w:rPr>
        <w:t>помогла установить новую детскую площадку</w:t>
      </w:r>
    </w:p>
    <w:p w:rsidR="00BB74F4" w:rsidRPr="00BB74F4" w:rsidRDefault="00BB74F4" w:rsidP="00BB74F4">
      <w:pPr>
        <w:widowControl w:val="0"/>
        <w:autoSpaceDE w:val="0"/>
        <w:autoSpaceDN w:val="0"/>
        <w:spacing w:after="0" w:line="240" w:lineRule="auto"/>
        <w:ind w:firstLine="709"/>
        <w:jc w:val="both"/>
        <w:rPr>
          <w:rFonts w:ascii="Times New Roman" w:hAnsi="Times New Roman"/>
          <w:sz w:val="24"/>
          <w:szCs w:val="24"/>
        </w:rPr>
      </w:pPr>
      <w:r w:rsidRPr="00BB74F4">
        <w:rPr>
          <w:rFonts w:ascii="Times New Roman" w:hAnsi="Times New Roman"/>
          <w:sz w:val="24"/>
          <w:szCs w:val="24"/>
        </w:rPr>
        <w:t>Боровичская межрайонная прокуратура провела проверку по обращению жителя в сфере соблюдения законодательства в сфере охраны жизни и здоровья несовершеннолетних при эксплуатации игровой площадки.</w:t>
      </w:r>
    </w:p>
    <w:p w:rsidR="00BB74F4" w:rsidRPr="00BB74F4" w:rsidRDefault="00BB74F4" w:rsidP="00BB74F4">
      <w:pPr>
        <w:widowControl w:val="0"/>
        <w:autoSpaceDE w:val="0"/>
        <w:autoSpaceDN w:val="0"/>
        <w:spacing w:after="0" w:line="240" w:lineRule="auto"/>
        <w:ind w:firstLine="709"/>
        <w:jc w:val="both"/>
        <w:rPr>
          <w:rFonts w:ascii="Times New Roman" w:hAnsi="Times New Roman"/>
          <w:sz w:val="24"/>
          <w:szCs w:val="24"/>
        </w:rPr>
      </w:pPr>
      <w:r w:rsidRPr="00BB74F4">
        <w:rPr>
          <w:rFonts w:ascii="Times New Roman" w:hAnsi="Times New Roman"/>
          <w:sz w:val="24"/>
          <w:szCs w:val="24"/>
        </w:rPr>
        <w:t>В ходе проверки установлено, что детская площадка на улице Андреева в г. Боровичи находится в неудовлетворительном состоянии, представляет опасность для жизни и здоровья несовершеннолетних.</w:t>
      </w:r>
    </w:p>
    <w:p w:rsidR="00BB74F4" w:rsidRPr="00BB74F4" w:rsidRDefault="00BB74F4" w:rsidP="00BB74F4">
      <w:pPr>
        <w:widowControl w:val="0"/>
        <w:autoSpaceDE w:val="0"/>
        <w:autoSpaceDN w:val="0"/>
        <w:spacing w:after="0" w:line="240" w:lineRule="auto"/>
        <w:ind w:firstLine="709"/>
        <w:jc w:val="both"/>
        <w:rPr>
          <w:rFonts w:ascii="Times New Roman" w:hAnsi="Times New Roman"/>
          <w:sz w:val="24"/>
          <w:szCs w:val="24"/>
        </w:rPr>
      </w:pPr>
      <w:r w:rsidRPr="00BB74F4">
        <w:rPr>
          <w:rFonts w:ascii="Times New Roman" w:hAnsi="Times New Roman"/>
          <w:sz w:val="24"/>
          <w:szCs w:val="24"/>
        </w:rPr>
        <w:t xml:space="preserve">В результате чего прокуратурой внесено представление в администрацию Боровичского муниципального района, которое удовлетворено. </w:t>
      </w:r>
    </w:p>
    <w:p w:rsidR="00BB74F4" w:rsidRPr="00BB74F4" w:rsidRDefault="00BB74F4" w:rsidP="00BB74F4">
      <w:pPr>
        <w:widowControl w:val="0"/>
        <w:autoSpaceDE w:val="0"/>
        <w:autoSpaceDN w:val="0"/>
        <w:spacing w:after="0" w:line="240" w:lineRule="auto"/>
        <w:ind w:firstLine="709"/>
        <w:jc w:val="both"/>
        <w:rPr>
          <w:rFonts w:ascii="Times New Roman" w:hAnsi="Times New Roman"/>
          <w:sz w:val="24"/>
          <w:szCs w:val="24"/>
        </w:rPr>
      </w:pPr>
      <w:r w:rsidRPr="00BB74F4">
        <w:rPr>
          <w:rFonts w:ascii="Times New Roman" w:hAnsi="Times New Roman"/>
          <w:sz w:val="24"/>
          <w:szCs w:val="24"/>
        </w:rPr>
        <w:t xml:space="preserve">В настоящее время </w:t>
      </w:r>
      <w:proofErr w:type="gramStart"/>
      <w:r w:rsidRPr="00BB74F4">
        <w:rPr>
          <w:rFonts w:ascii="Times New Roman" w:hAnsi="Times New Roman"/>
          <w:sz w:val="24"/>
          <w:szCs w:val="24"/>
        </w:rPr>
        <w:t>установлены</w:t>
      </w:r>
      <w:proofErr w:type="gramEnd"/>
      <w:r w:rsidRPr="00BB74F4">
        <w:rPr>
          <w:rFonts w:ascii="Times New Roman" w:hAnsi="Times New Roman"/>
          <w:sz w:val="24"/>
          <w:szCs w:val="24"/>
        </w:rPr>
        <w:t xml:space="preserve"> новые игровой комплекс для детей в возрасте от 6 до 12 лет, теннисный стол, домик, скамья, урна.</w:t>
      </w:r>
    </w:p>
    <w:p w:rsidR="00BB74F4" w:rsidRPr="00BB74F4" w:rsidRDefault="00BB74F4" w:rsidP="00BB74F4">
      <w:pPr>
        <w:shd w:val="clear" w:color="auto" w:fill="FFFFFF"/>
        <w:spacing w:after="0" w:line="240" w:lineRule="auto"/>
        <w:ind w:firstLine="709"/>
        <w:contextualSpacing/>
        <w:jc w:val="both"/>
        <w:rPr>
          <w:rFonts w:ascii="Times New Roman" w:hAnsi="Times New Roman"/>
          <w:sz w:val="24"/>
          <w:szCs w:val="24"/>
        </w:rPr>
      </w:pPr>
    </w:p>
    <w:p w:rsidR="00BB74F4" w:rsidRPr="00BB74F4" w:rsidRDefault="00BB74F4" w:rsidP="00BB74F4">
      <w:pPr>
        <w:shd w:val="clear" w:color="auto" w:fill="FFFFFF"/>
        <w:spacing w:after="0" w:line="240" w:lineRule="auto"/>
        <w:ind w:firstLine="709"/>
        <w:contextualSpacing/>
        <w:jc w:val="both"/>
        <w:rPr>
          <w:rFonts w:ascii="Times New Roman" w:hAnsi="Times New Roman"/>
          <w:sz w:val="24"/>
          <w:szCs w:val="24"/>
        </w:rPr>
      </w:pPr>
    </w:p>
    <w:p w:rsidR="00BB74F4" w:rsidRPr="00BB74F4" w:rsidRDefault="00BB74F4" w:rsidP="00BB74F4">
      <w:pPr>
        <w:spacing w:after="0" w:line="240" w:lineRule="auto"/>
        <w:ind w:firstLine="709"/>
        <w:jc w:val="center"/>
        <w:rPr>
          <w:rFonts w:ascii="Times New Roman" w:hAnsi="Times New Roman"/>
          <w:b/>
          <w:color w:val="000000"/>
          <w:sz w:val="24"/>
          <w:szCs w:val="24"/>
          <w:shd w:val="clear" w:color="auto" w:fill="FFFFFF"/>
        </w:rPr>
      </w:pPr>
      <w:proofErr w:type="gramStart"/>
      <w:r w:rsidRPr="00BB74F4">
        <w:rPr>
          <w:rFonts w:ascii="Times New Roman" w:hAnsi="Times New Roman"/>
          <w:b/>
          <w:color w:val="000000"/>
          <w:sz w:val="24"/>
          <w:szCs w:val="24"/>
          <w:shd w:val="clear" w:color="auto" w:fill="FFFFFF"/>
        </w:rPr>
        <w:t>В Боровичах у местного жителя за управление транспортным средством в состоянии опьянения в пользу</w:t>
      </w:r>
      <w:proofErr w:type="gramEnd"/>
      <w:r w:rsidRPr="00BB74F4">
        <w:rPr>
          <w:rFonts w:ascii="Times New Roman" w:hAnsi="Times New Roman"/>
          <w:b/>
          <w:color w:val="000000"/>
          <w:sz w:val="24"/>
          <w:szCs w:val="24"/>
          <w:shd w:val="clear" w:color="auto" w:fill="FFFFFF"/>
        </w:rPr>
        <w:t xml:space="preserve"> государства конфисковали автомобиль</w:t>
      </w:r>
    </w:p>
    <w:p w:rsidR="00BB74F4" w:rsidRPr="00BB74F4" w:rsidRDefault="00BB74F4" w:rsidP="00BB74F4">
      <w:pPr>
        <w:spacing w:after="0" w:line="240" w:lineRule="auto"/>
        <w:ind w:firstLine="709"/>
        <w:jc w:val="both"/>
        <w:rPr>
          <w:rFonts w:ascii="Times New Roman" w:hAnsi="Times New Roman"/>
          <w:color w:val="000000"/>
          <w:sz w:val="24"/>
          <w:szCs w:val="24"/>
        </w:rPr>
      </w:pPr>
      <w:r w:rsidRPr="00BB74F4">
        <w:rPr>
          <w:rFonts w:ascii="Times New Roman" w:hAnsi="Times New Roman"/>
          <w:color w:val="000000"/>
          <w:sz w:val="24"/>
          <w:szCs w:val="24"/>
          <w:shd w:val="clear" w:color="auto" w:fill="FFFFFF"/>
        </w:rPr>
        <w:t xml:space="preserve">Вынесен обвинительный приговор по уголовному делу в отношении местного жителя Сергея </w:t>
      </w:r>
      <w:proofErr w:type="spellStart"/>
      <w:r w:rsidRPr="00BB74F4">
        <w:rPr>
          <w:rFonts w:ascii="Times New Roman" w:hAnsi="Times New Roman"/>
          <w:color w:val="000000"/>
          <w:sz w:val="24"/>
          <w:szCs w:val="24"/>
          <w:shd w:val="clear" w:color="auto" w:fill="FFFFFF"/>
        </w:rPr>
        <w:t>Бертова</w:t>
      </w:r>
      <w:proofErr w:type="spellEnd"/>
      <w:r w:rsidRPr="00BB74F4">
        <w:rPr>
          <w:rFonts w:ascii="Times New Roman" w:hAnsi="Times New Roman"/>
          <w:color w:val="000000"/>
          <w:sz w:val="24"/>
          <w:szCs w:val="24"/>
          <w:shd w:val="clear" w:color="auto" w:fill="FFFFFF"/>
        </w:rPr>
        <w:t>. Он признан виновным в совершении преступления по ч. 1 ст. 264.1 УК РФ.</w:t>
      </w:r>
    </w:p>
    <w:p w:rsidR="00BB74F4" w:rsidRPr="00BB74F4" w:rsidRDefault="00BB74F4" w:rsidP="00BB74F4">
      <w:pPr>
        <w:spacing w:after="0" w:line="240" w:lineRule="auto"/>
        <w:ind w:firstLine="709"/>
        <w:jc w:val="both"/>
        <w:rPr>
          <w:rFonts w:ascii="Times New Roman" w:hAnsi="Times New Roman"/>
          <w:color w:val="000000"/>
          <w:sz w:val="24"/>
          <w:szCs w:val="24"/>
          <w:shd w:val="clear" w:color="auto" w:fill="FFFFFF"/>
        </w:rPr>
      </w:pPr>
      <w:proofErr w:type="gramStart"/>
      <w:r w:rsidRPr="00BB74F4">
        <w:rPr>
          <w:rFonts w:ascii="Times New Roman" w:hAnsi="Times New Roman"/>
          <w:color w:val="000000"/>
          <w:sz w:val="24"/>
          <w:szCs w:val="24"/>
          <w:shd w:val="clear" w:color="auto" w:fill="FFFFFF"/>
        </w:rPr>
        <w:t xml:space="preserve">Установлено, что в феврале 2024 </w:t>
      </w:r>
      <w:proofErr w:type="spellStart"/>
      <w:r w:rsidRPr="00BB74F4">
        <w:rPr>
          <w:rFonts w:ascii="Times New Roman" w:hAnsi="Times New Roman"/>
          <w:color w:val="000000"/>
          <w:sz w:val="24"/>
          <w:szCs w:val="24"/>
          <w:shd w:val="clear" w:color="auto" w:fill="FFFFFF"/>
        </w:rPr>
        <w:t>Бертов</w:t>
      </w:r>
      <w:proofErr w:type="spellEnd"/>
      <w:r w:rsidRPr="00BB74F4">
        <w:rPr>
          <w:rFonts w:ascii="Times New Roman" w:hAnsi="Times New Roman"/>
          <w:color w:val="000000"/>
          <w:sz w:val="24"/>
          <w:szCs w:val="24"/>
          <w:shd w:val="clear" w:color="auto" w:fill="FFFFFF"/>
        </w:rPr>
        <w:t xml:space="preserve">, являясь лицом, подвергнутым административному наказанию за управление транспортным средством водителем, находящимся в состоянии опьянения и не имеющим права управления транспортными средствами, если такие действия не содержат уголовно наказуемого деяния, находясь в состоянии алкогольного опьянения за рулем автомобиля марки «ВАЗ 21063», на участке автодороги возле </w:t>
      </w:r>
      <w:r w:rsidRPr="00BB74F4">
        <w:rPr>
          <w:rFonts w:ascii="Times New Roman" w:hAnsi="Times New Roman"/>
          <w:color w:val="000000"/>
          <w:sz w:val="24"/>
          <w:szCs w:val="24"/>
          <w:shd w:val="clear" w:color="auto" w:fill="FFFFFF"/>
        </w:rPr>
        <w:br/>
        <w:t xml:space="preserve">д. </w:t>
      </w:r>
      <w:proofErr w:type="spellStart"/>
      <w:r w:rsidRPr="00BB74F4">
        <w:rPr>
          <w:rFonts w:ascii="Times New Roman" w:hAnsi="Times New Roman"/>
          <w:color w:val="000000"/>
          <w:sz w:val="24"/>
          <w:szCs w:val="24"/>
          <w:shd w:val="clear" w:color="auto" w:fill="FFFFFF"/>
        </w:rPr>
        <w:t>Перёдки</w:t>
      </w:r>
      <w:proofErr w:type="spellEnd"/>
      <w:r w:rsidRPr="00BB74F4">
        <w:rPr>
          <w:rFonts w:ascii="Times New Roman" w:hAnsi="Times New Roman"/>
          <w:color w:val="000000"/>
          <w:sz w:val="24"/>
          <w:szCs w:val="24"/>
          <w:shd w:val="clear" w:color="auto" w:fill="FFFFFF"/>
        </w:rPr>
        <w:t xml:space="preserve"> Боровичского района, вновь остановлен сотрудниками полиции.</w:t>
      </w:r>
      <w:proofErr w:type="gramEnd"/>
    </w:p>
    <w:p w:rsidR="00BB74F4" w:rsidRPr="00BB74F4" w:rsidRDefault="00BB74F4" w:rsidP="00BB74F4">
      <w:pPr>
        <w:spacing w:after="0" w:line="240" w:lineRule="auto"/>
        <w:ind w:firstLine="709"/>
        <w:jc w:val="both"/>
        <w:rPr>
          <w:rFonts w:ascii="Times New Roman" w:hAnsi="Times New Roman"/>
          <w:color w:val="000000"/>
          <w:sz w:val="24"/>
          <w:szCs w:val="24"/>
        </w:rPr>
      </w:pPr>
      <w:r w:rsidRPr="00BB74F4">
        <w:rPr>
          <w:rFonts w:ascii="Times New Roman" w:hAnsi="Times New Roman"/>
          <w:color w:val="000000"/>
          <w:sz w:val="24"/>
          <w:szCs w:val="24"/>
          <w:shd w:val="clear" w:color="auto" w:fill="FFFFFF"/>
        </w:rPr>
        <w:t>Вину в совершении преступления подсудимый признал полностью.</w:t>
      </w:r>
    </w:p>
    <w:p w:rsidR="00BB74F4" w:rsidRPr="00BB74F4" w:rsidRDefault="00BB74F4" w:rsidP="00BB74F4">
      <w:pPr>
        <w:spacing w:after="0" w:line="240" w:lineRule="auto"/>
        <w:ind w:firstLine="709"/>
        <w:jc w:val="both"/>
        <w:rPr>
          <w:rFonts w:ascii="Times New Roman" w:hAnsi="Times New Roman"/>
          <w:color w:val="000000"/>
          <w:sz w:val="24"/>
          <w:szCs w:val="24"/>
          <w:shd w:val="clear" w:color="auto" w:fill="FFFFFF"/>
        </w:rPr>
      </w:pPr>
      <w:r w:rsidRPr="00BB74F4">
        <w:rPr>
          <w:rFonts w:ascii="Times New Roman" w:hAnsi="Times New Roman"/>
          <w:color w:val="000000"/>
          <w:sz w:val="24"/>
          <w:szCs w:val="24"/>
          <w:shd w:val="clear" w:color="auto" w:fill="FFFFFF"/>
        </w:rPr>
        <w:t>Подсудимому назначено наказание в виде 300 часов обязательных работ с лишением права заниматься деятельностью по управлению транспортными средствами на срок 2 года, с конфискацией автомобиля в собственность государства.</w:t>
      </w:r>
    </w:p>
    <w:p w:rsidR="00BB74F4" w:rsidRPr="00BB74F4" w:rsidRDefault="00BB74F4" w:rsidP="00BB74F4">
      <w:pPr>
        <w:spacing w:after="0" w:line="240" w:lineRule="auto"/>
        <w:ind w:firstLine="709"/>
        <w:jc w:val="both"/>
        <w:rPr>
          <w:rFonts w:ascii="Times New Roman" w:hAnsi="Times New Roman"/>
          <w:color w:val="000000"/>
          <w:sz w:val="24"/>
          <w:szCs w:val="24"/>
          <w:shd w:val="clear" w:color="auto" w:fill="FFFFFF"/>
        </w:rPr>
      </w:pPr>
    </w:p>
    <w:p w:rsidR="00BB74F4" w:rsidRPr="00BB74F4" w:rsidRDefault="00BB74F4" w:rsidP="00BB74F4">
      <w:pPr>
        <w:spacing w:after="0" w:line="240" w:lineRule="auto"/>
        <w:jc w:val="both"/>
        <w:rPr>
          <w:rFonts w:ascii="Times New Roman" w:hAnsi="Times New Roman"/>
          <w:color w:val="000000"/>
          <w:sz w:val="24"/>
          <w:szCs w:val="24"/>
          <w:shd w:val="clear" w:color="auto" w:fill="FFFFFF"/>
        </w:rPr>
      </w:pPr>
    </w:p>
    <w:p w:rsidR="00BB74F4" w:rsidRPr="00BB74F4" w:rsidRDefault="00BB74F4" w:rsidP="00BB74F4">
      <w:pPr>
        <w:spacing w:after="0" w:line="240" w:lineRule="auto"/>
        <w:ind w:firstLine="709"/>
        <w:jc w:val="center"/>
        <w:rPr>
          <w:rFonts w:ascii="Times New Roman" w:hAnsi="Times New Roman"/>
          <w:b/>
          <w:sz w:val="24"/>
          <w:szCs w:val="24"/>
        </w:rPr>
      </w:pPr>
      <w:r w:rsidRPr="00BB74F4">
        <w:rPr>
          <w:rFonts w:ascii="Times New Roman" w:hAnsi="Times New Roman"/>
          <w:b/>
          <w:sz w:val="24"/>
          <w:szCs w:val="24"/>
        </w:rPr>
        <w:t>Житель Твери осужден за мошенничество с причинением значительного ущерба гражданам</w:t>
      </w:r>
    </w:p>
    <w:p w:rsidR="00BB74F4" w:rsidRPr="00BB74F4" w:rsidRDefault="00BB74F4" w:rsidP="00BB74F4">
      <w:pPr>
        <w:spacing w:after="0" w:line="240" w:lineRule="auto"/>
        <w:ind w:firstLine="709"/>
        <w:jc w:val="both"/>
        <w:rPr>
          <w:rFonts w:ascii="Times New Roman" w:hAnsi="Times New Roman"/>
          <w:sz w:val="24"/>
          <w:szCs w:val="24"/>
        </w:rPr>
      </w:pPr>
      <w:r w:rsidRPr="00BB74F4">
        <w:rPr>
          <w:rFonts w:ascii="Times New Roman" w:hAnsi="Times New Roman"/>
          <w:color w:val="000000"/>
          <w:sz w:val="24"/>
          <w:szCs w:val="24"/>
          <w:shd w:val="clear" w:color="auto" w:fill="FFFFFF"/>
        </w:rPr>
        <w:t>Вынесен</w:t>
      </w:r>
      <w:r w:rsidRPr="00BB74F4">
        <w:rPr>
          <w:rFonts w:ascii="Times New Roman" w:hAnsi="Times New Roman"/>
          <w:sz w:val="24"/>
          <w:szCs w:val="24"/>
        </w:rPr>
        <w:t xml:space="preserve"> обвинительный приговор по уголовному делу в отношении жителя г. Тверь </w:t>
      </w:r>
      <w:proofErr w:type="spellStart"/>
      <w:r w:rsidRPr="00BB74F4">
        <w:rPr>
          <w:rFonts w:ascii="Times New Roman" w:hAnsi="Times New Roman"/>
          <w:sz w:val="24"/>
          <w:szCs w:val="24"/>
        </w:rPr>
        <w:t>Сизова</w:t>
      </w:r>
      <w:proofErr w:type="spellEnd"/>
      <w:r w:rsidRPr="00BB74F4">
        <w:rPr>
          <w:rFonts w:ascii="Times New Roman" w:hAnsi="Times New Roman"/>
          <w:sz w:val="24"/>
          <w:szCs w:val="24"/>
        </w:rPr>
        <w:t xml:space="preserve"> Павла. Он признан виновным в совершении преступления, предусмотренного ч. 3 ст. 30 ч. 2 ст. 159 УК РФ.</w:t>
      </w:r>
    </w:p>
    <w:p w:rsidR="00BB74F4" w:rsidRPr="00BB74F4" w:rsidRDefault="00BB74F4" w:rsidP="00BB74F4">
      <w:pPr>
        <w:spacing w:after="0" w:line="240" w:lineRule="auto"/>
        <w:ind w:firstLine="709"/>
        <w:jc w:val="both"/>
        <w:rPr>
          <w:rFonts w:ascii="Times New Roman" w:hAnsi="Times New Roman"/>
          <w:sz w:val="24"/>
          <w:szCs w:val="24"/>
        </w:rPr>
      </w:pPr>
      <w:r w:rsidRPr="00BB74F4">
        <w:rPr>
          <w:rFonts w:ascii="Times New Roman" w:hAnsi="Times New Roman"/>
          <w:sz w:val="24"/>
          <w:szCs w:val="24"/>
        </w:rPr>
        <w:t xml:space="preserve">Установлено, что в мае 2024 года </w:t>
      </w:r>
      <w:proofErr w:type="spellStart"/>
      <w:r w:rsidRPr="00BB74F4">
        <w:rPr>
          <w:rFonts w:ascii="Times New Roman" w:hAnsi="Times New Roman"/>
          <w:sz w:val="24"/>
          <w:szCs w:val="24"/>
        </w:rPr>
        <w:t>Сизов</w:t>
      </w:r>
      <w:proofErr w:type="spellEnd"/>
      <w:r w:rsidRPr="00BB74F4">
        <w:rPr>
          <w:rFonts w:ascii="Times New Roman" w:hAnsi="Times New Roman"/>
          <w:sz w:val="24"/>
          <w:szCs w:val="24"/>
        </w:rPr>
        <w:t xml:space="preserve"> вступил в преступный сговор с иными лицами через сеть Интернет, которые путем случайного набора абонентских номеров осуществляли звонки пожилым жителям Боровичского района.</w:t>
      </w:r>
    </w:p>
    <w:p w:rsidR="00BB74F4" w:rsidRPr="00BB74F4" w:rsidRDefault="00BB74F4" w:rsidP="00BB74F4">
      <w:pPr>
        <w:spacing w:after="0" w:line="240" w:lineRule="auto"/>
        <w:ind w:firstLine="709"/>
        <w:jc w:val="both"/>
        <w:rPr>
          <w:rFonts w:ascii="Times New Roman" w:hAnsi="Times New Roman"/>
          <w:sz w:val="24"/>
          <w:szCs w:val="24"/>
        </w:rPr>
      </w:pPr>
      <w:r w:rsidRPr="00BB74F4">
        <w:rPr>
          <w:rFonts w:ascii="Times New Roman" w:hAnsi="Times New Roman"/>
          <w:sz w:val="24"/>
          <w:szCs w:val="24"/>
        </w:rPr>
        <w:t xml:space="preserve">В ходе разговоров иное лицо представилось сотрудником правоохранительных органов и близким родственником потерпевшей, которому требуется помощь, в целях </w:t>
      </w:r>
      <w:proofErr w:type="spellStart"/>
      <w:r w:rsidRPr="00BB74F4">
        <w:rPr>
          <w:rFonts w:ascii="Times New Roman" w:hAnsi="Times New Roman"/>
          <w:sz w:val="24"/>
          <w:szCs w:val="24"/>
        </w:rPr>
        <w:t>избежания</w:t>
      </w:r>
      <w:proofErr w:type="spellEnd"/>
      <w:r w:rsidRPr="00BB74F4">
        <w:rPr>
          <w:rFonts w:ascii="Times New Roman" w:hAnsi="Times New Roman"/>
          <w:sz w:val="24"/>
          <w:szCs w:val="24"/>
        </w:rPr>
        <w:t xml:space="preserve"> уголовной ответственности за совершенное преступление.</w:t>
      </w:r>
    </w:p>
    <w:p w:rsidR="00BB74F4" w:rsidRPr="00BB74F4" w:rsidRDefault="00BB74F4" w:rsidP="00BB74F4">
      <w:pPr>
        <w:spacing w:after="0" w:line="240" w:lineRule="auto"/>
        <w:ind w:firstLine="709"/>
        <w:jc w:val="both"/>
        <w:rPr>
          <w:rFonts w:ascii="Times New Roman" w:hAnsi="Times New Roman"/>
          <w:sz w:val="24"/>
          <w:szCs w:val="24"/>
        </w:rPr>
      </w:pPr>
      <w:r w:rsidRPr="00BB74F4">
        <w:rPr>
          <w:rFonts w:ascii="Times New Roman" w:hAnsi="Times New Roman"/>
          <w:sz w:val="24"/>
          <w:szCs w:val="24"/>
        </w:rPr>
        <w:t>Введенная в заблуждение гражданка должна была передать денежные средства подсудимому, которыми впоследствии он и иные лица распорядились бы по своему усмотрению.</w:t>
      </w:r>
    </w:p>
    <w:p w:rsidR="00BB74F4" w:rsidRPr="00BB74F4" w:rsidRDefault="00BB74F4" w:rsidP="00BB74F4">
      <w:pPr>
        <w:spacing w:after="0" w:line="240" w:lineRule="auto"/>
        <w:ind w:firstLine="709"/>
        <w:jc w:val="both"/>
        <w:rPr>
          <w:rFonts w:ascii="Times New Roman" w:hAnsi="Times New Roman"/>
          <w:sz w:val="24"/>
          <w:szCs w:val="24"/>
        </w:rPr>
      </w:pPr>
      <w:r w:rsidRPr="00BB74F4">
        <w:rPr>
          <w:rFonts w:ascii="Times New Roman" w:hAnsi="Times New Roman"/>
          <w:sz w:val="24"/>
          <w:szCs w:val="24"/>
        </w:rPr>
        <w:t>Преступные действия не были доведены до конца по независящим от них причинам, поскольку при передаче денег преступники были остановлены сотрудниками полиции.</w:t>
      </w:r>
    </w:p>
    <w:p w:rsidR="00BB74F4" w:rsidRPr="00BB74F4" w:rsidRDefault="00BB74F4" w:rsidP="00BB74F4">
      <w:pPr>
        <w:spacing w:after="0" w:line="240" w:lineRule="auto"/>
        <w:ind w:firstLine="709"/>
        <w:jc w:val="both"/>
        <w:rPr>
          <w:rFonts w:ascii="Times New Roman" w:hAnsi="Times New Roman"/>
          <w:sz w:val="24"/>
          <w:szCs w:val="24"/>
        </w:rPr>
      </w:pPr>
      <w:r w:rsidRPr="00BB74F4">
        <w:rPr>
          <w:rFonts w:ascii="Times New Roman" w:hAnsi="Times New Roman"/>
          <w:sz w:val="24"/>
          <w:szCs w:val="24"/>
        </w:rPr>
        <w:t>Вину в совершении преступлений подсудимый признал в полном объеме.</w:t>
      </w:r>
    </w:p>
    <w:p w:rsidR="00BB74F4" w:rsidRPr="00BB74F4" w:rsidRDefault="00BB74F4" w:rsidP="00BB74F4">
      <w:pPr>
        <w:shd w:val="clear" w:color="auto" w:fill="FFFFFF"/>
        <w:spacing w:after="0" w:line="240" w:lineRule="auto"/>
        <w:ind w:firstLine="709"/>
        <w:jc w:val="both"/>
        <w:rPr>
          <w:rFonts w:ascii="Times New Roman" w:hAnsi="Times New Roman"/>
          <w:sz w:val="24"/>
          <w:szCs w:val="24"/>
        </w:rPr>
      </w:pPr>
      <w:r w:rsidRPr="00BB74F4">
        <w:rPr>
          <w:rFonts w:ascii="Times New Roman" w:hAnsi="Times New Roman"/>
          <w:color w:val="000000"/>
          <w:sz w:val="24"/>
          <w:szCs w:val="24"/>
          <w:shd w:val="clear" w:color="auto" w:fill="FFFFFF"/>
        </w:rPr>
        <w:lastRenderedPageBreak/>
        <w:t>Подсудимому назначено наказание</w:t>
      </w:r>
      <w:r w:rsidRPr="00BB74F4">
        <w:rPr>
          <w:rFonts w:ascii="Times New Roman" w:hAnsi="Times New Roman"/>
          <w:sz w:val="24"/>
          <w:szCs w:val="24"/>
        </w:rPr>
        <w:t xml:space="preserve"> в виде 1 года исправительных работ с удержанием 10 % из заработной платы.</w:t>
      </w:r>
    </w:p>
    <w:p w:rsidR="00BB74F4" w:rsidRPr="00BB74F4" w:rsidRDefault="00BB74F4" w:rsidP="00BB74F4">
      <w:pPr>
        <w:spacing w:after="0" w:line="240" w:lineRule="auto"/>
        <w:ind w:firstLine="709"/>
        <w:jc w:val="both"/>
        <w:rPr>
          <w:rFonts w:ascii="Times New Roman" w:eastAsiaTheme="minorHAnsi" w:hAnsi="Times New Roman"/>
          <w:sz w:val="24"/>
          <w:szCs w:val="24"/>
          <w:lang w:eastAsia="en-US"/>
        </w:rPr>
      </w:pPr>
    </w:p>
    <w:p w:rsidR="00BB74F4" w:rsidRPr="00BB74F4" w:rsidRDefault="00BB74F4" w:rsidP="00BB74F4">
      <w:pPr>
        <w:shd w:val="clear" w:color="auto" w:fill="FFFFFF"/>
        <w:spacing w:after="0" w:line="240" w:lineRule="auto"/>
        <w:contextualSpacing/>
        <w:jc w:val="both"/>
        <w:rPr>
          <w:rFonts w:ascii="Times New Roman" w:hAnsi="Times New Roman"/>
          <w:sz w:val="24"/>
          <w:szCs w:val="24"/>
        </w:rPr>
      </w:pPr>
    </w:p>
    <w:p w:rsidR="00BB74F4" w:rsidRPr="00BB74F4" w:rsidRDefault="00BB74F4" w:rsidP="00BB74F4">
      <w:pPr>
        <w:shd w:val="clear" w:color="auto" w:fill="FFFFFF"/>
        <w:spacing w:after="0" w:line="240" w:lineRule="auto"/>
        <w:contextualSpacing/>
        <w:jc w:val="center"/>
        <w:rPr>
          <w:rFonts w:ascii="Times New Roman" w:hAnsi="Times New Roman"/>
          <w:b/>
          <w:sz w:val="24"/>
          <w:szCs w:val="24"/>
        </w:rPr>
      </w:pPr>
      <w:r w:rsidRPr="00BB74F4">
        <w:rPr>
          <w:rFonts w:ascii="Times New Roman" w:hAnsi="Times New Roman"/>
          <w:b/>
          <w:sz w:val="24"/>
          <w:szCs w:val="24"/>
        </w:rPr>
        <w:t>Межрайонная прокуратура провела проверку соблюдения законодательства в сфере БДД</w:t>
      </w:r>
    </w:p>
    <w:p w:rsidR="00BB74F4" w:rsidRPr="00BB74F4" w:rsidRDefault="00BB74F4" w:rsidP="00BB74F4">
      <w:pPr>
        <w:spacing w:after="0" w:line="240" w:lineRule="auto"/>
        <w:ind w:firstLine="709"/>
        <w:jc w:val="both"/>
        <w:rPr>
          <w:rFonts w:ascii="Times New Roman" w:hAnsi="Times New Roman"/>
          <w:sz w:val="24"/>
          <w:szCs w:val="24"/>
        </w:rPr>
      </w:pPr>
    </w:p>
    <w:p w:rsidR="00BB74F4" w:rsidRPr="00BB74F4" w:rsidRDefault="00BB74F4" w:rsidP="00BB74F4">
      <w:pPr>
        <w:spacing w:after="0" w:line="240" w:lineRule="auto"/>
        <w:ind w:firstLine="709"/>
        <w:jc w:val="both"/>
        <w:rPr>
          <w:rFonts w:ascii="Times New Roman" w:hAnsi="Times New Roman"/>
          <w:sz w:val="24"/>
          <w:szCs w:val="24"/>
        </w:rPr>
      </w:pPr>
      <w:r w:rsidRPr="00BB74F4">
        <w:rPr>
          <w:rFonts w:ascii="Times New Roman" w:hAnsi="Times New Roman"/>
          <w:sz w:val="24"/>
          <w:szCs w:val="24"/>
        </w:rPr>
        <w:t>В ходе проверки установлено, что участки автомобильных дорог на улице Совхозная в г. Боровичи имеют повреждения дорожного покрытия в виде выбоин и проломов, что затрудняет движение автомобильного транспорта с разрешенной скоростью, ставит под угрозу жизнь и здоровье водителей, пассажиров и пешеходов.</w:t>
      </w:r>
    </w:p>
    <w:p w:rsidR="00BB74F4" w:rsidRPr="00BB74F4" w:rsidRDefault="00BB74F4" w:rsidP="00BB74F4">
      <w:pPr>
        <w:spacing w:after="0" w:line="240" w:lineRule="auto"/>
        <w:ind w:firstLine="709"/>
        <w:jc w:val="both"/>
        <w:rPr>
          <w:rFonts w:ascii="Times New Roman" w:hAnsi="Times New Roman"/>
          <w:sz w:val="24"/>
          <w:szCs w:val="24"/>
        </w:rPr>
      </w:pPr>
      <w:r w:rsidRPr="00BB74F4">
        <w:rPr>
          <w:rFonts w:ascii="Times New Roman" w:hAnsi="Times New Roman"/>
          <w:sz w:val="24"/>
          <w:szCs w:val="24"/>
        </w:rPr>
        <w:t>Так межрайонной прокуратурой внесено представление главе администрации Боровичского муниципального района, которое рассмотрено и удовлетворено, виновное должностное лицо привлечено к дисциплинарной ответственности.</w:t>
      </w:r>
    </w:p>
    <w:p w:rsidR="00BB74F4" w:rsidRPr="00BB74F4" w:rsidRDefault="00BB74F4" w:rsidP="00BB74F4">
      <w:pPr>
        <w:spacing w:after="0" w:line="240" w:lineRule="auto"/>
        <w:ind w:firstLine="709"/>
        <w:jc w:val="both"/>
        <w:rPr>
          <w:rFonts w:ascii="Times New Roman" w:hAnsi="Times New Roman"/>
          <w:sz w:val="24"/>
          <w:szCs w:val="24"/>
        </w:rPr>
      </w:pPr>
      <w:r w:rsidRPr="00BB74F4">
        <w:rPr>
          <w:rFonts w:ascii="Times New Roman" w:hAnsi="Times New Roman"/>
          <w:sz w:val="24"/>
          <w:szCs w:val="24"/>
        </w:rPr>
        <w:t>В настоящее время нарушения устранены, участок автомобильной дороги отремонтирован.</w:t>
      </w:r>
    </w:p>
    <w:p w:rsidR="00BB74F4" w:rsidRPr="00BB74F4" w:rsidRDefault="00BB74F4" w:rsidP="00BB74F4">
      <w:pPr>
        <w:shd w:val="clear" w:color="auto" w:fill="FFFFFF"/>
        <w:spacing w:after="0" w:line="240" w:lineRule="auto"/>
        <w:ind w:firstLine="709"/>
        <w:contextualSpacing/>
        <w:jc w:val="both"/>
        <w:rPr>
          <w:rFonts w:ascii="Times New Roman" w:hAnsi="Times New Roman"/>
          <w:sz w:val="24"/>
          <w:szCs w:val="24"/>
        </w:rPr>
      </w:pPr>
    </w:p>
    <w:p w:rsidR="00BB74F4" w:rsidRPr="00BB74F4" w:rsidRDefault="00BB74F4" w:rsidP="00BB74F4">
      <w:pPr>
        <w:shd w:val="clear" w:color="auto" w:fill="FFFFFF"/>
        <w:spacing w:after="0" w:line="240" w:lineRule="auto"/>
        <w:ind w:firstLine="709"/>
        <w:contextualSpacing/>
        <w:jc w:val="both"/>
        <w:rPr>
          <w:rFonts w:ascii="Times New Roman" w:hAnsi="Times New Roman"/>
          <w:sz w:val="24"/>
          <w:szCs w:val="24"/>
        </w:rPr>
      </w:pPr>
    </w:p>
    <w:p w:rsidR="00BB74F4" w:rsidRPr="00BB74F4" w:rsidRDefault="00BB74F4" w:rsidP="00BB74F4">
      <w:pPr>
        <w:spacing w:after="0" w:line="240" w:lineRule="auto"/>
        <w:ind w:firstLine="709"/>
        <w:jc w:val="both"/>
        <w:rPr>
          <w:rFonts w:ascii="Times New Roman" w:hAnsi="Times New Roman"/>
          <w:b/>
          <w:sz w:val="24"/>
          <w:szCs w:val="24"/>
        </w:rPr>
      </w:pPr>
      <w:r w:rsidRPr="00BB74F4">
        <w:rPr>
          <w:rFonts w:ascii="Times New Roman" w:hAnsi="Times New Roman"/>
          <w:b/>
          <w:sz w:val="24"/>
          <w:szCs w:val="24"/>
        </w:rPr>
        <w:t>Боровичская межрайонная прокуратура провела проверку соблюдения требований законодательства о пожарной безопасности в части функционирования пожарных водоемов.</w:t>
      </w:r>
    </w:p>
    <w:p w:rsidR="00BB74F4" w:rsidRPr="00BB74F4" w:rsidRDefault="00BB74F4" w:rsidP="00BB74F4">
      <w:pPr>
        <w:spacing w:after="0" w:line="240" w:lineRule="auto"/>
        <w:ind w:firstLine="709"/>
        <w:jc w:val="both"/>
        <w:rPr>
          <w:rFonts w:ascii="Times New Roman" w:hAnsi="Times New Roman"/>
          <w:sz w:val="24"/>
          <w:szCs w:val="24"/>
        </w:rPr>
      </w:pPr>
    </w:p>
    <w:p w:rsidR="00BB74F4" w:rsidRPr="00BB74F4" w:rsidRDefault="00BB74F4" w:rsidP="00BB74F4">
      <w:pPr>
        <w:spacing w:after="0" w:line="240" w:lineRule="auto"/>
        <w:ind w:firstLine="709"/>
        <w:jc w:val="both"/>
        <w:rPr>
          <w:rFonts w:ascii="Times New Roman" w:hAnsi="Times New Roman"/>
          <w:sz w:val="24"/>
          <w:szCs w:val="24"/>
        </w:rPr>
      </w:pPr>
      <w:proofErr w:type="gramStart"/>
      <w:r w:rsidRPr="00BB74F4">
        <w:rPr>
          <w:rFonts w:ascii="Times New Roman" w:hAnsi="Times New Roman"/>
          <w:sz w:val="24"/>
          <w:szCs w:val="24"/>
        </w:rPr>
        <w:t xml:space="preserve">Установлено, что в нарушение требований законодательства в </w:t>
      </w:r>
      <w:proofErr w:type="spellStart"/>
      <w:r w:rsidRPr="00BB74F4">
        <w:rPr>
          <w:rFonts w:ascii="Times New Roman" w:hAnsi="Times New Roman"/>
          <w:sz w:val="24"/>
          <w:szCs w:val="24"/>
        </w:rPr>
        <w:t>Железковском</w:t>
      </w:r>
      <w:proofErr w:type="spellEnd"/>
      <w:r w:rsidRPr="00BB74F4">
        <w:rPr>
          <w:rFonts w:ascii="Times New Roman" w:hAnsi="Times New Roman"/>
          <w:sz w:val="24"/>
          <w:szCs w:val="24"/>
        </w:rPr>
        <w:t xml:space="preserve"> сельском поселении, Опеченском сельском поселении, </w:t>
      </w:r>
      <w:proofErr w:type="spellStart"/>
      <w:r w:rsidRPr="00BB74F4">
        <w:rPr>
          <w:rFonts w:ascii="Times New Roman" w:hAnsi="Times New Roman"/>
          <w:sz w:val="24"/>
          <w:szCs w:val="24"/>
        </w:rPr>
        <w:t>Сушанском</w:t>
      </w:r>
      <w:proofErr w:type="spellEnd"/>
      <w:r w:rsidRPr="00BB74F4">
        <w:rPr>
          <w:rFonts w:ascii="Times New Roman" w:hAnsi="Times New Roman"/>
          <w:sz w:val="24"/>
          <w:szCs w:val="24"/>
        </w:rPr>
        <w:t xml:space="preserve"> сельском поселении </w:t>
      </w:r>
      <w:proofErr w:type="spellStart"/>
      <w:r w:rsidRPr="00BB74F4">
        <w:rPr>
          <w:rFonts w:ascii="Times New Roman" w:hAnsi="Times New Roman"/>
          <w:sz w:val="24"/>
          <w:szCs w:val="24"/>
        </w:rPr>
        <w:t>Травковском</w:t>
      </w:r>
      <w:proofErr w:type="spellEnd"/>
      <w:r w:rsidRPr="00BB74F4">
        <w:rPr>
          <w:rFonts w:ascii="Times New Roman" w:hAnsi="Times New Roman"/>
          <w:sz w:val="24"/>
          <w:szCs w:val="24"/>
        </w:rPr>
        <w:t xml:space="preserve"> сельском поселении вокруг территории населенных пунктов не обновлена противопожарная минерализованная полоса или иные противопожарные барьеры, не обеспечено надлежащее техническое содержание дорог, проездов и подъездов к зданиям в населенном пункте, тем самым отсутствует беспрепятственный проезд для пожарной техники в случае пожара.</w:t>
      </w:r>
      <w:proofErr w:type="gramEnd"/>
    </w:p>
    <w:p w:rsidR="00BB74F4" w:rsidRPr="00BB74F4" w:rsidRDefault="00BB74F4" w:rsidP="00BB74F4">
      <w:pPr>
        <w:spacing w:after="0" w:line="240" w:lineRule="auto"/>
        <w:ind w:firstLine="709"/>
        <w:jc w:val="both"/>
        <w:rPr>
          <w:rFonts w:ascii="Times New Roman" w:hAnsi="Times New Roman"/>
          <w:sz w:val="24"/>
          <w:szCs w:val="24"/>
        </w:rPr>
      </w:pPr>
      <w:r w:rsidRPr="00BB74F4">
        <w:rPr>
          <w:rFonts w:ascii="Times New Roman" w:hAnsi="Times New Roman"/>
          <w:sz w:val="24"/>
          <w:szCs w:val="24"/>
        </w:rPr>
        <w:t>Так межрайонной прокуратурой внесены представления главам сельских поселений, которые рассмотрены и удовлетворены, виновные должностные лица привлечено к дисциплинарной ответственности.</w:t>
      </w:r>
    </w:p>
    <w:p w:rsidR="00BB74F4" w:rsidRPr="00BB74F4" w:rsidRDefault="00BB74F4" w:rsidP="00BB74F4">
      <w:pPr>
        <w:spacing w:after="0" w:line="240" w:lineRule="auto"/>
        <w:ind w:firstLine="709"/>
        <w:jc w:val="both"/>
        <w:rPr>
          <w:rFonts w:ascii="Times New Roman" w:hAnsi="Times New Roman"/>
          <w:sz w:val="24"/>
          <w:szCs w:val="24"/>
        </w:rPr>
      </w:pPr>
      <w:r w:rsidRPr="00BB74F4">
        <w:rPr>
          <w:rFonts w:ascii="Times New Roman" w:hAnsi="Times New Roman"/>
          <w:sz w:val="24"/>
          <w:szCs w:val="24"/>
        </w:rPr>
        <w:t>В настоящее время нарушения устранены.</w:t>
      </w:r>
    </w:p>
    <w:p w:rsidR="00BB74F4" w:rsidRPr="00BB74F4" w:rsidRDefault="00BB74F4" w:rsidP="00BB74F4">
      <w:pPr>
        <w:shd w:val="clear" w:color="auto" w:fill="FFFFFF"/>
        <w:spacing w:after="0" w:line="240" w:lineRule="auto"/>
        <w:ind w:firstLine="709"/>
        <w:contextualSpacing/>
        <w:jc w:val="both"/>
        <w:rPr>
          <w:rFonts w:ascii="Times New Roman" w:hAnsi="Times New Roman"/>
          <w:sz w:val="24"/>
          <w:szCs w:val="24"/>
        </w:rPr>
      </w:pPr>
    </w:p>
    <w:p w:rsidR="00BB74F4" w:rsidRPr="00BB74F4" w:rsidRDefault="00BB74F4" w:rsidP="00BB74F4">
      <w:pPr>
        <w:shd w:val="clear" w:color="auto" w:fill="FFFFFF"/>
        <w:spacing w:after="0" w:line="240" w:lineRule="auto"/>
        <w:ind w:firstLine="709"/>
        <w:contextualSpacing/>
        <w:jc w:val="both"/>
        <w:rPr>
          <w:rFonts w:ascii="Times New Roman" w:hAnsi="Times New Roman"/>
          <w:sz w:val="24"/>
          <w:szCs w:val="24"/>
        </w:rPr>
      </w:pPr>
    </w:p>
    <w:p w:rsidR="00BB74F4" w:rsidRPr="00BB74F4" w:rsidRDefault="00BB74F4" w:rsidP="00BB74F4">
      <w:pPr>
        <w:shd w:val="clear" w:color="auto" w:fill="FFFFFF"/>
        <w:spacing w:after="0" w:line="240" w:lineRule="auto"/>
        <w:ind w:firstLine="709"/>
        <w:contextualSpacing/>
        <w:jc w:val="center"/>
        <w:rPr>
          <w:rFonts w:ascii="Times New Roman" w:hAnsi="Times New Roman"/>
          <w:b/>
          <w:sz w:val="24"/>
          <w:szCs w:val="24"/>
        </w:rPr>
      </w:pPr>
      <w:r w:rsidRPr="00BB74F4">
        <w:rPr>
          <w:rFonts w:ascii="Times New Roman" w:hAnsi="Times New Roman"/>
          <w:b/>
          <w:sz w:val="24"/>
          <w:szCs w:val="24"/>
        </w:rPr>
        <w:t>В Боровичах после вмешательства прокуратуры работнику больницы произведена специальная социальная выплата на сумму свыше 145 тыс. рублей</w:t>
      </w:r>
    </w:p>
    <w:p w:rsidR="00BB74F4" w:rsidRPr="00BB74F4" w:rsidRDefault="00BB74F4" w:rsidP="00BB74F4">
      <w:pPr>
        <w:shd w:val="clear" w:color="auto" w:fill="FFFFFF"/>
        <w:spacing w:after="0" w:line="240" w:lineRule="auto"/>
        <w:ind w:firstLine="709"/>
        <w:contextualSpacing/>
        <w:jc w:val="both"/>
        <w:rPr>
          <w:rFonts w:ascii="Times New Roman" w:hAnsi="Times New Roman"/>
          <w:sz w:val="24"/>
          <w:szCs w:val="24"/>
        </w:rPr>
      </w:pPr>
      <w:r w:rsidRPr="00BB74F4">
        <w:rPr>
          <w:rFonts w:ascii="Times New Roman" w:hAnsi="Times New Roman"/>
          <w:sz w:val="24"/>
          <w:szCs w:val="24"/>
        </w:rPr>
        <w:t>Боровичской межрайонной прокуратурой проведена проверка по вопросу соблюдения трудовых прав медицинских работников.</w:t>
      </w:r>
    </w:p>
    <w:p w:rsidR="00BB74F4" w:rsidRPr="00BB74F4" w:rsidRDefault="00BB74F4" w:rsidP="00BB74F4">
      <w:pPr>
        <w:shd w:val="clear" w:color="auto" w:fill="FFFFFF"/>
        <w:spacing w:after="0" w:line="240" w:lineRule="auto"/>
        <w:ind w:firstLine="709"/>
        <w:contextualSpacing/>
        <w:jc w:val="both"/>
        <w:rPr>
          <w:rFonts w:ascii="Times New Roman" w:hAnsi="Times New Roman"/>
          <w:sz w:val="24"/>
          <w:szCs w:val="24"/>
        </w:rPr>
      </w:pPr>
      <w:r w:rsidRPr="00BB74F4">
        <w:rPr>
          <w:rFonts w:ascii="Times New Roman" w:hAnsi="Times New Roman"/>
          <w:sz w:val="24"/>
          <w:szCs w:val="24"/>
        </w:rPr>
        <w:t xml:space="preserve">В ходе проверки установлено, что заявительница принята в ГОБУЗ «Боровичская ЦРБ» на должность оператор ЭВМ. Впоследствии переведена на должность «фельдшер». </w:t>
      </w:r>
    </w:p>
    <w:p w:rsidR="00BB74F4" w:rsidRPr="00BB74F4" w:rsidRDefault="00BB74F4" w:rsidP="00BB74F4">
      <w:pPr>
        <w:shd w:val="clear" w:color="auto" w:fill="FFFFFF"/>
        <w:spacing w:after="0" w:line="240" w:lineRule="auto"/>
        <w:ind w:firstLine="709"/>
        <w:contextualSpacing/>
        <w:jc w:val="both"/>
        <w:rPr>
          <w:rFonts w:ascii="Times New Roman" w:hAnsi="Times New Roman"/>
          <w:sz w:val="24"/>
          <w:szCs w:val="24"/>
        </w:rPr>
      </w:pPr>
      <w:r w:rsidRPr="00BB74F4">
        <w:rPr>
          <w:rFonts w:ascii="Times New Roman" w:hAnsi="Times New Roman"/>
          <w:sz w:val="24"/>
          <w:szCs w:val="24"/>
        </w:rPr>
        <w:t xml:space="preserve">В нарушение закона медицинскому работнику положенная государственная специальная социальная выплата не выплачивалась. </w:t>
      </w:r>
    </w:p>
    <w:p w:rsidR="00BB74F4" w:rsidRPr="00BB74F4" w:rsidRDefault="00BB74F4" w:rsidP="00BB74F4">
      <w:pPr>
        <w:shd w:val="clear" w:color="auto" w:fill="FFFFFF"/>
        <w:spacing w:after="0" w:line="240" w:lineRule="auto"/>
        <w:ind w:firstLine="709"/>
        <w:contextualSpacing/>
        <w:jc w:val="both"/>
        <w:rPr>
          <w:rFonts w:ascii="Times New Roman" w:hAnsi="Times New Roman"/>
          <w:sz w:val="24"/>
          <w:szCs w:val="24"/>
        </w:rPr>
      </w:pPr>
      <w:r w:rsidRPr="00BB74F4">
        <w:rPr>
          <w:rFonts w:ascii="Times New Roman" w:hAnsi="Times New Roman"/>
          <w:sz w:val="24"/>
          <w:szCs w:val="24"/>
        </w:rPr>
        <w:t xml:space="preserve">Так межрайонной прокуратурой внесено представление </w:t>
      </w:r>
      <w:proofErr w:type="spellStart"/>
      <w:r w:rsidRPr="00BB74F4">
        <w:rPr>
          <w:rFonts w:ascii="Times New Roman" w:hAnsi="Times New Roman"/>
          <w:sz w:val="24"/>
          <w:szCs w:val="24"/>
        </w:rPr>
        <w:t>и.о</w:t>
      </w:r>
      <w:proofErr w:type="spellEnd"/>
      <w:r w:rsidRPr="00BB74F4">
        <w:rPr>
          <w:rFonts w:ascii="Times New Roman" w:hAnsi="Times New Roman"/>
          <w:sz w:val="24"/>
          <w:szCs w:val="24"/>
        </w:rPr>
        <w:t xml:space="preserve">. главного врача ГОБУЗ «Боровичская ЦРБ», которое рассмотрено и удовлетворено. </w:t>
      </w:r>
    </w:p>
    <w:p w:rsidR="00BB74F4" w:rsidRPr="00BB74F4" w:rsidRDefault="00BB74F4" w:rsidP="00BB74F4">
      <w:pPr>
        <w:shd w:val="clear" w:color="auto" w:fill="FFFFFF"/>
        <w:spacing w:after="0" w:line="240" w:lineRule="auto"/>
        <w:ind w:firstLine="709"/>
        <w:contextualSpacing/>
        <w:jc w:val="both"/>
        <w:rPr>
          <w:rFonts w:ascii="Times New Roman" w:hAnsi="Times New Roman"/>
          <w:sz w:val="24"/>
          <w:szCs w:val="24"/>
        </w:rPr>
      </w:pPr>
      <w:r w:rsidRPr="00BB74F4">
        <w:rPr>
          <w:rFonts w:ascii="Times New Roman" w:hAnsi="Times New Roman"/>
          <w:sz w:val="24"/>
          <w:szCs w:val="24"/>
        </w:rPr>
        <w:t xml:space="preserve">В настоящее время работнику произведена выплата в размере свыше 145 тыс. рублей. </w:t>
      </w:r>
    </w:p>
    <w:p w:rsidR="00BB74F4" w:rsidRDefault="00BB74F4" w:rsidP="00BB74F4">
      <w:pPr>
        <w:shd w:val="clear" w:color="auto" w:fill="FFFFFF"/>
        <w:spacing w:after="0" w:line="240" w:lineRule="auto"/>
        <w:ind w:firstLine="709"/>
        <w:contextualSpacing/>
        <w:jc w:val="both"/>
        <w:rPr>
          <w:rFonts w:ascii="Times New Roman" w:hAnsi="Times New Roman"/>
          <w:sz w:val="24"/>
          <w:szCs w:val="24"/>
        </w:rPr>
      </w:pPr>
    </w:p>
    <w:p w:rsidR="00BB74F4" w:rsidRDefault="00BB74F4" w:rsidP="00BB74F4">
      <w:pPr>
        <w:shd w:val="clear" w:color="auto" w:fill="FFFFFF"/>
        <w:spacing w:after="0" w:line="240" w:lineRule="auto"/>
        <w:ind w:firstLine="709"/>
        <w:contextualSpacing/>
        <w:jc w:val="both"/>
        <w:rPr>
          <w:rFonts w:ascii="Times New Roman" w:hAnsi="Times New Roman"/>
          <w:sz w:val="24"/>
          <w:szCs w:val="24"/>
        </w:rPr>
      </w:pPr>
    </w:p>
    <w:p w:rsidR="00BB74F4" w:rsidRPr="00BB74F4" w:rsidRDefault="00BB74F4" w:rsidP="00BB74F4">
      <w:pPr>
        <w:shd w:val="clear" w:color="auto" w:fill="FFFFFF"/>
        <w:spacing w:after="0" w:line="240" w:lineRule="auto"/>
        <w:ind w:firstLine="709"/>
        <w:contextualSpacing/>
        <w:jc w:val="both"/>
        <w:rPr>
          <w:rFonts w:ascii="Times New Roman" w:hAnsi="Times New Roman"/>
          <w:sz w:val="24"/>
          <w:szCs w:val="24"/>
        </w:rPr>
      </w:pPr>
    </w:p>
    <w:p w:rsidR="00BB74F4" w:rsidRPr="00BB74F4" w:rsidRDefault="00BB74F4" w:rsidP="00BB74F4">
      <w:pPr>
        <w:shd w:val="clear" w:color="auto" w:fill="FFFFFF"/>
        <w:spacing w:after="0" w:line="240" w:lineRule="auto"/>
        <w:ind w:firstLine="709"/>
        <w:contextualSpacing/>
        <w:jc w:val="both"/>
        <w:rPr>
          <w:rFonts w:ascii="Times New Roman" w:hAnsi="Times New Roman"/>
          <w:sz w:val="24"/>
          <w:szCs w:val="24"/>
        </w:rPr>
      </w:pPr>
    </w:p>
    <w:p w:rsidR="00BB74F4" w:rsidRPr="00BB74F4" w:rsidRDefault="00BB74F4" w:rsidP="00BB74F4">
      <w:pPr>
        <w:shd w:val="clear" w:color="auto" w:fill="FFFFFF"/>
        <w:spacing w:after="0" w:line="240" w:lineRule="auto"/>
        <w:ind w:firstLine="709"/>
        <w:jc w:val="center"/>
        <w:rPr>
          <w:rFonts w:ascii="Times New Roman" w:hAnsi="Times New Roman"/>
          <w:b/>
          <w:bCs/>
          <w:sz w:val="24"/>
          <w:szCs w:val="24"/>
        </w:rPr>
      </w:pPr>
      <w:r w:rsidRPr="00BB74F4">
        <w:rPr>
          <w:rFonts w:ascii="Times New Roman" w:hAnsi="Times New Roman"/>
          <w:b/>
          <w:bCs/>
          <w:sz w:val="24"/>
          <w:szCs w:val="24"/>
        </w:rPr>
        <w:lastRenderedPageBreak/>
        <w:t>Боровичская межрайонная прокуратура обеспечила ребенка-инвалида лекарственными препаратами</w:t>
      </w:r>
    </w:p>
    <w:p w:rsidR="00BB74F4" w:rsidRPr="00BB74F4" w:rsidRDefault="00BB74F4" w:rsidP="00BB74F4">
      <w:pPr>
        <w:shd w:val="clear" w:color="auto" w:fill="FFFFFF"/>
        <w:spacing w:after="0" w:line="240" w:lineRule="auto"/>
        <w:ind w:firstLine="709"/>
        <w:jc w:val="both"/>
        <w:rPr>
          <w:rFonts w:ascii="Times New Roman" w:hAnsi="Times New Roman"/>
          <w:sz w:val="24"/>
          <w:szCs w:val="24"/>
        </w:rPr>
      </w:pPr>
      <w:r w:rsidRPr="00BB74F4">
        <w:rPr>
          <w:rFonts w:ascii="Times New Roman" w:hAnsi="Times New Roman"/>
          <w:sz w:val="24"/>
          <w:szCs w:val="24"/>
        </w:rPr>
        <w:t xml:space="preserve">Боровичская межрайонная прокуратура провела проверку по обращению отца девочки о соблюдении Министерством здравоохранения Новгородской области прав </w:t>
      </w:r>
      <w:r w:rsidRPr="00BB74F4">
        <w:rPr>
          <w:rFonts w:ascii="Times New Roman" w:hAnsi="Times New Roman"/>
          <w:bCs/>
          <w:sz w:val="24"/>
          <w:szCs w:val="24"/>
        </w:rPr>
        <w:t>ребенка-инвалида</w:t>
      </w:r>
      <w:r w:rsidRPr="00BB74F4">
        <w:rPr>
          <w:rFonts w:ascii="Times New Roman" w:hAnsi="Times New Roman"/>
          <w:sz w:val="24"/>
          <w:szCs w:val="24"/>
        </w:rPr>
        <w:t xml:space="preserve"> при обеспечении лекарственными препаратами. </w:t>
      </w:r>
    </w:p>
    <w:p w:rsidR="00BB74F4" w:rsidRPr="00BB74F4" w:rsidRDefault="00BB74F4" w:rsidP="00BB74F4">
      <w:pPr>
        <w:shd w:val="clear" w:color="auto" w:fill="FFFFFF"/>
        <w:spacing w:after="0" w:line="240" w:lineRule="auto"/>
        <w:ind w:firstLine="709"/>
        <w:jc w:val="both"/>
        <w:rPr>
          <w:rFonts w:ascii="Times New Roman" w:hAnsi="Times New Roman"/>
          <w:sz w:val="24"/>
          <w:szCs w:val="24"/>
        </w:rPr>
      </w:pPr>
      <w:r w:rsidRPr="00BB74F4">
        <w:rPr>
          <w:rFonts w:ascii="Times New Roman" w:hAnsi="Times New Roman"/>
          <w:sz w:val="24"/>
          <w:szCs w:val="24"/>
        </w:rPr>
        <w:t>Министерство здравоохранения Новгородской области</w:t>
      </w:r>
      <w:r w:rsidRPr="00BB74F4">
        <w:rPr>
          <w:rFonts w:ascii="Times New Roman" w:hAnsi="Times New Roman"/>
          <w:color w:val="000000"/>
          <w:sz w:val="24"/>
          <w:szCs w:val="24"/>
        </w:rPr>
        <w:t xml:space="preserve"> </w:t>
      </w:r>
      <w:r w:rsidRPr="00BB74F4">
        <w:rPr>
          <w:rFonts w:ascii="Times New Roman" w:hAnsi="Times New Roman"/>
          <w:sz w:val="24"/>
          <w:szCs w:val="24"/>
        </w:rPr>
        <w:t>не обеспечило своевременно лекарственными средствами несовершеннолетнюю. Поэтому отец несовершеннолетней вынужден был за счет собственных сре</w:t>
      </w:r>
      <w:proofErr w:type="gramStart"/>
      <w:r w:rsidRPr="00BB74F4">
        <w:rPr>
          <w:rFonts w:ascii="Times New Roman" w:hAnsi="Times New Roman"/>
          <w:sz w:val="24"/>
          <w:szCs w:val="24"/>
        </w:rPr>
        <w:t>дств пр</w:t>
      </w:r>
      <w:proofErr w:type="gramEnd"/>
      <w:r w:rsidRPr="00BB74F4">
        <w:rPr>
          <w:rFonts w:ascii="Times New Roman" w:hAnsi="Times New Roman"/>
          <w:sz w:val="24"/>
          <w:szCs w:val="24"/>
        </w:rPr>
        <w:t xml:space="preserve">иобрести указанные лекарственные препараты на сумму более 4500 рублей. </w:t>
      </w:r>
    </w:p>
    <w:p w:rsidR="00BB74F4" w:rsidRPr="00BB74F4" w:rsidRDefault="00BB74F4" w:rsidP="00BB74F4">
      <w:pPr>
        <w:shd w:val="clear" w:color="auto" w:fill="FFFFFF"/>
        <w:spacing w:after="0" w:line="240" w:lineRule="auto"/>
        <w:ind w:firstLine="709"/>
        <w:jc w:val="both"/>
        <w:rPr>
          <w:rFonts w:ascii="Times New Roman" w:hAnsi="Times New Roman"/>
          <w:sz w:val="24"/>
          <w:szCs w:val="24"/>
        </w:rPr>
      </w:pPr>
      <w:r w:rsidRPr="00BB74F4">
        <w:rPr>
          <w:rFonts w:ascii="Times New Roman" w:hAnsi="Times New Roman"/>
          <w:sz w:val="24"/>
          <w:szCs w:val="24"/>
        </w:rPr>
        <w:t xml:space="preserve">Межрайонный прокурор обратился в суд с иском о взыскании расходов на приобретение лекарственных средств. </w:t>
      </w:r>
    </w:p>
    <w:p w:rsidR="00BB74F4" w:rsidRPr="00BB74F4" w:rsidRDefault="00BB74F4" w:rsidP="00BB74F4">
      <w:pPr>
        <w:shd w:val="clear" w:color="auto" w:fill="FFFFFF"/>
        <w:spacing w:after="0" w:line="240" w:lineRule="auto"/>
        <w:ind w:firstLine="709"/>
        <w:jc w:val="both"/>
        <w:rPr>
          <w:rFonts w:ascii="Times New Roman" w:hAnsi="Times New Roman"/>
          <w:sz w:val="24"/>
          <w:szCs w:val="24"/>
        </w:rPr>
      </w:pPr>
      <w:r w:rsidRPr="00BB74F4">
        <w:rPr>
          <w:rFonts w:ascii="Times New Roman" w:hAnsi="Times New Roman"/>
          <w:sz w:val="24"/>
          <w:szCs w:val="24"/>
        </w:rPr>
        <w:t xml:space="preserve">В настоящее время расходы возмещены семье </w:t>
      </w:r>
      <w:r w:rsidRPr="00BB74F4">
        <w:rPr>
          <w:rFonts w:ascii="Times New Roman" w:hAnsi="Times New Roman"/>
          <w:bCs/>
          <w:sz w:val="24"/>
          <w:szCs w:val="24"/>
        </w:rPr>
        <w:t>ребенка-инвалида</w:t>
      </w:r>
      <w:r w:rsidRPr="00BB74F4">
        <w:rPr>
          <w:rFonts w:ascii="Times New Roman" w:hAnsi="Times New Roman"/>
          <w:sz w:val="24"/>
          <w:szCs w:val="24"/>
        </w:rPr>
        <w:t>.</w:t>
      </w:r>
    </w:p>
    <w:p w:rsidR="00BB74F4" w:rsidRPr="00BB74F4" w:rsidRDefault="00BB74F4" w:rsidP="00BB74F4">
      <w:pPr>
        <w:shd w:val="clear" w:color="auto" w:fill="FFFFFF"/>
        <w:spacing w:after="0" w:line="240" w:lineRule="auto"/>
        <w:ind w:firstLine="709"/>
        <w:rPr>
          <w:rFonts w:ascii="Times New Roman" w:hAnsi="Times New Roman"/>
          <w:sz w:val="24"/>
          <w:szCs w:val="24"/>
        </w:rPr>
      </w:pPr>
    </w:p>
    <w:p w:rsidR="00BB74F4" w:rsidRPr="00BB74F4" w:rsidRDefault="00BB74F4" w:rsidP="00BB74F4">
      <w:pPr>
        <w:shd w:val="clear" w:color="auto" w:fill="FFFFFF"/>
        <w:spacing w:after="0" w:line="240" w:lineRule="auto"/>
        <w:ind w:firstLine="709"/>
        <w:rPr>
          <w:rFonts w:ascii="Times New Roman" w:hAnsi="Times New Roman"/>
          <w:sz w:val="24"/>
          <w:szCs w:val="24"/>
        </w:rPr>
      </w:pPr>
    </w:p>
    <w:p w:rsidR="00BB74F4" w:rsidRPr="00BB74F4" w:rsidRDefault="00BB74F4" w:rsidP="00BB74F4">
      <w:pPr>
        <w:shd w:val="clear" w:color="auto" w:fill="FFFFFF"/>
        <w:spacing w:after="0" w:line="240" w:lineRule="auto"/>
        <w:ind w:firstLine="709"/>
        <w:jc w:val="center"/>
        <w:rPr>
          <w:rFonts w:ascii="Times New Roman" w:hAnsi="Times New Roman"/>
          <w:b/>
          <w:bCs/>
          <w:sz w:val="24"/>
          <w:szCs w:val="24"/>
        </w:rPr>
      </w:pPr>
      <w:r w:rsidRPr="00BB74F4">
        <w:rPr>
          <w:rFonts w:ascii="Times New Roman" w:hAnsi="Times New Roman"/>
          <w:b/>
          <w:bCs/>
          <w:sz w:val="24"/>
          <w:szCs w:val="24"/>
        </w:rPr>
        <w:t>В Боровичах местный житель осужден повторное управление транспортным средством в состоянии алкогольного опьянения</w:t>
      </w:r>
    </w:p>
    <w:p w:rsidR="00BB74F4" w:rsidRPr="00BB74F4" w:rsidRDefault="00BB74F4" w:rsidP="00BB74F4">
      <w:pPr>
        <w:shd w:val="clear" w:color="auto" w:fill="FFFFFF"/>
        <w:spacing w:after="0" w:line="240" w:lineRule="auto"/>
        <w:ind w:firstLine="709"/>
        <w:jc w:val="both"/>
        <w:rPr>
          <w:rFonts w:ascii="Times New Roman" w:hAnsi="Times New Roman"/>
          <w:sz w:val="24"/>
          <w:szCs w:val="24"/>
        </w:rPr>
      </w:pPr>
      <w:r w:rsidRPr="00BB74F4">
        <w:rPr>
          <w:rFonts w:ascii="Times New Roman" w:hAnsi="Times New Roman"/>
          <w:sz w:val="24"/>
          <w:szCs w:val="24"/>
        </w:rPr>
        <w:t xml:space="preserve">Вынесен обвинительный приговор по уголовному делу в отношении ранее судимого местного жителя </w:t>
      </w:r>
      <w:proofErr w:type="spellStart"/>
      <w:r w:rsidRPr="00BB74F4">
        <w:rPr>
          <w:rFonts w:ascii="Times New Roman" w:hAnsi="Times New Roman"/>
          <w:sz w:val="24"/>
          <w:szCs w:val="24"/>
        </w:rPr>
        <w:t>Рамиза</w:t>
      </w:r>
      <w:proofErr w:type="spellEnd"/>
      <w:r w:rsidRPr="00BB74F4">
        <w:rPr>
          <w:rFonts w:ascii="Times New Roman" w:hAnsi="Times New Roman"/>
          <w:sz w:val="24"/>
          <w:szCs w:val="24"/>
        </w:rPr>
        <w:t xml:space="preserve"> Гусейнова. Он признан виновным в совершении преступления, предусмотренного ч. 2 ст. 264.1 УК РФ.</w:t>
      </w:r>
    </w:p>
    <w:p w:rsidR="00BB74F4" w:rsidRPr="00BB74F4" w:rsidRDefault="00BB74F4" w:rsidP="00BB74F4">
      <w:pPr>
        <w:shd w:val="clear" w:color="auto" w:fill="FFFFFF"/>
        <w:spacing w:after="0" w:line="240" w:lineRule="auto"/>
        <w:ind w:firstLine="709"/>
        <w:jc w:val="both"/>
        <w:rPr>
          <w:rFonts w:ascii="Times New Roman" w:hAnsi="Times New Roman"/>
          <w:sz w:val="24"/>
          <w:szCs w:val="24"/>
        </w:rPr>
      </w:pPr>
      <w:proofErr w:type="gramStart"/>
      <w:r w:rsidRPr="00BB74F4">
        <w:rPr>
          <w:rFonts w:ascii="Times New Roman" w:hAnsi="Times New Roman"/>
          <w:sz w:val="24"/>
          <w:szCs w:val="24"/>
        </w:rPr>
        <w:t>Установлено, что в мае 2024 года Гусейнов, будучи судимым в мае 2021 года за управление автомобилем лицом, находящимся в состоянии опьянения, к наказанию в виде лишения свободы на срок 6 месяцев с лишением права заниматься деятельностью, связанной с управлением транспортными средствами сроком на 2 года 6 месяцев, находясь около д. 7 по ул. Железнодорожная г. Боровичи, вновь сел за руль</w:t>
      </w:r>
      <w:proofErr w:type="gramEnd"/>
      <w:r w:rsidRPr="00BB74F4">
        <w:rPr>
          <w:rFonts w:ascii="Times New Roman" w:hAnsi="Times New Roman"/>
          <w:sz w:val="24"/>
          <w:szCs w:val="24"/>
        </w:rPr>
        <w:t xml:space="preserve"> автомобиля «ВАЗ-21110» в состоянии опьянения, однако был остановлен сотрудниками ДПС на ул. Ржевская в г. Боровичи.</w:t>
      </w:r>
    </w:p>
    <w:p w:rsidR="00BB74F4" w:rsidRPr="00BB74F4" w:rsidRDefault="00BB74F4" w:rsidP="00BB74F4">
      <w:pPr>
        <w:shd w:val="clear" w:color="auto" w:fill="FFFFFF"/>
        <w:spacing w:after="0" w:line="240" w:lineRule="auto"/>
        <w:ind w:firstLine="709"/>
        <w:jc w:val="both"/>
        <w:rPr>
          <w:rFonts w:ascii="Times New Roman" w:hAnsi="Times New Roman"/>
          <w:sz w:val="24"/>
          <w:szCs w:val="24"/>
        </w:rPr>
      </w:pPr>
      <w:r w:rsidRPr="00BB74F4">
        <w:rPr>
          <w:rFonts w:ascii="Times New Roman" w:hAnsi="Times New Roman"/>
          <w:sz w:val="24"/>
          <w:szCs w:val="24"/>
        </w:rPr>
        <w:t>Проведенным освидетельствованием у Гусейнова установлено превышение предельно допустимой нормы алкоголя в выдыхаемом воздухе.</w:t>
      </w:r>
    </w:p>
    <w:p w:rsidR="00BB74F4" w:rsidRPr="00BB74F4" w:rsidRDefault="00BB74F4" w:rsidP="00BB74F4">
      <w:pPr>
        <w:shd w:val="clear" w:color="auto" w:fill="FFFFFF"/>
        <w:spacing w:after="0" w:line="240" w:lineRule="auto"/>
        <w:ind w:firstLine="709"/>
        <w:jc w:val="both"/>
        <w:rPr>
          <w:rFonts w:ascii="Times New Roman" w:hAnsi="Times New Roman"/>
          <w:sz w:val="24"/>
          <w:szCs w:val="24"/>
        </w:rPr>
      </w:pPr>
      <w:r w:rsidRPr="00BB74F4">
        <w:rPr>
          <w:rFonts w:ascii="Times New Roman" w:hAnsi="Times New Roman"/>
          <w:sz w:val="24"/>
          <w:szCs w:val="24"/>
        </w:rPr>
        <w:t>Вину в совершении преступления подсудимый признал полностью.</w:t>
      </w:r>
    </w:p>
    <w:p w:rsidR="00BB74F4" w:rsidRPr="00BB74F4" w:rsidRDefault="00BB74F4" w:rsidP="00BB74F4">
      <w:pPr>
        <w:shd w:val="clear" w:color="auto" w:fill="FFFFFF"/>
        <w:spacing w:after="0" w:line="240" w:lineRule="auto"/>
        <w:ind w:firstLine="709"/>
        <w:jc w:val="both"/>
        <w:rPr>
          <w:rFonts w:ascii="Times New Roman" w:hAnsi="Times New Roman"/>
          <w:sz w:val="24"/>
          <w:szCs w:val="24"/>
        </w:rPr>
      </w:pPr>
      <w:r w:rsidRPr="00BB74F4">
        <w:rPr>
          <w:rFonts w:ascii="Times New Roman" w:hAnsi="Times New Roman"/>
          <w:sz w:val="24"/>
          <w:szCs w:val="24"/>
        </w:rPr>
        <w:t>Подсудимому назначено наказание в виде 1 года лишения свободы в колонии общего режима с лишением права заниматься деятельностью, связанной с управлением транспортными средствами на срок 3 года 6 месяц.</w:t>
      </w:r>
    </w:p>
    <w:p w:rsidR="00BB74F4" w:rsidRPr="00BB74F4" w:rsidRDefault="00BB74F4" w:rsidP="00BB74F4">
      <w:pPr>
        <w:shd w:val="clear" w:color="auto" w:fill="FFFFFF"/>
        <w:spacing w:after="0" w:line="240" w:lineRule="auto"/>
        <w:ind w:firstLine="709"/>
        <w:contextualSpacing/>
        <w:jc w:val="both"/>
        <w:rPr>
          <w:rFonts w:ascii="Times New Roman" w:hAnsi="Times New Roman"/>
          <w:sz w:val="24"/>
          <w:szCs w:val="24"/>
        </w:rPr>
      </w:pPr>
    </w:p>
    <w:p w:rsidR="00BB74F4" w:rsidRPr="00BB74F4" w:rsidRDefault="00BB74F4" w:rsidP="00BB74F4">
      <w:pPr>
        <w:shd w:val="clear" w:color="auto" w:fill="FFFFFF"/>
        <w:spacing w:after="0" w:line="240" w:lineRule="auto"/>
        <w:ind w:firstLine="709"/>
        <w:contextualSpacing/>
        <w:jc w:val="both"/>
        <w:rPr>
          <w:rFonts w:ascii="Times New Roman" w:hAnsi="Times New Roman"/>
          <w:sz w:val="24"/>
          <w:szCs w:val="24"/>
        </w:rPr>
      </w:pPr>
    </w:p>
    <w:p w:rsidR="00BB74F4" w:rsidRPr="00BB74F4" w:rsidRDefault="00BB74F4" w:rsidP="00BB74F4">
      <w:pPr>
        <w:spacing w:after="0" w:line="240" w:lineRule="auto"/>
        <w:ind w:firstLine="709"/>
        <w:jc w:val="center"/>
        <w:rPr>
          <w:rFonts w:ascii="Times New Roman" w:hAnsi="Times New Roman"/>
          <w:b/>
          <w:bCs/>
          <w:sz w:val="24"/>
          <w:szCs w:val="24"/>
        </w:rPr>
      </w:pPr>
      <w:r w:rsidRPr="00BB74F4">
        <w:rPr>
          <w:rFonts w:ascii="Times New Roman" w:hAnsi="Times New Roman"/>
          <w:b/>
          <w:bCs/>
          <w:sz w:val="24"/>
          <w:szCs w:val="24"/>
        </w:rPr>
        <w:t>В Боровичах осужден местный житель, въехавший в толпу людей в ноябре прошлого года</w:t>
      </w:r>
    </w:p>
    <w:p w:rsidR="00BB74F4" w:rsidRPr="00BB74F4" w:rsidRDefault="00BB74F4" w:rsidP="00BB74F4">
      <w:pPr>
        <w:spacing w:after="0" w:line="240" w:lineRule="auto"/>
        <w:ind w:firstLine="709"/>
        <w:jc w:val="both"/>
        <w:rPr>
          <w:rFonts w:ascii="Times New Roman" w:hAnsi="Times New Roman"/>
          <w:sz w:val="24"/>
          <w:szCs w:val="24"/>
          <w:shd w:val="clear" w:color="auto" w:fill="FFFFFF"/>
        </w:rPr>
      </w:pPr>
      <w:r w:rsidRPr="00BB74F4">
        <w:rPr>
          <w:rFonts w:ascii="Times New Roman" w:hAnsi="Times New Roman"/>
          <w:sz w:val="24"/>
          <w:szCs w:val="24"/>
          <w:shd w:val="clear" w:color="auto" w:fill="FFFFFF"/>
        </w:rPr>
        <w:t>Вынесен обвинительный приговор по уголовному делу в отношении местного жителя, въехавшего в толпу людей в ноябре прошлого года. Он признан виновным</w:t>
      </w:r>
      <w:r w:rsidRPr="00BB74F4">
        <w:rPr>
          <w:rFonts w:ascii="Times New Roman" w:hAnsi="Times New Roman"/>
          <w:sz w:val="24"/>
          <w:szCs w:val="24"/>
        </w:rPr>
        <w:t xml:space="preserve"> по </w:t>
      </w:r>
      <w:r w:rsidRPr="00BB74F4">
        <w:rPr>
          <w:rFonts w:ascii="Times New Roman" w:hAnsi="Times New Roman"/>
          <w:sz w:val="24"/>
          <w:szCs w:val="24"/>
          <w:shd w:val="clear" w:color="auto" w:fill="FFFFFF"/>
        </w:rPr>
        <w:t>п. «а» ч.2 ст.264 УК РФ.</w:t>
      </w:r>
    </w:p>
    <w:p w:rsidR="00BB74F4" w:rsidRPr="00BB74F4" w:rsidRDefault="00BB74F4" w:rsidP="00BB74F4">
      <w:pPr>
        <w:spacing w:after="0" w:line="240" w:lineRule="auto"/>
        <w:ind w:firstLine="709"/>
        <w:jc w:val="both"/>
        <w:rPr>
          <w:rFonts w:ascii="Times New Roman" w:hAnsi="Times New Roman"/>
          <w:sz w:val="24"/>
          <w:szCs w:val="24"/>
          <w:shd w:val="clear" w:color="auto" w:fill="FFFFFF"/>
        </w:rPr>
      </w:pPr>
      <w:proofErr w:type="gramStart"/>
      <w:r w:rsidRPr="00BB74F4">
        <w:rPr>
          <w:rFonts w:ascii="Times New Roman" w:hAnsi="Times New Roman"/>
          <w:sz w:val="24"/>
          <w:szCs w:val="24"/>
          <w:shd w:val="clear" w:color="auto" w:fill="FFFFFF"/>
        </w:rPr>
        <w:t>Установлено, что в ноябре 2023 года обвиняемый, находясь в состоянии алкогольного и наркотического опьянения за рулем автомобиля марки «</w:t>
      </w:r>
      <w:r w:rsidRPr="00BB74F4">
        <w:rPr>
          <w:rFonts w:ascii="Times New Roman" w:hAnsi="Times New Roman"/>
          <w:sz w:val="24"/>
          <w:szCs w:val="24"/>
          <w:shd w:val="clear" w:color="auto" w:fill="FFFFFF"/>
          <w:lang w:val="en-US"/>
        </w:rPr>
        <w:t>Mercedes</w:t>
      </w:r>
      <w:r w:rsidRPr="00BB74F4">
        <w:rPr>
          <w:rFonts w:ascii="Times New Roman" w:hAnsi="Times New Roman"/>
          <w:sz w:val="24"/>
          <w:szCs w:val="24"/>
          <w:shd w:val="clear" w:color="auto" w:fill="FFFFFF"/>
        </w:rPr>
        <w:t>-</w:t>
      </w:r>
      <w:r w:rsidRPr="00BB74F4">
        <w:rPr>
          <w:rFonts w:ascii="Times New Roman" w:hAnsi="Times New Roman"/>
          <w:sz w:val="24"/>
          <w:szCs w:val="24"/>
          <w:shd w:val="clear" w:color="auto" w:fill="FFFFFF"/>
          <w:lang w:val="en-US"/>
        </w:rPr>
        <w:t>Benz</w:t>
      </w:r>
      <w:r w:rsidRPr="00BB74F4">
        <w:rPr>
          <w:rFonts w:ascii="Times New Roman" w:hAnsi="Times New Roman"/>
          <w:sz w:val="24"/>
          <w:szCs w:val="24"/>
          <w:shd w:val="clear" w:color="auto" w:fill="FFFFFF"/>
        </w:rPr>
        <w:t xml:space="preserve"> начал движение от места парковки у здания </w:t>
      </w:r>
      <w:proofErr w:type="spellStart"/>
      <w:r w:rsidRPr="00BB74F4">
        <w:rPr>
          <w:rFonts w:ascii="Times New Roman" w:hAnsi="Times New Roman"/>
          <w:sz w:val="24"/>
          <w:szCs w:val="24"/>
          <w:shd w:val="clear" w:color="auto" w:fill="FFFFFF"/>
        </w:rPr>
        <w:t>рестобара</w:t>
      </w:r>
      <w:proofErr w:type="spellEnd"/>
      <w:r w:rsidRPr="00BB74F4">
        <w:rPr>
          <w:rFonts w:ascii="Times New Roman" w:hAnsi="Times New Roman"/>
          <w:sz w:val="24"/>
          <w:szCs w:val="24"/>
          <w:shd w:val="clear" w:color="auto" w:fill="FFFFFF"/>
        </w:rPr>
        <w:t xml:space="preserve"> «Юла», расположенного в г. Боровичи, после чего выехал на встречную полосу дороги и начал движение в сторону группы людей, где наехал на стоящих в группе граждан.</w:t>
      </w:r>
      <w:proofErr w:type="gramEnd"/>
      <w:r w:rsidRPr="00BB74F4">
        <w:rPr>
          <w:rFonts w:ascii="Times New Roman" w:hAnsi="Times New Roman"/>
          <w:sz w:val="24"/>
          <w:szCs w:val="24"/>
          <w:shd w:val="clear" w:color="auto" w:fill="FFFFFF"/>
        </w:rPr>
        <w:t xml:space="preserve"> В результате таких действий двоим мужчинам причинены телесные повреждения, повлекшие средней тяжести и тяжкий вред здоровью.</w:t>
      </w:r>
    </w:p>
    <w:p w:rsidR="00BB74F4" w:rsidRPr="00BB74F4" w:rsidRDefault="00BB74F4" w:rsidP="00BB74F4">
      <w:pPr>
        <w:spacing w:after="0" w:line="240" w:lineRule="auto"/>
        <w:ind w:firstLine="709"/>
        <w:jc w:val="both"/>
        <w:rPr>
          <w:rFonts w:ascii="Times New Roman" w:hAnsi="Times New Roman"/>
          <w:sz w:val="24"/>
          <w:szCs w:val="24"/>
          <w:shd w:val="clear" w:color="auto" w:fill="FFFFFF"/>
        </w:rPr>
      </w:pPr>
      <w:r w:rsidRPr="00BB74F4">
        <w:rPr>
          <w:rFonts w:ascii="Times New Roman" w:hAnsi="Times New Roman"/>
          <w:sz w:val="24"/>
          <w:szCs w:val="24"/>
          <w:shd w:val="clear" w:color="auto" w:fill="FFFFFF"/>
        </w:rPr>
        <w:t>По результатам рассмотрения уголовного дела, присяжные заседатели посчитали виновным Мамедова в неумышленном наезде и не заслуживающим снисхождения.</w:t>
      </w:r>
    </w:p>
    <w:p w:rsidR="00BB74F4" w:rsidRPr="00BB74F4" w:rsidRDefault="00BB74F4" w:rsidP="00BB74F4">
      <w:pPr>
        <w:spacing w:after="0" w:line="240" w:lineRule="auto"/>
        <w:ind w:firstLine="709"/>
        <w:jc w:val="both"/>
        <w:rPr>
          <w:rFonts w:ascii="Times New Roman" w:hAnsi="Times New Roman"/>
          <w:sz w:val="24"/>
          <w:szCs w:val="24"/>
          <w:shd w:val="clear" w:color="auto" w:fill="FFFFFF"/>
        </w:rPr>
      </w:pPr>
      <w:r w:rsidRPr="00BB74F4">
        <w:rPr>
          <w:rFonts w:ascii="Times New Roman" w:hAnsi="Times New Roman"/>
          <w:sz w:val="24"/>
          <w:szCs w:val="24"/>
          <w:shd w:val="clear" w:color="auto" w:fill="FFFFFF"/>
        </w:rPr>
        <w:t>Вину в совершении преступления по неосторожности подсудимый признал.</w:t>
      </w:r>
    </w:p>
    <w:p w:rsidR="00BB74F4" w:rsidRPr="00BB74F4" w:rsidRDefault="00BB74F4" w:rsidP="00BB74F4">
      <w:pPr>
        <w:spacing w:after="0" w:line="240" w:lineRule="auto"/>
        <w:ind w:firstLine="709"/>
        <w:jc w:val="both"/>
        <w:rPr>
          <w:rFonts w:ascii="Times New Roman" w:hAnsi="Times New Roman"/>
          <w:sz w:val="24"/>
          <w:szCs w:val="24"/>
          <w:highlight w:val="yellow"/>
          <w:shd w:val="clear" w:color="auto" w:fill="FFFFFF"/>
        </w:rPr>
      </w:pPr>
      <w:r w:rsidRPr="00BB74F4">
        <w:rPr>
          <w:rFonts w:ascii="Times New Roman" w:hAnsi="Times New Roman"/>
          <w:sz w:val="24"/>
          <w:szCs w:val="24"/>
          <w:shd w:val="clear" w:color="auto" w:fill="FFFFFF"/>
        </w:rPr>
        <w:t>Подсудимому назначено наказание в виде 6,6 лет лишения свободы в колонии общего режима, с запретом заниматься деятельностью по управлению транспортными средствами на срок 2,10 года.</w:t>
      </w:r>
    </w:p>
    <w:p w:rsidR="00BB74F4" w:rsidRPr="00BB74F4" w:rsidRDefault="00BB74F4" w:rsidP="00BB74F4">
      <w:pPr>
        <w:shd w:val="clear" w:color="auto" w:fill="FFFFFF"/>
        <w:spacing w:after="0" w:line="240" w:lineRule="auto"/>
        <w:ind w:firstLine="709"/>
        <w:contextualSpacing/>
        <w:jc w:val="both"/>
        <w:rPr>
          <w:rFonts w:ascii="Times New Roman" w:hAnsi="Times New Roman"/>
          <w:sz w:val="24"/>
          <w:szCs w:val="24"/>
          <w:shd w:val="clear" w:color="auto" w:fill="FFFFFF"/>
        </w:rPr>
      </w:pPr>
    </w:p>
    <w:p w:rsidR="00BB74F4" w:rsidRPr="00BB74F4" w:rsidRDefault="00BB74F4" w:rsidP="00BB74F4">
      <w:pPr>
        <w:shd w:val="clear" w:color="auto" w:fill="FFFFFF"/>
        <w:spacing w:after="0" w:line="240" w:lineRule="auto"/>
        <w:ind w:firstLine="709"/>
        <w:contextualSpacing/>
        <w:jc w:val="both"/>
        <w:rPr>
          <w:rFonts w:ascii="Times New Roman" w:hAnsi="Times New Roman"/>
          <w:sz w:val="24"/>
          <w:szCs w:val="24"/>
        </w:rPr>
      </w:pPr>
    </w:p>
    <w:p w:rsidR="00BB74F4" w:rsidRPr="00BB74F4" w:rsidRDefault="00BB74F4" w:rsidP="00BB74F4">
      <w:pPr>
        <w:shd w:val="clear" w:color="auto" w:fill="FFFFFF"/>
        <w:spacing w:after="0" w:line="240" w:lineRule="auto"/>
        <w:ind w:firstLine="709"/>
        <w:jc w:val="center"/>
        <w:rPr>
          <w:rFonts w:ascii="Times New Roman" w:hAnsi="Times New Roman"/>
          <w:b/>
          <w:bCs/>
          <w:sz w:val="24"/>
          <w:szCs w:val="24"/>
        </w:rPr>
      </w:pPr>
      <w:proofErr w:type="gramStart"/>
      <w:r w:rsidRPr="00BB74F4">
        <w:rPr>
          <w:rFonts w:ascii="Times New Roman" w:hAnsi="Times New Roman"/>
          <w:b/>
          <w:bCs/>
          <w:sz w:val="24"/>
          <w:szCs w:val="24"/>
        </w:rPr>
        <w:t xml:space="preserve">В Боровичах 5 местных жителей осуждены за сбыт наркотиков в составе организованной группы </w:t>
      </w:r>
      <w:proofErr w:type="gramEnd"/>
    </w:p>
    <w:p w:rsidR="00BB74F4" w:rsidRPr="00BB74F4" w:rsidRDefault="00BB74F4" w:rsidP="00BB74F4">
      <w:pPr>
        <w:shd w:val="clear" w:color="auto" w:fill="FFFFFF"/>
        <w:spacing w:after="0" w:line="240" w:lineRule="auto"/>
        <w:ind w:firstLine="709"/>
        <w:jc w:val="both"/>
        <w:rPr>
          <w:rFonts w:ascii="Times New Roman" w:hAnsi="Times New Roman"/>
          <w:sz w:val="24"/>
          <w:szCs w:val="24"/>
          <w:shd w:val="clear" w:color="auto" w:fill="FFFFFF"/>
        </w:rPr>
      </w:pPr>
      <w:r w:rsidRPr="00BB74F4">
        <w:rPr>
          <w:rFonts w:ascii="Times New Roman" w:hAnsi="Times New Roman"/>
          <w:sz w:val="24"/>
          <w:szCs w:val="24"/>
          <w:shd w:val="clear" w:color="auto" w:fill="FFFFFF"/>
        </w:rPr>
        <w:t xml:space="preserve">Вынесен обвинительный приговор по уголовному делу в отношении местных жителей Антона </w:t>
      </w:r>
      <w:proofErr w:type="spellStart"/>
      <w:r w:rsidRPr="00BB74F4">
        <w:rPr>
          <w:rFonts w:ascii="Times New Roman" w:hAnsi="Times New Roman"/>
          <w:sz w:val="24"/>
          <w:szCs w:val="24"/>
          <w:shd w:val="clear" w:color="auto" w:fill="FFFFFF"/>
        </w:rPr>
        <w:t>Дуванова</w:t>
      </w:r>
      <w:proofErr w:type="spellEnd"/>
      <w:r w:rsidRPr="00BB74F4">
        <w:rPr>
          <w:rFonts w:ascii="Times New Roman" w:hAnsi="Times New Roman"/>
          <w:sz w:val="24"/>
          <w:szCs w:val="24"/>
          <w:shd w:val="clear" w:color="auto" w:fill="FFFFFF"/>
        </w:rPr>
        <w:t xml:space="preserve">, Татьяны </w:t>
      </w:r>
      <w:proofErr w:type="spellStart"/>
      <w:r w:rsidRPr="00BB74F4">
        <w:rPr>
          <w:rFonts w:ascii="Times New Roman" w:hAnsi="Times New Roman"/>
          <w:sz w:val="24"/>
          <w:szCs w:val="24"/>
          <w:shd w:val="clear" w:color="auto" w:fill="FFFFFF"/>
        </w:rPr>
        <w:t>Гусаровой</w:t>
      </w:r>
      <w:proofErr w:type="spellEnd"/>
      <w:r w:rsidRPr="00BB74F4">
        <w:rPr>
          <w:rFonts w:ascii="Times New Roman" w:hAnsi="Times New Roman"/>
          <w:sz w:val="24"/>
          <w:szCs w:val="24"/>
          <w:shd w:val="clear" w:color="auto" w:fill="FFFFFF"/>
        </w:rPr>
        <w:t xml:space="preserve">, Никиты Кузнецова, Сергея Иудина и Бориса Букина. В зависимости от роли и степени участия они признаны виновными в совершении преступлений по ч. 3 ст. 30 УК РФ </w:t>
      </w:r>
      <w:r w:rsidRPr="00BB74F4">
        <w:rPr>
          <w:rFonts w:ascii="Times New Roman" w:hAnsi="Times New Roman"/>
          <w:sz w:val="24"/>
          <w:szCs w:val="24"/>
          <w:shd w:val="clear" w:color="auto" w:fill="FFFFFF"/>
        </w:rPr>
        <w:br/>
        <w:t>п. «а, г» ч. 4 ст. 228.1 УК РФ, ч. 3 ст. 30 УК РФ п. «а» ч. 4 ст. 228.1 УК РФ и</w:t>
      </w:r>
      <w:r w:rsidRPr="00BB74F4">
        <w:rPr>
          <w:rFonts w:ascii="Times New Roman" w:hAnsi="Times New Roman"/>
          <w:sz w:val="24"/>
          <w:szCs w:val="24"/>
          <w:shd w:val="clear" w:color="auto" w:fill="FFFFFF"/>
        </w:rPr>
        <w:br/>
        <w:t>п. «а» ч. 4 ст. 228.1 УК РФ</w:t>
      </w:r>
      <w:proofErr w:type="gramStart"/>
      <w:r w:rsidRPr="00BB74F4">
        <w:rPr>
          <w:rFonts w:ascii="Times New Roman" w:hAnsi="Times New Roman"/>
          <w:sz w:val="24"/>
          <w:szCs w:val="24"/>
          <w:shd w:val="clear" w:color="auto" w:fill="FFFFFF"/>
        </w:rPr>
        <w:t xml:space="preserve"> .</w:t>
      </w:r>
      <w:proofErr w:type="gramEnd"/>
    </w:p>
    <w:p w:rsidR="00BB74F4" w:rsidRPr="00BB74F4" w:rsidRDefault="00BB74F4" w:rsidP="00BB74F4">
      <w:pPr>
        <w:shd w:val="clear" w:color="auto" w:fill="FFFFFF"/>
        <w:spacing w:after="0" w:line="240" w:lineRule="auto"/>
        <w:ind w:firstLine="709"/>
        <w:jc w:val="both"/>
        <w:rPr>
          <w:rFonts w:ascii="Times New Roman" w:hAnsi="Times New Roman"/>
          <w:sz w:val="24"/>
          <w:szCs w:val="24"/>
          <w:shd w:val="clear" w:color="auto" w:fill="FFFFFF"/>
        </w:rPr>
      </w:pPr>
      <w:r w:rsidRPr="00BB74F4">
        <w:rPr>
          <w:rFonts w:ascii="Times New Roman" w:hAnsi="Times New Roman"/>
          <w:sz w:val="24"/>
          <w:szCs w:val="24"/>
          <w:shd w:val="clear" w:color="auto" w:fill="FFFFFF"/>
        </w:rPr>
        <w:t>Установлено, что обвиняемые выполняли взятые на себя функциональные обязанности «закладчиков» сбыта наркотических средств на территории города Боровичи.</w:t>
      </w:r>
    </w:p>
    <w:p w:rsidR="00BB74F4" w:rsidRPr="00BB74F4" w:rsidRDefault="00BB74F4" w:rsidP="00BB74F4">
      <w:pPr>
        <w:shd w:val="clear" w:color="auto" w:fill="FFFFFF"/>
        <w:spacing w:after="0" w:line="240" w:lineRule="auto"/>
        <w:ind w:firstLine="709"/>
        <w:jc w:val="both"/>
        <w:rPr>
          <w:rFonts w:ascii="Times New Roman" w:hAnsi="Times New Roman"/>
          <w:sz w:val="24"/>
          <w:szCs w:val="24"/>
          <w:shd w:val="clear" w:color="auto" w:fill="FFFFFF"/>
        </w:rPr>
      </w:pPr>
      <w:r w:rsidRPr="00BB74F4">
        <w:rPr>
          <w:rFonts w:ascii="Times New Roman" w:hAnsi="Times New Roman"/>
          <w:sz w:val="24"/>
          <w:szCs w:val="24"/>
          <w:shd w:val="clear" w:color="auto" w:fill="FFFFFF"/>
        </w:rPr>
        <w:t xml:space="preserve">Преступная деятельность соучастников продолжалась в период с июня 2022 года по январь 2023 года до момента задержания одного из участников организованной группы </w:t>
      </w:r>
      <w:proofErr w:type="spellStart"/>
      <w:r w:rsidRPr="00BB74F4">
        <w:rPr>
          <w:rFonts w:ascii="Times New Roman" w:hAnsi="Times New Roman"/>
          <w:sz w:val="24"/>
          <w:szCs w:val="24"/>
          <w:shd w:val="clear" w:color="auto" w:fill="FFFFFF"/>
        </w:rPr>
        <w:t>Дуванова</w:t>
      </w:r>
      <w:proofErr w:type="spellEnd"/>
      <w:r w:rsidRPr="00BB74F4">
        <w:rPr>
          <w:rFonts w:ascii="Times New Roman" w:hAnsi="Times New Roman"/>
          <w:sz w:val="24"/>
          <w:szCs w:val="24"/>
          <w:shd w:val="clear" w:color="auto" w:fill="FFFFFF"/>
        </w:rPr>
        <w:t>.</w:t>
      </w:r>
    </w:p>
    <w:p w:rsidR="00BB74F4" w:rsidRPr="00BB74F4" w:rsidRDefault="00BB74F4" w:rsidP="00BB74F4">
      <w:pPr>
        <w:shd w:val="clear" w:color="auto" w:fill="FFFFFF"/>
        <w:spacing w:after="0" w:line="240" w:lineRule="auto"/>
        <w:ind w:firstLine="709"/>
        <w:jc w:val="both"/>
        <w:rPr>
          <w:rFonts w:ascii="Times New Roman" w:hAnsi="Times New Roman"/>
          <w:sz w:val="24"/>
          <w:szCs w:val="24"/>
          <w:shd w:val="clear" w:color="auto" w:fill="FFFFFF"/>
        </w:rPr>
      </w:pPr>
      <w:r w:rsidRPr="00BB74F4">
        <w:rPr>
          <w:rFonts w:ascii="Times New Roman" w:hAnsi="Times New Roman"/>
          <w:sz w:val="24"/>
          <w:szCs w:val="24"/>
          <w:shd w:val="clear" w:color="auto" w:fill="FFFFFF"/>
        </w:rPr>
        <w:t xml:space="preserve">Участники организованной преступной группы занимались незаконным сбытом наркотических средств в </w:t>
      </w:r>
      <w:proofErr w:type="gramStart"/>
      <w:r w:rsidRPr="00BB74F4">
        <w:rPr>
          <w:rFonts w:ascii="Times New Roman" w:hAnsi="Times New Roman"/>
          <w:sz w:val="24"/>
          <w:szCs w:val="24"/>
          <w:shd w:val="clear" w:color="auto" w:fill="FFFFFF"/>
        </w:rPr>
        <w:t>интернет-магазине</w:t>
      </w:r>
      <w:proofErr w:type="gramEnd"/>
      <w:r w:rsidRPr="00BB74F4">
        <w:rPr>
          <w:rFonts w:ascii="Times New Roman" w:hAnsi="Times New Roman"/>
          <w:sz w:val="24"/>
          <w:szCs w:val="24"/>
          <w:shd w:val="clear" w:color="auto" w:fill="FFFFFF"/>
        </w:rPr>
        <w:t xml:space="preserve"> </w:t>
      </w:r>
      <w:r w:rsidRPr="00BB74F4">
        <w:rPr>
          <w:rFonts w:ascii="Times New Roman" w:hAnsi="Times New Roman"/>
          <w:color w:val="000000"/>
          <w:sz w:val="24"/>
          <w:szCs w:val="24"/>
          <w:lang w:eastAsia="ar-SA"/>
        </w:rPr>
        <w:t>бесконтактным способом</w:t>
      </w:r>
      <w:r w:rsidRPr="00BB74F4">
        <w:rPr>
          <w:rFonts w:ascii="Times New Roman" w:hAnsi="Times New Roman"/>
          <w:sz w:val="24"/>
          <w:szCs w:val="24"/>
          <w:shd w:val="clear" w:color="auto" w:fill="FFFFFF"/>
        </w:rPr>
        <w:t xml:space="preserve">. </w:t>
      </w:r>
    </w:p>
    <w:p w:rsidR="00BB74F4" w:rsidRPr="00BB74F4" w:rsidRDefault="00BB74F4" w:rsidP="00BB74F4">
      <w:pPr>
        <w:shd w:val="clear" w:color="auto" w:fill="FFFFFF"/>
        <w:spacing w:after="0" w:line="240" w:lineRule="auto"/>
        <w:ind w:firstLine="709"/>
        <w:jc w:val="both"/>
        <w:rPr>
          <w:rFonts w:ascii="Times New Roman" w:hAnsi="Times New Roman"/>
          <w:sz w:val="24"/>
          <w:szCs w:val="24"/>
          <w:shd w:val="clear" w:color="auto" w:fill="FFFFFF"/>
        </w:rPr>
      </w:pPr>
      <w:r w:rsidRPr="00BB74F4">
        <w:rPr>
          <w:rFonts w:ascii="Times New Roman" w:hAnsi="Times New Roman"/>
          <w:sz w:val="24"/>
          <w:szCs w:val="24"/>
          <w:shd w:val="clear" w:color="auto" w:fill="FFFFFF"/>
        </w:rPr>
        <w:t>В ходе проведения осмотра места происшествия сотрудниками правоохранительных органов на различных участках местности на территории Боровичского района изъято наркотическое средство общей массой свыше 33,5 гр.</w:t>
      </w:r>
    </w:p>
    <w:p w:rsidR="00BB74F4" w:rsidRPr="00BB74F4" w:rsidRDefault="00BB74F4" w:rsidP="00BB74F4">
      <w:pPr>
        <w:shd w:val="clear" w:color="auto" w:fill="FFFFFF"/>
        <w:spacing w:after="0" w:line="240" w:lineRule="auto"/>
        <w:ind w:firstLine="709"/>
        <w:jc w:val="both"/>
        <w:rPr>
          <w:rFonts w:ascii="Times New Roman" w:hAnsi="Times New Roman"/>
          <w:sz w:val="24"/>
          <w:szCs w:val="24"/>
        </w:rPr>
      </w:pPr>
      <w:r w:rsidRPr="00BB74F4">
        <w:rPr>
          <w:rFonts w:ascii="Times New Roman" w:hAnsi="Times New Roman"/>
          <w:sz w:val="24"/>
          <w:szCs w:val="24"/>
          <w:shd w:val="clear" w:color="auto" w:fill="FFFFFF"/>
        </w:rPr>
        <w:t xml:space="preserve">Вину в совершении преступлений подсудимые Дуванов, Кузнецов и Иудин частично признали вину, </w:t>
      </w:r>
      <w:proofErr w:type="spellStart"/>
      <w:r w:rsidRPr="00BB74F4">
        <w:rPr>
          <w:rFonts w:ascii="Times New Roman" w:hAnsi="Times New Roman"/>
          <w:sz w:val="24"/>
          <w:szCs w:val="24"/>
          <w:shd w:val="clear" w:color="auto" w:fill="FFFFFF"/>
        </w:rPr>
        <w:t>Гусарова</w:t>
      </w:r>
      <w:proofErr w:type="spellEnd"/>
      <w:r w:rsidRPr="00BB74F4">
        <w:rPr>
          <w:rFonts w:ascii="Times New Roman" w:hAnsi="Times New Roman"/>
          <w:sz w:val="24"/>
          <w:szCs w:val="24"/>
          <w:shd w:val="clear" w:color="auto" w:fill="FFFFFF"/>
        </w:rPr>
        <w:t xml:space="preserve"> и Букин вину не признали.</w:t>
      </w:r>
    </w:p>
    <w:p w:rsidR="00BB74F4" w:rsidRPr="00BB74F4" w:rsidRDefault="00BB74F4" w:rsidP="00BB74F4">
      <w:pPr>
        <w:shd w:val="clear" w:color="auto" w:fill="FFFFFF"/>
        <w:spacing w:after="0" w:line="240" w:lineRule="auto"/>
        <w:ind w:firstLine="709"/>
        <w:jc w:val="both"/>
        <w:rPr>
          <w:rFonts w:ascii="Times New Roman" w:hAnsi="Times New Roman"/>
          <w:sz w:val="24"/>
          <w:szCs w:val="24"/>
        </w:rPr>
      </w:pPr>
      <w:proofErr w:type="gramStart"/>
      <w:r w:rsidRPr="00BB74F4">
        <w:rPr>
          <w:rFonts w:ascii="Times New Roman" w:hAnsi="Times New Roman"/>
          <w:sz w:val="24"/>
          <w:szCs w:val="24"/>
          <w:shd w:val="clear" w:color="auto" w:fill="FFFFFF"/>
        </w:rPr>
        <w:t xml:space="preserve">Суд назначил </w:t>
      </w:r>
      <w:proofErr w:type="spellStart"/>
      <w:r w:rsidRPr="00BB74F4">
        <w:rPr>
          <w:rFonts w:ascii="Times New Roman" w:hAnsi="Times New Roman"/>
          <w:sz w:val="24"/>
          <w:szCs w:val="24"/>
          <w:shd w:val="clear" w:color="auto" w:fill="FFFFFF"/>
        </w:rPr>
        <w:t>Дуванову</w:t>
      </w:r>
      <w:proofErr w:type="spellEnd"/>
      <w:r w:rsidRPr="00BB74F4">
        <w:rPr>
          <w:rFonts w:ascii="Times New Roman" w:hAnsi="Times New Roman"/>
          <w:sz w:val="24"/>
          <w:szCs w:val="24"/>
          <w:shd w:val="clear" w:color="auto" w:fill="FFFFFF"/>
        </w:rPr>
        <w:t xml:space="preserve"> наказание в виде 13 лет 6 месяцев лишения свободы в колонии строгого режима, </w:t>
      </w:r>
      <w:proofErr w:type="spellStart"/>
      <w:r w:rsidRPr="00BB74F4">
        <w:rPr>
          <w:rFonts w:ascii="Times New Roman" w:hAnsi="Times New Roman"/>
          <w:sz w:val="24"/>
          <w:szCs w:val="24"/>
          <w:shd w:val="clear" w:color="auto" w:fill="FFFFFF"/>
        </w:rPr>
        <w:t>Гусаровой</w:t>
      </w:r>
      <w:proofErr w:type="spellEnd"/>
      <w:r w:rsidRPr="00BB74F4">
        <w:rPr>
          <w:rFonts w:ascii="Times New Roman" w:hAnsi="Times New Roman"/>
          <w:sz w:val="24"/>
          <w:szCs w:val="24"/>
          <w:shd w:val="clear" w:color="auto" w:fill="FFFFFF"/>
        </w:rPr>
        <w:t xml:space="preserve"> наказание в виде 11 лет 6 месяцев лишения свободы в колонии общего режима, Кузнецову наказание в виде 10 лет 3 месяцев лишения свободы в колонии строгого режима, Иудину наказание в виде 11 лет лишения свободы в колонии строгого режима и Букину наказание в</w:t>
      </w:r>
      <w:proofErr w:type="gramEnd"/>
      <w:r w:rsidRPr="00BB74F4">
        <w:rPr>
          <w:rFonts w:ascii="Times New Roman" w:hAnsi="Times New Roman"/>
          <w:sz w:val="24"/>
          <w:szCs w:val="24"/>
          <w:shd w:val="clear" w:color="auto" w:fill="FFFFFF"/>
        </w:rPr>
        <w:t xml:space="preserve"> </w:t>
      </w:r>
      <w:proofErr w:type="gramStart"/>
      <w:r w:rsidRPr="00BB74F4">
        <w:rPr>
          <w:rFonts w:ascii="Times New Roman" w:hAnsi="Times New Roman"/>
          <w:sz w:val="24"/>
          <w:szCs w:val="24"/>
          <w:shd w:val="clear" w:color="auto" w:fill="FFFFFF"/>
        </w:rPr>
        <w:t>виде</w:t>
      </w:r>
      <w:proofErr w:type="gramEnd"/>
      <w:r w:rsidRPr="00BB74F4">
        <w:rPr>
          <w:rFonts w:ascii="Times New Roman" w:hAnsi="Times New Roman"/>
          <w:sz w:val="24"/>
          <w:szCs w:val="24"/>
          <w:shd w:val="clear" w:color="auto" w:fill="FFFFFF"/>
        </w:rPr>
        <w:t xml:space="preserve"> 11 лет 2 месяцев лишения свободы в колонии особого режима.</w:t>
      </w:r>
    </w:p>
    <w:p w:rsidR="00BB74F4" w:rsidRPr="00BB74F4" w:rsidRDefault="00BB74F4" w:rsidP="00BB74F4">
      <w:pPr>
        <w:shd w:val="clear" w:color="auto" w:fill="FFFFFF"/>
        <w:spacing w:after="0" w:line="240" w:lineRule="auto"/>
        <w:ind w:firstLine="709"/>
        <w:contextualSpacing/>
        <w:jc w:val="both"/>
        <w:rPr>
          <w:rFonts w:ascii="Times New Roman" w:hAnsi="Times New Roman"/>
          <w:sz w:val="24"/>
          <w:szCs w:val="24"/>
        </w:rPr>
      </w:pPr>
    </w:p>
    <w:p w:rsidR="00BB74F4" w:rsidRPr="00BB74F4" w:rsidRDefault="00BB74F4" w:rsidP="00BB74F4">
      <w:pPr>
        <w:shd w:val="clear" w:color="auto" w:fill="FFFFFF"/>
        <w:spacing w:after="0" w:line="240" w:lineRule="auto"/>
        <w:ind w:firstLine="709"/>
        <w:contextualSpacing/>
        <w:jc w:val="both"/>
        <w:rPr>
          <w:rFonts w:ascii="Times New Roman" w:hAnsi="Times New Roman"/>
          <w:sz w:val="24"/>
          <w:szCs w:val="24"/>
        </w:rPr>
      </w:pPr>
    </w:p>
    <w:p w:rsidR="00BB74F4" w:rsidRPr="00BB74F4" w:rsidRDefault="00BB74F4" w:rsidP="00BB74F4">
      <w:pPr>
        <w:spacing w:after="0" w:line="240" w:lineRule="auto"/>
        <w:ind w:firstLine="709"/>
        <w:jc w:val="center"/>
        <w:rPr>
          <w:rFonts w:ascii="Times New Roman" w:hAnsi="Times New Roman"/>
          <w:b/>
          <w:bCs/>
          <w:sz w:val="24"/>
          <w:szCs w:val="24"/>
        </w:rPr>
      </w:pPr>
      <w:r w:rsidRPr="00BB74F4">
        <w:rPr>
          <w:rFonts w:ascii="Times New Roman" w:hAnsi="Times New Roman"/>
          <w:b/>
          <w:bCs/>
          <w:sz w:val="24"/>
          <w:szCs w:val="24"/>
        </w:rPr>
        <w:t>В Боровичах осужден местный житель за нарушение требований охраны труда, повлекшее по неосторожности смерть человека</w:t>
      </w:r>
    </w:p>
    <w:p w:rsidR="00BB74F4" w:rsidRPr="00BB74F4" w:rsidRDefault="00BB74F4" w:rsidP="00BB74F4">
      <w:pPr>
        <w:shd w:val="clear" w:color="auto" w:fill="FFFFFF"/>
        <w:spacing w:after="0" w:line="240" w:lineRule="auto"/>
        <w:ind w:firstLine="709"/>
        <w:jc w:val="both"/>
        <w:rPr>
          <w:rFonts w:ascii="Times New Roman" w:hAnsi="Times New Roman"/>
          <w:sz w:val="24"/>
          <w:szCs w:val="24"/>
          <w:shd w:val="clear" w:color="auto" w:fill="FFFFFF"/>
        </w:rPr>
      </w:pPr>
      <w:r w:rsidRPr="00BB74F4">
        <w:rPr>
          <w:rFonts w:ascii="Times New Roman" w:hAnsi="Times New Roman"/>
          <w:sz w:val="24"/>
          <w:szCs w:val="24"/>
          <w:shd w:val="clear" w:color="auto" w:fill="FFFFFF"/>
        </w:rPr>
        <w:t xml:space="preserve">Вынесен обвинительный приговор по уголовному делу в отношении местного жителя Сергея Антонова. Он признан виновным в совершении </w:t>
      </w:r>
      <w:r w:rsidRPr="00BB74F4">
        <w:rPr>
          <w:rFonts w:ascii="Times New Roman" w:hAnsi="Times New Roman"/>
          <w:sz w:val="24"/>
          <w:szCs w:val="24"/>
        </w:rPr>
        <w:t>преступления, предусмотренного ч. 2 ст. 143 УК РФ</w:t>
      </w:r>
      <w:r w:rsidRPr="00BB74F4">
        <w:rPr>
          <w:rFonts w:ascii="Times New Roman" w:hAnsi="Times New Roman"/>
          <w:sz w:val="24"/>
          <w:szCs w:val="24"/>
          <w:shd w:val="clear" w:color="auto" w:fill="FFFFFF"/>
        </w:rPr>
        <w:t>.</w:t>
      </w:r>
    </w:p>
    <w:p w:rsidR="00BB74F4" w:rsidRPr="00BB74F4" w:rsidRDefault="00BB74F4" w:rsidP="00BB74F4">
      <w:pPr>
        <w:shd w:val="clear" w:color="auto" w:fill="FFFFFF"/>
        <w:spacing w:after="0" w:line="240" w:lineRule="auto"/>
        <w:ind w:firstLine="709"/>
        <w:jc w:val="both"/>
        <w:rPr>
          <w:rFonts w:ascii="Times New Roman" w:hAnsi="Times New Roman"/>
          <w:sz w:val="24"/>
          <w:szCs w:val="24"/>
          <w:shd w:val="clear" w:color="auto" w:fill="FFFFFF"/>
        </w:rPr>
      </w:pPr>
      <w:r w:rsidRPr="00BB74F4">
        <w:rPr>
          <w:rFonts w:ascii="Times New Roman" w:hAnsi="Times New Roman"/>
          <w:sz w:val="24"/>
          <w:szCs w:val="24"/>
          <w:shd w:val="clear" w:color="auto" w:fill="FFFFFF"/>
        </w:rPr>
        <w:t>Установлено, что в августе 2023 года в г. Боровичи обвиняемый, являясь лицом, ответственным за соблюдение требований охраны труда, не обеспечил работнику - оператору деревообрабатывающего станка Боровичского филиал</w:t>
      </w:r>
      <w:proofErr w:type="gramStart"/>
      <w:r w:rsidRPr="00BB74F4">
        <w:rPr>
          <w:rFonts w:ascii="Times New Roman" w:hAnsi="Times New Roman"/>
          <w:sz w:val="24"/>
          <w:szCs w:val="24"/>
          <w:shd w:val="clear" w:color="auto" w:fill="FFFFFF"/>
        </w:rPr>
        <w:t>а ООО</w:t>
      </w:r>
      <w:proofErr w:type="gramEnd"/>
      <w:r w:rsidRPr="00BB74F4">
        <w:rPr>
          <w:rFonts w:ascii="Times New Roman" w:hAnsi="Times New Roman"/>
          <w:sz w:val="24"/>
          <w:szCs w:val="24"/>
          <w:shd w:val="clear" w:color="auto" w:fill="FFFFFF"/>
        </w:rPr>
        <w:t xml:space="preserve"> «Владимир», безопасные условия труда. Из-за неисправности толкателя готовой продукции и механизма подачи пиломатериалов работник предпринял попытку самостоятельно сдвинуть толкатель руками, вследствие чего погиб от полученных телесных повреждений.</w:t>
      </w:r>
    </w:p>
    <w:p w:rsidR="00BB74F4" w:rsidRPr="00BB74F4" w:rsidRDefault="00BB74F4" w:rsidP="00BB74F4">
      <w:pPr>
        <w:shd w:val="clear" w:color="auto" w:fill="FFFFFF"/>
        <w:spacing w:after="0" w:line="240" w:lineRule="auto"/>
        <w:ind w:firstLine="709"/>
        <w:jc w:val="both"/>
        <w:rPr>
          <w:rFonts w:ascii="Times New Roman" w:hAnsi="Times New Roman"/>
          <w:sz w:val="24"/>
          <w:szCs w:val="24"/>
        </w:rPr>
      </w:pPr>
      <w:r w:rsidRPr="00BB74F4">
        <w:rPr>
          <w:rFonts w:ascii="Times New Roman" w:hAnsi="Times New Roman"/>
          <w:sz w:val="24"/>
          <w:szCs w:val="24"/>
          <w:shd w:val="clear" w:color="auto" w:fill="FFFFFF"/>
        </w:rPr>
        <w:t>Вину в совершении преступлений подсудимый не признал.</w:t>
      </w:r>
    </w:p>
    <w:p w:rsidR="00BB74F4" w:rsidRPr="00BB74F4" w:rsidRDefault="00BB74F4" w:rsidP="00BB74F4">
      <w:pPr>
        <w:shd w:val="clear" w:color="auto" w:fill="FFFFFF"/>
        <w:spacing w:after="0" w:line="240" w:lineRule="auto"/>
        <w:ind w:firstLine="709"/>
        <w:jc w:val="both"/>
        <w:rPr>
          <w:rFonts w:ascii="Times New Roman" w:hAnsi="Times New Roman"/>
          <w:sz w:val="24"/>
          <w:szCs w:val="24"/>
        </w:rPr>
      </w:pPr>
      <w:r w:rsidRPr="00BB74F4">
        <w:rPr>
          <w:rFonts w:ascii="Times New Roman" w:hAnsi="Times New Roman"/>
          <w:sz w:val="24"/>
          <w:szCs w:val="24"/>
          <w:shd w:val="clear" w:color="auto" w:fill="FFFFFF"/>
        </w:rPr>
        <w:t>Подсудимому назначено наказание в виде 1 года 5 месяцев лишения свободы в колонии-поселении.</w:t>
      </w:r>
    </w:p>
    <w:p w:rsidR="00BB74F4" w:rsidRDefault="00BB74F4" w:rsidP="00BB74F4">
      <w:pPr>
        <w:spacing w:after="0" w:line="240" w:lineRule="auto"/>
        <w:ind w:firstLine="709"/>
        <w:rPr>
          <w:rFonts w:ascii="Times New Roman" w:eastAsiaTheme="minorHAnsi" w:hAnsi="Times New Roman"/>
          <w:sz w:val="24"/>
          <w:szCs w:val="24"/>
          <w:lang w:eastAsia="en-US"/>
        </w:rPr>
      </w:pPr>
    </w:p>
    <w:p w:rsidR="00BB74F4" w:rsidRDefault="00BB74F4" w:rsidP="00BB74F4">
      <w:pPr>
        <w:spacing w:after="0" w:line="240" w:lineRule="auto"/>
        <w:ind w:firstLine="709"/>
        <w:rPr>
          <w:rFonts w:ascii="Times New Roman" w:eastAsiaTheme="minorHAnsi" w:hAnsi="Times New Roman"/>
          <w:sz w:val="24"/>
          <w:szCs w:val="24"/>
          <w:lang w:eastAsia="en-US"/>
        </w:rPr>
      </w:pPr>
    </w:p>
    <w:p w:rsidR="00BB74F4" w:rsidRDefault="00BB74F4" w:rsidP="00BB74F4">
      <w:pPr>
        <w:spacing w:after="0" w:line="240" w:lineRule="auto"/>
        <w:ind w:firstLine="709"/>
        <w:rPr>
          <w:rFonts w:ascii="Times New Roman" w:eastAsiaTheme="minorHAnsi" w:hAnsi="Times New Roman"/>
          <w:sz w:val="24"/>
          <w:szCs w:val="24"/>
          <w:lang w:eastAsia="en-US"/>
        </w:rPr>
      </w:pPr>
    </w:p>
    <w:p w:rsidR="00BB74F4" w:rsidRDefault="00BB74F4" w:rsidP="00BB74F4">
      <w:pPr>
        <w:spacing w:after="0" w:line="240" w:lineRule="auto"/>
        <w:ind w:firstLine="709"/>
        <w:rPr>
          <w:rFonts w:ascii="Times New Roman" w:eastAsiaTheme="minorHAnsi" w:hAnsi="Times New Roman"/>
          <w:sz w:val="24"/>
          <w:szCs w:val="24"/>
          <w:lang w:eastAsia="en-US"/>
        </w:rPr>
      </w:pPr>
    </w:p>
    <w:p w:rsidR="00BB74F4" w:rsidRDefault="00BB74F4" w:rsidP="00BB74F4">
      <w:pPr>
        <w:spacing w:after="0" w:line="240" w:lineRule="auto"/>
        <w:ind w:firstLine="709"/>
        <w:rPr>
          <w:rFonts w:ascii="Times New Roman" w:eastAsiaTheme="minorHAnsi" w:hAnsi="Times New Roman"/>
          <w:sz w:val="24"/>
          <w:szCs w:val="24"/>
          <w:lang w:eastAsia="en-US"/>
        </w:rPr>
      </w:pPr>
    </w:p>
    <w:p w:rsidR="00BB74F4" w:rsidRPr="00BB74F4" w:rsidRDefault="00BB74F4" w:rsidP="00BB74F4">
      <w:pPr>
        <w:spacing w:after="0" w:line="240" w:lineRule="auto"/>
        <w:ind w:firstLine="709"/>
        <w:rPr>
          <w:rFonts w:ascii="Times New Roman" w:eastAsiaTheme="minorHAnsi" w:hAnsi="Times New Roman"/>
          <w:sz w:val="24"/>
          <w:szCs w:val="24"/>
          <w:lang w:eastAsia="en-US"/>
        </w:rPr>
      </w:pPr>
    </w:p>
    <w:p w:rsidR="00BB74F4" w:rsidRPr="00BB74F4" w:rsidRDefault="00BB74F4" w:rsidP="00BB74F4">
      <w:pPr>
        <w:shd w:val="clear" w:color="auto" w:fill="FFFFFF"/>
        <w:spacing w:after="0" w:line="240" w:lineRule="auto"/>
        <w:ind w:firstLine="709"/>
        <w:contextualSpacing/>
        <w:jc w:val="both"/>
        <w:rPr>
          <w:rFonts w:ascii="Times New Roman" w:hAnsi="Times New Roman"/>
          <w:sz w:val="24"/>
          <w:szCs w:val="24"/>
        </w:rPr>
      </w:pPr>
    </w:p>
    <w:p w:rsidR="00BB74F4" w:rsidRPr="00BB74F4" w:rsidRDefault="00BB74F4" w:rsidP="00BB74F4">
      <w:pPr>
        <w:shd w:val="clear" w:color="auto" w:fill="FFFFFF"/>
        <w:spacing w:after="0" w:line="240" w:lineRule="auto"/>
        <w:ind w:firstLine="709"/>
        <w:jc w:val="center"/>
        <w:rPr>
          <w:rFonts w:ascii="Times New Roman" w:hAnsi="Times New Roman"/>
          <w:b/>
          <w:sz w:val="24"/>
          <w:szCs w:val="24"/>
          <w:shd w:val="clear" w:color="auto" w:fill="FFFFFF"/>
        </w:rPr>
      </w:pPr>
      <w:r w:rsidRPr="00BB74F4">
        <w:rPr>
          <w:rFonts w:ascii="Times New Roman" w:hAnsi="Times New Roman"/>
          <w:b/>
          <w:sz w:val="24"/>
          <w:szCs w:val="24"/>
          <w:shd w:val="clear" w:color="auto" w:fill="FFFFFF"/>
        </w:rPr>
        <w:lastRenderedPageBreak/>
        <w:t>Боровичской межрайонной прокуратурой утверждено обвинительное заключение по уголовному делу в отношении местной жительницы Боровичского района. Она обвиняется в совершении преступления, предусмотренного ст. 125 УК РФ.</w:t>
      </w:r>
    </w:p>
    <w:p w:rsidR="00BB74F4" w:rsidRPr="00BB74F4" w:rsidRDefault="00BB74F4" w:rsidP="00BB74F4">
      <w:pPr>
        <w:shd w:val="clear" w:color="auto" w:fill="FFFFFF"/>
        <w:spacing w:after="0" w:line="240" w:lineRule="auto"/>
        <w:ind w:firstLine="709"/>
        <w:jc w:val="both"/>
        <w:rPr>
          <w:rFonts w:ascii="Times New Roman" w:hAnsi="Times New Roman"/>
          <w:sz w:val="24"/>
          <w:szCs w:val="24"/>
          <w:shd w:val="clear" w:color="auto" w:fill="FFFFFF"/>
        </w:rPr>
      </w:pPr>
      <w:proofErr w:type="gramStart"/>
      <w:r w:rsidRPr="00BB74F4">
        <w:rPr>
          <w:rFonts w:ascii="Times New Roman" w:hAnsi="Times New Roman"/>
          <w:sz w:val="24"/>
          <w:szCs w:val="24"/>
          <w:shd w:val="clear" w:color="auto" w:fill="FFFFFF"/>
        </w:rPr>
        <w:t xml:space="preserve">Установлено, что в августе 2024 года обвиняемая, находясь в состоянии алкогольного опьянения, оставила своего малолетнего ребенка без помощи и присмотра, вследствие чего ребенок вылез на подоконник открытого окна, расположенного на кухне квартиры дома № 16 на ул. </w:t>
      </w:r>
      <w:proofErr w:type="spellStart"/>
      <w:r w:rsidRPr="00BB74F4">
        <w:rPr>
          <w:rFonts w:ascii="Times New Roman" w:hAnsi="Times New Roman"/>
          <w:sz w:val="24"/>
          <w:szCs w:val="24"/>
          <w:shd w:val="clear" w:color="auto" w:fill="FFFFFF"/>
        </w:rPr>
        <w:t>Сушанская</w:t>
      </w:r>
      <w:proofErr w:type="spellEnd"/>
      <w:r w:rsidRPr="00BB74F4">
        <w:rPr>
          <w:rFonts w:ascii="Times New Roman" w:hAnsi="Times New Roman"/>
          <w:sz w:val="24"/>
          <w:szCs w:val="24"/>
          <w:shd w:val="clear" w:color="auto" w:fill="FFFFFF"/>
        </w:rPr>
        <w:t xml:space="preserve"> в г. Боровичи, чем поставила малолетнего ребенка в опасное для жизни и здоровья состояние.</w:t>
      </w:r>
      <w:proofErr w:type="gramEnd"/>
    </w:p>
    <w:p w:rsidR="00BB74F4" w:rsidRPr="00BB74F4" w:rsidRDefault="00BB74F4" w:rsidP="00BB74F4">
      <w:pPr>
        <w:shd w:val="clear" w:color="auto" w:fill="FFFFFF"/>
        <w:spacing w:after="0" w:line="240" w:lineRule="auto"/>
        <w:ind w:firstLine="709"/>
        <w:jc w:val="both"/>
        <w:rPr>
          <w:rFonts w:ascii="Times New Roman" w:hAnsi="Times New Roman"/>
          <w:sz w:val="24"/>
          <w:szCs w:val="24"/>
          <w:shd w:val="clear" w:color="auto" w:fill="FFFFFF"/>
        </w:rPr>
      </w:pPr>
      <w:r w:rsidRPr="00BB74F4">
        <w:rPr>
          <w:rFonts w:ascii="Times New Roman" w:hAnsi="Times New Roman"/>
          <w:sz w:val="24"/>
          <w:szCs w:val="24"/>
          <w:shd w:val="clear" w:color="auto" w:fill="FFFFFF"/>
        </w:rPr>
        <w:t>Вину в совершении преступления обвиняемая признает частично.</w:t>
      </w:r>
    </w:p>
    <w:p w:rsidR="00BB74F4" w:rsidRPr="00BB74F4" w:rsidRDefault="00BB74F4" w:rsidP="00BB74F4">
      <w:pPr>
        <w:shd w:val="clear" w:color="auto" w:fill="FFFFFF"/>
        <w:spacing w:after="0" w:line="240" w:lineRule="auto"/>
        <w:ind w:firstLine="709"/>
        <w:jc w:val="both"/>
        <w:rPr>
          <w:rFonts w:ascii="Times New Roman" w:hAnsi="Times New Roman"/>
          <w:sz w:val="24"/>
          <w:szCs w:val="24"/>
          <w:shd w:val="clear" w:color="auto" w:fill="FFFFFF"/>
        </w:rPr>
      </w:pPr>
    </w:p>
    <w:p w:rsidR="00BB74F4" w:rsidRPr="00BB74F4" w:rsidRDefault="00BB74F4" w:rsidP="00BB74F4">
      <w:pPr>
        <w:shd w:val="clear" w:color="auto" w:fill="FFFFFF"/>
        <w:spacing w:after="0" w:line="240" w:lineRule="auto"/>
        <w:ind w:firstLine="709"/>
        <w:jc w:val="both"/>
        <w:rPr>
          <w:rFonts w:ascii="Times New Roman" w:hAnsi="Times New Roman"/>
          <w:sz w:val="24"/>
          <w:szCs w:val="24"/>
          <w:shd w:val="clear" w:color="auto" w:fill="FFFFFF"/>
        </w:rPr>
      </w:pPr>
      <w:r w:rsidRPr="00BB74F4">
        <w:rPr>
          <w:rFonts w:ascii="Times New Roman" w:hAnsi="Times New Roman"/>
          <w:sz w:val="24"/>
          <w:szCs w:val="24"/>
          <w:shd w:val="clear" w:color="auto" w:fill="FFFFFF"/>
        </w:rPr>
        <w:t>Уголовное дело с утвержденным прокурором обвинительным заключением направленно в Боровичский районный суд для рассмотрения по существу.</w:t>
      </w:r>
    </w:p>
    <w:p w:rsidR="00BB74F4" w:rsidRPr="00BB74F4" w:rsidRDefault="00BB74F4" w:rsidP="00BB74F4">
      <w:pPr>
        <w:shd w:val="clear" w:color="auto" w:fill="FFFFFF"/>
        <w:spacing w:after="0" w:line="240" w:lineRule="auto"/>
        <w:ind w:firstLine="709"/>
        <w:jc w:val="both"/>
        <w:rPr>
          <w:rFonts w:ascii="Times New Roman" w:hAnsi="Times New Roman"/>
          <w:sz w:val="24"/>
          <w:szCs w:val="24"/>
          <w:shd w:val="clear" w:color="auto" w:fill="FFFFFF"/>
        </w:rPr>
      </w:pPr>
      <w:r w:rsidRPr="00BB74F4">
        <w:rPr>
          <w:rFonts w:ascii="Times New Roman" w:hAnsi="Times New Roman"/>
          <w:sz w:val="24"/>
          <w:szCs w:val="24"/>
          <w:shd w:val="clear" w:color="auto" w:fill="FFFFFF"/>
        </w:rPr>
        <w:t>Санкцией статьи предусмотрено максимальное наказание за данное преступление до одного года лишения свободы.</w:t>
      </w:r>
    </w:p>
    <w:p w:rsidR="00BB74F4" w:rsidRPr="00BB74F4" w:rsidRDefault="00BB74F4" w:rsidP="00BB74F4">
      <w:pPr>
        <w:shd w:val="clear" w:color="auto" w:fill="FFFFFF"/>
        <w:spacing w:after="0" w:line="240" w:lineRule="auto"/>
        <w:ind w:firstLine="709"/>
        <w:contextualSpacing/>
        <w:jc w:val="both"/>
        <w:rPr>
          <w:rFonts w:ascii="Times New Roman" w:hAnsi="Times New Roman"/>
          <w:sz w:val="24"/>
          <w:szCs w:val="24"/>
        </w:rPr>
      </w:pPr>
    </w:p>
    <w:p w:rsidR="00BB74F4" w:rsidRPr="00BB74F4" w:rsidRDefault="00BB74F4" w:rsidP="00BB74F4">
      <w:pPr>
        <w:shd w:val="clear" w:color="auto" w:fill="FFFFFF"/>
        <w:spacing w:after="0" w:line="240" w:lineRule="auto"/>
        <w:ind w:firstLine="709"/>
        <w:contextualSpacing/>
        <w:jc w:val="both"/>
        <w:rPr>
          <w:rFonts w:ascii="Times New Roman" w:hAnsi="Times New Roman"/>
          <w:b/>
          <w:sz w:val="24"/>
          <w:szCs w:val="24"/>
        </w:rPr>
      </w:pPr>
    </w:p>
    <w:p w:rsidR="00BB74F4" w:rsidRPr="00BB74F4" w:rsidRDefault="00BB74F4" w:rsidP="00BB74F4">
      <w:pPr>
        <w:shd w:val="clear" w:color="auto" w:fill="FFFFFF"/>
        <w:spacing w:after="0" w:line="240" w:lineRule="auto"/>
        <w:ind w:firstLine="709"/>
        <w:jc w:val="center"/>
        <w:rPr>
          <w:rFonts w:ascii="Times New Roman" w:hAnsi="Times New Roman"/>
          <w:b/>
          <w:sz w:val="24"/>
          <w:szCs w:val="24"/>
        </w:rPr>
      </w:pPr>
      <w:r w:rsidRPr="00BB74F4">
        <w:rPr>
          <w:rFonts w:ascii="Times New Roman" w:hAnsi="Times New Roman"/>
          <w:b/>
          <w:sz w:val="24"/>
          <w:szCs w:val="24"/>
        </w:rPr>
        <w:t>Боровичская межрайонная прокуратура провела проверку соблюдения требований жилищного законодательства.</w:t>
      </w:r>
    </w:p>
    <w:p w:rsidR="00BB74F4" w:rsidRPr="00BB74F4" w:rsidRDefault="00BB74F4" w:rsidP="00BB74F4">
      <w:pPr>
        <w:shd w:val="clear" w:color="auto" w:fill="FFFFFF"/>
        <w:spacing w:after="0" w:line="240" w:lineRule="auto"/>
        <w:ind w:firstLine="709"/>
        <w:jc w:val="both"/>
        <w:rPr>
          <w:rFonts w:ascii="Times New Roman" w:hAnsi="Times New Roman"/>
          <w:sz w:val="24"/>
          <w:szCs w:val="24"/>
        </w:rPr>
      </w:pPr>
      <w:r w:rsidRPr="00BB74F4">
        <w:rPr>
          <w:rFonts w:ascii="Times New Roman" w:hAnsi="Times New Roman"/>
          <w:sz w:val="24"/>
          <w:szCs w:val="24"/>
        </w:rPr>
        <w:t>Установлено, что жилые помещения маневренного фонда, находящиеся в собственности администрации, не соответствуют требованиям санитарно-эпидемиологического законодательства.</w:t>
      </w:r>
    </w:p>
    <w:p w:rsidR="00BB74F4" w:rsidRPr="00BB74F4" w:rsidRDefault="00BB74F4" w:rsidP="00BB74F4">
      <w:pPr>
        <w:shd w:val="clear" w:color="auto" w:fill="FFFFFF"/>
        <w:spacing w:after="0" w:line="240" w:lineRule="auto"/>
        <w:ind w:firstLine="709"/>
        <w:jc w:val="both"/>
        <w:rPr>
          <w:rFonts w:ascii="Times New Roman" w:hAnsi="Times New Roman"/>
          <w:sz w:val="24"/>
          <w:szCs w:val="24"/>
        </w:rPr>
      </w:pPr>
      <w:r w:rsidRPr="00BB74F4">
        <w:rPr>
          <w:rFonts w:ascii="Times New Roman" w:hAnsi="Times New Roman"/>
          <w:sz w:val="24"/>
          <w:szCs w:val="24"/>
        </w:rPr>
        <w:t>В некоторых помещениях отсутствует централизованное отопление и водоснабжение, оконные рамы имеют дефекты в виде щелей, присутствуют следы плесени, на канализационных стояках следы коррозии и др.</w:t>
      </w:r>
    </w:p>
    <w:p w:rsidR="00BB74F4" w:rsidRPr="00BB74F4" w:rsidRDefault="00BB74F4" w:rsidP="00BB74F4">
      <w:pPr>
        <w:shd w:val="clear" w:color="auto" w:fill="FFFFFF"/>
        <w:spacing w:after="0" w:line="240" w:lineRule="auto"/>
        <w:ind w:firstLine="709"/>
        <w:jc w:val="both"/>
        <w:rPr>
          <w:rFonts w:ascii="Times New Roman" w:hAnsi="Times New Roman"/>
          <w:sz w:val="24"/>
          <w:szCs w:val="24"/>
        </w:rPr>
      </w:pPr>
      <w:r w:rsidRPr="00BB74F4">
        <w:rPr>
          <w:rFonts w:ascii="Times New Roman" w:hAnsi="Times New Roman"/>
          <w:sz w:val="24"/>
          <w:szCs w:val="24"/>
        </w:rPr>
        <w:t xml:space="preserve">Так межрайонная прокуратура направила в суд </w:t>
      </w:r>
      <w:proofErr w:type="spellStart"/>
      <w:r w:rsidRPr="00BB74F4">
        <w:rPr>
          <w:rFonts w:ascii="Times New Roman" w:hAnsi="Times New Roman"/>
          <w:sz w:val="24"/>
          <w:szCs w:val="24"/>
        </w:rPr>
        <w:t>искове</w:t>
      </w:r>
      <w:proofErr w:type="spellEnd"/>
      <w:r w:rsidRPr="00BB74F4">
        <w:rPr>
          <w:rFonts w:ascii="Times New Roman" w:hAnsi="Times New Roman"/>
          <w:sz w:val="24"/>
          <w:szCs w:val="24"/>
        </w:rPr>
        <w:t xml:space="preserve"> заявление об </w:t>
      </w:r>
      <w:proofErr w:type="spellStart"/>
      <w:r w:rsidRPr="00BB74F4">
        <w:rPr>
          <w:rFonts w:ascii="Times New Roman" w:hAnsi="Times New Roman"/>
          <w:sz w:val="24"/>
          <w:szCs w:val="24"/>
        </w:rPr>
        <w:t>обязании</w:t>
      </w:r>
      <w:proofErr w:type="spellEnd"/>
      <w:r w:rsidRPr="00BB74F4">
        <w:rPr>
          <w:rFonts w:ascii="Times New Roman" w:hAnsi="Times New Roman"/>
          <w:sz w:val="24"/>
          <w:szCs w:val="24"/>
        </w:rPr>
        <w:t xml:space="preserve"> районной администрации устранить выявленные нарушения.</w:t>
      </w:r>
    </w:p>
    <w:p w:rsidR="00BB74F4" w:rsidRPr="00BB74F4" w:rsidRDefault="00BB74F4" w:rsidP="00BB74F4">
      <w:pPr>
        <w:shd w:val="clear" w:color="auto" w:fill="FFFFFF"/>
        <w:spacing w:after="0" w:line="240" w:lineRule="auto"/>
        <w:ind w:firstLine="709"/>
        <w:jc w:val="both"/>
        <w:rPr>
          <w:rFonts w:ascii="Times New Roman" w:hAnsi="Times New Roman"/>
          <w:sz w:val="24"/>
          <w:szCs w:val="24"/>
        </w:rPr>
      </w:pPr>
      <w:r w:rsidRPr="00BB74F4">
        <w:rPr>
          <w:rFonts w:ascii="Times New Roman" w:hAnsi="Times New Roman"/>
          <w:sz w:val="24"/>
          <w:szCs w:val="24"/>
        </w:rPr>
        <w:t>Решением суда требования прокурора удовлетворены в полном объеме.</w:t>
      </w:r>
    </w:p>
    <w:p w:rsidR="00BB74F4" w:rsidRPr="00BB74F4" w:rsidRDefault="00BB74F4" w:rsidP="00BB74F4">
      <w:pPr>
        <w:shd w:val="clear" w:color="auto" w:fill="FFFFFF"/>
        <w:spacing w:after="0" w:line="240" w:lineRule="auto"/>
        <w:ind w:firstLine="709"/>
        <w:jc w:val="both"/>
        <w:rPr>
          <w:rFonts w:ascii="Times New Roman" w:hAnsi="Times New Roman"/>
          <w:sz w:val="24"/>
          <w:szCs w:val="24"/>
        </w:rPr>
      </w:pPr>
      <w:r w:rsidRPr="00BB74F4">
        <w:rPr>
          <w:rFonts w:ascii="Times New Roman" w:hAnsi="Times New Roman"/>
          <w:sz w:val="24"/>
          <w:szCs w:val="24"/>
        </w:rPr>
        <w:t>Устранение нарушений находится на контроле межрайонной прокуратуры.</w:t>
      </w:r>
    </w:p>
    <w:p w:rsidR="00BB74F4" w:rsidRPr="00BB74F4" w:rsidRDefault="00BB74F4" w:rsidP="00BB74F4">
      <w:pPr>
        <w:shd w:val="clear" w:color="auto" w:fill="FFFFFF"/>
        <w:spacing w:after="0" w:line="240" w:lineRule="auto"/>
        <w:ind w:firstLine="709"/>
        <w:jc w:val="both"/>
        <w:rPr>
          <w:rFonts w:ascii="Times New Roman" w:hAnsi="Times New Roman"/>
          <w:sz w:val="24"/>
          <w:szCs w:val="24"/>
        </w:rPr>
      </w:pPr>
    </w:p>
    <w:p w:rsidR="00BB74F4" w:rsidRPr="00BB74F4" w:rsidRDefault="00BB74F4" w:rsidP="00BB74F4">
      <w:pPr>
        <w:shd w:val="clear" w:color="auto" w:fill="FFFFFF"/>
        <w:spacing w:after="0" w:line="240" w:lineRule="auto"/>
        <w:contextualSpacing/>
        <w:jc w:val="both"/>
        <w:rPr>
          <w:rFonts w:ascii="Times New Roman" w:hAnsi="Times New Roman"/>
          <w:sz w:val="24"/>
          <w:szCs w:val="24"/>
        </w:rPr>
      </w:pPr>
    </w:p>
    <w:p w:rsidR="00BB74F4" w:rsidRPr="00BB74F4" w:rsidRDefault="00BB74F4" w:rsidP="00BB74F4">
      <w:pPr>
        <w:widowControl w:val="0"/>
        <w:autoSpaceDE w:val="0"/>
        <w:autoSpaceDN w:val="0"/>
        <w:spacing w:after="0" w:line="240" w:lineRule="auto"/>
        <w:ind w:firstLine="709"/>
        <w:jc w:val="center"/>
        <w:rPr>
          <w:rFonts w:ascii="Times New Roman" w:hAnsi="Times New Roman"/>
          <w:b/>
          <w:bCs/>
          <w:sz w:val="24"/>
          <w:szCs w:val="24"/>
        </w:rPr>
      </w:pPr>
      <w:r w:rsidRPr="00BB74F4">
        <w:rPr>
          <w:rFonts w:ascii="Times New Roman" w:hAnsi="Times New Roman"/>
          <w:b/>
          <w:bCs/>
          <w:sz w:val="24"/>
          <w:szCs w:val="24"/>
        </w:rPr>
        <w:t xml:space="preserve">Боровичская межрайонная прокуратура </w:t>
      </w:r>
      <w:r w:rsidRPr="00BB74F4">
        <w:rPr>
          <w:rFonts w:ascii="Times New Roman" w:hAnsi="Times New Roman"/>
          <w:b/>
          <w:sz w:val="24"/>
          <w:szCs w:val="24"/>
        </w:rPr>
        <w:t>помогла сироте получить благоустроенную квартиру.</w:t>
      </w:r>
    </w:p>
    <w:p w:rsidR="00BB74F4" w:rsidRPr="00BB74F4" w:rsidRDefault="00BB74F4" w:rsidP="00BB74F4">
      <w:pPr>
        <w:widowControl w:val="0"/>
        <w:autoSpaceDE w:val="0"/>
        <w:autoSpaceDN w:val="0"/>
        <w:spacing w:after="0" w:line="240" w:lineRule="auto"/>
        <w:ind w:firstLine="709"/>
        <w:jc w:val="both"/>
        <w:rPr>
          <w:rFonts w:ascii="Times New Roman" w:hAnsi="Times New Roman"/>
          <w:sz w:val="24"/>
          <w:szCs w:val="24"/>
        </w:rPr>
      </w:pPr>
      <w:r w:rsidRPr="00BB74F4">
        <w:rPr>
          <w:rFonts w:ascii="Times New Roman" w:hAnsi="Times New Roman"/>
          <w:sz w:val="24"/>
          <w:szCs w:val="24"/>
        </w:rPr>
        <w:t xml:space="preserve">Боровичской прокуратурой проведена проверка соблюдения законодательства о несовершеннолетних в части обеспечения жильем детей-сирот и детей, оставшихся без попечения родителей </w:t>
      </w:r>
    </w:p>
    <w:p w:rsidR="00BB74F4" w:rsidRPr="00BB74F4" w:rsidRDefault="00BB74F4" w:rsidP="00BB74F4">
      <w:pPr>
        <w:widowControl w:val="0"/>
        <w:autoSpaceDE w:val="0"/>
        <w:autoSpaceDN w:val="0"/>
        <w:spacing w:after="0" w:line="240" w:lineRule="auto"/>
        <w:ind w:firstLine="709"/>
        <w:jc w:val="both"/>
        <w:rPr>
          <w:rFonts w:ascii="Times New Roman" w:hAnsi="Times New Roman"/>
          <w:sz w:val="24"/>
          <w:szCs w:val="24"/>
        </w:rPr>
      </w:pPr>
      <w:r w:rsidRPr="00BB74F4">
        <w:rPr>
          <w:rFonts w:ascii="Times New Roman" w:hAnsi="Times New Roman"/>
          <w:sz w:val="24"/>
          <w:szCs w:val="24"/>
        </w:rPr>
        <w:t>В ходе проверки установлено, что молодой человек, оставшийся в несовершеннолетнем возрасте сиротой, включен органом местного самоуправления в список лиц, имеющих право на предоставление жилых помещений. Но по достижении совершеннолетия ему не предоставили благоустроенное жилое помещение, отвечающее санитарным и техническим требованиям.</w:t>
      </w:r>
    </w:p>
    <w:p w:rsidR="00BB74F4" w:rsidRPr="00BB74F4" w:rsidRDefault="00BB74F4" w:rsidP="00BB74F4">
      <w:pPr>
        <w:widowControl w:val="0"/>
        <w:autoSpaceDE w:val="0"/>
        <w:autoSpaceDN w:val="0"/>
        <w:spacing w:after="0" w:line="240" w:lineRule="auto"/>
        <w:ind w:firstLine="709"/>
        <w:jc w:val="both"/>
        <w:rPr>
          <w:rFonts w:ascii="Times New Roman" w:hAnsi="Times New Roman"/>
          <w:sz w:val="24"/>
          <w:szCs w:val="24"/>
        </w:rPr>
      </w:pPr>
      <w:r w:rsidRPr="00BB74F4">
        <w:rPr>
          <w:rFonts w:ascii="Times New Roman" w:hAnsi="Times New Roman"/>
          <w:sz w:val="24"/>
          <w:szCs w:val="24"/>
        </w:rPr>
        <w:t xml:space="preserve">Так межрайонная прокуратура внесла представление главе районной администрации с требованием обеспечить сироту жильем. </w:t>
      </w:r>
    </w:p>
    <w:p w:rsidR="00BB74F4" w:rsidRPr="00BB74F4" w:rsidRDefault="00BB74F4" w:rsidP="00BB74F4">
      <w:pPr>
        <w:widowControl w:val="0"/>
        <w:autoSpaceDE w:val="0"/>
        <w:autoSpaceDN w:val="0"/>
        <w:spacing w:after="0" w:line="240" w:lineRule="auto"/>
        <w:ind w:firstLine="709"/>
        <w:jc w:val="both"/>
        <w:rPr>
          <w:rFonts w:ascii="Times New Roman" w:hAnsi="Times New Roman"/>
          <w:sz w:val="24"/>
          <w:szCs w:val="24"/>
        </w:rPr>
      </w:pPr>
      <w:r w:rsidRPr="00BB74F4">
        <w:rPr>
          <w:rFonts w:ascii="Times New Roman" w:hAnsi="Times New Roman"/>
          <w:sz w:val="24"/>
          <w:szCs w:val="24"/>
        </w:rPr>
        <w:t>Благодаря вмешательству надзорного ведомства молодому человеку предоставлена благоустроенная квартира.</w:t>
      </w:r>
    </w:p>
    <w:p w:rsidR="00BB74F4" w:rsidRDefault="00BB74F4" w:rsidP="00BB74F4">
      <w:pPr>
        <w:shd w:val="clear" w:color="auto" w:fill="FFFFFF"/>
        <w:spacing w:after="0" w:line="240" w:lineRule="auto"/>
        <w:ind w:firstLine="709"/>
        <w:contextualSpacing/>
        <w:jc w:val="both"/>
        <w:rPr>
          <w:rFonts w:ascii="Times New Roman" w:hAnsi="Times New Roman"/>
          <w:sz w:val="24"/>
          <w:szCs w:val="24"/>
        </w:rPr>
      </w:pPr>
    </w:p>
    <w:p w:rsidR="00BB74F4" w:rsidRDefault="00BB74F4" w:rsidP="00BB74F4">
      <w:pPr>
        <w:shd w:val="clear" w:color="auto" w:fill="FFFFFF"/>
        <w:spacing w:after="0" w:line="240" w:lineRule="auto"/>
        <w:ind w:firstLine="709"/>
        <w:contextualSpacing/>
        <w:jc w:val="both"/>
        <w:rPr>
          <w:rFonts w:ascii="Times New Roman" w:hAnsi="Times New Roman"/>
          <w:sz w:val="24"/>
          <w:szCs w:val="24"/>
        </w:rPr>
      </w:pPr>
    </w:p>
    <w:p w:rsidR="00BB74F4" w:rsidRDefault="00BB74F4" w:rsidP="00BB74F4">
      <w:pPr>
        <w:shd w:val="clear" w:color="auto" w:fill="FFFFFF"/>
        <w:spacing w:after="0" w:line="240" w:lineRule="auto"/>
        <w:ind w:firstLine="709"/>
        <w:contextualSpacing/>
        <w:jc w:val="both"/>
        <w:rPr>
          <w:rFonts w:ascii="Times New Roman" w:hAnsi="Times New Roman"/>
          <w:sz w:val="24"/>
          <w:szCs w:val="24"/>
        </w:rPr>
      </w:pPr>
    </w:p>
    <w:p w:rsidR="00BB74F4" w:rsidRDefault="00BB74F4" w:rsidP="00BB74F4">
      <w:pPr>
        <w:shd w:val="clear" w:color="auto" w:fill="FFFFFF"/>
        <w:spacing w:after="0" w:line="240" w:lineRule="auto"/>
        <w:ind w:firstLine="709"/>
        <w:contextualSpacing/>
        <w:jc w:val="both"/>
        <w:rPr>
          <w:rFonts w:ascii="Times New Roman" w:hAnsi="Times New Roman"/>
          <w:sz w:val="24"/>
          <w:szCs w:val="24"/>
        </w:rPr>
      </w:pPr>
    </w:p>
    <w:p w:rsidR="00BB74F4" w:rsidRPr="00BB74F4" w:rsidRDefault="00BB74F4" w:rsidP="00BB74F4">
      <w:pPr>
        <w:shd w:val="clear" w:color="auto" w:fill="FFFFFF"/>
        <w:spacing w:after="0" w:line="240" w:lineRule="auto"/>
        <w:ind w:firstLine="709"/>
        <w:contextualSpacing/>
        <w:jc w:val="both"/>
        <w:rPr>
          <w:rFonts w:ascii="Times New Roman" w:hAnsi="Times New Roman"/>
          <w:sz w:val="24"/>
          <w:szCs w:val="24"/>
        </w:rPr>
      </w:pPr>
    </w:p>
    <w:p w:rsidR="00BB74F4" w:rsidRPr="00BB74F4" w:rsidRDefault="00BB74F4" w:rsidP="00BB74F4">
      <w:pPr>
        <w:spacing w:after="0" w:line="240" w:lineRule="auto"/>
        <w:ind w:firstLine="709"/>
        <w:jc w:val="both"/>
        <w:rPr>
          <w:rFonts w:ascii="Times New Roman" w:hAnsi="Times New Roman"/>
          <w:color w:val="000000"/>
          <w:sz w:val="24"/>
          <w:szCs w:val="24"/>
          <w:shd w:val="clear" w:color="auto" w:fill="FFFFFF"/>
        </w:rPr>
      </w:pPr>
    </w:p>
    <w:p w:rsidR="00BB74F4" w:rsidRPr="00BB74F4" w:rsidRDefault="00BB74F4" w:rsidP="00BB74F4">
      <w:pPr>
        <w:spacing w:after="0" w:line="240" w:lineRule="auto"/>
        <w:ind w:firstLine="709"/>
        <w:jc w:val="center"/>
        <w:rPr>
          <w:rFonts w:ascii="Times New Roman" w:hAnsi="Times New Roman"/>
          <w:b/>
          <w:color w:val="000000"/>
          <w:sz w:val="24"/>
          <w:szCs w:val="24"/>
          <w:shd w:val="clear" w:color="auto" w:fill="FFFFFF"/>
        </w:rPr>
      </w:pPr>
      <w:r w:rsidRPr="00BB74F4">
        <w:rPr>
          <w:rFonts w:ascii="Times New Roman" w:hAnsi="Times New Roman"/>
          <w:b/>
          <w:color w:val="000000"/>
          <w:sz w:val="24"/>
          <w:szCs w:val="24"/>
          <w:shd w:val="clear" w:color="auto" w:fill="FFFFFF"/>
        </w:rPr>
        <w:lastRenderedPageBreak/>
        <w:t>В Боровичах местные жители приговорены к лишению свободы за организацию заведомо ложного сообщения об акте терроризма</w:t>
      </w:r>
    </w:p>
    <w:p w:rsidR="00BB74F4" w:rsidRPr="00BB74F4" w:rsidRDefault="00BB74F4" w:rsidP="00BB74F4">
      <w:pPr>
        <w:spacing w:after="0" w:line="240" w:lineRule="auto"/>
        <w:ind w:firstLine="709"/>
        <w:jc w:val="both"/>
        <w:rPr>
          <w:rFonts w:ascii="Times New Roman" w:hAnsi="Times New Roman"/>
          <w:color w:val="000000"/>
          <w:sz w:val="24"/>
          <w:szCs w:val="24"/>
          <w:shd w:val="clear" w:color="auto" w:fill="FFFFFF"/>
        </w:rPr>
      </w:pPr>
      <w:r w:rsidRPr="00BB74F4">
        <w:rPr>
          <w:rFonts w:ascii="Times New Roman" w:hAnsi="Times New Roman"/>
          <w:color w:val="000000"/>
          <w:sz w:val="24"/>
          <w:szCs w:val="24"/>
          <w:shd w:val="clear" w:color="auto" w:fill="FFFFFF"/>
        </w:rPr>
        <w:t>Вынесен обвинительный приговор по уголовному делу в отношении местных жителей Максима Тарасова и Александра Захарова. В зависимости от роли и степени участия они признаны виновными в совершении преступлений по ч. 3 ст. 33 ч. 2 ст. 207 УК РФ и ч. 2 ст. 207 УК РФ.</w:t>
      </w:r>
    </w:p>
    <w:p w:rsidR="00BB74F4" w:rsidRPr="00BB74F4" w:rsidRDefault="00BB74F4" w:rsidP="00BB74F4">
      <w:pPr>
        <w:spacing w:after="0" w:line="240" w:lineRule="auto"/>
        <w:ind w:firstLine="709"/>
        <w:jc w:val="both"/>
        <w:rPr>
          <w:rFonts w:ascii="Times New Roman" w:hAnsi="Times New Roman"/>
          <w:color w:val="000000"/>
          <w:sz w:val="24"/>
          <w:szCs w:val="24"/>
          <w:shd w:val="clear" w:color="auto" w:fill="FFFFFF"/>
        </w:rPr>
      </w:pPr>
      <w:r w:rsidRPr="00BB74F4">
        <w:rPr>
          <w:rFonts w:ascii="Times New Roman" w:hAnsi="Times New Roman"/>
          <w:color w:val="000000"/>
          <w:sz w:val="24"/>
          <w:szCs w:val="24"/>
          <w:shd w:val="clear" w:color="auto" w:fill="FFFFFF"/>
        </w:rPr>
        <w:t xml:space="preserve">Установлено, что в сентябре 2023 года у Тарасов находящегося в состоянии алкогольного опьянения, а также в связи с неприязненными отношениями с дочерью, возник умысел на закрытие ресторана, в котором проходила свадьба дочери. В </w:t>
      </w:r>
      <w:proofErr w:type="gramStart"/>
      <w:r w:rsidRPr="00BB74F4">
        <w:rPr>
          <w:rFonts w:ascii="Times New Roman" w:hAnsi="Times New Roman"/>
          <w:color w:val="000000"/>
          <w:sz w:val="24"/>
          <w:szCs w:val="24"/>
          <w:shd w:val="clear" w:color="auto" w:fill="FFFFFF"/>
        </w:rPr>
        <w:t>связи</w:t>
      </w:r>
      <w:proofErr w:type="gramEnd"/>
      <w:r w:rsidRPr="00BB74F4">
        <w:rPr>
          <w:rFonts w:ascii="Times New Roman" w:hAnsi="Times New Roman"/>
          <w:color w:val="000000"/>
          <w:sz w:val="24"/>
          <w:szCs w:val="24"/>
          <w:shd w:val="clear" w:color="auto" w:fill="FFFFFF"/>
        </w:rPr>
        <w:t xml:space="preserve"> с чем Тарасов совершил телефонный звонок Захарову с просьбой сделать ложное сообщение о </w:t>
      </w:r>
      <w:proofErr w:type="spellStart"/>
      <w:r w:rsidRPr="00BB74F4">
        <w:rPr>
          <w:rFonts w:ascii="Times New Roman" w:hAnsi="Times New Roman"/>
          <w:color w:val="000000"/>
          <w:sz w:val="24"/>
          <w:szCs w:val="24"/>
          <w:shd w:val="clear" w:color="auto" w:fill="FFFFFF"/>
        </w:rPr>
        <w:t>заминировании</w:t>
      </w:r>
      <w:proofErr w:type="spellEnd"/>
      <w:r w:rsidRPr="00BB74F4">
        <w:rPr>
          <w:rFonts w:ascii="Times New Roman" w:hAnsi="Times New Roman"/>
          <w:color w:val="000000"/>
          <w:sz w:val="24"/>
          <w:szCs w:val="24"/>
          <w:shd w:val="clear" w:color="auto" w:fill="FFFFFF"/>
        </w:rPr>
        <w:t xml:space="preserve"> здания ФОК «Олимп» в г. Боровичи. Захаров, будучи в состоянии алкогольного опьянения, согласился на просьбу Тарасова, после чего совершил вызов и сообщил оператору «112» заведомо ложные сведения о готовящемся взрыве.</w:t>
      </w:r>
    </w:p>
    <w:p w:rsidR="00BB74F4" w:rsidRPr="00BB74F4" w:rsidRDefault="00BB74F4" w:rsidP="00BB74F4">
      <w:pPr>
        <w:spacing w:after="0" w:line="240" w:lineRule="auto"/>
        <w:ind w:firstLine="709"/>
        <w:jc w:val="both"/>
        <w:rPr>
          <w:rFonts w:ascii="Times New Roman" w:hAnsi="Times New Roman"/>
          <w:color w:val="000000"/>
          <w:sz w:val="24"/>
          <w:szCs w:val="24"/>
        </w:rPr>
      </w:pPr>
      <w:r w:rsidRPr="00BB74F4">
        <w:rPr>
          <w:rFonts w:ascii="Times New Roman" w:hAnsi="Times New Roman"/>
          <w:color w:val="000000"/>
          <w:sz w:val="24"/>
          <w:szCs w:val="24"/>
          <w:shd w:val="clear" w:color="auto" w:fill="FFFFFF"/>
        </w:rPr>
        <w:t>Вину в совершении преступления подсудимые признали в полном объеме.</w:t>
      </w:r>
    </w:p>
    <w:p w:rsidR="00BB74F4" w:rsidRPr="00BB74F4" w:rsidRDefault="00BB74F4" w:rsidP="00BB74F4">
      <w:pPr>
        <w:spacing w:after="0" w:line="240" w:lineRule="auto"/>
        <w:ind w:firstLine="709"/>
        <w:jc w:val="both"/>
        <w:rPr>
          <w:rFonts w:ascii="Times New Roman" w:hAnsi="Times New Roman"/>
          <w:color w:val="000000"/>
          <w:sz w:val="24"/>
          <w:szCs w:val="24"/>
          <w:shd w:val="clear" w:color="auto" w:fill="FFFFFF"/>
        </w:rPr>
      </w:pPr>
      <w:r w:rsidRPr="00BB74F4">
        <w:rPr>
          <w:rFonts w:ascii="Times New Roman" w:hAnsi="Times New Roman"/>
          <w:color w:val="000000"/>
          <w:sz w:val="24"/>
          <w:szCs w:val="24"/>
          <w:shd w:val="clear" w:color="auto" w:fill="FFFFFF"/>
        </w:rPr>
        <w:t>Суд назначил Тарасову наказание в виде лишения свободы на срок 3 года 2 месяца, Захарову на срок 3 года 6 месяцев с отбыванием наказания в колонии поселения.</w:t>
      </w:r>
    </w:p>
    <w:p w:rsidR="00BB74F4" w:rsidRPr="00BB74F4" w:rsidRDefault="00BB74F4" w:rsidP="00BB74F4">
      <w:pPr>
        <w:shd w:val="clear" w:color="auto" w:fill="FFFFFF"/>
        <w:spacing w:after="0" w:line="240" w:lineRule="auto"/>
        <w:ind w:firstLine="709"/>
        <w:contextualSpacing/>
        <w:jc w:val="both"/>
        <w:rPr>
          <w:rFonts w:ascii="Times New Roman" w:hAnsi="Times New Roman"/>
          <w:color w:val="000000"/>
          <w:sz w:val="24"/>
          <w:szCs w:val="24"/>
          <w:shd w:val="clear" w:color="auto" w:fill="FFFFFF"/>
        </w:rPr>
      </w:pPr>
    </w:p>
    <w:p w:rsidR="00BB74F4" w:rsidRPr="00BB74F4" w:rsidRDefault="00BB74F4" w:rsidP="00BB74F4">
      <w:pPr>
        <w:shd w:val="clear" w:color="auto" w:fill="FFFFFF"/>
        <w:spacing w:after="0" w:line="240" w:lineRule="auto"/>
        <w:ind w:firstLine="709"/>
        <w:contextualSpacing/>
        <w:jc w:val="both"/>
        <w:rPr>
          <w:rFonts w:ascii="Times New Roman" w:hAnsi="Times New Roman"/>
          <w:sz w:val="24"/>
          <w:szCs w:val="24"/>
        </w:rPr>
      </w:pPr>
    </w:p>
    <w:p w:rsidR="00BB74F4" w:rsidRPr="00BB74F4" w:rsidRDefault="00BB74F4" w:rsidP="00BB74F4">
      <w:pPr>
        <w:spacing w:after="0" w:line="240" w:lineRule="auto"/>
        <w:ind w:firstLine="709"/>
        <w:jc w:val="center"/>
        <w:rPr>
          <w:rFonts w:ascii="Times New Roman" w:hAnsi="Times New Roman"/>
          <w:b/>
          <w:color w:val="000000"/>
          <w:sz w:val="24"/>
          <w:szCs w:val="24"/>
          <w:shd w:val="clear" w:color="auto" w:fill="FFFFFF"/>
        </w:rPr>
      </w:pPr>
      <w:r w:rsidRPr="00BB74F4">
        <w:rPr>
          <w:rFonts w:ascii="Times New Roman" w:hAnsi="Times New Roman"/>
          <w:b/>
          <w:color w:val="000000"/>
          <w:sz w:val="24"/>
          <w:szCs w:val="24"/>
          <w:shd w:val="clear" w:color="auto" w:fill="FFFFFF"/>
        </w:rPr>
        <w:t>В Боровичах местные жители приговорены к лишению свободы за нарушение правил дорожного движения</w:t>
      </w:r>
    </w:p>
    <w:p w:rsidR="00BB74F4" w:rsidRPr="00BB74F4" w:rsidRDefault="00BB74F4" w:rsidP="00BB74F4">
      <w:pPr>
        <w:spacing w:after="0" w:line="240" w:lineRule="auto"/>
        <w:ind w:firstLine="709"/>
        <w:jc w:val="both"/>
        <w:rPr>
          <w:rFonts w:ascii="Times New Roman" w:hAnsi="Times New Roman"/>
          <w:color w:val="000000"/>
          <w:sz w:val="24"/>
          <w:szCs w:val="24"/>
          <w:shd w:val="clear" w:color="auto" w:fill="FFFFFF"/>
        </w:rPr>
      </w:pPr>
    </w:p>
    <w:p w:rsidR="00BB74F4" w:rsidRPr="00BB74F4" w:rsidRDefault="00BB74F4" w:rsidP="00BB74F4">
      <w:pPr>
        <w:spacing w:after="0" w:line="240" w:lineRule="auto"/>
        <w:ind w:firstLine="709"/>
        <w:jc w:val="both"/>
        <w:rPr>
          <w:rFonts w:ascii="Times New Roman" w:hAnsi="Times New Roman"/>
          <w:color w:val="000000"/>
          <w:sz w:val="24"/>
          <w:szCs w:val="24"/>
          <w:shd w:val="clear" w:color="auto" w:fill="FFFFFF"/>
        </w:rPr>
      </w:pPr>
      <w:r w:rsidRPr="00BB74F4">
        <w:rPr>
          <w:rFonts w:ascii="Times New Roman" w:hAnsi="Times New Roman"/>
          <w:color w:val="000000"/>
          <w:sz w:val="24"/>
          <w:szCs w:val="24"/>
          <w:shd w:val="clear" w:color="auto" w:fill="FFFFFF"/>
        </w:rPr>
        <w:t xml:space="preserve">Вынесен обвинительный приговор по уголовному делу в отношении в отношении местных жителей Олега Петрова и Юрия </w:t>
      </w:r>
      <w:proofErr w:type="spellStart"/>
      <w:r w:rsidRPr="00BB74F4">
        <w:rPr>
          <w:rFonts w:ascii="Times New Roman" w:hAnsi="Times New Roman"/>
          <w:color w:val="000000"/>
          <w:sz w:val="24"/>
          <w:szCs w:val="24"/>
          <w:shd w:val="clear" w:color="auto" w:fill="FFFFFF"/>
        </w:rPr>
        <w:t>Данилеску</w:t>
      </w:r>
      <w:proofErr w:type="spellEnd"/>
      <w:r w:rsidRPr="00BB74F4">
        <w:rPr>
          <w:rFonts w:ascii="Times New Roman" w:hAnsi="Times New Roman"/>
          <w:color w:val="000000"/>
          <w:sz w:val="24"/>
          <w:szCs w:val="24"/>
          <w:shd w:val="clear" w:color="auto" w:fill="FFFFFF"/>
        </w:rPr>
        <w:t xml:space="preserve">. Они признаны виновными в совершении преступления по ч. 3 ст. 264 УК РФ. </w:t>
      </w:r>
    </w:p>
    <w:p w:rsidR="00BB74F4" w:rsidRPr="00BB74F4" w:rsidRDefault="00BB74F4" w:rsidP="00BB74F4">
      <w:pPr>
        <w:spacing w:after="0" w:line="240" w:lineRule="auto"/>
        <w:ind w:firstLine="709"/>
        <w:jc w:val="both"/>
        <w:rPr>
          <w:rFonts w:ascii="Times New Roman" w:hAnsi="Times New Roman"/>
          <w:color w:val="000000"/>
          <w:sz w:val="24"/>
          <w:szCs w:val="24"/>
          <w:shd w:val="clear" w:color="auto" w:fill="FFFFFF"/>
        </w:rPr>
      </w:pPr>
      <w:r w:rsidRPr="00BB74F4">
        <w:rPr>
          <w:rFonts w:ascii="Times New Roman" w:hAnsi="Times New Roman"/>
          <w:color w:val="000000"/>
          <w:sz w:val="24"/>
          <w:szCs w:val="24"/>
          <w:shd w:val="clear" w:color="auto" w:fill="FFFFFF"/>
        </w:rPr>
        <w:t xml:space="preserve">Установлено, что в декабре 2021 года Петров, являясь водителем автомобиля «ГАЗ </w:t>
      </w:r>
      <w:proofErr w:type="spellStart"/>
      <w:r w:rsidRPr="00BB74F4">
        <w:rPr>
          <w:rFonts w:ascii="Times New Roman" w:hAnsi="Times New Roman"/>
          <w:color w:val="000000"/>
          <w:sz w:val="24"/>
          <w:szCs w:val="24"/>
          <w:shd w:val="clear" w:color="auto" w:fill="FFFFFF"/>
          <w:lang w:val="en-US"/>
        </w:rPr>
        <w:t>GAZelle</w:t>
      </w:r>
      <w:proofErr w:type="spellEnd"/>
      <w:r w:rsidRPr="00BB74F4">
        <w:rPr>
          <w:rFonts w:ascii="Times New Roman" w:hAnsi="Times New Roman"/>
          <w:color w:val="000000"/>
          <w:sz w:val="24"/>
          <w:szCs w:val="24"/>
          <w:shd w:val="clear" w:color="auto" w:fill="FFFFFF"/>
        </w:rPr>
        <w:t xml:space="preserve"> </w:t>
      </w:r>
      <w:r w:rsidRPr="00BB74F4">
        <w:rPr>
          <w:rFonts w:ascii="Times New Roman" w:hAnsi="Times New Roman"/>
          <w:color w:val="000000"/>
          <w:sz w:val="24"/>
          <w:szCs w:val="24"/>
          <w:shd w:val="clear" w:color="auto" w:fill="FFFFFF"/>
          <w:lang w:val="en-US"/>
        </w:rPr>
        <w:t>NEXT</w:t>
      </w:r>
      <w:r w:rsidRPr="00BB74F4">
        <w:rPr>
          <w:rFonts w:ascii="Times New Roman" w:hAnsi="Times New Roman"/>
          <w:color w:val="000000"/>
          <w:sz w:val="24"/>
          <w:szCs w:val="24"/>
          <w:shd w:val="clear" w:color="auto" w:fill="FFFFFF"/>
        </w:rPr>
        <w:t xml:space="preserve">», при движении со скоростью, которая не обеспечивала возможность постоянного </w:t>
      </w:r>
      <w:proofErr w:type="gramStart"/>
      <w:r w:rsidRPr="00BB74F4">
        <w:rPr>
          <w:rFonts w:ascii="Times New Roman" w:hAnsi="Times New Roman"/>
          <w:color w:val="000000"/>
          <w:sz w:val="24"/>
          <w:szCs w:val="24"/>
          <w:shd w:val="clear" w:color="auto" w:fill="FFFFFF"/>
        </w:rPr>
        <w:t>контроля за</w:t>
      </w:r>
      <w:proofErr w:type="gramEnd"/>
      <w:r w:rsidRPr="00BB74F4">
        <w:rPr>
          <w:rFonts w:ascii="Times New Roman" w:hAnsi="Times New Roman"/>
          <w:color w:val="000000"/>
          <w:sz w:val="24"/>
          <w:szCs w:val="24"/>
          <w:shd w:val="clear" w:color="auto" w:fill="FFFFFF"/>
        </w:rPr>
        <w:t xml:space="preserve"> движением управляемым им транспортным средством, совершил столкновение с автомашиной марки «</w:t>
      </w:r>
      <w:r w:rsidRPr="00BB74F4">
        <w:rPr>
          <w:rFonts w:ascii="Times New Roman" w:hAnsi="Times New Roman"/>
          <w:color w:val="000000"/>
          <w:sz w:val="24"/>
          <w:szCs w:val="24"/>
          <w:shd w:val="clear" w:color="auto" w:fill="FFFFFF"/>
          <w:lang w:val="en-US"/>
        </w:rPr>
        <w:t>MAN</w:t>
      </w:r>
      <w:r w:rsidRPr="00BB74F4">
        <w:rPr>
          <w:rFonts w:ascii="Times New Roman" w:hAnsi="Times New Roman"/>
          <w:color w:val="000000"/>
          <w:sz w:val="24"/>
          <w:szCs w:val="24"/>
          <w:shd w:val="clear" w:color="auto" w:fill="FFFFFF"/>
        </w:rPr>
        <w:t xml:space="preserve"> </w:t>
      </w:r>
      <w:r w:rsidRPr="00BB74F4">
        <w:rPr>
          <w:rFonts w:ascii="Times New Roman" w:hAnsi="Times New Roman"/>
          <w:color w:val="000000"/>
          <w:sz w:val="24"/>
          <w:szCs w:val="24"/>
          <w:shd w:val="clear" w:color="auto" w:fill="FFFFFF"/>
          <w:lang w:val="en-US"/>
        </w:rPr>
        <w:t>TGS</w:t>
      </w:r>
      <w:r w:rsidRPr="00BB74F4">
        <w:rPr>
          <w:rFonts w:ascii="Times New Roman" w:hAnsi="Times New Roman"/>
          <w:color w:val="000000"/>
          <w:sz w:val="24"/>
          <w:szCs w:val="24"/>
          <w:shd w:val="clear" w:color="auto" w:fill="FFFFFF"/>
        </w:rPr>
        <w:t xml:space="preserve">» под управлением </w:t>
      </w:r>
      <w:proofErr w:type="spellStart"/>
      <w:r w:rsidRPr="00BB74F4">
        <w:rPr>
          <w:rFonts w:ascii="Times New Roman" w:hAnsi="Times New Roman"/>
          <w:color w:val="000000"/>
          <w:sz w:val="24"/>
          <w:szCs w:val="24"/>
          <w:shd w:val="clear" w:color="auto" w:fill="FFFFFF"/>
        </w:rPr>
        <w:t>Данилеску</w:t>
      </w:r>
      <w:proofErr w:type="spellEnd"/>
      <w:r w:rsidRPr="00BB74F4">
        <w:rPr>
          <w:rFonts w:ascii="Times New Roman" w:hAnsi="Times New Roman"/>
          <w:color w:val="000000"/>
          <w:sz w:val="24"/>
          <w:szCs w:val="24"/>
          <w:shd w:val="clear" w:color="auto" w:fill="FFFFFF"/>
        </w:rPr>
        <w:t xml:space="preserve">, который осуществлял движение задним ходом, заранее не убедившись в его безопасности. В результате данного дорожно-транспортного происшествия пассажиру автомашины марки «ГАЗ </w:t>
      </w:r>
      <w:proofErr w:type="spellStart"/>
      <w:r w:rsidRPr="00BB74F4">
        <w:rPr>
          <w:rFonts w:ascii="Times New Roman" w:hAnsi="Times New Roman"/>
          <w:color w:val="000000"/>
          <w:sz w:val="24"/>
          <w:szCs w:val="24"/>
          <w:shd w:val="clear" w:color="auto" w:fill="FFFFFF"/>
          <w:lang w:val="en-US"/>
        </w:rPr>
        <w:t>GAZelle</w:t>
      </w:r>
      <w:proofErr w:type="spellEnd"/>
      <w:r w:rsidRPr="00BB74F4">
        <w:rPr>
          <w:rFonts w:ascii="Times New Roman" w:hAnsi="Times New Roman"/>
          <w:color w:val="000000"/>
          <w:sz w:val="24"/>
          <w:szCs w:val="24"/>
          <w:shd w:val="clear" w:color="auto" w:fill="FFFFFF"/>
        </w:rPr>
        <w:t xml:space="preserve"> </w:t>
      </w:r>
      <w:r w:rsidRPr="00BB74F4">
        <w:rPr>
          <w:rFonts w:ascii="Times New Roman" w:hAnsi="Times New Roman"/>
          <w:color w:val="000000"/>
          <w:sz w:val="24"/>
          <w:szCs w:val="24"/>
          <w:shd w:val="clear" w:color="auto" w:fill="FFFFFF"/>
          <w:lang w:val="en-US"/>
        </w:rPr>
        <w:t>NEXT</w:t>
      </w:r>
      <w:r w:rsidRPr="00BB74F4">
        <w:rPr>
          <w:rFonts w:ascii="Times New Roman" w:hAnsi="Times New Roman"/>
          <w:color w:val="000000"/>
          <w:sz w:val="24"/>
          <w:szCs w:val="24"/>
          <w:shd w:val="clear" w:color="auto" w:fill="FFFFFF"/>
        </w:rPr>
        <w:t>» причинены телесные повреждения, вследствие которых наступила его смерть.</w:t>
      </w:r>
    </w:p>
    <w:p w:rsidR="00BB74F4" w:rsidRPr="00BB74F4" w:rsidRDefault="00BB74F4" w:rsidP="00BB74F4">
      <w:pPr>
        <w:spacing w:after="0" w:line="240" w:lineRule="auto"/>
        <w:ind w:firstLine="709"/>
        <w:jc w:val="both"/>
        <w:rPr>
          <w:rFonts w:ascii="Times New Roman" w:hAnsi="Times New Roman"/>
          <w:color w:val="000000"/>
          <w:sz w:val="24"/>
          <w:szCs w:val="24"/>
        </w:rPr>
      </w:pPr>
      <w:r w:rsidRPr="00BB74F4">
        <w:rPr>
          <w:rFonts w:ascii="Times New Roman" w:hAnsi="Times New Roman"/>
          <w:color w:val="000000"/>
          <w:sz w:val="24"/>
          <w:szCs w:val="24"/>
          <w:shd w:val="clear" w:color="auto" w:fill="FFFFFF"/>
        </w:rPr>
        <w:t xml:space="preserve">Вину в совершении преступления подсудимый Петров признал в полном объеме, подсудимый </w:t>
      </w:r>
      <w:proofErr w:type="spellStart"/>
      <w:r w:rsidRPr="00BB74F4">
        <w:rPr>
          <w:rFonts w:ascii="Times New Roman" w:hAnsi="Times New Roman"/>
          <w:color w:val="000000"/>
          <w:sz w:val="24"/>
          <w:szCs w:val="24"/>
          <w:shd w:val="clear" w:color="auto" w:fill="FFFFFF"/>
        </w:rPr>
        <w:t>Данилеску</w:t>
      </w:r>
      <w:proofErr w:type="spellEnd"/>
      <w:r w:rsidRPr="00BB74F4">
        <w:rPr>
          <w:rFonts w:ascii="Times New Roman" w:hAnsi="Times New Roman"/>
          <w:color w:val="000000"/>
          <w:sz w:val="24"/>
          <w:szCs w:val="24"/>
          <w:shd w:val="clear" w:color="auto" w:fill="FFFFFF"/>
        </w:rPr>
        <w:t xml:space="preserve"> не признал.</w:t>
      </w:r>
    </w:p>
    <w:p w:rsidR="00BB74F4" w:rsidRPr="00BB74F4" w:rsidRDefault="00BB74F4" w:rsidP="00BB74F4">
      <w:pPr>
        <w:spacing w:after="0" w:line="240" w:lineRule="auto"/>
        <w:ind w:firstLine="709"/>
        <w:jc w:val="both"/>
        <w:rPr>
          <w:rFonts w:ascii="Times New Roman" w:hAnsi="Times New Roman"/>
          <w:color w:val="000000"/>
          <w:sz w:val="24"/>
          <w:szCs w:val="24"/>
          <w:shd w:val="clear" w:color="auto" w:fill="FFFFFF"/>
        </w:rPr>
      </w:pPr>
      <w:r w:rsidRPr="00BB74F4">
        <w:rPr>
          <w:rFonts w:ascii="Times New Roman" w:hAnsi="Times New Roman"/>
          <w:color w:val="000000"/>
          <w:sz w:val="24"/>
          <w:szCs w:val="24"/>
          <w:shd w:val="clear" w:color="auto" w:fill="FFFFFF"/>
        </w:rPr>
        <w:t>Подсудимым назначено наказание в виде лишения свободы на срок 2 года с отбыванием наказания в колонии поселения с лишением права заниматься деятельностью, связанной с управлением транспортными средствами, на 2 года.</w:t>
      </w:r>
    </w:p>
    <w:p w:rsidR="00BB74F4" w:rsidRPr="00BB74F4" w:rsidRDefault="00BB74F4" w:rsidP="00BB74F4">
      <w:pPr>
        <w:spacing w:after="0" w:line="240" w:lineRule="auto"/>
        <w:ind w:firstLine="709"/>
        <w:jc w:val="both"/>
        <w:rPr>
          <w:rFonts w:ascii="Times New Roman" w:hAnsi="Times New Roman"/>
          <w:color w:val="000000"/>
          <w:sz w:val="24"/>
          <w:szCs w:val="24"/>
          <w:shd w:val="clear" w:color="auto" w:fill="FFFFFF"/>
        </w:rPr>
      </w:pPr>
      <w:r w:rsidRPr="00BB74F4">
        <w:rPr>
          <w:rFonts w:ascii="Times New Roman" w:hAnsi="Times New Roman"/>
          <w:color w:val="000000"/>
          <w:sz w:val="24"/>
          <w:szCs w:val="24"/>
          <w:shd w:val="clear" w:color="auto" w:fill="FFFFFF"/>
        </w:rPr>
        <w:t>Приговор в законную силу не вступил и может быть обжалован в установленном законом порядке.</w:t>
      </w:r>
    </w:p>
    <w:p w:rsidR="00BB74F4" w:rsidRPr="00BB74F4" w:rsidRDefault="00BB74F4" w:rsidP="00BB74F4">
      <w:pPr>
        <w:shd w:val="clear" w:color="auto" w:fill="FFFFFF"/>
        <w:spacing w:after="0" w:line="240" w:lineRule="auto"/>
        <w:ind w:firstLine="709"/>
        <w:contextualSpacing/>
        <w:jc w:val="both"/>
        <w:rPr>
          <w:rFonts w:ascii="Times New Roman" w:hAnsi="Times New Roman"/>
          <w:sz w:val="24"/>
          <w:szCs w:val="24"/>
        </w:rPr>
      </w:pPr>
    </w:p>
    <w:p w:rsidR="00BB74F4" w:rsidRPr="00BB74F4" w:rsidRDefault="00BB74F4" w:rsidP="00BB74F4">
      <w:pPr>
        <w:shd w:val="clear" w:color="auto" w:fill="FFFFFF"/>
        <w:spacing w:after="0" w:line="240" w:lineRule="auto"/>
        <w:ind w:firstLine="709"/>
        <w:contextualSpacing/>
        <w:jc w:val="both"/>
        <w:rPr>
          <w:rFonts w:ascii="Times New Roman" w:hAnsi="Times New Roman"/>
          <w:sz w:val="24"/>
          <w:szCs w:val="24"/>
        </w:rPr>
      </w:pPr>
    </w:p>
    <w:p w:rsidR="00BB74F4" w:rsidRPr="00BB74F4" w:rsidRDefault="00BB74F4" w:rsidP="00BB74F4">
      <w:pPr>
        <w:widowControl w:val="0"/>
        <w:autoSpaceDE w:val="0"/>
        <w:autoSpaceDN w:val="0"/>
        <w:spacing w:after="0" w:line="240" w:lineRule="auto"/>
        <w:ind w:firstLine="709"/>
        <w:jc w:val="center"/>
        <w:rPr>
          <w:rFonts w:ascii="Times New Roman" w:hAnsi="Times New Roman"/>
          <w:b/>
          <w:sz w:val="24"/>
          <w:szCs w:val="24"/>
        </w:rPr>
      </w:pPr>
      <w:r w:rsidRPr="00BB74F4">
        <w:rPr>
          <w:rFonts w:ascii="Times New Roman" w:hAnsi="Times New Roman"/>
          <w:b/>
          <w:sz w:val="24"/>
          <w:szCs w:val="24"/>
        </w:rPr>
        <w:t>Боровичская межрайонная прокуратура по обращениям местных жительниц провела проверку соблюдения трудовых прав медицинских работников</w:t>
      </w:r>
    </w:p>
    <w:p w:rsidR="00BB74F4" w:rsidRPr="00BB74F4" w:rsidRDefault="00BB74F4" w:rsidP="00BB74F4">
      <w:pPr>
        <w:widowControl w:val="0"/>
        <w:autoSpaceDE w:val="0"/>
        <w:autoSpaceDN w:val="0"/>
        <w:spacing w:after="0" w:line="240" w:lineRule="auto"/>
        <w:ind w:firstLine="709"/>
        <w:jc w:val="both"/>
        <w:rPr>
          <w:rFonts w:ascii="Times New Roman" w:hAnsi="Times New Roman"/>
          <w:sz w:val="24"/>
          <w:szCs w:val="24"/>
        </w:rPr>
      </w:pPr>
      <w:r w:rsidRPr="00BB74F4">
        <w:rPr>
          <w:rFonts w:ascii="Times New Roman" w:hAnsi="Times New Roman"/>
          <w:sz w:val="24"/>
          <w:szCs w:val="24"/>
        </w:rPr>
        <w:t>Установлено, что женщины состояли в должности медицинских статистов, фельдшеров, сестер-хозяек, лаборантов в ГОБУЗ «Боровичская ЦРБ».</w:t>
      </w:r>
    </w:p>
    <w:p w:rsidR="00BB74F4" w:rsidRPr="00BB74F4" w:rsidRDefault="00BB74F4" w:rsidP="00BB74F4">
      <w:pPr>
        <w:widowControl w:val="0"/>
        <w:autoSpaceDE w:val="0"/>
        <w:autoSpaceDN w:val="0"/>
        <w:spacing w:after="0" w:line="240" w:lineRule="auto"/>
        <w:ind w:firstLine="709"/>
        <w:jc w:val="both"/>
        <w:rPr>
          <w:rFonts w:ascii="Times New Roman" w:hAnsi="Times New Roman"/>
          <w:sz w:val="24"/>
          <w:szCs w:val="24"/>
        </w:rPr>
      </w:pPr>
      <w:r w:rsidRPr="00BB74F4">
        <w:rPr>
          <w:rFonts w:ascii="Times New Roman" w:hAnsi="Times New Roman"/>
          <w:sz w:val="24"/>
          <w:szCs w:val="24"/>
        </w:rPr>
        <w:t xml:space="preserve">Однако </w:t>
      </w:r>
      <w:proofErr w:type="gramStart"/>
      <w:r w:rsidRPr="00BB74F4">
        <w:rPr>
          <w:rFonts w:ascii="Times New Roman" w:hAnsi="Times New Roman"/>
          <w:sz w:val="24"/>
          <w:szCs w:val="24"/>
        </w:rPr>
        <w:t>вопреки</w:t>
      </w:r>
      <w:proofErr w:type="gramEnd"/>
      <w:r w:rsidRPr="00BB74F4">
        <w:rPr>
          <w:rFonts w:ascii="Times New Roman" w:hAnsi="Times New Roman"/>
          <w:sz w:val="24"/>
          <w:szCs w:val="24"/>
        </w:rPr>
        <w:t xml:space="preserve"> </w:t>
      </w:r>
      <w:proofErr w:type="gramStart"/>
      <w:r w:rsidRPr="00BB74F4">
        <w:rPr>
          <w:rFonts w:ascii="Times New Roman" w:hAnsi="Times New Roman"/>
          <w:sz w:val="24"/>
          <w:szCs w:val="24"/>
        </w:rPr>
        <w:t>требования</w:t>
      </w:r>
      <w:proofErr w:type="gramEnd"/>
      <w:r w:rsidRPr="00BB74F4">
        <w:rPr>
          <w:rFonts w:ascii="Times New Roman" w:hAnsi="Times New Roman"/>
          <w:sz w:val="24"/>
          <w:szCs w:val="24"/>
        </w:rPr>
        <w:t xml:space="preserve"> закона за период с марта 2024 года по август 2024 года медицинским работникам положенная государственная специальная социальная выплата не производилась.</w:t>
      </w:r>
    </w:p>
    <w:p w:rsidR="00BB74F4" w:rsidRPr="00BB74F4" w:rsidRDefault="00BB74F4" w:rsidP="00BB74F4">
      <w:pPr>
        <w:widowControl w:val="0"/>
        <w:autoSpaceDE w:val="0"/>
        <w:autoSpaceDN w:val="0"/>
        <w:spacing w:after="0" w:line="240" w:lineRule="auto"/>
        <w:ind w:firstLine="709"/>
        <w:jc w:val="both"/>
        <w:rPr>
          <w:rFonts w:ascii="Times New Roman" w:hAnsi="Times New Roman"/>
          <w:sz w:val="24"/>
          <w:szCs w:val="24"/>
        </w:rPr>
      </w:pPr>
      <w:r w:rsidRPr="00BB74F4">
        <w:rPr>
          <w:rFonts w:ascii="Times New Roman" w:hAnsi="Times New Roman"/>
          <w:sz w:val="24"/>
          <w:szCs w:val="24"/>
        </w:rPr>
        <w:t xml:space="preserve">Так межрайонная прокуратура внесла представления </w:t>
      </w:r>
      <w:proofErr w:type="spellStart"/>
      <w:r w:rsidRPr="00BB74F4">
        <w:rPr>
          <w:rFonts w:ascii="Times New Roman" w:hAnsi="Times New Roman"/>
          <w:sz w:val="24"/>
          <w:szCs w:val="24"/>
        </w:rPr>
        <w:t>и.о</w:t>
      </w:r>
      <w:proofErr w:type="spellEnd"/>
      <w:r w:rsidRPr="00BB74F4">
        <w:rPr>
          <w:rFonts w:ascii="Times New Roman" w:hAnsi="Times New Roman"/>
          <w:sz w:val="24"/>
          <w:szCs w:val="24"/>
        </w:rPr>
        <w:t>. главного врача ГОБУЗ «Боровичская ЦРБ», которые рассмотрены и удовлетворены.</w:t>
      </w:r>
    </w:p>
    <w:p w:rsidR="00BB74F4" w:rsidRPr="00BB74F4" w:rsidRDefault="00BB74F4" w:rsidP="00BB74F4">
      <w:pPr>
        <w:widowControl w:val="0"/>
        <w:autoSpaceDE w:val="0"/>
        <w:autoSpaceDN w:val="0"/>
        <w:spacing w:after="0" w:line="240" w:lineRule="auto"/>
        <w:ind w:firstLine="709"/>
        <w:jc w:val="both"/>
        <w:rPr>
          <w:rFonts w:ascii="Times New Roman" w:hAnsi="Times New Roman"/>
          <w:sz w:val="24"/>
          <w:szCs w:val="24"/>
        </w:rPr>
      </w:pPr>
      <w:r w:rsidRPr="00BB74F4">
        <w:rPr>
          <w:rFonts w:ascii="Times New Roman" w:hAnsi="Times New Roman"/>
          <w:sz w:val="24"/>
          <w:szCs w:val="24"/>
        </w:rPr>
        <w:t>В настоящее время выплата произведена 7 сотрудникам на общую сумму 1 млн. рублей.</w:t>
      </w:r>
    </w:p>
    <w:p w:rsidR="00BB74F4" w:rsidRPr="00BB74F4" w:rsidRDefault="00BB74F4" w:rsidP="00BB74F4">
      <w:pPr>
        <w:shd w:val="clear" w:color="auto" w:fill="FFFFFF"/>
        <w:spacing w:after="0" w:line="240" w:lineRule="auto"/>
        <w:contextualSpacing/>
        <w:jc w:val="both"/>
        <w:rPr>
          <w:rFonts w:ascii="Times New Roman" w:hAnsi="Times New Roman"/>
          <w:sz w:val="24"/>
          <w:szCs w:val="24"/>
        </w:rPr>
      </w:pPr>
    </w:p>
    <w:p w:rsidR="00BB74F4" w:rsidRPr="00BB74F4" w:rsidRDefault="00BB74F4" w:rsidP="00BB74F4">
      <w:pPr>
        <w:shd w:val="clear" w:color="auto" w:fill="FFFFFF"/>
        <w:spacing w:after="0" w:line="240" w:lineRule="auto"/>
        <w:ind w:firstLine="709"/>
        <w:jc w:val="center"/>
        <w:rPr>
          <w:rFonts w:ascii="Times New Roman" w:hAnsi="Times New Roman"/>
          <w:b/>
          <w:bCs/>
          <w:sz w:val="24"/>
          <w:szCs w:val="24"/>
        </w:rPr>
      </w:pPr>
      <w:r w:rsidRPr="00BB74F4">
        <w:rPr>
          <w:rFonts w:ascii="Times New Roman" w:hAnsi="Times New Roman"/>
          <w:b/>
          <w:bCs/>
          <w:sz w:val="24"/>
          <w:szCs w:val="24"/>
        </w:rPr>
        <w:t xml:space="preserve">В Боровичах житель осужден за сбыт наркотиков </w:t>
      </w:r>
    </w:p>
    <w:p w:rsidR="00BB74F4" w:rsidRPr="00BB74F4" w:rsidRDefault="00BB74F4" w:rsidP="00BB74F4">
      <w:pPr>
        <w:shd w:val="clear" w:color="auto" w:fill="FFFFFF"/>
        <w:spacing w:after="0" w:line="240" w:lineRule="auto"/>
        <w:ind w:firstLine="709"/>
        <w:jc w:val="both"/>
        <w:rPr>
          <w:rFonts w:ascii="Times New Roman" w:hAnsi="Times New Roman"/>
          <w:sz w:val="24"/>
          <w:szCs w:val="24"/>
          <w:shd w:val="clear" w:color="auto" w:fill="FFFFFF"/>
        </w:rPr>
      </w:pPr>
      <w:r w:rsidRPr="00BB74F4">
        <w:rPr>
          <w:rFonts w:ascii="Times New Roman" w:hAnsi="Times New Roman"/>
          <w:sz w:val="24"/>
          <w:szCs w:val="24"/>
          <w:shd w:val="clear" w:color="auto" w:fill="FFFFFF"/>
        </w:rPr>
        <w:t xml:space="preserve">Вынесен обвинительный приговор по уголовному делу в отношении Григория </w:t>
      </w:r>
      <w:proofErr w:type="spellStart"/>
      <w:r w:rsidRPr="00BB74F4">
        <w:rPr>
          <w:rFonts w:ascii="Times New Roman" w:hAnsi="Times New Roman"/>
          <w:sz w:val="24"/>
          <w:szCs w:val="24"/>
          <w:shd w:val="clear" w:color="auto" w:fill="FFFFFF"/>
        </w:rPr>
        <w:t>Куйвинова</w:t>
      </w:r>
      <w:proofErr w:type="spellEnd"/>
      <w:r w:rsidRPr="00BB74F4">
        <w:rPr>
          <w:rFonts w:ascii="Times New Roman" w:hAnsi="Times New Roman"/>
          <w:sz w:val="24"/>
          <w:szCs w:val="24"/>
          <w:shd w:val="clear" w:color="auto" w:fill="FFFFFF"/>
        </w:rPr>
        <w:t xml:space="preserve">. </w:t>
      </w:r>
      <w:proofErr w:type="gramStart"/>
      <w:r w:rsidRPr="00BB74F4">
        <w:rPr>
          <w:rFonts w:ascii="Times New Roman" w:hAnsi="Times New Roman"/>
          <w:sz w:val="24"/>
          <w:szCs w:val="24"/>
          <w:shd w:val="clear" w:color="auto" w:fill="FFFFFF"/>
        </w:rPr>
        <w:t>Он признан виновным в совершении 5 преступлений, предусмотренных ч. 3 ст. 30, п. «б» ч. 2 ст. 228.1 УК РФ, а также п. «б» ч. 3 ст. 228.1 УК РФ.</w:t>
      </w:r>
      <w:proofErr w:type="gramEnd"/>
    </w:p>
    <w:p w:rsidR="00BB74F4" w:rsidRPr="00BB74F4" w:rsidRDefault="00BB74F4" w:rsidP="00BB74F4">
      <w:pPr>
        <w:shd w:val="clear" w:color="auto" w:fill="FFFFFF"/>
        <w:spacing w:after="0" w:line="240" w:lineRule="auto"/>
        <w:ind w:firstLine="709"/>
        <w:jc w:val="both"/>
        <w:rPr>
          <w:rFonts w:ascii="Times New Roman" w:hAnsi="Times New Roman"/>
          <w:sz w:val="24"/>
          <w:szCs w:val="24"/>
          <w:shd w:val="clear" w:color="auto" w:fill="FFFFFF"/>
        </w:rPr>
      </w:pPr>
      <w:r w:rsidRPr="00BB74F4">
        <w:rPr>
          <w:rFonts w:ascii="Times New Roman" w:hAnsi="Times New Roman"/>
          <w:sz w:val="24"/>
          <w:szCs w:val="24"/>
          <w:shd w:val="clear" w:color="auto" w:fill="FFFFFF"/>
        </w:rPr>
        <w:t xml:space="preserve">Установлено, что в апреле 2023 года </w:t>
      </w:r>
      <w:proofErr w:type="spellStart"/>
      <w:r w:rsidRPr="00BB74F4">
        <w:rPr>
          <w:rFonts w:ascii="Times New Roman" w:hAnsi="Times New Roman"/>
          <w:sz w:val="24"/>
          <w:szCs w:val="24"/>
          <w:shd w:val="clear" w:color="auto" w:fill="FFFFFF"/>
        </w:rPr>
        <w:t>Куйвинов</w:t>
      </w:r>
      <w:proofErr w:type="spellEnd"/>
      <w:r w:rsidRPr="00BB74F4">
        <w:rPr>
          <w:rFonts w:ascii="Times New Roman" w:hAnsi="Times New Roman"/>
          <w:sz w:val="24"/>
          <w:szCs w:val="24"/>
          <w:shd w:val="clear" w:color="auto" w:fill="FFFFFF"/>
        </w:rPr>
        <w:t xml:space="preserve">, находясь в неустановленном </w:t>
      </w:r>
      <w:proofErr w:type="gramStart"/>
      <w:r w:rsidRPr="00BB74F4">
        <w:rPr>
          <w:rFonts w:ascii="Times New Roman" w:hAnsi="Times New Roman"/>
          <w:sz w:val="24"/>
          <w:szCs w:val="24"/>
          <w:shd w:val="clear" w:color="auto" w:fill="FFFFFF"/>
        </w:rPr>
        <w:t>месте</w:t>
      </w:r>
      <w:proofErr w:type="gramEnd"/>
      <w:r w:rsidRPr="00BB74F4">
        <w:rPr>
          <w:rFonts w:ascii="Times New Roman" w:hAnsi="Times New Roman"/>
          <w:sz w:val="24"/>
          <w:szCs w:val="24"/>
          <w:shd w:val="clear" w:color="auto" w:fill="FFFFFF"/>
        </w:rPr>
        <w:t xml:space="preserve"> приобрел </w:t>
      </w:r>
      <w:proofErr w:type="spellStart"/>
      <w:r w:rsidRPr="00BB74F4">
        <w:rPr>
          <w:rFonts w:ascii="Times New Roman" w:hAnsi="Times New Roman"/>
          <w:sz w:val="24"/>
          <w:szCs w:val="24"/>
          <w:shd w:val="clear" w:color="auto" w:fill="FFFFFF"/>
        </w:rPr>
        <w:t>каннабис</w:t>
      </w:r>
      <w:proofErr w:type="spellEnd"/>
      <w:r w:rsidRPr="00BB74F4">
        <w:rPr>
          <w:rFonts w:ascii="Times New Roman" w:hAnsi="Times New Roman"/>
          <w:sz w:val="24"/>
          <w:szCs w:val="24"/>
          <w:shd w:val="clear" w:color="auto" w:fill="FFFFFF"/>
        </w:rPr>
        <w:t xml:space="preserve"> (</w:t>
      </w:r>
      <w:proofErr w:type="spellStart"/>
      <w:r w:rsidRPr="00BB74F4">
        <w:rPr>
          <w:rFonts w:ascii="Times New Roman" w:hAnsi="Times New Roman"/>
          <w:sz w:val="24"/>
          <w:szCs w:val="24"/>
          <w:shd w:val="clear" w:color="auto" w:fill="FFFFFF"/>
        </w:rPr>
        <w:t>марихуанна</w:t>
      </w:r>
      <w:proofErr w:type="spellEnd"/>
      <w:r w:rsidRPr="00BB74F4">
        <w:rPr>
          <w:rFonts w:ascii="Times New Roman" w:hAnsi="Times New Roman"/>
          <w:sz w:val="24"/>
          <w:szCs w:val="24"/>
          <w:shd w:val="clear" w:color="auto" w:fill="FFFFFF"/>
        </w:rPr>
        <w:t xml:space="preserve">) массой не менее 68,59 грамма. После незаконного приобретения наркотического средства </w:t>
      </w:r>
      <w:proofErr w:type="spellStart"/>
      <w:r w:rsidRPr="00BB74F4">
        <w:rPr>
          <w:rFonts w:ascii="Times New Roman" w:hAnsi="Times New Roman"/>
          <w:sz w:val="24"/>
          <w:szCs w:val="24"/>
          <w:shd w:val="clear" w:color="auto" w:fill="FFFFFF"/>
        </w:rPr>
        <w:t>Куйвинов</w:t>
      </w:r>
      <w:proofErr w:type="spellEnd"/>
      <w:r w:rsidRPr="00BB74F4">
        <w:rPr>
          <w:rFonts w:ascii="Times New Roman" w:hAnsi="Times New Roman"/>
          <w:sz w:val="24"/>
          <w:szCs w:val="24"/>
          <w:shd w:val="clear" w:color="auto" w:fill="FFFFFF"/>
        </w:rPr>
        <w:t xml:space="preserve"> перевез оптовую партию </w:t>
      </w:r>
      <w:proofErr w:type="spellStart"/>
      <w:r w:rsidRPr="00BB74F4">
        <w:rPr>
          <w:rFonts w:ascii="Times New Roman" w:hAnsi="Times New Roman"/>
          <w:sz w:val="24"/>
          <w:szCs w:val="24"/>
          <w:shd w:val="clear" w:color="auto" w:fill="FFFFFF"/>
        </w:rPr>
        <w:t>каннабиса</w:t>
      </w:r>
      <w:proofErr w:type="spellEnd"/>
      <w:r w:rsidRPr="00BB74F4">
        <w:rPr>
          <w:rFonts w:ascii="Times New Roman" w:hAnsi="Times New Roman"/>
          <w:sz w:val="24"/>
          <w:szCs w:val="24"/>
          <w:shd w:val="clear" w:color="auto" w:fill="FFFFFF"/>
        </w:rPr>
        <w:t xml:space="preserve"> (марихуаны) общей массой не менее 68,59 грамма до места незаконного помещения его части в тайник</w:t>
      </w:r>
      <w:proofErr w:type="gramStart"/>
      <w:r w:rsidRPr="00BB74F4">
        <w:rPr>
          <w:rFonts w:ascii="Times New Roman" w:hAnsi="Times New Roman"/>
          <w:sz w:val="24"/>
          <w:szCs w:val="24"/>
          <w:shd w:val="clear" w:color="auto" w:fill="FFFFFF"/>
        </w:rPr>
        <w:t>и-</w:t>
      </w:r>
      <w:proofErr w:type="gramEnd"/>
      <w:r w:rsidRPr="00BB74F4">
        <w:rPr>
          <w:rFonts w:ascii="Times New Roman" w:hAnsi="Times New Roman"/>
          <w:sz w:val="24"/>
          <w:szCs w:val="24"/>
          <w:shd w:val="clear" w:color="auto" w:fill="FFFFFF"/>
        </w:rPr>
        <w:t>«закладки» на территории Боровичского района Новгородской области, но был остановлен сотрудниками полиции.</w:t>
      </w:r>
    </w:p>
    <w:p w:rsidR="00BB74F4" w:rsidRPr="00BB74F4" w:rsidRDefault="00BB74F4" w:rsidP="00BB74F4">
      <w:pPr>
        <w:shd w:val="clear" w:color="auto" w:fill="FFFFFF"/>
        <w:spacing w:after="0" w:line="240" w:lineRule="auto"/>
        <w:ind w:firstLine="709"/>
        <w:jc w:val="both"/>
        <w:rPr>
          <w:rFonts w:ascii="Times New Roman" w:hAnsi="Times New Roman"/>
          <w:sz w:val="24"/>
          <w:szCs w:val="24"/>
        </w:rPr>
      </w:pPr>
      <w:r w:rsidRPr="00BB74F4">
        <w:rPr>
          <w:rFonts w:ascii="Times New Roman" w:hAnsi="Times New Roman"/>
          <w:sz w:val="24"/>
          <w:szCs w:val="24"/>
          <w:shd w:val="clear" w:color="auto" w:fill="FFFFFF"/>
        </w:rPr>
        <w:t>Вину в совершении преступлений подсудимый не признал.</w:t>
      </w:r>
    </w:p>
    <w:p w:rsidR="00BB74F4" w:rsidRPr="00BB74F4" w:rsidRDefault="00BB74F4" w:rsidP="00BB74F4">
      <w:pPr>
        <w:shd w:val="clear" w:color="auto" w:fill="FFFFFF"/>
        <w:spacing w:after="0" w:line="240" w:lineRule="auto"/>
        <w:ind w:firstLine="709"/>
        <w:jc w:val="both"/>
        <w:rPr>
          <w:rFonts w:ascii="Times New Roman" w:hAnsi="Times New Roman"/>
          <w:sz w:val="24"/>
          <w:szCs w:val="24"/>
        </w:rPr>
      </w:pPr>
      <w:r w:rsidRPr="00BB74F4">
        <w:rPr>
          <w:rFonts w:ascii="Times New Roman" w:hAnsi="Times New Roman"/>
          <w:sz w:val="24"/>
          <w:szCs w:val="24"/>
          <w:shd w:val="clear" w:color="auto" w:fill="FFFFFF"/>
        </w:rPr>
        <w:t>Подсудимому назначено наказание в виде 9 лет лишения свободы в колонии строгого режима.</w:t>
      </w:r>
    </w:p>
    <w:p w:rsidR="00BB74F4" w:rsidRPr="00BB74F4" w:rsidRDefault="00BB74F4" w:rsidP="00BB74F4">
      <w:pPr>
        <w:spacing w:after="0" w:line="240" w:lineRule="auto"/>
        <w:ind w:firstLine="709"/>
        <w:rPr>
          <w:rFonts w:ascii="Times New Roman" w:eastAsiaTheme="minorHAnsi" w:hAnsi="Times New Roman"/>
          <w:sz w:val="24"/>
          <w:szCs w:val="24"/>
          <w:lang w:eastAsia="en-US"/>
        </w:rPr>
      </w:pPr>
    </w:p>
    <w:p w:rsidR="00BB74F4" w:rsidRPr="00BB74F4" w:rsidRDefault="00BB74F4" w:rsidP="00BB74F4">
      <w:pPr>
        <w:shd w:val="clear" w:color="auto" w:fill="FFFFFF"/>
        <w:spacing w:after="0" w:line="240" w:lineRule="auto"/>
        <w:ind w:firstLine="709"/>
        <w:contextualSpacing/>
        <w:jc w:val="both"/>
        <w:rPr>
          <w:rFonts w:ascii="Times New Roman" w:hAnsi="Times New Roman"/>
          <w:sz w:val="24"/>
          <w:szCs w:val="24"/>
        </w:rPr>
      </w:pPr>
    </w:p>
    <w:p w:rsidR="00BB74F4" w:rsidRPr="00BB74F4" w:rsidRDefault="00BB74F4" w:rsidP="00BB74F4">
      <w:pPr>
        <w:spacing w:after="0" w:line="240" w:lineRule="auto"/>
        <w:ind w:firstLine="709"/>
        <w:jc w:val="center"/>
        <w:rPr>
          <w:rFonts w:ascii="Times New Roman" w:hAnsi="Times New Roman"/>
          <w:b/>
          <w:color w:val="000000"/>
          <w:sz w:val="24"/>
          <w:szCs w:val="24"/>
          <w:shd w:val="clear" w:color="auto" w:fill="FFFFFF"/>
        </w:rPr>
      </w:pPr>
      <w:r w:rsidRPr="00BB74F4">
        <w:rPr>
          <w:rFonts w:ascii="Times New Roman" w:hAnsi="Times New Roman"/>
          <w:b/>
          <w:color w:val="000000"/>
          <w:sz w:val="24"/>
          <w:szCs w:val="24"/>
          <w:shd w:val="clear" w:color="auto" w:fill="FFFFFF"/>
        </w:rPr>
        <w:t>В Боровичах местный житель приговорен к лишению свободы за повторное управление автомобилем в состоянии алкогольного опьянения</w:t>
      </w:r>
    </w:p>
    <w:p w:rsidR="00BB74F4" w:rsidRPr="00BB74F4" w:rsidRDefault="00BB74F4" w:rsidP="00BB74F4">
      <w:pPr>
        <w:spacing w:after="0" w:line="240" w:lineRule="auto"/>
        <w:ind w:firstLine="709"/>
        <w:jc w:val="both"/>
        <w:rPr>
          <w:rFonts w:ascii="Times New Roman" w:hAnsi="Times New Roman"/>
          <w:color w:val="000000"/>
          <w:sz w:val="24"/>
          <w:szCs w:val="24"/>
          <w:shd w:val="clear" w:color="auto" w:fill="FFFFFF"/>
        </w:rPr>
      </w:pPr>
      <w:r w:rsidRPr="00BB74F4">
        <w:rPr>
          <w:rFonts w:ascii="Times New Roman" w:hAnsi="Times New Roman"/>
          <w:sz w:val="24"/>
          <w:szCs w:val="24"/>
          <w:shd w:val="clear" w:color="auto" w:fill="FFFFFF"/>
        </w:rPr>
        <w:t xml:space="preserve">Вынесен </w:t>
      </w:r>
      <w:r w:rsidRPr="00BB74F4">
        <w:rPr>
          <w:rFonts w:ascii="Times New Roman" w:hAnsi="Times New Roman"/>
          <w:color w:val="000000"/>
          <w:sz w:val="24"/>
          <w:szCs w:val="24"/>
          <w:shd w:val="clear" w:color="auto" w:fill="FFFFFF"/>
        </w:rPr>
        <w:t xml:space="preserve">обвинительный приговор по уголовному делу в отношении местного жителя Александра </w:t>
      </w:r>
      <w:proofErr w:type="spellStart"/>
      <w:r w:rsidRPr="00BB74F4">
        <w:rPr>
          <w:rFonts w:ascii="Times New Roman" w:hAnsi="Times New Roman"/>
          <w:color w:val="000000"/>
          <w:sz w:val="24"/>
          <w:szCs w:val="24"/>
          <w:shd w:val="clear" w:color="auto" w:fill="FFFFFF"/>
        </w:rPr>
        <w:t>Ульчицкого</w:t>
      </w:r>
      <w:proofErr w:type="spellEnd"/>
      <w:r w:rsidRPr="00BB74F4">
        <w:rPr>
          <w:rFonts w:ascii="Times New Roman" w:hAnsi="Times New Roman"/>
          <w:color w:val="000000"/>
          <w:sz w:val="24"/>
          <w:szCs w:val="24"/>
          <w:shd w:val="clear" w:color="auto" w:fill="FFFFFF"/>
        </w:rPr>
        <w:t>. Он признан виновным в совершении двух преступлений по ч. 1 ст. 264.3 УК РФ, а также ч. 2 ст. 264.1 УК РФ.</w:t>
      </w:r>
    </w:p>
    <w:p w:rsidR="00BB74F4" w:rsidRPr="00BB74F4" w:rsidRDefault="00BB74F4" w:rsidP="00BB74F4">
      <w:pPr>
        <w:spacing w:after="0" w:line="240" w:lineRule="auto"/>
        <w:ind w:firstLine="709"/>
        <w:jc w:val="both"/>
        <w:rPr>
          <w:rFonts w:ascii="Times New Roman" w:hAnsi="Times New Roman"/>
          <w:color w:val="000000"/>
          <w:sz w:val="24"/>
          <w:szCs w:val="24"/>
          <w:shd w:val="clear" w:color="auto" w:fill="FFFFFF"/>
        </w:rPr>
      </w:pPr>
      <w:r w:rsidRPr="00BB74F4">
        <w:rPr>
          <w:rFonts w:ascii="Times New Roman" w:hAnsi="Times New Roman"/>
          <w:color w:val="000000"/>
          <w:sz w:val="24"/>
          <w:szCs w:val="24"/>
          <w:shd w:val="clear" w:color="auto" w:fill="FFFFFF"/>
        </w:rPr>
        <w:t xml:space="preserve">Установлено, что </w:t>
      </w:r>
      <w:proofErr w:type="spellStart"/>
      <w:proofErr w:type="gramStart"/>
      <w:r w:rsidRPr="00BB74F4">
        <w:rPr>
          <w:rFonts w:ascii="Times New Roman" w:hAnsi="Times New Roman"/>
          <w:color w:val="000000"/>
          <w:sz w:val="24"/>
          <w:szCs w:val="24"/>
          <w:shd w:val="clear" w:color="auto" w:fill="FFFFFF"/>
        </w:rPr>
        <w:t>Ульчицкий</w:t>
      </w:r>
      <w:proofErr w:type="spellEnd"/>
      <w:proofErr w:type="gramEnd"/>
      <w:r w:rsidRPr="00BB74F4">
        <w:rPr>
          <w:rFonts w:ascii="Times New Roman" w:hAnsi="Times New Roman"/>
          <w:color w:val="000000"/>
          <w:sz w:val="24"/>
          <w:szCs w:val="24"/>
          <w:shd w:val="clear" w:color="auto" w:fill="FFFFFF"/>
        </w:rPr>
        <w:t xml:space="preserve"> будучи судимым в октябре 2022 года за управление автомобилем лицом, находящимся в состоянии опьянения к наказанию в виде 200 часов обязательных работ с лишением права заниматься деятельностью, связанной с управлением транспортными средствами на срок 2 года, а также в августе 2023 года будучи виновным в совершении правонарушения, предусмотренного ч. 4 ст. 12.7 КоАП РФ, не сделав должных выводов, в июле 2024 года вновь был остановлен сотрудниками ДПС в состоянии алкогольного опьянения, будучи </w:t>
      </w:r>
      <w:proofErr w:type="gramStart"/>
      <w:r w:rsidRPr="00BB74F4">
        <w:rPr>
          <w:rFonts w:ascii="Times New Roman" w:hAnsi="Times New Roman"/>
          <w:color w:val="000000"/>
          <w:sz w:val="24"/>
          <w:szCs w:val="24"/>
          <w:shd w:val="clear" w:color="auto" w:fill="FFFFFF"/>
        </w:rPr>
        <w:t>лишенным</w:t>
      </w:r>
      <w:proofErr w:type="gramEnd"/>
      <w:r w:rsidRPr="00BB74F4">
        <w:rPr>
          <w:rFonts w:ascii="Times New Roman" w:hAnsi="Times New Roman"/>
          <w:color w:val="000000"/>
          <w:sz w:val="24"/>
          <w:szCs w:val="24"/>
          <w:shd w:val="clear" w:color="auto" w:fill="FFFFFF"/>
        </w:rPr>
        <w:t xml:space="preserve"> права управления транспортными средствами за рулем автомобиля марки «ВАЗ-21102» на </w:t>
      </w:r>
      <w:r w:rsidRPr="00BB74F4">
        <w:rPr>
          <w:rFonts w:ascii="Times New Roman" w:hAnsi="Times New Roman"/>
          <w:color w:val="000000"/>
          <w:sz w:val="24"/>
          <w:szCs w:val="24"/>
          <w:shd w:val="clear" w:color="auto" w:fill="FFFFFF"/>
        </w:rPr>
        <w:br/>
        <w:t>ул. Металлистов города Боровичи.</w:t>
      </w:r>
    </w:p>
    <w:p w:rsidR="00BB74F4" w:rsidRPr="00BB74F4" w:rsidRDefault="00BB74F4" w:rsidP="00BB74F4">
      <w:pPr>
        <w:spacing w:after="0" w:line="240" w:lineRule="auto"/>
        <w:ind w:firstLine="709"/>
        <w:jc w:val="both"/>
        <w:rPr>
          <w:rFonts w:ascii="Times New Roman" w:hAnsi="Times New Roman"/>
          <w:color w:val="000000"/>
          <w:sz w:val="24"/>
          <w:szCs w:val="24"/>
        </w:rPr>
      </w:pPr>
      <w:r w:rsidRPr="00BB74F4">
        <w:rPr>
          <w:rFonts w:ascii="Times New Roman" w:hAnsi="Times New Roman"/>
          <w:color w:val="000000"/>
          <w:sz w:val="24"/>
          <w:szCs w:val="24"/>
          <w:shd w:val="clear" w:color="auto" w:fill="FFFFFF"/>
        </w:rPr>
        <w:t xml:space="preserve">Вину в совершении преступления подсудимый </w:t>
      </w:r>
      <w:proofErr w:type="spellStart"/>
      <w:r w:rsidRPr="00BB74F4">
        <w:rPr>
          <w:rFonts w:ascii="Times New Roman" w:hAnsi="Times New Roman"/>
          <w:color w:val="000000"/>
          <w:sz w:val="24"/>
          <w:szCs w:val="24"/>
          <w:shd w:val="clear" w:color="auto" w:fill="FFFFFF"/>
        </w:rPr>
        <w:t>Ульчицкий</w:t>
      </w:r>
      <w:proofErr w:type="spellEnd"/>
      <w:r w:rsidRPr="00BB74F4">
        <w:rPr>
          <w:rFonts w:ascii="Times New Roman" w:hAnsi="Times New Roman"/>
          <w:color w:val="000000"/>
          <w:sz w:val="24"/>
          <w:szCs w:val="24"/>
          <w:shd w:val="clear" w:color="auto" w:fill="FFFFFF"/>
        </w:rPr>
        <w:t xml:space="preserve"> признал в полном объеме.</w:t>
      </w:r>
    </w:p>
    <w:p w:rsidR="00BB74F4" w:rsidRPr="00BB74F4" w:rsidRDefault="00BB74F4" w:rsidP="00BB74F4">
      <w:pPr>
        <w:spacing w:after="0" w:line="240" w:lineRule="auto"/>
        <w:ind w:firstLine="709"/>
        <w:jc w:val="both"/>
        <w:rPr>
          <w:rFonts w:ascii="Times New Roman" w:hAnsi="Times New Roman"/>
          <w:color w:val="000000"/>
          <w:sz w:val="24"/>
          <w:szCs w:val="24"/>
          <w:shd w:val="clear" w:color="auto" w:fill="FFFFFF"/>
        </w:rPr>
      </w:pPr>
      <w:r w:rsidRPr="00BB74F4">
        <w:rPr>
          <w:rFonts w:ascii="Times New Roman" w:hAnsi="Times New Roman"/>
          <w:sz w:val="24"/>
          <w:szCs w:val="24"/>
          <w:shd w:val="clear" w:color="auto" w:fill="FFFFFF"/>
        </w:rPr>
        <w:t xml:space="preserve">Подсудимому назначено </w:t>
      </w:r>
      <w:r w:rsidRPr="00BB74F4">
        <w:rPr>
          <w:rFonts w:ascii="Times New Roman" w:hAnsi="Times New Roman"/>
          <w:color w:val="000000"/>
          <w:sz w:val="24"/>
          <w:szCs w:val="24"/>
          <w:shd w:val="clear" w:color="auto" w:fill="FFFFFF"/>
        </w:rPr>
        <w:t xml:space="preserve">в виде 6 месяцев лишения свободы в колонии-поселении с лишением права заниматься деятельностью, связанной с управлением транспортными средствами, на срок 3 года 6 месяцев. </w:t>
      </w:r>
    </w:p>
    <w:p w:rsidR="00BB74F4" w:rsidRPr="00BB74F4" w:rsidRDefault="00BB74F4" w:rsidP="00BB74F4">
      <w:pPr>
        <w:shd w:val="clear" w:color="auto" w:fill="FFFFFF"/>
        <w:spacing w:after="0" w:line="240" w:lineRule="auto"/>
        <w:ind w:firstLine="709"/>
        <w:contextualSpacing/>
        <w:jc w:val="both"/>
        <w:rPr>
          <w:rFonts w:ascii="Times New Roman" w:hAnsi="Times New Roman"/>
          <w:sz w:val="24"/>
          <w:szCs w:val="24"/>
        </w:rPr>
      </w:pPr>
    </w:p>
    <w:p w:rsidR="00BB74F4" w:rsidRPr="00BB74F4" w:rsidRDefault="00BB74F4" w:rsidP="00BB74F4">
      <w:pPr>
        <w:shd w:val="clear" w:color="auto" w:fill="FFFFFF"/>
        <w:spacing w:after="0" w:line="240" w:lineRule="auto"/>
        <w:ind w:firstLine="709"/>
        <w:contextualSpacing/>
        <w:jc w:val="both"/>
        <w:rPr>
          <w:rFonts w:ascii="Times New Roman" w:hAnsi="Times New Roman"/>
          <w:sz w:val="24"/>
          <w:szCs w:val="24"/>
        </w:rPr>
      </w:pPr>
    </w:p>
    <w:p w:rsidR="00BB74F4" w:rsidRPr="00BB74F4" w:rsidRDefault="00BB74F4" w:rsidP="00BB74F4">
      <w:pPr>
        <w:shd w:val="clear" w:color="auto" w:fill="FFFFFF"/>
        <w:spacing w:after="0" w:line="240" w:lineRule="auto"/>
        <w:ind w:firstLine="709"/>
        <w:jc w:val="center"/>
        <w:rPr>
          <w:rFonts w:ascii="Times New Roman" w:hAnsi="Times New Roman"/>
          <w:b/>
          <w:bCs/>
          <w:sz w:val="24"/>
          <w:szCs w:val="24"/>
        </w:rPr>
      </w:pPr>
      <w:r w:rsidRPr="00BB74F4">
        <w:rPr>
          <w:rFonts w:ascii="Times New Roman" w:hAnsi="Times New Roman"/>
          <w:b/>
          <w:bCs/>
          <w:sz w:val="24"/>
          <w:szCs w:val="24"/>
        </w:rPr>
        <w:t>В Боровичах житель осужден за получение коммерческого подкупа в значительном размере.</w:t>
      </w:r>
    </w:p>
    <w:p w:rsidR="00BB74F4" w:rsidRPr="00BB74F4" w:rsidRDefault="00BB74F4" w:rsidP="00BB74F4">
      <w:pPr>
        <w:shd w:val="clear" w:color="auto" w:fill="FFFFFF"/>
        <w:spacing w:after="0" w:line="240" w:lineRule="auto"/>
        <w:ind w:firstLine="709"/>
        <w:jc w:val="both"/>
        <w:rPr>
          <w:rFonts w:ascii="Times New Roman" w:hAnsi="Times New Roman"/>
          <w:bCs/>
          <w:sz w:val="24"/>
          <w:szCs w:val="24"/>
        </w:rPr>
      </w:pPr>
      <w:r w:rsidRPr="00BB74F4">
        <w:rPr>
          <w:rFonts w:ascii="Times New Roman" w:hAnsi="Times New Roman"/>
          <w:sz w:val="24"/>
          <w:szCs w:val="24"/>
          <w:shd w:val="clear" w:color="auto" w:fill="FFFFFF"/>
        </w:rPr>
        <w:t xml:space="preserve">Боровичский районный суд с участием представителя межрайонной прокуратуры вынес обвинительный приговор по уголовному делу в отношении Александра Козлова. Он признан виновным в совершении преступления, предусмотренного </w:t>
      </w:r>
      <w:r w:rsidRPr="00BB74F4">
        <w:rPr>
          <w:rFonts w:ascii="Times New Roman" w:hAnsi="Times New Roman"/>
          <w:bCs/>
          <w:sz w:val="24"/>
          <w:szCs w:val="24"/>
        </w:rPr>
        <w:t>п. «в» ч. 7 ст. 204 УК РФ.</w:t>
      </w:r>
    </w:p>
    <w:p w:rsidR="00BB74F4" w:rsidRPr="00BB74F4" w:rsidRDefault="00BB74F4" w:rsidP="00BB74F4">
      <w:pPr>
        <w:spacing w:after="0" w:line="240" w:lineRule="auto"/>
        <w:ind w:firstLine="709"/>
        <w:jc w:val="both"/>
        <w:rPr>
          <w:rFonts w:ascii="Times New Roman" w:hAnsi="Times New Roman"/>
          <w:bCs/>
          <w:sz w:val="24"/>
          <w:szCs w:val="24"/>
        </w:rPr>
      </w:pPr>
      <w:r w:rsidRPr="00BB74F4">
        <w:rPr>
          <w:rFonts w:ascii="Times New Roman" w:hAnsi="Times New Roman"/>
          <w:bCs/>
          <w:sz w:val="24"/>
          <w:szCs w:val="24"/>
        </w:rPr>
        <w:t xml:space="preserve">Установлено, что в январе-апреле 2021 года Козлов, занимая должность мастера по ремонту оборудования, наделенного управленческими функциями, получил незаконное денежное вознаграждение от лица, представляющего интересы коммерческой организации из г. Кострома. За это он согласовывал табели учета рабочего времени, содержащие ложные сведения о выполнении работниками этой компании трудовых функций. </w:t>
      </w:r>
    </w:p>
    <w:p w:rsidR="00BB74F4" w:rsidRPr="00BB74F4" w:rsidRDefault="00BB74F4" w:rsidP="00BB74F4">
      <w:pPr>
        <w:spacing w:after="0" w:line="240" w:lineRule="auto"/>
        <w:ind w:firstLine="709"/>
        <w:jc w:val="both"/>
        <w:rPr>
          <w:rFonts w:ascii="Times New Roman" w:hAnsi="Times New Roman"/>
          <w:bCs/>
          <w:sz w:val="24"/>
          <w:szCs w:val="24"/>
        </w:rPr>
      </w:pPr>
      <w:r w:rsidRPr="00BB74F4">
        <w:rPr>
          <w:rFonts w:ascii="Times New Roman" w:hAnsi="Times New Roman"/>
          <w:bCs/>
          <w:sz w:val="24"/>
          <w:szCs w:val="24"/>
        </w:rPr>
        <w:t>Вину в совершении преступления обвиняемый не признал.</w:t>
      </w:r>
    </w:p>
    <w:p w:rsidR="00BB74F4" w:rsidRPr="00BB74F4" w:rsidRDefault="00BB74F4" w:rsidP="00BB74F4">
      <w:pPr>
        <w:shd w:val="clear" w:color="auto" w:fill="FFFFFF"/>
        <w:spacing w:after="0" w:line="240" w:lineRule="auto"/>
        <w:ind w:firstLine="709"/>
        <w:jc w:val="both"/>
        <w:rPr>
          <w:rFonts w:ascii="Times New Roman" w:hAnsi="Times New Roman"/>
          <w:sz w:val="24"/>
          <w:szCs w:val="24"/>
        </w:rPr>
      </w:pPr>
      <w:r w:rsidRPr="00BB74F4">
        <w:rPr>
          <w:rFonts w:ascii="Times New Roman" w:hAnsi="Times New Roman"/>
          <w:sz w:val="24"/>
          <w:szCs w:val="24"/>
          <w:shd w:val="clear" w:color="auto" w:fill="FFFFFF"/>
        </w:rPr>
        <w:t>Подсудимому назначено наказание в виде штрафа в размере 300 тыс. руб.</w:t>
      </w:r>
    </w:p>
    <w:p w:rsidR="00BB74F4" w:rsidRPr="00BB74F4" w:rsidRDefault="00BB74F4" w:rsidP="00BB74F4">
      <w:pPr>
        <w:shd w:val="clear" w:color="auto" w:fill="FFFFFF"/>
        <w:spacing w:after="0" w:line="240" w:lineRule="auto"/>
        <w:ind w:firstLine="709"/>
        <w:contextualSpacing/>
        <w:jc w:val="both"/>
        <w:rPr>
          <w:rFonts w:ascii="Times New Roman" w:hAnsi="Times New Roman"/>
          <w:sz w:val="24"/>
          <w:szCs w:val="24"/>
        </w:rPr>
      </w:pPr>
    </w:p>
    <w:p w:rsidR="00BB74F4" w:rsidRPr="00BB74F4" w:rsidRDefault="00BB74F4" w:rsidP="00BB74F4">
      <w:pPr>
        <w:shd w:val="clear" w:color="auto" w:fill="FFFFFF"/>
        <w:spacing w:after="0" w:line="240" w:lineRule="auto"/>
        <w:ind w:firstLine="709"/>
        <w:contextualSpacing/>
        <w:jc w:val="both"/>
        <w:rPr>
          <w:rFonts w:ascii="Times New Roman" w:hAnsi="Times New Roman"/>
          <w:sz w:val="24"/>
          <w:szCs w:val="24"/>
        </w:rPr>
      </w:pPr>
    </w:p>
    <w:p w:rsidR="00BB74F4" w:rsidRPr="00BB74F4" w:rsidRDefault="00BB74F4" w:rsidP="00BB74F4">
      <w:pPr>
        <w:widowControl w:val="0"/>
        <w:autoSpaceDE w:val="0"/>
        <w:autoSpaceDN w:val="0"/>
        <w:spacing w:after="0" w:line="240" w:lineRule="auto"/>
        <w:ind w:firstLine="709"/>
        <w:jc w:val="center"/>
        <w:rPr>
          <w:rFonts w:ascii="Times New Roman" w:hAnsi="Times New Roman"/>
          <w:b/>
          <w:sz w:val="24"/>
          <w:szCs w:val="24"/>
        </w:rPr>
      </w:pPr>
      <w:r w:rsidRPr="00BB74F4">
        <w:rPr>
          <w:rFonts w:ascii="Times New Roman" w:hAnsi="Times New Roman"/>
          <w:b/>
          <w:sz w:val="24"/>
          <w:szCs w:val="24"/>
        </w:rPr>
        <w:t>Боровичская межрайонная прокуратура провела проверку соблюдения требований законодательства об организации уличного освещения.</w:t>
      </w:r>
    </w:p>
    <w:p w:rsidR="00BB74F4" w:rsidRPr="00BB74F4" w:rsidRDefault="00BB74F4" w:rsidP="00BB74F4">
      <w:pPr>
        <w:widowControl w:val="0"/>
        <w:autoSpaceDE w:val="0"/>
        <w:autoSpaceDN w:val="0"/>
        <w:spacing w:after="0" w:line="240" w:lineRule="auto"/>
        <w:ind w:firstLine="709"/>
        <w:jc w:val="both"/>
        <w:rPr>
          <w:rFonts w:ascii="Times New Roman" w:hAnsi="Times New Roman"/>
          <w:sz w:val="24"/>
          <w:szCs w:val="24"/>
        </w:rPr>
      </w:pPr>
      <w:r w:rsidRPr="00BB74F4">
        <w:rPr>
          <w:rFonts w:ascii="Times New Roman" w:hAnsi="Times New Roman"/>
          <w:sz w:val="24"/>
          <w:szCs w:val="24"/>
        </w:rPr>
        <w:t xml:space="preserve">В ходе проверки установлено, что на ул. </w:t>
      </w:r>
      <w:proofErr w:type="spellStart"/>
      <w:r w:rsidRPr="00BB74F4">
        <w:rPr>
          <w:rFonts w:ascii="Times New Roman" w:hAnsi="Times New Roman"/>
          <w:sz w:val="24"/>
          <w:szCs w:val="24"/>
        </w:rPr>
        <w:t>Окуловская</w:t>
      </w:r>
      <w:proofErr w:type="spellEnd"/>
      <w:r w:rsidRPr="00BB74F4">
        <w:rPr>
          <w:rFonts w:ascii="Times New Roman" w:hAnsi="Times New Roman"/>
          <w:sz w:val="24"/>
          <w:szCs w:val="24"/>
        </w:rPr>
        <w:t xml:space="preserve"> г. Боровичи освещение частично отсутствует. Указанные обстоятельства создают угрозу причинения вреда жизни и здоровью граждан, затрудняют работу специализированных органов и медицинских служб. </w:t>
      </w:r>
    </w:p>
    <w:p w:rsidR="00BB74F4" w:rsidRPr="00BB74F4" w:rsidRDefault="00BB74F4" w:rsidP="00BB74F4">
      <w:pPr>
        <w:widowControl w:val="0"/>
        <w:autoSpaceDE w:val="0"/>
        <w:autoSpaceDN w:val="0"/>
        <w:spacing w:after="0" w:line="240" w:lineRule="auto"/>
        <w:ind w:firstLine="709"/>
        <w:jc w:val="both"/>
        <w:rPr>
          <w:rFonts w:ascii="Times New Roman" w:hAnsi="Times New Roman"/>
          <w:sz w:val="24"/>
          <w:szCs w:val="24"/>
        </w:rPr>
      </w:pPr>
      <w:r w:rsidRPr="00BB74F4">
        <w:rPr>
          <w:rFonts w:ascii="Times New Roman" w:hAnsi="Times New Roman"/>
          <w:sz w:val="24"/>
          <w:szCs w:val="24"/>
        </w:rPr>
        <w:t xml:space="preserve">Так межрайонная прокуратура направил в суд административное исковое заявление об </w:t>
      </w:r>
      <w:proofErr w:type="spellStart"/>
      <w:r w:rsidRPr="00BB74F4">
        <w:rPr>
          <w:rFonts w:ascii="Times New Roman" w:hAnsi="Times New Roman"/>
          <w:sz w:val="24"/>
          <w:szCs w:val="24"/>
        </w:rPr>
        <w:t>обязании</w:t>
      </w:r>
      <w:proofErr w:type="spellEnd"/>
      <w:r w:rsidRPr="00BB74F4">
        <w:rPr>
          <w:rFonts w:ascii="Times New Roman" w:hAnsi="Times New Roman"/>
          <w:sz w:val="24"/>
          <w:szCs w:val="24"/>
        </w:rPr>
        <w:t xml:space="preserve"> администрации Боровичского муниципального района устранить выявленные нарушения.</w:t>
      </w:r>
    </w:p>
    <w:p w:rsidR="00BB74F4" w:rsidRPr="00BB74F4" w:rsidRDefault="00BB74F4" w:rsidP="00BB74F4">
      <w:pPr>
        <w:widowControl w:val="0"/>
        <w:autoSpaceDE w:val="0"/>
        <w:autoSpaceDN w:val="0"/>
        <w:spacing w:after="0" w:line="240" w:lineRule="auto"/>
        <w:ind w:firstLine="709"/>
        <w:jc w:val="both"/>
        <w:rPr>
          <w:rFonts w:ascii="Times New Roman" w:hAnsi="Times New Roman"/>
          <w:sz w:val="24"/>
          <w:szCs w:val="24"/>
        </w:rPr>
      </w:pPr>
      <w:r w:rsidRPr="00BB74F4">
        <w:rPr>
          <w:rFonts w:ascii="Times New Roman" w:hAnsi="Times New Roman"/>
          <w:sz w:val="24"/>
          <w:szCs w:val="24"/>
        </w:rPr>
        <w:t>Решением суда требования прокурора удовлетворены в полном объеме. В настоящее время освещение установлено.</w:t>
      </w:r>
    </w:p>
    <w:p w:rsidR="00BB74F4" w:rsidRPr="00BB74F4" w:rsidRDefault="00BB74F4" w:rsidP="00BB74F4">
      <w:pPr>
        <w:shd w:val="clear" w:color="auto" w:fill="FFFFFF"/>
        <w:spacing w:after="0" w:line="240" w:lineRule="auto"/>
        <w:ind w:firstLine="709"/>
        <w:contextualSpacing/>
        <w:jc w:val="both"/>
        <w:rPr>
          <w:rFonts w:ascii="Times New Roman" w:hAnsi="Times New Roman"/>
          <w:sz w:val="24"/>
          <w:szCs w:val="24"/>
        </w:rPr>
      </w:pPr>
    </w:p>
    <w:p w:rsidR="00BB74F4" w:rsidRPr="00BB74F4" w:rsidRDefault="00BB74F4" w:rsidP="00BB74F4">
      <w:pPr>
        <w:shd w:val="clear" w:color="auto" w:fill="FFFFFF"/>
        <w:spacing w:after="0" w:line="240" w:lineRule="auto"/>
        <w:ind w:firstLine="709"/>
        <w:contextualSpacing/>
        <w:jc w:val="both"/>
        <w:rPr>
          <w:rFonts w:ascii="Times New Roman" w:hAnsi="Times New Roman"/>
          <w:sz w:val="24"/>
          <w:szCs w:val="24"/>
        </w:rPr>
      </w:pPr>
    </w:p>
    <w:p w:rsidR="00BB74F4" w:rsidRPr="00BB74F4" w:rsidRDefault="00BB74F4" w:rsidP="00BB74F4">
      <w:pPr>
        <w:widowControl w:val="0"/>
        <w:autoSpaceDE w:val="0"/>
        <w:autoSpaceDN w:val="0"/>
        <w:spacing w:after="0" w:line="240" w:lineRule="auto"/>
        <w:ind w:firstLine="709"/>
        <w:jc w:val="center"/>
        <w:rPr>
          <w:rFonts w:ascii="Times New Roman" w:hAnsi="Times New Roman"/>
          <w:b/>
          <w:sz w:val="24"/>
          <w:szCs w:val="24"/>
        </w:rPr>
      </w:pPr>
      <w:r w:rsidRPr="00BB74F4">
        <w:rPr>
          <w:rFonts w:ascii="Times New Roman" w:hAnsi="Times New Roman"/>
          <w:b/>
          <w:sz w:val="24"/>
          <w:szCs w:val="24"/>
        </w:rPr>
        <w:t>Боровичская межрайонная прокуратура провела проверку соблюдения законодательства о порядке рассмотрения обращений граждан.</w:t>
      </w:r>
    </w:p>
    <w:p w:rsidR="00BB74F4" w:rsidRPr="00BB74F4" w:rsidRDefault="00BB74F4" w:rsidP="00BB74F4">
      <w:pPr>
        <w:widowControl w:val="0"/>
        <w:autoSpaceDE w:val="0"/>
        <w:autoSpaceDN w:val="0"/>
        <w:spacing w:after="0" w:line="240" w:lineRule="auto"/>
        <w:ind w:firstLine="709"/>
        <w:jc w:val="both"/>
        <w:rPr>
          <w:rFonts w:ascii="Times New Roman" w:hAnsi="Times New Roman"/>
          <w:sz w:val="24"/>
          <w:szCs w:val="24"/>
        </w:rPr>
      </w:pPr>
      <w:r w:rsidRPr="00BB74F4">
        <w:rPr>
          <w:rFonts w:ascii="Times New Roman" w:hAnsi="Times New Roman"/>
          <w:sz w:val="24"/>
          <w:szCs w:val="24"/>
        </w:rPr>
        <w:t xml:space="preserve">В ходе проверки установлено, что в августе 2024 года в администрацию </w:t>
      </w:r>
      <w:proofErr w:type="spellStart"/>
      <w:r w:rsidRPr="00BB74F4">
        <w:rPr>
          <w:rFonts w:ascii="Times New Roman" w:hAnsi="Times New Roman"/>
          <w:sz w:val="24"/>
          <w:szCs w:val="24"/>
        </w:rPr>
        <w:t>Прогресского</w:t>
      </w:r>
      <w:proofErr w:type="spellEnd"/>
      <w:r w:rsidRPr="00BB74F4">
        <w:rPr>
          <w:rFonts w:ascii="Times New Roman" w:hAnsi="Times New Roman"/>
          <w:sz w:val="24"/>
          <w:szCs w:val="24"/>
        </w:rPr>
        <w:t xml:space="preserve"> сельского поселения поступило обращение местного жителя по вопросу содержания автомобильных дорог.</w:t>
      </w:r>
    </w:p>
    <w:p w:rsidR="00BB74F4" w:rsidRPr="00BB74F4" w:rsidRDefault="00BB74F4" w:rsidP="00BB74F4">
      <w:pPr>
        <w:widowControl w:val="0"/>
        <w:autoSpaceDE w:val="0"/>
        <w:autoSpaceDN w:val="0"/>
        <w:spacing w:after="0" w:line="240" w:lineRule="auto"/>
        <w:ind w:firstLine="709"/>
        <w:jc w:val="both"/>
        <w:rPr>
          <w:rFonts w:ascii="Times New Roman" w:hAnsi="Times New Roman"/>
          <w:sz w:val="24"/>
          <w:szCs w:val="24"/>
        </w:rPr>
      </w:pPr>
      <w:r w:rsidRPr="00BB74F4">
        <w:rPr>
          <w:rFonts w:ascii="Times New Roman" w:hAnsi="Times New Roman"/>
          <w:sz w:val="24"/>
          <w:szCs w:val="24"/>
        </w:rPr>
        <w:t>Администрацией ответ на обращение в установленный законом 30-дневный срок не дан, рассмотрены не все доводы заявителя.</w:t>
      </w:r>
    </w:p>
    <w:p w:rsidR="00BB74F4" w:rsidRPr="00BB74F4" w:rsidRDefault="00BB74F4" w:rsidP="00BB74F4">
      <w:pPr>
        <w:widowControl w:val="0"/>
        <w:autoSpaceDE w:val="0"/>
        <w:autoSpaceDN w:val="0"/>
        <w:spacing w:after="0" w:line="240" w:lineRule="auto"/>
        <w:ind w:firstLine="709"/>
        <w:jc w:val="both"/>
        <w:rPr>
          <w:rFonts w:ascii="Times New Roman" w:hAnsi="Times New Roman"/>
          <w:sz w:val="24"/>
          <w:szCs w:val="24"/>
        </w:rPr>
      </w:pPr>
      <w:r w:rsidRPr="00BB74F4">
        <w:rPr>
          <w:rFonts w:ascii="Times New Roman" w:hAnsi="Times New Roman"/>
          <w:sz w:val="24"/>
          <w:szCs w:val="24"/>
        </w:rPr>
        <w:t>Так межрайонный прокурор возбудил дело об административном правонарушении по 5.59 КоАП РФ в отношении главы администрации сельского поселения.</w:t>
      </w:r>
    </w:p>
    <w:p w:rsidR="00BB74F4" w:rsidRPr="00BB74F4" w:rsidRDefault="00BB74F4" w:rsidP="00BB74F4">
      <w:pPr>
        <w:widowControl w:val="0"/>
        <w:autoSpaceDE w:val="0"/>
        <w:autoSpaceDN w:val="0"/>
        <w:spacing w:after="0" w:line="240" w:lineRule="auto"/>
        <w:ind w:firstLine="709"/>
        <w:jc w:val="both"/>
        <w:rPr>
          <w:rFonts w:ascii="Times New Roman" w:hAnsi="Times New Roman"/>
          <w:sz w:val="24"/>
          <w:szCs w:val="24"/>
        </w:rPr>
      </w:pPr>
      <w:r w:rsidRPr="00BB74F4">
        <w:rPr>
          <w:rFonts w:ascii="Times New Roman" w:hAnsi="Times New Roman"/>
          <w:sz w:val="24"/>
          <w:szCs w:val="24"/>
        </w:rPr>
        <w:t xml:space="preserve">По материалам прокурорской проверки чиновник </w:t>
      </w:r>
      <w:proofErr w:type="gramStart"/>
      <w:r w:rsidRPr="00BB74F4">
        <w:rPr>
          <w:rFonts w:ascii="Times New Roman" w:hAnsi="Times New Roman"/>
          <w:sz w:val="24"/>
          <w:szCs w:val="24"/>
        </w:rPr>
        <w:t>оштрафована</w:t>
      </w:r>
      <w:proofErr w:type="gramEnd"/>
      <w:r w:rsidRPr="00BB74F4">
        <w:rPr>
          <w:rFonts w:ascii="Times New Roman" w:hAnsi="Times New Roman"/>
          <w:sz w:val="24"/>
          <w:szCs w:val="24"/>
        </w:rPr>
        <w:t xml:space="preserve"> на 5000 рублей. </w:t>
      </w:r>
    </w:p>
    <w:p w:rsidR="00BB74F4" w:rsidRPr="00BB74F4" w:rsidRDefault="00BB74F4" w:rsidP="00BB74F4">
      <w:pPr>
        <w:shd w:val="clear" w:color="auto" w:fill="FFFFFF"/>
        <w:spacing w:after="0" w:line="240" w:lineRule="auto"/>
        <w:ind w:firstLine="709"/>
        <w:contextualSpacing/>
        <w:jc w:val="both"/>
        <w:rPr>
          <w:rFonts w:ascii="Times New Roman" w:hAnsi="Times New Roman"/>
          <w:sz w:val="24"/>
          <w:szCs w:val="24"/>
        </w:rPr>
      </w:pPr>
    </w:p>
    <w:p w:rsidR="00BB74F4" w:rsidRPr="00BB74F4" w:rsidRDefault="00BB74F4" w:rsidP="00BB74F4">
      <w:pPr>
        <w:shd w:val="clear" w:color="auto" w:fill="FFFFFF"/>
        <w:spacing w:after="0" w:line="240" w:lineRule="auto"/>
        <w:ind w:firstLine="709"/>
        <w:contextualSpacing/>
        <w:jc w:val="both"/>
        <w:rPr>
          <w:rFonts w:ascii="Times New Roman" w:hAnsi="Times New Roman"/>
          <w:sz w:val="24"/>
          <w:szCs w:val="24"/>
        </w:rPr>
      </w:pPr>
    </w:p>
    <w:p w:rsidR="00BB74F4" w:rsidRPr="00BB74F4" w:rsidRDefault="00BB74F4" w:rsidP="00BB74F4">
      <w:pPr>
        <w:shd w:val="clear" w:color="auto" w:fill="FFFFFF"/>
        <w:spacing w:after="0" w:line="240" w:lineRule="auto"/>
        <w:ind w:firstLine="709"/>
        <w:contextualSpacing/>
        <w:jc w:val="both"/>
        <w:rPr>
          <w:rFonts w:ascii="Times New Roman" w:hAnsi="Times New Roman"/>
          <w:b/>
          <w:sz w:val="24"/>
          <w:szCs w:val="24"/>
        </w:rPr>
      </w:pPr>
      <w:r w:rsidRPr="00BB74F4">
        <w:rPr>
          <w:rFonts w:ascii="Times New Roman" w:hAnsi="Times New Roman"/>
          <w:b/>
          <w:sz w:val="24"/>
          <w:szCs w:val="24"/>
        </w:rPr>
        <w:t>Боровичской прокуратурой проведена проверка деятельности ОГА ПОУ «Боровичский техникум общественного питания и строительства» по соблюдению прав и законных интересов несовершеннолетних.</w:t>
      </w:r>
    </w:p>
    <w:p w:rsidR="00BB74F4" w:rsidRPr="00BB74F4" w:rsidRDefault="00BB74F4" w:rsidP="00BB74F4">
      <w:pPr>
        <w:shd w:val="clear" w:color="auto" w:fill="FFFFFF"/>
        <w:spacing w:after="0" w:line="240" w:lineRule="auto"/>
        <w:ind w:firstLine="709"/>
        <w:contextualSpacing/>
        <w:jc w:val="both"/>
        <w:rPr>
          <w:rFonts w:ascii="Times New Roman" w:hAnsi="Times New Roman"/>
          <w:sz w:val="24"/>
          <w:szCs w:val="24"/>
        </w:rPr>
      </w:pPr>
      <w:r w:rsidRPr="00BB74F4">
        <w:rPr>
          <w:rFonts w:ascii="Times New Roman" w:hAnsi="Times New Roman"/>
          <w:sz w:val="24"/>
          <w:szCs w:val="24"/>
        </w:rPr>
        <w:t>Установлено, что сайт Учреждения полностью не соответствует Требованиям к структуре официального сайта образовательной организации в информационно-телекоммуникационной сети «Интернет».</w:t>
      </w:r>
    </w:p>
    <w:p w:rsidR="00BB74F4" w:rsidRPr="00BB74F4" w:rsidRDefault="00BB74F4" w:rsidP="00BB74F4">
      <w:pPr>
        <w:widowControl w:val="0"/>
        <w:autoSpaceDE w:val="0"/>
        <w:autoSpaceDN w:val="0"/>
        <w:spacing w:after="0" w:line="240" w:lineRule="auto"/>
        <w:ind w:firstLine="709"/>
        <w:jc w:val="both"/>
        <w:rPr>
          <w:rFonts w:ascii="Times New Roman" w:hAnsi="Times New Roman"/>
          <w:sz w:val="24"/>
          <w:szCs w:val="24"/>
        </w:rPr>
      </w:pPr>
      <w:r w:rsidRPr="00BB74F4">
        <w:rPr>
          <w:rFonts w:ascii="Times New Roman" w:hAnsi="Times New Roman"/>
          <w:sz w:val="24"/>
          <w:szCs w:val="24"/>
        </w:rPr>
        <w:t>Так межрайонная прокуратура внесла представление директору ОГА ПОУ «Боровичский техникум общественного питания и строительства», которое находится на рассмотрении.</w:t>
      </w:r>
    </w:p>
    <w:p w:rsidR="00BB74F4" w:rsidRPr="00BB74F4" w:rsidRDefault="00BB74F4" w:rsidP="00BB74F4">
      <w:pPr>
        <w:widowControl w:val="0"/>
        <w:autoSpaceDE w:val="0"/>
        <w:autoSpaceDN w:val="0"/>
        <w:spacing w:after="0" w:line="240" w:lineRule="auto"/>
        <w:ind w:firstLine="709"/>
        <w:jc w:val="both"/>
        <w:rPr>
          <w:rFonts w:ascii="Times New Roman" w:hAnsi="Times New Roman"/>
          <w:sz w:val="24"/>
          <w:szCs w:val="24"/>
        </w:rPr>
      </w:pPr>
    </w:p>
    <w:p w:rsidR="00BB74F4" w:rsidRPr="00BB74F4" w:rsidRDefault="00BB74F4" w:rsidP="00BB74F4">
      <w:pPr>
        <w:shd w:val="clear" w:color="auto" w:fill="FFFFFF"/>
        <w:spacing w:after="0" w:line="240" w:lineRule="auto"/>
        <w:contextualSpacing/>
        <w:jc w:val="both"/>
        <w:rPr>
          <w:rFonts w:ascii="Times New Roman" w:hAnsi="Times New Roman"/>
          <w:sz w:val="24"/>
          <w:szCs w:val="24"/>
        </w:rPr>
      </w:pPr>
    </w:p>
    <w:p w:rsidR="00BB74F4" w:rsidRPr="00BB74F4" w:rsidRDefault="00BB74F4" w:rsidP="00BB74F4">
      <w:pPr>
        <w:shd w:val="clear" w:color="auto" w:fill="FFFFFF"/>
        <w:spacing w:after="0" w:line="240" w:lineRule="auto"/>
        <w:contextualSpacing/>
        <w:jc w:val="center"/>
        <w:rPr>
          <w:rFonts w:ascii="Times New Roman" w:hAnsi="Times New Roman"/>
          <w:b/>
          <w:sz w:val="24"/>
          <w:szCs w:val="24"/>
        </w:rPr>
      </w:pPr>
      <w:r w:rsidRPr="00BB74F4">
        <w:rPr>
          <w:rFonts w:ascii="Times New Roman" w:hAnsi="Times New Roman"/>
          <w:b/>
          <w:sz w:val="24"/>
          <w:szCs w:val="24"/>
        </w:rPr>
        <w:t>Боровичской межрайонной прокуратурой проведена проверка исполнения законодательства ГОБУЗ «Боровичская ЦРБ» в части оказания квалифицированной медицинской помощи местному жителю.</w:t>
      </w:r>
    </w:p>
    <w:p w:rsidR="00BB74F4" w:rsidRPr="00BB74F4" w:rsidRDefault="00BB74F4" w:rsidP="00BB74F4">
      <w:pPr>
        <w:shd w:val="clear" w:color="auto" w:fill="FFFFFF"/>
        <w:spacing w:after="0" w:line="240" w:lineRule="auto"/>
        <w:ind w:firstLine="709"/>
        <w:contextualSpacing/>
        <w:jc w:val="both"/>
        <w:rPr>
          <w:rFonts w:ascii="Times New Roman" w:hAnsi="Times New Roman"/>
          <w:b/>
          <w:sz w:val="24"/>
          <w:szCs w:val="24"/>
        </w:rPr>
      </w:pPr>
    </w:p>
    <w:p w:rsidR="00BB74F4" w:rsidRPr="00BB74F4" w:rsidRDefault="00BB74F4" w:rsidP="00BB74F4">
      <w:pPr>
        <w:shd w:val="clear" w:color="auto" w:fill="FFFFFF"/>
        <w:spacing w:after="0" w:line="240" w:lineRule="auto"/>
        <w:ind w:firstLine="709"/>
        <w:contextualSpacing/>
        <w:jc w:val="both"/>
        <w:rPr>
          <w:rFonts w:ascii="Times New Roman" w:hAnsi="Times New Roman"/>
          <w:sz w:val="24"/>
          <w:szCs w:val="24"/>
        </w:rPr>
      </w:pPr>
      <w:r w:rsidRPr="00BB74F4">
        <w:rPr>
          <w:rFonts w:ascii="Times New Roman" w:hAnsi="Times New Roman"/>
          <w:sz w:val="24"/>
          <w:szCs w:val="24"/>
        </w:rPr>
        <w:t xml:space="preserve">Установлено, что в нарушение приказа Минздрава № 530н имеются дефекты оформления медицинской документации заявителя, в протоколе рентгена имеются исправления ФИО, даты рождения, отметки </w:t>
      </w:r>
      <w:proofErr w:type="gramStart"/>
      <w:r w:rsidRPr="00BB74F4">
        <w:rPr>
          <w:rFonts w:ascii="Times New Roman" w:hAnsi="Times New Roman"/>
          <w:sz w:val="24"/>
          <w:szCs w:val="24"/>
        </w:rPr>
        <w:t>исправленному</w:t>
      </w:r>
      <w:proofErr w:type="gramEnd"/>
      <w:r w:rsidRPr="00BB74F4">
        <w:rPr>
          <w:rFonts w:ascii="Times New Roman" w:hAnsi="Times New Roman"/>
          <w:sz w:val="24"/>
          <w:szCs w:val="24"/>
        </w:rPr>
        <w:t xml:space="preserve"> верить нет. А также отсутствует протокол врачебной комиссии о признании заявителя паллиативным пациентом.</w:t>
      </w:r>
    </w:p>
    <w:p w:rsidR="00BB74F4" w:rsidRPr="00BB74F4" w:rsidRDefault="00BB74F4" w:rsidP="00BB74F4">
      <w:pPr>
        <w:widowControl w:val="0"/>
        <w:autoSpaceDE w:val="0"/>
        <w:autoSpaceDN w:val="0"/>
        <w:spacing w:after="0" w:line="240" w:lineRule="auto"/>
        <w:ind w:firstLine="709"/>
        <w:jc w:val="both"/>
        <w:rPr>
          <w:rFonts w:ascii="Times New Roman" w:hAnsi="Times New Roman"/>
          <w:sz w:val="24"/>
          <w:szCs w:val="24"/>
        </w:rPr>
      </w:pPr>
      <w:r w:rsidRPr="00BB74F4">
        <w:rPr>
          <w:rFonts w:ascii="Times New Roman" w:hAnsi="Times New Roman"/>
          <w:sz w:val="24"/>
          <w:szCs w:val="24"/>
        </w:rPr>
        <w:t xml:space="preserve">Так межрайонная прокуратура внесла представление </w:t>
      </w:r>
      <w:proofErr w:type="spellStart"/>
      <w:r w:rsidRPr="00BB74F4">
        <w:rPr>
          <w:rFonts w:ascii="Times New Roman" w:hAnsi="Times New Roman"/>
          <w:sz w:val="24"/>
          <w:szCs w:val="24"/>
        </w:rPr>
        <w:t>и.о</w:t>
      </w:r>
      <w:proofErr w:type="spellEnd"/>
      <w:r w:rsidRPr="00BB74F4">
        <w:rPr>
          <w:rFonts w:ascii="Times New Roman" w:hAnsi="Times New Roman"/>
          <w:sz w:val="24"/>
          <w:szCs w:val="24"/>
        </w:rPr>
        <w:t>. главного врача ГОБУЗ «Боровичская ЦРБ», которое находится на рассмотрении.</w:t>
      </w:r>
    </w:p>
    <w:p w:rsidR="00BB74F4" w:rsidRPr="00BB74F4" w:rsidRDefault="00BB74F4" w:rsidP="00BB74F4">
      <w:pPr>
        <w:widowControl w:val="0"/>
        <w:autoSpaceDE w:val="0"/>
        <w:autoSpaceDN w:val="0"/>
        <w:spacing w:after="0" w:line="240" w:lineRule="auto"/>
        <w:ind w:firstLine="709"/>
        <w:jc w:val="both"/>
        <w:rPr>
          <w:rFonts w:ascii="Times New Roman" w:hAnsi="Times New Roman"/>
          <w:sz w:val="24"/>
          <w:szCs w:val="24"/>
        </w:rPr>
      </w:pPr>
    </w:p>
    <w:p w:rsidR="00BB74F4" w:rsidRDefault="00BB74F4" w:rsidP="00BB74F4">
      <w:pPr>
        <w:widowControl w:val="0"/>
        <w:autoSpaceDE w:val="0"/>
        <w:autoSpaceDN w:val="0"/>
        <w:spacing w:after="0" w:line="240" w:lineRule="auto"/>
        <w:ind w:firstLine="709"/>
        <w:jc w:val="both"/>
        <w:rPr>
          <w:rFonts w:ascii="Times New Roman" w:hAnsi="Times New Roman"/>
          <w:sz w:val="24"/>
          <w:szCs w:val="24"/>
        </w:rPr>
      </w:pPr>
    </w:p>
    <w:p w:rsidR="00BB74F4" w:rsidRDefault="00BB74F4" w:rsidP="00BB74F4">
      <w:pPr>
        <w:widowControl w:val="0"/>
        <w:autoSpaceDE w:val="0"/>
        <w:autoSpaceDN w:val="0"/>
        <w:spacing w:after="0" w:line="240" w:lineRule="auto"/>
        <w:ind w:firstLine="709"/>
        <w:jc w:val="both"/>
        <w:rPr>
          <w:rFonts w:ascii="Times New Roman" w:hAnsi="Times New Roman"/>
          <w:sz w:val="24"/>
          <w:szCs w:val="24"/>
        </w:rPr>
      </w:pPr>
    </w:p>
    <w:p w:rsidR="00BB74F4" w:rsidRPr="00BB74F4" w:rsidRDefault="00BB74F4" w:rsidP="00BB74F4">
      <w:pPr>
        <w:widowControl w:val="0"/>
        <w:autoSpaceDE w:val="0"/>
        <w:autoSpaceDN w:val="0"/>
        <w:spacing w:after="0" w:line="240" w:lineRule="auto"/>
        <w:ind w:firstLine="709"/>
        <w:jc w:val="both"/>
        <w:rPr>
          <w:rFonts w:ascii="Times New Roman" w:hAnsi="Times New Roman"/>
          <w:sz w:val="24"/>
          <w:szCs w:val="24"/>
        </w:rPr>
      </w:pPr>
    </w:p>
    <w:p w:rsidR="00BB74F4" w:rsidRPr="00BB74F4" w:rsidRDefault="00BB74F4" w:rsidP="00BB74F4">
      <w:pPr>
        <w:shd w:val="clear" w:color="auto" w:fill="FFFFFF"/>
        <w:spacing w:after="0" w:line="240" w:lineRule="auto"/>
        <w:ind w:firstLine="709"/>
        <w:contextualSpacing/>
        <w:jc w:val="center"/>
        <w:rPr>
          <w:rFonts w:ascii="Times New Roman" w:hAnsi="Times New Roman"/>
          <w:b/>
          <w:sz w:val="24"/>
          <w:szCs w:val="24"/>
        </w:rPr>
      </w:pPr>
      <w:r w:rsidRPr="00BB74F4">
        <w:rPr>
          <w:rFonts w:ascii="Times New Roman" w:hAnsi="Times New Roman"/>
          <w:b/>
          <w:sz w:val="24"/>
          <w:szCs w:val="24"/>
        </w:rPr>
        <w:lastRenderedPageBreak/>
        <w:t>Боровичской межрайонной прокуратурой произведён анализ состояния законности в сфере исполнения бюджетного законодательства.</w:t>
      </w:r>
    </w:p>
    <w:p w:rsidR="00BB74F4" w:rsidRPr="00BB74F4" w:rsidRDefault="00BB74F4" w:rsidP="00BB74F4">
      <w:pPr>
        <w:shd w:val="clear" w:color="auto" w:fill="FFFFFF"/>
        <w:spacing w:after="0" w:line="240" w:lineRule="auto"/>
        <w:ind w:firstLine="709"/>
        <w:contextualSpacing/>
        <w:jc w:val="both"/>
        <w:rPr>
          <w:rFonts w:ascii="Times New Roman" w:hAnsi="Times New Roman"/>
          <w:sz w:val="24"/>
          <w:szCs w:val="24"/>
        </w:rPr>
      </w:pPr>
      <w:r w:rsidRPr="00BB74F4">
        <w:rPr>
          <w:rFonts w:ascii="Times New Roman" w:hAnsi="Times New Roman"/>
          <w:sz w:val="24"/>
          <w:szCs w:val="24"/>
        </w:rPr>
        <w:t>В ходе проведённого анализа установлено, что в 2023 году на территории города Боровичи выполнялись работы по реконструкции набережной Октябрьской революции и работы по разработке проектно-сметной документации и строительству участка автодороги на личной дорожной сети в микрорайоне «Майский». Указанные работы выполнялись МКУ «Центр по работе с населением».</w:t>
      </w:r>
    </w:p>
    <w:p w:rsidR="00BB74F4" w:rsidRPr="00BB74F4" w:rsidRDefault="00BB74F4" w:rsidP="00BB74F4">
      <w:pPr>
        <w:shd w:val="clear" w:color="auto" w:fill="FFFFFF"/>
        <w:spacing w:after="0" w:line="240" w:lineRule="auto"/>
        <w:ind w:firstLine="709"/>
        <w:contextualSpacing/>
        <w:jc w:val="both"/>
        <w:rPr>
          <w:rFonts w:ascii="Times New Roman" w:hAnsi="Times New Roman"/>
          <w:sz w:val="24"/>
          <w:szCs w:val="24"/>
        </w:rPr>
      </w:pPr>
      <w:r w:rsidRPr="00BB74F4">
        <w:rPr>
          <w:rFonts w:ascii="Times New Roman" w:hAnsi="Times New Roman"/>
          <w:sz w:val="24"/>
          <w:szCs w:val="24"/>
        </w:rPr>
        <w:t>Выявлены нарушения, которые свидетельствуют о несоответствии деятельности МКУ «Центр по работе с населением» принципам бюджетной системы Российской Федерации и ведут к неразумному превышению расходов.</w:t>
      </w:r>
    </w:p>
    <w:p w:rsidR="00BB74F4" w:rsidRPr="00BB74F4" w:rsidRDefault="00BB74F4" w:rsidP="00BB74F4">
      <w:pPr>
        <w:widowControl w:val="0"/>
        <w:autoSpaceDE w:val="0"/>
        <w:autoSpaceDN w:val="0"/>
        <w:spacing w:after="0" w:line="240" w:lineRule="auto"/>
        <w:ind w:firstLine="709"/>
        <w:jc w:val="both"/>
        <w:rPr>
          <w:rFonts w:ascii="Times New Roman" w:hAnsi="Times New Roman"/>
          <w:sz w:val="24"/>
          <w:szCs w:val="24"/>
        </w:rPr>
      </w:pPr>
      <w:r w:rsidRPr="00BB74F4">
        <w:rPr>
          <w:rFonts w:ascii="Times New Roman" w:hAnsi="Times New Roman"/>
          <w:sz w:val="24"/>
          <w:szCs w:val="24"/>
        </w:rPr>
        <w:t>Так межрайонная прокуратура внесла директору МКУ «Центр по работе с населением» представление, которое находится на рассмотрении.</w:t>
      </w:r>
    </w:p>
    <w:p w:rsidR="00BB74F4" w:rsidRPr="00BB74F4" w:rsidRDefault="00BB74F4" w:rsidP="00BB74F4">
      <w:pPr>
        <w:shd w:val="clear" w:color="auto" w:fill="FFFFFF"/>
        <w:spacing w:after="0" w:line="240" w:lineRule="auto"/>
        <w:ind w:firstLine="709"/>
        <w:contextualSpacing/>
        <w:jc w:val="both"/>
        <w:rPr>
          <w:rFonts w:ascii="Times New Roman" w:hAnsi="Times New Roman"/>
          <w:sz w:val="24"/>
          <w:szCs w:val="24"/>
        </w:rPr>
      </w:pPr>
    </w:p>
    <w:p w:rsidR="00BB74F4" w:rsidRPr="00BB74F4" w:rsidRDefault="00BB74F4" w:rsidP="00BB74F4">
      <w:pPr>
        <w:shd w:val="clear" w:color="auto" w:fill="FFFFFF"/>
        <w:spacing w:after="0" w:line="240" w:lineRule="auto"/>
        <w:ind w:firstLine="709"/>
        <w:contextualSpacing/>
        <w:jc w:val="both"/>
        <w:rPr>
          <w:rFonts w:ascii="Times New Roman" w:hAnsi="Times New Roman"/>
          <w:b/>
          <w:sz w:val="24"/>
          <w:szCs w:val="24"/>
        </w:rPr>
      </w:pPr>
    </w:p>
    <w:p w:rsidR="00BB74F4" w:rsidRPr="00BB74F4" w:rsidRDefault="00BB74F4" w:rsidP="00BB74F4">
      <w:pPr>
        <w:shd w:val="clear" w:color="auto" w:fill="FFFFFF"/>
        <w:spacing w:after="0" w:line="240" w:lineRule="auto"/>
        <w:ind w:firstLine="709"/>
        <w:contextualSpacing/>
        <w:jc w:val="center"/>
        <w:rPr>
          <w:rFonts w:ascii="Times New Roman" w:hAnsi="Times New Roman"/>
          <w:b/>
          <w:sz w:val="24"/>
          <w:szCs w:val="24"/>
        </w:rPr>
      </w:pPr>
      <w:r w:rsidRPr="00BB74F4">
        <w:rPr>
          <w:rFonts w:ascii="Times New Roman" w:hAnsi="Times New Roman"/>
          <w:b/>
          <w:sz w:val="24"/>
          <w:szCs w:val="24"/>
        </w:rPr>
        <w:t>Боровичской межрайонной прокуратурой по обращению местной жительницы проведена проверка требований законодательства в жилищно-коммунальной сфере.</w:t>
      </w:r>
    </w:p>
    <w:p w:rsidR="00BB74F4" w:rsidRPr="00BB74F4" w:rsidRDefault="00BB74F4" w:rsidP="00BB74F4">
      <w:pPr>
        <w:shd w:val="clear" w:color="auto" w:fill="FFFFFF"/>
        <w:spacing w:after="0" w:line="240" w:lineRule="auto"/>
        <w:ind w:firstLine="709"/>
        <w:contextualSpacing/>
        <w:jc w:val="both"/>
        <w:rPr>
          <w:rFonts w:ascii="Times New Roman" w:hAnsi="Times New Roman"/>
          <w:sz w:val="24"/>
          <w:szCs w:val="24"/>
        </w:rPr>
      </w:pPr>
      <w:r w:rsidRPr="00BB74F4">
        <w:rPr>
          <w:rFonts w:ascii="Times New Roman" w:hAnsi="Times New Roman"/>
          <w:sz w:val="24"/>
          <w:szCs w:val="24"/>
        </w:rPr>
        <w:t>В ходе проверки межрайонной прокуратурой установлено, чт</w:t>
      </w:r>
      <w:proofErr w:type="gramStart"/>
      <w:r w:rsidRPr="00BB74F4">
        <w:rPr>
          <w:rFonts w:ascii="Times New Roman" w:hAnsi="Times New Roman"/>
          <w:sz w:val="24"/>
          <w:szCs w:val="24"/>
        </w:rPr>
        <w:t>о ООО</w:t>
      </w:r>
      <w:proofErr w:type="gramEnd"/>
      <w:r w:rsidRPr="00BB74F4">
        <w:rPr>
          <w:rFonts w:ascii="Times New Roman" w:hAnsi="Times New Roman"/>
          <w:sz w:val="24"/>
          <w:szCs w:val="24"/>
        </w:rPr>
        <w:t xml:space="preserve"> «БАУХАУС» осуществляет деятельность по управлению многоквартирным домом на основании договора управления многоквартирным домом по адресу: Новгородская область, г. Боровичи, ул. Энтузиастов, д. 1Б.</w:t>
      </w:r>
    </w:p>
    <w:p w:rsidR="00BB74F4" w:rsidRPr="00BB74F4" w:rsidRDefault="00BB74F4" w:rsidP="00BB74F4">
      <w:pPr>
        <w:shd w:val="clear" w:color="auto" w:fill="FFFFFF"/>
        <w:spacing w:after="0" w:line="240" w:lineRule="auto"/>
        <w:ind w:firstLine="709"/>
        <w:contextualSpacing/>
        <w:jc w:val="both"/>
        <w:rPr>
          <w:rFonts w:ascii="Times New Roman" w:hAnsi="Times New Roman"/>
          <w:sz w:val="24"/>
          <w:szCs w:val="24"/>
        </w:rPr>
      </w:pPr>
      <w:r w:rsidRPr="00BB74F4">
        <w:rPr>
          <w:rFonts w:ascii="Times New Roman" w:hAnsi="Times New Roman"/>
          <w:sz w:val="24"/>
          <w:szCs w:val="24"/>
        </w:rPr>
        <w:t>В ходе проверки выявлены отслоения краски на стенах в подъезде МКД, а также имеются существенные повреждения напольного покрытия в коридорах 1 этажа МКД.</w:t>
      </w:r>
    </w:p>
    <w:p w:rsidR="00BB74F4" w:rsidRPr="00BB74F4" w:rsidRDefault="00BB74F4" w:rsidP="00BB74F4">
      <w:pPr>
        <w:widowControl w:val="0"/>
        <w:autoSpaceDE w:val="0"/>
        <w:autoSpaceDN w:val="0"/>
        <w:spacing w:after="0" w:line="240" w:lineRule="auto"/>
        <w:ind w:firstLine="709"/>
        <w:jc w:val="both"/>
        <w:rPr>
          <w:rFonts w:ascii="Times New Roman" w:hAnsi="Times New Roman"/>
          <w:sz w:val="24"/>
          <w:szCs w:val="24"/>
        </w:rPr>
      </w:pPr>
      <w:r w:rsidRPr="00BB74F4">
        <w:rPr>
          <w:rFonts w:ascii="Times New Roman" w:hAnsi="Times New Roman"/>
          <w:sz w:val="24"/>
          <w:szCs w:val="24"/>
        </w:rPr>
        <w:t>Так межрайонная прокуратура внесла директор</w:t>
      </w:r>
      <w:proofErr w:type="gramStart"/>
      <w:r w:rsidRPr="00BB74F4">
        <w:rPr>
          <w:rFonts w:ascii="Times New Roman" w:hAnsi="Times New Roman"/>
          <w:sz w:val="24"/>
          <w:szCs w:val="24"/>
        </w:rPr>
        <w:t>у ООО</w:t>
      </w:r>
      <w:proofErr w:type="gramEnd"/>
      <w:r w:rsidRPr="00BB74F4">
        <w:rPr>
          <w:rFonts w:ascii="Times New Roman" w:hAnsi="Times New Roman"/>
          <w:sz w:val="24"/>
          <w:szCs w:val="24"/>
        </w:rPr>
        <w:t xml:space="preserve"> «БАУХАУС» представление, которое находится на рассмотрении.</w:t>
      </w:r>
    </w:p>
    <w:p w:rsidR="00BB74F4" w:rsidRPr="00BB74F4" w:rsidRDefault="00BB74F4" w:rsidP="00BB74F4">
      <w:pPr>
        <w:shd w:val="clear" w:color="auto" w:fill="FFFFFF"/>
        <w:spacing w:after="0" w:line="240" w:lineRule="auto"/>
        <w:ind w:firstLine="709"/>
        <w:contextualSpacing/>
        <w:jc w:val="both"/>
        <w:rPr>
          <w:rFonts w:ascii="Times New Roman" w:hAnsi="Times New Roman"/>
          <w:b/>
          <w:sz w:val="24"/>
          <w:szCs w:val="24"/>
        </w:rPr>
      </w:pPr>
    </w:p>
    <w:p w:rsidR="00BB74F4" w:rsidRPr="00BB74F4" w:rsidRDefault="00BB74F4" w:rsidP="00BB74F4">
      <w:pPr>
        <w:shd w:val="clear" w:color="auto" w:fill="FFFFFF"/>
        <w:spacing w:after="0" w:line="240" w:lineRule="auto"/>
        <w:ind w:firstLine="709"/>
        <w:contextualSpacing/>
        <w:jc w:val="both"/>
        <w:rPr>
          <w:rFonts w:ascii="Times New Roman" w:hAnsi="Times New Roman"/>
          <w:b/>
          <w:sz w:val="24"/>
          <w:szCs w:val="24"/>
        </w:rPr>
      </w:pPr>
    </w:p>
    <w:p w:rsidR="00BB74F4" w:rsidRPr="00BB74F4" w:rsidRDefault="00BB74F4" w:rsidP="00BB74F4">
      <w:pPr>
        <w:shd w:val="clear" w:color="auto" w:fill="FFFFFF"/>
        <w:spacing w:after="0" w:line="240" w:lineRule="auto"/>
        <w:ind w:firstLine="709"/>
        <w:contextualSpacing/>
        <w:jc w:val="center"/>
        <w:rPr>
          <w:rFonts w:ascii="Times New Roman" w:hAnsi="Times New Roman"/>
          <w:b/>
          <w:sz w:val="24"/>
          <w:szCs w:val="24"/>
        </w:rPr>
      </w:pPr>
      <w:r w:rsidRPr="00BB74F4">
        <w:rPr>
          <w:rFonts w:ascii="Times New Roman" w:hAnsi="Times New Roman"/>
          <w:b/>
          <w:sz w:val="24"/>
          <w:szCs w:val="24"/>
        </w:rPr>
        <w:t>Боровичской межрайонной прокуратурой проведена проверка по вопросу соблюдения законодательства в части организации питания учащихся образовательных организаций.</w:t>
      </w:r>
    </w:p>
    <w:p w:rsidR="00BB74F4" w:rsidRPr="00BB74F4" w:rsidRDefault="00BB74F4" w:rsidP="00BB74F4">
      <w:pPr>
        <w:shd w:val="clear" w:color="auto" w:fill="FFFFFF"/>
        <w:spacing w:after="0" w:line="240" w:lineRule="auto"/>
        <w:ind w:firstLine="709"/>
        <w:contextualSpacing/>
        <w:jc w:val="both"/>
        <w:rPr>
          <w:rFonts w:ascii="Times New Roman" w:hAnsi="Times New Roman"/>
          <w:sz w:val="24"/>
          <w:szCs w:val="24"/>
        </w:rPr>
      </w:pPr>
      <w:r w:rsidRPr="00BB74F4">
        <w:rPr>
          <w:rFonts w:ascii="Times New Roman" w:hAnsi="Times New Roman"/>
          <w:sz w:val="24"/>
          <w:szCs w:val="24"/>
        </w:rPr>
        <w:t>При осмотре помещений дошкольного подразделения МАОУ «СОШ № 9», расположенных по адресу: г. Боровичи, ул. Александра Невского, д.74а выявлены нарушения санитарно-эпидемиологического законодательства.</w:t>
      </w:r>
    </w:p>
    <w:p w:rsidR="00BB74F4" w:rsidRPr="00BB74F4" w:rsidRDefault="00BB74F4" w:rsidP="00BB74F4">
      <w:pPr>
        <w:widowControl w:val="0"/>
        <w:autoSpaceDE w:val="0"/>
        <w:autoSpaceDN w:val="0"/>
        <w:spacing w:after="0" w:line="240" w:lineRule="auto"/>
        <w:ind w:firstLine="709"/>
        <w:jc w:val="both"/>
        <w:rPr>
          <w:rFonts w:ascii="Times New Roman" w:hAnsi="Times New Roman"/>
          <w:sz w:val="24"/>
          <w:szCs w:val="24"/>
        </w:rPr>
      </w:pPr>
      <w:r w:rsidRPr="00BB74F4">
        <w:rPr>
          <w:rFonts w:ascii="Times New Roman" w:hAnsi="Times New Roman"/>
          <w:sz w:val="24"/>
          <w:szCs w:val="24"/>
        </w:rPr>
        <w:t>Так межрайонная прокуратура внесла директору МАОУ «СОШ № 9» представление, которое находится на рассмотрении.</w:t>
      </w:r>
    </w:p>
    <w:p w:rsidR="00BB74F4" w:rsidRPr="00BB74F4" w:rsidRDefault="00BB74F4" w:rsidP="00BB74F4">
      <w:pPr>
        <w:shd w:val="clear" w:color="auto" w:fill="FFFFFF"/>
        <w:spacing w:after="0" w:line="240" w:lineRule="auto"/>
        <w:ind w:firstLine="709"/>
        <w:contextualSpacing/>
        <w:jc w:val="both"/>
        <w:rPr>
          <w:rFonts w:ascii="Times New Roman" w:hAnsi="Times New Roman"/>
          <w:sz w:val="24"/>
          <w:szCs w:val="24"/>
        </w:rPr>
      </w:pPr>
    </w:p>
    <w:p w:rsidR="00BB74F4" w:rsidRPr="00BB74F4" w:rsidRDefault="00BB74F4" w:rsidP="00BB74F4">
      <w:pPr>
        <w:shd w:val="clear" w:color="auto" w:fill="FFFFFF"/>
        <w:spacing w:after="0" w:line="240" w:lineRule="auto"/>
        <w:ind w:firstLine="709"/>
        <w:contextualSpacing/>
        <w:jc w:val="both"/>
        <w:rPr>
          <w:rFonts w:ascii="Times New Roman" w:hAnsi="Times New Roman"/>
          <w:sz w:val="24"/>
          <w:szCs w:val="24"/>
        </w:rPr>
      </w:pPr>
    </w:p>
    <w:p w:rsidR="00BB74F4" w:rsidRPr="00BB74F4" w:rsidRDefault="00BB74F4" w:rsidP="00BB74F4">
      <w:pPr>
        <w:shd w:val="clear" w:color="auto" w:fill="FFFFFF"/>
        <w:spacing w:after="0" w:line="240" w:lineRule="auto"/>
        <w:ind w:firstLine="709"/>
        <w:contextualSpacing/>
        <w:jc w:val="center"/>
        <w:rPr>
          <w:rFonts w:ascii="Times New Roman" w:hAnsi="Times New Roman"/>
          <w:b/>
          <w:sz w:val="24"/>
          <w:szCs w:val="24"/>
        </w:rPr>
      </w:pPr>
      <w:r w:rsidRPr="00BB74F4">
        <w:rPr>
          <w:rFonts w:ascii="Times New Roman" w:hAnsi="Times New Roman"/>
          <w:b/>
          <w:sz w:val="24"/>
          <w:szCs w:val="24"/>
        </w:rPr>
        <w:t>Боровичской межрайонной прокуратурой проведена проверка соблюдения администрацией Боровичского муниципального района законодательства в сфере обращения с отходами производства и потребления.</w:t>
      </w:r>
    </w:p>
    <w:p w:rsidR="00BB74F4" w:rsidRPr="00BB74F4" w:rsidRDefault="00BB74F4" w:rsidP="00BB74F4">
      <w:pPr>
        <w:shd w:val="clear" w:color="auto" w:fill="FFFFFF"/>
        <w:spacing w:after="0" w:line="240" w:lineRule="auto"/>
        <w:ind w:firstLine="709"/>
        <w:contextualSpacing/>
        <w:jc w:val="both"/>
        <w:rPr>
          <w:rFonts w:ascii="Times New Roman" w:hAnsi="Times New Roman"/>
          <w:sz w:val="24"/>
          <w:szCs w:val="24"/>
        </w:rPr>
      </w:pPr>
      <w:r w:rsidRPr="00BB74F4">
        <w:rPr>
          <w:rFonts w:ascii="Times New Roman" w:hAnsi="Times New Roman"/>
          <w:sz w:val="24"/>
          <w:szCs w:val="24"/>
        </w:rPr>
        <w:t>Проверкой межрайонной прокуратуры установлено, что на территории Сушиловского сельского поселения за д. Подборье, Сушиловского сельского поселения, имеется размещение отходов производства и потребления.</w:t>
      </w:r>
    </w:p>
    <w:p w:rsidR="00BB74F4" w:rsidRPr="00BB74F4" w:rsidRDefault="00BB74F4" w:rsidP="00BB74F4">
      <w:pPr>
        <w:widowControl w:val="0"/>
        <w:autoSpaceDE w:val="0"/>
        <w:autoSpaceDN w:val="0"/>
        <w:spacing w:after="0" w:line="240" w:lineRule="auto"/>
        <w:ind w:firstLine="709"/>
        <w:jc w:val="both"/>
        <w:rPr>
          <w:rFonts w:ascii="Times New Roman" w:hAnsi="Times New Roman"/>
          <w:sz w:val="24"/>
          <w:szCs w:val="24"/>
        </w:rPr>
      </w:pPr>
      <w:r w:rsidRPr="00BB74F4">
        <w:rPr>
          <w:rFonts w:ascii="Times New Roman" w:hAnsi="Times New Roman"/>
          <w:sz w:val="24"/>
          <w:szCs w:val="24"/>
        </w:rPr>
        <w:t>Так межрайонная прокуратура внесла Главе администрации Сушиловского сельского поселения представление, которое находится на рассмотрении.</w:t>
      </w:r>
    </w:p>
    <w:p w:rsidR="00BB74F4" w:rsidRPr="00BB74F4" w:rsidRDefault="00BB74F4" w:rsidP="00BB74F4">
      <w:pPr>
        <w:widowControl w:val="0"/>
        <w:autoSpaceDE w:val="0"/>
        <w:autoSpaceDN w:val="0"/>
        <w:spacing w:after="0" w:line="240" w:lineRule="auto"/>
        <w:ind w:firstLine="709"/>
        <w:jc w:val="both"/>
        <w:rPr>
          <w:rFonts w:ascii="Times New Roman" w:hAnsi="Times New Roman"/>
          <w:sz w:val="24"/>
          <w:szCs w:val="24"/>
        </w:rPr>
      </w:pPr>
    </w:p>
    <w:p w:rsidR="00BB74F4" w:rsidRPr="00BB74F4" w:rsidRDefault="00BB74F4" w:rsidP="00BB74F4">
      <w:pPr>
        <w:widowControl w:val="0"/>
        <w:autoSpaceDE w:val="0"/>
        <w:autoSpaceDN w:val="0"/>
        <w:spacing w:after="0" w:line="240" w:lineRule="auto"/>
        <w:ind w:firstLine="709"/>
        <w:jc w:val="both"/>
        <w:rPr>
          <w:rFonts w:ascii="Times New Roman" w:hAnsi="Times New Roman"/>
          <w:sz w:val="24"/>
          <w:szCs w:val="24"/>
        </w:rPr>
      </w:pPr>
    </w:p>
    <w:p w:rsidR="00BB74F4" w:rsidRDefault="00BB74F4" w:rsidP="00BB74F4">
      <w:pPr>
        <w:widowControl w:val="0"/>
        <w:autoSpaceDE w:val="0"/>
        <w:autoSpaceDN w:val="0"/>
        <w:spacing w:after="0" w:line="240" w:lineRule="auto"/>
        <w:ind w:firstLine="709"/>
        <w:jc w:val="both"/>
        <w:rPr>
          <w:rFonts w:ascii="Times New Roman" w:hAnsi="Times New Roman"/>
          <w:sz w:val="24"/>
          <w:szCs w:val="24"/>
        </w:rPr>
      </w:pPr>
    </w:p>
    <w:p w:rsidR="00BB74F4" w:rsidRDefault="00BB74F4" w:rsidP="00BB74F4">
      <w:pPr>
        <w:widowControl w:val="0"/>
        <w:autoSpaceDE w:val="0"/>
        <w:autoSpaceDN w:val="0"/>
        <w:spacing w:after="0" w:line="240" w:lineRule="auto"/>
        <w:ind w:firstLine="709"/>
        <w:jc w:val="both"/>
        <w:rPr>
          <w:rFonts w:ascii="Times New Roman" w:hAnsi="Times New Roman"/>
          <w:sz w:val="24"/>
          <w:szCs w:val="24"/>
        </w:rPr>
      </w:pPr>
    </w:p>
    <w:p w:rsidR="00BB74F4" w:rsidRDefault="00BB74F4" w:rsidP="00BB74F4">
      <w:pPr>
        <w:widowControl w:val="0"/>
        <w:autoSpaceDE w:val="0"/>
        <w:autoSpaceDN w:val="0"/>
        <w:spacing w:after="0" w:line="240" w:lineRule="auto"/>
        <w:ind w:firstLine="709"/>
        <w:jc w:val="both"/>
        <w:rPr>
          <w:rFonts w:ascii="Times New Roman" w:hAnsi="Times New Roman"/>
          <w:sz w:val="24"/>
          <w:szCs w:val="24"/>
        </w:rPr>
      </w:pPr>
    </w:p>
    <w:p w:rsidR="00BB74F4" w:rsidRPr="00BB74F4" w:rsidRDefault="00BB74F4" w:rsidP="00BB74F4">
      <w:pPr>
        <w:widowControl w:val="0"/>
        <w:autoSpaceDE w:val="0"/>
        <w:autoSpaceDN w:val="0"/>
        <w:spacing w:after="0" w:line="240" w:lineRule="auto"/>
        <w:ind w:firstLine="709"/>
        <w:jc w:val="both"/>
        <w:rPr>
          <w:rFonts w:ascii="Times New Roman" w:hAnsi="Times New Roman"/>
          <w:sz w:val="24"/>
          <w:szCs w:val="24"/>
        </w:rPr>
      </w:pPr>
    </w:p>
    <w:p w:rsidR="00BB74F4" w:rsidRPr="00BB74F4" w:rsidRDefault="00BB74F4" w:rsidP="00BB74F4">
      <w:pPr>
        <w:widowControl w:val="0"/>
        <w:autoSpaceDE w:val="0"/>
        <w:autoSpaceDN w:val="0"/>
        <w:spacing w:after="0" w:line="240" w:lineRule="auto"/>
        <w:ind w:firstLine="709"/>
        <w:jc w:val="both"/>
        <w:rPr>
          <w:rFonts w:ascii="Times New Roman" w:hAnsi="Times New Roman"/>
          <w:sz w:val="24"/>
          <w:szCs w:val="24"/>
        </w:rPr>
      </w:pPr>
    </w:p>
    <w:p w:rsidR="00BB74F4" w:rsidRPr="00BB74F4" w:rsidRDefault="00BB74F4" w:rsidP="00BB74F4">
      <w:pPr>
        <w:widowControl w:val="0"/>
        <w:autoSpaceDE w:val="0"/>
        <w:autoSpaceDN w:val="0"/>
        <w:spacing w:after="0" w:line="240" w:lineRule="auto"/>
        <w:ind w:firstLine="709"/>
        <w:jc w:val="both"/>
        <w:rPr>
          <w:rFonts w:ascii="Times New Roman" w:hAnsi="Times New Roman"/>
          <w:sz w:val="24"/>
          <w:szCs w:val="24"/>
        </w:rPr>
      </w:pPr>
    </w:p>
    <w:p w:rsidR="00BB74F4" w:rsidRPr="00BB74F4" w:rsidRDefault="00BB74F4" w:rsidP="00BB74F4">
      <w:pPr>
        <w:widowControl w:val="0"/>
        <w:autoSpaceDE w:val="0"/>
        <w:autoSpaceDN w:val="0"/>
        <w:spacing w:after="0" w:line="240" w:lineRule="auto"/>
        <w:ind w:firstLine="709"/>
        <w:jc w:val="center"/>
        <w:rPr>
          <w:rFonts w:ascii="Times New Roman" w:hAnsi="Times New Roman"/>
          <w:b/>
          <w:sz w:val="24"/>
          <w:szCs w:val="24"/>
        </w:rPr>
      </w:pPr>
      <w:r w:rsidRPr="00BB74F4">
        <w:rPr>
          <w:rFonts w:ascii="Times New Roman" w:hAnsi="Times New Roman"/>
          <w:b/>
          <w:sz w:val="24"/>
          <w:szCs w:val="24"/>
        </w:rPr>
        <w:lastRenderedPageBreak/>
        <w:t>Боровичской межрайонной прокуратурой проведена проверка исполнения земельного законодательства в части соблюдения сроков рассмотрения заявлений о предварительном согласовании предоставления земельных участков, находящихся в муниципальной собственности.</w:t>
      </w:r>
    </w:p>
    <w:p w:rsidR="00BB74F4" w:rsidRPr="00BB74F4" w:rsidRDefault="00BB74F4" w:rsidP="00BB74F4">
      <w:pPr>
        <w:widowControl w:val="0"/>
        <w:autoSpaceDE w:val="0"/>
        <w:autoSpaceDN w:val="0"/>
        <w:spacing w:after="0" w:line="240" w:lineRule="auto"/>
        <w:ind w:firstLine="709"/>
        <w:jc w:val="both"/>
        <w:rPr>
          <w:rFonts w:ascii="Times New Roman" w:hAnsi="Times New Roman"/>
          <w:sz w:val="24"/>
          <w:szCs w:val="24"/>
        </w:rPr>
      </w:pPr>
      <w:r w:rsidRPr="00BB74F4">
        <w:rPr>
          <w:rFonts w:ascii="Times New Roman" w:hAnsi="Times New Roman"/>
          <w:sz w:val="24"/>
          <w:szCs w:val="24"/>
        </w:rPr>
        <w:t>Проверкой межрайонной прокуратуры установлено, что в декабре 2024 года в Администрацию Боровичского муниципального района посредством почтовой связи поступило заявление местного жителя о предварительном согласовании предоставления земельного участка. Решение Администрации Боровичского муниципального района по данному заявлению оформлено Постановлением от 12.11.2024 «Об отказе в предварительном согласовании предоставления земельного участка». Соответственно, ответ на заявление Алексеева Д. Ю. органом местного самоуправления направлен также 12.11.2024, то есть в срок более 14 календарных дней со дня его получения.</w:t>
      </w:r>
    </w:p>
    <w:p w:rsidR="00BB74F4" w:rsidRPr="00BB74F4" w:rsidRDefault="00BB74F4" w:rsidP="00BB74F4">
      <w:pPr>
        <w:widowControl w:val="0"/>
        <w:autoSpaceDE w:val="0"/>
        <w:autoSpaceDN w:val="0"/>
        <w:spacing w:after="0" w:line="240" w:lineRule="auto"/>
        <w:ind w:firstLine="709"/>
        <w:jc w:val="both"/>
        <w:rPr>
          <w:rFonts w:ascii="Times New Roman" w:hAnsi="Times New Roman"/>
          <w:sz w:val="24"/>
          <w:szCs w:val="24"/>
        </w:rPr>
      </w:pPr>
      <w:r w:rsidRPr="00BB74F4">
        <w:rPr>
          <w:rFonts w:ascii="Times New Roman" w:hAnsi="Times New Roman"/>
          <w:sz w:val="24"/>
          <w:szCs w:val="24"/>
        </w:rPr>
        <w:t>Так межрайонная прокуратура внесла Главе Администрации Боровичского муниципального района представление, которое находится на рассмотрении.</w:t>
      </w:r>
    </w:p>
    <w:p w:rsidR="00BB74F4" w:rsidRPr="00BB74F4" w:rsidRDefault="00BB74F4" w:rsidP="00BB74F4">
      <w:pPr>
        <w:widowControl w:val="0"/>
        <w:autoSpaceDE w:val="0"/>
        <w:autoSpaceDN w:val="0"/>
        <w:spacing w:after="0" w:line="240" w:lineRule="auto"/>
        <w:ind w:firstLine="709"/>
        <w:jc w:val="both"/>
        <w:rPr>
          <w:rFonts w:ascii="Times New Roman" w:hAnsi="Times New Roman"/>
          <w:b/>
          <w:sz w:val="24"/>
          <w:szCs w:val="24"/>
        </w:rPr>
      </w:pPr>
    </w:p>
    <w:p w:rsidR="00BB74F4" w:rsidRPr="00BB74F4" w:rsidRDefault="00BB74F4" w:rsidP="00BB74F4">
      <w:pPr>
        <w:shd w:val="clear" w:color="auto" w:fill="FFFFFF"/>
        <w:spacing w:after="0" w:line="240" w:lineRule="auto"/>
        <w:ind w:firstLine="709"/>
        <w:contextualSpacing/>
        <w:jc w:val="both"/>
        <w:rPr>
          <w:rFonts w:ascii="Times New Roman" w:hAnsi="Times New Roman"/>
          <w:b/>
          <w:sz w:val="24"/>
          <w:szCs w:val="24"/>
        </w:rPr>
      </w:pPr>
    </w:p>
    <w:p w:rsidR="00BB74F4" w:rsidRPr="00BB74F4" w:rsidRDefault="00BB74F4" w:rsidP="00BB74F4">
      <w:pPr>
        <w:shd w:val="clear" w:color="auto" w:fill="FFFFFF"/>
        <w:spacing w:after="0" w:line="240" w:lineRule="auto"/>
        <w:ind w:firstLine="709"/>
        <w:contextualSpacing/>
        <w:jc w:val="center"/>
        <w:rPr>
          <w:rFonts w:ascii="Times New Roman" w:hAnsi="Times New Roman"/>
          <w:b/>
          <w:sz w:val="24"/>
          <w:szCs w:val="24"/>
        </w:rPr>
      </w:pPr>
      <w:r w:rsidRPr="00BB74F4">
        <w:rPr>
          <w:rFonts w:ascii="Times New Roman" w:hAnsi="Times New Roman"/>
          <w:b/>
          <w:sz w:val="24"/>
          <w:szCs w:val="24"/>
        </w:rPr>
        <w:t>Боровичской межрайонной прокуратурой проведена проверка соблюдения федерального законодательства в сфере электроэнергетики.</w:t>
      </w:r>
    </w:p>
    <w:p w:rsidR="00BB74F4" w:rsidRPr="00BB74F4" w:rsidRDefault="00BB74F4" w:rsidP="00BB74F4">
      <w:pPr>
        <w:shd w:val="clear" w:color="auto" w:fill="FFFFFF"/>
        <w:spacing w:after="0" w:line="240" w:lineRule="auto"/>
        <w:ind w:firstLine="709"/>
        <w:contextualSpacing/>
        <w:jc w:val="both"/>
        <w:rPr>
          <w:rFonts w:ascii="Times New Roman" w:hAnsi="Times New Roman"/>
          <w:sz w:val="24"/>
          <w:szCs w:val="24"/>
        </w:rPr>
      </w:pPr>
      <w:r w:rsidRPr="00BB74F4">
        <w:rPr>
          <w:rFonts w:ascii="Times New Roman" w:hAnsi="Times New Roman"/>
          <w:sz w:val="24"/>
          <w:szCs w:val="24"/>
        </w:rPr>
        <w:t>В ходе проверки установлено, что отключение подачи электроэнергии потребителя произведено 24.09.2024 на основании уведомления гарантирующего поставщик</w:t>
      </w:r>
      <w:proofErr w:type="gramStart"/>
      <w:r w:rsidRPr="00BB74F4">
        <w:rPr>
          <w:rFonts w:ascii="Times New Roman" w:hAnsi="Times New Roman"/>
          <w:sz w:val="24"/>
          <w:szCs w:val="24"/>
        </w:rPr>
        <w:t>а ООО</w:t>
      </w:r>
      <w:proofErr w:type="gramEnd"/>
      <w:r w:rsidRPr="00BB74F4">
        <w:rPr>
          <w:rFonts w:ascii="Times New Roman" w:hAnsi="Times New Roman"/>
          <w:sz w:val="24"/>
          <w:szCs w:val="24"/>
        </w:rPr>
        <w:t xml:space="preserve"> «ТНС-</w:t>
      </w:r>
      <w:proofErr w:type="spellStart"/>
      <w:r w:rsidRPr="00BB74F4">
        <w:rPr>
          <w:rFonts w:ascii="Times New Roman" w:hAnsi="Times New Roman"/>
          <w:sz w:val="24"/>
          <w:szCs w:val="24"/>
        </w:rPr>
        <w:t>энерго</w:t>
      </w:r>
      <w:proofErr w:type="spellEnd"/>
      <w:r w:rsidRPr="00BB74F4">
        <w:rPr>
          <w:rFonts w:ascii="Times New Roman" w:hAnsi="Times New Roman"/>
          <w:sz w:val="24"/>
          <w:szCs w:val="24"/>
        </w:rPr>
        <w:t xml:space="preserve"> Великий Новгород» от 19.07.2024 в связи с возникшей задолженностью по оплате услуги электроснабжения. Имеющаяся задолженность оплачена потребителем 26.09.2024, на основании чег</w:t>
      </w:r>
      <w:proofErr w:type="gramStart"/>
      <w:r w:rsidRPr="00BB74F4">
        <w:rPr>
          <w:rFonts w:ascii="Times New Roman" w:hAnsi="Times New Roman"/>
          <w:sz w:val="24"/>
          <w:szCs w:val="24"/>
        </w:rPr>
        <w:t>о ООО</w:t>
      </w:r>
      <w:proofErr w:type="gramEnd"/>
      <w:r w:rsidRPr="00BB74F4">
        <w:rPr>
          <w:rFonts w:ascii="Times New Roman" w:hAnsi="Times New Roman"/>
          <w:sz w:val="24"/>
          <w:szCs w:val="24"/>
        </w:rPr>
        <w:t xml:space="preserve"> «ТНС-</w:t>
      </w:r>
      <w:proofErr w:type="spellStart"/>
      <w:r w:rsidRPr="00BB74F4">
        <w:rPr>
          <w:rFonts w:ascii="Times New Roman" w:hAnsi="Times New Roman"/>
          <w:sz w:val="24"/>
          <w:szCs w:val="24"/>
        </w:rPr>
        <w:t>энерго</w:t>
      </w:r>
      <w:proofErr w:type="spellEnd"/>
      <w:r w:rsidRPr="00BB74F4">
        <w:rPr>
          <w:rFonts w:ascii="Times New Roman" w:hAnsi="Times New Roman"/>
          <w:sz w:val="24"/>
          <w:szCs w:val="24"/>
        </w:rPr>
        <w:t xml:space="preserve"> Великий Новгород» направлено уведомление о необходимости возобновления подачи электрической энергии по вышеуказанному адресу. </w:t>
      </w:r>
    </w:p>
    <w:p w:rsidR="00BB74F4" w:rsidRPr="00BB74F4" w:rsidRDefault="00BB74F4" w:rsidP="00BB74F4">
      <w:pPr>
        <w:shd w:val="clear" w:color="auto" w:fill="FFFFFF"/>
        <w:spacing w:after="0" w:line="240" w:lineRule="auto"/>
        <w:ind w:firstLine="709"/>
        <w:contextualSpacing/>
        <w:jc w:val="both"/>
        <w:rPr>
          <w:rFonts w:ascii="Times New Roman" w:hAnsi="Times New Roman"/>
          <w:sz w:val="24"/>
          <w:szCs w:val="24"/>
        </w:rPr>
      </w:pPr>
      <w:r w:rsidRPr="00BB74F4">
        <w:rPr>
          <w:rFonts w:ascii="Times New Roman" w:hAnsi="Times New Roman"/>
          <w:sz w:val="24"/>
          <w:szCs w:val="24"/>
        </w:rPr>
        <w:t>Однако возобновление подачи электроэнергии производственным отделением «</w:t>
      </w:r>
      <w:proofErr w:type="spellStart"/>
      <w:r w:rsidRPr="00BB74F4">
        <w:rPr>
          <w:rFonts w:ascii="Times New Roman" w:hAnsi="Times New Roman"/>
          <w:sz w:val="24"/>
          <w:szCs w:val="24"/>
        </w:rPr>
        <w:t>Боровичские</w:t>
      </w:r>
      <w:proofErr w:type="spellEnd"/>
      <w:r w:rsidRPr="00BB74F4">
        <w:rPr>
          <w:rFonts w:ascii="Times New Roman" w:hAnsi="Times New Roman"/>
          <w:sz w:val="24"/>
          <w:szCs w:val="24"/>
        </w:rPr>
        <w:t xml:space="preserve"> электрические сети» Новгородского филиала ПАО «</w:t>
      </w:r>
      <w:proofErr w:type="spellStart"/>
      <w:r w:rsidRPr="00BB74F4">
        <w:rPr>
          <w:rFonts w:ascii="Times New Roman" w:hAnsi="Times New Roman"/>
          <w:sz w:val="24"/>
          <w:szCs w:val="24"/>
        </w:rPr>
        <w:t>Россети</w:t>
      </w:r>
      <w:proofErr w:type="spellEnd"/>
      <w:r w:rsidRPr="00BB74F4">
        <w:rPr>
          <w:rFonts w:ascii="Times New Roman" w:hAnsi="Times New Roman"/>
          <w:sz w:val="24"/>
          <w:szCs w:val="24"/>
        </w:rPr>
        <w:t xml:space="preserve"> Северо-Запад» произведено лишь 30.09.2024 в нарушение сроков, установленных Правилами № 354.</w:t>
      </w:r>
    </w:p>
    <w:p w:rsidR="00BB74F4" w:rsidRPr="00BB74F4" w:rsidRDefault="00BB74F4" w:rsidP="00BB74F4">
      <w:pPr>
        <w:widowControl w:val="0"/>
        <w:autoSpaceDE w:val="0"/>
        <w:autoSpaceDN w:val="0"/>
        <w:spacing w:after="0" w:line="240" w:lineRule="auto"/>
        <w:ind w:firstLine="709"/>
        <w:jc w:val="both"/>
        <w:rPr>
          <w:rFonts w:ascii="Times New Roman" w:hAnsi="Times New Roman"/>
          <w:sz w:val="24"/>
          <w:szCs w:val="24"/>
        </w:rPr>
      </w:pPr>
      <w:r w:rsidRPr="00BB74F4">
        <w:rPr>
          <w:rFonts w:ascii="Times New Roman" w:hAnsi="Times New Roman"/>
          <w:sz w:val="24"/>
          <w:szCs w:val="24"/>
        </w:rPr>
        <w:t>Так межрайонная прокуратура внесла Главе Администрации Боровичского муниципального района представление, которое находится на рассмотрении.</w:t>
      </w:r>
    </w:p>
    <w:p w:rsidR="00BB74F4" w:rsidRPr="00BB74F4" w:rsidRDefault="00BB74F4" w:rsidP="00BB74F4">
      <w:pPr>
        <w:shd w:val="clear" w:color="auto" w:fill="FFFFFF"/>
        <w:spacing w:after="0" w:line="240" w:lineRule="auto"/>
        <w:ind w:firstLine="709"/>
        <w:contextualSpacing/>
        <w:jc w:val="both"/>
        <w:rPr>
          <w:rFonts w:ascii="Times New Roman" w:hAnsi="Times New Roman"/>
          <w:b/>
          <w:sz w:val="24"/>
          <w:szCs w:val="24"/>
        </w:rPr>
      </w:pPr>
    </w:p>
    <w:p w:rsidR="00BB74F4" w:rsidRPr="00BB74F4" w:rsidRDefault="00BB74F4" w:rsidP="00BB74F4">
      <w:pPr>
        <w:shd w:val="clear" w:color="auto" w:fill="FFFFFF"/>
        <w:spacing w:after="0" w:line="240" w:lineRule="auto"/>
        <w:ind w:firstLine="709"/>
        <w:contextualSpacing/>
        <w:jc w:val="center"/>
        <w:rPr>
          <w:rFonts w:ascii="Times New Roman" w:hAnsi="Times New Roman"/>
          <w:b/>
          <w:sz w:val="24"/>
          <w:szCs w:val="24"/>
        </w:rPr>
      </w:pPr>
      <w:r w:rsidRPr="00BB74F4">
        <w:rPr>
          <w:rFonts w:ascii="Times New Roman" w:hAnsi="Times New Roman"/>
          <w:b/>
          <w:sz w:val="24"/>
          <w:szCs w:val="24"/>
        </w:rPr>
        <w:t>Боровичской межрайонной прокуратурой проведена проверка исполнения законодательства в сфере жилищно-коммунального хозяйства в части надлежащего оказания услуги теплоснабжения многоквартирного дома.</w:t>
      </w:r>
    </w:p>
    <w:p w:rsidR="00BB74F4" w:rsidRPr="00BB74F4" w:rsidRDefault="00BB74F4" w:rsidP="00BB74F4">
      <w:pPr>
        <w:shd w:val="clear" w:color="auto" w:fill="FFFFFF"/>
        <w:spacing w:after="0" w:line="240" w:lineRule="auto"/>
        <w:ind w:firstLine="709"/>
        <w:contextualSpacing/>
        <w:jc w:val="both"/>
        <w:rPr>
          <w:rFonts w:ascii="Times New Roman" w:hAnsi="Times New Roman"/>
          <w:sz w:val="24"/>
          <w:szCs w:val="24"/>
        </w:rPr>
      </w:pPr>
      <w:r w:rsidRPr="00BB74F4">
        <w:rPr>
          <w:rFonts w:ascii="Times New Roman" w:hAnsi="Times New Roman"/>
          <w:sz w:val="24"/>
          <w:szCs w:val="24"/>
        </w:rPr>
        <w:t xml:space="preserve">В ходе проведённой межрайонной прокуратурой проверки установлено следующее, что 08.10.2024 в Боровичский район теплоснабжения ООО «ТК </w:t>
      </w:r>
      <w:proofErr w:type="gramStart"/>
      <w:r w:rsidRPr="00BB74F4">
        <w:rPr>
          <w:rFonts w:ascii="Times New Roman" w:hAnsi="Times New Roman"/>
          <w:sz w:val="24"/>
          <w:szCs w:val="24"/>
        </w:rPr>
        <w:t>Новгородская</w:t>
      </w:r>
      <w:proofErr w:type="gramEnd"/>
      <w:r w:rsidRPr="00BB74F4">
        <w:rPr>
          <w:rFonts w:ascii="Times New Roman" w:hAnsi="Times New Roman"/>
          <w:sz w:val="24"/>
          <w:szCs w:val="24"/>
        </w:rPr>
        <w:t>» поступило обращение по вопросу неудовлетворительного отопления многоквартирного дома.</w:t>
      </w:r>
    </w:p>
    <w:p w:rsidR="00BB74F4" w:rsidRPr="00BB74F4" w:rsidRDefault="00BB74F4" w:rsidP="00BB74F4">
      <w:pPr>
        <w:shd w:val="clear" w:color="auto" w:fill="FFFFFF"/>
        <w:spacing w:after="0" w:line="240" w:lineRule="auto"/>
        <w:ind w:firstLine="709"/>
        <w:contextualSpacing/>
        <w:jc w:val="both"/>
        <w:rPr>
          <w:rFonts w:ascii="Times New Roman" w:hAnsi="Times New Roman"/>
          <w:sz w:val="24"/>
          <w:szCs w:val="24"/>
        </w:rPr>
      </w:pPr>
      <w:r w:rsidRPr="00BB74F4">
        <w:rPr>
          <w:rFonts w:ascii="Times New Roman" w:hAnsi="Times New Roman"/>
          <w:sz w:val="24"/>
          <w:szCs w:val="24"/>
        </w:rPr>
        <w:t>09.10.2024 представителям</w:t>
      </w:r>
      <w:proofErr w:type="gramStart"/>
      <w:r w:rsidRPr="00BB74F4">
        <w:rPr>
          <w:rFonts w:ascii="Times New Roman" w:hAnsi="Times New Roman"/>
          <w:sz w:val="24"/>
          <w:szCs w:val="24"/>
        </w:rPr>
        <w:t>и ООО</w:t>
      </w:r>
      <w:proofErr w:type="gramEnd"/>
      <w:r w:rsidRPr="00BB74F4">
        <w:rPr>
          <w:rFonts w:ascii="Times New Roman" w:hAnsi="Times New Roman"/>
          <w:sz w:val="24"/>
          <w:szCs w:val="24"/>
        </w:rPr>
        <w:t xml:space="preserve"> «ТК Новгородская» и управляющей компанией осуществлена проверка работы системы отопления данного многоквартирного дома и составлен акт замера температуры воздуха внутри Вашей квартиры (температура составила 15,8 градусов). </w:t>
      </w:r>
    </w:p>
    <w:p w:rsidR="00BB74F4" w:rsidRPr="00BB74F4" w:rsidRDefault="00BB74F4" w:rsidP="00BB74F4">
      <w:pPr>
        <w:shd w:val="clear" w:color="auto" w:fill="FFFFFF"/>
        <w:spacing w:after="0" w:line="240" w:lineRule="auto"/>
        <w:ind w:firstLine="709"/>
        <w:contextualSpacing/>
        <w:jc w:val="both"/>
        <w:rPr>
          <w:rFonts w:ascii="Times New Roman" w:hAnsi="Times New Roman"/>
          <w:sz w:val="24"/>
          <w:szCs w:val="24"/>
        </w:rPr>
      </w:pPr>
      <w:r w:rsidRPr="00BB74F4">
        <w:rPr>
          <w:rFonts w:ascii="Times New Roman" w:hAnsi="Times New Roman"/>
          <w:sz w:val="24"/>
          <w:szCs w:val="24"/>
        </w:rPr>
        <w:t>11.10.2024 специалистам</w:t>
      </w:r>
      <w:proofErr w:type="gramStart"/>
      <w:r w:rsidRPr="00BB74F4">
        <w:rPr>
          <w:rFonts w:ascii="Times New Roman" w:hAnsi="Times New Roman"/>
          <w:sz w:val="24"/>
          <w:szCs w:val="24"/>
        </w:rPr>
        <w:t>и ООО</w:t>
      </w:r>
      <w:proofErr w:type="gramEnd"/>
      <w:r w:rsidRPr="00BB74F4">
        <w:rPr>
          <w:rFonts w:ascii="Times New Roman" w:hAnsi="Times New Roman"/>
          <w:sz w:val="24"/>
          <w:szCs w:val="24"/>
        </w:rPr>
        <w:t xml:space="preserve"> «ТК Новгородская» в теплофикационной камере произведена замена неисправной запорной арматуры. Восстановление качественного теплоснабжения многоквартирного дома подтверждается актом проверки качества коммунальной услуги по отоплению от 17.10.2024. </w:t>
      </w:r>
    </w:p>
    <w:p w:rsidR="00BB74F4" w:rsidRPr="00BB74F4" w:rsidRDefault="00BB74F4" w:rsidP="00BB74F4">
      <w:pPr>
        <w:shd w:val="clear" w:color="auto" w:fill="FFFFFF"/>
        <w:spacing w:after="0" w:line="240" w:lineRule="auto"/>
        <w:ind w:firstLine="709"/>
        <w:contextualSpacing/>
        <w:jc w:val="both"/>
        <w:rPr>
          <w:rFonts w:ascii="Times New Roman" w:hAnsi="Times New Roman"/>
          <w:sz w:val="24"/>
          <w:szCs w:val="24"/>
        </w:rPr>
      </w:pPr>
      <w:r w:rsidRPr="00BB74F4">
        <w:rPr>
          <w:rFonts w:ascii="Times New Roman" w:hAnsi="Times New Roman"/>
          <w:sz w:val="24"/>
          <w:szCs w:val="24"/>
        </w:rPr>
        <w:t>Таким образом, в период с 09.10.2024 по 17.10.2024 качество предоставление коммунальной услуги по отоплению не соответствовало требованиям, установленным в Правилах.</w:t>
      </w:r>
    </w:p>
    <w:p w:rsidR="00BB74F4" w:rsidRPr="00BB74F4" w:rsidRDefault="00BB74F4" w:rsidP="00BB74F4">
      <w:pPr>
        <w:shd w:val="clear" w:color="auto" w:fill="FFFFFF"/>
        <w:spacing w:after="0" w:line="240" w:lineRule="auto"/>
        <w:ind w:firstLine="709"/>
        <w:contextualSpacing/>
        <w:jc w:val="both"/>
        <w:rPr>
          <w:rFonts w:ascii="Times New Roman" w:hAnsi="Times New Roman"/>
          <w:sz w:val="24"/>
          <w:szCs w:val="24"/>
        </w:rPr>
      </w:pPr>
      <w:r w:rsidRPr="00BB74F4">
        <w:rPr>
          <w:rFonts w:ascii="Times New Roman" w:hAnsi="Times New Roman"/>
          <w:sz w:val="24"/>
          <w:szCs w:val="24"/>
        </w:rPr>
        <w:t>Соответственно, размер платы за отопление жителям многоквартирного дома № 6 по ул. Фридриха Энгельса в г. Боровичи подлежит перерасчёту.</w:t>
      </w:r>
    </w:p>
    <w:p w:rsidR="00BB74F4" w:rsidRPr="00BB74F4" w:rsidRDefault="00BB74F4" w:rsidP="00BB74F4">
      <w:pPr>
        <w:widowControl w:val="0"/>
        <w:autoSpaceDE w:val="0"/>
        <w:autoSpaceDN w:val="0"/>
        <w:spacing w:after="0" w:line="240" w:lineRule="auto"/>
        <w:ind w:firstLine="709"/>
        <w:jc w:val="both"/>
        <w:rPr>
          <w:rFonts w:ascii="Times New Roman" w:hAnsi="Times New Roman"/>
          <w:sz w:val="24"/>
          <w:szCs w:val="24"/>
        </w:rPr>
      </w:pPr>
      <w:r w:rsidRPr="00BB74F4">
        <w:rPr>
          <w:rFonts w:ascii="Times New Roman" w:hAnsi="Times New Roman"/>
          <w:sz w:val="24"/>
          <w:szCs w:val="24"/>
        </w:rPr>
        <w:t>Так межрайонная прокуратура внесла генеральному директор</w:t>
      </w:r>
      <w:proofErr w:type="gramStart"/>
      <w:r w:rsidRPr="00BB74F4">
        <w:rPr>
          <w:rFonts w:ascii="Times New Roman" w:hAnsi="Times New Roman"/>
          <w:sz w:val="24"/>
          <w:szCs w:val="24"/>
        </w:rPr>
        <w:t>у ООО</w:t>
      </w:r>
      <w:proofErr w:type="gramEnd"/>
      <w:r w:rsidRPr="00BB74F4">
        <w:rPr>
          <w:rFonts w:ascii="Times New Roman" w:hAnsi="Times New Roman"/>
          <w:sz w:val="24"/>
          <w:szCs w:val="24"/>
        </w:rPr>
        <w:t xml:space="preserve"> «ТК Новгородская» представление, которое находится на рассмотрении.</w:t>
      </w:r>
    </w:p>
    <w:p w:rsidR="00BB74F4" w:rsidRPr="00BB74F4" w:rsidRDefault="00BB74F4" w:rsidP="00BB74F4">
      <w:pPr>
        <w:shd w:val="clear" w:color="auto" w:fill="FFFFFF"/>
        <w:spacing w:after="0" w:line="240" w:lineRule="auto"/>
        <w:contextualSpacing/>
        <w:jc w:val="both"/>
        <w:rPr>
          <w:rFonts w:ascii="Times New Roman" w:hAnsi="Times New Roman"/>
          <w:sz w:val="24"/>
          <w:szCs w:val="24"/>
        </w:rPr>
      </w:pPr>
    </w:p>
    <w:p w:rsidR="00BB74F4" w:rsidRPr="00BB74F4" w:rsidRDefault="00BB74F4" w:rsidP="00BB74F4">
      <w:pPr>
        <w:shd w:val="clear" w:color="auto" w:fill="FFFFFF"/>
        <w:spacing w:after="0" w:line="240" w:lineRule="auto"/>
        <w:ind w:firstLine="709"/>
        <w:contextualSpacing/>
        <w:jc w:val="center"/>
        <w:rPr>
          <w:rFonts w:ascii="Times New Roman" w:hAnsi="Times New Roman"/>
          <w:b/>
          <w:sz w:val="24"/>
          <w:szCs w:val="24"/>
        </w:rPr>
      </w:pPr>
      <w:r w:rsidRPr="00BB74F4">
        <w:rPr>
          <w:rFonts w:ascii="Times New Roman" w:hAnsi="Times New Roman"/>
          <w:b/>
          <w:sz w:val="24"/>
          <w:szCs w:val="24"/>
        </w:rPr>
        <w:t>Боровичской межрайонной прокуратурой проведена проверка исполнения законодательства в сфере жилищно-коммунального хозяйства в части надлежащего оказания услуги теплоснабжения многоквартирного дома.</w:t>
      </w:r>
    </w:p>
    <w:p w:rsidR="00BB74F4" w:rsidRPr="00BB74F4" w:rsidRDefault="00BB74F4" w:rsidP="00BB74F4">
      <w:pPr>
        <w:shd w:val="clear" w:color="auto" w:fill="FFFFFF"/>
        <w:spacing w:after="0" w:line="240" w:lineRule="auto"/>
        <w:ind w:firstLine="709"/>
        <w:contextualSpacing/>
        <w:jc w:val="both"/>
        <w:rPr>
          <w:rFonts w:ascii="Times New Roman" w:hAnsi="Times New Roman"/>
          <w:sz w:val="24"/>
          <w:szCs w:val="24"/>
        </w:rPr>
      </w:pPr>
      <w:r w:rsidRPr="00BB74F4">
        <w:rPr>
          <w:rFonts w:ascii="Times New Roman" w:hAnsi="Times New Roman"/>
          <w:sz w:val="24"/>
          <w:szCs w:val="24"/>
        </w:rPr>
        <w:t xml:space="preserve">При проведении осмотра системы теплопотребления вышеуказанного многоквартирного дома установлено, что дроссельная диафрагма в тепловом узле отсутствует. </w:t>
      </w:r>
    </w:p>
    <w:p w:rsidR="00BB74F4" w:rsidRPr="00BB74F4" w:rsidRDefault="00BB74F4" w:rsidP="00BB74F4">
      <w:pPr>
        <w:shd w:val="clear" w:color="auto" w:fill="FFFFFF"/>
        <w:spacing w:after="0" w:line="240" w:lineRule="auto"/>
        <w:ind w:firstLine="709"/>
        <w:contextualSpacing/>
        <w:jc w:val="both"/>
        <w:rPr>
          <w:rFonts w:ascii="Times New Roman" w:hAnsi="Times New Roman"/>
          <w:sz w:val="24"/>
          <w:szCs w:val="24"/>
        </w:rPr>
      </w:pPr>
      <w:r w:rsidRPr="00BB74F4">
        <w:rPr>
          <w:rFonts w:ascii="Times New Roman" w:hAnsi="Times New Roman"/>
          <w:sz w:val="24"/>
          <w:szCs w:val="24"/>
        </w:rPr>
        <w:t xml:space="preserve">В связи с отсутствием дроссельной диафрагмы температура теплоносителя в обратном трубопроводе значительно превышает необходимую температуру, что свидетельствует об избыточной циркуляции и может привести к превышению необходимой температуры в жилых помещениях. </w:t>
      </w:r>
    </w:p>
    <w:p w:rsidR="00BB74F4" w:rsidRPr="00BB74F4" w:rsidRDefault="00BB74F4" w:rsidP="00BB74F4">
      <w:pPr>
        <w:shd w:val="clear" w:color="auto" w:fill="FFFFFF"/>
        <w:spacing w:after="0" w:line="240" w:lineRule="auto"/>
        <w:ind w:firstLine="709"/>
        <w:contextualSpacing/>
        <w:jc w:val="both"/>
        <w:rPr>
          <w:rFonts w:ascii="Times New Roman" w:hAnsi="Times New Roman"/>
          <w:sz w:val="24"/>
          <w:szCs w:val="24"/>
        </w:rPr>
      </w:pPr>
      <w:r w:rsidRPr="00BB74F4">
        <w:rPr>
          <w:rFonts w:ascii="Times New Roman" w:hAnsi="Times New Roman"/>
          <w:sz w:val="24"/>
          <w:szCs w:val="24"/>
        </w:rPr>
        <w:t xml:space="preserve">Согласно заключению ведущего инженера ООО «ТК </w:t>
      </w:r>
      <w:proofErr w:type="gramStart"/>
      <w:r w:rsidRPr="00BB74F4">
        <w:rPr>
          <w:rFonts w:ascii="Times New Roman" w:hAnsi="Times New Roman"/>
          <w:sz w:val="24"/>
          <w:szCs w:val="24"/>
        </w:rPr>
        <w:t>Новгородская</w:t>
      </w:r>
      <w:proofErr w:type="gramEnd"/>
      <w:r w:rsidRPr="00BB74F4">
        <w:rPr>
          <w:rFonts w:ascii="Times New Roman" w:hAnsi="Times New Roman"/>
          <w:sz w:val="24"/>
          <w:szCs w:val="24"/>
        </w:rPr>
        <w:t xml:space="preserve">» для приведения расхода теплоносителя к расчётному необходимо восстановить наличие дроссельной диафрагмы в тепловом пункте. </w:t>
      </w:r>
    </w:p>
    <w:p w:rsidR="00BB74F4" w:rsidRPr="00BB74F4" w:rsidRDefault="00BB74F4" w:rsidP="00BB74F4">
      <w:pPr>
        <w:shd w:val="clear" w:color="auto" w:fill="FFFFFF"/>
        <w:spacing w:after="0" w:line="240" w:lineRule="auto"/>
        <w:ind w:firstLine="709"/>
        <w:contextualSpacing/>
        <w:jc w:val="both"/>
        <w:rPr>
          <w:rFonts w:ascii="Times New Roman" w:hAnsi="Times New Roman"/>
          <w:sz w:val="24"/>
          <w:szCs w:val="24"/>
        </w:rPr>
      </w:pPr>
      <w:r w:rsidRPr="00BB74F4">
        <w:rPr>
          <w:rFonts w:ascii="Times New Roman" w:hAnsi="Times New Roman"/>
          <w:sz w:val="24"/>
          <w:szCs w:val="24"/>
        </w:rPr>
        <w:t>Таким образом, в ходе проверки установлено невыполнение сотрудникам</w:t>
      </w:r>
      <w:proofErr w:type="gramStart"/>
      <w:r w:rsidRPr="00BB74F4">
        <w:rPr>
          <w:rFonts w:ascii="Times New Roman" w:hAnsi="Times New Roman"/>
          <w:sz w:val="24"/>
          <w:szCs w:val="24"/>
        </w:rPr>
        <w:t>и ООО</w:t>
      </w:r>
      <w:proofErr w:type="gramEnd"/>
      <w:r w:rsidRPr="00BB74F4">
        <w:rPr>
          <w:rFonts w:ascii="Times New Roman" w:hAnsi="Times New Roman"/>
          <w:sz w:val="24"/>
          <w:szCs w:val="24"/>
        </w:rPr>
        <w:t xml:space="preserve"> «УК </w:t>
      </w:r>
      <w:proofErr w:type="spellStart"/>
      <w:r w:rsidRPr="00BB74F4">
        <w:rPr>
          <w:rFonts w:ascii="Times New Roman" w:hAnsi="Times New Roman"/>
          <w:sz w:val="24"/>
          <w:szCs w:val="24"/>
        </w:rPr>
        <w:t>Жилсфера</w:t>
      </w:r>
      <w:proofErr w:type="spellEnd"/>
      <w:r w:rsidRPr="00BB74F4">
        <w:rPr>
          <w:rFonts w:ascii="Times New Roman" w:hAnsi="Times New Roman"/>
          <w:sz w:val="24"/>
          <w:szCs w:val="24"/>
        </w:rPr>
        <w:t>» обязанности по постоянному контролю параметров теплоносителя и незамедлительному принятию мер к восстановлению требуемых параметров отопления.</w:t>
      </w:r>
    </w:p>
    <w:p w:rsidR="00BB74F4" w:rsidRPr="00BB74F4" w:rsidRDefault="00BB74F4" w:rsidP="00BB74F4">
      <w:pPr>
        <w:widowControl w:val="0"/>
        <w:autoSpaceDE w:val="0"/>
        <w:autoSpaceDN w:val="0"/>
        <w:spacing w:after="0" w:line="240" w:lineRule="auto"/>
        <w:ind w:firstLine="709"/>
        <w:jc w:val="both"/>
        <w:rPr>
          <w:rFonts w:ascii="Times New Roman" w:hAnsi="Times New Roman"/>
          <w:sz w:val="24"/>
          <w:szCs w:val="24"/>
        </w:rPr>
      </w:pPr>
      <w:r w:rsidRPr="00BB74F4">
        <w:rPr>
          <w:rFonts w:ascii="Times New Roman" w:hAnsi="Times New Roman"/>
          <w:sz w:val="24"/>
          <w:szCs w:val="24"/>
        </w:rPr>
        <w:t>Так межрайонная прокуратура внесла директор</w:t>
      </w:r>
      <w:proofErr w:type="gramStart"/>
      <w:r w:rsidRPr="00BB74F4">
        <w:rPr>
          <w:rFonts w:ascii="Times New Roman" w:hAnsi="Times New Roman"/>
          <w:sz w:val="24"/>
          <w:szCs w:val="24"/>
        </w:rPr>
        <w:t>у ООО</w:t>
      </w:r>
      <w:proofErr w:type="gramEnd"/>
      <w:r w:rsidRPr="00BB74F4">
        <w:rPr>
          <w:rFonts w:ascii="Times New Roman" w:hAnsi="Times New Roman"/>
          <w:sz w:val="24"/>
          <w:szCs w:val="24"/>
        </w:rPr>
        <w:t xml:space="preserve"> «УК </w:t>
      </w:r>
      <w:proofErr w:type="spellStart"/>
      <w:r w:rsidRPr="00BB74F4">
        <w:rPr>
          <w:rFonts w:ascii="Times New Roman" w:hAnsi="Times New Roman"/>
          <w:sz w:val="24"/>
          <w:szCs w:val="24"/>
        </w:rPr>
        <w:t>Жилсфера</w:t>
      </w:r>
      <w:proofErr w:type="spellEnd"/>
      <w:r w:rsidRPr="00BB74F4">
        <w:rPr>
          <w:rFonts w:ascii="Times New Roman" w:hAnsi="Times New Roman"/>
          <w:sz w:val="24"/>
          <w:szCs w:val="24"/>
        </w:rPr>
        <w:t>» представление, которое находится на рассмотрении.</w:t>
      </w:r>
    </w:p>
    <w:p w:rsidR="00BB74F4" w:rsidRPr="00BB74F4" w:rsidRDefault="00BB74F4" w:rsidP="00BB74F4">
      <w:pPr>
        <w:shd w:val="clear" w:color="auto" w:fill="FFFFFF"/>
        <w:spacing w:after="0" w:line="240" w:lineRule="auto"/>
        <w:ind w:firstLine="709"/>
        <w:contextualSpacing/>
        <w:jc w:val="both"/>
        <w:rPr>
          <w:rFonts w:ascii="Times New Roman" w:hAnsi="Times New Roman"/>
          <w:b/>
          <w:sz w:val="24"/>
          <w:szCs w:val="24"/>
        </w:rPr>
      </w:pPr>
    </w:p>
    <w:p w:rsidR="00BB74F4" w:rsidRPr="00BB74F4" w:rsidRDefault="00BB74F4" w:rsidP="00BB74F4">
      <w:pPr>
        <w:shd w:val="clear" w:color="auto" w:fill="FFFFFF"/>
        <w:spacing w:after="0" w:line="240" w:lineRule="auto"/>
        <w:ind w:firstLine="709"/>
        <w:contextualSpacing/>
        <w:jc w:val="both"/>
        <w:rPr>
          <w:rFonts w:ascii="Times New Roman" w:hAnsi="Times New Roman"/>
          <w:b/>
          <w:sz w:val="24"/>
          <w:szCs w:val="24"/>
        </w:rPr>
      </w:pPr>
    </w:p>
    <w:p w:rsidR="00BB74F4" w:rsidRPr="00BB74F4" w:rsidRDefault="00BB74F4" w:rsidP="00BB74F4">
      <w:pPr>
        <w:shd w:val="clear" w:color="auto" w:fill="FFFFFF"/>
        <w:spacing w:after="0" w:line="240" w:lineRule="auto"/>
        <w:ind w:firstLine="709"/>
        <w:contextualSpacing/>
        <w:jc w:val="center"/>
        <w:rPr>
          <w:rFonts w:ascii="Times New Roman" w:hAnsi="Times New Roman"/>
          <w:b/>
          <w:sz w:val="24"/>
          <w:szCs w:val="24"/>
        </w:rPr>
      </w:pPr>
      <w:r w:rsidRPr="00BB74F4">
        <w:rPr>
          <w:rFonts w:ascii="Times New Roman" w:hAnsi="Times New Roman"/>
          <w:b/>
          <w:sz w:val="24"/>
          <w:szCs w:val="24"/>
        </w:rPr>
        <w:t>Межрайонной прокуратурой проведена проверка исполнения ГОБУЗ «Боровичская центральная районная больница» законодательства в сфере обеспечения безопасности критической информационной инфраструктуры.</w:t>
      </w:r>
    </w:p>
    <w:p w:rsidR="00BB74F4" w:rsidRPr="00BB74F4" w:rsidRDefault="00BB74F4" w:rsidP="00BB74F4">
      <w:pPr>
        <w:shd w:val="clear" w:color="auto" w:fill="FFFFFF"/>
        <w:spacing w:after="0" w:line="240" w:lineRule="auto"/>
        <w:ind w:firstLine="709"/>
        <w:contextualSpacing/>
        <w:jc w:val="both"/>
        <w:rPr>
          <w:rFonts w:ascii="Times New Roman" w:hAnsi="Times New Roman"/>
          <w:sz w:val="24"/>
          <w:szCs w:val="24"/>
        </w:rPr>
      </w:pPr>
      <w:r w:rsidRPr="00BB74F4">
        <w:rPr>
          <w:rFonts w:ascii="Times New Roman" w:hAnsi="Times New Roman"/>
          <w:sz w:val="24"/>
          <w:szCs w:val="24"/>
        </w:rPr>
        <w:t xml:space="preserve">В ходе проведённой проверки установлено, что в нарушение п. 21 Правил постоянно действующей комиссией по категорированию объектов критической информационной инфраструктуры, созданной в ГОБУЗ «Боровичская ЦРБ» приказом главного врача, не пересмотрены решения об отсутствии необходимости присвоения объектам критической инфраструктуры категорий значимости. </w:t>
      </w:r>
    </w:p>
    <w:p w:rsidR="00BB74F4" w:rsidRPr="00BB74F4" w:rsidRDefault="00BB74F4" w:rsidP="00BB74F4">
      <w:pPr>
        <w:shd w:val="clear" w:color="auto" w:fill="FFFFFF"/>
        <w:spacing w:after="0" w:line="240" w:lineRule="auto"/>
        <w:ind w:firstLine="709"/>
        <w:contextualSpacing/>
        <w:jc w:val="both"/>
        <w:rPr>
          <w:rFonts w:ascii="Times New Roman" w:hAnsi="Times New Roman"/>
          <w:sz w:val="24"/>
          <w:szCs w:val="24"/>
        </w:rPr>
      </w:pPr>
      <w:r w:rsidRPr="00BB74F4">
        <w:rPr>
          <w:rFonts w:ascii="Times New Roman" w:hAnsi="Times New Roman"/>
          <w:sz w:val="24"/>
          <w:szCs w:val="24"/>
        </w:rPr>
        <w:t xml:space="preserve">Кроме того, на сегодняшний </w:t>
      </w:r>
      <w:proofErr w:type="gramStart"/>
      <w:r w:rsidRPr="00BB74F4">
        <w:rPr>
          <w:rFonts w:ascii="Times New Roman" w:hAnsi="Times New Roman"/>
          <w:sz w:val="24"/>
          <w:szCs w:val="24"/>
        </w:rPr>
        <w:t>день</w:t>
      </w:r>
      <w:proofErr w:type="gramEnd"/>
      <w:r w:rsidRPr="00BB74F4">
        <w:rPr>
          <w:rFonts w:ascii="Times New Roman" w:hAnsi="Times New Roman"/>
          <w:sz w:val="24"/>
          <w:szCs w:val="24"/>
        </w:rPr>
        <w:t xml:space="preserve"> бывший главный врач ГОБУЗ «Боровичская ЦРБ» входит в состав постоянно действующей комиссии по категорированию объектов критической информационной инфраструктуры, что является недопустимым. </w:t>
      </w:r>
    </w:p>
    <w:p w:rsidR="00BB74F4" w:rsidRPr="00BB74F4" w:rsidRDefault="00BB74F4" w:rsidP="00BB74F4">
      <w:pPr>
        <w:shd w:val="clear" w:color="auto" w:fill="FFFFFF"/>
        <w:spacing w:after="0" w:line="240" w:lineRule="auto"/>
        <w:ind w:firstLine="709"/>
        <w:contextualSpacing/>
        <w:jc w:val="both"/>
        <w:rPr>
          <w:rFonts w:ascii="Times New Roman" w:hAnsi="Times New Roman"/>
          <w:sz w:val="24"/>
          <w:szCs w:val="24"/>
        </w:rPr>
      </w:pPr>
      <w:r w:rsidRPr="00BB74F4">
        <w:rPr>
          <w:rFonts w:ascii="Times New Roman" w:hAnsi="Times New Roman"/>
          <w:sz w:val="24"/>
          <w:szCs w:val="24"/>
        </w:rPr>
        <w:t>Соответственно, приказ главного врача ГОБУЗ «Боровичская ЦРБ» подлежит переизданию, а состав комиссии – актуализации.</w:t>
      </w:r>
    </w:p>
    <w:p w:rsidR="00BB74F4" w:rsidRPr="00BB74F4" w:rsidRDefault="00BB74F4" w:rsidP="00BB74F4">
      <w:pPr>
        <w:widowControl w:val="0"/>
        <w:autoSpaceDE w:val="0"/>
        <w:autoSpaceDN w:val="0"/>
        <w:spacing w:after="0" w:line="240" w:lineRule="auto"/>
        <w:ind w:firstLine="709"/>
        <w:jc w:val="both"/>
        <w:rPr>
          <w:rFonts w:ascii="Times New Roman" w:hAnsi="Times New Roman"/>
          <w:sz w:val="24"/>
          <w:szCs w:val="24"/>
        </w:rPr>
      </w:pPr>
      <w:r w:rsidRPr="00BB74F4">
        <w:rPr>
          <w:rFonts w:ascii="Times New Roman" w:hAnsi="Times New Roman"/>
          <w:sz w:val="24"/>
          <w:szCs w:val="24"/>
        </w:rPr>
        <w:t xml:space="preserve">Так межрайонная прокуратура внесла представление </w:t>
      </w:r>
      <w:proofErr w:type="spellStart"/>
      <w:r w:rsidRPr="00BB74F4">
        <w:rPr>
          <w:rFonts w:ascii="Times New Roman" w:hAnsi="Times New Roman"/>
          <w:sz w:val="24"/>
          <w:szCs w:val="24"/>
        </w:rPr>
        <w:t>и.о</w:t>
      </w:r>
      <w:proofErr w:type="spellEnd"/>
      <w:r w:rsidRPr="00BB74F4">
        <w:rPr>
          <w:rFonts w:ascii="Times New Roman" w:hAnsi="Times New Roman"/>
          <w:sz w:val="24"/>
          <w:szCs w:val="24"/>
        </w:rPr>
        <w:t>. главного врача ГОБУЗ «Боровичская ЦРБ», которое находится на рассмотрении.</w:t>
      </w:r>
    </w:p>
    <w:p w:rsidR="00BB74F4" w:rsidRPr="00BB74F4" w:rsidRDefault="00BB74F4" w:rsidP="00BB74F4">
      <w:pPr>
        <w:shd w:val="clear" w:color="auto" w:fill="FFFFFF"/>
        <w:spacing w:after="0" w:line="240" w:lineRule="auto"/>
        <w:contextualSpacing/>
        <w:jc w:val="both"/>
        <w:rPr>
          <w:rFonts w:ascii="Times New Roman" w:hAnsi="Times New Roman"/>
          <w:b/>
          <w:sz w:val="24"/>
          <w:szCs w:val="24"/>
        </w:rPr>
      </w:pPr>
    </w:p>
    <w:p w:rsidR="00BB74F4" w:rsidRPr="00BB74F4" w:rsidRDefault="00BB74F4" w:rsidP="00BB74F4">
      <w:pPr>
        <w:shd w:val="clear" w:color="auto" w:fill="FFFFFF"/>
        <w:spacing w:after="0" w:line="240" w:lineRule="auto"/>
        <w:contextualSpacing/>
        <w:jc w:val="both"/>
        <w:rPr>
          <w:rFonts w:ascii="Times New Roman" w:hAnsi="Times New Roman"/>
          <w:b/>
          <w:sz w:val="24"/>
          <w:szCs w:val="24"/>
        </w:rPr>
      </w:pPr>
    </w:p>
    <w:p w:rsidR="00BB74F4" w:rsidRPr="00BB74F4" w:rsidRDefault="00BB74F4" w:rsidP="00BB74F4">
      <w:pPr>
        <w:shd w:val="clear" w:color="auto" w:fill="FFFFFF"/>
        <w:spacing w:after="0" w:line="240" w:lineRule="auto"/>
        <w:contextualSpacing/>
        <w:jc w:val="center"/>
        <w:rPr>
          <w:rFonts w:ascii="Times New Roman" w:hAnsi="Times New Roman"/>
          <w:b/>
          <w:sz w:val="24"/>
          <w:szCs w:val="24"/>
        </w:rPr>
      </w:pPr>
      <w:proofErr w:type="gramStart"/>
      <w:r w:rsidRPr="00BB74F4">
        <w:rPr>
          <w:rFonts w:ascii="Times New Roman" w:hAnsi="Times New Roman"/>
          <w:b/>
          <w:sz w:val="24"/>
          <w:szCs w:val="24"/>
        </w:rPr>
        <w:t>Боровичской межрайонной прокуратурой проведена проверка соблюдения действующего законодательства в части обеспеченности учебниками и учебными изданиями обучающихся в образовательных учреждениях.</w:t>
      </w:r>
      <w:proofErr w:type="gramEnd"/>
    </w:p>
    <w:p w:rsidR="00BB74F4" w:rsidRPr="00BB74F4" w:rsidRDefault="00BB74F4" w:rsidP="00BB74F4">
      <w:pPr>
        <w:shd w:val="clear" w:color="auto" w:fill="FFFFFF"/>
        <w:spacing w:after="0" w:line="240" w:lineRule="auto"/>
        <w:ind w:firstLine="709"/>
        <w:contextualSpacing/>
        <w:jc w:val="both"/>
        <w:rPr>
          <w:rFonts w:ascii="Times New Roman" w:hAnsi="Times New Roman"/>
          <w:sz w:val="24"/>
          <w:szCs w:val="24"/>
        </w:rPr>
      </w:pPr>
      <w:r w:rsidRPr="00BB74F4">
        <w:rPr>
          <w:rFonts w:ascii="Times New Roman" w:hAnsi="Times New Roman"/>
          <w:sz w:val="24"/>
          <w:szCs w:val="24"/>
        </w:rPr>
        <w:t xml:space="preserve">Установлено, что объем финансовых средств на приобретение учебников и учебных пособий 4-х среднеобразовательных учреждений, выделенных из областного бюджета, не обеспечивает выполнение требований приказа </w:t>
      </w:r>
      <w:proofErr w:type="spellStart"/>
      <w:r w:rsidRPr="00BB74F4">
        <w:rPr>
          <w:rFonts w:ascii="Times New Roman" w:hAnsi="Times New Roman"/>
          <w:sz w:val="24"/>
          <w:szCs w:val="24"/>
        </w:rPr>
        <w:t>Минпросвещения</w:t>
      </w:r>
      <w:proofErr w:type="spellEnd"/>
      <w:r w:rsidRPr="00BB74F4">
        <w:rPr>
          <w:rFonts w:ascii="Times New Roman" w:hAnsi="Times New Roman"/>
          <w:sz w:val="24"/>
          <w:szCs w:val="24"/>
        </w:rPr>
        <w:t xml:space="preserve"> России. </w:t>
      </w:r>
    </w:p>
    <w:p w:rsidR="00BB74F4" w:rsidRPr="00BB74F4" w:rsidRDefault="00BB74F4" w:rsidP="00BB74F4">
      <w:pPr>
        <w:shd w:val="clear" w:color="auto" w:fill="FFFFFF"/>
        <w:spacing w:after="0" w:line="240" w:lineRule="auto"/>
        <w:ind w:firstLine="709"/>
        <w:contextualSpacing/>
        <w:jc w:val="both"/>
        <w:rPr>
          <w:rFonts w:ascii="Times New Roman" w:hAnsi="Times New Roman"/>
          <w:sz w:val="24"/>
          <w:szCs w:val="24"/>
        </w:rPr>
      </w:pPr>
      <w:r w:rsidRPr="00BB74F4">
        <w:rPr>
          <w:rFonts w:ascii="Times New Roman" w:hAnsi="Times New Roman"/>
          <w:sz w:val="24"/>
          <w:szCs w:val="24"/>
        </w:rPr>
        <w:t>Потребность в учебниках учреждений составляет около 8 тыс. экземпляров. Выделенных средств недостаточно для замены учебников.</w:t>
      </w:r>
    </w:p>
    <w:p w:rsidR="00BB74F4" w:rsidRPr="00BB74F4" w:rsidRDefault="00BB74F4" w:rsidP="00BB74F4">
      <w:pPr>
        <w:widowControl w:val="0"/>
        <w:autoSpaceDE w:val="0"/>
        <w:autoSpaceDN w:val="0"/>
        <w:spacing w:after="0" w:line="240" w:lineRule="auto"/>
        <w:ind w:firstLine="709"/>
        <w:jc w:val="both"/>
        <w:rPr>
          <w:rFonts w:ascii="Times New Roman" w:hAnsi="Times New Roman"/>
          <w:sz w:val="24"/>
          <w:szCs w:val="24"/>
        </w:rPr>
      </w:pPr>
      <w:r w:rsidRPr="00BB74F4">
        <w:rPr>
          <w:rFonts w:ascii="Times New Roman" w:hAnsi="Times New Roman"/>
          <w:sz w:val="24"/>
          <w:szCs w:val="24"/>
        </w:rPr>
        <w:t>Так межрайонная прокуратура внесла председателю комитета образования и молодежной политики администрации Боровичского муниципального района представление, которое находится на рассмотрении.</w:t>
      </w:r>
    </w:p>
    <w:p w:rsidR="00BB74F4" w:rsidRPr="00BB74F4" w:rsidRDefault="00BB74F4" w:rsidP="00BB74F4">
      <w:pPr>
        <w:shd w:val="clear" w:color="auto" w:fill="FFFFFF"/>
        <w:spacing w:after="0" w:line="240" w:lineRule="auto"/>
        <w:ind w:firstLine="709"/>
        <w:contextualSpacing/>
        <w:jc w:val="both"/>
        <w:rPr>
          <w:rFonts w:ascii="Times New Roman" w:hAnsi="Times New Roman"/>
          <w:b/>
          <w:sz w:val="24"/>
          <w:szCs w:val="24"/>
        </w:rPr>
      </w:pPr>
    </w:p>
    <w:p w:rsidR="00BB74F4" w:rsidRPr="00BB74F4" w:rsidRDefault="00BB74F4" w:rsidP="00BB74F4">
      <w:pPr>
        <w:shd w:val="clear" w:color="auto" w:fill="FFFFFF"/>
        <w:spacing w:after="0" w:line="240" w:lineRule="auto"/>
        <w:ind w:firstLine="709"/>
        <w:contextualSpacing/>
        <w:jc w:val="both"/>
        <w:rPr>
          <w:rFonts w:ascii="Times New Roman" w:hAnsi="Times New Roman"/>
          <w:b/>
          <w:sz w:val="24"/>
          <w:szCs w:val="24"/>
        </w:rPr>
      </w:pPr>
    </w:p>
    <w:p w:rsidR="00BB74F4" w:rsidRPr="00BB74F4" w:rsidRDefault="00BB74F4" w:rsidP="00BB74F4">
      <w:pPr>
        <w:shd w:val="clear" w:color="auto" w:fill="FFFFFF"/>
        <w:spacing w:after="0" w:line="240" w:lineRule="auto"/>
        <w:ind w:firstLine="709"/>
        <w:contextualSpacing/>
        <w:jc w:val="center"/>
        <w:rPr>
          <w:rFonts w:ascii="Times New Roman" w:hAnsi="Times New Roman"/>
          <w:b/>
          <w:sz w:val="24"/>
          <w:szCs w:val="24"/>
        </w:rPr>
      </w:pPr>
      <w:r w:rsidRPr="00BB74F4">
        <w:rPr>
          <w:rFonts w:ascii="Times New Roman" w:hAnsi="Times New Roman"/>
          <w:b/>
          <w:sz w:val="24"/>
          <w:szCs w:val="24"/>
        </w:rPr>
        <w:lastRenderedPageBreak/>
        <w:t>Межрайонной прокуратурой проведена проверка исполнения требований законодательства в сфере жилищно-коммунального хозяйства в части организации в границах муниципального района водоснабжения населения.</w:t>
      </w:r>
    </w:p>
    <w:p w:rsidR="00BB74F4" w:rsidRPr="00BB74F4" w:rsidRDefault="00BB74F4" w:rsidP="00BB74F4">
      <w:pPr>
        <w:shd w:val="clear" w:color="auto" w:fill="FFFFFF"/>
        <w:spacing w:after="0" w:line="240" w:lineRule="auto"/>
        <w:ind w:firstLine="709"/>
        <w:contextualSpacing/>
        <w:jc w:val="both"/>
        <w:rPr>
          <w:rFonts w:ascii="Times New Roman" w:hAnsi="Times New Roman"/>
          <w:sz w:val="24"/>
          <w:szCs w:val="24"/>
        </w:rPr>
      </w:pPr>
      <w:r w:rsidRPr="00BB74F4">
        <w:rPr>
          <w:rFonts w:ascii="Times New Roman" w:hAnsi="Times New Roman"/>
          <w:sz w:val="24"/>
          <w:szCs w:val="24"/>
        </w:rPr>
        <w:t xml:space="preserve">В рамках проверки межрайонной прокуратурой установлено, что в </w:t>
      </w:r>
      <w:proofErr w:type="spellStart"/>
      <w:r w:rsidRPr="00BB74F4">
        <w:rPr>
          <w:rFonts w:ascii="Times New Roman" w:hAnsi="Times New Roman"/>
          <w:sz w:val="24"/>
          <w:szCs w:val="24"/>
        </w:rPr>
        <w:t>Боровичском</w:t>
      </w:r>
      <w:proofErr w:type="spellEnd"/>
      <w:r w:rsidRPr="00BB74F4">
        <w:rPr>
          <w:rFonts w:ascii="Times New Roman" w:hAnsi="Times New Roman"/>
          <w:sz w:val="24"/>
          <w:szCs w:val="24"/>
        </w:rPr>
        <w:t xml:space="preserve"> районе по адресу: д. </w:t>
      </w:r>
      <w:proofErr w:type="spellStart"/>
      <w:r w:rsidRPr="00BB74F4">
        <w:rPr>
          <w:rFonts w:ascii="Times New Roman" w:hAnsi="Times New Roman"/>
          <w:sz w:val="24"/>
          <w:szCs w:val="24"/>
        </w:rPr>
        <w:t>Чалпинка</w:t>
      </w:r>
      <w:proofErr w:type="spellEnd"/>
      <w:r w:rsidRPr="00BB74F4">
        <w:rPr>
          <w:rFonts w:ascii="Times New Roman" w:hAnsi="Times New Roman"/>
          <w:sz w:val="24"/>
          <w:szCs w:val="24"/>
        </w:rPr>
        <w:t xml:space="preserve"> отсутствует централизованное, децентрализованное водоснабжение, а именно водозаборные сооружения (колодцы), которые являются общественными источниками питьевой воды для населения вышеуказанного населенного пункта.</w:t>
      </w:r>
    </w:p>
    <w:p w:rsidR="00BB74F4" w:rsidRPr="00BB74F4" w:rsidRDefault="00BB74F4" w:rsidP="00BB74F4">
      <w:pPr>
        <w:shd w:val="clear" w:color="auto" w:fill="FFFFFF"/>
        <w:spacing w:after="0" w:line="240" w:lineRule="auto"/>
        <w:ind w:firstLine="709"/>
        <w:contextualSpacing/>
        <w:jc w:val="both"/>
        <w:rPr>
          <w:rFonts w:ascii="Times New Roman" w:hAnsi="Times New Roman"/>
          <w:sz w:val="24"/>
          <w:szCs w:val="24"/>
        </w:rPr>
      </w:pPr>
      <w:r w:rsidRPr="00BB74F4">
        <w:rPr>
          <w:rFonts w:ascii="Times New Roman" w:hAnsi="Times New Roman"/>
          <w:sz w:val="24"/>
          <w:szCs w:val="24"/>
        </w:rPr>
        <w:t>В ходе проверки межрайонной прокуратурой установлено, что администрацией Боровичского муниципального района в истекшем периоде 2024, а также в плановом периоде 2025 года оборудование данного населенного пункта децентрализованными общественными источниками питьевой воды не планируется.</w:t>
      </w:r>
    </w:p>
    <w:p w:rsidR="00BB74F4" w:rsidRPr="00BB74F4" w:rsidRDefault="00BB74F4" w:rsidP="00BB74F4">
      <w:pPr>
        <w:widowControl w:val="0"/>
        <w:autoSpaceDE w:val="0"/>
        <w:autoSpaceDN w:val="0"/>
        <w:spacing w:after="0" w:line="240" w:lineRule="auto"/>
        <w:ind w:firstLine="709"/>
        <w:jc w:val="both"/>
        <w:rPr>
          <w:rFonts w:ascii="Times New Roman" w:hAnsi="Times New Roman"/>
          <w:sz w:val="24"/>
          <w:szCs w:val="24"/>
        </w:rPr>
      </w:pPr>
      <w:r w:rsidRPr="00BB74F4">
        <w:rPr>
          <w:rFonts w:ascii="Times New Roman" w:hAnsi="Times New Roman"/>
          <w:sz w:val="24"/>
          <w:szCs w:val="24"/>
        </w:rPr>
        <w:t>Так межрайонная прокуратура внесла Главе Администрации Боровичского муниципального района представление, которое находится на рассмотрении.</w:t>
      </w:r>
    </w:p>
    <w:p w:rsidR="00BB74F4" w:rsidRPr="00BB74F4" w:rsidRDefault="00BB74F4" w:rsidP="00BB74F4">
      <w:pPr>
        <w:shd w:val="clear" w:color="auto" w:fill="FFFFFF"/>
        <w:spacing w:after="0" w:line="240" w:lineRule="auto"/>
        <w:ind w:firstLine="709"/>
        <w:contextualSpacing/>
        <w:jc w:val="both"/>
        <w:rPr>
          <w:rFonts w:ascii="Times New Roman" w:hAnsi="Times New Roman"/>
          <w:b/>
          <w:sz w:val="24"/>
          <w:szCs w:val="24"/>
        </w:rPr>
      </w:pPr>
    </w:p>
    <w:p w:rsidR="00BB74F4" w:rsidRPr="00BB74F4" w:rsidRDefault="00BB74F4" w:rsidP="00BB74F4">
      <w:pPr>
        <w:shd w:val="clear" w:color="auto" w:fill="FFFFFF"/>
        <w:spacing w:after="0" w:line="240" w:lineRule="auto"/>
        <w:ind w:firstLine="709"/>
        <w:contextualSpacing/>
        <w:jc w:val="center"/>
        <w:rPr>
          <w:rFonts w:ascii="Times New Roman" w:hAnsi="Times New Roman"/>
          <w:b/>
          <w:sz w:val="24"/>
          <w:szCs w:val="24"/>
        </w:rPr>
      </w:pPr>
      <w:r w:rsidRPr="00BB74F4">
        <w:rPr>
          <w:rFonts w:ascii="Times New Roman" w:hAnsi="Times New Roman"/>
          <w:b/>
          <w:sz w:val="24"/>
          <w:szCs w:val="24"/>
        </w:rPr>
        <w:t xml:space="preserve">Боровичской межрайонной прокуратурой проведена проверка по вопросу непринятия должных мер по борьбе с борщевиком Сосновского на территории </w:t>
      </w:r>
      <w:proofErr w:type="spellStart"/>
      <w:r w:rsidRPr="00BB74F4">
        <w:rPr>
          <w:rFonts w:ascii="Times New Roman" w:hAnsi="Times New Roman"/>
          <w:b/>
          <w:sz w:val="24"/>
          <w:szCs w:val="24"/>
        </w:rPr>
        <w:t>Перёдского</w:t>
      </w:r>
      <w:proofErr w:type="spellEnd"/>
      <w:r w:rsidRPr="00BB74F4">
        <w:rPr>
          <w:rFonts w:ascii="Times New Roman" w:hAnsi="Times New Roman"/>
          <w:b/>
          <w:sz w:val="24"/>
          <w:szCs w:val="24"/>
        </w:rPr>
        <w:t xml:space="preserve"> сельского поселения.</w:t>
      </w:r>
    </w:p>
    <w:p w:rsidR="00BB74F4" w:rsidRPr="00BB74F4" w:rsidRDefault="00BB74F4" w:rsidP="00BB74F4">
      <w:pPr>
        <w:shd w:val="clear" w:color="auto" w:fill="FFFFFF"/>
        <w:spacing w:after="0" w:line="240" w:lineRule="auto"/>
        <w:ind w:firstLine="709"/>
        <w:contextualSpacing/>
        <w:jc w:val="both"/>
        <w:rPr>
          <w:rFonts w:ascii="Times New Roman" w:hAnsi="Times New Roman"/>
          <w:sz w:val="24"/>
          <w:szCs w:val="24"/>
        </w:rPr>
      </w:pPr>
      <w:r w:rsidRPr="00BB74F4">
        <w:rPr>
          <w:rFonts w:ascii="Times New Roman" w:hAnsi="Times New Roman"/>
          <w:sz w:val="24"/>
          <w:szCs w:val="24"/>
        </w:rPr>
        <w:t xml:space="preserve">В ходе проведенной межрайонной прокуратурой проверки установлено, что общая засоренность территории </w:t>
      </w:r>
      <w:proofErr w:type="spellStart"/>
      <w:r w:rsidRPr="00BB74F4">
        <w:rPr>
          <w:rFonts w:ascii="Times New Roman" w:hAnsi="Times New Roman"/>
          <w:sz w:val="24"/>
          <w:szCs w:val="24"/>
        </w:rPr>
        <w:t>Перёдского</w:t>
      </w:r>
      <w:proofErr w:type="spellEnd"/>
      <w:r w:rsidRPr="00BB74F4">
        <w:rPr>
          <w:rFonts w:ascii="Times New Roman" w:hAnsi="Times New Roman"/>
          <w:sz w:val="24"/>
          <w:szCs w:val="24"/>
        </w:rPr>
        <w:t xml:space="preserve"> сельского поселения борщевиком Сосновского составляет 217,8 га. При этом химическая обработка территории сельского поселения проведена на площади 49,5 га. </w:t>
      </w:r>
    </w:p>
    <w:p w:rsidR="00BB74F4" w:rsidRPr="00BB74F4" w:rsidRDefault="00BB74F4" w:rsidP="00BB74F4">
      <w:pPr>
        <w:shd w:val="clear" w:color="auto" w:fill="FFFFFF"/>
        <w:spacing w:after="0" w:line="240" w:lineRule="auto"/>
        <w:ind w:firstLine="709"/>
        <w:contextualSpacing/>
        <w:jc w:val="both"/>
        <w:rPr>
          <w:rFonts w:ascii="Times New Roman" w:hAnsi="Times New Roman"/>
          <w:sz w:val="24"/>
          <w:szCs w:val="24"/>
        </w:rPr>
      </w:pPr>
      <w:r w:rsidRPr="00BB74F4">
        <w:rPr>
          <w:rFonts w:ascii="Times New Roman" w:hAnsi="Times New Roman"/>
          <w:sz w:val="24"/>
          <w:szCs w:val="24"/>
        </w:rPr>
        <w:t xml:space="preserve">Таким </w:t>
      </w:r>
      <w:proofErr w:type="gramStart"/>
      <w:r w:rsidRPr="00BB74F4">
        <w:rPr>
          <w:rFonts w:ascii="Times New Roman" w:hAnsi="Times New Roman"/>
          <w:sz w:val="24"/>
          <w:szCs w:val="24"/>
        </w:rPr>
        <w:t>образом</w:t>
      </w:r>
      <w:proofErr w:type="gramEnd"/>
      <w:r w:rsidRPr="00BB74F4">
        <w:rPr>
          <w:rFonts w:ascii="Times New Roman" w:hAnsi="Times New Roman"/>
          <w:sz w:val="24"/>
          <w:szCs w:val="24"/>
        </w:rPr>
        <w:t xml:space="preserve"> территория муниципального района площадью более 168 га не подвергалась ни одному виду обработки от указанного сорного растения.</w:t>
      </w:r>
    </w:p>
    <w:p w:rsidR="00BB74F4" w:rsidRPr="00BB74F4" w:rsidRDefault="00BB74F4" w:rsidP="00BB74F4">
      <w:pPr>
        <w:widowControl w:val="0"/>
        <w:autoSpaceDE w:val="0"/>
        <w:autoSpaceDN w:val="0"/>
        <w:spacing w:after="0" w:line="240" w:lineRule="auto"/>
        <w:ind w:firstLine="709"/>
        <w:jc w:val="both"/>
        <w:rPr>
          <w:rFonts w:ascii="Times New Roman" w:hAnsi="Times New Roman"/>
          <w:sz w:val="24"/>
          <w:szCs w:val="24"/>
        </w:rPr>
      </w:pPr>
      <w:r w:rsidRPr="00BB74F4">
        <w:rPr>
          <w:rFonts w:ascii="Times New Roman" w:hAnsi="Times New Roman"/>
          <w:sz w:val="24"/>
          <w:szCs w:val="24"/>
        </w:rPr>
        <w:t xml:space="preserve">Так межрайонная прокуратура внесла Главе Администрации </w:t>
      </w:r>
      <w:proofErr w:type="spellStart"/>
      <w:r w:rsidRPr="00BB74F4">
        <w:rPr>
          <w:rFonts w:ascii="Times New Roman" w:hAnsi="Times New Roman"/>
          <w:sz w:val="24"/>
          <w:szCs w:val="24"/>
        </w:rPr>
        <w:t>Передского</w:t>
      </w:r>
      <w:proofErr w:type="spellEnd"/>
      <w:r w:rsidRPr="00BB74F4">
        <w:rPr>
          <w:rFonts w:ascii="Times New Roman" w:hAnsi="Times New Roman"/>
          <w:sz w:val="24"/>
          <w:szCs w:val="24"/>
        </w:rPr>
        <w:t xml:space="preserve"> сельского поселения представление, которое находится на рассмотрении.</w:t>
      </w:r>
    </w:p>
    <w:p w:rsidR="00BB74F4" w:rsidRPr="00BB74F4" w:rsidRDefault="00BB74F4" w:rsidP="00BB74F4">
      <w:pPr>
        <w:shd w:val="clear" w:color="auto" w:fill="FFFFFF"/>
        <w:spacing w:after="0" w:line="240" w:lineRule="auto"/>
        <w:ind w:firstLine="709"/>
        <w:contextualSpacing/>
        <w:jc w:val="both"/>
        <w:rPr>
          <w:rFonts w:ascii="Times New Roman" w:hAnsi="Times New Roman"/>
          <w:b/>
          <w:sz w:val="24"/>
          <w:szCs w:val="24"/>
        </w:rPr>
      </w:pPr>
    </w:p>
    <w:p w:rsidR="00BB74F4" w:rsidRPr="00BB74F4" w:rsidRDefault="00BB74F4" w:rsidP="00BB74F4">
      <w:pPr>
        <w:widowControl w:val="0"/>
        <w:autoSpaceDE w:val="0"/>
        <w:autoSpaceDN w:val="0"/>
        <w:spacing w:after="0" w:line="240" w:lineRule="auto"/>
        <w:ind w:firstLine="709"/>
        <w:jc w:val="center"/>
        <w:rPr>
          <w:rFonts w:ascii="Times New Roman" w:hAnsi="Times New Roman"/>
          <w:b/>
          <w:sz w:val="24"/>
          <w:szCs w:val="24"/>
        </w:rPr>
      </w:pPr>
      <w:r w:rsidRPr="00BB74F4">
        <w:rPr>
          <w:rFonts w:ascii="Times New Roman" w:hAnsi="Times New Roman"/>
          <w:b/>
          <w:sz w:val="24"/>
          <w:szCs w:val="24"/>
        </w:rPr>
        <w:t>Боровичской межрайонной прокуратурой проведена проверка о возможных нарушениях законодательства в сфере газоснабжения и газификац</w:t>
      </w:r>
      <w:proofErr w:type="gramStart"/>
      <w:r w:rsidRPr="00BB74F4">
        <w:rPr>
          <w:rFonts w:ascii="Times New Roman" w:hAnsi="Times New Roman"/>
          <w:b/>
          <w:sz w:val="24"/>
          <w:szCs w:val="24"/>
        </w:rPr>
        <w:t>ии АО</w:t>
      </w:r>
      <w:proofErr w:type="gramEnd"/>
      <w:r w:rsidRPr="00BB74F4">
        <w:rPr>
          <w:rFonts w:ascii="Times New Roman" w:hAnsi="Times New Roman"/>
          <w:b/>
          <w:sz w:val="24"/>
          <w:szCs w:val="24"/>
        </w:rPr>
        <w:t xml:space="preserve"> «Газпром газораспределение Великий Новгород».</w:t>
      </w:r>
    </w:p>
    <w:p w:rsidR="00BB74F4" w:rsidRPr="00BB74F4" w:rsidRDefault="00BB74F4" w:rsidP="00BB74F4">
      <w:pPr>
        <w:widowControl w:val="0"/>
        <w:autoSpaceDE w:val="0"/>
        <w:autoSpaceDN w:val="0"/>
        <w:spacing w:after="0" w:line="240" w:lineRule="auto"/>
        <w:ind w:firstLine="709"/>
        <w:jc w:val="both"/>
        <w:rPr>
          <w:rFonts w:ascii="Times New Roman" w:hAnsi="Times New Roman"/>
          <w:sz w:val="24"/>
          <w:szCs w:val="24"/>
        </w:rPr>
      </w:pPr>
      <w:r w:rsidRPr="00BB74F4">
        <w:rPr>
          <w:rFonts w:ascii="Times New Roman" w:hAnsi="Times New Roman"/>
          <w:sz w:val="24"/>
          <w:szCs w:val="24"/>
        </w:rPr>
        <w:t xml:space="preserve">Проверкой установлено, что между заявителем и АО «Газпром газораспределение Великий Новгород» заключен договор о подключении (технологическом присоединении) газоиспользующего оборудования к сети газораспределения в рамках </w:t>
      </w:r>
      <w:proofErr w:type="spellStart"/>
      <w:r w:rsidRPr="00BB74F4">
        <w:rPr>
          <w:rFonts w:ascii="Times New Roman" w:hAnsi="Times New Roman"/>
          <w:sz w:val="24"/>
          <w:szCs w:val="24"/>
        </w:rPr>
        <w:t>догазификации</w:t>
      </w:r>
      <w:proofErr w:type="spellEnd"/>
      <w:r w:rsidRPr="00BB74F4">
        <w:rPr>
          <w:rFonts w:ascii="Times New Roman" w:hAnsi="Times New Roman"/>
          <w:sz w:val="24"/>
          <w:szCs w:val="24"/>
        </w:rPr>
        <w:t xml:space="preserve">. </w:t>
      </w:r>
    </w:p>
    <w:p w:rsidR="00BB74F4" w:rsidRPr="00BB74F4" w:rsidRDefault="00BB74F4" w:rsidP="00BB74F4">
      <w:pPr>
        <w:widowControl w:val="0"/>
        <w:autoSpaceDE w:val="0"/>
        <w:autoSpaceDN w:val="0"/>
        <w:spacing w:after="0" w:line="240" w:lineRule="auto"/>
        <w:ind w:firstLine="709"/>
        <w:jc w:val="both"/>
        <w:rPr>
          <w:rFonts w:ascii="Times New Roman" w:hAnsi="Times New Roman"/>
          <w:sz w:val="24"/>
          <w:szCs w:val="24"/>
        </w:rPr>
      </w:pPr>
      <w:r w:rsidRPr="00BB74F4">
        <w:rPr>
          <w:rFonts w:ascii="Times New Roman" w:hAnsi="Times New Roman"/>
          <w:sz w:val="24"/>
          <w:szCs w:val="24"/>
        </w:rPr>
        <w:t xml:space="preserve">В соответствии с пунктом 3 заключенного договора срок осуществления мероприятий по подключению (технологическому присоединению) – 04.07.2024. Между заявителем и АО «Газпром газораспределение Великий Новгород» 09.08.2024 заключено дополнительное соглашение к договору о выполнении мероприятий по подключению (технологическому присоединению) об изменении редакции п. 3 договора, изменив срок выполнения мероприятий по подключению и пуску газа на 12.09.2024. </w:t>
      </w:r>
    </w:p>
    <w:p w:rsidR="00BB74F4" w:rsidRPr="00BB74F4" w:rsidRDefault="00BB74F4" w:rsidP="00BB74F4">
      <w:pPr>
        <w:widowControl w:val="0"/>
        <w:autoSpaceDE w:val="0"/>
        <w:autoSpaceDN w:val="0"/>
        <w:spacing w:after="0" w:line="240" w:lineRule="auto"/>
        <w:ind w:firstLine="709"/>
        <w:jc w:val="both"/>
        <w:rPr>
          <w:rFonts w:ascii="Times New Roman" w:hAnsi="Times New Roman"/>
          <w:sz w:val="24"/>
          <w:szCs w:val="24"/>
        </w:rPr>
      </w:pPr>
      <w:r w:rsidRPr="00BB74F4">
        <w:rPr>
          <w:rFonts w:ascii="Times New Roman" w:hAnsi="Times New Roman"/>
          <w:sz w:val="24"/>
          <w:szCs w:val="24"/>
        </w:rPr>
        <w:t>Установлено, что до настоящего времени обязательства АО «Газпром газораспределение Великий Новгород» не исполнены.</w:t>
      </w:r>
    </w:p>
    <w:p w:rsidR="00BB74F4" w:rsidRPr="00BB74F4" w:rsidRDefault="00BB74F4" w:rsidP="00BB74F4">
      <w:pPr>
        <w:widowControl w:val="0"/>
        <w:autoSpaceDE w:val="0"/>
        <w:autoSpaceDN w:val="0"/>
        <w:spacing w:after="0" w:line="240" w:lineRule="auto"/>
        <w:ind w:firstLine="709"/>
        <w:jc w:val="both"/>
        <w:rPr>
          <w:rFonts w:ascii="Times New Roman" w:hAnsi="Times New Roman"/>
          <w:sz w:val="24"/>
          <w:szCs w:val="24"/>
        </w:rPr>
      </w:pPr>
      <w:r w:rsidRPr="00BB74F4">
        <w:rPr>
          <w:rFonts w:ascii="Times New Roman" w:hAnsi="Times New Roman"/>
          <w:sz w:val="24"/>
          <w:szCs w:val="24"/>
        </w:rPr>
        <w:t>Так межрайонная прокуратура внесла генеральному директору АО «Газпром газораспределение Великий Новгород» представление, которое находится на рассмотрении.</w:t>
      </w:r>
    </w:p>
    <w:p w:rsidR="00BB74F4" w:rsidRPr="00BB74F4" w:rsidRDefault="00BB74F4" w:rsidP="00BB74F4">
      <w:pPr>
        <w:widowControl w:val="0"/>
        <w:autoSpaceDE w:val="0"/>
        <w:autoSpaceDN w:val="0"/>
        <w:spacing w:after="0" w:line="240" w:lineRule="auto"/>
        <w:ind w:firstLine="709"/>
        <w:jc w:val="both"/>
        <w:rPr>
          <w:rFonts w:ascii="Times New Roman" w:hAnsi="Times New Roman"/>
          <w:b/>
          <w:sz w:val="24"/>
          <w:szCs w:val="24"/>
        </w:rPr>
      </w:pPr>
    </w:p>
    <w:p w:rsidR="00BB74F4" w:rsidRDefault="00BB74F4" w:rsidP="00BB74F4">
      <w:pPr>
        <w:widowControl w:val="0"/>
        <w:autoSpaceDE w:val="0"/>
        <w:autoSpaceDN w:val="0"/>
        <w:spacing w:after="0" w:line="240" w:lineRule="auto"/>
        <w:ind w:firstLine="709"/>
        <w:jc w:val="both"/>
        <w:rPr>
          <w:rFonts w:ascii="Times New Roman" w:hAnsi="Times New Roman"/>
          <w:b/>
          <w:sz w:val="24"/>
          <w:szCs w:val="24"/>
        </w:rPr>
      </w:pPr>
    </w:p>
    <w:p w:rsidR="00BB74F4" w:rsidRDefault="00BB74F4" w:rsidP="00BB74F4">
      <w:pPr>
        <w:widowControl w:val="0"/>
        <w:autoSpaceDE w:val="0"/>
        <w:autoSpaceDN w:val="0"/>
        <w:spacing w:after="0" w:line="240" w:lineRule="auto"/>
        <w:ind w:firstLine="709"/>
        <w:jc w:val="both"/>
        <w:rPr>
          <w:rFonts w:ascii="Times New Roman" w:hAnsi="Times New Roman"/>
          <w:b/>
          <w:sz w:val="24"/>
          <w:szCs w:val="24"/>
        </w:rPr>
      </w:pPr>
    </w:p>
    <w:p w:rsidR="00BB74F4" w:rsidRDefault="00BB74F4" w:rsidP="00BB74F4">
      <w:pPr>
        <w:widowControl w:val="0"/>
        <w:autoSpaceDE w:val="0"/>
        <w:autoSpaceDN w:val="0"/>
        <w:spacing w:after="0" w:line="240" w:lineRule="auto"/>
        <w:ind w:firstLine="709"/>
        <w:jc w:val="both"/>
        <w:rPr>
          <w:rFonts w:ascii="Times New Roman" w:hAnsi="Times New Roman"/>
          <w:b/>
          <w:sz w:val="24"/>
          <w:szCs w:val="24"/>
        </w:rPr>
      </w:pPr>
    </w:p>
    <w:p w:rsidR="00BB74F4" w:rsidRDefault="00BB74F4" w:rsidP="00BB74F4">
      <w:pPr>
        <w:widowControl w:val="0"/>
        <w:autoSpaceDE w:val="0"/>
        <w:autoSpaceDN w:val="0"/>
        <w:spacing w:after="0" w:line="240" w:lineRule="auto"/>
        <w:ind w:firstLine="709"/>
        <w:jc w:val="both"/>
        <w:rPr>
          <w:rFonts w:ascii="Times New Roman" w:hAnsi="Times New Roman"/>
          <w:b/>
          <w:sz w:val="24"/>
          <w:szCs w:val="24"/>
        </w:rPr>
      </w:pPr>
    </w:p>
    <w:p w:rsidR="00BB74F4" w:rsidRDefault="00BB74F4" w:rsidP="00BB74F4">
      <w:pPr>
        <w:widowControl w:val="0"/>
        <w:autoSpaceDE w:val="0"/>
        <w:autoSpaceDN w:val="0"/>
        <w:spacing w:after="0" w:line="240" w:lineRule="auto"/>
        <w:ind w:firstLine="709"/>
        <w:jc w:val="both"/>
        <w:rPr>
          <w:rFonts w:ascii="Times New Roman" w:hAnsi="Times New Roman"/>
          <w:b/>
          <w:sz w:val="24"/>
          <w:szCs w:val="24"/>
        </w:rPr>
      </w:pPr>
    </w:p>
    <w:p w:rsidR="00BB74F4" w:rsidRPr="00BB74F4" w:rsidRDefault="00BB74F4" w:rsidP="00BB74F4">
      <w:pPr>
        <w:widowControl w:val="0"/>
        <w:autoSpaceDE w:val="0"/>
        <w:autoSpaceDN w:val="0"/>
        <w:spacing w:after="0" w:line="240" w:lineRule="auto"/>
        <w:ind w:firstLine="709"/>
        <w:jc w:val="both"/>
        <w:rPr>
          <w:rFonts w:ascii="Times New Roman" w:hAnsi="Times New Roman"/>
          <w:b/>
          <w:sz w:val="24"/>
          <w:szCs w:val="24"/>
        </w:rPr>
      </w:pPr>
    </w:p>
    <w:p w:rsidR="00BB74F4" w:rsidRPr="00BB74F4" w:rsidRDefault="00BB74F4" w:rsidP="00BB74F4">
      <w:pPr>
        <w:widowControl w:val="0"/>
        <w:autoSpaceDE w:val="0"/>
        <w:autoSpaceDN w:val="0"/>
        <w:spacing w:after="0" w:line="240" w:lineRule="auto"/>
        <w:ind w:firstLine="709"/>
        <w:jc w:val="both"/>
        <w:rPr>
          <w:rFonts w:ascii="Times New Roman" w:hAnsi="Times New Roman"/>
          <w:b/>
          <w:sz w:val="24"/>
          <w:szCs w:val="24"/>
        </w:rPr>
      </w:pPr>
    </w:p>
    <w:p w:rsidR="00BB74F4" w:rsidRPr="00BB74F4" w:rsidRDefault="00BB74F4" w:rsidP="00BB74F4">
      <w:pPr>
        <w:widowControl w:val="0"/>
        <w:autoSpaceDE w:val="0"/>
        <w:autoSpaceDN w:val="0"/>
        <w:spacing w:after="0" w:line="240" w:lineRule="auto"/>
        <w:ind w:firstLine="709"/>
        <w:jc w:val="center"/>
        <w:rPr>
          <w:rFonts w:ascii="Times New Roman" w:hAnsi="Times New Roman"/>
          <w:b/>
          <w:sz w:val="24"/>
          <w:szCs w:val="24"/>
        </w:rPr>
      </w:pPr>
      <w:r w:rsidRPr="00BB74F4">
        <w:rPr>
          <w:rFonts w:ascii="Times New Roman" w:hAnsi="Times New Roman"/>
          <w:b/>
          <w:sz w:val="24"/>
          <w:szCs w:val="24"/>
        </w:rPr>
        <w:lastRenderedPageBreak/>
        <w:t>Боровичской межрайонной прокуратурой проведена проверка соблюдения требований законодательства при содержании общежития областного государственного автономного профессионального образовательного учреждения «Боровичский агропромышленный техникум».</w:t>
      </w:r>
    </w:p>
    <w:p w:rsidR="00BB74F4" w:rsidRPr="00BB74F4" w:rsidRDefault="00BB74F4" w:rsidP="00BB74F4">
      <w:pPr>
        <w:widowControl w:val="0"/>
        <w:autoSpaceDE w:val="0"/>
        <w:autoSpaceDN w:val="0"/>
        <w:spacing w:after="0" w:line="240" w:lineRule="auto"/>
        <w:ind w:firstLine="709"/>
        <w:rPr>
          <w:rFonts w:ascii="Times New Roman" w:hAnsi="Times New Roman"/>
          <w:sz w:val="24"/>
          <w:szCs w:val="24"/>
        </w:rPr>
      </w:pPr>
      <w:r w:rsidRPr="00BB74F4">
        <w:rPr>
          <w:rFonts w:ascii="Times New Roman" w:hAnsi="Times New Roman"/>
          <w:sz w:val="24"/>
          <w:szCs w:val="24"/>
        </w:rPr>
        <w:t>В ходе проведенной проверки межрайонной прокуратурой выявлены нарушения правил противопожарного режима, а также требований пожарной безопасности.</w:t>
      </w:r>
    </w:p>
    <w:p w:rsidR="00BB74F4" w:rsidRPr="00BB74F4" w:rsidRDefault="00BB74F4" w:rsidP="00BB74F4">
      <w:pPr>
        <w:widowControl w:val="0"/>
        <w:autoSpaceDE w:val="0"/>
        <w:autoSpaceDN w:val="0"/>
        <w:spacing w:after="0" w:line="240" w:lineRule="auto"/>
        <w:ind w:firstLine="709"/>
        <w:jc w:val="both"/>
        <w:rPr>
          <w:rFonts w:ascii="Times New Roman" w:hAnsi="Times New Roman"/>
          <w:sz w:val="24"/>
          <w:szCs w:val="24"/>
        </w:rPr>
      </w:pPr>
      <w:r w:rsidRPr="00BB74F4">
        <w:rPr>
          <w:rFonts w:ascii="Times New Roman" w:hAnsi="Times New Roman"/>
          <w:sz w:val="24"/>
          <w:szCs w:val="24"/>
        </w:rPr>
        <w:t>Так межрайонная прокуратура внесла директору ОГА ПОУ «Боровичский агропромышленный техникум» представление, которое находится на рассмотрении.</w:t>
      </w:r>
    </w:p>
    <w:p w:rsidR="00BB74F4" w:rsidRPr="00BB74F4" w:rsidRDefault="00BB74F4" w:rsidP="00BB74F4">
      <w:pPr>
        <w:widowControl w:val="0"/>
        <w:autoSpaceDE w:val="0"/>
        <w:autoSpaceDN w:val="0"/>
        <w:spacing w:after="0" w:line="240" w:lineRule="auto"/>
        <w:ind w:firstLine="709"/>
        <w:rPr>
          <w:rFonts w:ascii="Times New Roman" w:hAnsi="Times New Roman"/>
          <w:b/>
          <w:sz w:val="24"/>
          <w:szCs w:val="24"/>
        </w:rPr>
      </w:pPr>
    </w:p>
    <w:p w:rsidR="00BB74F4" w:rsidRPr="00BB74F4" w:rsidRDefault="00BB74F4" w:rsidP="00BB74F4">
      <w:pPr>
        <w:widowControl w:val="0"/>
        <w:autoSpaceDE w:val="0"/>
        <w:autoSpaceDN w:val="0"/>
        <w:spacing w:after="0" w:line="240" w:lineRule="auto"/>
        <w:ind w:firstLine="709"/>
        <w:rPr>
          <w:rFonts w:ascii="Times New Roman" w:hAnsi="Times New Roman"/>
          <w:b/>
          <w:sz w:val="24"/>
          <w:szCs w:val="24"/>
        </w:rPr>
      </w:pPr>
    </w:p>
    <w:p w:rsidR="00BB74F4" w:rsidRPr="00BB74F4" w:rsidRDefault="00BB74F4" w:rsidP="00BB74F4">
      <w:pPr>
        <w:widowControl w:val="0"/>
        <w:autoSpaceDE w:val="0"/>
        <w:autoSpaceDN w:val="0"/>
        <w:spacing w:after="0" w:line="240" w:lineRule="auto"/>
        <w:ind w:firstLine="709"/>
        <w:jc w:val="center"/>
        <w:rPr>
          <w:rFonts w:ascii="Times New Roman" w:hAnsi="Times New Roman"/>
          <w:b/>
          <w:sz w:val="24"/>
          <w:szCs w:val="24"/>
        </w:rPr>
      </w:pPr>
      <w:r w:rsidRPr="00BB74F4">
        <w:rPr>
          <w:rFonts w:ascii="Times New Roman" w:hAnsi="Times New Roman"/>
          <w:b/>
          <w:sz w:val="24"/>
          <w:szCs w:val="24"/>
        </w:rPr>
        <w:t>Боровичской межрайонной прокуратурой проведена проверка соблюдения требований законодательства в сфере жилищно-коммунального хозяйства в части выполнения работ надлежащему содержанию фасадов и ограждающих конструкций зданий, строений, сооружений, нестационарных торговых и иных нестационарных объектов.</w:t>
      </w:r>
    </w:p>
    <w:p w:rsidR="00BB74F4" w:rsidRPr="00BB74F4" w:rsidRDefault="00BB74F4" w:rsidP="00BB74F4">
      <w:pPr>
        <w:widowControl w:val="0"/>
        <w:autoSpaceDE w:val="0"/>
        <w:autoSpaceDN w:val="0"/>
        <w:spacing w:after="0" w:line="240" w:lineRule="auto"/>
        <w:ind w:firstLine="709"/>
        <w:jc w:val="both"/>
        <w:rPr>
          <w:rFonts w:ascii="Times New Roman" w:hAnsi="Times New Roman"/>
          <w:sz w:val="24"/>
          <w:szCs w:val="24"/>
        </w:rPr>
      </w:pPr>
      <w:r w:rsidRPr="00BB74F4">
        <w:rPr>
          <w:rFonts w:ascii="Times New Roman" w:hAnsi="Times New Roman"/>
          <w:sz w:val="24"/>
          <w:szCs w:val="24"/>
        </w:rPr>
        <w:t>В ходе проведенной проверки с выходом на место установлено, что многоквартирный жилой дом, расположенный по адресу: ул. Гоголя д. 142/74, нахохлится в управлен</w:t>
      </w:r>
      <w:proofErr w:type="gramStart"/>
      <w:r w:rsidRPr="00BB74F4">
        <w:rPr>
          <w:rFonts w:ascii="Times New Roman" w:hAnsi="Times New Roman"/>
          <w:sz w:val="24"/>
          <w:szCs w:val="24"/>
        </w:rPr>
        <w:t>ии ООО</w:t>
      </w:r>
      <w:proofErr w:type="gramEnd"/>
      <w:r w:rsidRPr="00BB74F4">
        <w:rPr>
          <w:rFonts w:ascii="Times New Roman" w:hAnsi="Times New Roman"/>
          <w:sz w:val="24"/>
          <w:szCs w:val="24"/>
        </w:rPr>
        <w:t xml:space="preserve"> «Жилищная компания». </w:t>
      </w:r>
    </w:p>
    <w:p w:rsidR="00BB74F4" w:rsidRPr="00BB74F4" w:rsidRDefault="00BB74F4" w:rsidP="00BB74F4">
      <w:pPr>
        <w:widowControl w:val="0"/>
        <w:autoSpaceDE w:val="0"/>
        <w:autoSpaceDN w:val="0"/>
        <w:spacing w:after="0" w:line="240" w:lineRule="auto"/>
        <w:ind w:firstLine="709"/>
        <w:jc w:val="both"/>
        <w:rPr>
          <w:rFonts w:ascii="Times New Roman" w:hAnsi="Times New Roman"/>
          <w:sz w:val="24"/>
          <w:szCs w:val="24"/>
        </w:rPr>
      </w:pPr>
      <w:r w:rsidRPr="00BB74F4">
        <w:rPr>
          <w:rFonts w:ascii="Times New Roman" w:hAnsi="Times New Roman"/>
          <w:sz w:val="24"/>
          <w:szCs w:val="24"/>
        </w:rPr>
        <w:t>Также установлено, что на фасаде указанного здания располагаются рисунки и надписи (граффити) различного характера.</w:t>
      </w:r>
    </w:p>
    <w:p w:rsidR="00BB74F4" w:rsidRPr="00BB74F4" w:rsidRDefault="00BB74F4" w:rsidP="00BB74F4">
      <w:pPr>
        <w:widowControl w:val="0"/>
        <w:autoSpaceDE w:val="0"/>
        <w:autoSpaceDN w:val="0"/>
        <w:spacing w:after="0" w:line="240" w:lineRule="auto"/>
        <w:ind w:firstLine="709"/>
        <w:jc w:val="both"/>
        <w:rPr>
          <w:rFonts w:ascii="Times New Roman" w:hAnsi="Times New Roman"/>
          <w:sz w:val="24"/>
          <w:szCs w:val="24"/>
        </w:rPr>
      </w:pPr>
      <w:r w:rsidRPr="00BB74F4">
        <w:rPr>
          <w:rFonts w:ascii="Times New Roman" w:hAnsi="Times New Roman"/>
          <w:sz w:val="24"/>
          <w:szCs w:val="24"/>
        </w:rPr>
        <w:t>Таким образом, бездействие ООО «Жилищная компания» порождает нарушения действующего законодательства, в том числе Правил благоустройства территории города Боровичи.</w:t>
      </w:r>
    </w:p>
    <w:p w:rsidR="00BB74F4" w:rsidRPr="00BB74F4" w:rsidRDefault="00BB74F4" w:rsidP="00BB74F4">
      <w:pPr>
        <w:widowControl w:val="0"/>
        <w:autoSpaceDE w:val="0"/>
        <w:autoSpaceDN w:val="0"/>
        <w:spacing w:after="0" w:line="240" w:lineRule="auto"/>
        <w:ind w:firstLine="709"/>
        <w:jc w:val="both"/>
        <w:rPr>
          <w:rFonts w:ascii="Times New Roman" w:hAnsi="Times New Roman"/>
          <w:sz w:val="24"/>
          <w:szCs w:val="24"/>
        </w:rPr>
      </w:pPr>
      <w:r w:rsidRPr="00BB74F4">
        <w:rPr>
          <w:rFonts w:ascii="Times New Roman" w:hAnsi="Times New Roman"/>
          <w:sz w:val="24"/>
          <w:szCs w:val="24"/>
        </w:rPr>
        <w:t>Так межрайонная прокуратура внесла директор</w:t>
      </w:r>
      <w:proofErr w:type="gramStart"/>
      <w:r w:rsidRPr="00BB74F4">
        <w:rPr>
          <w:rFonts w:ascii="Times New Roman" w:hAnsi="Times New Roman"/>
          <w:sz w:val="24"/>
          <w:szCs w:val="24"/>
        </w:rPr>
        <w:t>у ООО</w:t>
      </w:r>
      <w:proofErr w:type="gramEnd"/>
      <w:r w:rsidRPr="00BB74F4">
        <w:rPr>
          <w:rFonts w:ascii="Times New Roman" w:hAnsi="Times New Roman"/>
          <w:sz w:val="24"/>
          <w:szCs w:val="24"/>
        </w:rPr>
        <w:t xml:space="preserve"> «Жилищная компания» представление, которое находится на рассмотрении.</w:t>
      </w:r>
    </w:p>
    <w:p w:rsidR="00BB74F4" w:rsidRPr="00BB74F4" w:rsidRDefault="00BB74F4" w:rsidP="00BB74F4">
      <w:pPr>
        <w:widowControl w:val="0"/>
        <w:autoSpaceDE w:val="0"/>
        <w:autoSpaceDN w:val="0"/>
        <w:spacing w:after="0" w:line="240" w:lineRule="auto"/>
        <w:rPr>
          <w:rFonts w:ascii="Times New Roman" w:hAnsi="Times New Roman"/>
          <w:b/>
          <w:sz w:val="24"/>
          <w:szCs w:val="24"/>
        </w:rPr>
      </w:pPr>
    </w:p>
    <w:p w:rsidR="00BB74F4" w:rsidRPr="00BB74F4" w:rsidRDefault="00BB74F4" w:rsidP="00BB74F4">
      <w:pPr>
        <w:widowControl w:val="0"/>
        <w:autoSpaceDE w:val="0"/>
        <w:autoSpaceDN w:val="0"/>
        <w:spacing w:after="0" w:line="240" w:lineRule="auto"/>
        <w:rPr>
          <w:rFonts w:ascii="Times New Roman" w:hAnsi="Times New Roman"/>
          <w:b/>
          <w:sz w:val="24"/>
          <w:szCs w:val="24"/>
        </w:rPr>
      </w:pPr>
    </w:p>
    <w:p w:rsidR="00BB74F4" w:rsidRPr="00BB74F4" w:rsidRDefault="00BB74F4" w:rsidP="00BB74F4">
      <w:pPr>
        <w:widowControl w:val="0"/>
        <w:autoSpaceDE w:val="0"/>
        <w:autoSpaceDN w:val="0"/>
        <w:spacing w:after="0" w:line="240" w:lineRule="auto"/>
        <w:jc w:val="center"/>
        <w:rPr>
          <w:rFonts w:ascii="Times New Roman" w:hAnsi="Times New Roman"/>
          <w:b/>
          <w:sz w:val="24"/>
          <w:szCs w:val="24"/>
        </w:rPr>
      </w:pPr>
      <w:r w:rsidRPr="00BB74F4">
        <w:rPr>
          <w:rFonts w:ascii="Times New Roman" w:hAnsi="Times New Roman"/>
          <w:b/>
          <w:sz w:val="24"/>
          <w:szCs w:val="24"/>
        </w:rPr>
        <w:t>Боровичской межрайонной прокуратурой проведена проверка исполнения требований бюджетного законодательства.</w:t>
      </w:r>
    </w:p>
    <w:p w:rsidR="00BB74F4" w:rsidRPr="00BB74F4" w:rsidRDefault="00BB74F4" w:rsidP="00BB74F4">
      <w:pPr>
        <w:spacing w:after="0" w:line="240" w:lineRule="auto"/>
        <w:ind w:left="13" w:right="4" w:firstLine="696"/>
        <w:jc w:val="both"/>
        <w:rPr>
          <w:rFonts w:ascii="Times New Roman" w:hAnsi="Times New Roman"/>
          <w:sz w:val="24"/>
          <w:szCs w:val="24"/>
        </w:rPr>
      </w:pPr>
      <w:proofErr w:type="gramStart"/>
      <w:r w:rsidRPr="00BB74F4">
        <w:rPr>
          <w:rFonts w:ascii="Times New Roman" w:hAnsi="Times New Roman"/>
          <w:sz w:val="24"/>
          <w:szCs w:val="24"/>
        </w:rPr>
        <w:t>В ходе проведённой проверки установлено, что старшим УУП МО МВД России «Боровичский» составлен протокол об административном правонарушении, предусмотренном ч. 1 ст. 20.25 КоАП РФ, в отношении местной жительницы, согласно которому она в мае 2023 года осуществила заведомо ложный вызов полиции, сообщив, что знакомая не отдаёт деньги за работу, что не соответствовало действительности.</w:t>
      </w:r>
      <w:proofErr w:type="gramEnd"/>
    </w:p>
    <w:p w:rsidR="00BB74F4" w:rsidRPr="00BB74F4" w:rsidRDefault="00BB74F4" w:rsidP="00BB74F4">
      <w:pPr>
        <w:spacing w:after="0" w:line="240" w:lineRule="auto"/>
        <w:ind w:left="13" w:right="4" w:firstLine="696"/>
        <w:jc w:val="both"/>
        <w:rPr>
          <w:rFonts w:ascii="Times New Roman" w:hAnsi="Times New Roman"/>
          <w:sz w:val="24"/>
          <w:szCs w:val="24"/>
        </w:rPr>
      </w:pPr>
      <w:r w:rsidRPr="00BB74F4">
        <w:rPr>
          <w:rFonts w:ascii="Times New Roman" w:hAnsi="Times New Roman"/>
          <w:sz w:val="24"/>
          <w:szCs w:val="24"/>
        </w:rPr>
        <w:t>За указанные действия жительница постановлением мирового судьи судебного участка № 4 Боровичского судебного района Новгородской области привлечена к административной ответственности по ст. 19.13 КоАП РФ.</w:t>
      </w:r>
    </w:p>
    <w:p w:rsidR="00BB74F4" w:rsidRPr="00BB74F4" w:rsidRDefault="00BB74F4" w:rsidP="00BB74F4">
      <w:pPr>
        <w:spacing w:after="0" w:line="240" w:lineRule="auto"/>
        <w:ind w:left="13" w:right="4" w:firstLine="691"/>
        <w:jc w:val="both"/>
        <w:rPr>
          <w:rFonts w:ascii="Times New Roman" w:hAnsi="Times New Roman"/>
          <w:sz w:val="24"/>
          <w:szCs w:val="24"/>
        </w:rPr>
      </w:pPr>
      <w:r w:rsidRPr="00BB74F4">
        <w:rPr>
          <w:rFonts w:ascii="Times New Roman" w:hAnsi="Times New Roman"/>
          <w:sz w:val="24"/>
          <w:szCs w:val="24"/>
        </w:rPr>
        <w:t>В результате неправомерных действий жительницы МО МВД России «Боровичский» причинён материальный ущерб. Размер материального ущерба, причинённого вследствие ложного вызова полиции, составляет 1 060 рублей 53 копейки.</w:t>
      </w:r>
    </w:p>
    <w:p w:rsidR="00BB74F4" w:rsidRPr="00BB74F4" w:rsidRDefault="00BB74F4" w:rsidP="00BB74F4">
      <w:pPr>
        <w:spacing w:after="0" w:line="240" w:lineRule="auto"/>
        <w:ind w:left="13" w:right="4" w:firstLine="686"/>
        <w:jc w:val="both"/>
        <w:rPr>
          <w:rFonts w:ascii="Times New Roman" w:hAnsi="Times New Roman"/>
          <w:sz w:val="24"/>
          <w:szCs w:val="24"/>
        </w:rPr>
      </w:pPr>
      <w:r w:rsidRPr="00BB74F4">
        <w:rPr>
          <w:rFonts w:ascii="Times New Roman" w:hAnsi="Times New Roman"/>
          <w:sz w:val="24"/>
          <w:szCs w:val="24"/>
        </w:rPr>
        <w:t>Таким образом, действиями местной причинён материальный ущерб бюджету Российской Федерации в лице Министерства внутренних дел Российской Федерации.</w:t>
      </w:r>
    </w:p>
    <w:p w:rsidR="00BB74F4" w:rsidRPr="00BB74F4" w:rsidRDefault="00BB74F4" w:rsidP="00BB74F4">
      <w:pPr>
        <w:widowControl w:val="0"/>
        <w:autoSpaceDE w:val="0"/>
        <w:autoSpaceDN w:val="0"/>
        <w:spacing w:after="0" w:line="240" w:lineRule="auto"/>
        <w:ind w:firstLine="709"/>
        <w:jc w:val="both"/>
        <w:rPr>
          <w:rFonts w:ascii="Times New Roman" w:hAnsi="Times New Roman"/>
          <w:sz w:val="24"/>
          <w:szCs w:val="24"/>
        </w:rPr>
      </w:pPr>
      <w:r w:rsidRPr="00BB74F4">
        <w:rPr>
          <w:rFonts w:ascii="Times New Roman" w:hAnsi="Times New Roman"/>
          <w:sz w:val="24"/>
          <w:szCs w:val="24"/>
        </w:rPr>
        <w:t>Так межрайонная прокуратура направила в суд исковое заявление о возмещение ущерба, причинённого бюджету Российской Федерации.</w:t>
      </w:r>
    </w:p>
    <w:p w:rsidR="00BB74F4" w:rsidRPr="00BB74F4" w:rsidRDefault="00BB74F4" w:rsidP="00BB74F4">
      <w:pPr>
        <w:widowControl w:val="0"/>
        <w:autoSpaceDE w:val="0"/>
        <w:autoSpaceDN w:val="0"/>
        <w:spacing w:after="0" w:line="240" w:lineRule="auto"/>
        <w:ind w:firstLine="709"/>
        <w:jc w:val="both"/>
        <w:rPr>
          <w:rFonts w:ascii="Times New Roman" w:hAnsi="Times New Roman"/>
          <w:b/>
          <w:sz w:val="24"/>
          <w:szCs w:val="24"/>
        </w:rPr>
      </w:pPr>
    </w:p>
    <w:p w:rsidR="00BB74F4" w:rsidRPr="00BB74F4" w:rsidRDefault="00BB74F4" w:rsidP="00BB74F4">
      <w:pPr>
        <w:widowControl w:val="0"/>
        <w:autoSpaceDE w:val="0"/>
        <w:autoSpaceDN w:val="0"/>
        <w:spacing w:after="0" w:line="240" w:lineRule="auto"/>
        <w:ind w:firstLine="709"/>
        <w:jc w:val="center"/>
        <w:rPr>
          <w:rFonts w:ascii="Times New Roman" w:hAnsi="Times New Roman"/>
          <w:b/>
          <w:sz w:val="24"/>
          <w:szCs w:val="24"/>
        </w:rPr>
      </w:pPr>
      <w:r w:rsidRPr="00BB74F4">
        <w:rPr>
          <w:rFonts w:ascii="Times New Roman" w:hAnsi="Times New Roman"/>
          <w:b/>
          <w:sz w:val="24"/>
          <w:szCs w:val="24"/>
        </w:rPr>
        <w:t>Боровичской межрайонной прокуратурой проведена проверка соблюдения законодательства при проведении мероприятий по подготовке объектов жилищно-коммунального комплекса к отопительному сезону 2024/2025 гг.</w:t>
      </w:r>
    </w:p>
    <w:p w:rsidR="00BB74F4" w:rsidRPr="00BB74F4" w:rsidRDefault="00BB74F4" w:rsidP="00BB74F4">
      <w:pPr>
        <w:widowControl w:val="0"/>
        <w:autoSpaceDE w:val="0"/>
        <w:autoSpaceDN w:val="0"/>
        <w:spacing w:after="0" w:line="240" w:lineRule="auto"/>
        <w:ind w:firstLine="709"/>
        <w:jc w:val="both"/>
        <w:rPr>
          <w:rFonts w:ascii="Times New Roman" w:hAnsi="Times New Roman"/>
          <w:sz w:val="24"/>
          <w:szCs w:val="24"/>
        </w:rPr>
      </w:pPr>
      <w:r w:rsidRPr="00BB74F4">
        <w:rPr>
          <w:rFonts w:ascii="Times New Roman" w:hAnsi="Times New Roman"/>
          <w:sz w:val="24"/>
          <w:szCs w:val="24"/>
        </w:rPr>
        <w:t xml:space="preserve">В ходе проведенной проверки в деятельности ООО «ТК </w:t>
      </w:r>
      <w:proofErr w:type="gramStart"/>
      <w:r w:rsidRPr="00BB74F4">
        <w:rPr>
          <w:rFonts w:ascii="Times New Roman" w:hAnsi="Times New Roman"/>
          <w:sz w:val="24"/>
          <w:szCs w:val="24"/>
        </w:rPr>
        <w:t>Новгородская</w:t>
      </w:r>
      <w:proofErr w:type="gramEnd"/>
      <w:r w:rsidRPr="00BB74F4">
        <w:rPr>
          <w:rFonts w:ascii="Times New Roman" w:hAnsi="Times New Roman"/>
          <w:sz w:val="24"/>
          <w:szCs w:val="24"/>
        </w:rPr>
        <w:t>» выявлены факты нарушений Приказа Минэнерго России «Об утверждении Правил работы с персоналом в организациях электроэнергетики Российской Федерации» на котельных.</w:t>
      </w:r>
    </w:p>
    <w:p w:rsidR="00BB74F4" w:rsidRPr="00BB74F4" w:rsidRDefault="00BB74F4" w:rsidP="00BB74F4">
      <w:pPr>
        <w:widowControl w:val="0"/>
        <w:autoSpaceDE w:val="0"/>
        <w:autoSpaceDN w:val="0"/>
        <w:spacing w:after="0" w:line="240" w:lineRule="auto"/>
        <w:ind w:firstLine="709"/>
        <w:jc w:val="both"/>
        <w:rPr>
          <w:rFonts w:ascii="Times New Roman" w:hAnsi="Times New Roman"/>
          <w:sz w:val="24"/>
          <w:szCs w:val="24"/>
        </w:rPr>
      </w:pPr>
      <w:r w:rsidRPr="00BB74F4">
        <w:rPr>
          <w:rFonts w:ascii="Times New Roman" w:hAnsi="Times New Roman"/>
          <w:sz w:val="24"/>
          <w:szCs w:val="24"/>
        </w:rPr>
        <w:t>Так межрайонная прокуратура внесла генеральному директор</w:t>
      </w:r>
      <w:proofErr w:type="gramStart"/>
      <w:r w:rsidRPr="00BB74F4">
        <w:rPr>
          <w:rFonts w:ascii="Times New Roman" w:hAnsi="Times New Roman"/>
          <w:sz w:val="24"/>
          <w:szCs w:val="24"/>
        </w:rPr>
        <w:t>у ООО</w:t>
      </w:r>
      <w:proofErr w:type="gramEnd"/>
      <w:r w:rsidRPr="00BB74F4">
        <w:rPr>
          <w:rFonts w:ascii="Times New Roman" w:hAnsi="Times New Roman"/>
          <w:sz w:val="24"/>
          <w:szCs w:val="24"/>
        </w:rPr>
        <w:t xml:space="preserve"> «ТК </w:t>
      </w:r>
      <w:r w:rsidRPr="00BB74F4">
        <w:rPr>
          <w:rFonts w:ascii="Times New Roman" w:hAnsi="Times New Roman"/>
          <w:sz w:val="24"/>
          <w:szCs w:val="24"/>
        </w:rPr>
        <w:lastRenderedPageBreak/>
        <w:t>Новгородская» представление, которое рассмотрено и удовлетворено.</w:t>
      </w:r>
    </w:p>
    <w:p w:rsidR="00BB74F4" w:rsidRPr="00BB74F4" w:rsidRDefault="00BB74F4" w:rsidP="00BB74F4">
      <w:pPr>
        <w:widowControl w:val="0"/>
        <w:autoSpaceDE w:val="0"/>
        <w:autoSpaceDN w:val="0"/>
        <w:spacing w:after="0" w:line="240" w:lineRule="auto"/>
        <w:ind w:firstLine="709"/>
        <w:jc w:val="both"/>
        <w:rPr>
          <w:rFonts w:ascii="Times New Roman" w:hAnsi="Times New Roman"/>
          <w:sz w:val="24"/>
          <w:szCs w:val="24"/>
        </w:rPr>
      </w:pPr>
    </w:p>
    <w:p w:rsidR="00BB74F4" w:rsidRPr="00BB74F4" w:rsidRDefault="00BB74F4" w:rsidP="00BB74F4">
      <w:pPr>
        <w:widowControl w:val="0"/>
        <w:autoSpaceDE w:val="0"/>
        <w:autoSpaceDN w:val="0"/>
        <w:spacing w:after="0" w:line="240" w:lineRule="auto"/>
        <w:ind w:firstLine="709"/>
        <w:jc w:val="both"/>
        <w:rPr>
          <w:rFonts w:ascii="Times New Roman" w:hAnsi="Times New Roman"/>
          <w:sz w:val="24"/>
          <w:szCs w:val="24"/>
        </w:rPr>
      </w:pPr>
    </w:p>
    <w:p w:rsidR="00BB74F4" w:rsidRPr="00BB74F4" w:rsidRDefault="00BB74F4" w:rsidP="00BB74F4">
      <w:pPr>
        <w:widowControl w:val="0"/>
        <w:autoSpaceDE w:val="0"/>
        <w:autoSpaceDN w:val="0"/>
        <w:spacing w:after="0" w:line="240" w:lineRule="auto"/>
        <w:ind w:firstLine="709"/>
        <w:jc w:val="center"/>
        <w:rPr>
          <w:rFonts w:ascii="Times New Roman" w:hAnsi="Times New Roman"/>
          <w:b/>
          <w:sz w:val="24"/>
          <w:szCs w:val="24"/>
        </w:rPr>
      </w:pPr>
      <w:r w:rsidRPr="00BB74F4">
        <w:rPr>
          <w:rFonts w:ascii="Times New Roman" w:hAnsi="Times New Roman"/>
          <w:b/>
          <w:sz w:val="24"/>
          <w:szCs w:val="24"/>
        </w:rPr>
        <w:t xml:space="preserve">Боровичской межрайонной прокуратурой проведена проверка по соблюдению требований действующего законодательства в жилищно-коммунальной сфере, в части технологического присоединения к сетям водоотведения от ул. </w:t>
      </w:r>
      <w:proofErr w:type="spellStart"/>
      <w:r w:rsidRPr="00BB74F4">
        <w:rPr>
          <w:rFonts w:ascii="Times New Roman" w:hAnsi="Times New Roman"/>
          <w:b/>
          <w:sz w:val="24"/>
          <w:szCs w:val="24"/>
        </w:rPr>
        <w:t>Подбельского</w:t>
      </w:r>
      <w:proofErr w:type="spellEnd"/>
      <w:r w:rsidRPr="00BB74F4">
        <w:rPr>
          <w:rFonts w:ascii="Times New Roman" w:hAnsi="Times New Roman"/>
          <w:b/>
          <w:sz w:val="24"/>
          <w:szCs w:val="24"/>
        </w:rPr>
        <w:t xml:space="preserve"> д. 66 до ул. </w:t>
      </w:r>
      <w:proofErr w:type="spellStart"/>
      <w:r w:rsidRPr="00BB74F4">
        <w:rPr>
          <w:rFonts w:ascii="Times New Roman" w:hAnsi="Times New Roman"/>
          <w:b/>
          <w:sz w:val="24"/>
          <w:szCs w:val="24"/>
        </w:rPr>
        <w:t>Тинская</w:t>
      </w:r>
      <w:proofErr w:type="spellEnd"/>
      <w:r w:rsidRPr="00BB74F4">
        <w:rPr>
          <w:rFonts w:ascii="Times New Roman" w:hAnsi="Times New Roman"/>
          <w:b/>
          <w:sz w:val="24"/>
          <w:szCs w:val="24"/>
        </w:rPr>
        <w:t>.</w:t>
      </w:r>
    </w:p>
    <w:p w:rsidR="00BB74F4" w:rsidRPr="00BB74F4" w:rsidRDefault="00BB74F4" w:rsidP="00BB74F4">
      <w:pPr>
        <w:widowControl w:val="0"/>
        <w:autoSpaceDE w:val="0"/>
        <w:autoSpaceDN w:val="0"/>
        <w:spacing w:after="0" w:line="240" w:lineRule="auto"/>
        <w:ind w:firstLine="709"/>
        <w:jc w:val="both"/>
        <w:rPr>
          <w:rFonts w:ascii="Times New Roman" w:hAnsi="Times New Roman"/>
          <w:sz w:val="24"/>
          <w:szCs w:val="24"/>
        </w:rPr>
      </w:pPr>
      <w:r w:rsidRPr="00BB74F4">
        <w:rPr>
          <w:rFonts w:ascii="Times New Roman" w:hAnsi="Times New Roman"/>
          <w:sz w:val="24"/>
          <w:szCs w:val="24"/>
        </w:rPr>
        <w:t xml:space="preserve">В ходе проведенной проверки установлено, что Постановлением администрации Боровичского муниципального района заявителю разрешено строительство объекта капитального строительства по адресу ул. </w:t>
      </w:r>
      <w:proofErr w:type="spellStart"/>
      <w:r w:rsidRPr="00BB74F4">
        <w:rPr>
          <w:rFonts w:ascii="Times New Roman" w:hAnsi="Times New Roman"/>
          <w:sz w:val="24"/>
          <w:szCs w:val="24"/>
        </w:rPr>
        <w:t>Подбельского</w:t>
      </w:r>
      <w:proofErr w:type="spellEnd"/>
      <w:r w:rsidRPr="00BB74F4">
        <w:rPr>
          <w:rFonts w:ascii="Times New Roman" w:hAnsi="Times New Roman"/>
          <w:sz w:val="24"/>
          <w:szCs w:val="24"/>
        </w:rPr>
        <w:t xml:space="preserve"> д. 66. </w:t>
      </w:r>
    </w:p>
    <w:p w:rsidR="00BB74F4" w:rsidRPr="00BB74F4" w:rsidRDefault="00BB74F4" w:rsidP="00BB74F4">
      <w:pPr>
        <w:widowControl w:val="0"/>
        <w:autoSpaceDE w:val="0"/>
        <w:autoSpaceDN w:val="0"/>
        <w:spacing w:after="0" w:line="240" w:lineRule="auto"/>
        <w:ind w:firstLine="709"/>
        <w:jc w:val="both"/>
        <w:rPr>
          <w:rFonts w:ascii="Times New Roman" w:hAnsi="Times New Roman"/>
          <w:sz w:val="24"/>
          <w:szCs w:val="24"/>
        </w:rPr>
      </w:pPr>
      <w:r w:rsidRPr="00BB74F4">
        <w:rPr>
          <w:rFonts w:ascii="Times New Roman" w:hAnsi="Times New Roman"/>
          <w:sz w:val="24"/>
          <w:szCs w:val="24"/>
        </w:rPr>
        <w:t xml:space="preserve">Одновременно с возведением жилого дома по указанному адресу </w:t>
      </w:r>
      <w:proofErr w:type="spellStart"/>
      <w:r w:rsidRPr="00BB74F4">
        <w:rPr>
          <w:rFonts w:ascii="Times New Roman" w:hAnsi="Times New Roman"/>
          <w:sz w:val="24"/>
          <w:szCs w:val="24"/>
        </w:rPr>
        <w:t>Герчиу</w:t>
      </w:r>
      <w:proofErr w:type="spellEnd"/>
      <w:r w:rsidRPr="00BB74F4">
        <w:rPr>
          <w:rFonts w:ascii="Times New Roman" w:hAnsi="Times New Roman"/>
          <w:sz w:val="24"/>
          <w:szCs w:val="24"/>
        </w:rPr>
        <w:t xml:space="preserve"> А.Л. производил обустройство системы водоотведения от земельного участка до ул. </w:t>
      </w:r>
      <w:proofErr w:type="spellStart"/>
      <w:r w:rsidRPr="00BB74F4">
        <w:rPr>
          <w:rFonts w:ascii="Times New Roman" w:hAnsi="Times New Roman"/>
          <w:sz w:val="24"/>
          <w:szCs w:val="24"/>
        </w:rPr>
        <w:t>Тинская</w:t>
      </w:r>
      <w:proofErr w:type="spellEnd"/>
      <w:r w:rsidRPr="00BB74F4">
        <w:rPr>
          <w:rFonts w:ascii="Times New Roman" w:hAnsi="Times New Roman"/>
          <w:sz w:val="24"/>
          <w:szCs w:val="24"/>
        </w:rPr>
        <w:t xml:space="preserve">. Также в ходе проведенной проверки установлено, что при подключении к указанным сетям водоотведения иных потребителей письменного согласия на выдачу технических условий от смежного владельца заявителем МУП «Боровичский водоканал» не получено. </w:t>
      </w:r>
    </w:p>
    <w:p w:rsidR="00BB74F4" w:rsidRPr="00BB74F4" w:rsidRDefault="00BB74F4" w:rsidP="00BB74F4">
      <w:pPr>
        <w:widowControl w:val="0"/>
        <w:autoSpaceDE w:val="0"/>
        <w:autoSpaceDN w:val="0"/>
        <w:spacing w:after="0" w:line="240" w:lineRule="auto"/>
        <w:ind w:firstLine="709"/>
        <w:jc w:val="both"/>
        <w:rPr>
          <w:rFonts w:ascii="Times New Roman" w:hAnsi="Times New Roman"/>
          <w:sz w:val="24"/>
          <w:szCs w:val="24"/>
        </w:rPr>
      </w:pPr>
      <w:r w:rsidRPr="00BB74F4">
        <w:rPr>
          <w:rFonts w:ascii="Times New Roman" w:hAnsi="Times New Roman"/>
          <w:sz w:val="24"/>
          <w:szCs w:val="24"/>
        </w:rPr>
        <w:t>Таким образом, действиями МУП «Боровичский водоканал» нарушены требования Правил подключения (технологического присоединения), а также положения гражданского законодательства, ввиду чего заявитель лишен права самостоятельного пользования, распоряжения и владения недвижимым имуществом.</w:t>
      </w:r>
    </w:p>
    <w:p w:rsidR="00BB74F4" w:rsidRPr="00BB74F4" w:rsidRDefault="00BB74F4" w:rsidP="00BB74F4">
      <w:pPr>
        <w:widowControl w:val="0"/>
        <w:autoSpaceDE w:val="0"/>
        <w:autoSpaceDN w:val="0"/>
        <w:spacing w:after="0" w:line="240" w:lineRule="auto"/>
        <w:ind w:firstLine="709"/>
        <w:jc w:val="both"/>
        <w:rPr>
          <w:rFonts w:ascii="Times New Roman" w:hAnsi="Times New Roman"/>
          <w:sz w:val="24"/>
          <w:szCs w:val="24"/>
        </w:rPr>
      </w:pPr>
      <w:r w:rsidRPr="00BB74F4">
        <w:rPr>
          <w:rFonts w:ascii="Times New Roman" w:hAnsi="Times New Roman"/>
          <w:sz w:val="24"/>
          <w:szCs w:val="24"/>
        </w:rPr>
        <w:t>Так межрайонная прокуратура внесла директору МУП «Боровичский водоканал» представление, которое рассмотрено и удовлетворено.</w:t>
      </w:r>
    </w:p>
    <w:p w:rsidR="00BB74F4" w:rsidRPr="00BB74F4" w:rsidRDefault="00BB74F4" w:rsidP="00BB74F4">
      <w:pPr>
        <w:widowControl w:val="0"/>
        <w:autoSpaceDE w:val="0"/>
        <w:autoSpaceDN w:val="0"/>
        <w:spacing w:after="0" w:line="240" w:lineRule="auto"/>
        <w:ind w:firstLine="709"/>
        <w:jc w:val="both"/>
        <w:rPr>
          <w:rFonts w:ascii="Times New Roman" w:hAnsi="Times New Roman"/>
          <w:b/>
          <w:sz w:val="24"/>
          <w:szCs w:val="24"/>
        </w:rPr>
      </w:pPr>
    </w:p>
    <w:p w:rsidR="00BB74F4" w:rsidRPr="00BB74F4" w:rsidRDefault="00BB74F4" w:rsidP="00BB74F4">
      <w:pPr>
        <w:widowControl w:val="0"/>
        <w:autoSpaceDE w:val="0"/>
        <w:autoSpaceDN w:val="0"/>
        <w:spacing w:after="0" w:line="240" w:lineRule="auto"/>
        <w:ind w:firstLine="709"/>
        <w:jc w:val="both"/>
        <w:rPr>
          <w:rFonts w:ascii="Times New Roman" w:hAnsi="Times New Roman"/>
          <w:b/>
          <w:sz w:val="24"/>
          <w:szCs w:val="24"/>
        </w:rPr>
      </w:pPr>
    </w:p>
    <w:p w:rsidR="00BB74F4" w:rsidRPr="00BB74F4" w:rsidRDefault="00BB74F4" w:rsidP="00BB74F4">
      <w:pPr>
        <w:widowControl w:val="0"/>
        <w:autoSpaceDE w:val="0"/>
        <w:autoSpaceDN w:val="0"/>
        <w:spacing w:after="0" w:line="240" w:lineRule="auto"/>
        <w:ind w:firstLine="709"/>
        <w:jc w:val="center"/>
        <w:rPr>
          <w:rFonts w:ascii="Times New Roman" w:hAnsi="Times New Roman"/>
          <w:b/>
          <w:sz w:val="24"/>
          <w:szCs w:val="24"/>
        </w:rPr>
      </w:pPr>
      <w:r w:rsidRPr="00BB74F4">
        <w:rPr>
          <w:rFonts w:ascii="Times New Roman" w:hAnsi="Times New Roman"/>
          <w:b/>
          <w:sz w:val="24"/>
          <w:szCs w:val="24"/>
        </w:rPr>
        <w:t>Боровичской межрайонной прокуратурой проведена проверка по обращению Екимовой С.Ю. по вопросу подтопления земельного участка, расположенного по адресу: г. Боровичи, ул. Сосновая, д. 7.</w:t>
      </w:r>
    </w:p>
    <w:p w:rsidR="00BB74F4" w:rsidRPr="00BB74F4" w:rsidRDefault="00BB74F4" w:rsidP="00BB74F4">
      <w:pPr>
        <w:widowControl w:val="0"/>
        <w:autoSpaceDE w:val="0"/>
        <w:autoSpaceDN w:val="0"/>
        <w:spacing w:after="0" w:line="240" w:lineRule="auto"/>
        <w:ind w:firstLine="709"/>
        <w:jc w:val="both"/>
        <w:rPr>
          <w:rFonts w:ascii="Times New Roman" w:hAnsi="Times New Roman"/>
          <w:sz w:val="24"/>
          <w:szCs w:val="24"/>
        </w:rPr>
      </w:pPr>
      <w:r w:rsidRPr="00BB74F4">
        <w:rPr>
          <w:rFonts w:ascii="Times New Roman" w:hAnsi="Times New Roman"/>
          <w:sz w:val="24"/>
          <w:szCs w:val="24"/>
        </w:rPr>
        <w:t xml:space="preserve">В ходе проведенной межрайонной прокуратурой проверки установлено, что вдоль автомобильной дороги, проходящей мимо жилого дома по адресу: ул. Сосновая, д. 7б, отсутствуют инженерные системы, направленные на отведение талых вод, а именно не предусмотрена ливневая канализация и дренажные колодцы. </w:t>
      </w:r>
    </w:p>
    <w:p w:rsidR="00BB74F4" w:rsidRPr="00BB74F4" w:rsidRDefault="00BB74F4" w:rsidP="00BB74F4">
      <w:pPr>
        <w:widowControl w:val="0"/>
        <w:autoSpaceDE w:val="0"/>
        <w:autoSpaceDN w:val="0"/>
        <w:spacing w:after="0" w:line="240" w:lineRule="auto"/>
        <w:ind w:firstLine="709"/>
        <w:jc w:val="both"/>
        <w:rPr>
          <w:rFonts w:ascii="Times New Roman" w:hAnsi="Times New Roman"/>
          <w:sz w:val="24"/>
          <w:szCs w:val="24"/>
        </w:rPr>
      </w:pPr>
      <w:proofErr w:type="gramStart"/>
      <w:r w:rsidRPr="00BB74F4">
        <w:rPr>
          <w:rFonts w:ascii="Times New Roman" w:hAnsi="Times New Roman"/>
          <w:sz w:val="24"/>
          <w:szCs w:val="24"/>
        </w:rPr>
        <w:t>Ввиду чего, талая и дождевая вода, скопившаяся на дорожном полотне, не имея иного способа оттока, подтопляет земельный участок, расположенный по адресу: г. Боровичи, ул. Сосновая, д. 7б.</w:t>
      </w:r>
      <w:proofErr w:type="gramEnd"/>
    </w:p>
    <w:p w:rsidR="00BB74F4" w:rsidRPr="00BB74F4" w:rsidRDefault="00BB74F4" w:rsidP="00BB74F4">
      <w:pPr>
        <w:widowControl w:val="0"/>
        <w:autoSpaceDE w:val="0"/>
        <w:autoSpaceDN w:val="0"/>
        <w:spacing w:after="0" w:line="240" w:lineRule="auto"/>
        <w:ind w:firstLine="709"/>
        <w:jc w:val="both"/>
        <w:rPr>
          <w:rFonts w:ascii="Times New Roman" w:hAnsi="Times New Roman"/>
          <w:sz w:val="24"/>
          <w:szCs w:val="24"/>
        </w:rPr>
      </w:pPr>
      <w:r w:rsidRPr="00BB74F4">
        <w:rPr>
          <w:rFonts w:ascii="Times New Roman" w:hAnsi="Times New Roman"/>
          <w:sz w:val="24"/>
          <w:szCs w:val="24"/>
        </w:rPr>
        <w:t>Так межрайонная прокуратура внесла Главе Администрации Боровичского муниципального района представление, которое находится на рассмотрении.</w:t>
      </w:r>
    </w:p>
    <w:p w:rsidR="00BB74F4" w:rsidRPr="00BB74F4" w:rsidRDefault="00BB74F4" w:rsidP="00BB74F4">
      <w:pPr>
        <w:widowControl w:val="0"/>
        <w:autoSpaceDE w:val="0"/>
        <w:autoSpaceDN w:val="0"/>
        <w:spacing w:after="0" w:line="240" w:lineRule="auto"/>
        <w:ind w:firstLine="709"/>
        <w:jc w:val="both"/>
        <w:rPr>
          <w:rFonts w:ascii="Times New Roman" w:hAnsi="Times New Roman"/>
          <w:b/>
          <w:sz w:val="24"/>
          <w:szCs w:val="24"/>
        </w:rPr>
      </w:pPr>
    </w:p>
    <w:p w:rsidR="00BB74F4" w:rsidRPr="00BB74F4" w:rsidRDefault="00BB74F4" w:rsidP="00BB74F4">
      <w:pPr>
        <w:widowControl w:val="0"/>
        <w:autoSpaceDE w:val="0"/>
        <w:autoSpaceDN w:val="0"/>
        <w:spacing w:after="0" w:line="240" w:lineRule="auto"/>
        <w:ind w:firstLine="709"/>
        <w:jc w:val="both"/>
        <w:rPr>
          <w:rFonts w:ascii="Times New Roman" w:hAnsi="Times New Roman"/>
          <w:b/>
          <w:sz w:val="24"/>
          <w:szCs w:val="24"/>
        </w:rPr>
      </w:pPr>
    </w:p>
    <w:p w:rsidR="00BB74F4" w:rsidRPr="00BB74F4" w:rsidRDefault="00BB74F4" w:rsidP="00BB74F4">
      <w:pPr>
        <w:widowControl w:val="0"/>
        <w:autoSpaceDE w:val="0"/>
        <w:autoSpaceDN w:val="0"/>
        <w:spacing w:after="0" w:line="240" w:lineRule="auto"/>
        <w:ind w:firstLine="709"/>
        <w:jc w:val="center"/>
        <w:rPr>
          <w:rFonts w:ascii="Times New Roman" w:hAnsi="Times New Roman"/>
          <w:b/>
          <w:sz w:val="24"/>
          <w:szCs w:val="24"/>
        </w:rPr>
      </w:pPr>
      <w:r w:rsidRPr="00BB74F4">
        <w:rPr>
          <w:rFonts w:ascii="Times New Roman" w:hAnsi="Times New Roman"/>
          <w:b/>
          <w:sz w:val="24"/>
          <w:szCs w:val="24"/>
        </w:rPr>
        <w:t xml:space="preserve">Боровичской </w:t>
      </w:r>
      <w:proofErr w:type="gramStart"/>
      <w:r w:rsidRPr="00BB74F4">
        <w:rPr>
          <w:rFonts w:ascii="Times New Roman" w:hAnsi="Times New Roman"/>
          <w:b/>
          <w:sz w:val="24"/>
          <w:szCs w:val="24"/>
        </w:rPr>
        <w:t>межрайонной</w:t>
      </w:r>
      <w:proofErr w:type="gramEnd"/>
      <w:r w:rsidRPr="00BB74F4">
        <w:rPr>
          <w:rFonts w:ascii="Times New Roman" w:hAnsi="Times New Roman"/>
          <w:b/>
          <w:sz w:val="24"/>
          <w:szCs w:val="24"/>
        </w:rPr>
        <w:t xml:space="preserve"> проведена проверка по вопросу соблюдения федерального законодательства по содержанию и обслуживанию общего имущества собственников многоквартирного дома, расположенного по адресу: ул. Московская, д. 73, г. Боровичи.</w:t>
      </w:r>
    </w:p>
    <w:p w:rsidR="00BB74F4" w:rsidRPr="00BB74F4" w:rsidRDefault="00BB74F4" w:rsidP="00BB74F4">
      <w:pPr>
        <w:widowControl w:val="0"/>
        <w:autoSpaceDE w:val="0"/>
        <w:autoSpaceDN w:val="0"/>
        <w:spacing w:after="0" w:line="240" w:lineRule="auto"/>
        <w:ind w:firstLine="709"/>
        <w:jc w:val="both"/>
        <w:rPr>
          <w:rFonts w:ascii="Times New Roman" w:hAnsi="Times New Roman"/>
          <w:sz w:val="24"/>
          <w:szCs w:val="24"/>
        </w:rPr>
      </w:pPr>
      <w:r w:rsidRPr="00BB74F4">
        <w:rPr>
          <w:rFonts w:ascii="Times New Roman" w:hAnsi="Times New Roman"/>
          <w:sz w:val="24"/>
          <w:szCs w:val="24"/>
        </w:rPr>
        <w:t xml:space="preserve">В ходе проведенной проверки установлено, что в июне 2024 года произошла утечка воды в многоквартирном доме, расположенном по адресу: г. Боровичи, ул. Московская, д. 73. </w:t>
      </w:r>
    </w:p>
    <w:p w:rsidR="00BB74F4" w:rsidRPr="00BB74F4" w:rsidRDefault="00BB74F4" w:rsidP="00BB74F4">
      <w:pPr>
        <w:widowControl w:val="0"/>
        <w:autoSpaceDE w:val="0"/>
        <w:autoSpaceDN w:val="0"/>
        <w:spacing w:after="0" w:line="240" w:lineRule="auto"/>
        <w:ind w:firstLine="709"/>
        <w:jc w:val="both"/>
        <w:rPr>
          <w:rFonts w:ascii="Times New Roman" w:hAnsi="Times New Roman"/>
          <w:sz w:val="24"/>
          <w:szCs w:val="24"/>
        </w:rPr>
      </w:pPr>
      <w:r w:rsidRPr="00BB74F4">
        <w:rPr>
          <w:rFonts w:ascii="Times New Roman" w:hAnsi="Times New Roman"/>
          <w:sz w:val="24"/>
          <w:szCs w:val="24"/>
        </w:rPr>
        <w:t xml:space="preserve">Причиной прорыва является образование местного засора канализационной трубы между 2 и 3 этажом указанного многоквартирного дома. </w:t>
      </w:r>
    </w:p>
    <w:p w:rsidR="00BB74F4" w:rsidRPr="00BB74F4" w:rsidRDefault="00BB74F4" w:rsidP="00BB74F4">
      <w:pPr>
        <w:widowControl w:val="0"/>
        <w:autoSpaceDE w:val="0"/>
        <w:autoSpaceDN w:val="0"/>
        <w:spacing w:after="0" w:line="240" w:lineRule="auto"/>
        <w:ind w:firstLine="709"/>
        <w:jc w:val="both"/>
        <w:rPr>
          <w:rFonts w:ascii="Times New Roman" w:hAnsi="Times New Roman"/>
          <w:sz w:val="24"/>
          <w:szCs w:val="24"/>
        </w:rPr>
      </w:pPr>
      <w:r w:rsidRPr="00BB74F4">
        <w:rPr>
          <w:rFonts w:ascii="Times New Roman" w:hAnsi="Times New Roman"/>
          <w:sz w:val="24"/>
          <w:szCs w:val="24"/>
        </w:rPr>
        <w:t>Указанные обстоятельства свидетельствуют о том, что сотрудникам</w:t>
      </w:r>
      <w:proofErr w:type="gramStart"/>
      <w:r w:rsidRPr="00BB74F4">
        <w:rPr>
          <w:rFonts w:ascii="Times New Roman" w:hAnsi="Times New Roman"/>
          <w:sz w:val="24"/>
          <w:szCs w:val="24"/>
        </w:rPr>
        <w:t>и ООО</w:t>
      </w:r>
      <w:proofErr w:type="gramEnd"/>
      <w:r w:rsidRPr="00BB74F4">
        <w:rPr>
          <w:rFonts w:ascii="Times New Roman" w:hAnsi="Times New Roman"/>
          <w:sz w:val="24"/>
          <w:szCs w:val="24"/>
        </w:rPr>
        <w:t xml:space="preserve"> «Управляющая компания «ЖИЛСФЕРА» содержание и обслуживание внутридомовых систем водоснабжения и водоотведения осуществляется ненадлежащим образом.</w:t>
      </w:r>
    </w:p>
    <w:p w:rsidR="00BB74F4" w:rsidRPr="00BB74F4" w:rsidRDefault="00BB74F4" w:rsidP="00BB74F4">
      <w:pPr>
        <w:widowControl w:val="0"/>
        <w:autoSpaceDE w:val="0"/>
        <w:autoSpaceDN w:val="0"/>
        <w:spacing w:after="0" w:line="240" w:lineRule="auto"/>
        <w:ind w:firstLine="709"/>
        <w:jc w:val="both"/>
        <w:rPr>
          <w:rFonts w:ascii="Times New Roman" w:hAnsi="Times New Roman"/>
          <w:sz w:val="24"/>
          <w:szCs w:val="24"/>
        </w:rPr>
      </w:pPr>
      <w:r w:rsidRPr="00BB74F4">
        <w:rPr>
          <w:rFonts w:ascii="Times New Roman" w:hAnsi="Times New Roman"/>
          <w:sz w:val="24"/>
          <w:szCs w:val="24"/>
        </w:rPr>
        <w:t>Так межрайонная прокуратура внесла директор</w:t>
      </w:r>
      <w:proofErr w:type="gramStart"/>
      <w:r w:rsidRPr="00BB74F4">
        <w:rPr>
          <w:rFonts w:ascii="Times New Roman" w:hAnsi="Times New Roman"/>
          <w:sz w:val="24"/>
          <w:szCs w:val="24"/>
        </w:rPr>
        <w:t>у ООО</w:t>
      </w:r>
      <w:proofErr w:type="gramEnd"/>
      <w:r w:rsidRPr="00BB74F4">
        <w:rPr>
          <w:rFonts w:ascii="Times New Roman" w:hAnsi="Times New Roman"/>
          <w:sz w:val="24"/>
          <w:szCs w:val="24"/>
        </w:rPr>
        <w:t xml:space="preserve"> «УК </w:t>
      </w:r>
      <w:proofErr w:type="spellStart"/>
      <w:r w:rsidRPr="00BB74F4">
        <w:rPr>
          <w:rFonts w:ascii="Times New Roman" w:hAnsi="Times New Roman"/>
          <w:sz w:val="24"/>
          <w:szCs w:val="24"/>
        </w:rPr>
        <w:t>Жилсфера</w:t>
      </w:r>
      <w:proofErr w:type="spellEnd"/>
      <w:r w:rsidRPr="00BB74F4">
        <w:rPr>
          <w:rFonts w:ascii="Times New Roman" w:hAnsi="Times New Roman"/>
          <w:sz w:val="24"/>
          <w:szCs w:val="24"/>
        </w:rPr>
        <w:t>» представление, которое рассмотрено и удовлетворено.</w:t>
      </w:r>
    </w:p>
    <w:p w:rsidR="00BB74F4" w:rsidRPr="00BB74F4" w:rsidRDefault="00BB74F4" w:rsidP="00BB74F4">
      <w:pPr>
        <w:widowControl w:val="0"/>
        <w:autoSpaceDE w:val="0"/>
        <w:autoSpaceDN w:val="0"/>
        <w:spacing w:after="0" w:line="240" w:lineRule="auto"/>
        <w:ind w:firstLine="709"/>
        <w:jc w:val="both"/>
        <w:rPr>
          <w:rFonts w:ascii="Times New Roman" w:hAnsi="Times New Roman"/>
          <w:sz w:val="24"/>
          <w:szCs w:val="24"/>
        </w:rPr>
      </w:pPr>
    </w:p>
    <w:p w:rsidR="00BB74F4" w:rsidRPr="00BB74F4" w:rsidRDefault="00BB74F4" w:rsidP="00BB74F4">
      <w:pPr>
        <w:widowControl w:val="0"/>
        <w:autoSpaceDE w:val="0"/>
        <w:autoSpaceDN w:val="0"/>
        <w:spacing w:after="0" w:line="240" w:lineRule="auto"/>
        <w:ind w:firstLine="709"/>
        <w:jc w:val="center"/>
        <w:rPr>
          <w:rFonts w:ascii="Times New Roman" w:hAnsi="Times New Roman"/>
          <w:b/>
          <w:sz w:val="24"/>
          <w:szCs w:val="24"/>
        </w:rPr>
      </w:pPr>
      <w:r w:rsidRPr="00BB74F4">
        <w:rPr>
          <w:rFonts w:ascii="Times New Roman" w:hAnsi="Times New Roman"/>
          <w:b/>
          <w:sz w:val="24"/>
          <w:szCs w:val="24"/>
        </w:rPr>
        <w:lastRenderedPageBreak/>
        <w:t>Боровичской межрайонной прокуратурой проведена проверка исполнения требований бюджетного законодательства.</w:t>
      </w:r>
    </w:p>
    <w:p w:rsidR="00BB74F4" w:rsidRPr="00BB74F4" w:rsidRDefault="00BB74F4" w:rsidP="00BB74F4">
      <w:pPr>
        <w:spacing w:after="0" w:line="240" w:lineRule="auto"/>
        <w:ind w:left="13" w:right="4" w:firstLine="696"/>
        <w:jc w:val="both"/>
        <w:rPr>
          <w:rFonts w:ascii="Times New Roman" w:hAnsi="Times New Roman"/>
          <w:sz w:val="24"/>
          <w:szCs w:val="24"/>
        </w:rPr>
      </w:pPr>
      <w:proofErr w:type="gramStart"/>
      <w:r w:rsidRPr="00BB74F4">
        <w:rPr>
          <w:rFonts w:ascii="Times New Roman" w:hAnsi="Times New Roman"/>
          <w:sz w:val="24"/>
          <w:szCs w:val="24"/>
        </w:rPr>
        <w:t>В ходе проведённой проверки установлено, что УУП МО МВД России «Боровичский» составлен протокол об административном правонарушении, предусмотренном ч. 1 ст. 20.25 КоАП РФ, в отношении местной жительницы, согласно которому она в ноябре 2023 года осуществила заведомо ложный вызов полиции, осуществила заведомо ложный вызов полиции, сообщив, что сожитель не хочет покинуть квартиру, что не соответствовало действительности.</w:t>
      </w:r>
      <w:proofErr w:type="gramEnd"/>
    </w:p>
    <w:p w:rsidR="00BB74F4" w:rsidRPr="00BB74F4" w:rsidRDefault="00BB74F4" w:rsidP="00BB74F4">
      <w:pPr>
        <w:spacing w:after="0" w:line="240" w:lineRule="auto"/>
        <w:ind w:left="13" w:right="4" w:firstLine="696"/>
        <w:jc w:val="both"/>
        <w:rPr>
          <w:rFonts w:ascii="Times New Roman" w:hAnsi="Times New Roman"/>
          <w:sz w:val="24"/>
          <w:szCs w:val="24"/>
        </w:rPr>
      </w:pPr>
      <w:r w:rsidRPr="00BB74F4">
        <w:rPr>
          <w:rFonts w:ascii="Times New Roman" w:hAnsi="Times New Roman"/>
          <w:sz w:val="24"/>
          <w:szCs w:val="24"/>
        </w:rPr>
        <w:t>За указанные действия жительница постановлением мирового судьи судебного участка № 4 Боровичского судебного района Новгородской области привлечена к административной ответственности по ст. 19.13 КоАП РФ.</w:t>
      </w:r>
    </w:p>
    <w:p w:rsidR="00BB74F4" w:rsidRPr="00BB74F4" w:rsidRDefault="00BB74F4" w:rsidP="00BB74F4">
      <w:pPr>
        <w:spacing w:after="0" w:line="240" w:lineRule="auto"/>
        <w:ind w:left="13" w:right="4" w:firstLine="691"/>
        <w:jc w:val="both"/>
        <w:rPr>
          <w:rFonts w:ascii="Times New Roman" w:hAnsi="Times New Roman"/>
          <w:sz w:val="24"/>
          <w:szCs w:val="24"/>
        </w:rPr>
      </w:pPr>
      <w:r w:rsidRPr="00BB74F4">
        <w:rPr>
          <w:rFonts w:ascii="Times New Roman" w:hAnsi="Times New Roman"/>
          <w:sz w:val="24"/>
          <w:szCs w:val="24"/>
        </w:rPr>
        <w:t>В результате неправомерных действий жительницы МО МВД России «Боровичский» причинён материальный ущерб. Размер материального ущерба, причинённого вследствие ложного вызова полиции, составляет 848 рублей 95 копеек.</w:t>
      </w:r>
    </w:p>
    <w:p w:rsidR="00BB74F4" w:rsidRPr="00BB74F4" w:rsidRDefault="00BB74F4" w:rsidP="00BB74F4">
      <w:pPr>
        <w:spacing w:after="0" w:line="240" w:lineRule="auto"/>
        <w:ind w:left="13" w:right="4" w:firstLine="686"/>
        <w:jc w:val="both"/>
        <w:rPr>
          <w:rFonts w:ascii="Times New Roman" w:hAnsi="Times New Roman"/>
          <w:sz w:val="24"/>
          <w:szCs w:val="24"/>
        </w:rPr>
      </w:pPr>
      <w:r w:rsidRPr="00BB74F4">
        <w:rPr>
          <w:rFonts w:ascii="Times New Roman" w:hAnsi="Times New Roman"/>
          <w:sz w:val="24"/>
          <w:szCs w:val="24"/>
        </w:rPr>
        <w:t>Таким образом, действиями местной причинён материальный ущерб бюджету Российской Федерации в лице Министерства внутренних дел Российской Федерации.</w:t>
      </w:r>
    </w:p>
    <w:p w:rsidR="00BB74F4" w:rsidRPr="00BB74F4" w:rsidRDefault="00BB74F4" w:rsidP="00BB74F4">
      <w:pPr>
        <w:widowControl w:val="0"/>
        <w:autoSpaceDE w:val="0"/>
        <w:autoSpaceDN w:val="0"/>
        <w:spacing w:after="0" w:line="240" w:lineRule="auto"/>
        <w:ind w:firstLine="709"/>
        <w:jc w:val="both"/>
        <w:rPr>
          <w:rFonts w:ascii="Times New Roman" w:hAnsi="Times New Roman"/>
          <w:sz w:val="24"/>
          <w:szCs w:val="24"/>
        </w:rPr>
      </w:pPr>
      <w:r w:rsidRPr="00BB74F4">
        <w:rPr>
          <w:rFonts w:ascii="Times New Roman" w:hAnsi="Times New Roman"/>
          <w:sz w:val="24"/>
          <w:szCs w:val="24"/>
        </w:rPr>
        <w:t>Так межрайонная прокуратура направила в суд исковое заявление о возмещение ущерба, причинённого бюджету Российской Федерации.</w:t>
      </w:r>
    </w:p>
    <w:p w:rsidR="00BB74F4" w:rsidRPr="00BB74F4" w:rsidRDefault="00BB74F4" w:rsidP="00BB74F4">
      <w:pPr>
        <w:widowControl w:val="0"/>
        <w:autoSpaceDE w:val="0"/>
        <w:autoSpaceDN w:val="0"/>
        <w:spacing w:after="0" w:line="240" w:lineRule="auto"/>
        <w:ind w:firstLine="709"/>
        <w:jc w:val="both"/>
        <w:rPr>
          <w:rFonts w:ascii="Times New Roman" w:hAnsi="Times New Roman"/>
          <w:b/>
          <w:sz w:val="24"/>
          <w:szCs w:val="24"/>
        </w:rPr>
      </w:pPr>
    </w:p>
    <w:p w:rsidR="00BB74F4" w:rsidRPr="00BB74F4" w:rsidRDefault="00BB74F4" w:rsidP="00BB74F4">
      <w:pPr>
        <w:widowControl w:val="0"/>
        <w:autoSpaceDE w:val="0"/>
        <w:autoSpaceDN w:val="0"/>
        <w:spacing w:after="0" w:line="240" w:lineRule="auto"/>
        <w:ind w:firstLine="709"/>
        <w:jc w:val="both"/>
        <w:rPr>
          <w:rFonts w:ascii="Times New Roman" w:hAnsi="Times New Roman"/>
          <w:b/>
          <w:sz w:val="24"/>
          <w:szCs w:val="24"/>
        </w:rPr>
      </w:pPr>
    </w:p>
    <w:p w:rsidR="00BB74F4" w:rsidRPr="00BB74F4" w:rsidRDefault="00BB74F4" w:rsidP="00BB74F4">
      <w:pPr>
        <w:spacing w:after="0" w:line="240" w:lineRule="auto"/>
        <w:ind w:left="71" w:right="39"/>
        <w:jc w:val="center"/>
        <w:rPr>
          <w:rFonts w:ascii="Times New Roman" w:hAnsi="Times New Roman"/>
          <w:b/>
          <w:sz w:val="24"/>
          <w:szCs w:val="24"/>
        </w:rPr>
      </w:pPr>
      <w:proofErr w:type="gramStart"/>
      <w:r w:rsidRPr="00BB74F4">
        <w:rPr>
          <w:rFonts w:ascii="Times New Roman" w:hAnsi="Times New Roman"/>
          <w:b/>
          <w:sz w:val="24"/>
          <w:szCs w:val="24"/>
        </w:rPr>
        <w:t>Боровичской межрайонной проведена проверка в сфере применения мер гражданско-правового характера для противодействия преступлениям, совершаемым с использованием информационно-телекоммуникационных технологий.</w:t>
      </w:r>
      <w:proofErr w:type="gramEnd"/>
    </w:p>
    <w:p w:rsidR="00BB74F4" w:rsidRPr="00BB74F4" w:rsidRDefault="00BB74F4" w:rsidP="00BB74F4">
      <w:pPr>
        <w:spacing w:after="0" w:line="240" w:lineRule="auto"/>
        <w:ind w:left="74" w:right="40" w:firstLine="709"/>
        <w:jc w:val="both"/>
        <w:rPr>
          <w:rFonts w:ascii="Times New Roman" w:hAnsi="Times New Roman"/>
          <w:sz w:val="24"/>
          <w:szCs w:val="24"/>
        </w:rPr>
      </w:pPr>
      <w:r w:rsidRPr="00BB74F4">
        <w:rPr>
          <w:rFonts w:ascii="Times New Roman" w:hAnsi="Times New Roman"/>
          <w:noProof/>
          <w:sz w:val="24"/>
          <w:szCs w:val="24"/>
        </w:rPr>
        <w:drawing>
          <wp:anchor distT="0" distB="0" distL="114300" distR="114300" simplePos="0" relativeHeight="251661824" behindDoc="0" locked="0" layoutInCell="1" allowOverlap="0" wp14:anchorId="0C231B3D" wp14:editId="39D8B71F">
            <wp:simplePos x="0" y="0"/>
            <wp:positionH relativeFrom="margin">
              <wp:posOffset>42687</wp:posOffset>
            </wp:positionH>
            <wp:positionV relativeFrom="paragraph">
              <wp:posOffset>1049216</wp:posOffset>
            </wp:positionV>
            <wp:extent cx="6098" cy="6097"/>
            <wp:effectExtent l="0" t="0" r="0" b="0"/>
            <wp:wrapSquare wrapText="bothSides"/>
            <wp:docPr id="1861" name="Picture 1861"/>
            <wp:cNvGraphicFramePr/>
            <a:graphic xmlns:a="http://schemas.openxmlformats.org/drawingml/2006/main">
              <a:graphicData uri="http://schemas.openxmlformats.org/drawingml/2006/picture">
                <pic:pic xmlns:pic="http://schemas.openxmlformats.org/drawingml/2006/picture">
                  <pic:nvPicPr>
                    <pic:cNvPr id="1861" name="Picture 1861"/>
                    <pic:cNvPicPr/>
                  </pic:nvPicPr>
                  <pic:blipFill>
                    <a:blip r:embed="rId10"/>
                    <a:stretch>
                      <a:fillRect/>
                    </a:stretch>
                  </pic:blipFill>
                  <pic:spPr>
                    <a:xfrm>
                      <a:off x="0" y="0"/>
                      <a:ext cx="6098" cy="6097"/>
                    </a:xfrm>
                    <a:prstGeom prst="rect">
                      <a:avLst/>
                    </a:prstGeom>
                  </pic:spPr>
                </pic:pic>
              </a:graphicData>
            </a:graphic>
          </wp:anchor>
        </w:drawing>
      </w:r>
      <w:proofErr w:type="gramStart"/>
      <w:r w:rsidRPr="00BB74F4">
        <w:rPr>
          <w:rFonts w:ascii="Times New Roman" w:hAnsi="Times New Roman"/>
          <w:sz w:val="24"/>
          <w:szCs w:val="24"/>
        </w:rPr>
        <w:t>В ходе проверки установлено, что в январе 2022 года неизвестное лицо, действуя умышленно, незаконно, из корыстных побуждений, с целью хищения чужого имущества и обращения его в свою пользу, путем обмана и злоупотребления доверием, завладело денежными средствами заявительницы в размере 583 000 рублей, чем причинило последней крупный материальный ущерб на вышеуказанную сумму.</w:t>
      </w:r>
      <w:proofErr w:type="gramEnd"/>
    </w:p>
    <w:p w:rsidR="00BB74F4" w:rsidRPr="00BB74F4" w:rsidRDefault="00BB74F4" w:rsidP="00BB74F4">
      <w:pPr>
        <w:spacing w:after="0" w:line="240" w:lineRule="auto"/>
        <w:ind w:left="74" w:right="40" w:firstLine="709"/>
        <w:jc w:val="both"/>
        <w:rPr>
          <w:rFonts w:ascii="Times New Roman" w:hAnsi="Times New Roman"/>
          <w:sz w:val="24"/>
          <w:szCs w:val="24"/>
        </w:rPr>
      </w:pPr>
      <w:r w:rsidRPr="00BB74F4">
        <w:rPr>
          <w:rFonts w:ascii="Times New Roman" w:hAnsi="Times New Roman"/>
          <w:sz w:val="24"/>
          <w:szCs w:val="24"/>
        </w:rPr>
        <w:t>Заявительница не имела намерения безвозмездно передать ответчику денежные средства и не оказывала ему благотворительной помощи, каких-либо договорных или иных отношений между материальным истцом и ответчиком, которые бы являлись правовым основанием для направления принадлежащих ей денежных средств на счет ответчика, не имеется.</w:t>
      </w:r>
    </w:p>
    <w:p w:rsidR="00BB74F4" w:rsidRPr="00BB74F4" w:rsidRDefault="00BB74F4" w:rsidP="00BB74F4">
      <w:pPr>
        <w:widowControl w:val="0"/>
        <w:autoSpaceDE w:val="0"/>
        <w:autoSpaceDN w:val="0"/>
        <w:spacing w:after="0" w:line="240" w:lineRule="auto"/>
        <w:ind w:firstLine="709"/>
        <w:jc w:val="both"/>
        <w:rPr>
          <w:rFonts w:ascii="Times New Roman" w:hAnsi="Times New Roman"/>
          <w:sz w:val="24"/>
          <w:szCs w:val="24"/>
        </w:rPr>
      </w:pPr>
      <w:r w:rsidRPr="00BB74F4">
        <w:rPr>
          <w:rFonts w:ascii="Times New Roman" w:hAnsi="Times New Roman"/>
          <w:sz w:val="24"/>
          <w:szCs w:val="24"/>
        </w:rPr>
        <w:t>Так межрайонная прокуратура направила в суд исковое заявление о взыскании неосновательного обогащения, которое находится на рассмотрении.</w:t>
      </w:r>
    </w:p>
    <w:p w:rsidR="00BB74F4" w:rsidRPr="00BB74F4" w:rsidRDefault="00BB74F4" w:rsidP="00BB74F4">
      <w:pPr>
        <w:widowControl w:val="0"/>
        <w:autoSpaceDE w:val="0"/>
        <w:autoSpaceDN w:val="0"/>
        <w:spacing w:after="0" w:line="240" w:lineRule="auto"/>
        <w:ind w:firstLine="709"/>
        <w:jc w:val="both"/>
        <w:rPr>
          <w:rFonts w:ascii="Times New Roman" w:hAnsi="Times New Roman"/>
          <w:sz w:val="24"/>
          <w:szCs w:val="24"/>
        </w:rPr>
      </w:pPr>
    </w:p>
    <w:p w:rsidR="00BB74F4" w:rsidRPr="00BB74F4" w:rsidRDefault="00BB74F4" w:rsidP="00BB74F4">
      <w:pPr>
        <w:widowControl w:val="0"/>
        <w:autoSpaceDE w:val="0"/>
        <w:autoSpaceDN w:val="0"/>
        <w:spacing w:after="0" w:line="240" w:lineRule="auto"/>
        <w:ind w:firstLine="709"/>
        <w:jc w:val="both"/>
        <w:rPr>
          <w:rFonts w:ascii="Times New Roman" w:hAnsi="Times New Roman"/>
          <w:sz w:val="24"/>
          <w:szCs w:val="24"/>
        </w:rPr>
      </w:pPr>
    </w:p>
    <w:p w:rsidR="00BB74F4" w:rsidRPr="00BB74F4" w:rsidRDefault="00BB74F4" w:rsidP="00BB74F4">
      <w:pPr>
        <w:widowControl w:val="0"/>
        <w:autoSpaceDE w:val="0"/>
        <w:autoSpaceDN w:val="0"/>
        <w:spacing w:after="0" w:line="240" w:lineRule="auto"/>
        <w:ind w:firstLine="709"/>
        <w:jc w:val="center"/>
        <w:rPr>
          <w:rFonts w:ascii="Times New Roman" w:hAnsi="Times New Roman"/>
          <w:b/>
          <w:sz w:val="24"/>
          <w:szCs w:val="24"/>
        </w:rPr>
      </w:pPr>
      <w:r w:rsidRPr="00BB74F4">
        <w:rPr>
          <w:rFonts w:ascii="Times New Roman" w:hAnsi="Times New Roman"/>
          <w:b/>
          <w:sz w:val="24"/>
          <w:szCs w:val="24"/>
        </w:rPr>
        <w:t>Межрайонной прокуратурой проведена проверка соблюдения законодательства при предоставлении ООСФР по Новгородской области средств реабилитации инвалидов.</w:t>
      </w:r>
    </w:p>
    <w:p w:rsidR="00BB74F4" w:rsidRPr="00BB74F4" w:rsidRDefault="00BB74F4" w:rsidP="00BB74F4">
      <w:pPr>
        <w:spacing w:after="0" w:line="240" w:lineRule="auto"/>
        <w:ind w:left="57" w:right="14" w:firstLine="706"/>
        <w:jc w:val="both"/>
        <w:rPr>
          <w:rFonts w:ascii="Times New Roman" w:hAnsi="Times New Roman"/>
          <w:sz w:val="24"/>
          <w:szCs w:val="24"/>
        </w:rPr>
      </w:pPr>
      <w:r w:rsidRPr="00BB74F4">
        <w:rPr>
          <w:rFonts w:ascii="Times New Roman" w:hAnsi="Times New Roman"/>
          <w:sz w:val="24"/>
          <w:szCs w:val="24"/>
        </w:rPr>
        <w:t xml:space="preserve">Дочери заявительницы согласно справке медико-социальной экспертизы установлена инвалидность категории «ребенок-инвалид», в </w:t>
      </w:r>
      <w:proofErr w:type="gramStart"/>
      <w:r w:rsidRPr="00BB74F4">
        <w:rPr>
          <w:rFonts w:ascii="Times New Roman" w:hAnsi="Times New Roman"/>
          <w:sz w:val="24"/>
          <w:szCs w:val="24"/>
        </w:rPr>
        <w:t>связи</w:t>
      </w:r>
      <w:proofErr w:type="gramEnd"/>
      <w:r w:rsidRPr="00BB74F4">
        <w:rPr>
          <w:rFonts w:ascii="Times New Roman" w:hAnsi="Times New Roman"/>
          <w:sz w:val="24"/>
          <w:szCs w:val="24"/>
        </w:rPr>
        <w:t xml:space="preserve"> с чем согласно индивидуальной программе реабилитации она нуждается в обеспечении определенными техническими средствами и изделиями.</w:t>
      </w:r>
    </w:p>
    <w:p w:rsidR="00BB74F4" w:rsidRPr="00BB74F4" w:rsidRDefault="00BB74F4" w:rsidP="00BB74F4">
      <w:pPr>
        <w:spacing w:after="0" w:line="240" w:lineRule="auto"/>
        <w:ind w:left="57" w:right="14" w:firstLine="706"/>
        <w:jc w:val="both"/>
        <w:rPr>
          <w:rFonts w:ascii="Times New Roman" w:hAnsi="Times New Roman"/>
          <w:sz w:val="24"/>
          <w:szCs w:val="24"/>
        </w:rPr>
      </w:pPr>
      <w:r w:rsidRPr="00BB74F4">
        <w:rPr>
          <w:rFonts w:ascii="Times New Roman" w:hAnsi="Times New Roman"/>
          <w:sz w:val="24"/>
          <w:szCs w:val="24"/>
        </w:rPr>
        <w:t>В ходе проверки межрайонной прокуратурой установлено, что ОСФР по Новгородской области не обеспечивается соблюдение федерального законодательства о социальной защите инвалидов в части обеспечения техническими средствами реабилитации инвалидов.</w:t>
      </w:r>
    </w:p>
    <w:p w:rsidR="00BB74F4" w:rsidRPr="00BB74F4" w:rsidRDefault="00BB74F4" w:rsidP="00BB74F4">
      <w:pPr>
        <w:widowControl w:val="0"/>
        <w:autoSpaceDE w:val="0"/>
        <w:autoSpaceDN w:val="0"/>
        <w:spacing w:after="0" w:line="240" w:lineRule="auto"/>
        <w:ind w:firstLine="709"/>
        <w:jc w:val="both"/>
        <w:rPr>
          <w:rFonts w:ascii="Times New Roman" w:hAnsi="Times New Roman"/>
          <w:sz w:val="24"/>
          <w:szCs w:val="24"/>
        </w:rPr>
      </w:pPr>
      <w:r w:rsidRPr="00BB74F4">
        <w:rPr>
          <w:rFonts w:ascii="Times New Roman" w:hAnsi="Times New Roman"/>
          <w:sz w:val="24"/>
          <w:szCs w:val="24"/>
        </w:rPr>
        <w:t>Так межрайонная прокуратура направила в суд исковое заявление об обеспечении средствами реабилитации инвалидов, которое рассмотрено и удовлетворено.</w:t>
      </w:r>
    </w:p>
    <w:p w:rsidR="00BB74F4" w:rsidRPr="00BB74F4" w:rsidRDefault="00BB74F4" w:rsidP="00BB74F4">
      <w:pPr>
        <w:widowControl w:val="0"/>
        <w:autoSpaceDE w:val="0"/>
        <w:autoSpaceDN w:val="0"/>
        <w:spacing w:after="0" w:line="240" w:lineRule="auto"/>
        <w:ind w:firstLine="709"/>
        <w:jc w:val="both"/>
        <w:rPr>
          <w:rFonts w:ascii="Times New Roman" w:hAnsi="Times New Roman"/>
          <w:sz w:val="24"/>
          <w:szCs w:val="24"/>
        </w:rPr>
      </w:pPr>
    </w:p>
    <w:p w:rsidR="00BB74F4" w:rsidRPr="00BB74F4" w:rsidRDefault="00BB74F4" w:rsidP="00BB74F4">
      <w:pPr>
        <w:spacing w:after="0" w:line="240" w:lineRule="auto"/>
        <w:ind w:left="10" w:right="38" w:hanging="10"/>
        <w:jc w:val="center"/>
        <w:rPr>
          <w:rFonts w:ascii="Times New Roman" w:hAnsi="Times New Roman"/>
          <w:b/>
          <w:sz w:val="24"/>
          <w:szCs w:val="24"/>
        </w:rPr>
      </w:pPr>
      <w:r w:rsidRPr="00BB74F4">
        <w:rPr>
          <w:rFonts w:ascii="Times New Roman" w:hAnsi="Times New Roman"/>
          <w:b/>
          <w:sz w:val="24"/>
          <w:szCs w:val="24"/>
        </w:rPr>
        <w:lastRenderedPageBreak/>
        <w:t>Межрайонной прокуратурой в рамках осуществления надзора</w:t>
      </w:r>
    </w:p>
    <w:p w:rsidR="00BB74F4" w:rsidRPr="00BB74F4" w:rsidRDefault="00BB74F4" w:rsidP="00BB74F4">
      <w:pPr>
        <w:spacing w:after="0" w:line="240" w:lineRule="auto"/>
        <w:ind w:left="163" w:right="33"/>
        <w:jc w:val="center"/>
        <w:rPr>
          <w:rFonts w:ascii="Times New Roman" w:hAnsi="Times New Roman"/>
          <w:b/>
          <w:sz w:val="24"/>
          <w:szCs w:val="24"/>
        </w:rPr>
      </w:pPr>
      <w:r w:rsidRPr="00BB74F4">
        <w:rPr>
          <w:rFonts w:ascii="Times New Roman" w:hAnsi="Times New Roman"/>
          <w:b/>
          <w:sz w:val="24"/>
          <w:szCs w:val="24"/>
        </w:rPr>
        <w:t>за исполнением жилищного законодательства проведена проверка исполнения администрацией Боровичского муниципального района обязанности по созданию муниципального жилищного маневренного фонда.</w:t>
      </w:r>
    </w:p>
    <w:p w:rsidR="00BB74F4" w:rsidRPr="00BB74F4" w:rsidRDefault="00BB74F4" w:rsidP="00BB74F4">
      <w:pPr>
        <w:tabs>
          <w:tab w:val="left" w:pos="567"/>
        </w:tabs>
        <w:spacing w:after="0" w:line="240" w:lineRule="auto"/>
        <w:ind w:firstLine="709"/>
        <w:jc w:val="both"/>
        <w:rPr>
          <w:rFonts w:ascii="Times New Roman" w:hAnsi="Times New Roman"/>
          <w:sz w:val="24"/>
          <w:szCs w:val="24"/>
        </w:rPr>
      </w:pPr>
      <w:r w:rsidRPr="00BB74F4">
        <w:rPr>
          <w:rFonts w:ascii="Times New Roman" w:hAnsi="Times New Roman"/>
          <w:sz w:val="24"/>
          <w:szCs w:val="24"/>
        </w:rPr>
        <w:t xml:space="preserve">Установлено, что ненадлежащее исполнение администрацией Боровичского муниципального района положений Жилищного кодекса РФ обусловило явную недостаточность на территории муниципального образования жилых помещений, включенных в состав маневренного жилищного фонда. </w:t>
      </w:r>
    </w:p>
    <w:p w:rsidR="00BB74F4" w:rsidRPr="00BB74F4" w:rsidRDefault="00BB74F4" w:rsidP="00BB74F4">
      <w:pPr>
        <w:spacing w:after="0" w:line="240" w:lineRule="auto"/>
        <w:ind w:firstLine="720"/>
        <w:jc w:val="both"/>
        <w:rPr>
          <w:rFonts w:ascii="Times New Roman" w:hAnsi="Times New Roman"/>
          <w:sz w:val="24"/>
          <w:szCs w:val="24"/>
        </w:rPr>
      </w:pPr>
      <w:r w:rsidRPr="00BB74F4">
        <w:rPr>
          <w:rFonts w:ascii="Times New Roman" w:hAnsi="Times New Roman"/>
          <w:sz w:val="24"/>
          <w:szCs w:val="24"/>
        </w:rPr>
        <w:t xml:space="preserve">Вышеуказанные недостатки помещений маневренного фонда </w:t>
      </w:r>
      <w:r w:rsidRPr="00BB74F4">
        <w:rPr>
          <w:rFonts w:ascii="Times New Roman" w:hAnsi="Times New Roman"/>
          <w:sz w:val="24"/>
          <w:szCs w:val="24"/>
        </w:rPr>
        <w:br/>
        <w:t>не устранены, их наличие противоречит ч.1 и 9 ст. 14 ЖК РФ, что в свою очередь также нарушает права граждан на условия, обеспечивающие достойную жизнь и свободное развитие человека.</w:t>
      </w:r>
    </w:p>
    <w:p w:rsidR="00BB74F4" w:rsidRPr="00BB74F4" w:rsidRDefault="00BB74F4" w:rsidP="00BB74F4">
      <w:pPr>
        <w:tabs>
          <w:tab w:val="left" w:pos="567"/>
        </w:tabs>
        <w:spacing w:after="0" w:line="240" w:lineRule="auto"/>
        <w:ind w:firstLine="709"/>
        <w:jc w:val="both"/>
        <w:rPr>
          <w:rFonts w:ascii="Times New Roman" w:hAnsi="Times New Roman"/>
          <w:sz w:val="24"/>
          <w:szCs w:val="24"/>
        </w:rPr>
      </w:pPr>
      <w:r w:rsidRPr="00BB74F4">
        <w:rPr>
          <w:rFonts w:ascii="Times New Roman" w:hAnsi="Times New Roman"/>
          <w:sz w:val="24"/>
          <w:szCs w:val="24"/>
        </w:rPr>
        <w:t xml:space="preserve">На территории муниципального образования расположено 22 не расселенных многоквартирных дома, в отношении которых приняты решения о признании их аварийными и подлежащими сносу, в которых подлежат расселению 154 жилых помещения. </w:t>
      </w:r>
    </w:p>
    <w:p w:rsidR="00BB74F4" w:rsidRPr="00BB74F4" w:rsidRDefault="00BB74F4" w:rsidP="00BB74F4">
      <w:pPr>
        <w:tabs>
          <w:tab w:val="left" w:pos="567"/>
        </w:tabs>
        <w:spacing w:after="0" w:line="240" w:lineRule="auto"/>
        <w:ind w:firstLine="709"/>
        <w:jc w:val="both"/>
        <w:rPr>
          <w:rFonts w:ascii="Times New Roman" w:hAnsi="Times New Roman"/>
          <w:sz w:val="24"/>
          <w:szCs w:val="24"/>
        </w:rPr>
      </w:pPr>
      <w:r w:rsidRPr="00BB74F4">
        <w:rPr>
          <w:rFonts w:ascii="Times New Roman" w:hAnsi="Times New Roman"/>
          <w:sz w:val="24"/>
          <w:szCs w:val="24"/>
        </w:rPr>
        <w:t>При этом</w:t>
      </w:r>
      <w:proofErr w:type="gramStart"/>
      <w:r w:rsidRPr="00BB74F4">
        <w:rPr>
          <w:rFonts w:ascii="Times New Roman" w:hAnsi="Times New Roman"/>
          <w:sz w:val="24"/>
          <w:szCs w:val="24"/>
        </w:rPr>
        <w:t>,</w:t>
      </w:r>
      <w:proofErr w:type="gramEnd"/>
      <w:r w:rsidRPr="00BB74F4">
        <w:rPr>
          <w:rFonts w:ascii="Times New Roman" w:hAnsi="Times New Roman"/>
          <w:sz w:val="24"/>
          <w:szCs w:val="24"/>
        </w:rPr>
        <w:t xml:space="preserve"> Администрацией Боровичского муниципального района длительное время меры к приобретению жилых помещений не принимаются, несмотря на значительную нехватку помещений маневренного фонда денежные средства для приобретения жилья в бюджет не закладываются.</w:t>
      </w:r>
    </w:p>
    <w:p w:rsidR="00BB74F4" w:rsidRPr="00BB74F4" w:rsidRDefault="00BB74F4" w:rsidP="00BB74F4">
      <w:pPr>
        <w:widowControl w:val="0"/>
        <w:autoSpaceDE w:val="0"/>
        <w:autoSpaceDN w:val="0"/>
        <w:spacing w:after="0" w:line="240" w:lineRule="auto"/>
        <w:ind w:firstLine="709"/>
        <w:jc w:val="both"/>
        <w:rPr>
          <w:rFonts w:ascii="Times New Roman" w:hAnsi="Times New Roman"/>
          <w:sz w:val="24"/>
          <w:szCs w:val="24"/>
        </w:rPr>
      </w:pPr>
      <w:r w:rsidRPr="00BB74F4">
        <w:rPr>
          <w:rFonts w:ascii="Times New Roman" w:hAnsi="Times New Roman"/>
          <w:sz w:val="24"/>
          <w:szCs w:val="24"/>
        </w:rPr>
        <w:t xml:space="preserve">Так межрайонная прокуратура направила в суд исковое заявление о признании </w:t>
      </w:r>
      <w:proofErr w:type="gramStart"/>
      <w:r w:rsidRPr="00BB74F4">
        <w:rPr>
          <w:rFonts w:ascii="Times New Roman" w:hAnsi="Times New Roman"/>
          <w:sz w:val="24"/>
          <w:szCs w:val="24"/>
        </w:rPr>
        <w:t>незаконным</w:t>
      </w:r>
      <w:proofErr w:type="gramEnd"/>
      <w:r w:rsidRPr="00BB74F4">
        <w:rPr>
          <w:rFonts w:ascii="Times New Roman" w:hAnsi="Times New Roman"/>
          <w:sz w:val="24"/>
          <w:szCs w:val="24"/>
        </w:rPr>
        <w:t xml:space="preserve"> бездействия администрации и возложении обязанности расширить специализированный жилищный фонд в виде жилых помещений маневренного жилого фонда, которое рассмотрено и удовлетворено.</w:t>
      </w:r>
    </w:p>
    <w:p w:rsidR="00BB74F4" w:rsidRPr="00BB74F4" w:rsidRDefault="00BB74F4" w:rsidP="00BB74F4">
      <w:pPr>
        <w:tabs>
          <w:tab w:val="left" w:pos="567"/>
        </w:tabs>
        <w:spacing w:after="0" w:line="240" w:lineRule="auto"/>
        <w:ind w:firstLine="709"/>
        <w:jc w:val="both"/>
        <w:rPr>
          <w:rFonts w:ascii="Times New Roman" w:hAnsi="Times New Roman"/>
          <w:sz w:val="24"/>
          <w:szCs w:val="24"/>
        </w:rPr>
      </w:pPr>
    </w:p>
    <w:p w:rsidR="00BB74F4" w:rsidRPr="00BB74F4" w:rsidRDefault="00BB74F4" w:rsidP="00BB74F4">
      <w:pPr>
        <w:spacing w:after="0" w:line="240" w:lineRule="auto"/>
        <w:ind w:left="163" w:right="33"/>
        <w:jc w:val="center"/>
        <w:rPr>
          <w:rFonts w:ascii="Times New Roman" w:hAnsi="Times New Roman"/>
          <w:sz w:val="24"/>
          <w:szCs w:val="24"/>
        </w:rPr>
      </w:pPr>
    </w:p>
    <w:p w:rsidR="00BB74F4" w:rsidRPr="00BB74F4" w:rsidRDefault="00BB74F4" w:rsidP="00BB74F4">
      <w:pPr>
        <w:spacing w:after="0" w:line="240" w:lineRule="auto"/>
        <w:ind w:left="163" w:right="33"/>
        <w:jc w:val="center"/>
        <w:rPr>
          <w:rFonts w:ascii="Times New Roman" w:hAnsi="Times New Roman"/>
          <w:b/>
          <w:sz w:val="24"/>
          <w:szCs w:val="24"/>
        </w:rPr>
      </w:pPr>
      <w:proofErr w:type="gramStart"/>
      <w:r w:rsidRPr="00BB74F4">
        <w:rPr>
          <w:rFonts w:ascii="Times New Roman" w:hAnsi="Times New Roman"/>
          <w:b/>
          <w:sz w:val="24"/>
          <w:szCs w:val="24"/>
        </w:rPr>
        <w:t>Межрайонной проведена проверка исполнения органами местного самоуправления, подведомственными им предприятиями и учреждениями, иными организациями законодательства о гражданской обороне.</w:t>
      </w:r>
      <w:proofErr w:type="gramEnd"/>
    </w:p>
    <w:p w:rsidR="00BB74F4" w:rsidRPr="00BB74F4" w:rsidRDefault="00BB74F4" w:rsidP="00BB74F4">
      <w:pPr>
        <w:spacing w:after="0" w:line="240" w:lineRule="auto"/>
        <w:ind w:left="164" w:right="34" w:firstLine="709"/>
        <w:jc w:val="both"/>
        <w:rPr>
          <w:rFonts w:ascii="Times New Roman" w:hAnsi="Times New Roman"/>
          <w:sz w:val="24"/>
          <w:szCs w:val="24"/>
        </w:rPr>
      </w:pPr>
      <w:proofErr w:type="gramStart"/>
      <w:r w:rsidRPr="00BB74F4">
        <w:rPr>
          <w:rFonts w:ascii="Times New Roman" w:hAnsi="Times New Roman"/>
          <w:sz w:val="24"/>
          <w:szCs w:val="24"/>
        </w:rPr>
        <w:t xml:space="preserve">В ходе проведенной проверки межрайонной прокуратурой установлено, что руководитель МКУ «Управление ГО ЧС Администрации Боровичского муниципального района», не прошел обучение в учебно-методическом центре по делам гражданской обороны и чрезвычайным ситуациям по вопросам гражданской обороны, а также данное обучение не пройдено у должностного лица, уполномоченного на решение задач в области гражданской обороны. </w:t>
      </w:r>
      <w:proofErr w:type="gramEnd"/>
    </w:p>
    <w:p w:rsidR="00BB74F4" w:rsidRPr="00BB74F4" w:rsidRDefault="00BB74F4" w:rsidP="00BB74F4">
      <w:pPr>
        <w:spacing w:after="0" w:line="240" w:lineRule="auto"/>
        <w:ind w:left="164" w:right="34" w:firstLine="709"/>
        <w:jc w:val="both"/>
        <w:rPr>
          <w:rFonts w:ascii="Times New Roman" w:hAnsi="Times New Roman"/>
          <w:sz w:val="24"/>
          <w:szCs w:val="24"/>
        </w:rPr>
      </w:pPr>
      <w:r w:rsidRPr="00BB74F4">
        <w:rPr>
          <w:rFonts w:ascii="Times New Roman" w:hAnsi="Times New Roman"/>
          <w:sz w:val="24"/>
          <w:szCs w:val="24"/>
        </w:rPr>
        <w:t>Таким образом, руководством МКУ «Управление ГО ЧС Администрации Боровичского муниципального района» допущены нарушения требований законодательства в сфере гражданской обороны.</w:t>
      </w:r>
    </w:p>
    <w:p w:rsidR="00BB74F4" w:rsidRPr="00BB74F4" w:rsidRDefault="00BB74F4" w:rsidP="00BB74F4">
      <w:pPr>
        <w:widowControl w:val="0"/>
        <w:autoSpaceDE w:val="0"/>
        <w:autoSpaceDN w:val="0"/>
        <w:spacing w:after="0" w:line="240" w:lineRule="auto"/>
        <w:ind w:firstLine="709"/>
        <w:jc w:val="both"/>
        <w:rPr>
          <w:rFonts w:ascii="Times New Roman" w:hAnsi="Times New Roman"/>
          <w:sz w:val="24"/>
          <w:szCs w:val="24"/>
        </w:rPr>
      </w:pPr>
      <w:r w:rsidRPr="00BB74F4">
        <w:rPr>
          <w:rFonts w:ascii="Times New Roman" w:hAnsi="Times New Roman"/>
          <w:sz w:val="24"/>
          <w:szCs w:val="24"/>
        </w:rPr>
        <w:t xml:space="preserve">Так межрайонная прокуратура внесла начальнику </w:t>
      </w:r>
      <w:proofErr w:type="spellStart"/>
      <w:r w:rsidRPr="00BB74F4">
        <w:rPr>
          <w:rFonts w:ascii="Times New Roman" w:hAnsi="Times New Roman"/>
          <w:sz w:val="24"/>
          <w:szCs w:val="24"/>
        </w:rPr>
        <w:t>МКУ</w:t>
      </w:r>
      <w:proofErr w:type="gramStart"/>
      <w:r w:rsidRPr="00BB74F4">
        <w:rPr>
          <w:rFonts w:ascii="Times New Roman" w:hAnsi="Times New Roman"/>
          <w:sz w:val="24"/>
          <w:szCs w:val="24"/>
        </w:rPr>
        <w:t>«У</w:t>
      </w:r>
      <w:proofErr w:type="gramEnd"/>
      <w:r w:rsidRPr="00BB74F4">
        <w:rPr>
          <w:rFonts w:ascii="Times New Roman" w:hAnsi="Times New Roman"/>
          <w:sz w:val="24"/>
          <w:szCs w:val="24"/>
        </w:rPr>
        <w:t>правление</w:t>
      </w:r>
      <w:proofErr w:type="spellEnd"/>
      <w:r w:rsidRPr="00BB74F4">
        <w:rPr>
          <w:rFonts w:ascii="Times New Roman" w:hAnsi="Times New Roman"/>
          <w:sz w:val="24"/>
          <w:szCs w:val="24"/>
        </w:rPr>
        <w:t xml:space="preserve"> ГО ЧС Администрации Боровичского муниципального района» представление, которое рассмотрено и удовлетворено.</w:t>
      </w:r>
    </w:p>
    <w:p w:rsidR="00BB74F4" w:rsidRPr="00BB74F4" w:rsidRDefault="00BB74F4" w:rsidP="00BB74F4">
      <w:pPr>
        <w:spacing w:after="0" w:line="240" w:lineRule="auto"/>
        <w:ind w:left="164" w:right="34" w:firstLine="709"/>
        <w:jc w:val="both"/>
        <w:rPr>
          <w:rFonts w:ascii="Times New Roman" w:hAnsi="Times New Roman"/>
          <w:b/>
          <w:sz w:val="24"/>
          <w:szCs w:val="24"/>
        </w:rPr>
      </w:pPr>
    </w:p>
    <w:p w:rsidR="00BB74F4" w:rsidRPr="00BB74F4" w:rsidRDefault="00BB74F4" w:rsidP="00BB74F4">
      <w:pPr>
        <w:spacing w:after="0" w:line="240" w:lineRule="auto"/>
        <w:ind w:left="164" w:right="34" w:firstLine="709"/>
        <w:jc w:val="center"/>
        <w:rPr>
          <w:rFonts w:ascii="Times New Roman" w:hAnsi="Times New Roman"/>
          <w:b/>
          <w:sz w:val="24"/>
          <w:szCs w:val="24"/>
        </w:rPr>
      </w:pPr>
      <w:r w:rsidRPr="00BB74F4">
        <w:rPr>
          <w:rFonts w:ascii="Times New Roman" w:hAnsi="Times New Roman"/>
          <w:b/>
          <w:sz w:val="24"/>
          <w:szCs w:val="24"/>
        </w:rPr>
        <w:t>Боровичской межрайонной прокуратурой проведена проверка исполнения законодательства о службе в органах внутренних дел Российской Федерации в деятельности МО МВД России «Боровичский».</w:t>
      </w:r>
    </w:p>
    <w:p w:rsidR="00BB74F4" w:rsidRPr="00BB74F4" w:rsidRDefault="00BB74F4" w:rsidP="00BB74F4">
      <w:pPr>
        <w:spacing w:after="0" w:line="240" w:lineRule="auto"/>
        <w:ind w:left="164" w:right="34" w:firstLine="709"/>
        <w:jc w:val="both"/>
        <w:rPr>
          <w:rFonts w:ascii="Times New Roman" w:hAnsi="Times New Roman"/>
          <w:sz w:val="24"/>
          <w:szCs w:val="24"/>
        </w:rPr>
      </w:pPr>
      <w:r w:rsidRPr="00BB74F4">
        <w:rPr>
          <w:rFonts w:ascii="Times New Roman" w:hAnsi="Times New Roman"/>
          <w:sz w:val="24"/>
          <w:szCs w:val="24"/>
        </w:rPr>
        <w:t xml:space="preserve">В ходе проведённой проверки установлено, что заявительница с июля 2024 года уволена со службы в органах внутренних дел. При увольнении назначены соответствующие выплаты. </w:t>
      </w:r>
    </w:p>
    <w:p w:rsidR="00BB74F4" w:rsidRPr="00BB74F4" w:rsidRDefault="00BB74F4" w:rsidP="00BB74F4">
      <w:pPr>
        <w:spacing w:after="0" w:line="240" w:lineRule="auto"/>
        <w:ind w:left="164" w:right="34" w:firstLine="709"/>
        <w:jc w:val="both"/>
        <w:rPr>
          <w:rFonts w:ascii="Times New Roman" w:hAnsi="Times New Roman"/>
          <w:sz w:val="24"/>
          <w:szCs w:val="24"/>
        </w:rPr>
      </w:pPr>
      <w:r w:rsidRPr="00BB74F4">
        <w:rPr>
          <w:rFonts w:ascii="Times New Roman" w:hAnsi="Times New Roman"/>
          <w:sz w:val="24"/>
          <w:szCs w:val="24"/>
        </w:rPr>
        <w:t>Вместе с этим, по состоянию на сентябрь 2024 года заявительнице не выплачено выходное пособие при увольнении в размере 65 256 рублей.</w:t>
      </w:r>
    </w:p>
    <w:p w:rsidR="00BB74F4" w:rsidRPr="00BB74F4" w:rsidRDefault="00BB74F4" w:rsidP="00BB74F4">
      <w:pPr>
        <w:widowControl w:val="0"/>
        <w:autoSpaceDE w:val="0"/>
        <w:autoSpaceDN w:val="0"/>
        <w:spacing w:after="0" w:line="240" w:lineRule="auto"/>
        <w:ind w:firstLine="709"/>
        <w:jc w:val="both"/>
        <w:rPr>
          <w:rFonts w:ascii="Times New Roman" w:hAnsi="Times New Roman"/>
          <w:sz w:val="24"/>
          <w:szCs w:val="24"/>
        </w:rPr>
      </w:pPr>
      <w:r w:rsidRPr="00BB74F4">
        <w:rPr>
          <w:rFonts w:ascii="Times New Roman" w:hAnsi="Times New Roman"/>
          <w:sz w:val="24"/>
          <w:szCs w:val="24"/>
        </w:rPr>
        <w:t xml:space="preserve">Так межрайонная прокуратура внесла </w:t>
      </w:r>
      <w:proofErr w:type="spellStart"/>
      <w:r w:rsidRPr="00BB74F4">
        <w:rPr>
          <w:rFonts w:ascii="Times New Roman" w:hAnsi="Times New Roman"/>
          <w:sz w:val="24"/>
          <w:szCs w:val="24"/>
        </w:rPr>
        <w:t>врио</w:t>
      </w:r>
      <w:proofErr w:type="spellEnd"/>
      <w:r w:rsidRPr="00BB74F4">
        <w:rPr>
          <w:rFonts w:ascii="Times New Roman" w:hAnsi="Times New Roman"/>
          <w:sz w:val="24"/>
          <w:szCs w:val="24"/>
        </w:rPr>
        <w:t xml:space="preserve"> начальника МО МВД России «Боровичский» представление, которое рассмотрено и удовлетворено.</w:t>
      </w:r>
    </w:p>
    <w:p w:rsidR="00BB74F4" w:rsidRPr="00BB74F4" w:rsidRDefault="00BB74F4" w:rsidP="00BB74F4">
      <w:pPr>
        <w:spacing w:after="0" w:line="240" w:lineRule="auto"/>
        <w:ind w:left="164" w:right="34" w:firstLine="709"/>
        <w:jc w:val="both"/>
        <w:rPr>
          <w:rFonts w:ascii="Times New Roman" w:hAnsi="Times New Roman"/>
          <w:b/>
          <w:sz w:val="24"/>
          <w:szCs w:val="24"/>
        </w:rPr>
      </w:pPr>
    </w:p>
    <w:p w:rsidR="00BB74F4" w:rsidRPr="00BB74F4" w:rsidRDefault="00BB74F4" w:rsidP="00BB74F4">
      <w:pPr>
        <w:spacing w:after="0" w:line="240" w:lineRule="auto"/>
        <w:ind w:left="164" w:right="34" w:firstLine="709"/>
        <w:jc w:val="center"/>
        <w:rPr>
          <w:rFonts w:ascii="Times New Roman" w:hAnsi="Times New Roman"/>
          <w:b/>
          <w:sz w:val="24"/>
          <w:szCs w:val="24"/>
        </w:rPr>
      </w:pPr>
      <w:r w:rsidRPr="00BB74F4">
        <w:rPr>
          <w:rFonts w:ascii="Times New Roman" w:hAnsi="Times New Roman"/>
          <w:b/>
          <w:sz w:val="24"/>
          <w:szCs w:val="24"/>
        </w:rPr>
        <w:t>Боровичской межрайонной прокуратурой проведена проверка исполнения законодательства при реализации полномочий по приобретению объектов недвижимости, распоряжению имуществом в деятельности Администрации Боровичского муниципального района.</w:t>
      </w:r>
    </w:p>
    <w:p w:rsidR="00BB74F4" w:rsidRPr="00BB74F4" w:rsidRDefault="00BB74F4" w:rsidP="00BB74F4">
      <w:pPr>
        <w:spacing w:after="0" w:line="240" w:lineRule="auto"/>
        <w:ind w:left="164" w:right="34" w:firstLine="709"/>
        <w:jc w:val="both"/>
        <w:rPr>
          <w:rFonts w:ascii="Times New Roman" w:hAnsi="Times New Roman"/>
          <w:sz w:val="24"/>
          <w:szCs w:val="24"/>
        </w:rPr>
      </w:pPr>
      <w:r w:rsidRPr="00BB74F4">
        <w:rPr>
          <w:rFonts w:ascii="Times New Roman" w:hAnsi="Times New Roman"/>
          <w:sz w:val="24"/>
          <w:szCs w:val="24"/>
        </w:rPr>
        <w:t xml:space="preserve">В ходе проведенной проверки установлено, что в собственности Администрации Боровичского муниципального района находятся объекты капитального строительства, расположенные по адресам: г. Боровичи, ул. Физкультуры; д. </w:t>
      </w:r>
      <w:proofErr w:type="spellStart"/>
      <w:r w:rsidRPr="00BB74F4">
        <w:rPr>
          <w:rFonts w:ascii="Times New Roman" w:hAnsi="Times New Roman"/>
          <w:sz w:val="24"/>
          <w:szCs w:val="24"/>
        </w:rPr>
        <w:t>Коегоща</w:t>
      </w:r>
      <w:proofErr w:type="spellEnd"/>
      <w:r w:rsidRPr="00BB74F4">
        <w:rPr>
          <w:rFonts w:ascii="Times New Roman" w:hAnsi="Times New Roman"/>
          <w:sz w:val="24"/>
          <w:szCs w:val="24"/>
        </w:rPr>
        <w:t xml:space="preserve">, ул. </w:t>
      </w:r>
      <w:proofErr w:type="gramStart"/>
      <w:r w:rsidRPr="00BB74F4">
        <w:rPr>
          <w:rFonts w:ascii="Times New Roman" w:hAnsi="Times New Roman"/>
          <w:sz w:val="24"/>
          <w:szCs w:val="24"/>
        </w:rPr>
        <w:t>Центральная</w:t>
      </w:r>
      <w:proofErr w:type="gramEnd"/>
      <w:r w:rsidRPr="00BB74F4">
        <w:rPr>
          <w:rFonts w:ascii="Times New Roman" w:hAnsi="Times New Roman"/>
          <w:sz w:val="24"/>
          <w:szCs w:val="24"/>
        </w:rPr>
        <w:t xml:space="preserve">. </w:t>
      </w:r>
    </w:p>
    <w:p w:rsidR="00BB74F4" w:rsidRPr="00BB74F4" w:rsidRDefault="00BB74F4" w:rsidP="00BB74F4">
      <w:pPr>
        <w:spacing w:after="0" w:line="240" w:lineRule="auto"/>
        <w:ind w:left="164" w:right="34" w:firstLine="709"/>
        <w:jc w:val="both"/>
        <w:rPr>
          <w:rFonts w:ascii="Times New Roman" w:hAnsi="Times New Roman"/>
          <w:sz w:val="24"/>
          <w:szCs w:val="24"/>
        </w:rPr>
      </w:pPr>
      <w:r w:rsidRPr="00BB74F4">
        <w:rPr>
          <w:rFonts w:ascii="Times New Roman" w:hAnsi="Times New Roman"/>
          <w:sz w:val="24"/>
          <w:szCs w:val="24"/>
        </w:rPr>
        <w:t>В ходе визуального осмотра установлено, что данные объекты недвижимости представляют собой заброшенные дома – здания с частично отсутствующими окнами и дверьми, внутри имеется захламление, здание не огорожено, земельный участок вокруг также захламлен, конструкций препятствующих доступу третьих лиц внутрь объекта капитального строительства и на прилегающую территорию не установлено.</w:t>
      </w:r>
    </w:p>
    <w:p w:rsidR="00BB74F4" w:rsidRPr="00BB74F4" w:rsidRDefault="00BB74F4" w:rsidP="00BB74F4">
      <w:pPr>
        <w:spacing w:after="0" w:line="240" w:lineRule="auto"/>
        <w:ind w:left="164" w:right="34" w:firstLine="709"/>
        <w:jc w:val="both"/>
        <w:rPr>
          <w:rFonts w:ascii="Times New Roman" w:hAnsi="Times New Roman"/>
          <w:sz w:val="24"/>
          <w:szCs w:val="24"/>
        </w:rPr>
      </w:pPr>
      <w:r w:rsidRPr="00BB74F4">
        <w:rPr>
          <w:rFonts w:ascii="Times New Roman" w:hAnsi="Times New Roman"/>
          <w:sz w:val="24"/>
          <w:szCs w:val="24"/>
        </w:rPr>
        <w:t>Таким образом, Администрацией Боровичского муниципального района, как собственником имущества, в нарушение требований законодательства не предпринято должных мер по обеспечению безопасности зданий, ограничению доступа в них и на прилегающую к ним территорию.</w:t>
      </w:r>
    </w:p>
    <w:p w:rsidR="00BB74F4" w:rsidRPr="00BB74F4" w:rsidRDefault="00BB74F4" w:rsidP="00BB74F4">
      <w:pPr>
        <w:widowControl w:val="0"/>
        <w:autoSpaceDE w:val="0"/>
        <w:autoSpaceDN w:val="0"/>
        <w:spacing w:after="0" w:line="240" w:lineRule="auto"/>
        <w:ind w:firstLine="709"/>
        <w:jc w:val="both"/>
        <w:rPr>
          <w:rFonts w:ascii="Times New Roman" w:hAnsi="Times New Roman"/>
          <w:sz w:val="24"/>
          <w:szCs w:val="24"/>
        </w:rPr>
      </w:pPr>
      <w:r w:rsidRPr="00BB74F4">
        <w:rPr>
          <w:rFonts w:ascii="Times New Roman" w:hAnsi="Times New Roman"/>
          <w:sz w:val="24"/>
          <w:szCs w:val="24"/>
        </w:rPr>
        <w:t>Так межрайонная прокуратура внесла Главе Администрации Боровичского муниципального района представление, которое рассмотрено и удовлетворено.</w:t>
      </w:r>
    </w:p>
    <w:p w:rsidR="00BB74F4" w:rsidRPr="00BB74F4" w:rsidRDefault="00BB74F4" w:rsidP="00BB74F4">
      <w:pPr>
        <w:widowControl w:val="0"/>
        <w:autoSpaceDE w:val="0"/>
        <w:autoSpaceDN w:val="0"/>
        <w:spacing w:after="0" w:line="240" w:lineRule="auto"/>
        <w:ind w:firstLine="709"/>
        <w:jc w:val="both"/>
        <w:rPr>
          <w:rFonts w:ascii="Times New Roman" w:hAnsi="Times New Roman"/>
          <w:sz w:val="24"/>
          <w:szCs w:val="24"/>
        </w:rPr>
      </w:pPr>
    </w:p>
    <w:p w:rsidR="00BB74F4" w:rsidRPr="00BB74F4" w:rsidRDefault="00BB74F4" w:rsidP="00BB74F4">
      <w:pPr>
        <w:widowControl w:val="0"/>
        <w:autoSpaceDE w:val="0"/>
        <w:autoSpaceDN w:val="0"/>
        <w:spacing w:after="0" w:line="240" w:lineRule="auto"/>
        <w:ind w:firstLine="709"/>
        <w:jc w:val="center"/>
        <w:rPr>
          <w:rFonts w:ascii="Times New Roman" w:hAnsi="Times New Roman"/>
          <w:b/>
          <w:sz w:val="24"/>
          <w:szCs w:val="24"/>
        </w:rPr>
      </w:pPr>
      <w:r w:rsidRPr="00BB74F4">
        <w:rPr>
          <w:rFonts w:ascii="Times New Roman" w:hAnsi="Times New Roman"/>
          <w:b/>
          <w:sz w:val="24"/>
          <w:szCs w:val="24"/>
        </w:rPr>
        <w:t>Боровичской межрайонной проведена проверка по вопросу соблюдения федерального законодательства по обслуживанию общего имущества собственников многоквартирного дома и об охране жизни и здоровья несовершеннолетних при эксплуатации и содержании детской игровой площадки.</w:t>
      </w:r>
    </w:p>
    <w:p w:rsidR="00BB74F4" w:rsidRPr="00BB74F4" w:rsidRDefault="00BB74F4" w:rsidP="00BB74F4">
      <w:pPr>
        <w:spacing w:after="0" w:line="240" w:lineRule="auto"/>
        <w:ind w:left="164" w:right="34" w:firstLine="709"/>
        <w:jc w:val="both"/>
        <w:rPr>
          <w:rFonts w:ascii="Times New Roman" w:hAnsi="Times New Roman"/>
          <w:sz w:val="24"/>
          <w:szCs w:val="24"/>
        </w:rPr>
      </w:pPr>
      <w:proofErr w:type="gramStart"/>
      <w:r w:rsidRPr="00BB74F4">
        <w:rPr>
          <w:rFonts w:ascii="Times New Roman" w:hAnsi="Times New Roman"/>
          <w:sz w:val="24"/>
          <w:szCs w:val="24"/>
        </w:rPr>
        <w:t>В ходе проведенной прокуратурой проверки по эксплуатации и содержанию детской площадки, расположенной по адресу: ул. Загородная, д. 36, г. Боровичи выявлены следующие нарушения: элемент указанной площадки, а именно качели, находится на расстоянии менее 10 м от многоквартирного дома, что противоречит п. 7.5 «СП 42.13330.2016», под турником находится неожиданное для ребенка препятствие, что является нарушением п. 4.3.26.12.</w:t>
      </w:r>
      <w:proofErr w:type="gramEnd"/>
      <w:r w:rsidRPr="00BB74F4">
        <w:rPr>
          <w:rFonts w:ascii="Times New Roman" w:hAnsi="Times New Roman"/>
          <w:sz w:val="24"/>
          <w:szCs w:val="24"/>
        </w:rPr>
        <w:t xml:space="preserve"> ГОСТ </w:t>
      </w:r>
      <w:proofErr w:type="gramStart"/>
      <w:r w:rsidRPr="00BB74F4">
        <w:rPr>
          <w:rFonts w:ascii="Times New Roman" w:hAnsi="Times New Roman"/>
          <w:sz w:val="24"/>
          <w:szCs w:val="24"/>
        </w:rPr>
        <w:t>Р</w:t>
      </w:r>
      <w:proofErr w:type="gramEnd"/>
      <w:r w:rsidRPr="00BB74F4">
        <w:rPr>
          <w:rFonts w:ascii="Times New Roman" w:hAnsi="Times New Roman"/>
          <w:sz w:val="24"/>
          <w:szCs w:val="24"/>
        </w:rPr>
        <w:t xml:space="preserve"> 52169-2012, покрытие детской горки также не соответствует требованиям действующего законодательства.</w:t>
      </w:r>
    </w:p>
    <w:p w:rsidR="00BB74F4" w:rsidRPr="00BB74F4" w:rsidRDefault="00BB74F4" w:rsidP="00BB74F4">
      <w:pPr>
        <w:widowControl w:val="0"/>
        <w:autoSpaceDE w:val="0"/>
        <w:autoSpaceDN w:val="0"/>
        <w:spacing w:after="0" w:line="240" w:lineRule="auto"/>
        <w:ind w:firstLine="709"/>
        <w:jc w:val="both"/>
        <w:rPr>
          <w:rFonts w:ascii="Times New Roman" w:hAnsi="Times New Roman"/>
          <w:sz w:val="24"/>
          <w:szCs w:val="24"/>
        </w:rPr>
      </w:pPr>
      <w:r w:rsidRPr="00BB74F4">
        <w:rPr>
          <w:rFonts w:ascii="Times New Roman" w:hAnsi="Times New Roman"/>
          <w:sz w:val="24"/>
          <w:szCs w:val="24"/>
        </w:rPr>
        <w:t>Так межрайонная прокуратура внесла директор</w:t>
      </w:r>
      <w:proofErr w:type="gramStart"/>
      <w:r w:rsidRPr="00BB74F4">
        <w:rPr>
          <w:rFonts w:ascii="Times New Roman" w:hAnsi="Times New Roman"/>
          <w:sz w:val="24"/>
          <w:szCs w:val="24"/>
        </w:rPr>
        <w:t>у ООО</w:t>
      </w:r>
      <w:proofErr w:type="gramEnd"/>
      <w:r w:rsidRPr="00BB74F4">
        <w:rPr>
          <w:rFonts w:ascii="Times New Roman" w:hAnsi="Times New Roman"/>
          <w:sz w:val="24"/>
          <w:szCs w:val="24"/>
        </w:rPr>
        <w:t xml:space="preserve"> «Жилищная компания» представление, которое рассмотрено и удовлетворено.</w:t>
      </w:r>
    </w:p>
    <w:p w:rsidR="00BB74F4" w:rsidRPr="00BB74F4" w:rsidRDefault="00BB74F4" w:rsidP="00BB74F4">
      <w:pPr>
        <w:widowControl w:val="0"/>
        <w:autoSpaceDE w:val="0"/>
        <w:autoSpaceDN w:val="0"/>
        <w:spacing w:after="0" w:line="240" w:lineRule="auto"/>
        <w:ind w:firstLine="709"/>
        <w:jc w:val="both"/>
        <w:rPr>
          <w:rFonts w:ascii="Times New Roman" w:hAnsi="Times New Roman"/>
          <w:sz w:val="24"/>
          <w:szCs w:val="24"/>
        </w:rPr>
      </w:pPr>
    </w:p>
    <w:p w:rsidR="00BB74F4" w:rsidRPr="00BB74F4" w:rsidRDefault="00BB74F4" w:rsidP="00BB74F4">
      <w:pPr>
        <w:widowControl w:val="0"/>
        <w:autoSpaceDE w:val="0"/>
        <w:autoSpaceDN w:val="0"/>
        <w:spacing w:after="0" w:line="240" w:lineRule="auto"/>
        <w:ind w:firstLine="709"/>
        <w:jc w:val="center"/>
        <w:rPr>
          <w:rFonts w:ascii="Times New Roman" w:hAnsi="Times New Roman"/>
          <w:b/>
          <w:sz w:val="24"/>
          <w:szCs w:val="24"/>
        </w:rPr>
      </w:pPr>
      <w:r w:rsidRPr="00BB74F4">
        <w:rPr>
          <w:rFonts w:ascii="Times New Roman" w:hAnsi="Times New Roman"/>
          <w:b/>
          <w:sz w:val="24"/>
          <w:szCs w:val="24"/>
        </w:rPr>
        <w:t xml:space="preserve">Боровичской межрайонной прокуратурой проведена проверка по вопросу нарушения законодательства о водоснабжении в д. </w:t>
      </w:r>
      <w:proofErr w:type="spellStart"/>
      <w:r w:rsidRPr="00BB74F4">
        <w:rPr>
          <w:rFonts w:ascii="Times New Roman" w:hAnsi="Times New Roman"/>
          <w:b/>
          <w:sz w:val="24"/>
          <w:szCs w:val="24"/>
        </w:rPr>
        <w:t>Тини</w:t>
      </w:r>
      <w:proofErr w:type="spellEnd"/>
      <w:r w:rsidRPr="00BB74F4">
        <w:rPr>
          <w:rFonts w:ascii="Times New Roman" w:hAnsi="Times New Roman"/>
          <w:b/>
          <w:sz w:val="24"/>
          <w:szCs w:val="24"/>
        </w:rPr>
        <w:t xml:space="preserve"> </w:t>
      </w:r>
      <w:proofErr w:type="spellStart"/>
      <w:r w:rsidRPr="00BB74F4">
        <w:rPr>
          <w:rFonts w:ascii="Times New Roman" w:hAnsi="Times New Roman"/>
          <w:b/>
          <w:sz w:val="24"/>
          <w:szCs w:val="24"/>
        </w:rPr>
        <w:t>Боровочского</w:t>
      </w:r>
      <w:proofErr w:type="spellEnd"/>
      <w:r w:rsidRPr="00BB74F4">
        <w:rPr>
          <w:rFonts w:ascii="Times New Roman" w:hAnsi="Times New Roman"/>
          <w:b/>
          <w:sz w:val="24"/>
          <w:szCs w:val="24"/>
        </w:rPr>
        <w:t xml:space="preserve"> района.</w:t>
      </w:r>
    </w:p>
    <w:p w:rsidR="00BB74F4" w:rsidRPr="00BB74F4" w:rsidRDefault="00BB74F4" w:rsidP="00BB74F4">
      <w:pPr>
        <w:spacing w:after="0" w:line="240" w:lineRule="auto"/>
        <w:ind w:left="164" w:right="34" w:firstLine="709"/>
        <w:jc w:val="both"/>
        <w:rPr>
          <w:rFonts w:ascii="Times New Roman" w:hAnsi="Times New Roman"/>
          <w:sz w:val="24"/>
          <w:szCs w:val="24"/>
        </w:rPr>
      </w:pPr>
      <w:r w:rsidRPr="00BB74F4">
        <w:rPr>
          <w:rFonts w:ascii="Times New Roman" w:hAnsi="Times New Roman"/>
          <w:sz w:val="24"/>
          <w:szCs w:val="24"/>
        </w:rPr>
        <w:t xml:space="preserve">В рамках проверки межрайонной прокуратурой установлено, что в д. </w:t>
      </w:r>
      <w:proofErr w:type="spellStart"/>
      <w:r w:rsidRPr="00BB74F4">
        <w:rPr>
          <w:rFonts w:ascii="Times New Roman" w:hAnsi="Times New Roman"/>
          <w:sz w:val="24"/>
          <w:szCs w:val="24"/>
        </w:rPr>
        <w:t>Тини</w:t>
      </w:r>
      <w:proofErr w:type="spellEnd"/>
      <w:r w:rsidRPr="00BB74F4">
        <w:rPr>
          <w:rFonts w:ascii="Times New Roman" w:hAnsi="Times New Roman"/>
          <w:sz w:val="24"/>
          <w:szCs w:val="24"/>
        </w:rPr>
        <w:t xml:space="preserve"> Боровичского муниципального района установлены 2 децентрализованных источника водоснабжения (колодца) по адресам: д. </w:t>
      </w:r>
      <w:proofErr w:type="spellStart"/>
      <w:r w:rsidRPr="00BB74F4">
        <w:rPr>
          <w:rFonts w:ascii="Times New Roman" w:hAnsi="Times New Roman"/>
          <w:sz w:val="24"/>
          <w:szCs w:val="24"/>
        </w:rPr>
        <w:t>Тини</w:t>
      </w:r>
      <w:proofErr w:type="spellEnd"/>
      <w:r w:rsidRPr="00BB74F4">
        <w:rPr>
          <w:rFonts w:ascii="Times New Roman" w:hAnsi="Times New Roman"/>
          <w:sz w:val="24"/>
          <w:szCs w:val="24"/>
        </w:rPr>
        <w:t xml:space="preserve">, ул. </w:t>
      </w:r>
      <w:proofErr w:type="gramStart"/>
      <w:r w:rsidRPr="00BB74F4">
        <w:rPr>
          <w:rFonts w:ascii="Times New Roman" w:hAnsi="Times New Roman"/>
          <w:sz w:val="24"/>
          <w:szCs w:val="24"/>
        </w:rPr>
        <w:t>Новая</w:t>
      </w:r>
      <w:proofErr w:type="gramEnd"/>
      <w:r w:rsidRPr="00BB74F4">
        <w:rPr>
          <w:rFonts w:ascii="Times New Roman" w:hAnsi="Times New Roman"/>
          <w:sz w:val="24"/>
          <w:szCs w:val="24"/>
        </w:rPr>
        <w:t xml:space="preserve">, вблизи д. 2 и д. 15, которые являются общественными источниками питьевой воды для населения вышеуказанного населенного пункта. </w:t>
      </w:r>
    </w:p>
    <w:p w:rsidR="00BB74F4" w:rsidRPr="00BB74F4" w:rsidRDefault="00BB74F4" w:rsidP="00BB74F4">
      <w:pPr>
        <w:spacing w:after="0" w:line="240" w:lineRule="auto"/>
        <w:ind w:left="164" w:right="34" w:firstLine="709"/>
        <w:jc w:val="both"/>
        <w:rPr>
          <w:rFonts w:ascii="Times New Roman" w:hAnsi="Times New Roman"/>
          <w:sz w:val="24"/>
          <w:szCs w:val="24"/>
        </w:rPr>
      </w:pPr>
      <w:r w:rsidRPr="00BB74F4">
        <w:rPr>
          <w:rFonts w:ascii="Times New Roman" w:hAnsi="Times New Roman"/>
          <w:sz w:val="24"/>
          <w:szCs w:val="24"/>
        </w:rPr>
        <w:t xml:space="preserve">Также в ходе проверки установлено, что наземная часть каждого указанного водозаборного сооружения, а именно укрытие для предотвращения загрязнения воды </w:t>
      </w:r>
      <w:proofErr w:type="spellStart"/>
      <w:r w:rsidRPr="00BB74F4">
        <w:rPr>
          <w:rFonts w:ascii="Times New Roman" w:hAnsi="Times New Roman"/>
          <w:sz w:val="24"/>
          <w:szCs w:val="24"/>
        </w:rPr>
        <w:t>водоисточника</w:t>
      </w:r>
      <w:proofErr w:type="spellEnd"/>
      <w:r w:rsidRPr="00BB74F4">
        <w:rPr>
          <w:rFonts w:ascii="Times New Roman" w:hAnsi="Times New Roman"/>
          <w:sz w:val="24"/>
          <w:szCs w:val="24"/>
        </w:rPr>
        <w:t>, находится в ненадлежащем состоянии, имеет сколы и отслоения, следы гниения, отсутствие частей подъемной крышки.</w:t>
      </w:r>
    </w:p>
    <w:p w:rsidR="00BB74F4" w:rsidRPr="00BB74F4" w:rsidRDefault="00BB74F4" w:rsidP="00BB74F4">
      <w:pPr>
        <w:spacing w:after="0" w:line="240" w:lineRule="auto"/>
        <w:ind w:left="164" w:right="34" w:firstLine="709"/>
        <w:jc w:val="both"/>
        <w:rPr>
          <w:rFonts w:ascii="Times New Roman" w:hAnsi="Times New Roman"/>
          <w:sz w:val="24"/>
          <w:szCs w:val="24"/>
        </w:rPr>
      </w:pPr>
      <w:r w:rsidRPr="00BB74F4">
        <w:rPr>
          <w:rFonts w:ascii="Times New Roman" w:hAnsi="Times New Roman"/>
          <w:sz w:val="24"/>
          <w:szCs w:val="24"/>
        </w:rPr>
        <w:t>Кроме того, в ходе проведенной проверки с привлечением специалистов ФБУЗ «Центр гигиены и эпидемиологии в Новгородской области» осуществлен забор проб воды из указанных источников децентрализованного водоснабжения.</w:t>
      </w:r>
    </w:p>
    <w:p w:rsidR="00BB74F4" w:rsidRPr="00BB74F4" w:rsidRDefault="00BB74F4" w:rsidP="00BB74F4">
      <w:pPr>
        <w:spacing w:after="0" w:line="240" w:lineRule="auto"/>
        <w:ind w:left="164" w:right="34" w:firstLine="709"/>
        <w:jc w:val="both"/>
        <w:rPr>
          <w:rFonts w:ascii="Times New Roman" w:hAnsi="Times New Roman"/>
          <w:sz w:val="24"/>
          <w:szCs w:val="24"/>
        </w:rPr>
      </w:pPr>
      <w:r w:rsidRPr="00BB74F4">
        <w:rPr>
          <w:rFonts w:ascii="Times New Roman" w:hAnsi="Times New Roman"/>
          <w:sz w:val="24"/>
          <w:szCs w:val="24"/>
        </w:rPr>
        <w:t xml:space="preserve">Проведенным исследованием установлено содержание обобщенных </w:t>
      </w:r>
      <w:proofErr w:type="spellStart"/>
      <w:r w:rsidRPr="00BB74F4">
        <w:rPr>
          <w:rFonts w:ascii="Times New Roman" w:hAnsi="Times New Roman"/>
          <w:sz w:val="24"/>
          <w:szCs w:val="24"/>
        </w:rPr>
        <w:t>колиформных</w:t>
      </w:r>
      <w:proofErr w:type="spellEnd"/>
      <w:r w:rsidRPr="00BB74F4">
        <w:rPr>
          <w:rFonts w:ascii="Times New Roman" w:hAnsi="Times New Roman"/>
          <w:sz w:val="24"/>
          <w:szCs w:val="24"/>
        </w:rPr>
        <w:t xml:space="preserve"> бактерий.</w:t>
      </w:r>
    </w:p>
    <w:p w:rsidR="00BB74F4" w:rsidRPr="00BB74F4" w:rsidRDefault="00BB74F4" w:rsidP="00BB74F4">
      <w:pPr>
        <w:spacing w:after="0" w:line="240" w:lineRule="auto"/>
        <w:ind w:left="164" w:right="34" w:firstLine="709"/>
        <w:jc w:val="both"/>
        <w:rPr>
          <w:rFonts w:ascii="Times New Roman" w:hAnsi="Times New Roman"/>
          <w:sz w:val="24"/>
          <w:szCs w:val="24"/>
        </w:rPr>
      </w:pPr>
      <w:r w:rsidRPr="00BB74F4">
        <w:rPr>
          <w:rFonts w:ascii="Times New Roman" w:hAnsi="Times New Roman"/>
          <w:sz w:val="24"/>
          <w:szCs w:val="24"/>
        </w:rPr>
        <w:t>В соответствии с протоколом испытаний вода в общественном колодце вблизи д. 2 по ул. Новая не соответствует требованиям СанПиН 1.2.3685-21.</w:t>
      </w:r>
    </w:p>
    <w:p w:rsidR="00BB74F4" w:rsidRPr="00BB74F4" w:rsidRDefault="00BB74F4" w:rsidP="00BB74F4">
      <w:pPr>
        <w:widowControl w:val="0"/>
        <w:autoSpaceDE w:val="0"/>
        <w:autoSpaceDN w:val="0"/>
        <w:spacing w:after="0" w:line="240" w:lineRule="auto"/>
        <w:ind w:firstLine="709"/>
        <w:jc w:val="both"/>
        <w:rPr>
          <w:rFonts w:ascii="Times New Roman" w:hAnsi="Times New Roman"/>
          <w:sz w:val="24"/>
          <w:szCs w:val="24"/>
        </w:rPr>
      </w:pPr>
      <w:r w:rsidRPr="00BB74F4">
        <w:rPr>
          <w:rFonts w:ascii="Times New Roman" w:hAnsi="Times New Roman"/>
          <w:sz w:val="24"/>
          <w:szCs w:val="24"/>
        </w:rPr>
        <w:lastRenderedPageBreak/>
        <w:t>Так межрайонная прокуратура внесла Главе Администрации Боровичского муниципального района представление, которое рассмотрено и удовлетворено.</w:t>
      </w:r>
    </w:p>
    <w:p w:rsidR="00BB74F4" w:rsidRPr="00BB74F4" w:rsidRDefault="00BB74F4" w:rsidP="00BB74F4">
      <w:pPr>
        <w:spacing w:after="0" w:line="240" w:lineRule="auto"/>
        <w:ind w:left="164" w:right="34" w:firstLine="709"/>
        <w:jc w:val="both"/>
        <w:rPr>
          <w:rFonts w:ascii="Times New Roman" w:hAnsi="Times New Roman"/>
          <w:sz w:val="24"/>
          <w:szCs w:val="24"/>
        </w:rPr>
      </w:pPr>
      <w:bookmarkStart w:id="2" w:name="_GoBack"/>
      <w:bookmarkEnd w:id="2"/>
    </w:p>
    <w:p w:rsidR="00BB74F4" w:rsidRPr="00BB74F4" w:rsidRDefault="00BB74F4" w:rsidP="00BB74F4">
      <w:pPr>
        <w:spacing w:after="0" w:line="240" w:lineRule="auto"/>
        <w:ind w:left="164" w:right="34" w:firstLine="709"/>
        <w:jc w:val="center"/>
        <w:rPr>
          <w:rFonts w:ascii="Times New Roman" w:hAnsi="Times New Roman"/>
          <w:b/>
          <w:sz w:val="24"/>
          <w:szCs w:val="24"/>
        </w:rPr>
      </w:pPr>
      <w:r w:rsidRPr="00BB74F4">
        <w:rPr>
          <w:rFonts w:ascii="Times New Roman" w:hAnsi="Times New Roman"/>
          <w:b/>
          <w:sz w:val="24"/>
          <w:szCs w:val="24"/>
        </w:rPr>
        <w:t xml:space="preserve">Боровичской </w:t>
      </w:r>
      <w:proofErr w:type="gramStart"/>
      <w:r w:rsidRPr="00BB74F4">
        <w:rPr>
          <w:rFonts w:ascii="Times New Roman" w:hAnsi="Times New Roman"/>
          <w:b/>
          <w:sz w:val="24"/>
          <w:szCs w:val="24"/>
        </w:rPr>
        <w:t>межрайонной</w:t>
      </w:r>
      <w:proofErr w:type="gramEnd"/>
      <w:r w:rsidRPr="00BB74F4">
        <w:rPr>
          <w:rFonts w:ascii="Times New Roman" w:hAnsi="Times New Roman"/>
          <w:b/>
          <w:sz w:val="24"/>
          <w:szCs w:val="24"/>
        </w:rPr>
        <w:t xml:space="preserve"> проведена проверка по факту обрушения мостового сооружения в д. </w:t>
      </w:r>
      <w:proofErr w:type="spellStart"/>
      <w:r w:rsidRPr="00BB74F4">
        <w:rPr>
          <w:rFonts w:ascii="Times New Roman" w:hAnsi="Times New Roman"/>
          <w:b/>
          <w:sz w:val="24"/>
          <w:szCs w:val="24"/>
        </w:rPr>
        <w:t>Холщагино</w:t>
      </w:r>
      <w:proofErr w:type="spellEnd"/>
      <w:r w:rsidRPr="00BB74F4">
        <w:rPr>
          <w:rFonts w:ascii="Times New Roman" w:hAnsi="Times New Roman"/>
          <w:b/>
          <w:sz w:val="24"/>
          <w:szCs w:val="24"/>
        </w:rPr>
        <w:t xml:space="preserve"> Боровичского района.</w:t>
      </w:r>
    </w:p>
    <w:p w:rsidR="00BB74F4" w:rsidRPr="00BB74F4" w:rsidRDefault="00BB74F4" w:rsidP="00BB74F4">
      <w:pPr>
        <w:spacing w:after="0" w:line="240" w:lineRule="auto"/>
        <w:ind w:left="164" w:right="34" w:firstLine="709"/>
        <w:jc w:val="both"/>
        <w:rPr>
          <w:rFonts w:ascii="Times New Roman" w:hAnsi="Times New Roman"/>
          <w:sz w:val="24"/>
          <w:szCs w:val="24"/>
        </w:rPr>
      </w:pPr>
      <w:r w:rsidRPr="00BB74F4">
        <w:rPr>
          <w:rFonts w:ascii="Times New Roman" w:hAnsi="Times New Roman"/>
          <w:sz w:val="24"/>
          <w:szCs w:val="24"/>
        </w:rPr>
        <w:t xml:space="preserve">В рамках проверки межрайонной прокуратурой установлено, что осмотр бревенчатого мостового сооружения, расположенного в </w:t>
      </w:r>
      <w:r w:rsidRPr="00BB74F4">
        <w:rPr>
          <w:rFonts w:ascii="Times New Roman" w:hAnsi="Times New Roman"/>
          <w:sz w:val="24"/>
          <w:szCs w:val="24"/>
        </w:rPr>
        <w:br/>
        <w:t xml:space="preserve">д. </w:t>
      </w:r>
      <w:proofErr w:type="spellStart"/>
      <w:r w:rsidRPr="00BB74F4">
        <w:rPr>
          <w:rFonts w:ascii="Times New Roman" w:hAnsi="Times New Roman"/>
          <w:sz w:val="24"/>
          <w:szCs w:val="24"/>
        </w:rPr>
        <w:t>Холщагино</w:t>
      </w:r>
      <w:proofErr w:type="spellEnd"/>
      <w:r w:rsidRPr="00BB74F4">
        <w:rPr>
          <w:rFonts w:ascii="Times New Roman" w:hAnsi="Times New Roman"/>
          <w:sz w:val="24"/>
          <w:szCs w:val="24"/>
        </w:rPr>
        <w:t>, в течение его срока эксплуатации, вопреки требованиям указанного законодательства не осуществлялся.</w:t>
      </w:r>
    </w:p>
    <w:p w:rsidR="00BB74F4" w:rsidRPr="00BB74F4" w:rsidRDefault="00BB74F4" w:rsidP="00BB74F4">
      <w:pPr>
        <w:widowControl w:val="0"/>
        <w:autoSpaceDE w:val="0"/>
        <w:autoSpaceDN w:val="0"/>
        <w:spacing w:after="0" w:line="240" w:lineRule="auto"/>
        <w:ind w:firstLine="709"/>
        <w:jc w:val="both"/>
        <w:rPr>
          <w:rFonts w:ascii="Times New Roman" w:hAnsi="Times New Roman"/>
          <w:sz w:val="24"/>
          <w:szCs w:val="24"/>
        </w:rPr>
      </w:pPr>
      <w:r w:rsidRPr="00BB74F4">
        <w:rPr>
          <w:rFonts w:ascii="Times New Roman" w:hAnsi="Times New Roman"/>
          <w:sz w:val="24"/>
          <w:szCs w:val="24"/>
        </w:rPr>
        <w:t>Так межрайонная прокуратура внесла Главе Администрации Боровичского муниципального района представление, которое рассмотрено и удовлетворено.</w:t>
      </w:r>
    </w:p>
    <w:p w:rsidR="00BB74F4" w:rsidRPr="00BB74F4" w:rsidRDefault="00BB74F4" w:rsidP="00BB74F4">
      <w:pPr>
        <w:spacing w:after="0" w:line="240" w:lineRule="auto"/>
        <w:ind w:left="164" w:right="34" w:firstLine="709"/>
        <w:jc w:val="both"/>
        <w:rPr>
          <w:rFonts w:ascii="Times New Roman" w:hAnsi="Times New Roman"/>
          <w:b/>
          <w:sz w:val="24"/>
          <w:szCs w:val="24"/>
        </w:rPr>
      </w:pPr>
    </w:p>
    <w:p w:rsidR="00BB74F4" w:rsidRPr="00BB74F4" w:rsidRDefault="00BB74F4" w:rsidP="00BB74F4">
      <w:pPr>
        <w:spacing w:after="0" w:line="240" w:lineRule="auto"/>
        <w:ind w:left="164" w:right="34" w:firstLine="709"/>
        <w:jc w:val="center"/>
        <w:rPr>
          <w:rFonts w:ascii="Times New Roman" w:hAnsi="Times New Roman"/>
          <w:b/>
          <w:sz w:val="24"/>
          <w:szCs w:val="24"/>
        </w:rPr>
      </w:pPr>
      <w:r w:rsidRPr="00BB74F4">
        <w:rPr>
          <w:rFonts w:ascii="Times New Roman" w:hAnsi="Times New Roman"/>
          <w:b/>
          <w:sz w:val="24"/>
          <w:szCs w:val="24"/>
        </w:rPr>
        <w:t>Боровичской межрайонной прокуратурой проведена проверка по вопросу соблюдения санитарно-эпидемиологического законодательства в стационарных загородных лагерях на территории Боровичского муниципального района.</w:t>
      </w:r>
    </w:p>
    <w:p w:rsidR="00BB74F4" w:rsidRPr="00BB74F4" w:rsidRDefault="00BB74F4" w:rsidP="00BB74F4">
      <w:pPr>
        <w:spacing w:after="0" w:line="240" w:lineRule="auto"/>
        <w:ind w:left="164" w:right="34" w:firstLine="709"/>
        <w:jc w:val="both"/>
        <w:rPr>
          <w:rFonts w:ascii="Times New Roman" w:hAnsi="Times New Roman"/>
          <w:sz w:val="24"/>
          <w:szCs w:val="24"/>
        </w:rPr>
      </w:pPr>
      <w:r w:rsidRPr="00BB74F4">
        <w:rPr>
          <w:rFonts w:ascii="Times New Roman" w:hAnsi="Times New Roman"/>
          <w:sz w:val="24"/>
          <w:szCs w:val="24"/>
        </w:rPr>
        <w:t xml:space="preserve">При проведении проверки с привлечением заместителя начальника территориального отдела Федеральной службы по надзору в сфере защиты прав потребителей и благополучия человека проведен осмотр помещений, расположенных по адресу: Новгородская область, город Боровичи, микрорайон 1 Раздолье, д. 23А. </w:t>
      </w:r>
    </w:p>
    <w:p w:rsidR="00BB74F4" w:rsidRPr="00BB74F4" w:rsidRDefault="00BB74F4" w:rsidP="00BB74F4">
      <w:pPr>
        <w:spacing w:after="0" w:line="240" w:lineRule="auto"/>
        <w:ind w:left="164" w:right="34" w:firstLine="709"/>
        <w:jc w:val="both"/>
        <w:rPr>
          <w:rFonts w:ascii="Times New Roman" w:hAnsi="Times New Roman"/>
          <w:sz w:val="24"/>
          <w:szCs w:val="24"/>
        </w:rPr>
      </w:pPr>
      <w:r w:rsidRPr="00BB74F4">
        <w:rPr>
          <w:rFonts w:ascii="Times New Roman" w:hAnsi="Times New Roman"/>
          <w:sz w:val="24"/>
          <w:szCs w:val="24"/>
        </w:rPr>
        <w:t xml:space="preserve">При осмотре помещений выявлены нарушения: требований СанПиН. </w:t>
      </w:r>
    </w:p>
    <w:p w:rsidR="00BB74F4" w:rsidRPr="00BB74F4" w:rsidRDefault="00BB74F4" w:rsidP="00BB74F4">
      <w:pPr>
        <w:spacing w:after="0" w:line="240" w:lineRule="auto"/>
        <w:ind w:left="164" w:right="34" w:firstLine="709"/>
        <w:jc w:val="both"/>
        <w:rPr>
          <w:rFonts w:ascii="Times New Roman" w:hAnsi="Times New Roman"/>
          <w:sz w:val="24"/>
          <w:szCs w:val="24"/>
        </w:rPr>
      </w:pPr>
      <w:r w:rsidRPr="00BB74F4">
        <w:rPr>
          <w:rFonts w:ascii="Times New Roman" w:hAnsi="Times New Roman"/>
          <w:sz w:val="24"/>
          <w:szCs w:val="24"/>
        </w:rPr>
        <w:t>Так межрайонная прокуратура внесла директору оздоровительного учреждения с круглогодичным пребыванием детей «Раздолье» ИП Гусак Т.В. представление, которое рассмотрено и удовлетворено.</w:t>
      </w:r>
    </w:p>
    <w:p w:rsidR="00BB74F4" w:rsidRPr="00BB74F4" w:rsidRDefault="00BB74F4" w:rsidP="00BB74F4">
      <w:pPr>
        <w:spacing w:after="0" w:line="240" w:lineRule="auto"/>
        <w:ind w:left="164" w:right="34" w:firstLine="709"/>
        <w:jc w:val="both"/>
        <w:rPr>
          <w:rFonts w:ascii="Times New Roman" w:hAnsi="Times New Roman"/>
          <w:b/>
          <w:sz w:val="24"/>
          <w:szCs w:val="24"/>
        </w:rPr>
      </w:pPr>
    </w:p>
    <w:p w:rsidR="00BB74F4" w:rsidRPr="00BB74F4" w:rsidRDefault="00BB74F4" w:rsidP="00BB74F4">
      <w:pPr>
        <w:spacing w:after="0" w:line="240" w:lineRule="auto"/>
        <w:ind w:firstLine="851"/>
        <w:jc w:val="center"/>
        <w:rPr>
          <w:rFonts w:ascii="Times New Roman" w:hAnsi="Times New Roman"/>
          <w:b/>
          <w:sz w:val="24"/>
          <w:szCs w:val="24"/>
        </w:rPr>
      </w:pPr>
      <w:r w:rsidRPr="00BB74F4">
        <w:rPr>
          <w:rFonts w:ascii="Times New Roman" w:hAnsi="Times New Roman"/>
          <w:b/>
          <w:bCs/>
          <w:sz w:val="24"/>
          <w:szCs w:val="24"/>
        </w:rPr>
        <w:t xml:space="preserve">Боровичской межрайонной прокуратурой проведена проверка </w:t>
      </w:r>
      <w:r w:rsidRPr="00BB74F4">
        <w:rPr>
          <w:rFonts w:ascii="Times New Roman" w:hAnsi="Times New Roman"/>
          <w:b/>
          <w:sz w:val="24"/>
          <w:szCs w:val="24"/>
        </w:rPr>
        <w:t>по факту распространения в социальной сети «</w:t>
      </w:r>
      <w:proofErr w:type="spellStart"/>
      <w:r w:rsidRPr="00BB74F4">
        <w:rPr>
          <w:rFonts w:ascii="Times New Roman" w:hAnsi="Times New Roman"/>
          <w:b/>
          <w:sz w:val="24"/>
          <w:szCs w:val="24"/>
        </w:rPr>
        <w:t>ВКонтакте</w:t>
      </w:r>
      <w:proofErr w:type="spellEnd"/>
      <w:r w:rsidRPr="00BB74F4">
        <w:rPr>
          <w:rFonts w:ascii="Times New Roman" w:hAnsi="Times New Roman"/>
          <w:b/>
          <w:sz w:val="24"/>
          <w:szCs w:val="24"/>
        </w:rPr>
        <w:t>» информации, содержащей негативные высказывания, суждения и оценки в отношении евреев.</w:t>
      </w:r>
    </w:p>
    <w:p w:rsidR="00BB74F4" w:rsidRPr="00BB74F4" w:rsidRDefault="00BB74F4" w:rsidP="00BB74F4">
      <w:pPr>
        <w:spacing w:after="0" w:line="240" w:lineRule="auto"/>
        <w:ind w:firstLine="851"/>
        <w:jc w:val="both"/>
        <w:rPr>
          <w:rFonts w:ascii="Times New Roman" w:hAnsi="Times New Roman"/>
          <w:bCs/>
          <w:sz w:val="24"/>
          <w:szCs w:val="24"/>
        </w:rPr>
      </w:pPr>
      <w:r w:rsidRPr="00BB74F4">
        <w:rPr>
          <w:rFonts w:ascii="Times New Roman" w:hAnsi="Times New Roman"/>
          <w:bCs/>
          <w:sz w:val="24"/>
          <w:szCs w:val="24"/>
        </w:rPr>
        <w:t xml:space="preserve">В ходе проверки установлено, что в марте 2024 года выявлен факт того, что местная жительница, на своей личной странице в социальной сети </w:t>
      </w:r>
      <w:r w:rsidRPr="00BB74F4">
        <w:rPr>
          <w:rFonts w:ascii="Times New Roman" w:hAnsi="Times New Roman"/>
          <w:sz w:val="24"/>
          <w:szCs w:val="24"/>
        </w:rPr>
        <w:t>«</w:t>
      </w:r>
      <w:proofErr w:type="spellStart"/>
      <w:r w:rsidRPr="00BB74F4">
        <w:rPr>
          <w:rFonts w:ascii="Times New Roman" w:hAnsi="Times New Roman"/>
          <w:sz w:val="24"/>
          <w:szCs w:val="24"/>
        </w:rPr>
        <w:t>ВКонтакте</w:t>
      </w:r>
      <w:proofErr w:type="spellEnd"/>
      <w:r w:rsidRPr="00BB74F4">
        <w:rPr>
          <w:rFonts w:ascii="Times New Roman" w:hAnsi="Times New Roman"/>
          <w:sz w:val="24"/>
          <w:szCs w:val="24"/>
        </w:rPr>
        <w:t xml:space="preserve">» распространила материалы, в которых </w:t>
      </w:r>
      <w:r w:rsidRPr="00BB74F4">
        <w:rPr>
          <w:rFonts w:ascii="Times New Roman" w:hAnsi="Times New Roman"/>
          <w:bCs/>
          <w:sz w:val="24"/>
          <w:szCs w:val="24"/>
        </w:rPr>
        <w:t>содержится отрицательная/ негативная оценка группы лиц, объединенной по признакам расы, национальности, языка, происхождения – «евреи».</w:t>
      </w:r>
    </w:p>
    <w:p w:rsidR="00BB74F4" w:rsidRPr="00BB74F4" w:rsidRDefault="00BB74F4" w:rsidP="00BB74F4">
      <w:pPr>
        <w:spacing w:after="0" w:line="240" w:lineRule="auto"/>
        <w:ind w:firstLine="851"/>
        <w:jc w:val="both"/>
        <w:rPr>
          <w:rFonts w:ascii="Times New Roman" w:hAnsi="Times New Roman"/>
          <w:sz w:val="24"/>
          <w:szCs w:val="24"/>
        </w:rPr>
      </w:pPr>
      <w:r w:rsidRPr="00BB74F4">
        <w:rPr>
          <w:rFonts w:ascii="Times New Roman" w:hAnsi="Times New Roman"/>
          <w:sz w:val="24"/>
          <w:szCs w:val="24"/>
        </w:rPr>
        <w:t>Так межрайонная прокуратура возбудила дело об административном правонарушении, предусмотренном ст. 20.3.1 КоАП РФ, в отношении местной жительницы. Суд назначил ей штраф в размере 10 тыс. руб.</w:t>
      </w:r>
    </w:p>
    <w:p w:rsidR="00BB74F4" w:rsidRPr="00BB74F4" w:rsidRDefault="00BB74F4" w:rsidP="00BB74F4">
      <w:pPr>
        <w:spacing w:after="0" w:line="240" w:lineRule="auto"/>
        <w:ind w:firstLine="851"/>
        <w:jc w:val="both"/>
        <w:rPr>
          <w:rFonts w:ascii="Times New Roman" w:hAnsi="Times New Roman"/>
          <w:bCs/>
          <w:sz w:val="24"/>
          <w:szCs w:val="24"/>
        </w:rPr>
      </w:pPr>
    </w:p>
    <w:p w:rsidR="00BB74F4" w:rsidRPr="00BB74F4" w:rsidRDefault="00BB74F4" w:rsidP="00BB74F4">
      <w:pPr>
        <w:spacing w:after="0" w:line="240" w:lineRule="auto"/>
        <w:ind w:firstLine="851"/>
        <w:jc w:val="center"/>
        <w:rPr>
          <w:rFonts w:ascii="Times New Roman" w:hAnsi="Times New Roman"/>
          <w:b/>
          <w:bCs/>
          <w:sz w:val="24"/>
          <w:szCs w:val="24"/>
        </w:rPr>
      </w:pPr>
      <w:r w:rsidRPr="00BB74F4">
        <w:rPr>
          <w:rFonts w:ascii="Times New Roman" w:hAnsi="Times New Roman"/>
          <w:b/>
          <w:bCs/>
          <w:sz w:val="24"/>
          <w:szCs w:val="24"/>
        </w:rPr>
        <w:t xml:space="preserve">Боровичской межрайонной прокуратурой проведена проверка </w:t>
      </w:r>
      <w:r w:rsidRPr="00BB74F4">
        <w:rPr>
          <w:rFonts w:ascii="Times New Roman" w:hAnsi="Times New Roman"/>
          <w:b/>
          <w:sz w:val="24"/>
          <w:szCs w:val="24"/>
        </w:rPr>
        <w:t>по факту размещения в социальной сети «</w:t>
      </w:r>
      <w:proofErr w:type="spellStart"/>
      <w:r w:rsidRPr="00BB74F4">
        <w:rPr>
          <w:rFonts w:ascii="Times New Roman" w:hAnsi="Times New Roman"/>
          <w:b/>
          <w:sz w:val="24"/>
          <w:szCs w:val="24"/>
        </w:rPr>
        <w:t>ВКонтакте</w:t>
      </w:r>
      <w:proofErr w:type="spellEnd"/>
      <w:r w:rsidRPr="00BB74F4">
        <w:rPr>
          <w:rFonts w:ascii="Times New Roman" w:hAnsi="Times New Roman"/>
          <w:b/>
          <w:sz w:val="24"/>
          <w:szCs w:val="24"/>
        </w:rPr>
        <w:t>» материала, признанного экстремистским и включённого в федеральный список экстремистских материалов: текстового файла с надписью «Россия для русских».</w:t>
      </w:r>
    </w:p>
    <w:p w:rsidR="00BB74F4" w:rsidRPr="00BB74F4" w:rsidRDefault="00BB74F4" w:rsidP="00BB74F4">
      <w:pPr>
        <w:spacing w:after="0" w:line="240" w:lineRule="auto"/>
        <w:ind w:firstLine="709"/>
        <w:jc w:val="both"/>
        <w:rPr>
          <w:rFonts w:ascii="Times New Roman" w:hAnsi="Times New Roman"/>
          <w:sz w:val="24"/>
          <w:szCs w:val="24"/>
        </w:rPr>
      </w:pPr>
      <w:r w:rsidRPr="00BB74F4">
        <w:rPr>
          <w:rFonts w:ascii="Times New Roman" w:hAnsi="Times New Roman"/>
          <w:bCs/>
          <w:sz w:val="24"/>
          <w:szCs w:val="24"/>
        </w:rPr>
        <w:t>В ходе проверки установлено, что в социальной сети «</w:t>
      </w:r>
      <w:proofErr w:type="spellStart"/>
      <w:r w:rsidRPr="00BB74F4">
        <w:rPr>
          <w:rFonts w:ascii="Times New Roman" w:hAnsi="Times New Roman"/>
          <w:bCs/>
          <w:sz w:val="24"/>
          <w:szCs w:val="24"/>
        </w:rPr>
        <w:t>ВКонтакте</w:t>
      </w:r>
      <w:proofErr w:type="spellEnd"/>
      <w:r w:rsidRPr="00BB74F4">
        <w:rPr>
          <w:rFonts w:ascii="Times New Roman" w:hAnsi="Times New Roman"/>
          <w:bCs/>
          <w:sz w:val="24"/>
          <w:szCs w:val="24"/>
        </w:rPr>
        <w:t>» на странице пользователя обнаружен материал, а именно, текстовый файл, начинающийся со слов: «Россия для русских». Данный текст находится в описании (статусе) страницы пользователя в социальной сети «</w:t>
      </w:r>
      <w:proofErr w:type="spellStart"/>
      <w:r w:rsidRPr="00BB74F4">
        <w:rPr>
          <w:rFonts w:ascii="Times New Roman" w:hAnsi="Times New Roman"/>
          <w:bCs/>
          <w:sz w:val="24"/>
          <w:szCs w:val="24"/>
        </w:rPr>
        <w:t>ВКонтакте</w:t>
      </w:r>
      <w:proofErr w:type="spellEnd"/>
      <w:r w:rsidRPr="00BB74F4">
        <w:rPr>
          <w:rFonts w:ascii="Times New Roman" w:hAnsi="Times New Roman"/>
          <w:bCs/>
          <w:sz w:val="24"/>
          <w:szCs w:val="24"/>
        </w:rPr>
        <w:t>».</w:t>
      </w:r>
    </w:p>
    <w:p w:rsidR="00BB74F4" w:rsidRPr="00BB74F4" w:rsidRDefault="00BB74F4" w:rsidP="00BB74F4">
      <w:pPr>
        <w:spacing w:after="0" w:line="240" w:lineRule="auto"/>
        <w:ind w:firstLine="709"/>
        <w:jc w:val="both"/>
        <w:rPr>
          <w:rFonts w:ascii="Times New Roman" w:hAnsi="Times New Roman"/>
          <w:sz w:val="24"/>
          <w:szCs w:val="24"/>
        </w:rPr>
      </w:pPr>
      <w:r w:rsidRPr="00BB74F4">
        <w:rPr>
          <w:rFonts w:ascii="Times New Roman" w:hAnsi="Times New Roman"/>
          <w:sz w:val="24"/>
          <w:szCs w:val="24"/>
        </w:rPr>
        <w:t xml:space="preserve">Указанное графическое изображение решением Черемушкинского районного суда г. Москвы от 21.12.2010 признано экстремистским и включено в федеральный список экстремистских материалов (№ 866). </w:t>
      </w:r>
    </w:p>
    <w:p w:rsidR="00BB74F4" w:rsidRPr="00BB74F4" w:rsidRDefault="00BB74F4" w:rsidP="00BB74F4">
      <w:pPr>
        <w:spacing w:after="0" w:line="240" w:lineRule="auto"/>
        <w:ind w:firstLine="851"/>
        <w:jc w:val="both"/>
        <w:rPr>
          <w:rFonts w:ascii="Times New Roman" w:hAnsi="Times New Roman"/>
          <w:sz w:val="24"/>
          <w:szCs w:val="24"/>
        </w:rPr>
      </w:pPr>
      <w:r w:rsidRPr="00BB74F4">
        <w:rPr>
          <w:rFonts w:ascii="Times New Roman" w:hAnsi="Times New Roman"/>
          <w:sz w:val="24"/>
          <w:szCs w:val="24"/>
        </w:rPr>
        <w:t>Так межрайонная прокуратура возбудила дело об административном правонарушении, предусмотренном ст. 20.29 КоАП РФ, в отношении местного жителя. Суд назначил ему штраф.</w:t>
      </w:r>
    </w:p>
    <w:p w:rsidR="008E785D" w:rsidRDefault="008E785D" w:rsidP="00B20AB0">
      <w:pPr>
        <w:spacing w:after="0" w:line="240" w:lineRule="auto"/>
        <w:jc w:val="center"/>
        <w:rPr>
          <w:rFonts w:ascii="Times New Roman" w:hAnsi="Times New Roman"/>
          <w:b/>
          <w:bCs/>
          <w:color w:val="000000"/>
          <w:sz w:val="26"/>
          <w:szCs w:val="26"/>
        </w:rPr>
      </w:pPr>
    </w:p>
    <w:tbl>
      <w:tblPr>
        <w:tblpPr w:leftFromText="180" w:rightFromText="180" w:vertAnchor="text" w:horzAnchor="margin" w:tblpY="310"/>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9"/>
        <w:gridCol w:w="2567"/>
        <w:gridCol w:w="2158"/>
        <w:gridCol w:w="2362"/>
      </w:tblGrid>
      <w:tr w:rsidR="00B20AB0" w:rsidTr="00B93DD9">
        <w:tc>
          <w:tcPr>
            <w:tcW w:w="2199" w:type="dxa"/>
            <w:tcBorders>
              <w:top w:val="triple" w:sz="4" w:space="0" w:color="auto"/>
              <w:left w:val="triple" w:sz="4" w:space="0" w:color="auto"/>
              <w:bottom w:val="triple" w:sz="4" w:space="0" w:color="auto"/>
              <w:right w:val="triple" w:sz="4" w:space="0" w:color="auto"/>
            </w:tcBorders>
            <w:hideMark/>
          </w:tcPr>
          <w:p w:rsidR="00B20AB0" w:rsidRDefault="00B20AB0" w:rsidP="00B93DD9">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lastRenderedPageBreak/>
              <w:t>Адрес редакции издателя:</w:t>
            </w:r>
          </w:p>
          <w:p w:rsidR="00B20AB0" w:rsidRDefault="00B20AB0" w:rsidP="00B93DD9">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174432, Новгородская область</w:t>
            </w:r>
          </w:p>
          <w:p w:rsidR="00B20AB0" w:rsidRDefault="00B20AB0" w:rsidP="00B93DD9">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Боровичский район,                          д. Сушилово д. 2</w:t>
            </w:r>
          </w:p>
        </w:tc>
        <w:tc>
          <w:tcPr>
            <w:tcW w:w="2567" w:type="dxa"/>
            <w:tcBorders>
              <w:top w:val="triple" w:sz="4" w:space="0" w:color="auto"/>
              <w:left w:val="triple" w:sz="4" w:space="0" w:color="auto"/>
              <w:bottom w:val="triple" w:sz="4" w:space="0" w:color="auto"/>
              <w:right w:val="triple" w:sz="4" w:space="0" w:color="auto"/>
            </w:tcBorders>
            <w:hideMark/>
          </w:tcPr>
          <w:p w:rsidR="00B20AB0" w:rsidRDefault="00B20AB0" w:rsidP="00B93DD9">
            <w:pPr>
              <w:pStyle w:val="ConsPlusNonformat"/>
              <w:widowControl/>
              <w:jc w:val="center"/>
              <w:rPr>
                <w:rFonts w:ascii="Times New Roman" w:hAnsi="Times New Roman" w:cs="Times New Roman"/>
                <w:sz w:val="18"/>
                <w:szCs w:val="18"/>
                <w:lang w:val="en-US"/>
              </w:rPr>
            </w:pPr>
            <w:r>
              <w:rPr>
                <w:rFonts w:ascii="Times New Roman" w:hAnsi="Times New Roman" w:cs="Times New Roman"/>
                <w:sz w:val="18"/>
                <w:szCs w:val="18"/>
                <w:lang w:val="en-US"/>
              </w:rPr>
              <w:t>E-mail: sushilovo@yandex.ru</w:t>
            </w:r>
          </w:p>
          <w:p w:rsidR="003B7D9C" w:rsidRPr="003B7D9C" w:rsidRDefault="000D6EDC" w:rsidP="00B93DD9">
            <w:pPr>
              <w:pStyle w:val="ConsPlusNonformat"/>
              <w:widowControl/>
              <w:jc w:val="center"/>
              <w:rPr>
                <w:rFonts w:ascii="Times New Roman" w:hAnsi="Times New Roman" w:cs="Times New Roman"/>
                <w:sz w:val="18"/>
                <w:szCs w:val="18"/>
                <w:lang w:val="en-US"/>
              </w:rPr>
            </w:pPr>
            <w:hyperlink r:id="rId11" w:history="1">
              <w:r w:rsidR="003B7D9C" w:rsidRPr="003B7D9C">
                <w:rPr>
                  <w:rStyle w:val="af1"/>
                  <w:rFonts w:ascii="Times New Roman" w:hAnsi="Times New Roman" w:cs="Times New Roman"/>
                  <w:color w:val="auto"/>
                  <w:sz w:val="18"/>
                  <w:szCs w:val="18"/>
                  <w:u w:val="none"/>
                  <w:lang w:val="en-US"/>
                </w:rPr>
                <w:t>https://sushilovskoe-r49.gosweb.gosuslugi.ru/</w:t>
              </w:r>
            </w:hyperlink>
          </w:p>
          <w:p w:rsidR="00B20AB0" w:rsidRDefault="00B20AB0" w:rsidP="00B93DD9">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Главный редактор:</w:t>
            </w:r>
          </w:p>
          <w:p w:rsidR="00B20AB0" w:rsidRDefault="00B20AB0" w:rsidP="00B93DD9">
            <w:pPr>
              <w:pStyle w:val="ConsPlusNonformat"/>
              <w:widowControl/>
              <w:jc w:val="center"/>
              <w:rPr>
                <w:rFonts w:ascii="Times New Roman" w:hAnsi="Times New Roman" w:cs="Times New Roman"/>
              </w:rPr>
            </w:pPr>
            <w:r>
              <w:rPr>
                <w:rFonts w:ascii="Times New Roman" w:hAnsi="Times New Roman" w:cs="Times New Roman"/>
                <w:sz w:val="18"/>
                <w:szCs w:val="18"/>
              </w:rPr>
              <w:t>Г.В. Григорьева</w:t>
            </w:r>
          </w:p>
        </w:tc>
        <w:tc>
          <w:tcPr>
            <w:tcW w:w="2158" w:type="dxa"/>
            <w:tcBorders>
              <w:top w:val="triple" w:sz="4" w:space="0" w:color="auto"/>
              <w:left w:val="triple" w:sz="4" w:space="0" w:color="auto"/>
              <w:bottom w:val="triple" w:sz="4" w:space="0" w:color="auto"/>
              <w:right w:val="triple" w:sz="4" w:space="0" w:color="auto"/>
            </w:tcBorders>
            <w:hideMark/>
          </w:tcPr>
          <w:p w:rsidR="00B20AB0" w:rsidRDefault="00B20AB0" w:rsidP="00B93DD9">
            <w:pPr>
              <w:pStyle w:val="ConsPlusNonformat"/>
              <w:widowControl/>
              <w:jc w:val="center"/>
              <w:rPr>
                <w:rFonts w:ascii="Times New Roman" w:hAnsi="Times New Roman" w:cs="Times New Roman"/>
              </w:rPr>
            </w:pPr>
            <w:r>
              <w:rPr>
                <w:rFonts w:ascii="Times New Roman" w:hAnsi="Times New Roman" w:cs="Times New Roman"/>
              </w:rPr>
              <w:t>Номер газеты подписан к печати: в 16.00 час.</w:t>
            </w:r>
          </w:p>
          <w:p w:rsidR="00B20AB0" w:rsidRDefault="00BB74F4" w:rsidP="00B93DD9">
            <w:pPr>
              <w:pStyle w:val="ConsPlusNonformat"/>
              <w:widowControl/>
              <w:jc w:val="center"/>
              <w:rPr>
                <w:rFonts w:ascii="Times New Roman" w:hAnsi="Times New Roman" w:cs="Times New Roman"/>
              </w:rPr>
            </w:pPr>
            <w:r>
              <w:rPr>
                <w:rFonts w:ascii="Times New Roman" w:hAnsi="Times New Roman" w:cs="Times New Roman"/>
              </w:rPr>
              <w:t>25</w:t>
            </w:r>
            <w:r w:rsidR="003B7D9C">
              <w:rPr>
                <w:rFonts w:ascii="Times New Roman" w:hAnsi="Times New Roman" w:cs="Times New Roman"/>
              </w:rPr>
              <w:t xml:space="preserve"> </w:t>
            </w:r>
            <w:r>
              <w:rPr>
                <w:rFonts w:ascii="Times New Roman" w:hAnsi="Times New Roman" w:cs="Times New Roman"/>
              </w:rPr>
              <w:t>декабря</w:t>
            </w:r>
            <w:r w:rsidR="000E0FD7">
              <w:rPr>
                <w:rFonts w:ascii="Times New Roman" w:hAnsi="Times New Roman" w:cs="Times New Roman"/>
              </w:rPr>
              <w:t xml:space="preserve"> 2024</w:t>
            </w:r>
            <w:r w:rsidR="00B20AB0">
              <w:rPr>
                <w:rFonts w:ascii="Times New Roman" w:hAnsi="Times New Roman" w:cs="Times New Roman"/>
              </w:rPr>
              <w:t xml:space="preserve"> года.</w:t>
            </w:r>
          </w:p>
          <w:p w:rsidR="00B20AB0" w:rsidRDefault="00B20AB0" w:rsidP="00B93DD9">
            <w:pPr>
              <w:pStyle w:val="ConsPlusNonformat"/>
              <w:widowControl/>
              <w:jc w:val="center"/>
              <w:rPr>
                <w:rFonts w:ascii="Times New Roman" w:hAnsi="Times New Roman" w:cs="Times New Roman"/>
              </w:rPr>
            </w:pPr>
            <w:r>
              <w:rPr>
                <w:rFonts w:ascii="Times New Roman" w:hAnsi="Times New Roman" w:cs="Times New Roman"/>
              </w:rPr>
              <w:t>Тираж: 3 экземпляра</w:t>
            </w:r>
          </w:p>
        </w:tc>
        <w:tc>
          <w:tcPr>
            <w:tcW w:w="2362" w:type="dxa"/>
            <w:tcBorders>
              <w:top w:val="triple" w:sz="4" w:space="0" w:color="auto"/>
              <w:left w:val="triple" w:sz="4" w:space="0" w:color="auto"/>
              <w:bottom w:val="triple" w:sz="4" w:space="0" w:color="auto"/>
              <w:right w:val="triple" w:sz="4" w:space="0" w:color="auto"/>
            </w:tcBorders>
          </w:tcPr>
          <w:p w:rsidR="00B20AB0" w:rsidRDefault="00B20AB0" w:rsidP="00B93DD9">
            <w:pPr>
              <w:pStyle w:val="ConsPlusNonformat"/>
              <w:widowControl/>
              <w:jc w:val="center"/>
              <w:rPr>
                <w:rFonts w:ascii="Times New Roman" w:hAnsi="Times New Roman" w:cs="Times New Roman"/>
              </w:rPr>
            </w:pPr>
          </w:p>
          <w:p w:rsidR="00B20AB0" w:rsidRDefault="00B20AB0" w:rsidP="00B93DD9">
            <w:pPr>
              <w:pStyle w:val="ConsPlusNonformat"/>
              <w:widowControl/>
              <w:jc w:val="center"/>
              <w:rPr>
                <w:rFonts w:ascii="Times New Roman" w:hAnsi="Times New Roman" w:cs="Times New Roman"/>
              </w:rPr>
            </w:pPr>
            <w:r>
              <w:rPr>
                <w:rFonts w:ascii="Times New Roman" w:hAnsi="Times New Roman" w:cs="Times New Roman"/>
              </w:rPr>
              <w:t>Бюллетень распространяется на безвозмездной основе</w:t>
            </w:r>
          </w:p>
        </w:tc>
      </w:tr>
    </w:tbl>
    <w:p w:rsidR="002A5912" w:rsidRPr="002C4FC4" w:rsidRDefault="002A5912" w:rsidP="002A5912">
      <w:pPr>
        <w:spacing w:line="240" w:lineRule="exact"/>
        <w:rPr>
          <w:sz w:val="28"/>
          <w:lang w:eastAsia="zh-CN"/>
        </w:rPr>
      </w:pPr>
    </w:p>
    <w:p w:rsidR="002A5912" w:rsidRDefault="002A5912" w:rsidP="005102D8">
      <w:pPr>
        <w:autoSpaceDN w:val="0"/>
        <w:adjustRightInd w:val="0"/>
        <w:spacing w:after="0" w:line="240" w:lineRule="auto"/>
        <w:ind w:firstLine="540"/>
        <w:jc w:val="both"/>
        <w:rPr>
          <w:rFonts w:ascii="Times New Roman" w:hAnsi="Times New Roman"/>
          <w:b/>
          <w:sz w:val="24"/>
          <w:szCs w:val="24"/>
          <w:u w:val="single"/>
        </w:rPr>
      </w:pPr>
    </w:p>
    <w:p w:rsidR="00F5687D" w:rsidRDefault="00F5687D" w:rsidP="005102D8">
      <w:pPr>
        <w:autoSpaceDN w:val="0"/>
        <w:adjustRightInd w:val="0"/>
        <w:spacing w:after="0" w:line="240" w:lineRule="auto"/>
        <w:ind w:firstLine="540"/>
        <w:jc w:val="both"/>
        <w:rPr>
          <w:rFonts w:ascii="Times New Roman" w:hAnsi="Times New Roman"/>
          <w:b/>
          <w:sz w:val="24"/>
          <w:szCs w:val="24"/>
          <w:u w:val="single"/>
        </w:rPr>
      </w:pPr>
    </w:p>
    <w:p w:rsidR="00F5687D" w:rsidRDefault="00F5687D" w:rsidP="005102D8">
      <w:pPr>
        <w:autoSpaceDN w:val="0"/>
        <w:adjustRightInd w:val="0"/>
        <w:spacing w:after="0" w:line="240" w:lineRule="auto"/>
        <w:ind w:firstLine="540"/>
        <w:jc w:val="both"/>
        <w:rPr>
          <w:rFonts w:ascii="Times New Roman" w:hAnsi="Times New Roman"/>
          <w:b/>
          <w:sz w:val="24"/>
          <w:szCs w:val="24"/>
          <w:u w:val="single"/>
        </w:rPr>
      </w:pPr>
    </w:p>
    <w:p w:rsidR="00F5687D" w:rsidRDefault="00F5687D" w:rsidP="005102D8">
      <w:pPr>
        <w:autoSpaceDN w:val="0"/>
        <w:adjustRightInd w:val="0"/>
        <w:spacing w:after="0" w:line="240" w:lineRule="auto"/>
        <w:ind w:firstLine="540"/>
        <w:jc w:val="both"/>
        <w:rPr>
          <w:rFonts w:ascii="Times New Roman" w:hAnsi="Times New Roman"/>
          <w:b/>
          <w:sz w:val="24"/>
          <w:szCs w:val="24"/>
          <w:u w:val="single"/>
        </w:rPr>
      </w:pPr>
    </w:p>
    <w:p w:rsidR="00F5687D" w:rsidRPr="00B1389D" w:rsidRDefault="00F5687D" w:rsidP="000A7F13">
      <w:pPr>
        <w:autoSpaceDN w:val="0"/>
        <w:adjustRightInd w:val="0"/>
        <w:spacing w:after="0" w:line="240" w:lineRule="auto"/>
        <w:ind w:firstLine="540"/>
        <w:jc w:val="both"/>
        <w:rPr>
          <w:rFonts w:ascii="Times New Roman" w:hAnsi="Times New Roman"/>
          <w:b/>
          <w:sz w:val="24"/>
          <w:szCs w:val="24"/>
          <w:u w:val="single"/>
        </w:rPr>
      </w:pPr>
    </w:p>
    <w:p w:rsidR="00F43E6E" w:rsidRPr="00B1389D" w:rsidRDefault="00F43E6E">
      <w:pPr>
        <w:autoSpaceDN w:val="0"/>
        <w:adjustRightInd w:val="0"/>
        <w:spacing w:after="0" w:line="240" w:lineRule="auto"/>
        <w:ind w:firstLine="540"/>
        <w:jc w:val="both"/>
        <w:rPr>
          <w:rFonts w:ascii="Times New Roman" w:hAnsi="Times New Roman"/>
          <w:b/>
          <w:sz w:val="24"/>
          <w:szCs w:val="24"/>
          <w:u w:val="single"/>
        </w:rPr>
      </w:pPr>
    </w:p>
    <w:sectPr w:rsidR="00F43E6E" w:rsidRPr="00B1389D" w:rsidSect="000145A5">
      <w:headerReference w:type="default" r:id="rId12"/>
      <w:pgSz w:w="11906" w:h="16838"/>
      <w:pgMar w:top="709"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EDC" w:rsidRDefault="000D6EDC" w:rsidP="00B65720">
      <w:pPr>
        <w:spacing w:after="0" w:line="240" w:lineRule="auto"/>
      </w:pPr>
      <w:r>
        <w:separator/>
      </w:r>
    </w:p>
  </w:endnote>
  <w:endnote w:type="continuationSeparator" w:id="0">
    <w:p w:rsidR="000D6EDC" w:rsidRDefault="000D6EDC" w:rsidP="00B65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EDC" w:rsidRDefault="000D6EDC" w:rsidP="00B65720">
      <w:pPr>
        <w:spacing w:after="0" w:line="240" w:lineRule="auto"/>
      </w:pPr>
      <w:r>
        <w:separator/>
      </w:r>
    </w:p>
  </w:footnote>
  <w:footnote w:type="continuationSeparator" w:id="0">
    <w:p w:rsidR="000D6EDC" w:rsidRDefault="000D6EDC" w:rsidP="00B657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B4D" w:rsidRDefault="00BD2B4D">
    <w:pPr>
      <w:pStyle w:val="ad"/>
      <w:pBdr>
        <w:bottom w:val="single" w:sz="4" w:space="1" w:color="D9D9D9"/>
      </w:pBdr>
      <w:jc w:val="right"/>
      <w:rPr>
        <w:b/>
      </w:rPr>
    </w:pPr>
    <w:r>
      <w:rPr>
        <w:color w:val="7F7F7F"/>
        <w:spacing w:val="60"/>
      </w:rPr>
      <w:t>Страница</w:t>
    </w:r>
    <w:r>
      <w:t xml:space="preserve"> | </w:t>
    </w:r>
    <w:r>
      <w:fldChar w:fldCharType="begin"/>
    </w:r>
    <w:r>
      <w:instrText xml:space="preserve"> PAGE   \* MERGEFORMAT </w:instrText>
    </w:r>
    <w:r>
      <w:fldChar w:fldCharType="separate"/>
    </w:r>
    <w:r w:rsidR="00BB74F4" w:rsidRPr="00BB74F4">
      <w:rPr>
        <w:b/>
        <w:noProof/>
      </w:rPr>
      <w:t>1</w:t>
    </w:r>
    <w:r>
      <w:fldChar w:fldCharType="end"/>
    </w:r>
  </w:p>
  <w:p w:rsidR="00BD2B4D" w:rsidRDefault="00BD2B4D" w:rsidP="00B65720">
    <w:pPr>
      <w:pStyle w:val="ad"/>
      <w:tabs>
        <w:tab w:val="clear" w:pos="4677"/>
        <w:tab w:val="clear" w:pos="9355"/>
        <w:tab w:val="left" w:pos="192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2"/>
      <w:numFmt w:val="decimal"/>
      <w:lvlText w:val="%1."/>
      <w:lvlJc w:val="left"/>
      <w:pPr>
        <w:tabs>
          <w:tab w:val="num" w:pos="0"/>
        </w:tabs>
        <w:ind w:left="450" w:hanging="450"/>
      </w:pPr>
      <w:rPr>
        <w:rFonts w:hint="default"/>
        <w:sz w:val="28"/>
        <w:szCs w:val="28"/>
      </w:rPr>
    </w:lvl>
    <w:lvl w:ilvl="1">
      <w:start w:val="2"/>
      <w:numFmt w:val="decimal"/>
      <w:lvlText w:val="%1.%2."/>
      <w:lvlJc w:val="left"/>
      <w:pPr>
        <w:tabs>
          <w:tab w:val="num" w:pos="0"/>
        </w:tabs>
        <w:ind w:left="2149" w:hanging="720"/>
      </w:pPr>
      <w:rPr>
        <w:rFonts w:hint="default"/>
        <w:sz w:val="28"/>
        <w:szCs w:val="28"/>
      </w:rPr>
    </w:lvl>
    <w:lvl w:ilvl="2">
      <w:start w:val="1"/>
      <w:numFmt w:val="decimal"/>
      <w:lvlText w:val="%1.%2.%3."/>
      <w:lvlJc w:val="left"/>
      <w:pPr>
        <w:tabs>
          <w:tab w:val="num" w:pos="0"/>
        </w:tabs>
        <w:ind w:left="3578" w:hanging="720"/>
      </w:pPr>
      <w:rPr>
        <w:rFonts w:hint="default"/>
        <w:sz w:val="28"/>
        <w:szCs w:val="28"/>
      </w:rPr>
    </w:lvl>
    <w:lvl w:ilvl="3">
      <w:start w:val="1"/>
      <w:numFmt w:val="decimal"/>
      <w:lvlText w:val="%1.%2.%3.%4."/>
      <w:lvlJc w:val="left"/>
      <w:pPr>
        <w:tabs>
          <w:tab w:val="num" w:pos="0"/>
        </w:tabs>
        <w:ind w:left="5367" w:hanging="1080"/>
      </w:pPr>
      <w:rPr>
        <w:rFonts w:hint="default"/>
        <w:sz w:val="28"/>
        <w:szCs w:val="28"/>
      </w:rPr>
    </w:lvl>
    <w:lvl w:ilvl="4">
      <w:start w:val="1"/>
      <w:numFmt w:val="decimal"/>
      <w:lvlText w:val="%1.%2.%3.%4.%5."/>
      <w:lvlJc w:val="left"/>
      <w:pPr>
        <w:tabs>
          <w:tab w:val="num" w:pos="0"/>
        </w:tabs>
        <w:ind w:left="6796" w:hanging="1080"/>
      </w:pPr>
      <w:rPr>
        <w:rFonts w:hint="default"/>
        <w:sz w:val="28"/>
        <w:szCs w:val="28"/>
      </w:rPr>
    </w:lvl>
    <w:lvl w:ilvl="5">
      <w:start w:val="1"/>
      <w:numFmt w:val="decimal"/>
      <w:lvlText w:val="%1.%2.%3.%4.%5.%6."/>
      <w:lvlJc w:val="left"/>
      <w:pPr>
        <w:tabs>
          <w:tab w:val="num" w:pos="0"/>
        </w:tabs>
        <w:ind w:left="8585" w:hanging="1440"/>
      </w:pPr>
      <w:rPr>
        <w:rFonts w:hint="default"/>
        <w:sz w:val="28"/>
        <w:szCs w:val="28"/>
      </w:rPr>
    </w:lvl>
    <w:lvl w:ilvl="6">
      <w:start w:val="1"/>
      <w:numFmt w:val="decimal"/>
      <w:lvlText w:val="%1.%2.%3.%4.%5.%6.%7."/>
      <w:lvlJc w:val="left"/>
      <w:pPr>
        <w:tabs>
          <w:tab w:val="num" w:pos="0"/>
        </w:tabs>
        <w:ind w:left="10374" w:hanging="1800"/>
      </w:pPr>
      <w:rPr>
        <w:rFonts w:hint="default"/>
        <w:sz w:val="28"/>
        <w:szCs w:val="28"/>
      </w:rPr>
    </w:lvl>
    <w:lvl w:ilvl="7">
      <w:start w:val="1"/>
      <w:numFmt w:val="decimal"/>
      <w:lvlText w:val="%1.%2.%3.%4.%5.%6.%7.%8."/>
      <w:lvlJc w:val="left"/>
      <w:pPr>
        <w:tabs>
          <w:tab w:val="num" w:pos="0"/>
        </w:tabs>
        <w:ind w:left="11803" w:hanging="1800"/>
      </w:pPr>
      <w:rPr>
        <w:rFonts w:hint="default"/>
        <w:sz w:val="28"/>
        <w:szCs w:val="28"/>
      </w:rPr>
    </w:lvl>
    <w:lvl w:ilvl="8">
      <w:start w:val="1"/>
      <w:numFmt w:val="decimal"/>
      <w:lvlText w:val="%1.%2.%3.%4.%5.%6.%7.%8.%9."/>
      <w:lvlJc w:val="left"/>
      <w:pPr>
        <w:tabs>
          <w:tab w:val="num" w:pos="0"/>
        </w:tabs>
        <w:ind w:left="13592" w:hanging="2160"/>
      </w:pPr>
      <w:rPr>
        <w:rFonts w:hint="default"/>
        <w:sz w:val="28"/>
        <w:szCs w:val="28"/>
      </w:rPr>
    </w:lvl>
  </w:abstractNum>
  <w:abstractNum w:abstractNumId="1">
    <w:nsid w:val="00000002"/>
    <w:multiLevelType w:val="multilevel"/>
    <w:tmpl w:val="00000002"/>
    <w:name w:val="WW8Num3"/>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b/>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4"/>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4">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5">
    <w:nsid w:val="00000007"/>
    <w:multiLevelType w:val="singleLevel"/>
    <w:tmpl w:val="00000007"/>
    <w:name w:val="WW8Num7"/>
    <w:lvl w:ilvl="0">
      <w:start w:val="1"/>
      <w:numFmt w:val="bullet"/>
      <w:lvlText w:val=""/>
      <w:lvlJc w:val="left"/>
      <w:pPr>
        <w:tabs>
          <w:tab w:val="num" w:pos="780"/>
        </w:tabs>
        <w:ind w:left="780" w:hanging="360"/>
      </w:pPr>
      <w:rPr>
        <w:rFonts w:ascii="Symbol" w:hAnsi="Symbol"/>
      </w:rPr>
    </w:lvl>
  </w:abstractNum>
  <w:abstractNum w:abstractNumId="6">
    <w:nsid w:val="00000008"/>
    <w:multiLevelType w:val="multilevel"/>
    <w:tmpl w:val="00000008"/>
    <w:name w:val="WW8Num8"/>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8">
    <w:nsid w:val="0000000A"/>
    <w:multiLevelType w:val="singleLevel"/>
    <w:tmpl w:val="0000000A"/>
    <w:name w:val="WW8Num10"/>
    <w:lvl w:ilvl="0">
      <w:start w:val="1"/>
      <w:numFmt w:val="decimal"/>
      <w:lvlText w:val="%1."/>
      <w:lvlJc w:val="left"/>
      <w:pPr>
        <w:tabs>
          <w:tab w:val="num" w:pos="1080"/>
        </w:tabs>
        <w:ind w:left="1080" w:hanging="360"/>
      </w:pPr>
    </w:lvl>
  </w:abstractNum>
  <w:abstractNum w:abstractNumId="9">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0">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1">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12">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3">
    <w:nsid w:val="00000011"/>
    <w:multiLevelType w:val="singleLevel"/>
    <w:tmpl w:val="00000011"/>
    <w:name w:val="WW8Num17"/>
    <w:lvl w:ilvl="0">
      <w:start w:val="1"/>
      <w:numFmt w:val="decimal"/>
      <w:lvlText w:val="%1."/>
      <w:lvlJc w:val="left"/>
      <w:pPr>
        <w:tabs>
          <w:tab w:val="num" w:pos="1080"/>
        </w:tabs>
        <w:ind w:left="1080" w:hanging="360"/>
      </w:pPr>
    </w:lvl>
  </w:abstractNum>
  <w:abstractNum w:abstractNumId="14">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5">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6">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7">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8">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9">
    <w:nsid w:val="00501D4E"/>
    <w:multiLevelType w:val="hybridMultilevel"/>
    <w:tmpl w:val="5BD0A700"/>
    <w:lvl w:ilvl="0" w:tplc="EFD8DE22">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0">
    <w:nsid w:val="021178DD"/>
    <w:multiLevelType w:val="hybridMultilevel"/>
    <w:tmpl w:val="2EE4271C"/>
    <w:lvl w:ilvl="0" w:tplc="BD78312C">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F682704C">
      <w:start w:val="1"/>
      <w:numFmt w:val="bullet"/>
      <w:lvlText w:val="o"/>
      <w:lvlJc w:val="left"/>
      <w:pPr>
        <w:ind w:left="1789"/>
      </w:pPr>
      <w:rPr>
        <w:rFonts w:ascii="Times New Roman" w:eastAsia="Times New Roman" w:hAnsi="Times New Roman"/>
        <w:b w:val="0"/>
        <w:i w:val="0"/>
        <w:strike w:val="0"/>
        <w:dstrike w:val="0"/>
        <w:color w:val="000000"/>
        <w:sz w:val="28"/>
        <w:u w:val="none" w:color="000000"/>
        <w:vertAlign w:val="baseline"/>
      </w:rPr>
    </w:lvl>
    <w:lvl w:ilvl="2" w:tplc="A67A1706">
      <w:start w:val="1"/>
      <w:numFmt w:val="bullet"/>
      <w:lvlText w:val="▪"/>
      <w:lvlJc w:val="left"/>
      <w:pPr>
        <w:ind w:left="2509"/>
      </w:pPr>
      <w:rPr>
        <w:rFonts w:ascii="Times New Roman" w:eastAsia="Times New Roman" w:hAnsi="Times New Roman"/>
        <w:b w:val="0"/>
        <w:i w:val="0"/>
        <w:strike w:val="0"/>
        <w:dstrike w:val="0"/>
        <w:color w:val="000000"/>
        <w:sz w:val="28"/>
        <w:u w:val="none" w:color="000000"/>
        <w:vertAlign w:val="baseline"/>
      </w:rPr>
    </w:lvl>
    <w:lvl w:ilvl="3" w:tplc="9B0C96CE">
      <w:start w:val="1"/>
      <w:numFmt w:val="bullet"/>
      <w:lvlText w:val="•"/>
      <w:lvlJc w:val="left"/>
      <w:pPr>
        <w:ind w:left="3229"/>
      </w:pPr>
      <w:rPr>
        <w:rFonts w:ascii="Times New Roman" w:eastAsia="Times New Roman" w:hAnsi="Times New Roman"/>
        <w:b w:val="0"/>
        <w:i w:val="0"/>
        <w:strike w:val="0"/>
        <w:dstrike w:val="0"/>
        <w:color w:val="000000"/>
        <w:sz w:val="28"/>
        <w:u w:val="none" w:color="000000"/>
        <w:vertAlign w:val="baseline"/>
      </w:rPr>
    </w:lvl>
    <w:lvl w:ilvl="4" w:tplc="EEB63E14">
      <w:start w:val="1"/>
      <w:numFmt w:val="bullet"/>
      <w:lvlText w:val="o"/>
      <w:lvlJc w:val="left"/>
      <w:pPr>
        <w:ind w:left="3949"/>
      </w:pPr>
      <w:rPr>
        <w:rFonts w:ascii="Times New Roman" w:eastAsia="Times New Roman" w:hAnsi="Times New Roman"/>
        <w:b w:val="0"/>
        <w:i w:val="0"/>
        <w:strike w:val="0"/>
        <w:dstrike w:val="0"/>
        <w:color w:val="000000"/>
        <w:sz w:val="28"/>
        <w:u w:val="none" w:color="000000"/>
        <w:vertAlign w:val="baseline"/>
      </w:rPr>
    </w:lvl>
    <w:lvl w:ilvl="5" w:tplc="12C68778">
      <w:start w:val="1"/>
      <w:numFmt w:val="bullet"/>
      <w:lvlText w:val="▪"/>
      <w:lvlJc w:val="left"/>
      <w:pPr>
        <w:ind w:left="4669"/>
      </w:pPr>
      <w:rPr>
        <w:rFonts w:ascii="Times New Roman" w:eastAsia="Times New Roman" w:hAnsi="Times New Roman"/>
        <w:b w:val="0"/>
        <w:i w:val="0"/>
        <w:strike w:val="0"/>
        <w:dstrike w:val="0"/>
        <w:color w:val="000000"/>
        <w:sz w:val="28"/>
        <w:u w:val="none" w:color="000000"/>
        <w:vertAlign w:val="baseline"/>
      </w:rPr>
    </w:lvl>
    <w:lvl w:ilvl="6" w:tplc="67A8FA4E">
      <w:start w:val="1"/>
      <w:numFmt w:val="bullet"/>
      <w:lvlText w:val="•"/>
      <w:lvlJc w:val="left"/>
      <w:pPr>
        <w:ind w:left="5389"/>
      </w:pPr>
      <w:rPr>
        <w:rFonts w:ascii="Times New Roman" w:eastAsia="Times New Roman" w:hAnsi="Times New Roman"/>
        <w:b w:val="0"/>
        <w:i w:val="0"/>
        <w:strike w:val="0"/>
        <w:dstrike w:val="0"/>
        <w:color w:val="000000"/>
        <w:sz w:val="28"/>
        <w:u w:val="none" w:color="000000"/>
        <w:vertAlign w:val="baseline"/>
      </w:rPr>
    </w:lvl>
    <w:lvl w:ilvl="7" w:tplc="0E6EDD38">
      <w:start w:val="1"/>
      <w:numFmt w:val="bullet"/>
      <w:lvlText w:val="o"/>
      <w:lvlJc w:val="left"/>
      <w:pPr>
        <w:ind w:left="6109"/>
      </w:pPr>
      <w:rPr>
        <w:rFonts w:ascii="Times New Roman" w:eastAsia="Times New Roman" w:hAnsi="Times New Roman"/>
        <w:b w:val="0"/>
        <w:i w:val="0"/>
        <w:strike w:val="0"/>
        <w:dstrike w:val="0"/>
        <w:color w:val="000000"/>
        <w:sz w:val="28"/>
        <w:u w:val="none" w:color="000000"/>
        <w:vertAlign w:val="baseline"/>
      </w:rPr>
    </w:lvl>
    <w:lvl w:ilvl="8" w:tplc="5EB4964C">
      <w:start w:val="1"/>
      <w:numFmt w:val="bullet"/>
      <w:lvlText w:val="▪"/>
      <w:lvlJc w:val="left"/>
      <w:pPr>
        <w:ind w:left="6829"/>
      </w:pPr>
      <w:rPr>
        <w:rFonts w:ascii="Times New Roman" w:eastAsia="Times New Roman" w:hAnsi="Times New Roman"/>
        <w:b w:val="0"/>
        <w:i w:val="0"/>
        <w:strike w:val="0"/>
        <w:dstrike w:val="0"/>
        <w:color w:val="000000"/>
        <w:sz w:val="28"/>
        <w:u w:val="none" w:color="000000"/>
        <w:vertAlign w:val="baseline"/>
      </w:rPr>
    </w:lvl>
  </w:abstractNum>
  <w:abstractNum w:abstractNumId="21">
    <w:nsid w:val="021C0F97"/>
    <w:multiLevelType w:val="multilevel"/>
    <w:tmpl w:val="948095F6"/>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03226969"/>
    <w:multiLevelType w:val="multilevel"/>
    <w:tmpl w:val="63260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047D567D"/>
    <w:multiLevelType w:val="hybridMultilevel"/>
    <w:tmpl w:val="60E4A3C2"/>
    <w:lvl w:ilvl="0" w:tplc="FF225A4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4">
    <w:nsid w:val="0942534F"/>
    <w:multiLevelType w:val="hybridMultilevel"/>
    <w:tmpl w:val="9D8EED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26D1275"/>
    <w:multiLevelType w:val="multilevel"/>
    <w:tmpl w:val="8932C6B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1BC04149"/>
    <w:multiLevelType w:val="hybridMultilevel"/>
    <w:tmpl w:val="1128A6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1C412689"/>
    <w:multiLevelType w:val="hybridMultilevel"/>
    <w:tmpl w:val="1F8210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FA24401"/>
    <w:multiLevelType w:val="hybridMultilevel"/>
    <w:tmpl w:val="468CCA56"/>
    <w:lvl w:ilvl="0" w:tplc="DD2EA6DE">
      <w:start w:val="1"/>
      <w:numFmt w:val="decimal"/>
      <w:lvlText w:val="%1."/>
      <w:lvlJc w:val="left"/>
      <w:pPr>
        <w:ind w:left="1758" w:hanging="1050"/>
      </w:pPr>
      <w:rPr>
        <w:rFonts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225B46AC"/>
    <w:multiLevelType w:val="hybridMultilevel"/>
    <w:tmpl w:val="25C6890C"/>
    <w:lvl w:ilvl="0" w:tplc="4EC2F77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nsid w:val="2D734BEF"/>
    <w:multiLevelType w:val="hybridMultilevel"/>
    <w:tmpl w:val="C12E8732"/>
    <w:lvl w:ilvl="0" w:tplc="18ACF8B8">
      <w:start w:val="1"/>
      <w:numFmt w:val="bullet"/>
      <w:lvlText w:val="-"/>
      <w:lvlJc w:val="left"/>
      <w:rPr>
        <w:rFonts w:ascii="Times New Roman" w:eastAsia="Times New Roman" w:hAnsi="Times New Roman"/>
        <w:b w:val="0"/>
        <w:i/>
        <w:strike w:val="0"/>
        <w:dstrike w:val="0"/>
        <w:color w:val="000000"/>
        <w:sz w:val="28"/>
        <w:u w:val="none" w:color="000000"/>
        <w:vertAlign w:val="baseline"/>
      </w:rPr>
    </w:lvl>
    <w:lvl w:ilvl="1" w:tplc="30B60256">
      <w:start w:val="1"/>
      <w:numFmt w:val="bullet"/>
      <w:lvlText w:val="o"/>
      <w:lvlJc w:val="left"/>
      <w:pPr>
        <w:ind w:left="1220"/>
      </w:pPr>
      <w:rPr>
        <w:rFonts w:ascii="Times New Roman" w:eastAsia="Times New Roman" w:hAnsi="Times New Roman"/>
        <w:b w:val="0"/>
        <w:i/>
        <w:strike w:val="0"/>
        <w:dstrike w:val="0"/>
        <w:color w:val="000000"/>
        <w:sz w:val="28"/>
        <w:u w:val="none" w:color="000000"/>
        <w:vertAlign w:val="baseline"/>
      </w:rPr>
    </w:lvl>
    <w:lvl w:ilvl="2" w:tplc="094E59F0">
      <w:start w:val="1"/>
      <w:numFmt w:val="bullet"/>
      <w:lvlText w:val="▪"/>
      <w:lvlJc w:val="left"/>
      <w:pPr>
        <w:ind w:left="1940"/>
      </w:pPr>
      <w:rPr>
        <w:rFonts w:ascii="Times New Roman" w:eastAsia="Times New Roman" w:hAnsi="Times New Roman"/>
        <w:b w:val="0"/>
        <w:i/>
        <w:strike w:val="0"/>
        <w:dstrike w:val="0"/>
        <w:color w:val="000000"/>
        <w:sz w:val="28"/>
        <w:u w:val="none" w:color="000000"/>
        <w:vertAlign w:val="baseline"/>
      </w:rPr>
    </w:lvl>
    <w:lvl w:ilvl="3" w:tplc="E19251F8">
      <w:start w:val="1"/>
      <w:numFmt w:val="bullet"/>
      <w:lvlText w:val="•"/>
      <w:lvlJc w:val="left"/>
      <w:pPr>
        <w:ind w:left="2660"/>
      </w:pPr>
      <w:rPr>
        <w:rFonts w:ascii="Times New Roman" w:eastAsia="Times New Roman" w:hAnsi="Times New Roman"/>
        <w:b w:val="0"/>
        <w:i/>
        <w:strike w:val="0"/>
        <w:dstrike w:val="0"/>
        <w:color w:val="000000"/>
        <w:sz w:val="28"/>
        <w:u w:val="none" w:color="000000"/>
        <w:vertAlign w:val="baseline"/>
      </w:rPr>
    </w:lvl>
    <w:lvl w:ilvl="4" w:tplc="F77866FE">
      <w:start w:val="1"/>
      <w:numFmt w:val="bullet"/>
      <w:lvlText w:val="o"/>
      <w:lvlJc w:val="left"/>
      <w:pPr>
        <w:ind w:left="3380"/>
      </w:pPr>
      <w:rPr>
        <w:rFonts w:ascii="Times New Roman" w:eastAsia="Times New Roman" w:hAnsi="Times New Roman"/>
        <w:b w:val="0"/>
        <w:i/>
        <w:strike w:val="0"/>
        <w:dstrike w:val="0"/>
        <w:color w:val="000000"/>
        <w:sz w:val="28"/>
        <w:u w:val="none" w:color="000000"/>
        <w:vertAlign w:val="baseline"/>
      </w:rPr>
    </w:lvl>
    <w:lvl w:ilvl="5" w:tplc="A12A6094">
      <w:start w:val="1"/>
      <w:numFmt w:val="bullet"/>
      <w:lvlText w:val="▪"/>
      <w:lvlJc w:val="left"/>
      <w:pPr>
        <w:ind w:left="4100"/>
      </w:pPr>
      <w:rPr>
        <w:rFonts w:ascii="Times New Roman" w:eastAsia="Times New Roman" w:hAnsi="Times New Roman"/>
        <w:b w:val="0"/>
        <w:i/>
        <w:strike w:val="0"/>
        <w:dstrike w:val="0"/>
        <w:color w:val="000000"/>
        <w:sz w:val="28"/>
        <w:u w:val="none" w:color="000000"/>
        <w:vertAlign w:val="baseline"/>
      </w:rPr>
    </w:lvl>
    <w:lvl w:ilvl="6" w:tplc="718A3DBE">
      <w:start w:val="1"/>
      <w:numFmt w:val="bullet"/>
      <w:lvlText w:val="•"/>
      <w:lvlJc w:val="left"/>
      <w:pPr>
        <w:ind w:left="4820"/>
      </w:pPr>
      <w:rPr>
        <w:rFonts w:ascii="Times New Roman" w:eastAsia="Times New Roman" w:hAnsi="Times New Roman"/>
        <w:b w:val="0"/>
        <w:i/>
        <w:strike w:val="0"/>
        <w:dstrike w:val="0"/>
        <w:color w:val="000000"/>
        <w:sz w:val="28"/>
        <w:u w:val="none" w:color="000000"/>
        <w:vertAlign w:val="baseline"/>
      </w:rPr>
    </w:lvl>
    <w:lvl w:ilvl="7" w:tplc="FC6A17A2">
      <w:start w:val="1"/>
      <w:numFmt w:val="bullet"/>
      <w:lvlText w:val="o"/>
      <w:lvlJc w:val="left"/>
      <w:pPr>
        <w:ind w:left="5540"/>
      </w:pPr>
      <w:rPr>
        <w:rFonts w:ascii="Times New Roman" w:eastAsia="Times New Roman" w:hAnsi="Times New Roman"/>
        <w:b w:val="0"/>
        <w:i/>
        <w:strike w:val="0"/>
        <w:dstrike w:val="0"/>
        <w:color w:val="000000"/>
        <w:sz w:val="28"/>
        <w:u w:val="none" w:color="000000"/>
        <w:vertAlign w:val="baseline"/>
      </w:rPr>
    </w:lvl>
    <w:lvl w:ilvl="8" w:tplc="ED3487CA">
      <w:start w:val="1"/>
      <w:numFmt w:val="bullet"/>
      <w:lvlText w:val="▪"/>
      <w:lvlJc w:val="left"/>
      <w:pPr>
        <w:ind w:left="6260"/>
      </w:pPr>
      <w:rPr>
        <w:rFonts w:ascii="Times New Roman" w:eastAsia="Times New Roman" w:hAnsi="Times New Roman"/>
        <w:b w:val="0"/>
        <w:i/>
        <w:strike w:val="0"/>
        <w:dstrike w:val="0"/>
        <w:color w:val="000000"/>
        <w:sz w:val="28"/>
        <w:u w:val="none" w:color="000000"/>
        <w:vertAlign w:val="baseline"/>
      </w:rPr>
    </w:lvl>
  </w:abstractNum>
  <w:abstractNum w:abstractNumId="31">
    <w:nsid w:val="30C93F96"/>
    <w:multiLevelType w:val="hybridMultilevel"/>
    <w:tmpl w:val="226CDBC4"/>
    <w:lvl w:ilvl="0" w:tplc="7D2A5512">
      <w:start w:val="1"/>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32">
    <w:nsid w:val="31694679"/>
    <w:multiLevelType w:val="hybridMultilevel"/>
    <w:tmpl w:val="A5E604D6"/>
    <w:lvl w:ilvl="0" w:tplc="CFF232B8">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2272D1A6">
      <w:start w:val="1"/>
      <w:numFmt w:val="lowerLetter"/>
      <w:lvlText w:val="%2"/>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4BCAD454">
      <w:start w:val="1"/>
      <w:numFmt w:val="lowerRoman"/>
      <w:lvlText w:val="%3"/>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5B74FF3C">
      <w:start w:val="1"/>
      <w:numFmt w:val="decimal"/>
      <w:lvlText w:val="%4"/>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47C48C4">
      <w:start w:val="1"/>
      <w:numFmt w:val="lowerLetter"/>
      <w:lvlText w:val="%5"/>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10DAF2FC">
      <w:start w:val="1"/>
      <w:numFmt w:val="lowerRoman"/>
      <w:lvlText w:val="%6"/>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5420DF04">
      <w:start w:val="1"/>
      <w:numFmt w:val="decimal"/>
      <w:lvlText w:val="%7"/>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382C6D28">
      <w:start w:val="1"/>
      <w:numFmt w:val="lowerLetter"/>
      <w:lvlText w:val="%8"/>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D149E2E">
      <w:start w:val="1"/>
      <w:numFmt w:val="lowerRoman"/>
      <w:lvlText w:val="%9"/>
      <w:lvlJc w:val="left"/>
      <w:pPr>
        <w:ind w:left="68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3">
    <w:nsid w:val="3AA34C60"/>
    <w:multiLevelType w:val="multilevel"/>
    <w:tmpl w:val="AB66F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E3365A6"/>
    <w:multiLevelType w:val="multilevel"/>
    <w:tmpl w:val="C9DC81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nsid w:val="3F0C6E8C"/>
    <w:multiLevelType w:val="hybridMultilevel"/>
    <w:tmpl w:val="9912D5AC"/>
    <w:lvl w:ilvl="0" w:tplc="0419000F">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36">
    <w:nsid w:val="3F0E3EF9"/>
    <w:multiLevelType w:val="hybridMultilevel"/>
    <w:tmpl w:val="118A2524"/>
    <w:lvl w:ilvl="0" w:tplc="5986CFD0">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7">
    <w:nsid w:val="41464F58"/>
    <w:multiLevelType w:val="multilevel"/>
    <w:tmpl w:val="41464F58"/>
    <w:lvl w:ilvl="0">
      <w:start w:val="1"/>
      <w:numFmt w:val="decimal"/>
      <w:lvlText w:val="%1."/>
      <w:lvlJc w:val="left"/>
      <w:pPr>
        <w:ind w:left="705" w:hanging="705"/>
      </w:pPr>
    </w:lvl>
    <w:lvl w:ilvl="1">
      <w:start w:val="1"/>
      <w:numFmt w:val="decimal"/>
      <w:lvlText w:val="%1.%2."/>
      <w:lvlJc w:val="left"/>
      <w:pPr>
        <w:ind w:left="1430"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8">
    <w:nsid w:val="510F7901"/>
    <w:multiLevelType w:val="hybridMultilevel"/>
    <w:tmpl w:val="B59CCF96"/>
    <w:lvl w:ilvl="0" w:tplc="6D54D108">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B7BE8688">
      <w:start w:val="1"/>
      <w:numFmt w:val="bullet"/>
      <w:lvlText w:val="o"/>
      <w:lvlJc w:val="left"/>
      <w:pPr>
        <w:ind w:left="1807"/>
      </w:pPr>
      <w:rPr>
        <w:rFonts w:ascii="Times New Roman" w:eastAsia="Times New Roman" w:hAnsi="Times New Roman"/>
        <w:b w:val="0"/>
        <w:i w:val="0"/>
        <w:strike w:val="0"/>
        <w:dstrike w:val="0"/>
        <w:color w:val="000000"/>
        <w:sz w:val="28"/>
        <w:u w:val="none" w:color="000000"/>
        <w:vertAlign w:val="baseline"/>
      </w:rPr>
    </w:lvl>
    <w:lvl w:ilvl="2" w:tplc="B554EF68">
      <w:start w:val="1"/>
      <w:numFmt w:val="bullet"/>
      <w:lvlText w:val="▪"/>
      <w:lvlJc w:val="left"/>
      <w:pPr>
        <w:ind w:left="2527"/>
      </w:pPr>
      <w:rPr>
        <w:rFonts w:ascii="Times New Roman" w:eastAsia="Times New Roman" w:hAnsi="Times New Roman"/>
        <w:b w:val="0"/>
        <w:i w:val="0"/>
        <w:strike w:val="0"/>
        <w:dstrike w:val="0"/>
        <w:color w:val="000000"/>
        <w:sz w:val="28"/>
        <w:u w:val="none" w:color="000000"/>
        <w:vertAlign w:val="baseline"/>
      </w:rPr>
    </w:lvl>
    <w:lvl w:ilvl="3" w:tplc="F49226AE">
      <w:start w:val="1"/>
      <w:numFmt w:val="bullet"/>
      <w:lvlText w:val="•"/>
      <w:lvlJc w:val="left"/>
      <w:pPr>
        <w:ind w:left="3247"/>
      </w:pPr>
      <w:rPr>
        <w:rFonts w:ascii="Times New Roman" w:eastAsia="Times New Roman" w:hAnsi="Times New Roman"/>
        <w:b w:val="0"/>
        <w:i w:val="0"/>
        <w:strike w:val="0"/>
        <w:dstrike w:val="0"/>
        <w:color w:val="000000"/>
        <w:sz w:val="28"/>
        <w:u w:val="none" w:color="000000"/>
        <w:vertAlign w:val="baseline"/>
      </w:rPr>
    </w:lvl>
    <w:lvl w:ilvl="4" w:tplc="6BE6D086">
      <w:start w:val="1"/>
      <w:numFmt w:val="bullet"/>
      <w:lvlText w:val="o"/>
      <w:lvlJc w:val="left"/>
      <w:pPr>
        <w:ind w:left="3967"/>
      </w:pPr>
      <w:rPr>
        <w:rFonts w:ascii="Times New Roman" w:eastAsia="Times New Roman" w:hAnsi="Times New Roman"/>
        <w:b w:val="0"/>
        <w:i w:val="0"/>
        <w:strike w:val="0"/>
        <w:dstrike w:val="0"/>
        <w:color w:val="000000"/>
        <w:sz w:val="28"/>
        <w:u w:val="none" w:color="000000"/>
        <w:vertAlign w:val="baseline"/>
      </w:rPr>
    </w:lvl>
    <w:lvl w:ilvl="5" w:tplc="5FDE25D8">
      <w:start w:val="1"/>
      <w:numFmt w:val="bullet"/>
      <w:lvlText w:val="▪"/>
      <w:lvlJc w:val="left"/>
      <w:pPr>
        <w:ind w:left="4687"/>
      </w:pPr>
      <w:rPr>
        <w:rFonts w:ascii="Times New Roman" w:eastAsia="Times New Roman" w:hAnsi="Times New Roman"/>
        <w:b w:val="0"/>
        <w:i w:val="0"/>
        <w:strike w:val="0"/>
        <w:dstrike w:val="0"/>
        <w:color w:val="000000"/>
        <w:sz w:val="28"/>
        <w:u w:val="none" w:color="000000"/>
        <w:vertAlign w:val="baseline"/>
      </w:rPr>
    </w:lvl>
    <w:lvl w:ilvl="6" w:tplc="5C4EB0B2">
      <w:start w:val="1"/>
      <w:numFmt w:val="bullet"/>
      <w:lvlText w:val="•"/>
      <w:lvlJc w:val="left"/>
      <w:pPr>
        <w:ind w:left="5407"/>
      </w:pPr>
      <w:rPr>
        <w:rFonts w:ascii="Times New Roman" w:eastAsia="Times New Roman" w:hAnsi="Times New Roman"/>
        <w:b w:val="0"/>
        <w:i w:val="0"/>
        <w:strike w:val="0"/>
        <w:dstrike w:val="0"/>
        <w:color w:val="000000"/>
        <w:sz w:val="28"/>
        <w:u w:val="none" w:color="000000"/>
        <w:vertAlign w:val="baseline"/>
      </w:rPr>
    </w:lvl>
    <w:lvl w:ilvl="7" w:tplc="1EE6D80E">
      <w:start w:val="1"/>
      <w:numFmt w:val="bullet"/>
      <w:lvlText w:val="o"/>
      <w:lvlJc w:val="left"/>
      <w:pPr>
        <w:ind w:left="6127"/>
      </w:pPr>
      <w:rPr>
        <w:rFonts w:ascii="Times New Roman" w:eastAsia="Times New Roman" w:hAnsi="Times New Roman"/>
        <w:b w:val="0"/>
        <w:i w:val="0"/>
        <w:strike w:val="0"/>
        <w:dstrike w:val="0"/>
        <w:color w:val="000000"/>
        <w:sz w:val="28"/>
        <w:u w:val="none" w:color="000000"/>
        <w:vertAlign w:val="baseline"/>
      </w:rPr>
    </w:lvl>
    <w:lvl w:ilvl="8" w:tplc="3A3ED0CE">
      <w:start w:val="1"/>
      <w:numFmt w:val="bullet"/>
      <w:lvlText w:val="▪"/>
      <w:lvlJc w:val="left"/>
      <w:pPr>
        <w:ind w:left="6847"/>
      </w:pPr>
      <w:rPr>
        <w:rFonts w:ascii="Times New Roman" w:eastAsia="Times New Roman" w:hAnsi="Times New Roman"/>
        <w:b w:val="0"/>
        <w:i w:val="0"/>
        <w:strike w:val="0"/>
        <w:dstrike w:val="0"/>
        <w:color w:val="000000"/>
        <w:sz w:val="28"/>
        <w:u w:val="none" w:color="000000"/>
        <w:vertAlign w:val="baseline"/>
      </w:rPr>
    </w:lvl>
  </w:abstractNum>
  <w:abstractNum w:abstractNumId="39">
    <w:nsid w:val="565E094E"/>
    <w:multiLevelType w:val="hybridMultilevel"/>
    <w:tmpl w:val="70FCF7BA"/>
    <w:lvl w:ilvl="0" w:tplc="22A8CA46">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569F5F3F"/>
    <w:multiLevelType w:val="multilevel"/>
    <w:tmpl w:val="5B3C7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572A324E"/>
    <w:multiLevelType w:val="multilevel"/>
    <w:tmpl w:val="39946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BF10055"/>
    <w:multiLevelType w:val="hybridMultilevel"/>
    <w:tmpl w:val="A3D6E134"/>
    <w:lvl w:ilvl="0" w:tplc="BFBAE70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3">
    <w:nsid w:val="5D9A259B"/>
    <w:multiLevelType w:val="hybridMultilevel"/>
    <w:tmpl w:val="6FB2A180"/>
    <w:lvl w:ilvl="0" w:tplc="23363FFE">
      <w:start w:val="1"/>
      <w:numFmt w:val="upperRoman"/>
      <w:lvlText w:val="%1."/>
      <w:lvlJc w:val="left"/>
      <w:pPr>
        <w:ind w:left="1080" w:hanging="72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66AA4C55"/>
    <w:multiLevelType w:val="multilevel"/>
    <w:tmpl w:val="2346A9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67696977"/>
    <w:multiLevelType w:val="hybridMultilevel"/>
    <w:tmpl w:val="213C85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8A25ADC"/>
    <w:multiLevelType w:val="hybridMultilevel"/>
    <w:tmpl w:val="FED00E0A"/>
    <w:lvl w:ilvl="0" w:tplc="1A0EE088">
      <w:numFmt w:val="bullet"/>
      <w:lvlText w:val="•"/>
      <w:lvlJc w:val="left"/>
      <w:pPr>
        <w:ind w:left="117" w:hanging="710"/>
      </w:pPr>
      <w:rPr>
        <w:rFonts w:ascii="Times New Roman" w:eastAsia="Times New Roman" w:hAnsi="Times New Roman" w:cs="Times New Roman" w:hint="default"/>
        <w:color w:val="111313"/>
        <w:w w:val="103"/>
        <w:sz w:val="23"/>
        <w:szCs w:val="23"/>
      </w:rPr>
    </w:lvl>
    <w:lvl w:ilvl="1" w:tplc="5B98492A">
      <w:numFmt w:val="bullet"/>
      <w:lvlText w:val="•"/>
      <w:lvlJc w:val="left"/>
      <w:pPr>
        <w:ind w:left="1090" w:hanging="710"/>
      </w:pPr>
    </w:lvl>
    <w:lvl w:ilvl="2" w:tplc="414ECF04">
      <w:numFmt w:val="bullet"/>
      <w:lvlText w:val="•"/>
      <w:lvlJc w:val="left"/>
      <w:pPr>
        <w:ind w:left="2060" w:hanging="710"/>
      </w:pPr>
    </w:lvl>
    <w:lvl w:ilvl="3" w:tplc="815C27D4">
      <w:numFmt w:val="bullet"/>
      <w:lvlText w:val="•"/>
      <w:lvlJc w:val="left"/>
      <w:pPr>
        <w:ind w:left="3030" w:hanging="710"/>
      </w:pPr>
    </w:lvl>
    <w:lvl w:ilvl="4" w:tplc="45DEA134">
      <w:numFmt w:val="bullet"/>
      <w:lvlText w:val="•"/>
      <w:lvlJc w:val="left"/>
      <w:pPr>
        <w:ind w:left="4000" w:hanging="710"/>
      </w:pPr>
    </w:lvl>
    <w:lvl w:ilvl="5" w:tplc="F5AEB0E4">
      <w:numFmt w:val="bullet"/>
      <w:lvlText w:val="•"/>
      <w:lvlJc w:val="left"/>
      <w:pPr>
        <w:ind w:left="4970" w:hanging="710"/>
      </w:pPr>
    </w:lvl>
    <w:lvl w:ilvl="6" w:tplc="D1F65814">
      <w:numFmt w:val="bullet"/>
      <w:lvlText w:val="•"/>
      <w:lvlJc w:val="left"/>
      <w:pPr>
        <w:ind w:left="5940" w:hanging="710"/>
      </w:pPr>
    </w:lvl>
    <w:lvl w:ilvl="7" w:tplc="487AD1E0">
      <w:numFmt w:val="bullet"/>
      <w:lvlText w:val="•"/>
      <w:lvlJc w:val="left"/>
      <w:pPr>
        <w:ind w:left="6910" w:hanging="710"/>
      </w:pPr>
    </w:lvl>
    <w:lvl w:ilvl="8" w:tplc="224C2FA8">
      <w:numFmt w:val="bullet"/>
      <w:lvlText w:val="•"/>
      <w:lvlJc w:val="left"/>
      <w:pPr>
        <w:ind w:left="7880" w:hanging="710"/>
      </w:pPr>
    </w:lvl>
  </w:abstractNum>
  <w:abstractNum w:abstractNumId="47">
    <w:nsid w:val="68E14EE2"/>
    <w:multiLevelType w:val="multilevel"/>
    <w:tmpl w:val="B374EB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nsid w:val="6B865059"/>
    <w:multiLevelType w:val="hybridMultilevel"/>
    <w:tmpl w:val="3EB4D1C8"/>
    <w:lvl w:ilvl="0" w:tplc="2CBEE7E0">
      <w:start w:val="1"/>
      <w:numFmt w:val="decimal"/>
      <w:lvlText w:val="%1."/>
      <w:lvlJc w:val="left"/>
      <w:pPr>
        <w:ind w:left="4115" w:hanging="360"/>
      </w:pPr>
      <w:rPr>
        <w:rFonts w:hint="default"/>
      </w:rPr>
    </w:lvl>
    <w:lvl w:ilvl="1" w:tplc="04190019" w:tentative="1">
      <w:start w:val="1"/>
      <w:numFmt w:val="lowerLetter"/>
      <w:lvlText w:val="%2."/>
      <w:lvlJc w:val="left"/>
      <w:pPr>
        <w:ind w:left="4835" w:hanging="360"/>
      </w:pPr>
    </w:lvl>
    <w:lvl w:ilvl="2" w:tplc="0419001B" w:tentative="1">
      <w:start w:val="1"/>
      <w:numFmt w:val="lowerRoman"/>
      <w:lvlText w:val="%3."/>
      <w:lvlJc w:val="right"/>
      <w:pPr>
        <w:ind w:left="5555" w:hanging="180"/>
      </w:pPr>
    </w:lvl>
    <w:lvl w:ilvl="3" w:tplc="0419000F" w:tentative="1">
      <w:start w:val="1"/>
      <w:numFmt w:val="decimal"/>
      <w:lvlText w:val="%4."/>
      <w:lvlJc w:val="left"/>
      <w:pPr>
        <w:ind w:left="6275" w:hanging="360"/>
      </w:pPr>
    </w:lvl>
    <w:lvl w:ilvl="4" w:tplc="04190019" w:tentative="1">
      <w:start w:val="1"/>
      <w:numFmt w:val="lowerLetter"/>
      <w:lvlText w:val="%5."/>
      <w:lvlJc w:val="left"/>
      <w:pPr>
        <w:ind w:left="6995" w:hanging="360"/>
      </w:pPr>
    </w:lvl>
    <w:lvl w:ilvl="5" w:tplc="0419001B" w:tentative="1">
      <w:start w:val="1"/>
      <w:numFmt w:val="lowerRoman"/>
      <w:lvlText w:val="%6."/>
      <w:lvlJc w:val="right"/>
      <w:pPr>
        <w:ind w:left="7715" w:hanging="180"/>
      </w:pPr>
    </w:lvl>
    <w:lvl w:ilvl="6" w:tplc="0419000F" w:tentative="1">
      <w:start w:val="1"/>
      <w:numFmt w:val="decimal"/>
      <w:lvlText w:val="%7."/>
      <w:lvlJc w:val="left"/>
      <w:pPr>
        <w:ind w:left="8435" w:hanging="360"/>
      </w:pPr>
    </w:lvl>
    <w:lvl w:ilvl="7" w:tplc="04190019" w:tentative="1">
      <w:start w:val="1"/>
      <w:numFmt w:val="lowerLetter"/>
      <w:lvlText w:val="%8."/>
      <w:lvlJc w:val="left"/>
      <w:pPr>
        <w:ind w:left="9155" w:hanging="360"/>
      </w:pPr>
    </w:lvl>
    <w:lvl w:ilvl="8" w:tplc="0419001B" w:tentative="1">
      <w:start w:val="1"/>
      <w:numFmt w:val="lowerRoman"/>
      <w:lvlText w:val="%9."/>
      <w:lvlJc w:val="right"/>
      <w:pPr>
        <w:ind w:left="9875" w:hanging="180"/>
      </w:pPr>
    </w:lvl>
  </w:abstractNum>
  <w:abstractNum w:abstractNumId="49">
    <w:nsid w:val="6D0C4013"/>
    <w:multiLevelType w:val="multilevel"/>
    <w:tmpl w:val="240A04F4"/>
    <w:lvl w:ilvl="0">
      <w:start w:val="1"/>
      <w:numFmt w:val="decimal"/>
      <w:lvlText w:val="%1."/>
      <w:lvlJc w:val="left"/>
      <w:pPr>
        <w:ind w:left="1402" w:hanging="302"/>
      </w:pPr>
      <w:rPr>
        <w:w w:val="99"/>
      </w:rPr>
    </w:lvl>
    <w:lvl w:ilvl="1">
      <w:start w:val="1"/>
      <w:numFmt w:val="decimal"/>
      <w:lvlText w:val="%1.%2."/>
      <w:lvlJc w:val="left"/>
      <w:pPr>
        <w:ind w:left="389" w:hanging="627"/>
      </w:pPr>
      <w:rPr>
        <w:rFonts w:ascii="Times New Roman" w:eastAsia="Times New Roman" w:hAnsi="Times New Roman" w:cs="Times New Roman" w:hint="default"/>
        <w:color w:val="3F3F3F"/>
        <w:w w:val="102"/>
        <w:sz w:val="27"/>
        <w:szCs w:val="27"/>
      </w:rPr>
    </w:lvl>
    <w:lvl w:ilvl="2">
      <w:numFmt w:val="bullet"/>
      <w:lvlText w:val="•"/>
      <w:lvlJc w:val="left"/>
      <w:pPr>
        <w:ind w:left="2340" w:hanging="627"/>
      </w:pPr>
    </w:lvl>
    <w:lvl w:ilvl="3">
      <w:numFmt w:val="bullet"/>
      <w:lvlText w:val="•"/>
      <w:lvlJc w:val="left"/>
      <w:pPr>
        <w:ind w:left="3280" w:hanging="627"/>
      </w:pPr>
    </w:lvl>
    <w:lvl w:ilvl="4">
      <w:numFmt w:val="bullet"/>
      <w:lvlText w:val="•"/>
      <w:lvlJc w:val="left"/>
      <w:pPr>
        <w:ind w:left="4220" w:hanging="627"/>
      </w:pPr>
    </w:lvl>
    <w:lvl w:ilvl="5">
      <w:numFmt w:val="bullet"/>
      <w:lvlText w:val="•"/>
      <w:lvlJc w:val="left"/>
      <w:pPr>
        <w:ind w:left="5160" w:hanging="627"/>
      </w:pPr>
    </w:lvl>
    <w:lvl w:ilvl="6">
      <w:numFmt w:val="bullet"/>
      <w:lvlText w:val="•"/>
      <w:lvlJc w:val="left"/>
      <w:pPr>
        <w:ind w:left="6100" w:hanging="627"/>
      </w:pPr>
    </w:lvl>
    <w:lvl w:ilvl="7">
      <w:numFmt w:val="bullet"/>
      <w:lvlText w:val="•"/>
      <w:lvlJc w:val="left"/>
      <w:pPr>
        <w:ind w:left="7040" w:hanging="627"/>
      </w:pPr>
    </w:lvl>
    <w:lvl w:ilvl="8">
      <w:numFmt w:val="bullet"/>
      <w:lvlText w:val="•"/>
      <w:lvlJc w:val="left"/>
      <w:pPr>
        <w:ind w:left="7980" w:hanging="627"/>
      </w:pPr>
    </w:lvl>
  </w:abstractNum>
  <w:abstractNum w:abstractNumId="50">
    <w:nsid w:val="6DB4530E"/>
    <w:multiLevelType w:val="hybridMultilevel"/>
    <w:tmpl w:val="7E32C530"/>
    <w:lvl w:ilvl="0" w:tplc="D1BE10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DF108B3"/>
    <w:multiLevelType w:val="hybridMultilevel"/>
    <w:tmpl w:val="05D87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2835A69"/>
    <w:multiLevelType w:val="multilevel"/>
    <w:tmpl w:val="59F6A2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3">
    <w:nsid w:val="733A49F7"/>
    <w:multiLevelType w:val="hybridMultilevel"/>
    <w:tmpl w:val="4596F2B4"/>
    <w:lvl w:ilvl="0" w:tplc="7EDAFBC4">
      <w:start w:val="1"/>
      <w:numFmt w:val="decimal"/>
      <w:lvlText w:val="%1."/>
      <w:lvlJc w:val="left"/>
      <w:pPr>
        <w:ind w:left="252" w:hanging="360"/>
      </w:pPr>
      <w:rPr>
        <w:rFonts w:hint="default"/>
        <w:color w:val="auto"/>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54">
    <w:nsid w:val="77E13B7A"/>
    <w:multiLevelType w:val="hybridMultilevel"/>
    <w:tmpl w:val="F544CB5E"/>
    <w:lvl w:ilvl="0" w:tplc="244A7E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nsid w:val="79A45D05"/>
    <w:multiLevelType w:val="multilevel"/>
    <w:tmpl w:val="CB783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7B2055C4"/>
    <w:multiLevelType w:val="hybridMultilevel"/>
    <w:tmpl w:val="1688A318"/>
    <w:lvl w:ilvl="0" w:tplc="EB08141E">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7">
    <w:nsid w:val="7D24126A"/>
    <w:multiLevelType w:val="multilevel"/>
    <w:tmpl w:val="F6CC7CA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5"/>
  </w:num>
  <w:num w:numId="2">
    <w:abstractNumId w:val="56"/>
  </w:num>
  <w:num w:numId="3">
    <w:abstractNumId w:val="46"/>
  </w:num>
  <w:num w:numId="4">
    <w:abstractNumId w:val="49"/>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44"/>
  </w:num>
  <w:num w:numId="6">
    <w:abstractNumId w:val="21"/>
  </w:num>
  <w:num w:numId="7">
    <w:abstractNumId w:val="42"/>
  </w:num>
  <w:num w:numId="8">
    <w:abstractNumId w:val="23"/>
  </w:num>
  <w:num w:numId="9">
    <w:abstractNumId w:val="49"/>
  </w:num>
  <w:num w:numId="10">
    <w:abstractNumId w:val="33"/>
  </w:num>
  <w:num w:numId="11">
    <w:abstractNumId w:val="47"/>
  </w:num>
  <w:num w:numId="12">
    <w:abstractNumId w:val="57"/>
  </w:num>
  <w:num w:numId="13">
    <w:abstractNumId w:val="25"/>
  </w:num>
  <w:num w:numId="14">
    <w:abstractNumId w:val="50"/>
  </w:num>
  <w:num w:numId="15">
    <w:abstractNumId w:val="29"/>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3"/>
  </w:num>
  <w:num w:numId="18">
    <w:abstractNumId w:val="19"/>
  </w:num>
  <w:num w:numId="19">
    <w:abstractNumId w:val="45"/>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num>
  <w:num w:numId="22">
    <w:abstractNumId w:val="20"/>
  </w:num>
  <w:num w:numId="23">
    <w:abstractNumId w:val="30"/>
  </w:num>
  <w:num w:numId="24">
    <w:abstractNumId w:val="28"/>
  </w:num>
  <w:num w:numId="25">
    <w:abstractNumId w:val="34"/>
  </w:num>
  <w:num w:numId="26">
    <w:abstractNumId w:val="52"/>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7">
    <w:abstractNumId w:val="39"/>
  </w:num>
  <w:num w:numId="28">
    <w:abstractNumId w:val="48"/>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24"/>
  </w:num>
  <w:num w:numId="32">
    <w:abstractNumId w:val="31"/>
  </w:num>
  <w:num w:numId="33">
    <w:abstractNumId w:val="22"/>
  </w:num>
  <w:num w:numId="34">
    <w:abstractNumId w:val="55"/>
  </w:num>
  <w:num w:numId="35">
    <w:abstractNumId w:val="41"/>
  </w:num>
  <w:num w:numId="36">
    <w:abstractNumId w:val="40"/>
  </w:num>
  <w:num w:numId="37">
    <w:abstractNumId w:val="51"/>
  </w:num>
  <w:num w:numId="38">
    <w:abstractNumId w:val="27"/>
  </w:num>
  <w:num w:numId="3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26"/>
  </w:num>
  <w:num w:numId="42">
    <w:abstractNumId w:val="54"/>
  </w:num>
  <w:num w:numId="43">
    <w:abstractNumId w:val="2"/>
  </w:num>
  <w:num w:numId="4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7CC"/>
    <w:rsid w:val="00003C2D"/>
    <w:rsid w:val="00011DB5"/>
    <w:rsid w:val="00012288"/>
    <w:rsid w:val="0001324F"/>
    <w:rsid w:val="000145A5"/>
    <w:rsid w:val="000157EF"/>
    <w:rsid w:val="00017E5F"/>
    <w:rsid w:val="000202BA"/>
    <w:rsid w:val="000225A8"/>
    <w:rsid w:val="00023E86"/>
    <w:rsid w:val="00031818"/>
    <w:rsid w:val="00034B32"/>
    <w:rsid w:val="00036481"/>
    <w:rsid w:val="00037C05"/>
    <w:rsid w:val="00050604"/>
    <w:rsid w:val="000525CA"/>
    <w:rsid w:val="00052666"/>
    <w:rsid w:val="00061DF4"/>
    <w:rsid w:val="00062C5F"/>
    <w:rsid w:val="00064659"/>
    <w:rsid w:val="00066C4B"/>
    <w:rsid w:val="00073D7B"/>
    <w:rsid w:val="000803A8"/>
    <w:rsid w:val="00080A83"/>
    <w:rsid w:val="000827BA"/>
    <w:rsid w:val="00090559"/>
    <w:rsid w:val="000910A7"/>
    <w:rsid w:val="00092A6A"/>
    <w:rsid w:val="0009396F"/>
    <w:rsid w:val="000A2081"/>
    <w:rsid w:val="000A21B8"/>
    <w:rsid w:val="000A22D0"/>
    <w:rsid w:val="000A25DD"/>
    <w:rsid w:val="000A4307"/>
    <w:rsid w:val="000A7F13"/>
    <w:rsid w:val="000B01F4"/>
    <w:rsid w:val="000C02E7"/>
    <w:rsid w:val="000C237E"/>
    <w:rsid w:val="000C6D77"/>
    <w:rsid w:val="000D295E"/>
    <w:rsid w:val="000D3EA8"/>
    <w:rsid w:val="000D4BEC"/>
    <w:rsid w:val="000D6EDC"/>
    <w:rsid w:val="000E0FD7"/>
    <w:rsid w:val="000E1B94"/>
    <w:rsid w:val="000E5E9E"/>
    <w:rsid w:val="000F3088"/>
    <w:rsid w:val="000F5204"/>
    <w:rsid w:val="00101A06"/>
    <w:rsid w:val="00101B35"/>
    <w:rsid w:val="00104224"/>
    <w:rsid w:val="00110246"/>
    <w:rsid w:val="0012340D"/>
    <w:rsid w:val="00123B83"/>
    <w:rsid w:val="001242D0"/>
    <w:rsid w:val="0012590B"/>
    <w:rsid w:val="0013226F"/>
    <w:rsid w:val="00133B13"/>
    <w:rsid w:val="001371B1"/>
    <w:rsid w:val="00141817"/>
    <w:rsid w:val="00163EC0"/>
    <w:rsid w:val="00170316"/>
    <w:rsid w:val="001709E1"/>
    <w:rsid w:val="00170DFD"/>
    <w:rsid w:val="00183670"/>
    <w:rsid w:val="00190929"/>
    <w:rsid w:val="00194FE9"/>
    <w:rsid w:val="001A5916"/>
    <w:rsid w:val="001B3976"/>
    <w:rsid w:val="001B3FEC"/>
    <w:rsid w:val="001B6039"/>
    <w:rsid w:val="001B6656"/>
    <w:rsid w:val="001C7D1F"/>
    <w:rsid w:val="001D0BA4"/>
    <w:rsid w:val="001D23B9"/>
    <w:rsid w:val="001D432A"/>
    <w:rsid w:val="001D437B"/>
    <w:rsid w:val="001D458C"/>
    <w:rsid w:val="001F15A9"/>
    <w:rsid w:val="001F2BF8"/>
    <w:rsid w:val="001F3455"/>
    <w:rsid w:val="001F4253"/>
    <w:rsid w:val="001F5185"/>
    <w:rsid w:val="001F5B96"/>
    <w:rsid w:val="00216297"/>
    <w:rsid w:val="002221DA"/>
    <w:rsid w:val="00225E60"/>
    <w:rsid w:val="00235EC7"/>
    <w:rsid w:val="00241ADF"/>
    <w:rsid w:val="00245BAD"/>
    <w:rsid w:val="0024670D"/>
    <w:rsid w:val="00247AC6"/>
    <w:rsid w:val="0025373A"/>
    <w:rsid w:val="00254680"/>
    <w:rsid w:val="00254846"/>
    <w:rsid w:val="002649FB"/>
    <w:rsid w:val="00265987"/>
    <w:rsid w:val="00270C07"/>
    <w:rsid w:val="00271E40"/>
    <w:rsid w:val="002759FF"/>
    <w:rsid w:val="00275C0B"/>
    <w:rsid w:val="002765C2"/>
    <w:rsid w:val="002772BF"/>
    <w:rsid w:val="00277C58"/>
    <w:rsid w:val="00284A2E"/>
    <w:rsid w:val="0028723C"/>
    <w:rsid w:val="002937EF"/>
    <w:rsid w:val="002A1DC7"/>
    <w:rsid w:val="002A1FF9"/>
    <w:rsid w:val="002A3758"/>
    <w:rsid w:val="002A5912"/>
    <w:rsid w:val="002B06A0"/>
    <w:rsid w:val="002B0D82"/>
    <w:rsid w:val="002B38FA"/>
    <w:rsid w:val="002B5492"/>
    <w:rsid w:val="002B6E14"/>
    <w:rsid w:val="002C003E"/>
    <w:rsid w:val="002C0B98"/>
    <w:rsid w:val="002C0DD0"/>
    <w:rsid w:val="002D0E13"/>
    <w:rsid w:val="002D2A45"/>
    <w:rsid w:val="002D35AA"/>
    <w:rsid w:val="002D3DBB"/>
    <w:rsid w:val="002D4260"/>
    <w:rsid w:val="002D619D"/>
    <w:rsid w:val="002D6457"/>
    <w:rsid w:val="002D7AD3"/>
    <w:rsid w:val="002E05DD"/>
    <w:rsid w:val="002E1711"/>
    <w:rsid w:val="002E3C43"/>
    <w:rsid w:val="002E7A55"/>
    <w:rsid w:val="002F070F"/>
    <w:rsid w:val="002F3BB2"/>
    <w:rsid w:val="002F3CD9"/>
    <w:rsid w:val="002F4D17"/>
    <w:rsid w:val="00302B34"/>
    <w:rsid w:val="00306020"/>
    <w:rsid w:val="00313747"/>
    <w:rsid w:val="00314102"/>
    <w:rsid w:val="00314390"/>
    <w:rsid w:val="0032230D"/>
    <w:rsid w:val="00325EBE"/>
    <w:rsid w:val="00340CAF"/>
    <w:rsid w:val="00343026"/>
    <w:rsid w:val="0034550C"/>
    <w:rsid w:val="0035205A"/>
    <w:rsid w:val="003569A8"/>
    <w:rsid w:val="0036096D"/>
    <w:rsid w:val="00367F84"/>
    <w:rsid w:val="00370385"/>
    <w:rsid w:val="00370927"/>
    <w:rsid w:val="00370B18"/>
    <w:rsid w:val="00370EA7"/>
    <w:rsid w:val="00371698"/>
    <w:rsid w:val="00372A53"/>
    <w:rsid w:val="00381E84"/>
    <w:rsid w:val="00384D68"/>
    <w:rsid w:val="003856FA"/>
    <w:rsid w:val="0039094E"/>
    <w:rsid w:val="00391DC5"/>
    <w:rsid w:val="0039252C"/>
    <w:rsid w:val="00393364"/>
    <w:rsid w:val="00393D8F"/>
    <w:rsid w:val="003953AB"/>
    <w:rsid w:val="003966EC"/>
    <w:rsid w:val="00396BA3"/>
    <w:rsid w:val="003A35F0"/>
    <w:rsid w:val="003A42AB"/>
    <w:rsid w:val="003B1770"/>
    <w:rsid w:val="003B249C"/>
    <w:rsid w:val="003B24AB"/>
    <w:rsid w:val="003B4336"/>
    <w:rsid w:val="003B7D9C"/>
    <w:rsid w:val="003C1F2B"/>
    <w:rsid w:val="003C66DB"/>
    <w:rsid w:val="003D1623"/>
    <w:rsid w:val="003E271A"/>
    <w:rsid w:val="003E427F"/>
    <w:rsid w:val="003E4972"/>
    <w:rsid w:val="003E6B24"/>
    <w:rsid w:val="003F2AE4"/>
    <w:rsid w:val="003F3FDA"/>
    <w:rsid w:val="003F7130"/>
    <w:rsid w:val="00404BB2"/>
    <w:rsid w:val="0040706B"/>
    <w:rsid w:val="00410814"/>
    <w:rsid w:val="004119FE"/>
    <w:rsid w:val="00412F9B"/>
    <w:rsid w:val="00414F37"/>
    <w:rsid w:val="004177BF"/>
    <w:rsid w:val="00425E60"/>
    <w:rsid w:val="00426DC0"/>
    <w:rsid w:val="00431266"/>
    <w:rsid w:val="00432533"/>
    <w:rsid w:val="004408BF"/>
    <w:rsid w:val="004466B6"/>
    <w:rsid w:val="00446CC6"/>
    <w:rsid w:val="00447E33"/>
    <w:rsid w:val="00451061"/>
    <w:rsid w:val="00452E49"/>
    <w:rsid w:val="00454644"/>
    <w:rsid w:val="0045477E"/>
    <w:rsid w:val="0045493F"/>
    <w:rsid w:val="004564D6"/>
    <w:rsid w:val="00457ED6"/>
    <w:rsid w:val="004633B0"/>
    <w:rsid w:val="0046490D"/>
    <w:rsid w:val="00464B58"/>
    <w:rsid w:val="00466E60"/>
    <w:rsid w:val="00467F3B"/>
    <w:rsid w:val="004726DD"/>
    <w:rsid w:val="00477A71"/>
    <w:rsid w:val="00494FB3"/>
    <w:rsid w:val="004A1414"/>
    <w:rsid w:val="004A15B9"/>
    <w:rsid w:val="004A42EB"/>
    <w:rsid w:val="004A4D43"/>
    <w:rsid w:val="004A502A"/>
    <w:rsid w:val="004A594B"/>
    <w:rsid w:val="004B337C"/>
    <w:rsid w:val="004C1EA2"/>
    <w:rsid w:val="004C3A61"/>
    <w:rsid w:val="004C5B89"/>
    <w:rsid w:val="004D5094"/>
    <w:rsid w:val="004D78AD"/>
    <w:rsid w:val="004E3304"/>
    <w:rsid w:val="004E76FE"/>
    <w:rsid w:val="004F0E70"/>
    <w:rsid w:val="004F4C38"/>
    <w:rsid w:val="004F4F0F"/>
    <w:rsid w:val="004F728E"/>
    <w:rsid w:val="00506BD4"/>
    <w:rsid w:val="005102D8"/>
    <w:rsid w:val="0051162B"/>
    <w:rsid w:val="005146F9"/>
    <w:rsid w:val="005164B0"/>
    <w:rsid w:val="005200E9"/>
    <w:rsid w:val="005213C2"/>
    <w:rsid w:val="005323BD"/>
    <w:rsid w:val="005345F9"/>
    <w:rsid w:val="00535C5D"/>
    <w:rsid w:val="00553A48"/>
    <w:rsid w:val="00554EA8"/>
    <w:rsid w:val="00555747"/>
    <w:rsid w:val="0056001D"/>
    <w:rsid w:val="005655FE"/>
    <w:rsid w:val="00565B95"/>
    <w:rsid w:val="00566EE9"/>
    <w:rsid w:val="00572047"/>
    <w:rsid w:val="00573F1B"/>
    <w:rsid w:val="00585FFB"/>
    <w:rsid w:val="005871C9"/>
    <w:rsid w:val="0058790D"/>
    <w:rsid w:val="00590AD3"/>
    <w:rsid w:val="00590B9F"/>
    <w:rsid w:val="0059131A"/>
    <w:rsid w:val="00591A29"/>
    <w:rsid w:val="00592E48"/>
    <w:rsid w:val="00593386"/>
    <w:rsid w:val="0059663C"/>
    <w:rsid w:val="005969BC"/>
    <w:rsid w:val="005A0A04"/>
    <w:rsid w:val="005A101E"/>
    <w:rsid w:val="005B0EBC"/>
    <w:rsid w:val="005B49E6"/>
    <w:rsid w:val="005B7703"/>
    <w:rsid w:val="005C1664"/>
    <w:rsid w:val="005C3E3D"/>
    <w:rsid w:val="005C6307"/>
    <w:rsid w:val="005D1634"/>
    <w:rsid w:val="005D1966"/>
    <w:rsid w:val="005D30D6"/>
    <w:rsid w:val="005D3F8C"/>
    <w:rsid w:val="005D55C0"/>
    <w:rsid w:val="005D6398"/>
    <w:rsid w:val="005E1A53"/>
    <w:rsid w:val="005E7A8A"/>
    <w:rsid w:val="005F79F2"/>
    <w:rsid w:val="006017E8"/>
    <w:rsid w:val="00605EF5"/>
    <w:rsid w:val="00607938"/>
    <w:rsid w:val="00610804"/>
    <w:rsid w:val="00610FBD"/>
    <w:rsid w:val="0061258D"/>
    <w:rsid w:val="006130A2"/>
    <w:rsid w:val="00616F1B"/>
    <w:rsid w:val="00621BDC"/>
    <w:rsid w:val="00623FA5"/>
    <w:rsid w:val="006277AF"/>
    <w:rsid w:val="0064120C"/>
    <w:rsid w:val="0065067E"/>
    <w:rsid w:val="00651A17"/>
    <w:rsid w:val="006527A0"/>
    <w:rsid w:val="00653073"/>
    <w:rsid w:val="006637D7"/>
    <w:rsid w:val="0067387F"/>
    <w:rsid w:val="006749EC"/>
    <w:rsid w:val="00681FD4"/>
    <w:rsid w:val="00683F5D"/>
    <w:rsid w:val="00684B37"/>
    <w:rsid w:val="00684F6D"/>
    <w:rsid w:val="006872DB"/>
    <w:rsid w:val="00691617"/>
    <w:rsid w:val="00696029"/>
    <w:rsid w:val="006A0438"/>
    <w:rsid w:val="006A0C95"/>
    <w:rsid w:val="006A29D0"/>
    <w:rsid w:val="006A44BE"/>
    <w:rsid w:val="006A4D51"/>
    <w:rsid w:val="006B6FB2"/>
    <w:rsid w:val="006B7830"/>
    <w:rsid w:val="006C1B3B"/>
    <w:rsid w:val="006C242A"/>
    <w:rsid w:val="006C29FA"/>
    <w:rsid w:val="006C3D9E"/>
    <w:rsid w:val="006C5DC5"/>
    <w:rsid w:val="006D04F5"/>
    <w:rsid w:val="006D0B2E"/>
    <w:rsid w:val="006D1C0C"/>
    <w:rsid w:val="006E12E7"/>
    <w:rsid w:val="006E13A9"/>
    <w:rsid w:val="006E2012"/>
    <w:rsid w:val="006E3A9B"/>
    <w:rsid w:val="006E5EF9"/>
    <w:rsid w:val="006E7DF1"/>
    <w:rsid w:val="006F0D73"/>
    <w:rsid w:val="006F2FE5"/>
    <w:rsid w:val="006F5B25"/>
    <w:rsid w:val="006F668E"/>
    <w:rsid w:val="006F7728"/>
    <w:rsid w:val="007037DA"/>
    <w:rsid w:val="00703C0A"/>
    <w:rsid w:val="0070597E"/>
    <w:rsid w:val="00711764"/>
    <w:rsid w:val="007132A4"/>
    <w:rsid w:val="007138A7"/>
    <w:rsid w:val="00713E6A"/>
    <w:rsid w:val="00715EC1"/>
    <w:rsid w:val="007165E2"/>
    <w:rsid w:val="00720B67"/>
    <w:rsid w:val="00730148"/>
    <w:rsid w:val="00731520"/>
    <w:rsid w:val="00731F21"/>
    <w:rsid w:val="00732542"/>
    <w:rsid w:val="00733283"/>
    <w:rsid w:val="007346B1"/>
    <w:rsid w:val="0073507C"/>
    <w:rsid w:val="007351B2"/>
    <w:rsid w:val="007363D5"/>
    <w:rsid w:val="0074066C"/>
    <w:rsid w:val="00741422"/>
    <w:rsid w:val="00746D27"/>
    <w:rsid w:val="00750C97"/>
    <w:rsid w:val="00752207"/>
    <w:rsid w:val="00753C69"/>
    <w:rsid w:val="00762A5A"/>
    <w:rsid w:val="0076665D"/>
    <w:rsid w:val="0077601A"/>
    <w:rsid w:val="0078442A"/>
    <w:rsid w:val="00785322"/>
    <w:rsid w:val="00786BC7"/>
    <w:rsid w:val="007A2F7A"/>
    <w:rsid w:val="007B35E0"/>
    <w:rsid w:val="007B55D2"/>
    <w:rsid w:val="007B5A7A"/>
    <w:rsid w:val="007B641A"/>
    <w:rsid w:val="007C3205"/>
    <w:rsid w:val="007C435C"/>
    <w:rsid w:val="007C5CA8"/>
    <w:rsid w:val="007D219F"/>
    <w:rsid w:val="007D4C09"/>
    <w:rsid w:val="007D4F7B"/>
    <w:rsid w:val="007D6A0A"/>
    <w:rsid w:val="007E23A8"/>
    <w:rsid w:val="007E2F8B"/>
    <w:rsid w:val="007E31D7"/>
    <w:rsid w:val="007E359E"/>
    <w:rsid w:val="007E5EF2"/>
    <w:rsid w:val="007F1C09"/>
    <w:rsid w:val="007F4F55"/>
    <w:rsid w:val="007F53FF"/>
    <w:rsid w:val="008000A3"/>
    <w:rsid w:val="008043AA"/>
    <w:rsid w:val="00804606"/>
    <w:rsid w:val="008048B9"/>
    <w:rsid w:val="00804CAC"/>
    <w:rsid w:val="00806307"/>
    <w:rsid w:val="0081088E"/>
    <w:rsid w:val="0081449B"/>
    <w:rsid w:val="008147B9"/>
    <w:rsid w:val="00817F83"/>
    <w:rsid w:val="00821F70"/>
    <w:rsid w:val="0082202C"/>
    <w:rsid w:val="008220BC"/>
    <w:rsid w:val="00827D48"/>
    <w:rsid w:val="00827F93"/>
    <w:rsid w:val="00835605"/>
    <w:rsid w:val="00840FDF"/>
    <w:rsid w:val="008417AA"/>
    <w:rsid w:val="008428D2"/>
    <w:rsid w:val="00845C30"/>
    <w:rsid w:val="00851565"/>
    <w:rsid w:val="0085670D"/>
    <w:rsid w:val="00857A49"/>
    <w:rsid w:val="00864C55"/>
    <w:rsid w:val="00866EEE"/>
    <w:rsid w:val="008826F1"/>
    <w:rsid w:val="00886A56"/>
    <w:rsid w:val="00887336"/>
    <w:rsid w:val="0089003B"/>
    <w:rsid w:val="0089011C"/>
    <w:rsid w:val="008923AA"/>
    <w:rsid w:val="0089517A"/>
    <w:rsid w:val="00895658"/>
    <w:rsid w:val="00895B12"/>
    <w:rsid w:val="008A5729"/>
    <w:rsid w:val="008A6547"/>
    <w:rsid w:val="008B09C8"/>
    <w:rsid w:val="008B0DAD"/>
    <w:rsid w:val="008B0F42"/>
    <w:rsid w:val="008B4670"/>
    <w:rsid w:val="008B6D3F"/>
    <w:rsid w:val="008B72BB"/>
    <w:rsid w:val="008B7E10"/>
    <w:rsid w:val="008C69B1"/>
    <w:rsid w:val="008D2C02"/>
    <w:rsid w:val="008D2F30"/>
    <w:rsid w:val="008D32EA"/>
    <w:rsid w:val="008D34D9"/>
    <w:rsid w:val="008E1293"/>
    <w:rsid w:val="008E5BF7"/>
    <w:rsid w:val="008E785D"/>
    <w:rsid w:val="00901C79"/>
    <w:rsid w:val="009043AF"/>
    <w:rsid w:val="0090592D"/>
    <w:rsid w:val="00906DA8"/>
    <w:rsid w:val="00906DC9"/>
    <w:rsid w:val="0090758C"/>
    <w:rsid w:val="00911D94"/>
    <w:rsid w:val="00912715"/>
    <w:rsid w:val="009149C8"/>
    <w:rsid w:val="00920604"/>
    <w:rsid w:val="00925E00"/>
    <w:rsid w:val="00926AFB"/>
    <w:rsid w:val="00930722"/>
    <w:rsid w:val="0093397C"/>
    <w:rsid w:val="00941C24"/>
    <w:rsid w:val="009420DE"/>
    <w:rsid w:val="00944751"/>
    <w:rsid w:val="00961888"/>
    <w:rsid w:val="00963429"/>
    <w:rsid w:val="0096482A"/>
    <w:rsid w:val="00970D0D"/>
    <w:rsid w:val="00973210"/>
    <w:rsid w:val="00973863"/>
    <w:rsid w:val="0098096C"/>
    <w:rsid w:val="00983428"/>
    <w:rsid w:val="009948ED"/>
    <w:rsid w:val="00994F78"/>
    <w:rsid w:val="009953CF"/>
    <w:rsid w:val="00997A88"/>
    <w:rsid w:val="009A21DF"/>
    <w:rsid w:val="009A3301"/>
    <w:rsid w:val="009A7C60"/>
    <w:rsid w:val="009A7D13"/>
    <w:rsid w:val="009B0E4F"/>
    <w:rsid w:val="009B2B14"/>
    <w:rsid w:val="009B4EE9"/>
    <w:rsid w:val="009C268C"/>
    <w:rsid w:val="009C6F67"/>
    <w:rsid w:val="009E0B11"/>
    <w:rsid w:val="009E4AC5"/>
    <w:rsid w:val="009F068D"/>
    <w:rsid w:val="009F22EE"/>
    <w:rsid w:val="009F2E59"/>
    <w:rsid w:val="009F3F31"/>
    <w:rsid w:val="009F48F4"/>
    <w:rsid w:val="009F64BA"/>
    <w:rsid w:val="00A00BC0"/>
    <w:rsid w:val="00A027E0"/>
    <w:rsid w:val="00A02A17"/>
    <w:rsid w:val="00A045DF"/>
    <w:rsid w:val="00A14406"/>
    <w:rsid w:val="00A146DB"/>
    <w:rsid w:val="00A16051"/>
    <w:rsid w:val="00A212E3"/>
    <w:rsid w:val="00A258F4"/>
    <w:rsid w:val="00A30C89"/>
    <w:rsid w:val="00A41228"/>
    <w:rsid w:val="00A47F65"/>
    <w:rsid w:val="00A5178E"/>
    <w:rsid w:val="00A53389"/>
    <w:rsid w:val="00A6458B"/>
    <w:rsid w:val="00A6482E"/>
    <w:rsid w:val="00A67EAE"/>
    <w:rsid w:val="00A728C8"/>
    <w:rsid w:val="00A73917"/>
    <w:rsid w:val="00A815DB"/>
    <w:rsid w:val="00A84B15"/>
    <w:rsid w:val="00A85A47"/>
    <w:rsid w:val="00A86A9B"/>
    <w:rsid w:val="00A905CD"/>
    <w:rsid w:val="00A9345C"/>
    <w:rsid w:val="00A93EFA"/>
    <w:rsid w:val="00A9742C"/>
    <w:rsid w:val="00AA16E0"/>
    <w:rsid w:val="00AA611B"/>
    <w:rsid w:val="00AB56A8"/>
    <w:rsid w:val="00AC1B3C"/>
    <w:rsid w:val="00AC67A0"/>
    <w:rsid w:val="00AC6AB4"/>
    <w:rsid w:val="00AD201C"/>
    <w:rsid w:val="00AD3E6D"/>
    <w:rsid w:val="00AE1183"/>
    <w:rsid w:val="00AE4AA6"/>
    <w:rsid w:val="00AE5517"/>
    <w:rsid w:val="00AF34B1"/>
    <w:rsid w:val="00AF3978"/>
    <w:rsid w:val="00B03BC9"/>
    <w:rsid w:val="00B03FC3"/>
    <w:rsid w:val="00B042F8"/>
    <w:rsid w:val="00B048E0"/>
    <w:rsid w:val="00B10A22"/>
    <w:rsid w:val="00B1389D"/>
    <w:rsid w:val="00B14D39"/>
    <w:rsid w:val="00B16388"/>
    <w:rsid w:val="00B170DF"/>
    <w:rsid w:val="00B1739D"/>
    <w:rsid w:val="00B20542"/>
    <w:rsid w:val="00B20AB0"/>
    <w:rsid w:val="00B2118F"/>
    <w:rsid w:val="00B21793"/>
    <w:rsid w:val="00B24FB9"/>
    <w:rsid w:val="00B267A6"/>
    <w:rsid w:val="00B31899"/>
    <w:rsid w:val="00B371BE"/>
    <w:rsid w:val="00B40BCE"/>
    <w:rsid w:val="00B433C4"/>
    <w:rsid w:val="00B44CDB"/>
    <w:rsid w:val="00B47AD0"/>
    <w:rsid w:val="00B559CE"/>
    <w:rsid w:val="00B56789"/>
    <w:rsid w:val="00B57173"/>
    <w:rsid w:val="00B6076C"/>
    <w:rsid w:val="00B616EB"/>
    <w:rsid w:val="00B65720"/>
    <w:rsid w:val="00B67C95"/>
    <w:rsid w:val="00B701D6"/>
    <w:rsid w:val="00B7086A"/>
    <w:rsid w:val="00B718AB"/>
    <w:rsid w:val="00B75D8D"/>
    <w:rsid w:val="00B81EB3"/>
    <w:rsid w:val="00B85F30"/>
    <w:rsid w:val="00B9194A"/>
    <w:rsid w:val="00B925ED"/>
    <w:rsid w:val="00B93DD9"/>
    <w:rsid w:val="00B96E21"/>
    <w:rsid w:val="00BA4D6A"/>
    <w:rsid w:val="00BA5CA8"/>
    <w:rsid w:val="00BA7DF5"/>
    <w:rsid w:val="00BB1430"/>
    <w:rsid w:val="00BB2E47"/>
    <w:rsid w:val="00BB4390"/>
    <w:rsid w:val="00BB4858"/>
    <w:rsid w:val="00BB560D"/>
    <w:rsid w:val="00BB5DD3"/>
    <w:rsid w:val="00BB74F4"/>
    <w:rsid w:val="00BB7792"/>
    <w:rsid w:val="00BC14A3"/>
    <w:rsid w:val="00BC3214"/>
    <w:rsid w:val="00BC3EF6"/>
    <w:rsid w:val="00BC5ED0"/>
    <w:rsid w:val="00BC6ED1"/>
    <w:rsid w:val="00BD27D8"/>
    <w:rsid w:val="00BD2B4D"/>
    <w:rsid w:val="00BD37E2"/>
    <w:rsid w:val="00BD3BE1"/>
    <w:rsid w:val="00BD6D2D"/>
    <w:rsid w:val="00BD72DF"/>
    <w:rsid w:val="00BE0082"/>
    <w:rsid w:val="00BE6972"/>
    <w:rsid w:val="00BE69BE"/>
    <w:rsid w:val="00BF11E0"/>
    <w:rsid w:val="00BF2726"/>
    <w:rsid w:val="00BF3455"/>
    <w:rsid w:val="00C0794C"/>
    <w:rsid w:val="00C117FC"/>
    <w:rsid w:val="00C16656"/>
    <w:rsid w:val="00C22959"/>
    <w:rsid w:val="00C23F3A"/>
    <w:rsid w:val="00C32514"/>
    <w:rsid w:val="00C3535F"/>
    <w:rsid w:val="00C4110D"/>
    <w:rsid w:val="00C41605"/>
    <w:rsid w:val="00C4461A"/>
    <w:rsid w:val="00C529A2"/>
    <w:rsid w:val="00C54AC3"/>
    <w:rsid w:val="00C562DF"/>
    <w:rsid w:val="00C56420"/>
    <w:rsid w:val="00C652C5"/>
    <w:rsid w:val="00C72AE7"/>
    <w:rsid w:val="00C77539"/>
    <w:rsid w:val="00C868B2"/>
    <w:rsid w:val="00C91162"/>
    <w:rsid w:val="00C92DAB"/>
    <w:rsid w:val="00C96C50"/>
    <w:rsid w:val="00C97A5E"/>
    <w:rsid w:val="00CA07CA"/>
    <w:rsid w:val="00CA51AC"/>
    <w:rsid w:val="00CA6709"/>
    <w:rsid w:val="00CA6DFD"/>
    <w:rsid w:val="00CB0D21"/>
    <w:rsid w:val="00CB24C8"/>
    <w:rsid w:val="00CB39DA"/>
    <w:rsid w:val="00CC1486"/>
    <w:rsid w:val="00CC7056"/>
    <w:rsid w:val="00CD6055"/>
    <w:rsid w:val="00CD62DB"/>
    <w:rsid w:val="00CE334B"/>
    <w:rsid w:val="00CE7D54"/>
    <w:rsid w:val="00CF4EC4"/>
    <w:rsid w:val="00D01E7C"/>
    <w:rsid w:val="00D0452E"/>
    <w:rsid w:val="00D10AA0"/>
    <w:rsid w:val="00D20094"/>
    <w:rsid w:val="00D21205"/>
    <w:rsid w:val="00D21E8B"/>
    <w:rsid w:val="00D303E0"/>
    <w:rsid w:val="00D3555E"/>
    <w:rsid w:val="00D4204F"/>
    <w:rsid w:val="00D46FCA"/>
    <w:rsid w:val="00D55A7F"/>
    <w:rsid w:val="00D5791E"/>
    <w:rsid w:val="00D609AD"/>
    <w:rsid w:val="00D63431"/>
    <w:rsid w:val="00D65829"/>
    <w:rsid w:val="00D65EC6"/>
    <w:rsid w:val="00D7035B"/>
    <w:rsid w:val="00D7072B"/>
    <w:rsid w:val="00D70BA8"/>
    <w:rsid w:val="00D7143C"/>
    <w:rsid w:val="00D750BB"/>
    <w:rsid w:val="00D815AC"/>
    <w:rsid w:val="00D92A9C"/>
    <w:rsid w:val="00D94FEA"/>
    <w:rsid w:val="00D958CF"/>
    <w:rsid w:val="00D97461"/>
    <w:rsid w:val="00DA0F08"/>
    <w:rsid w:val="00DA2B7F"/>
    <w:rsid w:val="00DA4514"/>
    <w:rsid w:val="00DA49E1"/>
    <w:rsid w:val="00DA61D7"/>
    <w:rsid w:val="00DB5C14"/>
    <w:rsid w:val="00DD6310"/>
    <w:rsid w:val="00DF13F9"/>
    <w:rsid w:val="00DF18E6"/>
    <w:rsid w:val="00DF6E44"/>
    <w:rsid w:val="00E05793"/>
    <w:rsid w:val="00E12715"/>
    <w:rsid w:val="00E16F77"/>
    <w:rsid w:val="00E2124C"/>
    <w:rsid w:val="00E21CA3"/>
    <w:rsid w:val="00E22AC7"/>
    <w:rsid w:val="00E22F86"/>
    <w:rsid w:val="00E236BB"/>
    <w:rsid w:val="00E240AF"/>
    <w:rsid w:val="00E24F4E"/>
    <w:rsid w:val="00E27994"/>
    <w:rsid w:val="00E3236A"/>
    <w:rsid w:val="00E33860"/>
    <w:rsid w:val="00E3419A"/>
    <w:rsid w:val="00E3582B"/>
    <w:rsid w:val="00E37F9A"/>
    <w:rsid w:val="00E424A6"/>
    <w:rsid w:val="00E45AE4"/>
    <w:rsid w:val="00E61776"/>
    <w:rsid w:val="00E6700C"/>
    <w:rsid w:val="00E7067E"/>
    <w:rsid w:val="00E737E3"/>
    <w:rsid w:val="00E777A3"/>
    <w:rsid w:val="00E827FE"/>
    <w:rsid w:val="00E8517A"/>
    <w:rsid w:val="00E87D4B"/>
    <w:rsid w:val="00E97798"/>
    <w:rsid w:val="00EA1152"/>
    <w:rsid w:val="00EA3429"/>
    <w:rsid w:val="00EA5741"/>
    <w:rsid w:val="00EA7141"/>
    <w:rsid w:val="00EA73FC"/>
    <w:rsid w:val="00EB581A"/>
    <w:rsid w:val="00EB5872"/>
    <w:rsid w:val="00EC03EF"/>
    <w:rsid w:val="00EC07CF"/>
    <w:rsid w:val="00EC0F0F"/>
    <w:rsid w:val="00EC5959"/>
    <w:rsid w:val="00EC7A6F"/>
    <w:rsid w:val="00ED4301"/>
    <w:rsid w:val="00ED4BBA"/>
    <w:rsid w:val="00EE130B"/>
    <w:rsid w:val="00EE3CEB"/>
    <w:rsid w:val="00EF151E"/>
    <w:rsid w:val="00F037EB"/>
    <w:rsid w:val="00F037FE"/>
    <w:rsid w:val="00F04F19"/>
    <w:rsid w:val="00F10C2D"/>
    <w:rsid w:val="00F10E8A"/>
    <w:rsid w:val="00F166CF"/>
    <w:rsid w:val="00F16DF1"/>
    <w:rsid w:val="00F17373"/>
    <w:rsid w:val="00F208CC"/>
    <w:rsid w:val="00F22216"/>
    <w:rsid w:val="00F27F1F"/>
    <w:rsid w:val="00F32CC5"/>
    <w:rsid w:val="00F42570"/>
    <w:rsid w:val="00F42948"/>
    <w:rsid w:val="00F43E6E"/>
    <w:rsid w:val="00F516E6"/>
    <w:rsid w:val="00F55B07"/>
    <w:rsid w:val="00F5687D"/>
    <w:rsid w:val="00F61945"/>
    <w:rsid w:val="00F61E63"/>
    <w:rsid w:val="00F64F09"/>
    <w:rsid w:val="00F658C5"/>
    <w:rsid w:val="00F673DC"/>
    <w:rsid w:val="00F67E73"/>
    <w:rsid w:val="00F70ABE"/>
    <w:rsid w:val="00F82C11"/>
    <w:rsid w:val="00F85BC1"/>
    <w:rsid w:val="00F867CC"/>
    <w:rsid w:val="00F86AF2"/>
    <w:rsid w:val="00F9186B"/>
    <w:rsid w:val="00F93C98"/>
    <w:rsid w:val="00FA0AA6"/>
    <w:rsid w:val="00FA1042"/>
    <w:rsid w:val="00FA40D4"/>
    <w:rsid w:val="00FA4CBA"/>
    <w:rsid w:val="00FA6CF7"/>
    <w:rsid w:val="00FB21AF"/>
    <w:rsid w:val="00FB2F5B"/>
    <w:rsid w:val="00FB33FE"/>
    <w:rsid w:val="00FC29DA"/>
    <w:rsid w:val="00FC61AB"/>
    <w:rsid w:val="00FD1403"/>
    <w:rsid w:val="00FD1EE0"/>
    <w:rsid w:val="00FD24DD"/>
    <w:rsid w:val="00FD38F3"/>
    <w:rsid w:val="00FD6526"/>
    <w:rsid w:val="00FD6A21"/>
    <w:rsid w:val="00FE47DC"/>
    <w:rsid w:val="00FE5866"/>
    <w:rsid w:val="00FE7B9A"/>
    <w:rsid w:val="00FF0832"/>
    <w:rsid w:val="00FF34BE"/>
    <w:rsid w:val="00FF3582"/>
    <w:rsid w:val="00FF5DFD"/>
    <w:rsid w:val="00FF7C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Normal (Web)" w:uiPriority="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F31"/>
    <w:pPr>
      <w:spacing w:after="200" w:line="276" w:lineRule="auto"/>
    </w:pPr>
    <w:rPr>
      <w:sz w:val="22"/>
      <w:szCs w:val="22"/>
    </w:rPr>
  </w:style>
  <w:style w:type="paragraph" w:styleId="1">
    <w:name w:val="heading 1"/>
    <w:basedOn w:val="a"/>
    <w:next w:val="a"/>
    <w:link w:val="10"/>
    <w:qFormat/>
    <w:rsid w:val="00F867CC"/>
    <w:pPr>
      <w:keepNext/>
      <w:widowControl w:val="0"/>
      <w:spacing w:before="180" w:after="0" w:line="240" w:lineRule="exact"/>
      <w:outlineLvl w:val="0"/>
    </w:pPr>
    <w:rPr>
      <w:rFonts w:ascii="Times New Roman" w:hAnsi="Times New Roman"/>
      <w:b/>
      <w:sz w:val="28"/>
      <w:szCs w:val="20"/>
      <w:lang w:val="x-none" w:eastAsia="x-none"/>
    </w:rPr>
  </w:style>
  <w:style w:type="paragraph" w:styleId="2">
    <w:name w:val="heading 2"/>
    <w:basedOn w:val="a"/>
    <w:next w:val="a"/>
    <w:link w:val="20"/>
    <w:qFormat/>
    <w:rsid w:val="0035205A"/>
    <w:pPr>
      <w:keepNext/>
      <w:spacing w:after="0" w:line="240" w:lineRule="auto"/>
      <w:outlineLvl w:val="1"/>
    </w:pPr>
    <w:rPr>
      <w:rFonts w:ascii="Times New Roman" w:hAnsi="Times New Roman"/>
      <w:b/>
      <w:sz w:val="28"/>
      <w:szCs w:val="20"/>
      <w:lang w:val="x-none" w:eastAsia="x-none"/>
    </w:rPr>
  </w:style>
  <w:style w:type="paragraph" w:styleId="3">
    <w:name w:val="heading 3"/>
    <w:basedOn w:val="a"/>
    <w:next w:val="a"/>
    <w:link w:val="30"/>
    <w:qFormat/>
    <w:rsid w:val="0035205A"/>
    <w:pPr>
      <w:keepNext/>
      <w:spacing w:after="0" w:line="240" w:lineRule="auto"/>
      <w:jc w:val="center"/>
      <w:outlineLvl w:val="2"/>
    </w:pPr>
    <w:rPr>
      <w:rFonts w:ascii="Times New Roman" w:hAnsi="Times New Roman"/>
      <w:b/>
      <w:sz w:val="28"/>
      <w:szCs w:val="20"/>
      <w:lang w:val="x-none" w:eastAsia="x-none"/>
    </w:rPr>
  </w:style>
  <w:style w:type="paragraph" w:styleId="4">
    <w:name w:val="heading 4"/>
    <w:basedOn w:val="a"/>
    <w:next w:val="a"/>
    <w:link w:val="40"/>
    <w:qFormat/>
    <w:rsid w:val="0035205A"/>
    <w:pPr>
      <w:keepNext/>
      <w:spacing w:after="0" w:line="240" w:lineRule="auto"/>
      <w:jc w:val="center"/>
      <w:outlineLvl w:val="3"/>
    </w:pPr>
    <w:rPr>
      <w:rFonts w:ascii="Times New Roman" w:hAnsi="Times New Roman"/>
      <w:b/>
      <w:sz w:val="32"/>
      <w:szCs w:val="20"/>
      <w:lang w:val="x-none" w:eastAsia="x-none"/>
    </w:rPr>
  </w:style>
  <w:style w:type="paragraph" w:styleId="5">
    <w:name w:val="heading 5"/>
    <w:basedOn w:val="a"/>
    <w:next w:val="a"/>
    <w:link w:val="50"/>
    <w:qFormat/>
    <w:rsid w:val="0077601A"/>
    <w:pPr>
      <w:widowControl w:val="0"/>
      <w:suppressAutoHyphens/>
      <w:autoSpaceDE w:val="0"/>
      <w:spacing w:before="240" w:after="60" w:line="300" w:lineRule="auto"/>
      <w:ind w:firstLine="160"/>
      <w:jc w:val="both"/>
      <w:outlineLvl w:val="4"/>
    </w:pPr>
    <w:rPr>
      <w:rFonts w:ascii="Arial" w:hAnsi="Arial"/>
      <w:b/>
      <w:bCs/>
      <w:i/>
      <w:iCs/>
      <w:sz w:val="26"/>
      <w:szCs w:val="26"/>
      <w:lang w:val="x-none" w:eastAsia="ar-SA"/>
    </w:rPr>
  </w:style>
  <w:style w:type="paragraph" w:styleId="6">
    <w:name w:val="heading 6"/>
    <w:basedOn w:val="a"/>
    <w:next w:val="a"/>
    <w:link w:val="60"/>
    <w:qFormat/>
    <w:rsid w:val="0077601A"/>
    <w:pPr>
      <w:widowControl w:val="0"/>
      <w:suppressAutoHyphens/>
      <w:autoSpaceDE w:val="0"/>
      <w:spacing w:before="240" w:after="60" w:line="300" w:lineRule="auto"/>
      <w:ind w:firstLine="160"/>
      <w:jc w:val="both"/>
      <w:outlineLvl w:val="5"/>
    </w:pPr>
    <w:rPr>
      <w:rFonts w:ascii="Times New Roman" w:hAnsi="Times New Roman"/>
      <w:b/>
      <w:bCs/>
      <w:lang w:val="x-none" w:eastAsia="ar-SA"/>
    </w:rPr>
  </w:style>
  <w:style w:type="paragraph" w:styleId="7">
    <w:name w:val="heading 7"/>
    <w:basedOn w:val="a"/>
    <w:next w:val="a"/>
    <w:link w:val="70"/>
    <w:qFormat/>
    <w:rsid w:val="0077601A"/>
    <w:pPr>
      <w:widowControl w:val="0"/>
      <w:suppressAutoHyphens/>
      <w:autoSpaceDE w:val="0"/>
      <w:spacing w:before="240" w:after="60" w:line="300" w:lineRule="auto"/>
      <w:ind w:firstLine="160"/>
      <w:jc w:val="both"/>
      <w:outlineLvl w:val="6"/>
    </w:pPr>
    <w:rPr>
      <w:rFonts w:ascii="Times New Roman" w:hAnsi="Times New Roman"/>
      <w:sz w:val="24"/>
      <w:szCs w:val="24"/>
      <w:lang w:val="x-none" w:eastAsia="ar-SA"/>
    </w:rPr>
  </w:style>
  <w:style w:type="paragraph" w:styleId="8">
    <w:name w:val="heading 8"/>
    <w:basedOn w:val="a"/>
    <w:next w:val="a"/>
    <w:link w:val="80"/>
    <w:qFormat/>
    <w:rsid w:val="0077601A"/>
    <w:pPr>
      <w:widowControl w:val="0"/>
      <w:suppressAutoHyphens/>
      <w:autoSpaceDE w:val="0"/>
      <w:spacing w:before="240" w:after="60" w:line="300" w:lineRule="auto"/>
      <w:ind w:firstLine="160"/>
      <w:jc w:val="both"/>
      <w:outlineLvl w:val="7"/>
    </w:pPr>
    <w:rPr>
      <w:rFonts w:ascii="Times New Roman" w:hAnsi="Times New Roman"/>
      <w:i/>
      <w:iCs/>
      <w:sz w:val="24"/>
      <w:szCs w:val="24"/>
      <w:lang w:val="x-none" w:eastAsia="ar-SA"/>
    </w:rPr>
  </w:style>
  <w:style w:type="paragraph" w:styleId="9">
    <w:name w:val="heading 9"/>
    <w:basedOn w:val="a"/>
    <w:next w:val="a"/>
    <w:link w:val="90"/>
    <w:qFormat/>
    <w:rsid w:val="0077601A"/>
    <w:pPr>
      <w:widowControl w:val="0"/>
      <w:suppressAutoHyphens/>
      <w:autoSpaceDE w:val="0"/>
      <w:spacing w:before="240" w:after="60" w:line="300" w:lineRule="auto"/>
      <w:ind w:firstLine="160"/>
      <w:jc w:val="both"/>
      <w:outlineLvl w:val="8"/>
    </w:pPr>
    <w:rPr>
      <w:rFonts w:ascii="Arial" w:hAnsi="Arial"/>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867CC"/>
    <w:rPr>
      <w:rFonts w:ascii="Times New Roman" w:eastAsia="Times New Roman" w:hAnsi="Times New Roman" w:cs="Times New Roman"/>
      <w:b/>
      <w:sz w:val="28"/>
      <w:szCs w:val="20"/>
    </w:rPr>
  </w:style>
  <w:style w:type="character" w:customStyle="1" w:styleId="20">
    <w:name w:val="Заголовок 2 Знак"/>
    <w:link w:val="2"/>
    <w:rsid w:val="0035205A"/>
    <w:rPr>
      <w:rFonts w:ascii="Times New Roman" w:eastAsia="Times New Roman" w:hAnsi="Times New Roman" w:cs="Times New Roman"/>
      <w:b/>
      <w:sz w:val="28"/>
      <w:szCs w:val="20"/>
    </w:rPr>
  </w:style>
  <w:style w:type="character" w:customStyle="1" w:styleId="30">
    <w:name w:val="Заголовок 3 Знак"/>
    <w:link w:val="3"/>
    <w:rsid w:val="0035205A"/>
    <w:rPr>
      <w:rFonts w:ascii="Times New Roman" w:eastAsia="Times New Roman" w:hAnsi="Times New Roman" w:cs="Times New Roman"/>
      <w:b/>
      <w:sz w:val="28"/>
      <w:szCs w:val="20"/>
    </w:rPr>
  </w:style>
  <w:style w:type="character" w:customStyle="1" w:styleId="40">
    <w:name w:val="Заголовок 4 Знак"/>
    <w:link w:val="4"/>
    <w:rsid w:val="0035205A"/>
    <w:rPr>
      <w:rFonts w:ascii="Times New Roman" w:eastAsia="Times New Roman" w:hAnsi="Times New Roman" w:cs="Times New Roman"/>
      <w:b/>
      <w:sz w:val="32"/>
      <w:szCs w:val="20"/>
    </w:rPr>
  </w:style>
  <w:style w:type="character" w:customStyle="1" w:styleId="a3">
    <w:name w:val="Основной текст Знак"/>
    <w:aliases w:val="Знак3 Знак"/>
    <w:link w:val="a4"/>
    <w:locked/>
    <w:rsid w:val="00F867CC"/>
    <w:rPr>
      <w:sz w:val="24"/>
      <w:szCs w:val="24"/>
    </w:rPr>
  </w:style>
  <w:style w:type="paragraph" w:styleId="a4">
    <w:name w:val="Body Text"/>
    <w:aliases w:val="Знак3"/>
    <w:basedOn w:val="a"/>
    <w:link w:val="a3"/>
    <w:unhideWhenUsed/>
    <w:rsid w:val="00F867CC"/>
    <w:pPr>
      <w:spacing w:after="120" w:line="240" w:lineRule="auto"/>
    </w:pPr>
    <w:rPr>
      <w:sz w:val="24"/>
      <w:szCs w:val="24"/>
      <w:lang w:val="x-none" w:eastAsia="x-none"/>
    </w:rPr>
  </w:style>
  <w:style w:type="character" w:customStyle="1" w:styleId="11">
    <w:name w:val="Основной текст Знак1"/>
    <w:basedOn w:val="a0"/>
    <w:uiPriority w:val="99"/>
    <w:semiHidden/>
    <w:rsid w:val="00F867CC"/>
  </w:style>
  <w:style w:type="paragraph" w:styleId="a5">
    <w:name w:val="Body Text Indent"/>
    <w:basedOn w:val="a"/>
    <w:link w:val="a6"/>
    <w:rsid w:val="00F867CC"/>
    <w:pPr>
      <w:spacing w:after="0" w:line="360" w:lineRule="atLeast"/>
      <w:ind w:firstLine="851"/>
      <w:jc w:val="both"/>
      <w:outlineLvl w:val="0"/>
    </w:pPr>
    <w:rPr>
      <w:rFonts w:ascii="Times New Roman" w:hAnsi="Times New Roman"/>
      <w:bCs/>
      <w:color w:val="FF6600"/>
      <w:sz w:val="28"/>
      <w:szCs w:val="24"/>
      <w:lang w:val="x-none" w:eastAsia="x-none"/>
    </w:rPr>
  </w:style>
  <w:style w:type="character" w:customStyle="1" w:styleId="a6">
    <w:name w:val="Основной текст с отступом Знак"/>
    <w:link w:val="a5"/>
    <w:rsid w:val="00F867CC"/>
    <w:rPr>
      <w:rFonts w:ascii="Times New Roman" w:eastAsia="Times New Roman" w:hAnsi="Times New Roman" w:cs="Times New Roman"/>
      <w:bCs/>
      <w:color w:val="FF6600"/>
      <w:sz w:val="28"/>
      <w:szCs w:val="24"/>
    </w:rPr>
  </w:style>
  <w:style w:type="paragraph" w:styleId="21">
    <w:name w:val="Body Text 2"/>
    <w:basedOn w:val="a"/>
    <w:link w:val="22"/>
    <w:rsid w:val="00F867CC"/>
    <w:pPr>
      <w:spacing w:after="0" w:line="240" w:lineRule="auto"/>
      <w:jc w:val="both"/>
    </w:pPr>
    <w:rPr>
      <w:rFonts w:ascii="Times New Roman" w:hAnsi="Times New Roman"/>
      <w:color w:val="000000"/>
      <w:sz w:val="28"/>
      <w:szCs w:val="24"/>
      <w:lang w:val="x-none" w:eastAsia="x-none"/>
    </w:rPr>
  </w:style>
  <w:style w:type="character" w:customStyle="1" w:styleId="22">
    <w:name w:val="Основной текст 2 Знак"/>
    <w:link w:val="21"/>
    <w:rsid w:val="00F867CC"/>
    <w:rPr>
      <w:rFonts w:ascii="Times New Roman" w:eastAsia="Times New Roman" w:hAnsi="Times New Roman" w:cs="Times New Roman"/>
      <w:color w:val="000000"/>
      <w:sz w:val="28"/>
      <w:szCs w:val="24"/>
    </w:rPr>
  </w:style>
  <w:style w:type="paragraph" w:customStyle="1" w:styleId="ConsPlusNormal">
    <w:name w:val="ConsPlusNormal"/>
    <w:link w:val="ConsPlusNormal0"/>
    <w:qFormat/>
    <w:rsid w:val="00F867CC"/>
    <w:pPr>
      <w:widowControl w:val="0"/>
      <w:autoSpaceDE w:val="0"/>
      <w:autoSpaceDN w:val="0"/>
      <w:adjustRightInd w:val="0"/>
      <w:ind w:firstLine="720"/>
    </w:pPr>
    <w:rPr>
      <w:rFonts w:ascii="Arial" w:hAnsi="Arial" w:cs="Arial"/>
    </w:rPr>
  </w:style>
  <w:style w:type="paragraph" w:styleId="a7">
    <w:name w:val="footnote text"/>
    <w:basedOn w:val="a"/>
    <w:link w:val="a8"/>
    <w:rsid w:val="00F867CC"/>
    <w:pPr>
      <w:spacing w:after="0" w:line="240" w:lineRule="auto"/>
    </w:pPr>
    <w:rPr>
      <w:rFonts w:ascii="Times New Roman" w:hAnsi="Times New Roman"/>
      <w:sz w:val="20"/>
      <w:szCs w:val="24"/>
      <w:lang w:val="x-none" w:eastAsia="x-none"/>
    </w:rPr>
  </w:style>
  <w:style w:type="character" w:customStyle="1" w:styleId="a8">
    <w:name w:val="Текст сноски Знак"/>
    <w:link w:val="a7"/>
    <w:rsid w:val="00F867CC"/>
    <w:rPr>
      <w:rFonts w:ascii="Times New Roman" w:eastAsia="Times New Roman" w:hAnsi="Times New Roman" w:cs="Times New Roman"/>
      <w:sz w:val="20"/>
      <w:szCs w:val="24"/>
    </w:rPr>
  </w:style>
  <w:style w:type="paragraph" w:styleId="a9">
    <w:name w:val="Balloon Text"/>
    <w:basedOn w:val="a"/>
    <w:link w:val="aa"/>
    <w:rsid w:val="00F867CC"/>
    <w:pPr>
      <w:spacing w:after="0" w:line="240" w:lineRule="auto"/>
    </w:pPr>
    <w:rPr>
      <w:rFonts w:ascii="Tahoma" w:hAnsi="Tahoma"/>
      <w:sz w:val="16"/>
      <w:szCs w:val="16"/>
      <w:lang w:val="x-none" w:eastAsia="x-none"/>
    </w:rPr>
  </w:style>
  <w:style w:type="character" w:customStyle="1" w:styleId="aa">
    <w:name w:val="Текст выноски Знак"/>
    <w:link w:val="a9"/>
    <w:rsid w:val="00F867CC"/>
    <w:rPr>
      <w:rFonts w:ascii="Tahoma" w:eastAsia="Times New Roman" w:hAnsi="Tahoma" w:cs="Tahoma"/>
      <w:sz w:val="16"/>
      <w:szCs w:val="16"/>
    </w:rPr>
  </w:style>
  <w:style w:type="table" w:styleId="ab">
    <w:name w:val="Table Grid"/>
    <w:basedOn w:val="a1"/>
    <w:rsid w:val="00F867C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qFormat/>
    <w:rsid w:val="009B0E4F"/>
    <w:pPr>
      <w:spacing w:before="100" w:beforeAutospacing="1" w:after="100" w:afterAutospacing="1" w:line="240" w:lineRule="auto"/>
    </w:pPr>
    <w:rPr>
      <w:rFonts w:ascii="Times New Roman" w:hAnsi="Times New Roman"/>
      <w:sz w:val="24"/>
      <w:szCs w:val="24"/>
    </w:rPr>
  </w:style>
  <w:style w:type="paragraph" w:customStyle="1" w:styleId="p2">
    <w:name w:val="p2"/>
    <w:basedOn w:val="a"/>
    <w:rsid w:val="009B0E4F"/>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9B0E4F"/>
  </w:style>
  <w:style w:type="character" w:customStyle="1" w:styleId="s1">
    <w:name w:val="s1"/>
    <w:basedOn w:val="a0"/>
    <w:rsid w:val="009B0E4F"/>
  </w:style>
  <w:style w:type="paragraph" w:customStyle="1" w:styleId="ConsPlusNonformat">
    <w:name w:val="ConsPlusNonformat"/>
    <w:rsid w:val="00B65720"/>
    <w:pPr>
      <w:widowControl w:val="0"/>
      <w:autoSpaceDE w:val="0"/>
      <w:autoSpaceDN w:val="0"/>
      <w:adjustRightInd w:val="0"/>
    </w:pPr>
    <w:rPr>
      <w:rFonts w:ascii="Courier New" w:hAnsi="Courier New" w:cs="Courier New"/>
    </w:rPr>
  </w:style>
  <w:style w:type="paragraph" w:styleId="ad">
    <w:name w:val="header"/>
    <w:basedOn w:val="a"/>
    <w:link w:val="ae"/>
    <w:unhideWhenUsed/>
    <w:rsid w:val="00B65720"/>
    <w:pPr>
      <w:tabs>
        <w:tab w:val="center" w:pos="4677"/>
        <w:tab w:val="right" w:pos="9355"/>
      </w:tabs>
      <w:spacing w:after="0" w:line="240" w:lineRule="auto"/>
    </w:pPr>
  </w:style>
  <w:style w:type="character" w:customStyle="1" w:styleId="ae">
    <w:name w:val="Верхний колонтитул Знак"/>
    <w:basedOn w:val="a0"/>
    <w:link w:val="ad"/>
    <w:rsid w:val="00B65720"/>
  </w:style>
  <w:style w:type="paragraph" w:styleId="af">
    <w:name w:val="footer"/>
    <w:basedOn w:val="a"/>
    <w:link w:val="af0"/>
    <w:unhideWhenUsed/>
    <w:rsid w:val="00B65720"/>
    <w:pPr>
      <w:tabs>
        <w:tab w:val="center" w:pos="4677"/>
        <w:tab w:val="right" w:pos="9355"/>
      </w:tabs>
      <w:spacing w:after="0" w:line="240" w:lineRule="auto"/>
    </w:pPr>
  </w:style>
  <w:style w:type="character" w:customStyle="1" w:styleId="af0">
    <w:name w:val="Нижний колонтитул Знак"/>
    <w:basedOn w:val="a0"/>
    <w:link w:val="af"/>
    <w:rsid w:val="00B65720"/>
  </w:style>
  <w:style w:type="paragraph" w:customStyle="1" w:styleId="xl69">
    <w:name w:val="xl69"/>
    <w:basedOn w:val="a"/>
    <w:rsid w:val="0025373A"/>
    <w:pPr>
      <w:spacing w:before="100" w:beforeAutospacing="1" w:after="100" w:afterAutospacing="1" w:line="240" w:lineRule="auto"/>
    </w:pPr>
    <w:rPr>
      <w:rFonts w:ascii="Arial CYR" w:hAnsi="Arial CYR" w:cs="Arial CYR"/>
      <w:sz w:val="16"/>
      <w:szCs w:val="16"/>
    </w:rPr>
  </w:style>
  <w:style w:type="character" w:styleId="af1">
    <w:name w:val="Hyperlink"/>
    <w:uiPriority w:val="99"/>
    <w:rsid w:val="004F728E"/>
    <w:rPr>
      <w:color w:val="000080"/>
      <w:u w:val="single"/>
    </w:rPr>
  </w:style>
  <w:style w:type="paragraph" w:customStyle="1" w:styleId="af2">
    <w:name w:val="Заголовок"/>
    <w:basedOn w:val="a"/>
    <w:next w:val="a4"/>
    <w:rsid w:val="004F728E"/>
    <w:pPr>
      <w:keepNext/>
      <w:suppressAutoHyphens/>
      <w:spacing w:before="240" w:after="120" w:line="240" w:lineRule="auto"/>
    </w:pPr>
    <w:rPr>
      <w:rFonts w:ascii="Arial" w:eastAsia="Lucida Sans Unicode" w:hAnsi="Arial" w:cs="Mangal"/>
      <w:sz w:val="28"/>
      <w:szCs w:val="28"/>
      <w:lang w:eastAsia="ar-SA"/>
    </w:rPr>
  </w:style>
  <w:style w:type="paragraph" w:customStyle="1" w:styleId="western">
    <w:name w:val="western"/>
    <w:basedOn w:val="a"/>
    <w:rsid w:val="00B170DF"/>
    <w:pPr>
      <w:spacing w:before="100" w:beforeAutospacing="1" w:after="100" w:afterAutospacing="1" w:line="240" w:lineRule="auto"/>
    </w:pPr>
    <w:rPr>
      <w:rFonts w:ascii="Times New Roman" w:hAnsi="Times New Roman"/>
      <w:sz w:val="24"/>
      <w:szCs w:val="24"/>
    </w:rPr>
  </w:style>
  <w:style w:type="paragraph" w:customStyle="1" w:styleId="ConsPlusTitle">
    <w:name w:val="ConsPlusTitle"/>
    <w:rsid w:val="00911D94"/>
    <w:pPr>
      <w:widowControl w:val="0"/>
      <w:autoSpaceDE w:val="0"/>
      <w:autoSpaceDN w:val="0"/>
      <w:adjustRightInd w:val="0"/>
    </w:pPr>
    <w:rPr>
      <w:rFonts w:ascii="Arial" w:hAnsi="Arial" w:cs="Arial"/>
      <w:b/>
      <w:bCs/>
    </w:rPr>
  </w:style>
  <w:style w:type="paragraph" w:styleId="af3">
    <w:name w:val="Title"/>
    <w:basedOn w:val="a"/>
    <w:link w:val="af4"/>
    <w:uiPriority w:val="99"/>
    <w:qFormat/>
    <w:rsid w:val="00911D94"/>
    <w:pPr>
      <w:spacing w:after="0" w:line="240" w:lineRule="auto"/>
      <w:jc w:val="center"/>
    </w:pPr>
    <w:rPr>
      <w:rFonts w:ascii="Times New Roman" w:hAnsi="Times New Roman"/>
      <w:sz w:val="28"/>
      <w:szCs w:val="24"/>
      <w:lang w:val="x-none" w:eastAsia="x-none"/>
    </w:rPr>
  </w:style>
  <w:style w:type="character" w:customStyle="1" w:styleId="af4">
    <w:name w:val="Название Знак"/>
    <w:link w:val="af3"/>
    <w:uiPriority w:val="99"/>
    <w:rsid w:val="00911D94"/>
    <w:rPr>
      <w:rFonts w:ascii="Times New Roman" w:hAnsi="Times New Roman"/>
      <w:sz w:val="28"/>
      <w:szCs w:val="24"/>
    </w:rPr>
  </w:style>
  <w:style w:type="character" w:customStyle="1" w:styleId="af5">
    <w:name w:val="Основной текст_"/>
    <w:link w:val="23"/>
    <w:rsid w:val="00593386"/>
    <w:rPr>
      <w:sz w:val="28"/>
      <w:szCs w:val="28"/>
      <w:shd w:val="clear" w:color="auto" w:fill="FFFFFF"/>
    </w:rPr>
  </w:style>
  <w:style w:type="paragraph" w:customStyle="1" w:styleId="23">
    <w:name w:val="Основной текст2"/>
    <w:basedOn w:val="a"/>
    <w:link w:val="af5"/>
    <w:rsid w:val="00593386"/>
    <w:pPr>
      <w:widowControl w:val="0"/>
      <w:shd w:val="clear" w:color="auto" w:fill="FFFFFF"/>
      <w:spacing w:after="0" w:line="0" w:lineRule="atLeast"/>
    </w:pPr>
    <w:rPr>
      <w:sz w:val="28"/>
      <w:szCs w:val="28"/>
      <w:lang w:val="x-none" w:eastAsia="x-none"/>
    </w:rPr>
  </w:style>
  <w:style w:type="character" w:customStyle="1" w:styleId="24">
    <w:name w:val="Основной текст (2)_"/>
    <w:link w:val="25"/>
    <w:rsid w:val="00593386"/>
    <w:rPr>
      <w:b/>
      <w:bCs/>
      <w:sz w:val="28"/>
      <w:szCs w:val="28"/>
      <w:shd w:val="clear" w:color="auto" w:fill="FFFFFF"/>
    </w:rPr>
  </w:style>
  <w:style w:type="paragraph" w:customStyle="1" w:styleId="25">
    <w:name w:val="Основной текст (2)"/>
    <w:basedOn w:val="a"/>
    <w:link w:val="24"/>
    <w:rsid w:val="00593386"/>
    <w:pPr>
      <w:widowControl w:val="0"/>
      <w:shd w:val="clear" w:color="auto" w:fill="FFFFFF"/>
      <w:spacing w:after="0" w:line="322" w:lineRule="exact"/>
      <w:jc w:val="center"/>
    </w:pPr>
    <w:rPr>
      <w:b/>
      <w:bCs/>
      <w:sz w:val="28"/>
      <w:szCs w:val="28"/>
      <w:lang w:val="x-none" w:eastAsia="x-none"/>
    </w:rPr>
  </w:style>
  <w:style w:type="character" w:customStyle="1" w:styleId="apple-style-span">
    <w:name w:val="apple-style-span"/>
    <w:basedOn w:val="a0"/>
    <w:rsid w:val="00C0794C"/>
  </w:style>
  <w:style w:type="paragraph" w:styleId="af6">
    <w:name w:val="Plain Text"/>
    <w:basedOn w:val="a"/>
    <w:link w:val="af7"/>
    <w:rsid w:val="004A502A"/>
    <w:pPr>
      <w:spacing w:after="0" w:line="240" w:lineRule="auto"/>
    </w:pPr>
    <w:rPr>
      <w:rFonts w:ascii="Courier New" w:hAnsi="Courier New"/>
      <w:sz w:val="20"/>
      <w:szCs w:val="20"/>
      <w:lang w:val="x-none" w:eastAsia="x-none"/>
    </w:rPr>
  </w:style>
  <w:style w:type="character" w:customStyle="1" w:styleId="af7">
    <w:name w:val="Текст Знак"/>
    <w:link w:val="af6"/>
    <w:rsid w:val="004A502A"/>
    <w:rPr>
      <w:rFonts w:ascii="Courier New" w:hAnsi="Courier New" w:cs="Courier New"/>
    </w:rPr>
  </w:style>
  <w:style w:type="paragraph" w:styleId="31">
    <w:name w:val="Body Text 3"/>
    <w:basedOn w:val="a"/>
    <w:link w:val="32"/>
    <w:unhideWhenUsed/>
    <w:rsid w:val="004D5094"/>
    <w:pPr>
      <w:spacing w:after="120"/>
    </w:pPr>
    <w:rPr>
      <w:sz w:val="16"/>
      <w:szCs w:val="16"/>
      <w:lang w:val="x-none" w:eastAsia="x-none"/>
    </w:rPr>
  </w:style>
  <w:style w:type="character" w:customStyle="1" w:styleId="32">
    <w:name w:val="Основной текст 3 Знак"/>
    <w:link w:val="31"/>
    <w:rsid w:val="004D5094"/>
    <w:rPr>
      <w:sz w:val="16"/>
      <w:szCs w:val="16"/>
    </w:rPr>
  </w:style>
  <w:style w:type="character" w:customStyle="1" w:styleId="26">
    <w:name w:val="Знак Знак2"/>
    <w:semiHidden/>
    <w:rsid w:val="00A67EAE"/>
    <w:rPr>
      <w:szCs w:val="24"/>
      <w:lang w:val="ru-RU" w:eastAsia="ru-RU" w:bidi="ar-SA"/>
    </w:rPr>
  </w:style>
  <w:style w:type="paragraph" w:customStyle="1" w:styleId="Style4">
    <w:name w:val="Style4"/>
    <w:basedOn w:val="a"/>
    <w:rsid w:val="00AE4AA6"/>
    <w:pPr>
      <w:widowControl w:val="0"/>
      <w:autoSpaceDE w:val="0"/>
      <w:autoSpaceDN w:val="0"/>
      <w:adjustRightInd w:val="0"/>
      <w:spacing w:after="0" w:line="317" w:lineRule="exact"/>
      <w:ind w:firstLine="710"/>
      <w:jc w:val="both"/>
    </w:pPr>
    <w:rPr>
      <w:rFonts w:ascii="Times New Roman" w:hAnsi="Times New Roman"/>
      <w:sz w:val="24"/>
      <w:szCs w:val="24"/>
    </w:rPr>
  </w:style>
  <w:style w:type="character" w:customStyle="1" w:styleId="FontStyle11">
    <w:name w:val="Font Style11"/>
    <w:rsid w:val="00AE4AA6"/>
    <w:rPr>
      <w:rFonts w:ascii="Times New Roman" w:hAnsi="Times New Roman" w:cs="Times New Roman"/>
      <w:sz w:val="26"/>
      <w:szCs w:val="26"/>
    </w:rPr>
  </w:style>
  <w:style w:type="paragraph" w:styleId="af8">
    <w:name w:val="List Paragraph"/>
    <w:aliases w:val="ПАРАГРАФ"/>
    <w:basedOn w:val="a"/>
    <w:link w:val="af9"/>
    <w:qFormat/>
    <w:rsid w:val="00AE4AA6"/>
    <w:pPr>
      <w:spacing w:after="0" w:line="240" w:lineRule="auto"/>
      <w:ind w:left="720"/>
      <w:contextualSpacing/>
    </w:pPr>
    <w:rPr>
      <w:rFonts w:ascii="Times New Roman" w:hAnsi="Times New Roman"/>
      <w:sz w:val="24"/>
      <w:szCs w:val="24"/>
    </w:rPr>
  </w:style>
  <w:style w:type="paragraph" w:customStyle="1" w:styleId="33">
    <w:name w:val="Знак Знак3 Знак Знак Знак Знак Знак"/>
    <w:basedOn w:val="a"/>
    <w:rsid w:val="001C7D1F"/>
    <w:pPr>
      <w:spacing w:before="100" w:beforeAutospacing="1" w:after="100" w:afterAutospacing="1" w:line="240" w:lineRule="auto"/>
    </w:pPr>
    <w:rPr>
      <w:rFonts w:ascii="Tahoma" w:hAnsi="Tahoma"/>
      <w:sz w:val="20"/>
      <w:szCs w:val="20"/>
      <w:lang w:val="en-US" w:eastAsia="en-US"/>
    </w:rPr>
  </w:style>
  <w:style w:type="character" w:styleId="afa">
    <w:name w:val="page number"/>
    <w:basedOn w:val="a0"/>
    <w:rsid w:val="001C7D1F"/>
  </w:style>
  <w:style w:type="character" w:customStyle="1" w:styleId="hl">
    <w:name w:val="hl"/>
    <w:basedOn w:val="a0"/>
    <w:rsid w:val="003569A8"/>
  </w:style>
  <w:style w:type="character" w:styleId="afb">
    <w:name w:val="Strong"/>
    <w:uiPriority w:val="22"/>
    <w:qFormat/>
    <w:rsid w:val="003569A8"/>
    <w:rPr>
      <w:b/>
      <w:bCs/>
    </w:rPr>
  </w:style>
  <w:style w:type="numbering" w:customStyle="1" w:styleId="12">
    <w:name w:val="Нет списка1"/>
    <w:next w:val="a2"/>
    <w:uiPriority w:val="99"/>
    <w:semiHidden/>
    <w:rsid w:val="000D4BEC"/>
  </w:style>
  <w:style w:type="numbering" w:customStyle="1" w:styleId="27">
    <w:name w:val="Нет списка2"/>
    <w:next w:val="a2"/>
    <w:semiHidden/>
    <w:rsid w:val="000D4BEC"/>
  </w:style>
  <w:style w:type="character" w:customStyle="1" w:styleId="50">
    <w:name w:val="Заголовок 5 Знак"/>
    <w:link w:val="5"/>
    <w:rsid w:val="0077601A"/>
    <w:rPr>
      <w:rFonts w:ascii="Arial" w:hAnsi="Arial" w:cs="Arial"/>
      <w:b/>
      <w:bCs/>
      <w:i/>
      <w:iCs/>
      <w:sz w:val="26"/>
      <w:szCs w:val="26"/>
      <w:lang w:eastAsia="ar-SA"/>
    </w:rPr>
  </w:style>
  <w:style w:type="character" w:customStyle="1" w:styleId="60">
    <w:name w:val="Заголовок 6 Знак"/>
    <w:link w:val="6"/>
    <w:rsid w:val="0077601A"/>
    <w:rPr>
      <w:rFonts w:ascii="Times New Roman" w:hAnsi="Times New Roman"/>
      <w:b/>
      <w:bCs/>
      <w:sz w:val="22"/>
      <w:szCs w:val="22"/>
      <w:lang w:eastAsia="ar-SA"/>
    </w:rPr>
  </w:style>
  <w:style w:type="character" w:customStyle="1" w:styleId="70">
    <w:name w:val="Заголовок 7 Знак"/>
    <w:link w:val="7"/>
    <w:rsid w:val="0077601A"/>
    <w:rPr>
      <w:rFonts w:ascii="Times New Roman" w:hAnsi="Times New Roman"/>
      <w:sz w:val="24"/>
      <w:szCs w:val="24"/>
      <w:lang w:eastAsia="ar-SA"/>
    </w:rPr>
  </w:style>
  <w:style w:type="character" w:customStyle="1" w:styleId="80">
    <w:name w:val="Заголовок 8 Знак"/>
    <w:link w:val="8"/>
    <w:rsid w:val="0077601A"/>
    <w:rPr>
      <w:rFonts w:ascii="Times New Roman" w:hAnsi="Times New Roman"/>
      <w:i/>
      <w:iCs/>
      <w:sz w:val="24"/>
      <w:szCs w:val="24"/>
      <w:lang w:eastAsia="ar-SA"/>
    </w:rPr>
  </w:style>
  <w:style w:type="character" w:customStyle="1" w:styleId="90">
    <w:name w:val="Заголовок 9 Знак"/>
    <w:link w:val="9"/>
    <w:rsid w:val="0077601A"/>
    <w:rPr>
      <w:rFonts w:ascii="Arial" w:hAnsi="Arial" w:cs="Arial"/>
      <w:sz w:val="22"/>
      <w:szCs w:val="22"/>
      <w:lang w:eastAsia="ar-SA"/>
    </w:rPr>
  </w:style>
  <w:style w:type="numbering" w:customStyle="1" w:styleId="34">
    <w:name w:val="Нет списка3"/>
    <w:next w:val="a2"/>
    <w:uiPriority w:val="99"/>
    <w:semiHidden/>
    <w:rsid w:val="0077601A"/>
  </w:style>
  <w:style w:type="paragraph" w:customStyle="1" w:styleId="ConsNonformat">
    <w:name w:val="ConsNonformat"/>
    <w:rsid w:val="0077601A"/>
    <w:pPr>
      <w:widowControl w:val="0"/>
      <w:suppressAutoHyphens/>
      <w:autoSpaceDE w:val="0"/>
    </w:pPr>
    <w:rPr>
      <w:rFonts w:ascii="Courier New" w:eastAsia="Arial" w:hAnsi="Courier New" w:cs="Arial CYR"/>
      <w:lang w:eastAsia="ar-SA"/>
    </w:rPr>
  </w:style>
  <w:style w:type="paragraph" w:customStyle="1" w:styleId="ConsNormal">
    <w:name w:val="ConsNormal"/>
    <w:rsid w:val="0077601A"/>
    <w:pPr>
      <w:widowControl w:val="0"/>
      <w:suppressAutoHyphens/>
      <w:autoSpaceDE w:val="0"/>
      <w:ind w:firstLine="720"/>
    </w:pPr>
    <w:rPr>
      <w:rFonts w:ascii="Arial" w:eastAsia="Arial" w:hAnsi="Arial" w:cs="Arial"/>
      <w:lang w:eastAsia="ar-SA"/>
    </w:rPr>
  </w:style>
  <w:style w:type="paragraph" w:customStyle="1" w:styleId="FR1">
    <w:name w:val="FR1"/>
    <w:rsid w:val="0077601A"/>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601A"/>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styleId="afc">
    <w:name w:val="Subtitle"/>
    <w:basedOn w:val="a"/>
    <w:next w:val="a4"/>
    <w:link w:val="afd"/>
    <w:qFormat/>
    <w:rsid w:val="0077601A"/>
    <w:pPr>
      <w:keepNext/>
      <w:widowControl w:val="0"/>
      <w:suppressAutoHyphens/>
      <w:autoSpaceDE w:val="0"/>
      <w:spacing w:before="240" w:after="120" w:line="300" w:lineRule="auto"/>
      <w:ind w:firstLine="160"/>
      <w:jc w:val="center"/>
    </w:pPr>
    <w:rPr>
      <w:rFonts w:ascii="Arial" w:eastAsia="MS Mincho" w:hAnsi="Arial"/>
      <w:i/>
      <w:iCs/>
      <w:sz w:val="28"/>
      <w:szCs w:val="28"/>
      <w:lang w:val="x-none" w:eastAsia="ar-SA"/>
    </w:rPr>
  </w:style>
  <w:style w:type="character" w:customStyle="1" w:styleId="afd">
    <w:name w:val="Подзаголовок Знак"/>
    <w:link w:val="afc"/>
    <w:rsid w:val="0077601A"/>
    <w:rPr>
      <w:rFonts w:ascii="Arial" w:eastAsia="MS Mincho" w:hAnsi="Arial" w:cs="Tahoma"/>
      <w:i/>
      <w:iCs/>
      <w:sz w:val="28"/>
      <w:szCs w:val="28"/>
      <w:lang w:eastAsia="ar-SA"/>
    </w:rPr>
  </w:style>
  <w:style w:type="paragraph" w:customStyle="1" w:styleId="310">
    <w:name w:val="Основной текст с отступом 31"/>
    <w:basedOn w:val="a"/>
    <w:rsid w:val="0077601A"/>
    <w:pPr>
      <w:widowControl w:val="0"/>
      <w:suppressAutoHyphens/>
      <w:autoSpaceDE w:val="0"/>
      <w:spacing w:before="180" w:after="0" w:line="240" w:lineRule="auto"/>
      <w:ind w:left="160" w:firstLine="560"/>
      <w:jc w:val="both"/>
    </w:pPr>
    <w:rPr>
      <w:rFonts w:ascii="Arial" w:hAnsi="Arial" w:cs="Arial"/>
      <w:sz w:val="24"/>
      <w:szCs w:val="16"/>
      <w:lang w:eastAsia="ar-SA"/>
    </w:rPr>
  </w:style>
  <w:style w:type="paragraph" w:styleId="13">
    <w:name w:val="toc 1"/>
    <w:basedOn w:val="a"/>
    <w:next w:val="a"/>
    <w:uiPriority w:val="39"/>
    <w:rsid w:val="0077601A"/>
    <w:pPr>
      <w:widowControl w:val="0"/>
      <w:tabs>
        <w:tab w:val="right" w:leader="dot" w:pos="10206"/>
      </w:tabs>
      <w:suppressAutoHyphens/>
      <w:autoSpaceDE w:val="0"/>
      <w:spacing w:after="0" w:line="360" w:lineRule="auto"/>
      <w:jc w:val="both"/>
    </w:pPr>
    <w:rPr>
      <w:rFonts w:ascii="Arial" w:hAnsi="Arial" w:cs="Arial"/>
      <w:sz w:val="20"/>
      <w:szCs w:val="28"/>
      <w:lang w:eastAsia="ar-SA"/>
    </w:rPr>
  </w:style>
  <w:style w:type="paragraph" w:customStyle="1" w:styleId="Web1">
    <w:name w:val="Обычный (Web)1"/>
    <w:basedOn w:val="a"/>
    <w:rsid w:val="0077601A"/>
    <w:pPr>
      <w:suppressAutoHyphens/>
      <w:spacing w:before="100" w:after="100" w:line="240" w:lineRule="auto"/>
      <w:ind w:left="480" w:right="240"/>
      <w:jc w:val="both"/>
    </w:pPr>
    <w:rPr>
      <w:rFonts w:ascii="Verdana" w:hAnsi="Verdana" w:cs="Arial"/>
      <w:color w:val="000000"/>
      <w:sz w:val="16"/>
      <w:szCs w:val="16"/>
      <w:lang w:eastAsia="ar-SA"/>
    </w:rPr>
  </w:style>
  <w:style w:type="paragraph" w:styleId="afe">
    <w:name w:val="No Spacing"/>
    <w:link w:val="aff"/>
    <w:qFormat/>
    <w:rsid w:val="0077601A"/>
    <w:rPr>
      <w:sz w:val="22"/>
      <w:szCs w:val="22"/>
    </w:rPr>
  </w:style>
  <w:style w:type="character" w:styleId="aff0">
    <w:name w:val="FollowedHyperlink"/>
    <w:uiPriority w:val="99"/>
    <w:rsid w:val="0077601A"/>
    <w:rPr>
      <w:color w:val="800080"/>
      <w:u w:val="single"/>
    </w:rPr>
  </w:style>
  <w:style w:type="paragraph" w:customStyle="1" w:styleId="Default">
    <w:name w:val="Default"/>
    <w:rsid w:val="0077601A"/>
    <w:pPr>
      <w:autoSpaceDE w:val="0"/>
      <w:autoSpaceDN w:val="0"/>
      <w:adjustRightInd w:val="0"/>
    </w:pPr>
    <w:rPr>
      <w:rFonts w:ascii="Times New Roman" w:eastAsia="Calibri" w:hAnsi="Times New Roman"/>
      <w:color w:val="000000"/>
      <w:sz w:val="24"/>
      <w:szCs w:val="24"/>
    </w:rPr>
  </w:style>
  <w:style w:type="paragraph" w:styleId="28">
    <w:name w:val="Body Text Indent 2"/>
    <w:basedOn w:val="a"/>
    <w:link w:val="29"/>
    <w:rsid w:val="0077601A"/>
    <w:pPr>
      <w:widowControl w:val="0"/>
      <w:suppressAutoHyphens/>
      <w:autoSpaceDE w:val="0"/>
      <w:spacing w:after="120" w:line="480" w:lineRule="auto"/>
      <w:ind w:left="283" w:firstLine="160"/>
      <w:jc w:val="both"/>
    </w:pPr>
    <w:rPr>
      <w:rFonts w:ascii="Arial" w:hAnsi="Arial"/>
      <w:sz w:val="16"/>
      <w:szCs w:val="16"/>
      <w:lang w:val="x-none" w:eastAsia="ar-SA"/>
    </w:rPr>
  </w:style>
  <w:style w:type="character" w:customStyle="1" w:styleId="29">
    <w:name w:val="Основной текст с отступом 2 Знак"/>
    <w:link w:val="28"/>
    <w:rsid w:val="0077601A"/>
    <w:rPr>
      <w:rFonts w:ascii="Arial" w:hAnsi="Arial" w:cs="Arial"/>
      <w:sz w:val="16"/>
      <w:szCs w:val="16"/>
      <w:lang w:eastAsia="ar-SA"/>
    </w:rPr>
  </w:style>
  <w:style w:type="paragraph" w:customStyle="1" w:styleId="14">
    <w:name w:val="Верхний колонтитул1"/>
    <w:basedOn w:val="a"/>
    <w:rsid w:val="0077601A"/>
    <w:pPr>
      <w:tabs>
        <w:tab w:val="center" w:pos="4153"/>
        <w:tab w:val="right" w:pos="8306"/>
      </w:tabs>
      <w:spacing w:after="0" w:line="240" w:lineRule="auto"/>
    </w:pPr>
    <w:rPr>
      <w:rFonts w:ascii="Arial" w:hAnsi="Arial" w:cs="Arial"/>
      <w:position w:val="6"/>
      <w:sz w:val="24"/>
      <w:szCs w:val="24"/>
    </w:rPr>
  </w:style>
  <w:style w:type="character" w:customStyle="1" w:styleId="WW8Num6z1">
    <w:name w:val="WW8Num6z1"/>
    <w:rsid w:val="0077601A"/>
    <w:rPr>
      <w:rFonts w:ascii="Courier New" w:hAnsi="Courier New" w:cs="Courier New"/>
    </w:rPr>
  </w:style>
  <w:style w:type="character" w:customStyle="1" w:styleId="WW8Num105z1">
    <w:name w:val="WW8Num105z1"/>
    <w:rsid w:val="0077601A"/>
    <w:rPr>
      <w:rFonts w:ascii="Times New Roman" w:eastAsia="Times New Roman" w:hAnsi="Times New Roman" w:cs="Times New Roman"/>
    </w:rPr>
  </w:style>
  <w:style w:type="paragraph" w:customStyle="1" w:styleId="15">
    <w:name w:val="Обычный 1"/>
    <w:basedOn w:val="a"/>
    <w:rsid w:val="0077601A"/>
    <w:pPr>
      <w:spacing w:before="120" w:after="120" w:line="240" w:lineRule="auto"/>
      <w:ind w:firstLine="567"/>
      <w:jc w:val="both"/>
    </w:pPr>
    <w:rPr>
      <w:rFonts w:ascii="Times New Roman" w:hAnsi="Times New Roman"/>
      <w:sz w:val="24"/>
      <w:szCs w:val="24"/>
      <w:lang w:eastAsia="zh-CN"/>
    </w:rPr>
  </w:style>
  <w:style w:type="paragraph" w:customStyle="1" w:styleId="311">
    <w:name w:val="Заголовок 3_1"/>
    <w:basedOn w:val="3"/>
    <w:next w:val="a"/>
    <w:rsid w:val="0077601A"/>
    <w:pPr>
      <w:spacing w:before="240" w:after="120"/>
      <w:jc w:val="left"/>
    </w:pPr>
    <w:rPr>
      <w:bCs/>
      <w:sz w:val="24"/>
      <w:szCs w:val="26"/>
      <w:lang w:eastAsia="zh-CN"/>
    </w:rPr>
  </w:style>
  <w:style w:type="paragraph" w:customStyle="1" w:styleId="210">
    <w:name w:val="Заголовок 2_1"/>
    <w:basedOn w:val="2"/>
    <w:next w:val="a"/>
    <w:rsid w:val="0077601A"/>
    <w:pPr>
      <w:spacing w:before="240" w:after="120"/>
    </w:pPr>
    <w:rPr>
      <w:bCs/>
      <w:iCs/>
      <w:szCs w:val="28"/>
      <w:lang w:eastAsia="zh-CN"/>
    </w:rPr>
  </w:style>
  <w:style w:type="paragraph" w:styleId="35">
    <w:name w:val="toc 3"/>
    <w:basedOn w:val="a"/>
    <w:next w:val="a"/>
    <w:autoRedefine/>
    <w:uiPriority w:val="39"/>
    <w:rsid w:val="0077601A"/>
    <w:pPr>
      <w:widowControl w:val="0"/>
      <w:suppressAutoHyphens/>
      <w:autoSpaceDE w:val="0"/>
      <w:spacing w:after="0" w:line="300" w:lineRule="auto"/>
      <w:ind w:left="320" w:firstLine="160"/>
      <w:jc w:val="both"/>
    </w:pPr>
    <w:rPr>
      <w:rFonts w:ascii="Arial" w:hAnsi="Arial" w:cs="Arial"/>
      <w:sz w:val="16"/>
      <w:szCs w:val="16"/>
      <w:lang w:eastAsia="ar-SA"/>
    </w:rPr>
  </w:style>
  <w:style w:type="paragraph" w:customStyle="1" w:styleId="aff1">
    <w:name w:val="Таблица_Текст слева"/>
    <w:basedOn w:val="a"/>
    <w:link w:val="aff2"/>
    <w:rsid w:val="0077601A"/>
    <w:pPr>
      <w:spacing w:after="0" w:line="240" w:lineRule="auto"/>
    </w:pPr>
    <w:rPr>
      <w:rFonts w:ascii="Times New Roman" w:hAnsi="Times New Roman"/>
      <w:lang w:val="x-none" w:eastAsia="zh-CN"/>
    </w:rPr>
  </w:style>
  <w:style w:type="character" w:customStyle="1" w:styleId="aff2">
    <w:name w:val="Таблица_Текст слева Знак"/>
    <w:link w:val="aff1"/>
    <w:rsid w:val="0077601A"/>
    <w:rPr>
      <w:rFonts w:ascii="Times New Roman" w:hAnsi="Times New Roman"/>
      <w:sz w:val="22"/>
      <w:szCs w:val="22"/>
      <w:lang w:val="x-none" w:eastAsia="zh-CN"/>
    </w:rPr>
  </w:style>
  <w:style w:type="paragraph" w:customStyle="1" w:styleId="aff3">
    <w:name w:val="Таблица_Текст по центру + полужирный"/>
    <w:basedOn w:val="a"/>
    <w:next w:val="15"/>
    <w:rsid w:val="0077601A"/>
    <w:pPr>
      <w:spacing w:after="0" w:line="240" w:lineRule="auto"/>
      <w:jc w:val="center"/>
    </w:pPr>
    <w:rPr>
      <w:rFonts w:ascii="Times New Roman" w:hAnsi="Times New Roman"/>
      <w:b/>
      <w:bCs/>
      <w:szCs w:val="20"/>
      <w:lang w:eastAsia="zh-CN"/>
    </w:rPr>
  </w:style>
  <w:style w:type="paragraph" w:customStyle="1" w:styleId="aff4">
    <w:name w:val="Таблица_Текст слева + полужирный"/>
    <w:basedOn w:val="aff1"/>
    <w:next w:val="15"/>
    <w:rsid w:val="0077601A"/>
    <w:rPr>
      <w:b/>
      <w:bCs/>
    </w:rPr>
  </w:style>
  <w:style w:type="paragraph" w:customStyle="1" w:styleId="s10">
    <w:name w:val="s_1"/>
    <w:basedOn w:val="a"/>
    <w:rsid w:val="0077601A"/>
    <w:pPr>
      <w:spacing w:before="100" w:beforeAutospacing="1" w:after="100" w:afterAutospacing="1" w:line="240" w:lineRule="auto"/>
    </w:pPr>
    <w:rPr>
      <w:rFonts w:ascii="Times New Roman" w:hAnsi="Times New Roman"/>
      <w:sz w:val="24"/>
      <w:szCs w:val="24"/>
    </w:rPr>
  </w:style>
  <w:style w:type="paragraph" w:customStyle="1" w:styleId="110">
    <w:name w:val="Заголовок 1_1"/>
    <w:basedOn w:val="1"/>
    <w:next w:val="a"/>
    <w:rsid w:val="0077601A"/>
    <w:pPr>
      <w:widowControl/>
      <w:spacing w:before="240" w:after="120" w:line="240" w:lineRule="auto"/>
    </w:pPr>
    <w:rPr>
      <w:bCs/>
      <w:caps/>
      <w:kern w:val="1"/>
      <w:sz w:val="32"/>
      <w:szCs w:val="32"/>
      <w:lang w:eastAsia="zh-CN"/>
    </w:rPr>
  </w:style>
  <w:style w:type="character" w:customStyle="1" w:styleId="ConsPlusNormal0">
    <w:name w:val="ConsPlusNormal Знак"/>
    <w:link w:val="ConsPlusNormal"/>
    <w:rsid w:val="0077601A"/>
    <w:rPr>
      <w:rFonts w:ascii="Arial" w:hAnsi="Arial" w:cs="Arial"/>
      <w:lang w:val="ru-RU" w:eastAsia="ru-RU" w:bidi="ar-SA"/>
    </w:rPr>
  </w:style>
  <w:style w:type="paragraph" w:customStyle="1" w:styleId="Iauiue">
    <w:name w:val="Iau?iue"/>
    <w:rsid w:val="0077601A"/>
    <w:pPr>
      <w:widowControl w:val="0"/>
      <w:suppressAutoHyphens/>
    </w:pPr>
    <w:rPr>
      <w:rFonts w:ascii="Times New Roman" w:eastAsia="Arial" w:hAnsi="Times New Roman"/>
      <w:lang w:eastAsia="ar-SA"/>
    </w:rPr>
  </w:style>
  <w:style w:type="paragraph" w:customStyle="1" w:styleId="16">
    <w:name w:val="Знак1 Знак Знак Знак"/>
    <w:basedOn w:val="a"/>
    <w:rsid w:val="0077601A"/>
    <w:pPr>
      <w:spacing w:after="60" w:line="240" w:lineRule="auto"/>
      <w:ind w:firstLine="709"/>
      <w:jc w:val="both"/>
    </w:pPr>
    <w:rPr>
      <w:rFonts w:ascii="Arial" w:hAnsi="Arial" w:cs="Arial"/>
      <w:bCs/>
      <w:sz w:val="24"/>
      <w:szCs w:val="24"/>
    </w:rPr>
  </w:style>
  <w:style w:type="character" w:styleId="aff5">
    <w:name w:val="Emphasis"/>
    <w:qFormat/>
    <w:rsid w:val="0077601A"/>
    <w:rPr>
      <w:i/>
      <w:iCs/>
    </w:rPr>
  </w:style>
  <w:style w:type="table" w:customStyle="1" w:styleId="17">
    <w:name w:val="Сетка таблицы1"/>
    <w:basedOn w:val="a1"/>
    <w:next w:val="ab"/>
    <w:rsid w:val="007132A4"/>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
    <w:name w:val="Нет списка4"/>
    <w:next w:val="a2"/>
    <w:semiHidden/>
    <w:rsid w:val="00AC1B3C"/>
  </w:style>
  <w:style w:type="numbering" w:customStyle="1" w:styleId="51">
    <w:name w:val="Нет списка5"/>
    <w:next w:val="a2"/>
    <w:semiHidden/>
    <w:rsid w:val="002D619D"/>
  </w:style>
  <w:style w:type="paragraph" w:customStyle="1" w:styleId="headertext">
    <w:name w:val="headertext"/>
    <w:basedOn w:val="a"/>
    <w:rsid w:val="00AC67A0"/>
    <w:pPr>
      <w:spacing w:before="100" w:beforeAutospacing="1" w:after="100" w:afterAutospacing="1" w:line="240" w:lineRule="auto"/>
    </w:pPr>
    <w:rPr>
      <w:rFonts w:ascii="Times New Roman" w:eastAsia="Calibri" w:hAnsi="Times New Roman"/>
      <w:sz w:val="24"/>
      <w:szCs w:val="24"/>
    </w:rPr>
  </w:style>
  <w:style w:type="paragraph" w:customStyle="1" w:styleId="p11">
    <w:name w:val="p11"/>
    <w:basedOn w:val="a"/>
    <w:rsid w:val="007E23A8"/>
    <w:pPr>
      <w:spacing w:before="100" w:beforeAutospacing="1" w:after="100" w:afterAutospacing="1" w:line="240" w:lineRule="auto"/>
    </w:pPr>
    <w:rPr>
      <w:rFonts w:ascii="Times New Roman" w:hAnsi="Times New Roman"/>
      <w:sz w:val="24"/>
      <w:szCs w:val="24"/>
    </w:rPr>
  </w:style>
  <w:style w:type="character" w:customStyle="1" w:styleId="aff">
    <w:name w:val="Без интервала Знак"/>
    <w:link w:val="afe"/>
    <w:locked/>
    <w:rsid w:val="00585FFB"/>
    <w:rPr>
      <w:sz w:val="22"/>
      <w:szCs w:val="22"/>
      <w:lang w:val="ru-RU" w:eastAsia="ru-RU" w:bidi="ar-SA"/>
    </w:rPr>
  </w:style>
  <w:style w:type="character" w:customStyle="1" w:styleId="blk">
    <w:name w:val="blk"/>
    <w:rsid w:val="006C29FA"/>
  </w:style>
  <w:style w:type="character" w:customStyle="1" w:styleId="r">
    <w:name w:val="r"/>
    <w:rsid w:val="006C29FA"/>
  </w:style>
  <w:style w:type="paragraph" w:customStyle="1" w:styleId="ConsPlusCell">
    <w:name w:val="ConsPlusCell"/>
    <w:rsid w:val="006C29FA"/>
    <w:pPr>
      <w:widowControl w:val="0"/>
      <w:autoSpaceDE w:val="0"/>
      <w:autoSpaceDN w:val="0"/>
      <w:adjustRightInd w:val="0"/>
    </w:pPr>
    <w:rPr>
      <w:rFonts w:ascii="Arial" w:hAnsi="Arial" w:cs="Arial"/>
    </w:rPr>
  </w:style>
  <w:style w:type="paragraph" w:customStyle="1" w:styleId="aff6">
    <w:name w:val="СТАТЬЯ"/>
    <w:basedOn w:val="a"/>
    <w:link w:val="aff7"/>
    <w:qFormat/>
    <w:rsid w:val="006C29FA"/>
    <w:pPr>
      <w:widowControl w:val="0"/>
      <w:adjustRightInd w:val="0"/>
      <w:spacing w:after="0" w:line="240" w:lineRule="auto"/>
      <w:ind w:firstLine="709"/>
      <w:jc w:val="both"/>
      <w:outlineLvl w:val="2"/>
    </w:pPr>
    <w:rPr>
      <w:rFonts w:ascii="Arial" w:hAnsi="Arial"/>
      <w:b/>
      <w:sz w:val="24"/>
      <w:szCs w:val="24"/>
    </w:rPr>
  </w:style>
  <w:style w:type="character" w:customStyle="1" w:styleId="aff7">
    <w:name w:val="СТАТЬЯ Знак"/>
    <w:link w:val="aff6"/>
    <w:rsid w:val="006C29FA"/>
    <w:rPr>
      <w:rFonts w:ascii="Arial" w:hAnsi="Arial"/>
      <w:b/>
      <w:sz w:val="24"/>
      <w:szCs w:val="24"/>
      <w:lang w:val="ru-RU" w:eastAsia="ru-RU" w:bidi="ar-SA"/>
    </w:rPr>
  </w:style>
  <w:style w:type="paragraph" w:styleId="aff8">
    <w:name w:val="caption"/>
    <w:basedOn w:val="a"/>
    <w:next w:val="a"/>
    <w:qFormat/>
    <w:rsid w:val="00F10E8A"/>
    <w:pPr>
      <w:spacing w:after="0" w:line="240" w:lineRule="auto"/>
      <w:jc w:val="center"/>
    </w:pPr>
    <w:rPr>
      <w:rFonts w:ascii="Times New Roman" w:hAnsi="Times New Roman"/>
      <w:b/>
      <w:sz w:val="28"/>
      <w:szCs w:val="28"/>
    </w:rPr>
  </w:style>
  <w:style w:type="character" w:customStyle="1" w:styleId="WW8Num1z0">
    <w:name w:val="WW8Num1z0"/>
    <w:rsid w:val="00F10E8A"/>
    <w:rPr>
      <w:rFonts w:ascii="Symbol" w:hAnsi="Symbol"/>
    </w:rPr>
  </w:style>
  <w:style w:type="character" w:customStyle="1" w:styleId="WW8Num1z1">
    <w:name w:val="WW8Num1z1"/>
    <w:rsid w:val="00F10E8A"/>
    <w:rPr>
      <w:rFonts w:ascii="Courier New" w:hAnsi="Courier New" w:cs="Courier New"/>
    </w:rPr>
  </w:style>
  <w:style w:type="character" w:customStyle="1" w:styleId="WW8Num1z2">
    <w:name w:val="WW8Num1z2"/>
    <w:rsid w:val="00F10E8A"/>
    <w:rPr>
      <w:rFonts w:ascii="Wingdings" w:hAnsi="Wingdings"/>
    </w:rPr>
  </w:style>
  <w:style w:type="character" w:customStyle="1" w:styleId="WW8Num2z0">
    <w:name w:val="WW8Num2z0"/>
    <w:rsid w:val="00F10E8A"/>
    <w:rPr>
      <w:rFonts w:ascii="Symbol" w:hAnsi="Symbol"/>
    </w:rPr>
  </w:style>
  <w:style w:type="character" w:customStyle="1" w:styleId="WW8Num2z1">
    <w:name w:val="WW8Num2z1"/>
    <w:rsid w:val="00F10E8A"/>
    <w:rPr>
      <w:rFonts w:ascii="Courier New" w:hAnsi="Courier New" w:cs="Courier New"/>
    </w:rPr>
  </w:style>
  <w:style w:type="character" w:customStyle="1" w:styleId="WW8Num2z2">
    <w:name w:val="WW8Num2z2"/>
    <w:rsid w:val="00F10E8A"/>
    <w:rPr>
      <w:rFonts w:ascii="Wingdings" w:hAnsi="Wingdings"/>
    </w:rPr>
  </w:style>
  <w:style w:type="character" w:customStyle="1" w:styleId="WW8Num3z0">
    <w:name w:val="WW8Num3z0"/>
    <w:rsid w:val="00F10E8A"/>
    <w:rPr>
      <w:rFonts w:ascii="Symbol" w:hAnsi="Symbol"/>
    </w:rPr>
  </w:style>
  <w:style w:type="character" w:customStyle="1" w:styleId="WW8Num3z1">
    <w:name w:val="WW8Num3z1"/>
    <w:rsid w:val="00F10E8A"/>
    <w:rPr>
      <w:rFonts w:ascii="Courier New" w:hAnsi="Courier New" w:cs="Courier New"/>
    </w:rPr>
  </w:style>
  <w:style w:type="character" w:customStyle="1" w:styleId="WW8Num3z2">
    <w:name w:val="WW8Num3z2"/>
    <w:rsid w:val="00F10E8A"/>
    <w:rPr>
      <w:rFonts w:ascii="Wingdings" w:hAnsi="Wingdings"/>
    </w:rPr>
  </w:style>
  <w:style w:type="character" w:customStyle="1" w:styleId="WW8Num4z0">
    <w:name w:val="WW8Num4z0"/>
    <w:rsid w:val="00F10E8A"/>
    <w:rPr>
      <w:rFonts w:ascii="Symbol" w:hAnsi="Symbol"/>
    </w:rPr>
  </w:style>
  <w:style w:type="character" w:customStyle="1" w:styleId="WW8Num4z1">
    <w:name w:val="WW8Num4z1"/>
    <w:rsid w:val="00F10E8A"/>
    <w:rPr>
      <w:rFonts w:ascii="Courier New" w:hAnsi="Courier New" w:cs="Courier New"/>
    </w:rPr>
  </w:style>
  <w:style w:type="character" w:customStyle="1" w:styleId="WW8Num4z2">
    <w:name w:val="WW8Num4z2"/>
    <w:rsid w:val="00F10E8A"/>
    <w:rPr>
      <w:rFonts w:ascii="Wingdings" w:hAnsi="Wingdings"/>
    </w:rPr>
  </w:style>
  <w:style w:type="character" w:customStyle="1" w:styleId="WW8Num5z0">
    <w:name w:val="WW8Num5z0"/>
    <w:rsid w:val="00F10E8A"/>
    <w:rPr>
      <w:rFonts w:ascii="Symbol" w:hAnsi="Symbol"/>
    </w:rPr>
  </w:style>
  <w:style w:type="character" w:customStyle="1" w:styleId="WW8Num5z1">
    <w:name w:val="WW8Num5z1"/>
    <w:rsid w:val="00F10E8A"/>
    <w:rPr>
      <w:rFonts w:ascii="Courier New" w:hAnsi="Courier New" w:cs="Courier New"/>
    </w:rPr>
  </w:style>
  <w:style w:type="character" w:customStyle="1" w:styleId="WW8Num5z2">
    <w:name w:val="WW8Num5z2"/>
    <w:rsid w:val="00F10E8A"/>
    <w:rPr>
      <w:rFonts w:ascii="Wingdings" w:hAnsi="Wingdings"/>
    </w:rPr>
  </w:style>
  <w:style w:type="character" w:customStyle="1" w:styleId="WW8Num6z0">
    <w:name w:val="WW8Num6z0"/>
    <w:rsid w:val="00F10E8A"/>
    <w:rPr>
      <w:rFonts w:ascii="Symbol" w:hAnsi="Symbol"/>
    </w:rPr>
  </w:style>
  <w:style w:type="character" w:customStyle="1" w:styleId="WW8Num6z2">
    <w:name w:val="WW8Num6z2"/>
    <w:rsid w:val="00F10E8A"/>
    <w:rPr>
      <w:rFonts w:ascii="Wingdings" w:hAnsi="Wingdings"/>
    </w:rPr>
  </w:style>
  <w:style w:type="character" w:customStyle="1" w:styleId="WW8Num7z0">
    <w:name w:val="WW8Num7z0"/>
    <w:rsid w:val="00F10E8A"/>
    <w:rPr>
      <w:rFonts w:ascii="Symbol" w:hAnsi="Symbol"/>
    </w:rPr>
  </w:style>
  <w:style w:type="character" w:customStyle="1" w:styleId="WW8Num7z1">
    <w:name w:val="WW8Num7z1"/>
    <w:rsid w:val="00F10E8A"/>
    <w:rPr>
      <w:rFonts w:ascii="Courier New" w:hAnsi="Courier New" w:cs="Courier New"/>
    </w:rPr>
  </w:style>
  <w:style w:type="character" w:customStyle="1" w:styleId="WW8Num7z2">
    <w:name w:val="WW8Num7z2"/>
    <w:rsid w:val="00F10E8A"/>
    <w:rPr>
      <w:rFonts w:ascii="Wingdings" w:hAnsi="Wingdings"/>
    </w:rPr>
  </w:style>
  <w:style w:type="character" w:customStyle="1" w:styleId="WW8Num9z0">
    <w:name w:val="WW8Num9z0"/>
    <w:rsid w:val="00F10E8A"/>
    <w:rPr>
      <w:rFonts w:ascii="Symbol" w:hAnsi="Symbol"/>
    </w:rPr>
  </w:style>
  <w:style w:type="character" w:customStyle="1" w:styleId="WW8Num9z1">
    <w:name w:val="WW8Num9z1"/>
    <w:rsid w:val="00F10E8A"/>
    <w:rPr>
      <w:rFonts w:ascii="Courier New" w:hAnsi="Courier New" w:cs="Courier New"/>
    </w:rPr>
  </w:style>
  <w:style w:type="character" w:customStyle="1" w:styleId="WW8Num9z2">
    <w:name w:val="WW8Num9z2"/>
    <w:rsid w:val="00F10E8A"/>
    <w:rPr>
      <w:rFonts w:ascii="Wingdings" w:hAnsi="Wingdings"/>
    </w:rPr>
  </w:style>
  <w:style w:type="character" w:customStyle="1" w:styleId="WW8Num10z1">
    <w:name w:val="WW8Num10z1"/>
    <w:rsid w:val="00F10E8A"/>
    <w:rPr>
      <w:rFonts w:ascii="Courier New" w:hAnsi="Courier New" w:cs="Courier New"/>
    </w:rPr>
  </w:style>
  <w:style w:type="character" w:customStyle="1" w:styleId="WW8Num10z2">
    <w:name w:val="WW8Num10z2"/>
    <w:rsid w:val="00F10E8A"/>
    <w:rPr>
      <w:rFonts w:ascii="Wingdings" w:hAnsi="Wingdings"/>
    </w:rPr>
  </w:style>
  <w:style w:type="character" w:customStyle="1" w:styleId="WW8Num10z3">
    <w:name w:val="WW8Num10z3"/>
    <w:rsid w:val="00F10E8A"/>
    <w:rPr>
      <w:rFonts w:ascii="Symbol" w:hAnsi="Symbol"/>
    </w:rPr>
  </w:style>
  <w:style w:type="character" w:customStyle="1" w:styleId="WW8Num11z0">
    <w:name w:val="WW8Num11z0"/>
    <w:rsid w:val="00F10E8A"/>
    <w:rPr>
      <w:rFonts w:ascii="Symbol" w:hAnsi="Symbol"/>
    </w:rPr>
  </w:style>
  <w:style w:type="character" w:customStyle="1" w:styleId="WW8Num11z1">
    <w:name w:val="WW8Num11z1"/>
    <w:rsid w:val="00F10E8A"/>
    <w:rPr>
      <w:rFonts w:ascii="Courier New" w:hAnsi="Courier New" w:cs="Courier New"/>
    </w:rPr>
  </w:style>
  <w:style w:type="character" w:customStyle="1" w:styleId="WW8Num11z2">
    <w:name w:val="WW8Num11z2"/>
    <w:rsid w:val="00F10E8A"/>
    <w:rPr>
      <w:rFonts w:ascii="Wingdings" w:hAnsi="Wingdings"/>
    </w:rPr>
  </w:style>
  <w:style w:type="character" w:customStyle="1" w:styleId="WW8Num12z0">
    <w:name w:val="WW8Num12z0"/>
    <w:rsid w:val="00F10E8A"/>
    <w:rPr>
      <w:rFonts w:ascii="Symbol" w:hAnsi="Symbol"/>
    </w:rPr>
  </w:style>
  <w:style w:type="character" w:customStyle="1" w:styleId="WW8Num12z1">
    <w:name w:val="WW8Num12z1"/>
    <w:rsid w:val="00F10E8A"/>
    <w:rPr>
      <w:rFonts w:ascii="Courier New" w:hAnsi="Courier New" w:cs="Courier New"/>
    </w:rPr>
  </w:style>
  <w:style w:type="character" w:customStyle="1" w:styleId="WW8Num12z2">
    <w:name w:val="WW8Num12z2"/>
    <w:rsid w:val="00F10E8A"/>
    <w:rPr>
      <w:rFonts w:ascii="Wingdings" w:hAnsi="Wingdings"/>
    </w:rPr>
  </w:style>
  <w:style w:type="character" w:customStyle="1" w:styleId="WW8Num14z0">
    <w:name w:val="WW8Num14z0"/>
    <w:rsid w:val="00F10E8A"/>
    <w:rPr>
      <w:rFonts w:ascii="Symbol" w:hAnsi="Symbol"/>
    </w:rPr>
  </w:style>
  <w:style w:type="character" w:customStyle="1" w:styleId="WW8Num14z1">
    <w:name w:val="WW8Num14z1"/>
    <w:rsid w:val="00F10E8A"/>
    <w:rPr>
      <w:rFonts w:ascii="Courier New" w:hAnsi="Courier New" w:cs="Courier New"/>
    </w:rPr>
  </w:style>
  <w:style w:type="character" w:customStyle="1" w:styleId="WW8Num14z2">
    <w:name w:val="WW8Num14z2"/>
    <w:rsid w:val="00F10E8A"/>
    <w:rPr>
      <w:rFonts w:ascii="Wingdings" w:hAnsi="Wingdings"/>
    </w:rPr>
  </w:style>
  <w:style w:type="character" w:customStyle="1" w:styleId="WW8Num17z1">
    <w:name w:val="WW8Num17z1"/>
    <w:rsid w:val="00F10E8A"/>
    <w:rPr>
      <w:rFonts w:ascii="Courier New" w:hAnsi="Courier New" w:cs="Courier New"/>
    </w:rPr>
  </w:style>
  <w:style w:type="character" w:customStyle="1" w:styleId="WW8Num17z2">
    <w:name w:val="WW8Num17z2"/>
    <w:rsid w:val="00F10E8A"/>
    <w:rPr>
      <w:rFonts w:ascii="Wingdings" w:hAnsi="Wingdings"/>
    </w:rPr>
  </w:style>
  <w:style w:type="character" w:customStyle="1" w:styleId="WW8Num17z3">
    <w:name w:val="WW8Num17z3"/>
    <w:rsid w:val="00F10E8A"/>
    <w:rPr>
      <w:rFonts w:ascii="Symbol" w:hAnsi="Symbol"/>
    </w:rPr>
  </w:style>
  <w:style w:type="character" w:customStyle="1" w:styleId="WW8Num18z0">
    <w:name w:val="WW8Num18z0"/>
    <w:rsid w:val="00F10E8A"/>
    <w:rPr>
      <w:rFonts w:ascii="Symbol" w:hAnsi="Symbol"/>
    </w:rPr>
  </w:style>
  <w:style w:type="character" w:customStyle="1" w:styleId="WW8Num18z1">
    <w:name w:val="WW8Num18z1"/>
    <w:rsid w:val="00F10E8A"/>
    <w:rPr>
      <w:rFonts w:ascii="Courier New" w:hAnsi="Courier New" w:cs="Courier New"/>
    </w:rPr>
  </w:style>
  <w:style w:type="character" w:customStyle="1" w:styleId="WW8Num18z2">
    <w:name w:val="WW8Num18z2"/>
    <w:rsid w:val="00F10E8A"/>
    <w:rPr>
      <w:rFonts w:ascii="Wingdings" w:hAnsi="Wingdings"/>
    </w:rPr>
  </w:style>
  <w:style w:type="character" w:customStyle="1" w:styleId="WW8Num19z0">
    <w:name w:val="WW8Num19z0"/>
    <w:rsid w:val="00F10E8A"/>
    <w:rPr>
      <w:rFonts w:ascii="Symbol" w:hAnsi="Symbol"/>
    </w:rPr>
  </w:style>
  <w:style w:type="character" w:customStyle="1" w:styleId="WW8Num19z1">
    <w:name w:val="WW8Num19z1"/>
    <w:rsid w:val="00F10E8A"/>
    <w:rPr>
      <w:rFonts w:ascii="Courier New" w:hAnsi="Courier New" w:cs="Courier New"/>
    </w:rPr>
  </w:style>
  <w:style w:type="character" w:customStyle="1" w:styleId="WW8Num19z2">
    <w:name w:val="WW8Num19z2"/>
    <w:rsid w:val="00F10E8A"/>
    <w:rPr>
      <w:rFonts w:ascii="Wingdings" w:hAnsi="Wingdings"/>
    </w:rPr>
  </w:style>
  <w:style w:type="character" w:customStyle="1" w:styleId="WW8Num20z0">
    <w:name w:val="WW8Num20z0"/>
    <w:rsid w:val="00F10E8A"/>
    <w:rPr>
      <w:rFonts w:ascii="Symbol" w:hAnsi="Symbol"/>
    </w:rPr>
  </w:style>
  <w:style w:type="character" w:customStyle="1" w:styleId="WW8Num20z1">
    <w:name w:val="WW8Num20z1"/>
    <w:rsid w:val="00F10E8A"/>
    <w:rPr>
      <w:rFonts w:ascii="Courier New" w:hAnsi="Courier New" w:cs="Courier New"/>
    </w:rPr>
  </w:style>
  <w:style w:type="character" w:customStyle="1" w:styleId="WW8Num20z2">
    <w:name w:val="WW8Num20z2"/>
    <w:rsid w:val="00F10E8A"/>
    <w:rPr>
      <w:rFonts w:ascii="Wingdings" w:hAnsi="Wingdings"/>
    </w:rPr>
  </w:style>
  <w:style w:type="character" w:customStyle="1" w:styleId="18">
    <w:name w:val="Основной шрифт абзаца1"/>
    <w:rsid w:val="00F10E8A"/>
  </w:style>
  <w:style w:type="character" w:customStyle="1" w:styleId="aff9">
    <w:name w:val="Символ нумерации"/>
    <w:rsid w:val="00F10E8A"/>
  </w:style>
  <w:style w:type="paragraph" w:customStyle="1" w:styleId="19">
    <w:name w:val="Название1"/>
    <w:basedOn w:val="a"/>
    <w:rsid w:val="00F10E8A"/>
    <w:pPr>
      <w:suppressLineNumbers/>
      <w:suppressAutoHyphens/>
      <w:spacing w:before="120" w:after="120" w:line="240" w:lineRule="auto"/>
    </w:pPr>
    <w:rPr>
      <w:rFonts w:ascii="Arial" w:hAnsi="Arial" w:cs="Tahoma"/>
      <w:i/>
      <w:iCs/>
      <w:sz w:val="20"/>
      <w:szCs w:val="24"/>
      <w:lang w:eastAsia="ar-SA"/>
    </w:rPr>
  </w:style>
  <w:style w:type="paragraph" w:customStyle="1" w:styleId="1a">
    <w:name w:val="Указатель1"/>
    <w:basedOn w:val="a"/>
    <w:rsid w:val="00F10E8A"/>
    <w:pPr>
      <w:suppressLineNumbers/>
      <w:suppressAutoHyphens/>
      <w:spacing w:after="0" w:line="240" w:lineRule="auto"/>
    </w:pPr>
    <w:rPr>
      <w:rFonts w:ascii="Arial" w:hAnsi="Arial" w:cs="Tahoma"/>
      <w:sz w:val="24"/>
      <w:szCs w:val="24"/>
      <w:lang w:eastAsia="ar-SA"/>
    </w:rPr>
  </w:style>
  <w:style w:type="paragraph" w:customStyle="1" w:styleId="affa">
    <w:name w:val="Содержимое таблицы"/>
    <w:basedOn w:val="a"/>
    <w:rsid w:val="00F10E8A"/>
    <w:pPr>
      <w:suppressLineNumbers/>
      <w:suppressAutoHyphens/>
      <w:spacing w:after="0" w:line="240" w:lineRule="auto"/>
    </w:pPr>
    <w:rPr>
      <w:rFonts w:ascii="Times New Roman" w:hAnsi="Times New Roman"/>
      <w:sz w:val="24"/>
      <w:szCs w:val="24"/>
      <w:lang w:eastAsia="ar-SA"/>
    </w:rPr>
  </w:style>
  <w:style w:type="paragraph" w:customStyle="1" w:styleId="affb">
    <w:name w:val="Заголовок таблицы"/>
    <w:basedOn w:val="affa"/>
    <w:rsid w:val="00F10E8A"/>
    <w:pPr>
      <w:jc w:val="center"/>
    </w:pPr>
    <w:rPr>
      <w:b/>
      <w:bCs/>
    </w:rPr>
  </w:style>
  <w:style w:type="paragraph" w:customStyle="1" w:styleId="affc">
    <w:name w:val="Содержимое врезки"/>
    <w:basedOn w:val="a4"/>
    <w:rsid w:val="00F10E8A"/>
    <w:pPr>
      <w:suppressAutoHyphens/>
    </w:pPr>
    <w:rPr>
      <w:rFonts w:ascii="Times New Roman" w:hAnsi="Times New Roman"/>
      <w:lang w:eastAsia="ar-SA"/>
    </w:rPr>
  </w:style>
  <w:style w:type="paragraph" w:customStyle="1" w:styleId="affd">
    <w:name w:val="Знак Знак Знак Знак Знак Знак Знак"/>
    <w:basedOn w:val="a"/>
    <w:rsid w:val="00F10E8A"/>
    <w:pPr>
      <w:spacing w:before="100" w:beforeAutospacing="1" w:after="100" w:afterAutospacing="1" w:line="240" w:lineRule="auto"/>
      <w:jc w:val="both"/>
    </w:pPr>
    <w:rPr>
      <w:rFonts w:ascii="Tahoma" w:hAnsi="Tahoma"/>
      <w:sz w:val="20"/>
      <w:szCs w:val="20"/>
      <w:lang w:val="en-US" w:eastAsia="en-US"/>
    </w:rPr>
  </w:style>
  <w:style w:type="paragraph" w:customStyle="1" w:styleId="p40">
    <w:name w:val="p40"/>
    <w:basedOn w:val="a"/>
    <w:rsid w:val="00F10E8A"/>
    <w:pPr>
      <w:spacing w:before="100" w:beforeAutospacing="1" w:after="100" w:afterAutospacing="1" w:line="240" w:lineRule="auto"/>
    </w:pPr>
    <w:rPr>
      <w:rFonts w:ascii="Times New Roman" w:hAnsi="Times New Roman"/>
      <w:sz w:val="24"/>
      <w:szCs w:val="24"/>
    </w:rPr>
  </w:style>
  <w:style w:type="character" w:customStyle="1" w:styleId="s12">
    <w:name w:val="s12"/>
    <w:basedOn w:val="a0"/>
    <w:rsid w:val="00F10E8A"/>
  </w:style>
  <w:style w:type="paragraph" w:customStyle="1" w:styleId="p35">
    <w:name w:val="p35"/>
    <w:basedOn w:val="a"/>
    <w:rsid w:val="00F10E8A"/>
    <w:pPr>
      <w:spacing w:before="100" w:beforeAutospacing="1" w:after="100" w:afterAutospacing="1" w:line="240" w:lineRule="auto"/>
    </w:pPr>
    <w:rPr>
      <w:rFonts w:ascii="Times New Roman" w:hAnsi="Times New Roman"/>
      <w:sz w:val="24"/>
      <w:szCs w:val="24"/>
    </w:rPr>
  </w:style>
  <w:style w:type="paragraph" w:customStyle="1" w:styleId="p29">
    <w:name w:val="p29"/>
    <w:basedOn w:val="a"/>
    <w:rsid w:val="00F10E8A"/>
    <w:pPr>
      <w:spacing w:before="100" w:beforeAutospacing="1" w:after="100" w:afterAutospacing="1" w:line="240" w:lineRule="auto"/>
    </w:pPr>
    <w:rPr>
      <w:rFonts w:ascii="Times New Roman" w:hAnsi="Times New Roman"/>
      <w:sz w:val="24"/>
      <w:szCs w:val="24"/>
    </w:rPr>
  </w:style>
  <w:style w:type="paragraph" w:customStyle="1" w:styleId="p41">
    <w:name w:val="p41"/>
    <w:basedOn w:val="a"/>
    <w:rsid w:val="00F10E8A"/>
    <w:pPr>
      <w:spacing w:before="100" w:beforeAutospacing="1" w:after="100" w:afterAutospacing="1" w:line="240" w:lineRule="auto"/>
    </w:pPr>
    <w:rPr>
      <w:rFonts w:ascii="Times New Roman" w:hAnsi="Times New Roman"/>
      <w:sz w:val="24"/>
      <w:szCs w:val="24"/>
    </w:rPr>
  </w:style>
  <w:style w:type="paragraph" w:customStyle="1" w:styleId="p42">
    <w:name w:val="p42"/>
    <w:basedOn w:val="a"/>
    <w:rsid w:val="00F10E8A"/>
    <w:pPr>
      <w:spacing w:before="100" w:beforeAutospacing="1" w:after="100" w:afterAutospacing="1" w:line="240" w:lineRule="auto"/>
    </w:pPr>
    <w:rPr>
      <w:rFonts w:ascii="Times New Roman" w:hAnsi="Times New Roman"/>
      <w:sz w:val="24"/>
      <w:szCs w:val="24"/>
    </w:rPr>
  </w:style>
  <w:style w:type="paragraph" w:customStyle="1" w:styleId="p43">
    <w:name w:val="p43"/>
    <w:basedOn w:val="a"/>
    <w:rsid w:val="00F10E8A"/>
    <w:pPr>
      <w:spacing w:before="100" w:beforeAutospacing="1" w:after="100" w:afterAutospacing="1" w:line="240" w:lineRule="auto"/>
    </w:pPr>
    <w:rPr>
      <w:rFonts w:ascii="Times New Roman" w:hAnsi="Times New Roman"/>
      <w:sz w:val="24"/>
      <w:szCs w:val="24"/>
    </w:rPr>
  </w:style>
  <w:style w:type="character" w:customStyle="1" w:styleId="s15">
    <w:name w:val="s15"/>
    <w:basedOn w:val="a0"/>
    <w:rsid w:val="00F10E8A"/>
  </w:style>
  <w:style w:type="paragraph" w:customStyle="1" w:styleId="p45">
    <w:name w:val="p45"/>
    <w:basedOn w:val="a"/>
    <w:rsid w:val="00F10E8A"/>
    <w:pPr>
      <w:spacing w:before="100" w:beforeAutospacing="1" w:after="100" w:afterAutospacing="1" w:line="240" w:lineRule="auto"/>
    </w:pPr>
    <w:rPr>
      <w:rFonts w:ascii="Times New Roman" w:hAnsi="Times New Roman"/>
      <w:sz w:val="24"/>
      <w:szCs w:val="24"/>
    </w:rPr>
  </w:style>
  <w:style w:type="paragraph" w:customStyle="1" w:styleId="p5">
    <w:name w:val="p5"/>
    <w:basedOn w:val="a"/>
    <w:rsid w:val="001D0BA4"/>
    <w:pPr>
      <w:spacing w:before="100" w:beforeAutospacing="1" w:after="100" w:afterAutospacing="1" w:line="240" w:lineRule="auto"/>
    </w:pPr>
    <w:rPr>
      <w:rFonts w:ascii="Times New Roman" w:hAnsi="Times New Roman"/>
      <w:sz w:val="24"/>
      <w:szCs w:val="24"/>
    </w:rPr>
  </w:style>
  <w:style w:type="paragraph" w:customStyle="1" w:styleId="CharChar1CharChar1CharChar">
    <w:name w:val="Char Char Знак Знак1 Char Char1 Знак Знак Char Char"/>
    <w:basedOn w:val="a"/>
    <w:rsid w:val="00073D7B"/>
    <w:pPr>
      <w:spacing w:before="100" w:beforeAutospacing="1" w:after="100" w:afterAutospacing="1" w:line="240" w:lineRule="auto"/>
    </w:pPr>
    <w:rPr>
      <w:rFonts w:ascii="Tahoma" w:hAnsi="Tahoma"/>
      <w:sz w:val="20"/>
      <w:szCs w:val="20"/>
      <w:lang w:val="en-US" w:eastAsia="en-US"/>
    </w:rPr>
  </w:style>
  <w:style w:type="paragraph" w:customStyle="1" w:styleId="nospacing">
    <w:name w:val="nospacing"/>
    <w:basedOn w:val="a"/>
    <w:rsid w:val="008000A3"/>
    <w:pPr>
      <w:spacing w:before="100" w:beforeAutospacing="1" w:after="100" w:afterAutospacing="1" w:line="240" w:lineRule="auto"/>
    </w:pPr>
    <w:rPr>
      <w:rFonts w:ascii="Times New Roman" w:eastAsia="Calibri" w:hAnsi="Times New Roman"/>
      <w:sz w:val="24"/>
      <w:szCs w:val="24"/>
    </w:rPr>
  </w:style>
  <w:style w:type="character" w:customStyle="1" w:styleId="highlight">
    <w:name w:val="highlight"/>
    <w:uiPriority w:val="99"/>
    <w:rsid w:val="00E827FE"/>
    <w:rPr>
      <w:rFonts w:ascii="Times New Roman" w:hAnsi="Times New Roman" w:cs="Times New Roman" w:hint="default"/>
    </w:rPr>
  </w:style>
  <w:style w:type="paragraph" w:customStyle="1" w:styleId="consplusnormal1">
    <w:name w:val="consplusnormal"/>
    <w:basedOn w:val="a"/>
    <w:uiPriority w:val="99"/>
    <w:rsid w:val="00E827FE"/>
    <w:pPr>
      <w:suppressAutoHyphens/>
      <w:spacing w:before="280" w:after="280" w:line="240" w:lineRule="auto"/>
      <w:ind w:firstLine="709"/>
      <w:jc w:val="both"/>
    </w:pPr>
    <w:rPr>
      <w:rFonts w:ascii="Times New Roman" w:hAnsi="Times New Roman"/>
      <w:sz w:val="24"/>
      <w:szCs w:val="24"/>
      <w:lang w:eastAsia="ar-SA"/>
    </w:rPr>
  </w:style>
  <w:style w:type="paragraph" w:customStyle="1" w:styleId="1b">
    <w:name w:val="Обычный1"/>
    <w:uiPriority w:val="99"/>
    <w:rsid w:val="00E827FE"/>
    <w:rPr>
      <w:rFonts w:ascii="Times New Roman" w:hAnsi="Times New Roman"/>
    </w:rPr>
  </w:style>
  <w:style w:type="paragraph" w:customStyle="1" w:styleId="formattext">
    <w:name w:val="formattext"/>
    <w:basedOn w:val="a"/>
    <w:rsid w:val="00EA73FC"/>
    <w:pPr>
      <w:spacing w:before="100" w:beforeAutospacing="1" w:after="100" w:afterAutospacing="1" w:line="240" w:lineRule="auto"/>
    </w:pPr>
    <w:rPr>
      <w:rFonts w:ascii="Times New Roman" w:hAnsi="Times New Roman"/>
      <w:sz w:val="24"/>
      <w:szCs w:val="24"/>
    </w:rPr>
  </w:style>
  <w:style w:type="paragraph" w:customStyle="1" w:styleId="affe">
    <w:name w:val="Нормальный (таблица)"/>
    <w:basedOn w:val="a"/>
    <w:next w:val="a"/>
    <w:uiPriority w:val="99"/>
    <w:rsid w:val="00EA73FC"/>
    <w:pPr>
      <w:widowControl w:val="0"/>
      <w:autoSpaceDE w:val="0"/>
      <w:autoSpaceDN w:val="0"/>
      <w:adjustRightInd w:val="0"/>
      <w:spacing w:after="0" w:line="240" w:lineRule="auto"/>
      <w:jc w:val="both"/>
    </w:pPr>
    <w:rPr>
      <w:rFonts w:ascii="Arial" w:hAnsi="Arial" w:cs="Arial"/>
      <w:sz w:val="24"/>
      <w:szCs w:val="24"/>
    </w:rPr>
  </w:style>
  <w:style w:type="paragraph" w:customStyle="1" w:styleId="1c">
    <w:name w:val="Без интервала1"/>
    <w:link w:val="1d"/>
    <w:uiPriority w:val="99"/>
    <w:rsid w:val="00731F21"/>
    <w:rPr>
      <w:rFonts w:cs="Calibri"/>
      <w:sz w:val="22"/>
      <w:szCs w:val="22"/>
    </w:rPr>
  </w:style>
  <w:style w:type="character" w:customStyle="1" w:styleId="1d">
    <w:name w:val="Без интервала1 Знак"/>
    <w:link w:val="1c"/>
    <w:uiPriority w:val="99"/>
    <w:rsid w:val="00731F21"/>
    <w:rPr>
      <w:rFonts w:cs="Calibri"/>
      <w:sz w:val="22"/>
      <w:szCs w:val="22"/>
    </w:rPr>
  </w:style>
  <w:style w:type="paragraph" w:customStyle="1" w:styleId="2a">
    <w:name w:val="Без интервала2"/>
    <w:rsid w:val="001B6039"/>
    <w:rPr>
      <w:rFonts w:ascii="Times New Roman" w:eastAsia="Calibri" w:hAnsi="Times New Roman"/>
      <w:sz w:val="24"/>
      <w:szCs w:val="24"/>
    </w:rPr>
  </w:style>
  <w:style w:type="paragraph" w:customStyle="1" w:styleId="fn2r">
    <w:name w:val="fn2r"/>
    <w:basedOn w:val="a"/>
    <w:rsid w:val="001B6039"/>
    <w:pPr>
      <w:spacing w:before="100" w:beforeAutospacing="1" w:after="100" w:afterAutospacing="1" w:line="240" w:lineRule="auto"/>
    </w:pPr>
    <w:rPr>
      <w:rFonts w:ascii="Times New Roman" w:hAnsi="Times New Roman"/>
      <w:sz w:val="24"/>
      <w:szCs w:val="24"/>
    </w:rPr>
  </w:style>
  <w:style w:type="paragraph" w:customStyle="1" w:styleId="afff">
    <w:name w:val="Прижатый влево"/>
    <w:basedOn w:val="a"/>
    <w:next w:val="a"/>
    <w:rsid w:val="001B6039"/>
    <w:pPr>
      <w:suppressAutoHyphens/>
      <w:autoSpaceDE w:val="0"/>
      <w:spacing w:after="0" w:line="240" w:lineRule="auto"/>
    </w:pPr>
    <w:rPr>
      <w:rFonts w:ascii="Arial" w:hAnsi="Arial" w:cs="Arial"/>
      <w:sz w:val="24"/>
      <w:szCs w:val="24"/>
      <w:lang w:eastAsia="ar-SA"/>
    </w:rPr>
  </w:style>
  <w:style w:type="paragraph" w:customStyle="1" w:styleId="Style7">
    <w:name w:val="Style7"/>
    <w:basedOn w:val="a"/>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3">
    <w:name w:val="Style3"/>
    <w:basedOn w:val="a"/>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19">
    <w:name w:val="Style19"/>
    <w:basedOn w:val="a"/>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25">
    <w:name w:val="Style25"/>
    <w:basedOn w:val="a"/>
    <w:rsid w:val="001B6039"/>
    <w:pPr>
      <w:widowControl w:val="0"/>
      <w:autoSpaceDE w:val="0"/>
      <w:autoSpaceDN w:val="0"/>
      <w:adjustRightInd w:val="0"/>
      <w:spacing w:after="0" w:line="240" w:lineRule="auto"/>
    </w:pPr>
    <w:rPr>
      <w:rFonts w:ascii="Times New Roman" w:hAnsi="Times New Roman"/>
      <w:sz w:val="24"/>
      <w:szCs w:val="24"/>
    </w:rPr>
  </w:style>
  <w:style w:type="character" w:customStyle="1" w:styleId="FontStyle46">
    <w:name w:val="Font Style46"/>
    <w:rsid w:val="001B6039"/>
    <w:rPr>
      <w:rFonts w:ascii="Times New Roman" w:hAnsi="Times New Roman" w:cs="Times New Roman" w:hint="default"/>
      <w:sz w:val="22"/>
      <w:szCs w:val="22"/>
    </w:rPr>
  </w:style>
  <w:style w:type="character" w:customStyle="1" w:styleId="FontStyle47">
    <w:name w:val="Font Style47"/>
    <w:rsid w:val="001B6039"/>
    <w:rPr>
      <w:rFonts w:ascii="Times New Roman" w:hAnsi="Times New Roman" w:cs="Times New Roman" w:hint="default"/>
      <w:i/>
      <w:iCs/>
      <w:sz w:val="22"/>
      <w:szCs w:val="22"/>
    </w:rPr>
  </w:style>
  <w:style w:type="character" w:customStyle="1" w:styleId="FontStyle48">
    <w:name w:val="Font Style48"/>
    <w:rsid w:val="001B6039"/>
    <w:rPr>
      <w:rFonts w:ascii="Times New Roman" w:hAnsi="Times New Roman" w:cs="Times New Roman" w:hint="default"/>
      <w:b/>
      <w:bCs/>
      <w:i/>
      <w:iCs/>
      <w:sz w:val="22"/>
      <w:szCs w:val="22"/>
    </w:rPr>
  </w:style>
  <w:style w:type="character" w:customStyle="1" w:styleId="afff0">
    <w:name w:val="Символ сноски"/>
    <w:rsid w:val="001B6039"/>
    <w:rPr>
      <w:vertAlign w:val="superscript"/>
    </w:rPr>
  </w:style>
  <w:style w:type="paragraph" w:customStyle="1" w:styleId="211">
    <w:name w:val="Основной текст 21"/>
    <w:basedOn w:val="a"/>
    <w:rsid w:val="001B6039"/>
    <w:pPr>
      <w:spacing w:after="0" w:line="240" w:lineRule="auto"/>
      <w:ind w:right="5112"/>
      <w:jc w:val="both"/>
    </w:pPr>
    <w:rPr>
      <w:rFonts w:ascii="Times New Roman" w:hAnsi="Times New Roman"/>
      <w:sz w:val="28"/>
      <w:szCs w:val="24"/>
      <w:lang w:eastAsia="ar-SA"/>
    </w:rPr>
  </w:style>
  <w:style w:type="paragraph" w:customStyle="1" w:styleId="312">
    <w:name w:val="Основной текст 31"/>
    <w:basedOn w:val="a"/>
    <w:rsid w:val="001B6039"/>
    <w:pPr>
      <w:spacing w:after="0" w:line="240" w:lineRule="auto"/>
      <w:ind w:right="74"/>
      <w:jc w:val="both"/>
    </w:pPr>
    <w:rPr>
      <w:rFonts w:ascii="Times New Roman" w:hAnsi="Times New Roman"/>
      <w:sz w:val="28"/>
      <w:szCs w:val="24"/>
      <w:lang w:eastAsia="ar-SA"/>
    </w:rPr>
  </w:style>
  <w:style w:type="paragraph" w:customStyle="1" w:styleId="afff1">
    <w:name w:val="Знак"/>
    <w:basedOn w:val="a"/>
    <w:rsid w:val="001B6039"/>
    <w:pPr>
      <w:spacing w:after="0" w:line="240" w:lineRule="auto"/>
    </w:pPr>
    <w:rPr>
      <w:rFonts w:ascii="Verdana" w:hAnsi="Verdana" w:cs="Verdana"/>
      <w:sz w:val="20"/>
      <w:szCs w:val="20"/>
      <w:lang w:val="en-US" w:eastAsia="en-US"/>
    </w:rPr>
  </w:style>
  <w:style w:type="paragraph" w:customStyle="1" w:styleId="afff2">
    <w:name w:val="Знак Знак Знак Знак Знак Знак Знак Знак Знак Знак"/>
    <w:basedOn w:val="a"/>
    <w:rsid w:val="001B6039"/>
    <w:pPr>
      <w:spacing w:before="100" w:beforeAutospacing="1" w:after="100" w:afterAutospacing="1" w:line="240" w:lineRule="auto"/>
    </w:pPr>
    <w:rPr>
      <w:rFonts w:ascii="Tahoma" w:hAnsi="Tahoma"/>
      <w:sz w:val="20"/>
      <w:szCs w:val="20"/>
      <w:lang w:val="en-US" w:eastAsia="en-US"/>
    </w:rPr>
  </w:style>
  <w:style w:type="paragraph" w:styleId="HTML">
    <w:name w:val="HTML Preformatted"/>
    <w:basedOn w:val="a"/>
    <w:link w:val="HTML0"/>
    <w:uiPriority w:val="99"/>
    <w:rsid w:val="001B6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cs="Courier New"/>
      <w:sz w:val="20"/>
      <w:szCs w:val="20"/>
    </w:rPr>
  </w:style>
  <w:style w:type="character" w:customStyle="1" w:styleId="HTML0">
    <w:name w:val="Стандартный HTML Знак"/>
    <w:link w:val="HTML"/>
    <w:uiPriority w:val="99"/>
    <w:rsid w:val="001B6039"/>
    <w:rPr>
      <w:rFonts w:ascii="Courier New" w:hAnsi="Courier New" w:cs="Courier New"/>
    </w:rPr>
  </w:style>
  <w:style w:type="paragraph" w:customStyle="1" w:styleId="afff3">
    <w:name w:val="Знак"/>
    <w:basedOn w:val="a"/>
    <w:rsid w:val="001B6039"/>
    <w:pPr>
      <w:spacing w:before="100" w:beforeAutospacing="1" w:after="100" w:afterAutospacing="1" w:line="240" w:lineRule="auto"/>
      <w:jc w:val="both"/>
    </w:pPr>
    <w:rPr>
      <w:rFonts w:ascii="Tahoma" w:hAnsi="Tahoma" w:cs="Tahoma"/>
      <w:sz w:val="20"/>
      <w:szCs w:val="20"/>
      <w:lang w:val="en-US" w:eastAsia="en-US"/>
    </w:rPr>
  </w:style>
  <w:style w:type="paragraph" w:customStyle="1" w:styleId="36">
    <w:name w:val="Знак3 Знак Знак Знак Знак Знак Знак Знак Знак Знак Знак"/>
    <w:basedOn w:val="a"/>
    <w:rsid w:val="001B6039"/>
    <w:pPr>
      <w:spacing w:before="100" w:beforeAutospacing="1" w:after="100" w:afterAutospacing="1" w:line="240" w:lineRule="auto"/>
      <w:jc w:val="both"/>
    </w:pPr>
    <w:rPr>
      <w:rFonts w:ascii="Tahoma" w:hAnsi="Tahoma"/>
      <w:sz w:val="20"/>
      <w:szCs w:val="20"/>
      <w:lang w:val="en-US" w:eastAsia="en-US"/>
    </w:rPr>
  </w:style>
  <w:style w:type="character" w:customStyle="1" w:styleId="ConsPlusNormal2">
    <w:name w:val="ConsPlusNormal Знак Знак"/>
    <w:locked/>
    <w:rsid w:val="001B6039"/>
    <w:rPr>
      <w:rFonts w:ascii="Arial" w:hAnsi="Arial" w:cs="Arial"/>
      <w:lang w:val="ru-RU" w:eastAsia="ru-RU" w:bidi="ar-SA"/>
    </w:rPr>
  </w:style>
  <w:style w:type="character" w:customStyle="1" w:styleId="Heading2Char">
    <w:name w:val="Heading 2 Char"/>
    <w:locked/>
    <w:rsid w:val="001B6039"/>
    <w:rPr>
      <w:rFonts w:ascii="Arial" w:hAnsi="Arial" w:cs="Times New Roman"/>
      <w:b/>
      <w:bCs/>
      <w:i/>
      <w:iCs/>
      <w:sz w:val="28"/>
      <w:szCs w:val="28"/>
    </w:rPr>
  </w:style>
  <w:style w:type="character" w:customStyle="1" w:styleId="313">
    <w:name w:val="Заголовок 3 Знак1"/>
    <w:locked/>
    <w:rsid w:val="001B6039"/>
    <w:rPr>
      <w:rFonts w:ascii="Arial" w:hAnsi="Arial" w:cs="Arial"/>
      <w:b/>
      <w:bCs/>
      <w:sz w:val="26"/>
      <w:szCs w:val="26"/>
      <w:lang w:val="ru-RU" w:eastAsia="ru-RU" w:bidi="ar-SA"/>
    </w:rPr>
  </w:style>
  <w:style w:type="character" w:customStyle="1" w:styleId="Heading6Char">
    <w:name w:val="Heading 6 Char"/>
    <w:locked/>
    <w:rsid w:val="001B6039"/>
    <w:rPr>
      <w:rFonts w:ascii="Cambria" w:hAnsi="Cambria" w:cs="Times New Roman"/>
      <w:i/>
      <w:iCs/>
      <w:color w:val="243F60"/>
      <w:sz w:val="24"/>
      <w:szCs w:val="24"/>
      <w:lang w:val="x-none" w:eastAsia="ru-RU"/>
    </w:rPr>
  </w:style>
  <w:style w:type="character" w:customStyle="1" w:styleId="BodyTextIndent2Char">
    <w:name w:val="Body Text Indent 2 Char"/>
    <w:locked/>
    <w:rsid w:val="001B6039"/>
    <w:rPr>
      <w:rFonts w:ascii="Times New Roman" w:hAnsi="Times New Roman" w:cs="Times New Roman"/>
      <w:sz w:val="20"/>
      <w:szCs w:val="20"/>
    </w:rPr>
  </w:style>
  <w:style w:type="character" w:customStyle="1" w:styleId="BodyText2Char">
    <w:name w:val="Body Text 2 Char"/>
    <w:locked/>
    <w:rsid w:val="001B6039"/>
    <w:rPr>
      <w:rFonts w:ascii="Times New Roman" w:hAnsi="Times New Roman" w:cs="Times New Roman"/>
      <w:sz w:val="24"/>
      <w:szCs w:val="24"/>
      <w:lang w:val="x-none" w:eastAsia="ru-RU"/>
    </w:rPr>
  </w:style>
  <w:style w:type="paragraph" w:customStyle="1" w:styleId="BodyTextIndent21">
    <w:name w:val="Body Text Indent 21"/>
    <w:basedOn w:val="a"/>
    <w:rsid w:val="001B6039"/>
    <w:pPr>
      <w:widowControl w:val="0"/>
      <w:overflowPunct w:val="0"/>
      <w:autoSpaceDE w:val="0"/>
      <w:autoSpaceDN w:val="0"/>
      <w:adjustRightInd w:val="0"/>
      <w:spacing w:after="0" w:line="360" w:lineRule="auto"/>
      <w:ind w:firstLine="851"/>
      <w:jc w:val="both"/>
    </w:pPr>
    <w:rPr>
      <w:rFonts w:ascii="Times New Roman" w:eastAsia="Calibri" w:hAnsi="Times New Roman"/>
      <w:sz w:val="28"/>
      <w:szCs w:val="20"/>
    </w:rPr>
  </w:style>
  <w:style w:type="paragraph" w:customStyle="1" w:styleId="1e">
    <w:name w:val="Знак1"/>
    <w:basedOn w:val="a"/>
    <w:rsid w:val="001B6039"/>
    <w:pPr>
      <w:spacing w:after="160" w:line="240" w:lineRule="exact"/>
      <w:jc w:val="both"/>
    </w:pPr>
    <w:rPr>
      <w:rFonts w:ascii="Times New Roman" w:eastAsia="Calibri" w:hAnsi="Times New Roman"/>
      <w:sz w:val="24"/>
      <w:szCs w:val="20"/>
      <w:lang w:val="en-US" w:eastAsia="en-US"/>
    </w:rPr>
  </w:style>
  <w:style w:type="paragraph" w:customStyle="1" w:styleId="afff4">
    <w:name w:val="Знак Знак Знак Знак Знак Знак"/>
    <w:basedOn w:val="a"/>
    <w:rsid w:val="001B6039"/>
    <w:pPr>
      <w:spacing w:before="100" w:beforeAutospacing="1" w:after="100" w:afterAutospacing="1" w:line="240" w:lineRule="auto"/>
      <w:jc w:val="both"/>
    </w:pPr>
    <w:rPr>
      <w:rFonts w:ascii="Tahoma" w:eastAsia="Calibri" w:hAnsi="Tahoma" w:cs="Tahoma"/>
      <w:sz w:val="20"/>
      <w:szCs w:val="20"/>
      <w:lang w:val="en-US" w:eastAsia="en-US"/>
    </w:rPr>
  </w:style>
  <w:style w:type="paragraph" w:customStyle="1" w:styleId="afff5">
    <w:name w:val="Знак Знак Знак Знак Знак Знак Знак Знак Знак Знак"/>
    <w:basedOn w:val="a"/>
    <w:rsid w:val="001B6039"/>
    <w:pPr>
      <w:spacing w:before="100" w:beforeAutospacing="1" w:after="100" w:afterAutospacing="1" w:line="240" w:lineRule="auto"/>
    </w:pPr>
    <w:rPr>
      <w:rFonts w:ascii="Tahoma" w:eastAsia="Calibri" w:hAnsi="Tahoma"/>
      <w:sz w:val="20"/>
      <w:szCs w:val="20"/>
      <w:lang w:val="en-US" w:eastAsia="en-US"/>
    </w:rPr>
  </w:style>
  <w:style w:type="paragraph" w:customStyle="1" w:styleId="2b">
    <w:name w:val="Знак2"/>
    <w:basedOn w:val="a"/>
    <w:rsid w:val="001B6039"/>
    <w:pPr>
      <w:spacing w:before="100" w:beforeAutospacing="1" w:after="100" w:afterAutospacing="1" w:line="240" w:lineRule="auto"/>
      <w:jc w:val="both"/>
    </w:pPr>
    <w:rPr>
      <w:rFonts w:ascii="Tahoma" w:eastAsia="Calibri" w:hAnsi="Tahoma" w:cs="Tahoma"/>
      <w:sz w:val="20"/>
      <w:szCs w:val="20"/>
      <w:lang w:val="en-US" w:eastAsia="en-US"/>
    </w:rPr>
  </w:style>
  <w:style w:type="paragraph" w:customStyle="1" w:styleId="37">
    <w:name w:val="Знак3 Знак Знак Знак Знак Знак Знак Знак Знак Знак Знак"/>
    <w:basedOn w:val="a"/>
    <w:rsid w:val="001B6039"/>
    <w:pPr>
      <w:spacing w:before="100" w:beforeAutospacing="1" w:after="100" w:afterAutospacing="1" w:line="240" w:lineRule="auto"/>
      <w:jc w:val="both"/>
    </w:pPr>
    <w:rPr>
      <w:rFonts w:ascii="Tahoma" w:eastAsia="Calibri" w:hAnsi="Tahoma"/>
      <w:sz w:val="20"/>
      <w:szCs w:val="20"/>
      <w:lang w:val="en-US" w:eastAsia="en-US"/>
    </w:rPr>
  </w:style>
  <w:style w:type="paragraph" w:customStyle="1" w:styleId="1f">
    <w:name w:val="Абзац списка1"/>
    <w:basedOn w:val="a"/>
    <w:rsid w:val="001B6039"/>
    <w:pPr>
      <w:spacing w:after="0" w:line="240" w:lineRule="auto"/>
      <w:ind w:left="720"/>
      <w:contextualSpacing/>
    </w:pPr>
    <w:rPr>
      <w:rFonts w:ascii="Times New Roman" w:eastAsia="Calibri" w:hAnsi="Times New Roman"/>
      <w:sz w:val="24"/>
      <w:szCs w:val="24"/>
    </w:rPr>
  </w:style>
  <w:style w:type="character" w:customStyle="1" w:styleId="FontStyle14">
    <w:name w:val="Font Style14"/>
    <w:rsid w:val="00396BA3"/>
    <w:rPr>
      <w:rFonts w:ascii="Times New Roman" w:hAnsi="Times New Roman" w:cs="Times New Roman"/>
      <w:b/>
      <w:bCs/>
      <w:sz w:val="14"/>
      <w:szCs w:val="14"/>
    </w:rPr>
  </w:style>
  <w:style w:type="character" w:customStyle="1" w:styleId="FontStyle13">
    <w:name w:val="Font Style13"/>
    <w:rsid w:val="000202BA"/>
    <w:rPr>
      <w:rFonts w:ascii="Times New Roman" w:hAnsi="Times New Roman" w:cs="Times New Roman"/>
      <w:b/>
      <w:bCs/>
      <w:sz w:val="26"/>
      <w:szCs w:val="26"/>
    </w:rPr>
  </w:style>
  <w:style w:type="paragraph" w:customStyle="1" w:styleId="Style8">
    <w:name w:val="Style8"/>
    <w:basedOn w:val="a"/>
    <w:rsid w:val="000202BA"/>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2">
    <w:name w:val="Style2"/>
    <w:basedOn w:val="a"/>
    <w:rsid w:val="000202BA"/>
    <w:pPr>
      <w:widowControl w:val="0"/>
      <w:autoSpaceDE w:val="0"/>
      <w:autoSpaceDN w:val="0"/>
      <w:adjustRightInd w:val="0"/>
      <w:spacing w:after="0" w:line="342" w:lineRule="exact"/>
      <w:ind w:firstLine="691"/>
      <w:jc w:val="both"/>
    </w:pPr>
    <w:rPr>
      <w:rFonts w:ascii="Times New Roman" w:hAnsi="Times New Roman"/>
      <w:sz w:val="24"/>
      <w:szCs w:val="24"/>
    </w:rPr>
  </w:style>
  <w:style w:type="character" w:customStyle="1" w:styleId="s4">
    <w:name w:val="s4"/>
    <w:rsid w:val="000202BA"/>
  </w:style>
  <w:style w:type="paragraph" w:customStyle="1" w:styleId="p44">
    <w:name w:val="p44"/>
    <w:basedOn w:val="a"/>
    <w:rsid w:val="000202BA"/>
    <w:pPr>
      <w:spacing w:before="100" w:beforeAutospacing="1" w:after="100" w:afterAutospacing="1" w:line="240" w:lineRule="auto"/>
    </w:pPr>
    <w:rPr>
      <w:rFonts w:ascii="Times New Roman" w:hAnsi="Times New Roman"/>
      <w:sz w:val="24"/>
      <w:szCs w:val="24"/>
    </w:rPr>
  </w:style>
  <w:style w:type="character" w:customStyle="1" w:styleId="s5">
    <w:name w:val="s5"/>
    <w:rsid w:val="000202BA"/>
  </w:style>
  <w:style w:type="paragraph" w:customStyle="1" w:styleId="p46">
    <w:name w:val="p46"/>
    <w:basedOn w:val="a"/>
    <w:rsid w:val="000202BA"/>
    <w:pPr>
      <w:spacing w:before="100" w:beforeAutospacing="1" w:after="100" w:afterAutospacing="1" w:line="240" w:lineRule="auto"/>
    </w:pPr>
    <w:rPr>
      <w:rFonts w:ascii="Times New Roman" w:hAnsi="Times New Roman"/>
      <w:sz w:val="24"/>
      <w:szCs w:val="24"/>
    </w:rPr>
  </w:style>
  <w:style w:type="paragraph" w:customStyle="1" w:styleId="p47">
    <w:name w:val="p47"/>
    <w:basedOn w:val="a"/>
    <w:rsid w:val="000202BA"/>
    <w:pPr>
      <w:spacing w:before="100" w:beforeAutospacing="1" w:after="100" w:afterAutospacing="1" w:line="240" w:lineRule="auto"/>
    </w:pPr>
    <w:rPr>
      <w:rFonts w:ascii="Times New Roman" w:hAnsi="Times New Roman"/>
      <w:sz w:val="24"/>
      <w:szCs w:val="24"/>
    </w:rPr>
  </w:style>
  <w:style w:type="paragraph" w:customStyle="1" w:styleId="p53">
    <w:name w:val="p53"/>
    <w:basedOn w:val="a"/>
    <w:rsid w:val="000202BA"/>
    <w:pPr>
      <w:spacing w:before="100" w:beforeAutospacing="1" w:after="100" w:afterAutospacing="1" w:line="240" w:lineRule="auto"/>
    </w:pPr>
    <w:rPr>
      <w:rFonts w:ascii="Times New Roman" w:hAnsi="Times New Roman"/>
      <w:sz w:val="24"/>
      <w:szCs w:val="24"/>
    </w:rPr>
  </w:style>
  <w:style w:type="character" w:customStyle="1" w:styleId="s6">
    <w:name w:val="s6"/>
    <w:rsid w:val="000202BA"/>
  </w:style>
  <w:style w:type="paragraph" w:customStyle="1" w:styleId="p54">
    <w:name w:val="p54"/>
    <w:basedOn w:val="a"/>
    <w:rsid w:val="000202BA"/>
    <w:pPr>
      <w:spacing w:before="100" w:beforeAutospacing="1" w:after="100" w:afterAutospacing="1" w:line="240" w:lineRule="auto"/>
    </w:pPr>
    <w:rPr>
      <w:rFonts w:ascii="Times New Roman" w:hAnsi="Times New Roman"/>
      <w:sz w:val="24"/>
      <w:szCs w:val="24"/>
    </w:rPr>
  </w:style>
  <w:style w:type="paragraph" w:customStyle="1" w:styleId="p55">
    <w:name w:val="p55"/>
    <w:basedOn w:val="a"/>
    <w:rsid w:val="000202BA"/>
    <w:pPr>
      <w:spacing w:before="100" w:beforeAutospacing="1" w:after="100" w:afterAutospacing="1" w:line="240" w:lineRule="auto"/>
    </w:pPr>
    <w:rPr>
      <w:rFonts w:ascii="Times New Roman" w:hAnsi="Times New Roman"/>
      <w:sz w:val="24"/>
      <w:szCs w:val="24"/>
    </w:rPr>
  </w:style>
  <w:style w:type="paragraph" w:customStyle="1" w:styleId="p56">
    <w:name w:val="p56"/>
    <w:basedOn w:val="a"/>
    <w:rsid w:val="000202BA"/>
    <w:pPr>
      <w:spacing w:before="100" w:beforeAutospacing="1" w:after="100" w:afterAutospacing="1" w:line="240" w:lineRule="auto"/>
    </w:pPr>
    <w:rPr>
      <w:rFonts w:ascii="Times New Roman" w:hAnsi="Times New Roman"/>
      <w:sz w:val="24"/>
      <w:szCs w:val="24"/>
    </w:rPr>
  </w:style>
  <w:style w:type="paragraph" w:customStyle="1" w:styleId="p57">
    <w:name w:val="p57"/>
    <w:basedOn w:val="a"/>
    <w:rsid w:val="000202BA"/>
    <w:pPr>
      <w:spacing w:before="100" w:beforeAutospacing="1" w:after="100" w:afterAutospacing="1" w:line="240" w:lineRule="auto"/>
    </w:pPr>
    <w:rPr>
      <w:rFonts w:ascii="Times New Roman" w:hAnsi="Times New Roman"/>
      <w:sz w:val="24"/>
      <w:szCs w:val="24"/>
    </w:rPr>
  </w:style>
  <w:style w:type="character" w:customStyle="1" w:styleId="WW8Num2z3">
    <w:name w:val="WW8Num2z3"/>
    <w:rsid w:val="00A02A17"/>
  </w:style>
  <w:style w:type="character" w:customStyle="1" w:styleId="WW8Num2z4">
    <w:name w:val="WW8Num2z4"/>
    <w:rsid w:val="00A02A17"/>
  </w:style>
  <w:style w:type="character" w:customStyle="1" w:styleId="WW8Num2z5">
    <w:name w:val="WW8Num2z5"/>
    <w:rsid w:val="00A02A17"/>
  </w:style>
  <w:style w:type="character" w:customStyle="1" w:styleId="WW8Num2z6">
    <w:name w:val="WW8Num2z6"/>
    <w:rsid w:val="00A02A17"/>
  </w:style>
  <w:style w:type="character" w:customStyle="1" w:styleId="WW8Num2z7">
    <w:name w:val="WW8Num2z7"/>
    <w:rsid w:val="00A02A17"/>
  </w:style>
  <w:style w:type="character" w:customStyle="1" w:styleId="WW8Num2z8">
    <w:name w:val="WW8Num2z8"/>
    <w:rsid w:val="00A02A17"/>
  </w:style>
  <w:style w:type="character" w:customStyle="1" w:styleId="WW8Num4z3">
    <w:name w:val="WW8Num4z3"/>
    <w:rsid w:val="00A02A17"/>
  </w:style>
  <w:style w:type="character" w:customStyle="1" w:styleId="WW8Num4z4">
    <w:name w:val="WW8Num4z4"/>
    <w:rsid w:val="00A02A17"/>
  </w:style>
  <w:style w:type="character" w:customStyle="1" w:styleId="WW8Num4z5">
    <w:name w:val="WW8Num4z5"/>
    <w:rsid w:val="00A02A17"/>
  </w:style>
  <w:style w:type="character" w:customStyle="1" w:styleId="WW8Num4z6">
    <w:name w:val="WW8Num4z6"/>
    <w:rsid w:val="00A02A17"/>
  </w:style>
  <w:style w:type="character" w:customStyle="1" w:styleId="WW8Num4z7">
    <w:name w:val="WW8Num4z7"/>
    <w:rsid w:val="00A02A17"/>
  </w:style>
  <w:style w:type="character" w:customStyle="1" w:styleId="WW8Num4z8">
    <w:name w:val="WW8Num4z8"/>
    <w:rsid w:val="00A02A17"/>
  </w:style>
  <w:style w:type="character" w:customStyle="1" w:styleId="WW8Num3z3">
    <w:name w:val="WW8Num3z3"/>
    <w:rsid w:val="00A02A17"/>
  </w:style>
  <w:style w:type="character" w:customStyle="1" w:styleId="WW8Num3z4">
    <w:name w:val="WW8Num3z4"/>
    <w:rsid w:val="00A02A17"/>
  </w:style>
  <w:style w:type="character" w:customStyle="1" w:styleId="WW8Num3z5">
    <w:name w:val="WW8Num3z5"/>
    <w:rsid w:val="00A02A17"/>
  </w:style>
  <w:style w:type="character" w:customStyle="1" w:styleId="WW8Num3z6">
    <w:name w:val="WW8Num3z6"/>
    <w:rsid w:val="00A02A17"/>
  </w:style>
  <w:style w:type="character" w:customStyle="1" w:styleId="WW8Num3z7">
    <w:name w:val="WW8Num3z7"/>
    <w:rsid w:val="00A02A17"/>
  </w:style>
  <w:style w:type="character" w:customStyle="1" w:styleId="WW8Num3z8">
    <w:name w:val="WW8Num3z8"/>
    <w:rsid w:val="00A02A17"/>
  </w:style>
  <w:style w:type="character" w:customStyle="1" w:styleId="A00">
    <w:name w:val="A0"/>
    <w:rsid w:val="00A02A17"/>
    <w:rPr>
      <w:color w:val="000000"/>
      <w:sz w:val="32"/>
    </w:rPr>
  </w:style>
  <w:style w:type="paragraph" w:styleId="afff6">
    <w:name w:val="List"/>
    <w:basedOn w:val="a4"/>
    <w:rsid w:val="00A02A17"/>
    <w:pPr>
      <w:suppressAutoHyphens/>
      <w:spacing w:after="140" w:line="288" w:lineRule="auto"/>
    </w:pPr>
    <w:rPr>
      <w:rFonts w:ascii="Times New Roman" w:hAnsi="Times New Roman" w:cs="Mangal"/>
      <w:lang w:val="ru-RU" w:eastAsia="zh-CN"/>
    </w:rPr>
  </w:style>
  <w:style w:type="paragraph" w:customStyle="1" w:styleId="msonormalcxspmiddle">
    <w:name w:val="msonormalcxspmiddle"/>
    <w:basedOn w:val="a"/>
    <w:rsid w:val="00A02A17"/>
    <w:pPr>
      <w:suppressAutoHyphens/>
      <w:spacing w:before="280" w:after="280" w:line="240" w:lineRule="auto"/>
      <w:ind w:firstLine="567"/>
    </w:pPr>
    <w:rPr>
      <w:rFonts w:ascii="Times New Roman" w:hAnsi="Times New Roman"/>
      <w:sz w:val="24"/>
      <w:szCs w:val="24"/>
      <w:lang w:eastAsia="zh-CN"/>
    </w:rPr>
  </w:style>
  <w:style w:type="paragraph" w:customStyle="1" w:styleId="formattexttopleveltext">
    <w:name w:val="formattext topleveltext"/>
    <w:basedOn w:val="a"/>
    <w:rsid w:val="00A02A17"/>
    <w:pPr>
      <w:spacing w:before="100" w:beforeAutospacing="1" w:after="100" w:afterAutospacing="1" w:line="240" w:lineRule="auto"/>
    </w:pPr>
    <w:rPr>
      <w:rFonts w:ascii="Times New Roman" w:hAnsi="Times New Roman"/>
      <w:sz w:val="24"/>
      <w:szCs w:val="24"/>
    </w:rPr>
  </w:style>
  <w:style w:type="paragraph" w:customStyle="1" w:styleId="xl63">
    <w:name w:val="xl63"/>
    <w:basedOn w:val="a"/>
    <w:rsid w:val="00BB2E47"/>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
    <w:rsid w:val="00BB2E47"/>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65">
    <w:name w:val="xl65"/>
    <w:basedOn w:val="a"/>
    <w:rsid w:val="00BB2E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66">
    <w:name w:val="xl66"/>
    <w:basedOn w:val="a"/>
    <w:rsid w:val="00BB2E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67">
    <w:name w:val="xl67"/>
    <w:basedOn w:val="a"/>
    <w:rsid w:val="00BB2E47"/>
    <w:pPr>
      <w:pBdr>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68">
    <w:name w:val="xl68"/>
    <w:basedOn w:val="a"/>
    <w:rsid w:val="00BB2E47"/>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0">
    <w:name w:val="xl70"/>
    <w:basedOn w:val="a"/>
    <w:rsid w:val="00BB2E47"/>
    <w:pPr>
      <w:pBdr>
        <w:top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71">
    <w:name w:val="xl71"/>
    <w:basedOn w:val="a"/>
    <w:rsid w:val="00BB2E47"/>
    <w:pPr>
      <w:spacing w:before="100" w:beforeAutospacing="1" w:after="100" w:afterAutospacing="1" w:line="240" w:lineRule="auto"/>
    </w:pPr>
    <w:rPr>
      <w:rFonts w:ascii="Arial CYR" w:hAnsi="Arial CYR" w:cs="Arial CYR"/>
      <w:sz w:val="16"/>
      <w:szCs w:val="16"/>
    </w:rPr>
  </w:style>
  <w:style w:type="paragraph" w:customStyle="1" w:styleId="xl72">
    <w:name w:val="xl72"/>
    <w:basedOn w:val="a"/>
    <w:rsid w:val="00BB2E47"/>
    <w:pPr>
      <w:spacing w:before="100" w:beforeAutospacing="1" w:after="100" w:afterAutospacing="1" w:line="240" w:lineRule="auto"/>
    </w:pPr>
    <w:rPr>
      <w:rFonts w:ascii="Arial CYR" w:hAnsi="Arial CYR" w:cs="Arial CYR"/>
      <w:sz w:val="16"/>
      <w:szCs w:val="16"/>
    </w:rPr>
  </w:style>
  <w:style w:type="paragraph" w:customStyle="1" w:styleId="xl73">
    <w:name w:val="xl73"/>
    <w:basedOn w:val="a"/>
    <w:rsid w:val="00BB2E47"/>
    <w:pPr>
      <w:spacing w:before="100" w:beforeAutospacing="1" w:after="100" w:afterAutospacing="1" w:line="240" w:lineRule="auto"/>
      <w:jc w:val="center"/>
    </w:pPr>
    <w:rPr>
      <w:rFonts w:ascii="Arial CYR" w:hAnsi="Arial CYR" w:cs="Arial CYR"/>
      <w:sz w:val="16"/>
      <w:szCs w:val="16"/>
    </w:rPr>
  </w:style>
  <w:style w:type="paragraph" w:customStyle="1" w:styleId="xl74">
    <w:name w:val="xl74"/>
    <w:basedOn w:val="a"/>
    <w:rsid w:val="00BB2E47"/>
    <w:pPr>
      <w:spacing w:before="100" w:beforeAutospacing="1" w:after="100" w:afterAutospacing="1" w:line="240" w:lineRule="auto"/>
    </w:pPr>
    <w:rPr>
      <w:rFonts w:ascii="Arial CYR" w:hAnsi="Arial CYR" w:cs="Arial CYR"/>
      <w:sz w:val="16"/>
      <w:szCs w:val="16"/>
    </w:rPr>
  </w:style>
  <w:style w:type="paragraph" w:customStyle="1" w:styleId="xl75">
    <w:name w:val="xl75"/>
    <w:basedOn w:val="a"/>
    <w:rsid w:val="00BB2E47"/>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
    <w:rsid w:val="00BB2E47"/>
    <w:pPr>
      <w:spacing w:before="100" w:beforeAutospacing="1" w:after="100" w:afterAutospacing="1" w:line="240" w:lineRule="auto"/>
    </w:pPr>
    <w:rPr>
      <w:rFonts w:ascii="Times New Roman" w:hAnsi="Times New Roman"/>
      <w:sz w:val="16"/>
      <w:szCs w:val="16"/>
    </w:rPr>
  </w:style>
  <w:style w:type="paragraph" w:customStyle="1" w:styleId="xl77">
    <w:name w:val="xl77"/>
    <w:basedOn w:val="a"/>
    <w:rsid w:val="00BB2E4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8">
    <w:name w:val="xl78"/>
    <w:basedOn w:val="a"/>
    <w:rsid w:val="00BB2E47"/>
    <w:pPr>
      <w:spacing w:before="100" w:beforeAutospacing="1" w:after="100" w:afterAutospacing="1" w:line="240" w:lineRule="auto"/>
      <w:jc w:val="center"/>
    </w:pPr>
    <w:rPr>
      <w:rFonts w:ascii="Times New Roman" w:hAnsi="Times New Roman"/>
      <w:sz w:val="16"/>
      <w:szCs w:val="16"/>
    </w:rPr>
  </w:style>
  <w:style w:type="paragraph" w:customStyle="1" w:styleId="xl79">
    <w:name w:val="xl79"/>
    <w:basedOn w:val="a"/>
    <w:rsid w:val="00BB2E47"/>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0">
    <w:name w:val="xl80"/>
    <w:basedOn w:val="a"/>
    <w:rsid w:val="00BB2E47"/>
    <w:pPr>
      <w:spacing w:before="100" w:beforeAutospacing="1" w:after="100" w:afterAutospacing="1" w:line="240" w:lineRule="auto"/>
      <w:jc w:val="right"/>
    </w:pPr>
    <w:rPr>
      <w:rFonts w:ascii="Arial CYR" w:hAnsi="Arial CYR" w:cs="Arial CYR"/>
      <w:sz w:val="16"/>
      <w:szCs w:val="16"/>
    </w:rPr>
  </w:style>
  <w:style w:type="paragraph" w:customStyle="1" w:styleId="xl81">
    <w:name w:val="xl81"/>
    <w:basedOn w:val="a"/>
    <w:rsid w:val="00BB2E47"/>
    <w:pPr>
      <w:pBdr>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82">
    <w:name w:val="xl82"/>
    <w:basedOn w:val="a"/>
    <w:rsid w:val="00BB2E4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83">
    <w:name w:val="xl83"/>
    <w:basedOn w:val="a"/>
    <w:rsid w:val="00BB2E47"/>
    <w:pPr>
      <w:pBdr>
        <w:top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84">
    <w:name w:val="xl84"/>
    <w:basedOn w:val="a"/>
    <w:rsid w:val="00BB2E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85">
    <w:name w:val="xl85"/>
    <w:basedOn w:val="a"/>
    <w:rsid w:val="00BB2E47"/>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86">
    <w:name w:val="xl86"/>
    <w:basedOn w:val="a"/>
    <w:rsid w:val="00BB2E47"/>
    <w:pPr>
      <w:pBdr>
        <w:top w:val="single" w:sz="4" w:space="0" w:color="auto"/>
        <w:left w:val="single" w:sz="8"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87">
    <w:name w:val="xl87"/>
    <w:basedOn w:val="a"/>
    <w:rsid w:val="00BB2E47"/>
    <w:pPr>
      <w:pBdr>
        <w:top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88">
    <w:name w:val="xl88"/>
    <w:basedOn w:val="a"/>
    <w:rsid w:val="00BB2E47"/>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89">
    <w:name w:val="xl89"/>
    <w:basedOn w:val="a"/>
    <w:rsid w:val="00BB2E47"/>
    <w:pPr>
      <w:pBdr>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0">
    <w:name w:val="xl90"/>
    <w:basedOn w:val="a"/>
    <w:rsid w:val="00BB2E47"/>
    <w:pPr>
      <w:pBdr>
        <w:left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1">
    <w:name w:val="xl91"/>
    <w:basedOn w:val="a"/>
    <w:rsid w:val="00BB2E47"/>
    <w:pPr>
      <w:pBdr>
        <w:left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2">
    <w:name w:val="xl92"/>
    <w:basedOn w:val="a"/>
    <w:rsid w:val="00BB2E47"/>
    <w:pPr>
      <w:spacing w:before="100" w:beforeAutospacing="1" w:after="100" w:afterAutospacing="1" w:line="240" w:lineRule="auto"/>
      <w:jc w:val="center"/>
    </w:pPr>
    <w:rPr>
      <w:rFonts w:ascii="Arial CYR" w:hAnsi="Arial CYR" w:cs="Arial CYR"/>
      <w:sz w:val="16"/>
      <w:szCs w:val="16"/>
    </w:rPr>
  </w:style>
  <w:style w:type="paragraph" w:customStyle="1" w:styleId="xl93">
    <w:name w:val="xl93"/>
    <w:basedOn w:val="a"/>
    <w:rsid w:val="00BB2E47"/>
    <w:pPr>
      <w:pBdr>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94">
    <w:name w:val="xl94"/>
    <w:basedOn w:val="a"/>
    <w:rsid w:val="00BB2E47"/>
    <w:pPr>
      <w:pBdr>
        <w:left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95">
    <w:name w:val="xl95"/>
    <w:basedOn w:val="a"/>
    <w:rsid w:val="00BB2E47"/>
    <w:pPr>
      <w:pBdr>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96">
    <w:name w:val="xl96"/>
    <w:basedOn w:val="a"/>
    <w:rsid w:val="00BB2E47"/>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97">
    <w:name w:val="xl97"/>
    <w:basedOn w:val="a"/>
    <w:rsid w:val="00BB2E47"/>
    <w:pPr>
      <w:pBdr>
        <w:top w:val="single" w:sz="4" w:space="0" w:color="auto"/>
        <w:left w:val="single" w:sz="4"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98">
    <w:name w:val="xl98"/>
    <w:basedOn w:val="a"/>
    <w:rsid w:val="00BB2E47"/>
    <w:pPr>
      <w:pBdr>
        <w:bottom w:val="single" w:sz="4" w:space="0" w:color="auto"/>
        <w:right w:val="single" w:sz="4"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99">
    <w:name w:val="xl99"/>
    <w:basedOn w:val="a"/>
    <w:rsid w:val="00BB2E47"/>
    <w:pPr>
      <w:pBdr>
        <w:left w:val="single" w:sz="4"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00">
    <w:name w:val="xl100"/>
    <w:basedOn w:val="a"/>
    <w:rsid w:val="00BB2E47"/>
    <w:pPr>
      <w:pBdr>
        <w:top w:val="single" w:sz="8" w:space="0" w:color="auto"/>
        <w:bottom w:val="single" w:sz="8" w:space="0" w:color="auto"/>
        <w:right w:val="single" w:sz="4"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01">
    <w:name w:val="xl101"/>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center"/>
    </w:pPr>
    <w:rPr>
      <w:rFonts w:ascii="Arial CYR" w:hAnsi="Arial CYR" w:cs="Arial CYR"/>
      <w:sz w:val="16"/>
      <w:szCs w:val="16"/>
    </w:rPr>
  </w:style>
  <w:style w:type="paragraph" w:customStyle="1" w:styleId="xl102">
    <w:name w:val="xl102"/>
    <w:basedOn w:val="a"/>
    <w:rsid w:val="00BB2E47"/>
    <w:pPr>
      <w:pBdr>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3">
    <w:name w:val="xl103"/>
    <w:basedOn w:val="a"/>
    <w:rsid w:val="00BB2E47"/>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4">
    <w:name w:val="xl104"/>
    <w:basedOn w:val="a"/>
    <w:rsid w:val="00BB2E47"/>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5">
    <w:name w:val="xl105"/>
    <w:basedOn w:val="a"/>
    <w:rsid w:val="00BB2E47"/>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6">
    <w:name w:val="xl106"/>
    <w:basedOn w:val="a"/>
    <w:rsid w:val="00BB2E4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7">
    <w:name w:val="xl107"/>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8">
    <w:name w:val="xl108"/>
    <w:basedOn w:val="a"/>
    <w:rsid w:val="00BB2E47"/>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09">
    <w:name w:val="xl109"/>
    <w:basedOn w:val="a"/>
    <w:rsid w:val="00BB2E4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0">
    <w:name w:val="xl110"/>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1">
    <w:name w:val="xl111"/>
    <w:basedOn w:val="a"/>
    <w:rsid w:val="00BB2E47"/>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2">
    <w:name w:val="xl112"/>
    <w:basedOn w:val="a"/>
    <w:rsid w:val="00BB2E47"/>
    <w:pPr>
      <w:pBdr>
        <w:bottom w:val="single" w:sz="4" w:space="0" w:color="auto"/>
        <w:right w:val="single" w:sz="4"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13">
    <w:name w:val="xl113"/>
    <w:basedOn w:val="a"/>
    <w:rsid w:val="00BB2E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14">
    <w:name w:val="xl114"/>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5">
    <w:name w:val="xl115"/>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6">
    <w:name w:val="xl116"/>
    <w:basedOn w:val="a"/>
    <w:rsid w:val="00BB2E47"/>
    <w:pPr>
      <w:pBdr>
        <w:left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7">
    <w:name w:val="xl117"/>
    <w:basedOn w:val="a"/>
    <w:rsid w:val="00BB2E47"/>
    <w:pPr>
      <w:pBdr>
        <w:left w:val="single" w:sz="4" w:space="0" w:color="auto"/>
        <w:bottom w:val="single" w:sz="4"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8">
    <w:name w:val="xl118"/>
    <w:basedOn w:val="a"/>
    <w:rsid w:val="00BB2E47"/>
    <w:pPr>
      <w:pBdr>
        <w:left w:val="single" w:sz="4"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9">
    <w:name w:val="xl119"/>
    <w:basedOn w:val="a"/>
    <w:rsid w:val="00BB2E47"/>
    <w:pPr>
      <w:pBdr>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120">
    <w:name w:val="xl120"/>
    <w:basedOn w:val="a"/>
    <w:rsid w:val="00BB2E47"/>
    <w:pPr>
      <w:pBdr>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1">
    <w:name w:val="xl121"/>
    <w:basedOn w:val="a"/>
    <w:rsid w:val="00BB2E47"/>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22">
    <w:name w:val="xl122"/>
    <w:basedOn w:val="a"/>
    <w:rsid w:val="00BB2E47"/>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123">
    <w:name w:val="xl123"/>
    <w:basedOn w:val="a"/>
    <w:rsid w:val="00BB2E47"/>
    <w:pPr>
      <w:pBdr>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4">
    <w:name w:val="xl124"/>
    <w:basedOn w:val="a"/>
    <w:rsid w:val="00BB2E47"/>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5">
    <w:name w:val="xl125"/>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26">
    <w:name w:val="xl126"/>
    <w:basedOn w:val="a"/>
    <w:rsid w:val="00BB2E47"/>
    <w:pPr>
      <w:spacing w:before="100" w:beforeAutospacing="1" w:after="100" w:afterAutospacing="1" w:line="240" w:lineRule="auto"/>
    </w:pPr>
    <w:rPr>
      <w:rFonts w:ascii="Times New Roman" w:hAnsi="Times New Roman"/>
      <w:sz w:val="24"/>
      <w:szCs w:val="24"/>
    </w:rPr>
  </w:style>
  <w:style w:type="paragraph" w:customStyle="1" w:styleId="xl127">
    <w:name w:val="xl127"/>
    <w:basedOn w:val="a"/>
    <w:rsid w:val="00BB2E47"/>
    <w:pPr>
      <w:pBdr>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28">
    <w:name w:val="xl128"/>
    <w:basedOn w:val="a"/>
    <w:rsid w:val="00BB2E47"/>
    <w:pPr>
      <w:pBdr>
        <w:top w:val="single" w:sz="4"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29">
    <w:name w:val="xl129"/>
    <w:basedOn w:val="a"/>
    <w:rsid w:val="00BB2E47"/>
    <w:pPr>
      <w:pBdr>
        <w:top w:val="single" w:sz="8" w:space="0" w:color="auto"/>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30">
    <w:name w:val="xl130"/>
    <w:basedOn w:val="a"/>
    <w:rsid w:val="00BB2E4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131">
    <w:name w:val="xl131"/>
    <w:basedOn w:val="a"/>
    <w:rsid w:val="00BB2E47"/>
    <w:pPr>
      <w:pBdr>
        <w:bottom w:val="single" w:sz="4" w:space="0" w:color="auto"/>
        <w:right w:val="single" w:sz="4"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32">
    <w:name w:val="xl132"/>
    <w:basedOn w:val="a"/>
    <w:rsid w:val="00BB2E47"/>
    <w:pPr>
      <w:pBdr>
        <w:top w:val="single" w:sz="4" w:space="0" w:color="auto"/>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33">
    <w:name w:val="xl133"/>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34">
    <w:name w:val="xl134"/>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pPr>
    <w:rPr>
      <w:rFonts w:ascii="Times New Roman" w:hAnsi="Times New Roman"/>
      <w:sz w:val="16"/>
      <w:szCs w:val="16"/>
    </w:rPr>
  </w:style>
  <w:style w:type="paragraph" w:customStyle="1" w:styleId="xl135">
    <w:name w:val="xl135"/>
    <w:basedOn w:val="a"/>
    <w:rsid w:val="00BB2E47"/>
    <w:pPr>
      <w:pBdr>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hAnsi="Times New Roman"/>
      <w:sz w:val="16"/>
      <w:szCs w:val="16"/>
    </w:rPr>
  </w:style>
  <w:style w:type="paragraph" w:customStyle="1" w:styleId="xl136">
    <w:name w:val="xl136"/>
    <w:basedOn w:val="a"/>
    <w:rsid w:val="00BB2E47"/>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37">
    <w:name w:val="xl137"/>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38">
    <w:name w:val="xl138"/>
    <w:basedOn w:val="a"/>
    <w:rsid w:val="00BB2E47"/>
    <w:pPr>
      <w:pBdr>
        <w:top w:val="single" w:sz="8"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39">
    <w:name w:val="xl139"/>
    <w:basedOn w:val="a"/>
    <w:rsid w:val="00BB2E47"/>
    <w:pPr>
      <w:pBdr>
        <w:left w:val="single" w:sz="4" w:space="0" w:color="auto"/>
        <w:bottom w:val="single" w:sz="4" w:space="0" w:color="auto"/>
      </w:pBdr>
      <w:shd w:val="clear" w:color="000000" w:fill="CCFFCC"/>
      <w:spacing w:before="100" w:beforeAutospacing="1" w:after="100" w:afterAutospacing="1" w:line="240" w:lineRule="auto"/>
    </w:pPr>
    <w:rPr>
      <w:rFonts w:ascii="Times New Roman" w:hAnsi="Times New Roman"/>
      <w:sz w:val="16"/>
      <w:szCs w:val="16"/>
    </w:rPr>
  </w:style>
  <w:style w:type="paragraph" w:customStyle="1" w:styleId="xl140">
    <w:name w:val="xl140"/>
    <w:basedOn w:val="a"/>
    <w:rsid w:val="00BB2E47"/>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
    <w:rsid w:val="00BB2E4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
    <w:rsid w:val="00BB2E47"/>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43">
    <w:name w:val="xl143"/>
    <w:basedOn w:val="a"/>
    <w:rsid w:val="00BB2E47"/>
    <w:pPr>
      <w:pBdr>
        <w:top w:val="single" w:sz="8"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44">
    <w:name w:val="xl144"/>
    <w:basedOn w:val="a"/>
    <w:rsid w:val="00BB2E47"/>
    <w:pPr>
      <w:pBdr>
        <w:left w:val="single" w:sz="4" w:space="0" w:color="auto"/>
        <w:bottom w:val="single" w:sz="4" w:space="0" w:color="auto"/>
        <w:right w:val="single" w:sz="8" w:space="0" w:color="auto"/>
      </w:pBdr>
      <w:shd w:val="pct25" w:color="000000" w:fill="CCFFCC"/>
      <w:spacing w:before="100" w:beforeAutospacing="1" w:after="100" w:afterAutospacing="1" w:line="240" w:lineRule="auto"/>
    </w:pPr>
    <w:rPr>
      <w:rFonts w:ascii="Times New Roman" w:hAnsi="Times New Roman"/>
      <w:sz w:val="16"/>
      <w:szCs w:val="16"/>
    </w:rPr>
  </w:style>
  <w:style w:type="paragraph" w:customStyle="1" w:styleId="xl145">
    <w:name w:val="xl145"/>
    <w:basedOn w:val="a"/>
    <w:rsid w:val="00BB2E47"/>
    <w:pPr>
      <w:pBdr>
        <w:left w:val="single" w:sz="8"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
    <w:rsid w:val="00BB2E47"/>
    <w:pPr>
      <w:pBdr>
        <w:bottom w:val="single" w:sz="4" w:space="0" w:color="auto"/>
        <w:right w:val="single" w:sz="4"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47">
    <w:name w:val="xl147"/>
    <w:basedOn w:val="a"/>
    <w:rsid w:val="00BB2E47"/>
    <w:pPr>
      <w:pBdr>
        <w:left w:val="single" w:sz="4" w:space="0" w:color="auto"/>
        <w:bottom w:val="single" w:sz="4" w:space="0" w:color="auto"/>
        <w:right w:val="single" w:sz="4"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48">
    <w:name w:val="xl148"/>
    <w:basedOn w:val="a"/>
    <w:rsid w:val="00BB2E47"/>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49">
    <w:name w:val="xl149"/>
    <w:basedOn w:val="a"/>
    <w:rsid w:val="00BB2E47"/>
    <w:pPr>
      <w:pBdr>
        <w:left w:val="single" w:sz="4" w:space="0" w:color="auto"/>
        <w:bottom w:val="single" w:sz="4" w:space="0" w:color="auto"/>
      </w:pBdr>
      <w:shd w:val="pct25" w:color="000000" w:fill="auto"/>
      <w:spacing w:before="100" w:beforeAutospacing="1" w:after="100" w:afterAutospacing="1" w:line="240" w:lineRule="auto"/>
    </w:pPr>
    <w:rPr>
      <w:rFonts w:ascii="Times New Roman" w:hAnsi="Times New Roman"/>
      <w:sz w:val="16"/>
      <w:szCs w:val="16"/>
    </w:rPr>
  </w:style>
  <w:style w:type="paragraph" w:customStyle="1" w:styleId="xl150">
    <w:name w:val="xl150"/>
    <w:basedOn w:val="a"/>
    <w:rsid w:val="00BB2E47"/>
    <w:pPr>
      <w:pBdr>
        <w:left w:val="single" w:sz="8"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Times New Roman" w:hAnsi="Times New Roman"/>
      <w:sz w:val="16"/>
      <w:szCs w:val="16"/>
    </w:rPr>
  </w:style>
  <w:style w:type="paragraph" w:customStyle="1" w:styleId="xl151">
    <w:name w:val="xl151"/>
    <w:basedOn w:val="a"/>
    <w:rsid w:val="00BB2E47"/>
    <w:pPr>
      <w:pBdr>
        <w:bottom w:val="single" w:sz="4" w:space="0" w:color="auto"/>
        <w:right w:val="single" w:sz="4" w:space="0" w:color="auto"/>
      </w:pBdr>
      <w:shd w:val="pct25" w:color="000000" w:fill="auto"/>
      <w:spacing w:before="100" w:beforeAutospacing="1" w:after="100" w:afterAutospacing="1" w:line="240" w:lineRule="auto"/>
      <w:jc w:val="right"/>
    </w:pPr>
    <w:rPr>
      <w:rFonts w:ascii="Arial CYR" w:hAnsi="Arial CYR" w:cs="Arial CYR"/>
      <w:sz w:val="16"/>
      <w:szCs w:val="16"/>
    </w:rPr>
  </w:style>
  <w:style w:type="paragraph" w:customStyle="1" w:styleId="xl152">
    <w:name w:val="xl152"/>
    <w:basedOn w:val="a"/>
    <w:rsid w:val="00BB2E47"/>
    <w:pPr>
      <w:pBdr>
        <w:left w:val="single" w:sz="4" w:space="0" w:color="auto"/>
        <w:bottom w:val="single" w:sz="4" w:space="0" w:color="auto"/>
        <w:right w:val="single" w:sz="4" w:space="0" w:color="auto"/>
      </w:pBdr>
      <w:shd w:val="pct25" w:color="000000" w:fill="auto"/>
      <w:spacing w:before="100" w:beforeAutospacing="1" w:after="100" w:afterAutospacing="1" w:line="240" w:lineRule="auto"/>
      <w:jc w:val="right"/>
    </w:pPr>
    <w:rPr>
      <w:rFonts w:ascii="Arial CYR" w:hAnsi="Arial CYR" w:cs="Arial CYR"/>
      <w:sz w:val="16"/>
      <w:szCs w:val="16"/>
    </w:rPr>
  </w:style>
  <w:style w:type="paragraph" w:customStyle="1" w:styleId="xl153">
    <w:name w:val="xl153"/>
    <w:basedOn w:val="a"/>
    <w:rsid w:val="00BB2E47"/>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54">
    <w:name w:val="xl154"/>
    <w:basedOn w:val="a"/>
    <w:rsid w:val="00BB2E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55">
    <w:name w:val="xl155"/>
    <w:basedOn w:val="a"/>
    <w:rsid w:val="00BB2E47"/>
    <w:pPr>
      <w:pBdr>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56">
    <w:name w:val="xl156"/>
    <w:basedOn w:val="a"/>
    <w:rsid w:val="00BB2E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57">
    <w:name w:val="xl157"/>
    <w:basedOn w:val="a"/>
    <w:rsid w:val="00BB2E47"/>
    <w:pPr>
      <w:spacing w:before="100" w:beforeAutospacing="1" w:after="100" w:afterAutospacing="1" w:line="240" w:lineRule="auto"/>
      <w:jc w:val="center"/>
    </w:pPr>
    <w:rPr>
      <w:rFonts w:ascii="Arial CYR" w:hAnsi="Arial CYR" w:cs="Arial CYR"/>
      <w:b/>
      <w:bCs/>
    </w:rPr>
  </w:style>
  <w:style w:type="paragraph" w:customStyle="1" w:styleId="xl158">
    <w:name w:val="xl158"/>
    <w:basedOn w:val="a"/>
    <w:rsid w:val="00BB2E4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59">
    <w:name w:val="xl159"/>
    <w:basedOn w:val="a"/>
    <w:rsid w:val="00BB2E47"/>
    <w:pPr>
      <w:pBdr>
        <w:left w:val="single" w:sz="4" w:space="0" w:color="auto"/>
        <w:bottom w:val="single" w:sz="4" w:space="0" w:color="auto"/>
        <w:right w:val="single" w:sz="8"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60">
    <w:name w:val="xl160"/>
    <w:basedOn w:val="a"/>
    <w:rsid w:val="00BB2E47"/>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1">
    <w:name w:val="xl161"/>
    <w:basedOn w:val="a"/>
    <w:rsid w:val="00BB2E47"/>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2">
    <w:name w:val="xl162"/>
    <w:basedOn w:val="a"/>
    <w:rsid w:val="00BB2E47"/>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3">
    <w:name w:val="xl163"/>
    <w:basedOn w:val="a"/>
    <w:rsid w:val="00BB2E47"/>
    <w:pPr>
      <w:pBdr>
        <w:top w:val="single" w:sz="4" w:space="0" w:color="auto"/>
        <w:left w:val="dotted" w:sz="4" w:space="0" w:color="auto"/>
        <w:bottom w:val="single" w:sz="4" w:space="0" w:color="auto"/>
        <w:right w:val="dotted"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64">
    <w:name w:val="xl164"/>
    <w:basedOn w:val="a"/>
    <w:rsid w:val="00BB2E47"/>
    <w:pPr>
      <w:pBdr>
        <w:top w:val="single" w:sz="4" w:space="0" w:color="auto"/>
        <w:left w:val="dotted"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5">
    <w:name w:val="xl165"/>
    <w:basedOn w:val="a"/>
    <w:rsid w:val="00BB2E47"/>
    <w:pPr>
      <w:pBdr>
        <w:top w:val="single" w:sz="8" w:space="0" w:color="auto"/>
        <w:left w:val="single" w:sz="4" w:space="0" w:color="auto"/>
        <w:bottom w:val="single" w:sz="4" w:space="0" w:color="auto"/>
        <w:right w:val="single" w:sz="8" w:space="0" w:color="auto"/>
      </w:pBdr>
      <w:shd w:val="clear" w:color="auto" w:fill="FFFF99"/>
      <w:spacing w:before="100" w:beforeAutospacing="1" w:after="100" w:afterAutospacing="1" w:line="240" w:lineRule="auto"/>
      <w:jc w:val="right"/>
    </w:pPr>
    <w:rPr>
      <w:rFonts w:ascii="Arial CYR" w:hAnsi="Arial CYR" w:cs="Arial CYR"/>
      <w:sz w:val="16"/>
      <w:szCs w:val="16"/>
    </w:rPr>
  </w:style>
  <w:style w:type="paragraph" w:customStyle="1" w:styleId="xl166">
    <w:name w:val="xl166"/>
    <w:basedOn w:val="a"/>
    <w:rsid w:val="00BB2E47"/>
    <w:pPr>
      <w:pBdr>
        <w:top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67">
    <w:name w:val="xl167"/>
    <w:basedOn w:val="a"/>
    <w:rsid w:val="00BB2E47"/>
    <w:pPr>
      <w:pBdr>
        <w:top w:val="single" w:sz="4" w:space="0" w:color="auto"/>
        <w:bottom w:val="single" w:sz="4" w:space="0" w:color="auto"/>
      </w:pBdr>
      <w:spacing w:before="100" w:beforeAutospacing="1" w:after="100" w:afterAutospacing="1" w:line="240" w:lineRule="auto"/>
    </w:pPr>
    <w:rPr>
      <w:rFonts w:ascii="Arial CYR" w:hAnsi="Arial CYR" w:cs="Arial CYR"/>
      <w:sz w:val="16"/>
      <w:szCs w:val="16"/>
    </w:rPr>
  </w:style>
  <w:style w:type="paragraph" w:customStyle="1" w:styleId="xl168">
    <w:name w:val="xl168"/>
    <w:basedOn w:val="a"/>
    <w:rsid w:val="00BB2E47"/>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9">
    <w:name w:val="xl169"/>
    <w:basedOn w:val="a"/>
    <w:rsid w:val="00BB2E47"/>
    <w:pPr>
      <w:pBdr>
        <w:left w:val="single" w:sz="4" w:space="0" w:color="auto"/>
        <w:bottom w:val="single" w:sz="4" w:space="0" w:color="auto"/>
        <w:right w:val="single" w:sz="8" w:space="0" w:color="auto"/>
      </w:pBdr>
      <w:shd w:val="pct25" w:color="auto" w:fill="CCFFCC"/>
      <w:spacing w:before="100" w:beforeAutospacing="1" w:after="100" w:afterAutospacing="1" w:line="240" w:lineRule="auto"/>
    </w:pPr>
    <w:rPr>
      <w:rFonts w:ascii="Times New Roman" w:hAnsi="Times New Roman"/>
      <w:sz w:val="16"/>
      <w:szCs w:val="16"/>
    </w:rPr>
  </w:style>
  <w:style w:type="paragraph" w:customStyle="1" w:styleId="xl170">
    <w:name w:val="xl170"/>
    <w:basedOn w:val="a"/>
    <w:rsid w:val="00BB2E47"/>
    <w:pPr>
      <w:pBdr>
        <w:left w:val="single" w:sz="8" w:space="0" w:color="auto"/>
        <w:bottom w:val="single" w:sz="4" w:space="0" w:color="auto"/>
        <w:right w:val="single" w:sz="4" w:space="0" w:color="auto"/>
      </w:pBdr>
      <w:shd w:val="pct25" w:color="auto" w:fill="CCFFCC"/>
      <w:spacing w:before="100" w:beforeAutospacing="1" w:after="100" w:afterAutospacing="1" w:line="240" w:lineRule="auto"/>
      <w:jc w:val="center"/>
    </w:pPr>
    <w:rPr>
      <w:rFonts w:ascii="Times New Roman" w:hAnsi="Times New Roman"/>
      <w:sz w:val="16"/>
      <w:szCs w:val="16"/>
    </w:rPr>
  </w:style>
  <w:style w:type="paragraph" w:customStyle="1" w:styleId="xl171">
    <w:name w:val="xl171"/>
    <w:basedOn w:val="a"/>
    <w:rsid w:val="00BB2E47"/>
    <w:pPr>
      <w:pBdr>
        <w:top w:val="single" w:sz="4" w:space="0" w:color="auto"/>
        <w:left w:val="single" w:sz="4" w:space="0" w:color="auto"/>
        <w:bottom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172">
    <w:name w:val="xl172"/>
    <w:basedOn w:val="a"/>
    <w:rsid w:val="00BB2E47"/>
    <w:pPr>
      <w:pBdr>
        <w:bottom w:val="single" w:sz="4" w:space="0" w:color="auto"/>
        <w:right w:val="single" w:sz="4"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73">
    <w:name w:val="xl173"/>
    <w:basedOn w:val="a"/>
    <w:rsid w:val="00BB2E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74">
    <w:name w:val="xl174"/>
    <w:basedOn w:val="a"/>
    <w:rsid w:val="00BB2E47"/>
    <w:pPr>
      <w:spacing w:before="100" w:beforeAutospacing="1" w:after="100" w:afterAutospacing="1" w:line="240" w:lineRule="auto"/>
      <w:jc w:val="center"/>
    </w:pPr>
    <w:rPr>
      <w:rFonts w:ascii="Arial CYR" w:hAnsi="Arial CYR" w:cs="Arial CYR"/>
      <w:b/>
      <w:bCs/>
    </w:rPr>
  </w:style>
  <w:style w:type="paragraph" w:customStyle="1" w:styleId="xl175">
    <w:name w:val="xl175"/>
    <w:basedOn w:val="a"/>
    <w:rsid w:val="00BB2E47"/>
    <w:pPr>
      <w:pBdr>
        <w:right w:val="single" w:sz="4" w:space="0" w:color="auto"/>
      </w:pBdr>
      <w:spacing w:before="100" w:beforeAutospacing="1" w:after="100" w:afterAutospacing="1" w:line="240" w:lineRule="auto"/>
      <w:jc w:val="center"/>
    </w:pPr>
    <w:rPr>
      <w:rFonts w:ascii="Arial CYR" w:hAnsi="Arial CYR" w:cs="Arial CYR"/>
      <w:b/>
      <w:bCs/>
    </w:rPr>
  </w:style>
  <w:style w:type="paragraph" w:customStyle="1" w:styleId="xl176">
    <w:name w:val="xl176"/>
    <w:basedOn w:val="a"/>
    <w:rsid w:val="00BB2E47"/>
    <w:pPr>
      <w:pBdr>
        <w:bottom w:val="single" w:sz="4" w:space="0" w:color="auto"/>
      </w:pBdr>
      <w:spacing w:before="100" w:beforeAutospacing="1" w:after="100" w:afterAutospacing="1" w:line="240" w:lineRule="auto"/>
    </w:pPr>
    <w:rPr>
      <w:rFonts w:ascii="Arial CYR" w:hAnsi="Arial CYR" w:cs="Arial CYR"/>
      <w:sz w:val="16"/>
      <w:szCs w:val="16"/>
    </w:rPr>
  </w:style>
  <w:style w:type="paragraph" w:customStyle="1" w:styleId="xl177">
    <w:name w:val="xl177"/>
    <w:basedOn w:val="a"/>
    <w:rsid w:val="00BB2E47"/>
    <w:pPr>
      <w:pBdr>
        <w:left w:val="single" w:sz="4" w:space="0" w:color="auto"/>
        <w:bottom w:val="single" w:sz="4" w:space="0" w:color="auto"/>
        <w:right w:val="single" w:sz="4"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78">
    <w:name w:val="xl178"/>
    <w:basedOn w:val="a"/>
    <w:rsid w:val="00BB2E47"/>
    <w:pPr>
      <w:pBdr>
        <w:left w:val="single" w:sz="4" w:space="0" w:color="auto"/>
        <w:bottom w:val="single" w:sz="4" w:space="0" w:color="auto"/>
        <w:right w:val="single" w:sz="8"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79">
    <w:name w:val="xl179"/>
    <w:basedOn w:val="a"/>
    <w:rsid w:val="00BB2E47"/>
    <w:pPr>
      <w:pBdr>
        <w:left w:val="single" w:sz="4" w:space="0" w:color="auto"/>
        <w:bottom w:val="single" w:sz="4" w:space="0" w:color="auto"/>
      </w:pBdr>
      <w:shd w:val="pct25" w:color="auto" w:fill="auto"/>
      <w:spacing w:before="100" w:beforeAutospacing="1" w:after="100" w:afterAutospacing="1" w:line="240" w:lineRule="auto"/>
    </w:pPr>
    <w:rPr>
      <w:rFonts w:ascii="Times New Roman" w:hAnsi="Times New Roman"/>
      <w:sz w:val="16"/>
      <w:szCs w:val="16"/>
    </w:rPr>
  </w:style>
  <w:style w:type="paragraph" w:customStyle="1" w:styleId="xl180">
    <w:name w:val="xl180"/>
    <w:basedOn w:val="a"/>
    <w:rsid w:val="00BB2E47"/>
    <w:pPr>
      <w:pBdr>
        <w:left w:val="single" w:sz="8" w:space="0" w:color="auto"/>
        <w:bottom w:val="single" w:sz="4" w:space="0" w:color="auto"/>
        <w:right w:val="single" w:sz="4" w:space="0" w:color="auto"/>
      </w:pBdr>
      <w:shd w:val="pct25" w:color="auto" w:fill="auto"/>
      <w:spacing w:before="100" w:beforeAutospacing="1" w:after="100" w:afterAutospacing="1" w:line="240" w:lineRule="auto"/>
      <w:jc w:val="center"/>
    </w:pPr>
    <w:rPr>
      <w:rFonts w:ascii="Times New Roman" w:hAnsi="Times New Roman"/>
      <w:sz w:val="16"/>
      <w:szCs w:val="16"/>
    </w:rPr>
  </w:style>
  <w:style w:type="paragraph" w:customStyle="1" w:styleId="xl181">
    <w:name w:val="xl181"/>
    <w:basedOn w:val="a"/>
    <w:rsid w:val="00BB2E47"/>
    <w:pPr>
      <w:pBdr>
        <w:top w:val="single" w:sz="4" w:space="0" w:color="auto"/>
        <w:left w:val="single" w:sz="4" w:space="0" w:color="auto"/>
        <w:bottom w:val="single" w:sz="4" w:space="0" w:color="auto"/>
        <w:right w:val="dotted" w:sz="4" w:space="0" w:color="auto"/>
      </w:pBdr>
      <w:shd w:val="pct25" w:color="auto" w:fill="auto"/>
      <w:spacing w:before="100" w:beforeAutospacing="1" w:after="100" w:afterAutospacing="1" w:line="240" w:lineRule="auto"/>
      <w:jc w:val="center"/>
    </w:pPr>
    <w:rPr>
      <w:rFonts w:ascii="Arial CYR" w:hAnsi="Arial CYR" w:cs="Arial CYR"/>
      <w:sz w:val="16"/>
      <w:szCs w:val="16"/>
    </w:rPr>
  </w:style>
  <w:style w:type="paragraph" w:customStyle="1" w:styleId="xl182">
    <w:name w:val="xl182"/>
    <w:basedOn w:val="a"/>
    <w:rsid w:val="00BB2E47"/>
    <w:pPr>
      <w:pBdr>
        <w:bottom w:val="single" w:sz="4" w:space="0" w:color="auto"/>
        <w:right w:val="single" w:sz="4" w:space="0" w:color="auto"/>
      </w:pBdr>
      <w:shd w:val="pct25" w:color="auto" w:fill="auto"/>
      <w:spacing w:before="100" w:beforeAutospacing="1" w:after="100" w:afterAutospacing="1" w:line="240" w:lineRule="auto"/>
      <w:jc w:val="right"/>
    </w:pPr>
    <w:rPr>
      <w:rFonts w:ascii="Arial CYR" w:hAnsi="Arial CYR" w:cs="Arial CYR"/>
      <w:sz w:val="16"/>
      <w:szCs w:val="16"/>
    </w:rPr>
  </w:style>
  <w:style w:type="paragraph" w:customStyle="1" w:styleId="xl183">
    <w:name w:val="xl183"/>
    <w:basedOn w:val="a"/>
    <w:rsid w:val="00BB2E47"/>
    <w:pPr>
      <w:pBdr>
        <w:left w:val="single" w:sz="4" w:space="0" w:color="auto"/>
        <w:bottom w:val="single" w:sz="4" w:space="0" w:color="auto"/>
        <w:right w:val="single" w:sz="4" w:space="0" w:color="auto"/>
      </w:pBdr>
      <w:shd w:val="pct25" w:color="auto" w:fill="auto"/>
      <w:spacing w:before="100" w:beforeAutospacing="1" w:after="100" w:afterAutospacing="1" w:line="240" w:lineRule="auto"/>
      <w:jc w:val="right"/>
    </w:pPr>
    <w:rPr>
      <w:rFonts w:ascii="Arial CYR" w:hAnsi="Arial CYR" w:cs="Arial CYR"/>
      <w:sz w:val="16"/>
      <w:szCs w:val="16"/>
    </w:rPr>
  </w:style>
  <w:style w:type="paragraph" w:customStyle="1" w:styleId="xl184">
    <w:name w:val="xl184"/>
    <w:basedOn w:val="a"/>
    <w:rsid w:val="00BB2E47"/>
    <w:pPr>
      <w:pBdr>
        <w:left w:val="single" w:sz="4" w:space="0" w:color="auto"/>
        <w:bottom w:val="single" w:sz="4" w:space="0" w:color="auto"/>
        <w:right w:val="single" w:sz="8"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85">
    <w:name w:val="xl185"/>
    <w:basedOn w:val="a"/>
    <w:rsid w:val="00BB2E47"/>
    <w:pPr>
      <w:pBdr>
        <w:top w:val="single" w:sz="4" w:space="0" w:color="auto"/>
        <w:left w:val="dotted" w:sz="4" w:space="0" w:color="auto"/>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86">
    <w:name w:val="xl186"/>
    <w:basedOn w:val="a"/>
    <w:rsid w:val="00BB2E47"/>
    <w:pPr>
      <w:pBdr>
        <w:top w:val="single" w:sz="4" w:space="0" w:color="auto"/>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87">
    <w:name w:val="xl187"/>
    <w:basedOn w:val="a"/>
    <w:rsid w:val="00BB2E4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88">
    <w:name w:val="xl188"/>
    <w:basedOn w:val="a"/>
    <w:rsid w:val="00BB2E47"/>
    <w:pPr>
      <w:pBdr>
        <w:top w:val="single" w:sz="4" w:space="0" w:color="auto"/>
        <w:left w:val="dotted" w:sz="4" w:space="0" w:color="auto"/>
        <w:bottom w:val="single"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89">
    <w:name w:val="xl189"/>
    <w:basedOn w:val="a"/>
    <w:rsid w:val="00BB2E47"/>
    <w:pPr>
      <w:pBdr>
        <w:top w:val="single" w:sz="4" w:space="0" w:color="auto"/>
        <w:bottom w:val="single"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90">
    <w:name w:val="xl190"/>
    <w:basedOn w:val="a"/>
    <w:rsid w:val="00BB2E47"/>
    <w:pPr>
      <w:pBdr>
        <w:top w:val="single" w:sz="4" w:space="0" w:color="auto"/>
        <w:bottom w:val="single" w:sz="4" w:space="0" w:color="auto"/>
        <w:right w:val="dotted"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91">
    <w:name w:val="xl191"/>
    <w:basedOn w:val="a"/>
    <w:rsid w:val="00BB2E47"/>
    <w:pPr>
      <w:pBdr>
        <w:top w:val="single"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92">
    <w:name w:val="xl192"/>
    <w:basedOn w:val="a"/>
    <w:rsid w:val="00BB2E47"/>
    <w:pPr>
      <w:pBdr>
        <w:left w:val="single" w:sz="4" w:space="0" w:color="auto"/>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93">
    <w:name w:val="xl193"/>
    <w:basedOn w:val="a"/>
    <w:rsid w:val="00BB2E47"/>
    <w:pPr>
      <w:pBdr>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94">
    <w:name w:val="xl194"/>
    <w:basedOn w:val="a"/>
    <w:rsid w:val="00BB2E47"/>
    <w:pPr>
      <w:pBdr>
        <w:bottom w:val="single" w:sz="4" w:space="0" w:color="auto"/>
        <w:right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95">
    <w:name w:val="xl195"/>
    <w:basedOn w:val="a"/>
    <w:rsid w:val="00BB2E47"/>
    <w:pPr>
      <w:pBdr>
        <w:top w:val="single" w:sz="4" w:space="0" w:color="auto"/>
        <w:left w:val="dotted" w:sz="4" w:space="0" w:color="auto"/>
        <w:bottom w:val="single" w:sz="4" w:space="0" w:color="auto"/>
      </w:pBdr>
      <w:shd w:val="clear" w:color="auto" w:fill="CCFFCC"/>
      <w:spacing w:before="100" w:beforeAutospacing="1" w:after="100" w:afterAutospacing="1" w:line="240" w:lineRule="auto"/>
      <w:jc w:val="center"/>
    </w:pPr>
    <w:rPr>
      <w:rFonts w:ascii="Arial CYR" w:hAnsi="Arial CYR" w:cs="Arial CYR"/>
      <w:sz w:val="16"/>
      <w:szCs w:val="16"/>
    </w:rPr>
  </w:style>
  <w:style w:type="paragraph" w:customStyle="1" w:styleId="xl196">
    <w:name w:val="xl196"/>
    <w:basedOn w:val="a"/>
    <w:rsid w:val="00BB2E47"/>
    <w:pPr>
      <w:pBdr>
        <w:top w:val="single" w:sz="4" w:space="0" w:color="auto"/>
        <w:bottom w:val="single" w:sz="4" w:space="0" w:color="auto"/>
      </w:pBdr>
      <w:shd w:val="clear" w:color="auto" w:fill="CCFFCC"/>
      <w:spacing w:before="100" w:beforeAutospacing="1" w:after="100" w:afterAutospacing="1" w:line="240" w:lineRule="auto"/>
      <w:jc w:val="center"/>
    </w:pPr>
    <w:rPr>
      <w:rFonts w:ascii="Arial CYR" w:hAnsi="Arial CYR" w:cs="Arial CYR"/>
      <w:sz w:val="16"/>
      <w:szCs w:val="16"/>
    </w:rPr>
  </w:style>
  <w:style w:type="paragraph" w:customStyle="1" w:styleId="xl197">
    <w:name w:val="xl197"/>
    <w:basedOn w:val="a"/>
    <w:rsid w:val="00BB2E47"/>
    <w:pPr>
      <w:pBdr>
        <w:top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Arial CYR" w:hAnsi="Arial CYR" w:cs="Arial CYR"/>
      <w:sz w:val="16"/>
      <w:szCs w:val="16"/>
    </w:rPr>
  </w:style>
  <w:style w:type="paragraph" w:customStyle="1" w:styleId="xl198">
    <w:name w:val="xl198"/>
    <w:basedOn w:val="a"/>
    <w:rsid w:val="00BB2E47"/>
    <w:pPr>
      <w:pBdr>
        <w:top w:val="single" w:sz="4" w:space="0" w:color="auto"/>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99">
    <w:name w:val="xl199"/>
    <w:basedOn w:val="a"/>
    <w:rsid w:val="00BB2E4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200">
    <w:name w:val="xl200"/>
    <w:basedOn w:val="a"/>
    <w:rsid w:val="00BB2E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1">
    <w:name w:val="xl201"/>
    <w:basedOn w:val="a"/>
    <w:rsid w:val="00BB2E47"/>
    <w:pPr>
      <w:pBdr>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2">
    <w:name w:val="xl202"/>
    <w:basedOn w:val="a"/>
    <w:rsid w:val="00BB2E47"/>
    <w:pPr>
      <w:pBdr>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203">
    <w:name w:val="xl203"/>
    <w:basedOn w:val="a"/>
    <w:rsid w:val="00BB2E47"/>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4">
    <w:name w:val="xl204"/>
    <w:basedOn w:val="a"/>
    <w:rsid w:val="00BB2E47"/>
    <w:pPr>
      <w:pBdr>
        <w:top w:val="single" w:sz="4" w:space="0" w:color="auto"/>
        <w:bottom w:val="single" w:sz="8"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5">
    <w:name w:val="xl205"/>
    <w:basedOn w:val="a"/>
    <w:rsid w:val="00BB2E47"/>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6">
    <w:name w:val="xl206"/>
    <w:basedOn w:val="a"/>
    <w:rsid w:val="00BB2E47"/>
    <w:pPr>
      <w:pBdr>
        <w:top w:val="single" w:sz="4" w:space="0" w:color="auto"/>
        <w:lef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7">
    <w:name w:val="xl207"/>
    <w:basedOn w:val="a"/>
    <w:rsid w:val="00BB2E47"/>
    <w:pPr>
      <w:pBdr>
        <w:top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8">
    <w:name w:val="xl208"/>
    <w:basedOn w:val="a"/>
    <w:rsid w:val="00BB2E47"/>
    <w:pPr>
      <w:pBdr>
        <w:top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9">
    <w:name w:val="xl209"/>
    <w:basedOn w:val="a"/>
    <w:rsid w:val="00BB2E47"/>
    <w:pPr>
      <w:pBdr>
        <w:lef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0">
    <w:name w:val="xl210"/>
    <w:basedOn w:val="a"/>
    <w:rsid w:val="00BB2E47"/>
    <w:pP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1">
    <w:name w:val="xl211"/>
    <w:basedOn w:val="a"/>
    <w:rsid w:val="00BB2E47"/>
    <w:pPr>
      <w:pBdr>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2">
    <w:name w:val="xl212"/>
    <w:basedOn w:val="a"/>
    <w:rsid w:val="00BB2E47"/>
    <w:pPr>
      <w:pBdr>
        <w:left w:val="single" w:sz="4" w:space="0" w:color="auto"/>
        <w:bottom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3">
    <w:name w:val="xl213"/>
    <w:basedOn w:val="a"/>
    <w:rsid w:val="00BB2E47"/>
    <w:pPr>
      <w:pBdr>
        <w:bottom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4">
    <w:name w:val="xl214"/>
    <w:basedOn w:val="a"/>
    <w:rsid w:val="00BB2E47"/>
    <w:pPr>
      <w:pBdr>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5">
    <w:name w:val="xl215"/>
    <w:basedOn w:val="a"/>
    <w:rsid w:val="00BB2E47"/>
    <w:pPr>
      <w:pBdr>
        <w:top w:val="single" w:sz="8" w:space="0" w:color="auto"/>
        <w:left w:val="single" w:sz="4"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6">
    <w:name w:val="xl216"/>
    <w:basedOn w:val="a"/>
    <w:rsid w:val="00BB2E47"/>
    <w:pPr>
      <w:pBdr>
        <w:top w:val="single" w:sz="8"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7">
    <w:name w:val="xl217"/>
    <w:basedOn w:val="a"/>
    <w:rsid w:val="00BB2E47"/>
    <w:pPr>
      <w:pBdr>
        <w:top w:val="single" w:sz="8"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8">
    <w:name w:val="xl218"/>
    <w:basedOn w:val="a"/>
    <w:rsid w:val="00BB2E47"/>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9">
    <w:name w:val="xl219"/>
    <w:basedOn w:val="a"/>
    <w:rsid w:val="00BB2E47"/>
    <w:pPr>
      <w:pBdr>
        <w:top w:val="single" w:sz="4"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20">
    <w:name w:val="xl220"/>
    <w:basedOn w:val="a"/>
    <w:rsid w:val="00BB2E47"/>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21">
    <w:name w:val="xl221"/>
    <w:basedOn w:val="a"/>
    <w:rsid w:val="00BB2E47"/>
    <w:pPr>
      <w:pBdr>
        <w:top w:val="single" w:sz="8" w:space="0" w:color="auto"/>
        <w:left w:val="single" w:sz="4" w:space="0" w:color="auto"/>
        <w:bottom w:val="single" w:sz="8"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2">
    <w:name w:val="xl222"/>
    <w:basedOn w:val="a"/>
    <w:rsid w:val="00BB2E47"/>
    <w:pPr>
      <w:pBdr>
        <w:top w:val="single" w:sz="8" w:space="0" w:color="auto"/>
        <w:bottom w:val="single" w:sz="8"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3">
    <w:name w:val="xl223"/>
    <w:basedOn w:val="a"/>
    <w:rsid w:val="00BB2E47"/>
    <w:pPr>
      <w:pBdr>
        <w:top w:val="single" w:sz="8" w:space="0" w:color="auto"/>
        <w:bottom w:val="single" w:sz="8" w:space="0" w:color="auto"/>
        <w:right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4">
    <w:name w:val="xl224"/>
    <w:basedOn w:val="a"/>
    <w:rsid w:val="00BB2E47"/>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5">
    <w:name w:val="xl225"/>
    <w:basedOn w:val="a"/>
    <w:rsid w:val="00BB2E47"/>
    <w:pPr>
      <w:pBdr>
        <w:top w:val="single" w:sz="4" w:space="0" w:color="auto"/>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6">
    <w:name w:val="xl226"/>
    <w:basedOn w:val="a"/>
    <w:rsid w:val="00BB2E47"/>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7">
    <w:name w:val="xl227"/>
    <w:basedOn w:val="a"/>
    <w:rsid w:val="00BB2E47"/>
    <w:pPr>
      <w:pBdr>
        <w:top w:val="single" w:sz="4" w:space="0" w:color="auto"/>
        <w:left w:val="single" w:sz="4" w:space="0" w:color="auto"/>
        <w:bottom w:val="single" w:sz="4" w:space="0" w:color="auto"/>
      </w:pBdr>
      <w:shd w:val="clear" w:color="auto" w:fill="69FFFF"/>
      <w:spacing w:before="100" w:beforeAutospacing="1" w:after="100" w:afterAutospacing="1" w:line="240" w:lineRule="auto"/>
      <w:jc w:val="center"/>
    </w:pPr>
    <w:rPr>
      <w:rFonts w:ascii="Arial CYR" w:hAnsi="Arial CYR" w:cs="Arial CYR"/>
      <w:sz w:val="16"/>
      <w:szCs w:val="16"/>
    </w:rPr>
  </w:style>
  <w:style w:type="paragraph" w:customStyle="1" w:styleId="xl228">
    <w:name w:val="xl228"/>
    <w:basedOn w:val="a"/>
    <w:rsid w:val="00BB2E47"/>
    <w:pPr>
      <w:pBdr>
        <w:top w:val="single" w:sz="4" w:space="0" w:color="auto"/>
        <w:bottom w:val="single" w:sz="4" w:space="0" w:color="auto"/>
      </w:pBdr>
      <w:shd w:val="clear" w:color="auto" w:fill="69FFFF"/>
      <w:spacing w:before="100" w:beforeAutospacing="1" w:after="100" w:afterAutospacing="1" w:line="240" w:lineRule="auto"/>
      <w:jc w:val="center"/>
    </w:pPr>
    <w:rPr>
      <w:rFonts w:ascii="Arial CYR" w:hAnsi="Arial CYR" w:cs="Arial CYR"/>
      <w:sz w:val="16"/>
      <w:szCs w:val="16"/>
    </w:rPr>
  </w:style>
  <w:style w:type="paragraph" w:customStyle="1" w:styleId="xl229">
    <w:name w:val="xl229"/>
    <w:basedOn w:val="a"/>
    <w:rsid w:val="00BB2E47"/>
    <w:pPr>
      <w:pBdr>
        <w:top w:val="single" w:sz="4" w:space="0" w:color="auto"/>
        <w:bottom w:val="single" w:sz="4" w:space="0" w:color="auto"/>
        <w:right w:val="single" w:sz="4" w:space="0" w:color="auto"/>
      </w:pBdr>
      <w:shd w:val="clear" w:color="auto" w:fill="69FFFF"/>
      <w:spacing w:before="100" w:beforeAutospacing="1" w:after="100" w:afterAutospacing="1" w:line="240" w:lineRule="auto"/>
      <w:jc w:val="center"/>
    </w:pPr>
    <w:rPr>
      <w:rFonts w:ascii="Arial CYR" w:hAnsi="Arial CYR" w:cs="Arial CYR"/>
      <w:sz w:val="16"/>
      <w:szCs w:val="16"/>
    </w:rPr>
  </w:style>
  <w:style w:type="paragraph" w:customStyle="1" w:styleId="xl230">
    <w:name w:val="xl230"/>
    <w:basedOn w:val="a"/>
    <w:rsid w:val="00BB2E47"/>
    <w:pPr>
      <w:pBdr>
        <w:top w:val="single" w:sz="4" w:space="0" w:color="auto"/>
        <w:left w:val="dotted" w:sz="4" w:space="0" w:color="auto"/>
        <w:bottom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231">
    <w:name w:val="xl231"/>
    <w:basedOn w:val="a"/>
    <w:rsid w:val="00BB2E47"/>
    <w:pPr>
      <w:pBdr>
        <w:top w:val="single" w:sz="4" w:space="0" w:color="auto"/>
        <w:bottom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232">
    <w:name w:val="xl232"/>
    <w:basedOn w:val="a"/>
    <w:rsid w:val="00BB2E47"/>
    <w:pPr>
      <w:pBdr>
        <w:top w:val="single" w:sz="4" w:space="0" w:color="auto"/>
        <w:bottom w:val="single" w:sz="4" w:space="0" w:color="auto"/>
        <w:right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233">
    <w:name w:val="xl233"/>
    <w:basedOn w:val="a"/>
    <w:rsid w:val="00BB2E47"/>
    <w:pPr>
      <w:pBdr>
        <w:top w:val="single" w:sz="4" w:space="0" w:color="auto"/>
        <w:lef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34">
    <w:name w:val="xl234"/>
    <w:basedOn w:val="a"/>
    <w:rsid w:val="00BB2E47"/>
    <w:pPr>
      <w:pBdr>
        <w:top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35">
    <w:name w:val="xl235"/>
    <w:basedOn w:val="a"/>
    <w:rsid w:val="00BB2E47"/>
    <w:pPr>
      <w:pBdr>
        <w:top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36">
    <w:name w:val="xl236"/>
    <w:basedOn w:val="a"/>
    <w:rsid w:val="00BB2E47"/>
    <w:pPr>
      <w:pBdr>
        <w:top w:val="single" w:sz="4" w:space="0" w:color="auto"/>
        <w:bottom w:val="single" w:sz="4" w:space="0" w:color="auto"/>
      </w:pBdr>
      <w:shd w:val="pct25" w:color="auto" w:fill="auto"/>
      <w:spacing w:before="100" w:beforeAutospacing="1" w:after="100" w:afterAutospacing="1" w:line="240" w:lineRule="auto"/>
      <w:jc w:val="center"/>
    </w:pPr>
    <w:rPr>
      <w:rFonts w:ascii="Arial CYR" w:hAnsi="Arial CYR" w:cs="Arial CYR"/>
      <w:sz w:val="16"/>
      <w:szCs w:val="16"/>
    </w:rPr>
  </w:style>
  <w:style w:type="paragraph" w:customStyle="1" w:styleId="xl237">
    <w:name w:val="xl237"/>
    <w:basedOn w:val="a"/>
    <w:rsid w:val="00BB2E47"/>
    <w:pPr>
      <w:pBdr>
        <w:top w:val="single" w:sz="4" w:space="0" w:color="auto"/>
        <w:bottom w:val="single" w:sz="4" w:space="0" w:color="auto"/>
        <w:right w:val="single" w:sz="4" w:space="0" w:color="auto"/>
      </w:pBdr>
      <w:shd w:val="pct25" w:color="auto" w:fill="auto"/>
      <w:spacing w:before="100" w:beforeAutospacing="1" w:after="100" w:afterAutospacing="1" w:line="240" w:lineRule="auto"/>
      <w:jc w:val="center"/>
    </w:pPr>
    <w:rPr>
      <w:rFonts w:ascii="Arial CYR" w:hAnsi="Arial CYR" w:cs="Arial CYR"/>
      <w:sz w:val="16"/>
      <w:szCs w:val="16"/>
    </w:rPr>
  </w:style>
  <w:style w:type="paragraph" w:customStyle="1" w:styleId="Standard">
    <w:name w:val="Standard"/>
    <w:rsid w:val="006C3D9E"/>
    <w:pPr>
      <w:widowControl w:val="0"/>
      <w:suppressAutoHyphens/>
      <w:autoSpaceDN w:val="0"/>
    </w:pPr>
    <w:rPr>
      <w:rFonts w:ascii="Times New Roman" w:hAnsi="Times New Roman" w:cs="Tahoma"/>
      <w:kern w:val="3"/>
      <w:sz w:val="24"/>
      <w:szCs w:val="24"/>
      <w:lang w:val="de-DE" w:eastAsia="ja-JP" w:bidi="fa-IR"/>
    </w:rPr>
  </w:style>
  <w:style w:type="paragraph" w:customStyle="1" w:styleId="paragraph">
    <w:name w:val="paragraph"/>
    <w:basedOn w:val="a"/>
    <w:rsid w:val="006C3D9E"/>
    <w:pPr>
      <w:spacing w:before="100" w:beforeAutospacing="1" w:after="100" w:afterAutospacing="1" w:line="240" w:lineRule="auto"/>
    </w:pPr>
    <w:rPr>
      <w:rFonts w:ascii="Times New Roman" w:eastAsia="Calibri" w:hAnsi="Times New Roman"/>
      <w:sz w:val="24"/>
      <w:szCs w:val="24"/>
    </w:rPr>
  </w:style>
  <w:style w:type="character" w:customStyle="1" w:styleId="normaltextrun">
    <w:name w:val="normaltextrun"/>
    <w:rsid w:val="006C3D9E"/>
  </w:style>
  <w:style w:type="character" w:styleId="afff7">
    <w:name w:val="footnote reference"/>
    <w:semiHidden/>
    <w:rsid w:val="00A9345C"/>
    <w:rPr>
      <w:rFonts w:cs="Times New Roman"/>
      <w:vertAlign w:val="superscript"/>
    </w:rPr>
  </w:style>
  <w:style w:type="character" w:customStyle="1" w:styleId="af9">
    <w:name w:val="Абзац списка Знак"/>
    <w:aliases w:val="ПАРАГРАФ Знак"/>
    <w:link w:val="af8"/>
    <w:uiPriority w:val="34"/>
    <w:locked/>
    <w:rsid w:val="00C652C5"/>
    <w:rPr>
      <w:rFonts w:ascii="Times New Roman" w:hAnsi="Times New Roman"/>
      <w:sz w:val="24"/>
      <w:szCs w:val="24"/>
    </w:rPr>
  </w:style>
  <w:style w:type="paragraph" w:customStyle="1" w:styleId="afff8">
    <w:name w:val="Знак Знак Знак Знак"/>
    <w:basedOn w:val="a"/>
    <w:rsid w:val="00381E84"/>
    <w:pPr>
      <w:spacing w:before="100" w:beforeAutospacing="1" w:after="100" w:afterAutospacing="1" w:line="240" w:lineRule="auto"/>
      <w:jc w:val="both"/>
    </w:pPr>
    <w:rPr>
      <w:rFonts w:ascii="Tahoma" w:hAnsi="Tahoma"/>
      <w:sz w:val="20"/>
      <w:szCs w:val="20"/>
      <w:lang w:val="en-US" w:eastAsia="en-US"/>
    </w:rPr>
  </w:style>
  <w:style w:type="character" w:customStyle="1" w:styleId="2c">
    <w:name w:val="Знак Знак2"/>
    <w:semiHidden/>
    <w:rsid w:val="005200E9"/>
    <w:rPr>
      <w:szCs w:val="24"/>
      <w:lang w:val="ru-RU" w:eastAsia="ru-RU" w:bidi="ar-SA"/>
    </w:rPr>
  </w:style>
  <w:style w:type="paragraph" w:customStyle="1" w:styleId="2d">
    <w:name w:val="Заголовок №2"/>
    <w:basedOn w:val="a"/>
    <w:rsid w:val="005200E9"/>
    <w:pPr>
      <w:shd w:val="clear" w:color="auto" w:fill="FFFFFF"/>
      <w:suppressAutoHyphens/>
      <w:spacing w:before="720" w:after="240" w:line="283" w:lineRule="exact"/>
      <w:jc w:val="both"/>
    </w:pPr>
    <w:rPr>
      <w:rFonts w:ascii="Times New Roman" w:hAnsi="Times New Roman"/>
      <w:spacing w:val="6"/>
      <w:sz w:val="21"/>
      <w:szCs w:val="21"/>
      <w:lang w:eastAsia="ar-SA"/>
    </w:rPr>
  </w:style>
  <w:style w:type="paragraph" w:customStyle="1" w:styleId="afff9">
    <w:name w:val="Нормальный"/>
    <w:rsid w:val="002A5912"/>
    <w:pPr>
      <w:widowControl w:val="0"/>
    </w:pPr>
    <w:rPr>
      <w:rFonts w:ascii="Times New Roman" w:eastAsiaTheme="minorEastAsia" w:hAnsi="Times New Roman"/>
      <w:color w:val="000000"/>
      <w:sz w:val="28"/>
      <w:szCs w:val="28"/>
    </w:rPr>
  </w:style>
  <w:style w:type="character" w:customStyle="1" w:styleId="2e">
    <w:name w:val="Знак Знак2"/>
    <w:semiHidden/>
    <w:rsid w:val="00B56789"/>
    <w:rPr>
      <w:szCs w:val="24"/>
      <w:lang w:val="ru-RU" w:eastAsia="ru-RU" w:bidi="ar-SA"/>
    </w:rPr>
  </w:style>
  <w:style w:type="character" w:customStyle="1" w:styleId="2f">
    <w:name w:val="Знак Знак2"/>
    <w:semiHidden/>
    <w:rsid w:val="00D7072B"/>
    <w:rPr>
      <w:szCs w:val="24"/>
      <w:lang w:val="ru-RU" w:eastAsia="ru-RU" w:bidi="ar-SA"/>
    </w:rPr>
  </w:style>
  <w:style w:type="paragraph" w:customStyle="1" w:styleId="xl238">
    <w:name w:val="xl238"/>
    <w:basedOn w:val="a"/>
    <w:rsid w:val="00AF3978"/>
    <w:pPr>
      <w:shd w:val="pct25" w:color="000000" w:fill="auto"/>
      <w:spacing w:before="100" w:beforeAutospacing="1" w:after="100" w:afterAutospacing="1" w:line="240" w:lineRule="auto"/>
      <w:jc w:val="right"/>
    </w:pPr>
    <w:rPr>
      <w:rFonts w:ascii="Arial CYR" w:hAnsi="Arial CYR" w:cs="Arial CYR"/>
      <w:sz w:val="16"/>
      <w:szCs w:val="16"/>
    </w:rPr>
  </w:style>
  <w:style w:type="paragraph" w:customStyle="1" w:styleId="xl239">
    <w:name w:val="xl239"/>
    <w:basedOn w:val="a"/>
    <w:rsid w:val="00AF3978"/>
    <w:pPr>
      <w:shd w:val="pct25" w:color="000000" w:fill="auto"/>
      <w:spacing w:before="100" w:beforeAutospacing="1" w:after="100" w:afterAutospacing="1" w:line="240" w:lineRule="auto"/>
      <w:jc w:val="right"/>
    </w:pPr>
    <w:rPr>
      <w:rFonts w:ascii="Arial CYR" w:hAnsi="Arial CYR" w:cs="Arial CYR"/>
      <w:sz w:val="16"/>
      <w:szCs w:val="16"/>
    </w:rPr>
  </w:style>
  <w:style w:type="paragraph" w:customStyle="1" w:styleId="xl240">
    <w:name w:val="xl240"/>
    <w:basedOn w:val="a"/>
    <w:rsid w:val="00AF3978"/>
    <w:pPr>
      <w:shd w:val="pct25" w:color="000000" w:fill="auto"/>
      <w:spacing w:before="100" w:beforeAutospacing="1" w:after="100" w:afterAutospacing="1" w:line="240" w:lineRule="auto"/>
    </w:pPr>
    <w:rPr>
      <w:rFonts w:ascii="Arial CYR" w:hAnsi="Arial CYR" w:cs="Arial CYR"/>
      <w:sz w:val="16"/>
      <w:szCs w:val="16"/>
    </w:rPr>
  </w:style>
  <w:style w:type="paragraph" w:customStyle="1" w:styleId="xl241">
    <w:name w:val="xl241"/>
    <w:basedOn w:val="a"/>
    <w:rsid w:val="00AF3978"/>
    <w:pPr>
      <w:spacing w:before="100" w:beforeAutospacing="1" w:after="100" w:afterAutospacing="1" w:line="240" w:lineRule="auto"/>
      <w:jc w:val="center"/>
    </w:pPr>
    <w:rPr>
      <w:rFonts w:ascii="Arial CYR" w:hAnsi="Arial CYR" w:cs="Arial CYR"/>
      <w:b/>
      <w:bCs/>
    </w:rPr>
  </w:style>
  <w:style w:type="paragraph" w:customStyle="1" w:styleId="xl242">
    <w:name w:val="xl242"/>
    <w:basedOn w:val="a"/>
    <w:rsid w:val="00AF397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43">
    <w:name w:val="xl243"/>
    <w:basedOn w:val="a"/>
    <w:rsid w:val="00AF397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44">
    <w:name w:val="xl244"/>
    <w:basedOn w:val="a"/>
    <w:rsid w:val="00AF39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45">
    <w:name w:val="xl245"/>
    <w:basedOn w:val="a"/>
    <w:rsid w:val="00AF397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46">
    <w:name w:val="xl246"/>
    <w:basedOn w:val="a"/>
    <w:rsid w:val="00AF3978"/>
    <w:pPr>
      <w:pBdr>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47">
    <w:name w:val="xl247"/>
    <w:basedOn w:val="a"/>
    <w:rsid w:val="00AF397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character" w:customStyle="1" w:styleId="2f0">
    <w:name w:val="Знак Знак2"/>
    <w:semiHidden/>
    <w:rsid w:val="00506BD4"/>
    <w:rPr>
      <w:szCs w:val="24"/>
      <w:lang w:val="ru-RU" w:eastAsia="ru-RU" w:bidi="ar-SA"/>
    </w:rPr>
  </w:style>
  <w:style w:type="numbering" w:customStyle="1" w:styleId="111">
    <w:name w:val="Нет списка11"/>
    <w:next w:val="a2"/>
    <w:semiHidden/>
    <w:rsid w:val="00B03FC3"/>
  </w:style>
  <w:style w:type="paragraph" w:customStyle="1" w:styleId="afffa">
    <w:basedOn w:val="a"/>
    <w:next w:val="ac"/>
    <w:rsid w:val="00E6700C"/>
    <w:pPr>
      <w:spacing w:before="100" w:beforeAutospacing="1" w:after="100" w:afterAutospacing="1" w:line="240" w:lineRule="auto"/>
    </w:pPr>
    <w:rPr>
      <w:rFonts w:ascii="Times New Roman" w:hAnsi="Times New Roman"/>
      <w:sz w:val="24"/>
      <w:szCs w:val="24"/>
    </w:rPr>
  </w:style>
  <w:style w:type="paragraph" w:customStyle="1" w:styleId="ConsPlusDocList">
    <w:name w:val="ConsPlusDocList"/>
    <w:rsid w:val="00284A2E"/>
    <w:pPr>
      <w:widowControl w:val="0"/>
      <w:autoSpaceDE w:val="0"/>
      <w:autoSpaceDN w:val="0"/>
    </w:pPr>
    <w:rPr>
      <w:rFonts w:ascii="Courier New" w:eastAsiaTheme="minorEastAsia" w:hAnsi="Courier New" w:cs="Courier New"/>
      <w:szCs w:val="22"/>
    </w:rPr>
  </w:style>
  <w:style w:type="paragraph" w:customStyle="1" w:styleId="ConsPlusTitlePage">
    <w:name w:val="ConsPlusTitlePage"/>
    <w:rsid w:val="00284A2E"/>
    <w:pPr>
      <w:widowControl w:val="0"/>
      <w:autoSpaceDE w:val="0"/>
      <w:autoSpaceDN w:val="0"/>
    </w:pPr>
    <w:rPr>
      <w:rFonts w:ascii="Tahoma" w:eastAsiaTheme="minorEastAsia" w:hAnsi="Tahoma" w:cs="Tahoma"/>
      <w:szCs w:val="22"/>
    </w:rPr>
  </w:style>
  <w:style w:type="paragraph" w:customStyle="1" w:styleId="ConsPlusJurTerm">
    <w:name w:val="ConsPlusJurTerm"/>
    <w:rsid w:val="00284A2E"/>
    <w:pPr>
      <w:widowControl w:val="0"/>
      <w:autoSpaceDE w:val="0"/>
      <w:autoSpaceDN w:val="0"/>
    </w:pPr>
    <w:rPr>
      <w:rFonts w:ascii="Tahoma" w:eastAsiaTheme="minorEastAsia" w:hAnsi="Tahoma" w:cs="Tahoma"/>
      <w:sz w:val="26"/>
      <w:szCs w:val="22"/>
    </w:rPr>
  </w:style>
  <w:style w:type="paragraph" w:customStyle="1" w:styleId="ConsPlusTextList">
    <w:name w:val="ConsPlusTextList"/>
    <w:rsid w:val="00284A2E"/>
    <w:pPr>
      <w:widowControl w:val="0"/>
      <w:autoSpaceDE w:val="0"/>
      <w:autoSpaceDN w:val="0"/>
    </w:pPr>
    <w:rPr>
      <w:rFonts w:ascii="Arial" w:eastAsiaTheme="minorEastAsia" w:hAnsi="Arial" w:cs="Arial"/>
      <w:szCs w:val="22"/>
    </w:rPr>
  </w:style>
  <w:style w:type="character" w:styleId="afffb">
    <w:name w:val="annotation reference"/>
    <w:basedOn w:val="a0"/>
    <w:uiPriority w:val="99"/>
    <w:semiHidden/>
    <w:unhideWhenUsed/>
    <w:rsid w:val="00284A2E"/>
    <w:rPr>
      <w:sz w:val="16"/>
      <w:szCs w:val="16"/>
    </w:rPr>
  </w:style>
  <w:style w:type="paragraph" w:styleId="afffc">
    <w:name w:val="annotation text"/>
    <w:basedOn w:val="a"/>
    <w:link w:val="afffd"/>
    <w:uiPriority w:val="99"/>
    <w:semiHidden/>
    <w:unhideWhenUsed/>
    <w:rsid w:val="00284A2E"/>
    <w:pPr>
      <w:spacing w:after="160" w:line="240" w:lineRule="auto"/>
    </w:pPr>
    <w:rPr>
      <w:rFonts w:asciiTheme="minorHAnsi" w:eastAsiaTheme="minorHAnsi" w:hAnsiTheme="minorHAnsi" w:cstheme="minorBidi"/>
      <w:sz w:val="20"/>
      <w:szCs w:val="20"/>
      <w:lang w:eastAsia="en-US"/>
    </w:rPr>
  </w:style>
  <w:style w:type="character" w:customStyle="1" w:styleId="afffd">
    <w:name w:val="Текст примечания Знак"/>
    <w:basedOn w:val="a0"/>
    <w:link w:val="afffc"/>
    <w:uiPriority w:val="99"/>
    <w:semiHidden/>
    <w:rsid w:val="00284A2E"/>
    <w:rPr>
      <w:rFonts w:asciiTheme="minorHAnsi" w:eastAsiaTheme="minorHAnsi" w:hAnsiTheme="minorHAnsi" w:cstheme="minorBidi"/>
      <w:lang w:eastAsia="en-US"/>
    </w:rPr>
  </w:style>
  <w:style w:type="paragraph" w:styleId="afffe">
    <w:name w:val="annotation subject"/>
    <w:basedOn w:val="afffc"/>
    <w:next w:val="afffc"/>
    <w:link w:val="affff"/>
    <w:uiPriority w:val="99"/>
    <w:semiHidden/>
    <w:unhideWhenUsed/>
    <w:rsid w:val="00284A2E"/>
    <w:rPr>
      <w:b/>
      <w:bCs/>
    </w:rPr>
  </w:style>
  <w:style w:type="character" w:customStyle="1" w:styleId="affff">
    <w:name w:val="Тема примечания Знак"/>
    <w:basedOn w:val="afffd"/>
    <w:link w:val="afffe"/>
    <w:uiPriority w:val="99"/>
    <w:semiHidden/>
    <w:rsid w:val="00284A2E"/>
    <w:rPr>
      <w:rFonts w:asciiTheme="minorHAnsi" w:eastAsiaTheme="minorHAnsi" w:hAnsiTheme="minorHAnsi" w:cstheme="minorBidi"/>
      <w:b/>
      <w:bCs/>
      <w:lang w:eastAsia="en-US"/>
    </w:rPr>
  </w:style>
  <w:style w:type="paragraph" w:customStyle="1" w:styleId="affff0">
    <w:basedOn w:val="a"/>
    <w:next w:val="ac"/>
    <w:rsid w:val="002D4260"/>
    <w:pPr>
      <w:spacing w:before="100" w:beforeAutospacing="1" w:after="100" w:afterAutospacing="1" w:line="240" w:lineRule="auto"/>
    </w:pPr>
    <w:rPr>
      <w:rFonts w:ascii="Times New Roman" w:hAnsi="Times New Roman"/>
      <w:sz w:val="24"/>
      <w:szCs w:val="24"/>
    </w:rPr>
  </w:style>
  <w:style w:type="character" w:customStyle="1" w:styleId="2f1">
    <w:name w:val="Знак Знак2"/>
    <w:semiHidden/>
    <w:rsid w:val="00FD6A21"/>
    <w:rPr>
      <w:szCs w:val="24"/>
      <w:lang w:val="ru-RU" w:eastAsia="ru-RU" w:bidi="ar-SA"/>
    </w:rPr>
  </w:style>
  <w:style w:type="character" w:customStyle="1" w:styleId="2f2">
    <w:name w:val="Знак Знак2"/>
    <w:semiHidden/>
    <w:rsid w:val="00454644"/>
    <w:rPr>
      <w:szCs w:val="24"/>
      <w:lang w:val="ru-RU" w:eastAsia="ru-RU" w:bidi="ar-SA"/>
    </w:rPr>
  </w:style>
  <w:style w:type="paragraph" w:customStyle="1" w:styleId="38">
    <w:name w:val="Знак Знак3 Знак Знак Знак Знак Знак"/>
    <w:basedOn w:val="a"/>
    <w:rsid w:val="00A30C89"/>
    <w:pPr>
      <w:spacing w:before="100" w:beforeAutospacing="1" w:after="100" w:afterAutospacing="1" w:line="240" w:lineRule="auto"/>
    </w:pPr>
    <w:rPr>
      <w:rFonts w:ascii="Tahoma" w:hAnsi="Tahoma"/>
      <w:sz w:val="20"/>
      <w:szCs w:val="20"/>
      <w:lang w:val="en-US" w:eastAsia="en-US"/>
    </w:rPr>
  </w:style>
  <w:style w:type="character" w:customStyle="1" w:styleId="FontStyle15">
    <w:name w:val="Font Style15"/>
    <w:uiPriority w:val="99"/>
    <w:rsid w:val="00A30C89"/>
    <w:rPr>
      <w:rFonts w:ascii="Times New Roman" w:hAnsi="Times New Roman" w:cs="Times New Roman"/>
      <w:b/>
      <w:bCs/>
      <w:spacing w:val="10"/>
      <w:sz w:val="24"/>
      <w:szCs w:val="24"/>
    </w:rPr>
  </w:style>
  <w:style w:type="character" w:customStyle="1" w:styleId="2f3">
    <w:name w:val="Знак Знак2"/>
    <w:semiHidden/>
    <w:rsid w:val="003E271A"/>
    <w:rPr>
      <w:szCs w:val="24"/>
      <w:lang w:val="ru-RU" w:eastAsia="ru-RU" w:bidi="ar-SA"/>
    </w:rPr>
  </w:style>
  <w:style w:type="character" w:customStyle="1" w:styleId="2f4">
    <w:name w:val="Знак Знак2"/>
    <w:semiHidden/>
    <w:rsid w:val="00034B32"/>
    <w:rPr>
      <w:szCs w:val="24"/>
      <w:lang w:val="ru-RU" w:eastAsia="ru-RU" w:bidi="ar-SA"/>
    </w:rPr>
  </w:style>
  <w:style w:type="paragraph" w:customStyle="1" w:styleId="p7">
    <w:name w:val="p7"/>
    <w:basedOn w:val="a"/>
    <w:rsid w:val="00F43E6E"/>
    <w:pPr>
      <w:spacing w:before="100" w:beforeAutospacing="1" w:after="100" w:afterAutospacing="1" w:line="240" w:lineRule="auto"/>
    </w:pPr>
    <w:rPr>
      <w:rFonts w:ascii="Times New Roman" w:hAnsi="Times New Roman"/>
      <w:sz w:val="24"/>
      <w:szCs w:val="24"/>
    </w:rPr>
  </w:style>
  <w:style w:type="paragraph" w:customStyle="1" w:styleId="p9">
    <w:name w:val="p9"/>
    <w:basedOn w:val="a"/>
    <w:rsid w:val="00F43E6E"/>
    <w:pPr>
      <w:spacing w:before="100" w:beforeAutospacing="1" w:after="100" w:afterAutospacing="1" w:line="240" w:lineRule="auto"/>
    </w:pPr>
    <w:rPr>
      <w:rFonts w:ascii="Times New Roman" w:hAnsi="Times New Roman"/>
      <w:sz w:val="24"/>
      <w:szCs w:val="24"/>
    </w:rPr>
  </w:style>
  <w:style w:type="paragraph" w:customStyle="1" w:styleId="p14">
    <w:name w:val="p14"/>
    <w:basedOn w:val="a"/>
    <w:rsid w:val="00F43E6E"/>
    <w:pPr>
      <w:spacing w:before="100" w:beforeAutospacing="1" w:after="100" w:afterAutospacing="1" w:line="240" w:lineRule="auto"/>
    </w:pPr>
    <w:rPr>
      <w:rFonts w:ascii="Times New Roman" w:hAnsi="Times New Roman"/>
      <w:sz w:val="24"/>
      <w:szCs w:val="24"/>
    </w:rPr>
  </w:style>
  <w:style w:type="paragraph" w:customStyle="1" w:styleId="p19">
    <w:name w:val="p19"/>
    <w:basedOn w:val="a"/>
    <w:rsid w:val="00F43E6E"/>
    <w:pPr>
      <w:spacing w:before="100" w:beforeAutospacing="1" w:after="100" w:afterAutospacing="1" w:line="240" w:lineRule="auto"/>
    </w:pPr>
    <w:rPr>
      <w:rFonts w:ascii="Times New Roman" w:hAnsi="Times New Roman"/>
      <w:sz w:val="24"/>
      <w:szCs w:val="24"/>
    </w:rPr>
  </w:style>
  <w:style w:type="paragraph" w:customStyle="1" w:styleId="p21">
    <w:name w:val="p21"/>
    <w:basedOn w:val="a"/>
    <w:rsid w:val="00F43E6E"/>
    <w:pPr>
      <w:spacing w:before="100" w:beforeAutospacing="1" w:after="100" w:afterAutospacing="1" w:line="240" w:lineRule="auto"/>
    </w:pPr>
    <w:rPr>
      <w:rFonts w:ascii="Times New Roman" w:hAnsi="Times New Roman"/>
      <w:sz w:val="24"/>
      <w:szCs w:val="24"/>
    </w:rPr>
  </w:style>
  <w:style w:type="paragraph" w:customStyle="1" w:styleId="p23">
    <w:name w:val="p23"/>
    <w:basedOn w:val="a"/>
    <w:rsid w:val="00F43E6E"/>
    <w:pPr>
      <w:spacing w:before="100" w:beforeAutospacing="1" w:after="100" w:afterAutospacing="1" w:line="240" w:lineRule="auto"/>
    </w:pPr>
    <w:rPr>
      <w:rFonts w:ascii="Times New Roman" w:hAnsi="Times New Roman"/>
      <w:sz w:val="24"/>
      <w:szCs w:val="24"/>
    </w:rPr>
  </w:style>
  <w:style w:type="paragraph" w:customStyle="1" w:styleId="p24">
    <w:name w:val="p24"/>
    <w:basedOn w:val="a"/>
    <w:rsid w:val="00F43E6E"/>
    <w:pPr>
      <w:spacing w:before="100" w:beforeAutospacing="1" w:after="100" w:afterAutospacing="1" w:line="240" w:lineRule="auto"/>
    </w:pPr>
    <w:rPr>
      <w:rFonts w:ascii="Times New Roman" w:hAnsi="Times New Roman"/>
      <w:sz w:val="24"/>
      <w:szCs w:val="24"/>
    </w:rPr>
  </w:style>
  <w:style w:type="paragraph" w:customStyle="1" w:styleId="p26">
    <w:name w:val="p26"/>
    <w:basedOn w:val="a"/>
    <w:rsid w:val="00F43E6E"/>
    <w:pPr>
      <w:spacing w:before="100" w:beforeAutospacing="1" w:after="100" w:afterAutospacing="1" w:line="240" w:lineRule="auto"/>
    </w:pPr>
    <w:rPr>
      <w:rFonts w:ascii="Times New Roman" w:hAnsi="Times New Roman"/>
      <w:sz w:val="24"/>
      <w:szCs w:val="24"/>
    </w:rPr>
  </w:style>
  <w:style w:type="paragraph" w:customStyle="1" w:styleId="p28">
    <w:name w:val="p28"/>
    <w:basedOn w:val="a"/>
    <w:rsid w:val="00F43E6E"/>
    <w:pPr>
      <w:spacing w:before="100" w:beforeAutospacing="1" w:after="100" w:afterAutospacing="1" w:line="240" w:lineRule="auto"/>
    </w:pPr>
    <w:rPr>
      <w:rFonts w:ascii="Times New Roman" w:hAnsi="Times New Roman"/>
      <w:sz w:val="24"/>
      <w:szCs w:val="24"/>
    </w:rPr>
  </w:style>
  <w:style w:type="paragraph" w:customStyle="1" w:styleId="p31">
    <w:name w:val="p31"/>
    <w:basedOn w:val="a"/>
    <w:rsid w:val="00F43E6E"/>
    <w:pPr>
      <w:spacing w:before="100" w:beforeAutospacing="1" w:after="100" w:afterAutospacing="1" w:line="240" w:lineRule="auto"/>
    </w:pPr>
    <w:rPr>
      <w:rFonts w:ascii="Times New Roman" w:hAnsi="Times New Roman"/>
      <w:sz w:val="24"/>
      <w:szCs w:val="24"/>
    </w:rPr>
  </w:style>
  <w:style w:type="paragraph" w:customStyle="1" w:styleId="p32">
    <w:name w:val="p32"/>
    <w:basedOn w:val="a"/>
    <w:rsid w:val="00F43E6E"/>
    <w:pPr>
      <w:spacing w:before="100" w:beforeAutospacing="1" w:after="100" w:afterAutospacing="1" w:line="240" w:lineRule="auto"/>
    </w:pPr>
    <w:rPr>
      <w:rFonts w:ascii="Times New Roman" w:hAnsi="Times New Roman"/>
      <w:sz w:val="24"/>
      <w:szCs w:val="24"/>
    </w:rPr>
  </w:style>
  <w:style w:type="paragraph" w:customStyle="1" w:styleId="p33">
    <w:name w:val="p33"/>
    <w:basedOn w:val="a"/>
    <w:rsid w:val="00F43E6E"/>
    <w:pPr>
      <w:spacing w:before="100" w:beforeAutospacing="1" w:after="100" w:afterAutospacing="1" w:line="240" w:lineRule="auto"/>
    </w:pPr>
    <w:rPr>
      <w:rFonts w:ascii="Times New Roman" w:hAnsi="Times New Roman"/>
      <w:sz w:val="24"/>
      <w:szCs w:val="24"/>
    </w:rPr>
  </w:style>
  <w:style w:type="character" w:customStyle="1" w:styleId="s3">
    <w:name w:val="s3"/>
    <w:basedOn w:val="a0"/>
    <w:rsid w:val="00F43E6E"/>
  </w:style>
  <w:style w:type="paragraph" w:customStyle="1" w:styleId="p34">
    <w:name w:val="p34"/>
    <w:basedOn w:val="a"/>
    <w:rsid w:val="00F43E6E"/>
    <w:pPr>
      <w:spacing w:before="100" w:beforeAutospacing="1" w:after="100" w:afterAutospacing="1" w:line="240" w:lineRule="auto"/>
    </w:pPr>
    <w:rPr>
      <w:rFonts w:ascii="Times New Roman" w:hAnsi="Times New Roman"/>
      <w:sz w:val="24"/>
      <w:szCs w:val="24"/>
    </w:rPr>
  </w:style>
  <w:style w:type="paragraph" w:customStyle="1" w:styleId="p36">
    <w:name w:val="p36"/>
    <w:basedOn w:val="a"/>
    <w:rsid w:val="00F43E6E"/>
    <w:pPr>
      <w:spacing w:before="100" w:beforeAutospacing="1" w:after="100" w:afterAutospacing="1" w:line="240" w:lineRule="auto"/>
    </w:pPr>
    <w:rPr>
      <w:rFonts w:ascii="Times New Roman" w:hAnsi="Times New Roman"/>
      <w:sz w:val="24"/>
      <w:szCs w:val="24"/>
    </w:rPr>
  </w:style>
  <w:style w:type="paragraph" w:customStyle="1" w:styleId="p37">
    <w:name w:val="p37"/>
    <w:basedOn w:val="a"/>
    <w:rsid w:val="00F43E6E"/>
    <w:pPr>
      <w:spacing w:before="100" w:beforeAutospacing="1" w:after="100" w:afterAutospacing="1" w:line="240" w:lineRule="auto"/>
    </w:pPr>
    <w:rPr>
      <w:rFonts w:ascii="Times New Roman" w:hAnsi="Times New Roman"/>
      <w:sz w:val="24"/>
      <w:szCs w:val="24"/>
    </w:rPr>
  </w:style>
  <w:style w:type="paragraph" w:customStyle="1" w:styleId="p38">
    <w:name w:val="p38"/>
    <w:basedOn w:val="a"/>
    <w:rsid w:val="00F43E6E"/>
    <w:pPr>
      <w:spacing w:before="100" w:beforeAutospacing="1" w:after="100" w:afterAutospacing="1" w:line="240" w:lineRule="auto"/>
    </w:pPr>
    <w:rPr>
      <w:rFonts w:ascii="Times New Roman" w:hAnsi="Times New Roman"/>
      <w:sz w:val="24"/>
      <w:szCs w:val="24"/>
    </w:rPr>
  </w:style>
  <w:style w:type="paragraph" w:customStyle="1" w:styleId="p58">
    <w:name w:val="p58"/>
    <w:basedOn w:val="a"/>
    <w:rsid w:val="00F43E6E"/>
    <w:pPr>
      <w:spacing w:before="100" w:beforeAutospacing="1" w:after="100" w:afterAutospacing="1" w:line="240" w:lineRule="auto"/>
    </w:pPr>
    <w:rPr>
      <w:rFonts w:ascii="Times New Roman" w:hAnsi="Times New Roman"/>
      <w:sz w:val="24"/>
      <w:szCs w:val="24"/>
    </w:rPr>
  </w:style>
  <w:style w:type="paragraph" w:customStyle="1" w:styleId="p60">
    <w:name w:val="p60"/>
    <w:basedOn w:val="a"/>
    <w:rsid w:val="00F43E6E"/>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Normal (Web)" w:uiPriority="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F31"/>
    <w:pPr>
      <w:spacing w:after="200" w:line="276" w:lineRule="auto"/>
    </w:pPr>
    <w:rPr>
      <w:sz w:val="22"/>
      <w:szCs w:val="22"/>
    </w:rPr>
  </w:style>
  <w:style w:type="paragraph" w:styleId="1">
    <w:name w:val="heading 1"/>
    <w:basedOn w:val="a"/>
    <w:next w:val="a"/>
    <w:link w:val="10"/>
    <w:qFormat/>
    <w:rsid w:val="00F867CC"/>
    <w:pPr>
      <w:keepNext/>
      <w:widowControl w:val="0"/>
      <w:spacing w:before="180" w:after="0" w:line="240" w:lineRule="exact"/>
      <w:outlineLvl w:val="0"/>
    </w:pPr>
    <w:rPr>
      <w:rFonts w:ascii="Times New Roman" w:hAnsi="Times New Roman"/>
      <w:b/>
      <w:sz w:val="28"/>
      <w:szCs w:val="20"/>
      <w:lang w:val="x-none" w:eastAsia="x-none"/>
    </w:rPr>
  </w:style>
  <w:style w:type="paragraph" w:styleId="2">
    <w:name w:val="heading 2"/>
    <w:basedOn w:val="a"/>
    <w:next w:val="a"/>
    <w:link w:val="20"/>
    <w:qFormat/>
    <w:rsid w:val="0035205A"/>
    <w:pPr>
      <w:keepNext/>
      <w:spacing w:after="0" w:line="240" w:lineRule="auto"/>
      <w:outlineLvl w:val="1"/>
    </w:pPr>
    <w:rPr>
      <w:rFonts w:ascii="Times New Roman" w:hAnsi="Times New Roman"/>
      <w:b/>
      <w:sz w:val="28"/>
      <w:szCs w:val="20"/>
      <w:lang w:val="x-none" w:eastAsia="x-none"/>
    </w:rPr>
  </w:style>
  <w:style w:type="paragraph" w:styleId="3">
    <w:name w:val="heading 3"/>
    <w:basedOn w:val="a"/>
    <w:next w:val="a"/>
    <w:link w:val="30"/>
    <w:qFormat/>
    <w:rsid w:val="0035205A"/>
    <w:pPr>
      <w:keepNext/>
      <w:spacing w:after="0" w:line="240" w:lineRule="auto"/>
      <w:jc w:val="center"/>
      <w:outlineLvl w:val="2"/>
    </w:pPr>
    <w:rPr>
      <w:rFonts w:ascii="Times New Roman" w:hAnsi="Times New Roman"/>
      <w:b/>
      <w:sz w:val="28"/>
      <w:szCs w:val="20"/>
      <w:lang w:val="x-none" w:eastAsia="x-none"/>
    </w:rPr>
  </w:style>
  <w:style w:type="paragraph" w:styleId="4">
    <w:name w:val="heading 4"/>
    <w:basedOn w:val="a"/>
    <w:next w:val="a"/>
    <w:link w:val="40"/>
    <w:qFormat/>
    <w:rsid w:val="0035205A"/>
    <w:pPr>
      <w:keepNext/>
      <w:spacing w:after="0" w:line="240" w:lineRule="auto"/>
      <w:jc w:val="center"/>
      <w:outlineLvl w:val="3"/>
    </w:pPr>
    <w:rPr>
      <w:rFonts w:ascii="Times New Roman" w:hAnsi="Times New Roman"/>
      <w:b/>
      <w:sz w:val="32"/>
      <w:szCs w:val="20"/>
      <w:lang w:val="x-none" w:eastAsia="x-none"/>
    </w:rPr>
  </w:style>
  <w:style w:type="paragraph" w:styleId="5">
    <w:name w:val="heading 5"/>
    <w:basedOn w:val="a"/>
    <w:next w:val="a"/>
    <w:link w:val="50"/>
    <w:qFormat/>
    <w:rsid w:val="0077601A"/>
    <w:pPr>
      <w:widowControl w:val="0"/>
      <w:suppressAutoHyphens/>
      <w:autoSpaceDE w:val="0"/>
      <w:spacing w:before="240" w:after="60" w:line="300" w:lineRule="auto"/>
      <w:ind w:firstLine="160"/>
      <w:jc w:val="both"/>
      <w:outlineLvl w:val="4"/>
    </w:pPr>
    <w:rPr>
      <w:rFonts w:ascii="Arial" w:hAnsi="Arial"/>
      <w:b/>
      <w:bCs/>
      <w:i/>
      <w:iCs/>
      <w:sz w:val="26"/>
      <w:szCs w:val="26"/>
      <w:lang w:val="x-none" w:eastAsia="ar-SA"/>
    </w:rPr>
  </w:style>
  <w:style w:type="paragraph" w:styleId="6">
    <w:name w:val="heading 6"/>
    <w:basedOn w:val="a"/>
    <w:next w:val="a"/>
    <w:link w:val="60"/>
    <w:qFormat/>
    <w:rsid w:val="0077601A"/>
    <w:pPr>
      <w:widowControl w:val="0"/>
      <w:suppressAutoHyphens/>
      <w:autoSpaceDE w:val="0"/>
      <w:spacing w:before="240" w:after="60" w:line="300" w:lineRule="auto"/>
      <w:ind w:firstLine="160"/>
      <w:jc w:val="both"/>
      <w:outlineLvl w:val="5"/>
    </w:pPr>
    <w:rPr>
      <w:rFonts w:ascii="Times New Roman" w:hAnsi="Times New Roman"/>
      <w:b/>
      <w:bCs/>
      <w:lang w:val="x-none" w:eastAsia="ar-SA"/>
    </w:rPr>
  </w:style>
  <w:style w:type="paragraph" w:styleId="7">
    <w:name w:val="heading 7"/>
    <w:basedOn w:val="a"/>
    <w:next w:val="a"/>
    <w:link w:val="70"/>
    <w:qFormat/>
    <w:rsid w:val="0077601A"/>
    <w:pPr>
      <w:widowControl w:val="0"/>
      <w:suppressAutoHyphens/>
      <w:autoSpaceDE w:val="0"/>
      <w:spacing w:before="240" w:after="60" w:line="300" w:lineRule="auto"/>
      <w:ind w:firstLine="160"/>
      <w:jc w:val="both"/>
      <w:outlineLvl w:val="6"/>
    </w:pPr>
    <w:rPr>
      <w:rFonts w:ascii="Times New Roman" w:hAnsi="Times New Roman"/>
      <w:sz w:val="24"/>
      <w:szCs w:val="24"/>
      <w:lang w:val="x-none" w:eastAsia="ar-SA"/>
    </w:rPr>
  </w:style>
  <w:style w:type="paragraph" w:styleId="8">
    <w:name w:val="heading 8"/>
    <w:basedOn w:val="a"/>
    <w:next w:val="a"/>
    <w:link w:val="80"/>
    <w:qFormat/>
    <w:rsid w:val="0077601A"/>
    <w:pPr>
      <w:widowControl w:val="0"/>
      <w:suppressAutoHyphens/>
      <w:autoSpaceDE w:val="0"/>
      <w:spacing w:before="240" w:after="60" w:line="300" w:lineRule="auto"/>
      <w:ind w:firstLine="160"/>
      <w:jc w:val="both"/>
      <w:outlineLvl w:val="7"/>
    </w:pPr>
    <w:rPr>
      <w:rFonts w:ascii="Times New Roman" w:hAnsi="Times New Roman"/>
      <w:i/>
      <w:iCs/>
      <w:sz w:val="24"/>
      <w:szCs w:val="24"/>
      <w:lang w:val="x-none" w:eastAsia="ar-SA"/>
    </w:rPr>
  </w:style>
  <w:style w:type="paragraph" w:styleId="9">
    <w:name w:val="heading 9"/>
    <w:basedOn w:val="a"/>
    <w:next w:val="a"/>
    <w:link w:val="90"/>
    <w:qFormat/>
    <w:rsid w:val="0077601A"/>
    <w:pPr>
      <w:widowControl w:val="0"/>
      <w:suppressAutoHyphens/>
      <w:autoSpaceDE w:val="0"/>
      <w:spacing w:before="240" w:after="60" w:line="300" w:lineRule="auto"/>
      <w:ind w:firstLine="160"/>
      <w:jc w:val="both"/>
      <w:outlineLvl w:val="8"/>
    </w:pPr>
    <w:rPr>
      <w:rFonts w:ascii="Arial" w:hAnsi="Arial"/>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867CC"/>
    <w:rPr>
      <w:rFonts w:ascii="Times New Roman" w:eastAsia="Times New Roman" w:hAnsi="Times New Roman" w:cs="Times New Roman"/>
      <w:b/>
      <w:sz w:val="28"/>
      <w:szCs w:val="20"/>
    </w:rPr>
  </w:style>
  <w:style w:type="character" w:customStyle="1" w:styleId="20">
    <w:name w:val="Заголовок 2 Знак"/>
    <w:link w:val="2"/>
    <w:rsid w:val="0035205A"/>
    <w:rPr>
      <w:rFonts w:ascii="Times New Roman" w:eastAsia="Times New Roman" w:hAnsi="Times New Roman" w:cs="Times New Roman"/>
      <w:b/>
      <w:sz w:val="28"/>
      <w:szCs w:val="20"/>
    </w:rPr>
  </w:style>
  <w:style w:type="character" w:customStyle="1" w:styleId="30">
    <w:name w:val="Заголовок 3 Знак"/>
    <w:link w:val="3"/>
    <w:rsid w:val="0035205A"/>
    <w:rPr>
      <w:rFonts w:ascii="Times New Roman" w:eastAsia="Times New Roman" w:hAnsi="Times New Roman" w:cs="Times New Roman"/>
      <w:b/>
      <w:sz w:val="28"/>
      <w:szCs w:val="20"/>
    </w:rPr>
  </w:style>
  <w:style w:type="character" w:customStyle="1" w:styleId="40">
    <w:name w:val="Заголовок 4 Знак"/>
    <w:link w:val="4"/>
    <w:rsid w:val="0035205A"/>
    <w:rPr>
      <w:rFonts w:ascii="Times New Roman" w:eastAsia="Times New Roman" w:hAnsi="Times New Roman" w:cs="Times New Roman"/>
      <w:b/>
      <w:sz w:val="32"/>
      <w:szCs w:val="20"/>
    </w:rPr>
  </w:style>
  <w:style w:type="character" w:customStyle="1" w:styleId="a3">
    <w:name w:val="Основной текст Знак"/>
    <w:aliases w:val="Знак3 Знак"/>
    <w:link w:val="a4"/>
    <w:locked/>
    <w:rsid w:val="00F867CC"/>
    <w:rPr>
      <w:sz w:val="24"/>
      <w:szCs w:val="24"/>
    </w:rPr>
  </w:style>
  <w:style w:type="paragraph" w:styleId="a4">
    <w:name w:val="Body Text"/>
    <w:aliases w:val="Знак3"/>
    <w:basedOn w:val="a"/>
    <w:link w:val="a3"/>
    <w:unhideWhenUsed/>
    <w:rsid w:val="00F867CC"/>
    <w:pPr>
      <w:spacing w:after="120" w:line="240" w:lineRule="auto"/>
    </w:pPr>
    <w:rPr>
      <w:sz w:val="24"/>
      <w:szCs w:val="24"/>
      <w:lang w:val="x-none" w:eastAsia="x-none"/>
    </w:rPr>
  </w:style>
  <w:style w:type="character" w:customStyle="1" w:styleId="11">
    <w:name w:val="Основной текст Знак1"/>
    <w:basedOn w:val="a0"/>
    <w:uiPriority w:val="99"/>
    <w:semiHidden/>
    <w:rsid w:val="00F867CC"/>
  </w:style>
  <w:style w:type="paragraph" w:styleId="a5">
    <w:name w:val="Body Text Indent"/>
    <w:basedOn w:val="a"/>
    <w:link w:val="a6"/>
    <w:rsid w:val="00F867CC"/>
    <w:pPr>
      <w:spacing w:after="0" w:line="360" w:lineRule="atLeast"/>
      <w:ind w:firstLine="851"/>
      <w:jc w:val="both"/>
      <w:outlineLvl w:val="0"/>
    </w:pPr>
    <w:rPr>
      <w:rFonts w:ascii="Times New Roman" w:hAnsi="Times New Roman"/>
      <w:bCs/>
      <w:color w:val="FF6600"/>
      <w:sz w:val="28"/>
      <w:szCs w:val="24"/>
      <w:lang w:val="x-none" w:eastAsia="x-none"/>
    </w:rPr>
  </w:style>
  <w:style w:type="character" w:customStyle="1" w:styleId="a6">
    <w:name w:val="Основной текст с отступом Знак"/>
    <w:link w:val="a5"/>
    <w:rsid w:val="00F867CC"/>
    <w:rPr>
      <w:rFonts w:ascii="Times New Roman" w:eastAsia="Times New Roman" w:hAnsi="Times New Roman" w:cs="Times New Roman"/>
      <w:bCs/>
      <w:color w:val="FF6600"/>
      <w:sz w:val="28"/>
      <w:szCs w:val="24"/>
    </w:rPr>
  </w:style>
  <w:style w:type="paragraph" w:styleId="21">
    <w:name w:val="Body Text 2"/>
    <w:basedOn w:val="a"/>
    <w:link w:val="22"/>
    <w:rsid w:val="00F867CC"/>
    <w:pPr>
      <w:spacing w:after="0" w:line="240" w:lineRule="auto"/>
      <w:jc w:val="both"/>
    </w:pPr>
    <w:rPr>
      <w:rFonts w:ascii="Times New Roman" w:hAnsi="Times New Roman"/>
      <w:color w:val="000000"/>
      <w:sz w:val="28"/>
      <w:szCs w:val="24"/>
      <w:lang w:val="x-none" w:eastAsia="x-none"/>
    </w:rPr>
  </w:style>
  <w:style w:type="character" w:customStyle="1" w:styleId="22">
    <w:name w:val="Основной текст 2 Знак"/>
    <w:link w:val="21"/>
    <w:rsid w:val="00F867CC"/>
    <w:rPr>
      <w:rFonts w:ascii="Times New Roman" w:eastAsia="Times New Roman" w:hAnsi="Times New Roman" w:cs="Times New Roman"/>
      <w:color w:val="000000"/>
      <w:sz w:val="28"/>
      <w:szCs w:val="24"/>
    </w:rPr>
  </w:style>
  <w:style w:type="paragraph" w:customStyle="1" w:styleId="ConsPlusNormal">
    <w:name w:val="ConsPlusNormal"/>
    <w:link w:val="ConsPlusNormal0"/>
    <w:qFormat/>
    <w:rsid w:val="00F867CC"/>
    <w:pPr>
      <w:widowControl w:val="0"/>
      <w:autoSpaceDE w:val="0"/>
      <w:autoSpaceDN w:val="0"/>
      <w:adjustRightInd w:val="0"/>
      <w:ind w:firstLine="720"/>
    </w:pPr>
    <w:rPr>
      <w:rFonts w:ascii="Arial" w:hAnsi="Arial" w:cs="Arial"/>
    </w:rPr>
  </w:style>
  <w:style w:type="paragraph" w:styleId="a7">
    <w:name w:val="footnote text"/>
    <w:basedOn w:val="a"/>
    <w:link w:val="a8"/>
    <w:rsid w:val="00F867CC"/>
    <w:pPr>
      <w:spacing w:after="0" w:line="240" w:lineRule="auto"/>
    </w:pPr>
    <w:rPr>
      <w:rFonts w:ascii="Times New Roman" w:hAnsi="Times New Roman"/>
      <w:sz w:val="20"/>
      <w:szCs w:val="24"/>
      <w:lang w:val="x-none" w:eastAsia="x-none"/>
    </w:rPr>
  </w:style>
  <w:style w:type="character" w:customStyle="1" w:styleId="a8">
    <w:name w:val="Текст сноски Знак"/>
    <w:link w:val="a7"/>
    <w:rsid w:val="00F867CC"/>
    <w:rPr>
      <w:rFonts w:ascii="Times New Roman" w:eastAsia="Times New Roman" w:hAnsi="Times New Roman" w:cs="Times New Roman"/>
      <w:sz w:val="20"/>
      <w:szCs w:val="24"/>
    </w:rPr>
  </w:style>
  <w:style w:type="paragraph" w:styleId="a9">
    <w:name w:val="Balloon Text"/>
    <w:basedOn w:val="a"/>
    <w:link w:val="aa"/>
    <w:rsid w:val="00F867CC"/>
    <w:pPr>
      <w:spacing w:after="0" w:line="240" w:lineRule="auto"/>
    </w:pPr>
    <w:rPr>
      <w:rFonts w:ascii="Tahoma" w:hAnsi="Tahoma"/>
      <w:sz w:val="16"/>
      <w:szCs w:val="16"/>
      <w:lang w:val="x-none" w:eastAsia="x-none"/>
    </w:rPr>
  </w:style>
  <w:style w:type="character" w:customStyle="1" w:styleId="aa">
    <w:name w:val="Текст выноски Знак"/>
    <w:link w:val="a9"/>
    <w:rsid w:val="00F867CC"/>
    <w:rPr>
      <w:rFonts w:ascii="Tahoma" w:eastAsia="Times New Roman" w:hAnsi="Tahoma" w:cs="Tahoma"/>
      <w:sz w:val="16"/>
      <w:szCs w:val="16"/>
    </w:rPr>
  </w:style>
  <w:style w:type="table" w:styleId="ab">
    <w:name w:val="Table Grid"/>
    <w:basedOn w:val="a1"/>
    <w:rsid w:val="00F867C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qFormat/>
    <w:rsid w:val="009B0E4F"/>
    <w:pPr>
      <w:spacing w:before="100" w:beforeAutospacing="1" w:after="100" w:afterAutospacing="1" w:line="240" w:lineRule="auto"/>
    </w:pPr>
    <w:rPr>
      <w:rFonts w:ascii="Times New Roman" w:hAnsi="Times New Roman"/>
      <w:sz w:val="24"/>
      <w:szCs w:val="24"/>
    </w:rPr>
  </w:style>
  <w:style w:type="paragraph" w:customStyle="1" w:styleId="p2">
    <w:name w:val="p2"/>
    <w:basedOn w:val="a"/>
    <w:rsid w:val="009B0E4F"/>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9B0E4F"/>
  </w:style>
  <w:style w:type="character" w:customStyle="1" w:styleId="s1">
    <w:name w:val="s1"/>
    <w:basedOn w:val="a0"/>
    <w:rsid w:val="009B0E4F"/>
  </w:style>
  <w:style w:type="paragraph" w:customStyle="1" w:styleId="ConsPlusNonformat">
    <w:name w:val="ConsPlusNonformat"/>
    <w:rsid w:val="00B65720"/>
    <w:pPr>
      <w:widowControl w:val="0"/>
      <w:autoSpaceDE w:val="0"/>
      <w:autoSpaceDN w:val="0"/>
      <w:adjustRightInd w:val="0"/>
    </w:pPr>
    <w:rPr>
      <w:rFonts w:ascii="Courier New" w:hAnsi="Courier New" w:cs="Courier New"/>
    </w:rPr>
  </w:style>
  <w:style w:type="paragraph" w:styleId="ad">
    <w:name w:val="header"/>
    <w:basedOn w:val="a"/>
    <w:link w:val="ae"/>
    <w:unhideWhenUsed/>
    <w:rsid w:val="00B65720"/>
    <w:pPr>
      <w:tabs>
        <w:tab w:val="center" w:pos="4677"/>
        <w:tab w:val="right" w:pos="9355"/>
      </w:tabs>
      <w:spacing w:after="0" w:line="240" w:lineRule="auto"/>
    </w:pPr>
  </w:style>
  <w:style w:type="character" w:customStyle="1" w:styleId="ae">
    <w:name w:val="Верхний колонтитул Знак"/>
    <w:basedOn w:val="a0"/>
    <w:link w:val="ad"/>
    <w:rsid w:val="00B65720"/>
  </w:style>
  <w:style w:type="paragraph" w:styleId="af">
    <w:name w:val="footer"/>
    <w:basedOn w:val="a"/>
    <w:link w:val="af0"/>
    <w:unhideWhenUsed/>
    <w:rsid w:val="00B65720"/>
    <w:pPr>
      <w:tabs>
        <w:tab w:val="center" w:pos="4677"/>
        <w:tab w:val="right" w:pos="9355"/>
      </w:tabs>
      <w:spacing w:after="0" w:line="240" w:lineRule="auto"/>
    </w:pPr>
  </w:style>
  <w:style w:type="character" w:customStyle="1" w:styleId="af0">
    <w:name w:val="Нижний колонтитул Знак"/>
    <w:basedOn w:val="a0"/>
    <w:link w:val="af"/>
    <w:rsid w:val="00B65720"/>
  </w:style>
  <w:style w:type="paragraph" w:customStyle="1" w:styleId="xl69">
    <w:name w:val="xl69"/>
    <w:basedOn w:val="a"/>
    <w:rsid w:val="0025373A"/>
    <w:pPr>
      <w:spacing w:before="100" w:beforeAutospacing="1" w:after="100" w:afterAutospacing="1" w:line="240" w:lineRule="auto"/>
    </w:pPr>
    <w:rPr>
      <w:rFonts w:ascii="Arial CYR" w:hAnsi="Arial CYR" w:cs="Arial CYR"/>
      <w:sz w:val="16"/>
      <w:szCs w:val="16"/>
    </w:rPr>
  </w:style>
  <w:style w:type="character" w:styleId="af1">
    <w:name w:val="Hyperlink"/>
    <w:uiPriority w:val="99"/>
    <w:rsid w:val="004F728E"/>
    <w:rPr>
      <w:color w:val="000080"/>
      <w:u w:val="single"/>
    </w:rPr>
  </w:style>
  <w:style w:type="paragraph" w:customStyle="1" w:styleId="af2">
    <w:name w:val="Заголовок"/>
    <w:basedOn w:val="a"/>
    <w:next w:val="a4"/>
    <w:rsid w:val="004F728E"/>
    <w:pPr>
      <w:keepNext/>
      <w:suppressAutoHyphens/>
      <w:spacing w:before="240" w:after="120" w:line="240" w:lineRule="auto"/>
    </w:pPr>
    <w:rPr>
      <w:rFonts w:ascii="Arial" w:eastAsia="Lucida Sans Unicode" w:hAnsi="Arial" w:cs="Mangal"/>
      <w:sz w:val="28"/>
      <w:szCs w:val="28"/>
      <w:lang w:eastAsia="ar-SA"/>
    </w:rPr>
  </w:style>
  <w:style w:type="paragraph" w:customStyle="1" w:styleId="western">
    <w:name w:val="western"/>
    <w:basedOn w:val="a"/>
    <w:rsid w:val="00B170DF"/>
    <w:pPr>
      <w:spacing w:before="100" w:beforeAutospacing="1" w:after="100" w:afterAutospacing="1" w:line="240" w:lineRule="auto"/>
    </w:pPr>
    <w:rPr>
      <w:rFonts w:ascii="Times New Roman" w:hAnsi="Times New Roman"/>
      <w:sz w:val="24"/>
      <w:szCs w:val="24"/>
    </w:rPr>
  </w:style>
  <w:style w:type="paragraph" w:customStyle="1" w:styleId="ConsPlusTitle">
    <w:name w:val="ConsPlusTitle"/>
    <w:rsid w:val="00911D94"/>
    <w:pPr>
      <w:widowControl w:val="0"/>
      <w:autoSpaceDE w:val="0"/>
      <w:autoSpaceDN w:val="0"/>
      <w:adjustRightInd w:val="0"/>
    </w:pPr>
    <w:rPr>
      <w:rFonts w:ascii="Arial" w:hAnsi="Arial" w:cs="Arial"/>
      <w:b/>
      <w:bCs/>
    </w:rPr>
  </w:style>
  <w:style w:type="paragraph" w:styleId="af3">
    <w:name w:val="Title"/>
    <w:basedOn w:val="a"/>
    <w:link w:val="af4"/>
    <w:uiPriority w:val="99"/>
    <w:qFormat/>
    <w:rsid w:val="00911D94"/>
    <w:pPr>
      <w:spacing w:after="0" w:line="240" w:lineRule="auto"/>
      <w:jc w:val="center"/>
    </w:pPr>
    <w:rPr>
      <w:rFonts w:ascii="Times New Roman" w:hAnsi="Times New Roman"/>
      <w:sz w:val="28"/>
      <w:szCs w:val="24"/>
      <w:lang w:val="x-none" w:eastAsia="x-none"/>
    </w:rPr>
  </w:style>
  <w:style w:type="character" w:customStyle="1" w:styleId="af4">
    <w:name w:val="Название Знак"/>
    <w:link w:val="af3"/>
    <w:uiPriority w:val="99"/>
    <w:rsid w:val="00911D94"/>
    <w:rPr>
      <w:rFonts w:ascii="Times New Roman" w:hAnsi="Times New Roman"/>
      <w:sz w:val="28"/>
      <w:szCs w:val="24"/>
    </w:rPr>
  </w:style>
  <w:style w:type="character" w:customStyle="1" w:styleId="af5">
    <w:name w:val="Основной текст_"/>
    <w:link w:val="23"/>
    <w:rsid w:val="00593386"/>
    <w:rPr>
      <w:sz w:val="28"/>
      <w:szCs w:val="28"/>
      <w:shd w:val="clear" w:color="auto" w:fill="FFFFFF"/>
    </w:rPr>
  </w:style>
  <w:style w:type="paragraph" w:customStyle="1" w:styleId="23">
    <w:name w:val="Основной текст2"/>
    <w:basedOn w:val="a"/>
    <w:link w:val="af5"/>
    <w:rsid w:val="00593386"/>
    <w:pPr>
      <w:widowControl w:val="0"/>
      <w:shd w:val="clear" w:color="auto" w:fill="FFFFFF"/>
      <w:spacing w:after="0" w:line="0" w:lineRule="atLeast"/>
    </w:pPr>
    <w:rPr>
      <w:sz w:val="28"/>
      <w:szCs w:val="28"/>
      <w:lang w:val="x-none" w:eastAsia="x-none"/>
    </w:rPr>
  </w:style>
  <w:style w:type="character" w:customStyle="1" w:styleId="24">
    <w:name w:val="Основной текст (2)_"/>
    <w:link w:val="25"/>
    <w:rsid w:val="00593386"/>
    <w:rPr>
      <w:b/>
      <w:bCs/>
      <w:sz w:val="28"/>
      <w:szCs w:val="28"/>
      <w:shd w:val="clear" w:color="auto" w:fill="FFFFFF"/>
    </w:rPr>
  </w:style>
  <w:style w:type="paragraph" w:customStyle="1" w:styleId="25">
    <w:name w:val="Основной текст (2)"/>
    <w:basedOn w:val="a"/>
    <w:link w:val="24"/>
    <w:rsid w:val="00593386"/>
    <w:pPr>
      <w:widowControl w:val="0"/>
      <w:shd w:val="clear" w:color="auto" w:fill="FFFFFF"/>
      <w:spacing w:after="0" w:line="322" w:lineRule="exact"/>
      <w:jc w:val="center"/>
    </w:pPr>
    <w:rPr>
      <w:b/>
      <w:bCs/>
      <w:sz w:val="28"/>
      <w:szCs w:val="28"/>
      <w:lang w:val="x-none" w:eastAsia="x-none"/>
    </w:rPr>
  </w:style>
  <w:style w:type="character" w:customStyle="1" w:styleId="apple-style-span">
    <w:name w:val="apple-style-span"/>
    <w:basedOn w:val="a0"/>
    <w:rsid w:val="00C0794C"/>
  </w:style>
  <w:style w:type="paragraph" w:styleId="af6">
    <w:name w:val="Plain Text"/>
    <w:basedOn w:val="a"/>
    <w:link w:val="af7"/>
    <w:rsid w:val="004A502A"/>
    <w:pPr>
      <w:spacing w:after="0" w:line="240" w:lineRule="auto"/>
    </w:pPr>
    <w:rPr>
      <w:rFonts w:ascii="Courier New" w:hAnsi="Courier New"/>
      <w:sz w:val="20"/>
      <w:szCs w:val="20"/>
      <w:lang w:val="x-none" w:eastAsia="x-none"/>
    </w:rPr>
  </w:style>
  <w:style w:type="character" w:customStyle="1" w:styleId="af7">
    <w:name w:val="Текст Знак"/>
    <w:link w:val="af6"/>
    <w:rsid w:val="004A502A"/>
    <w:rPr>
      <w:rFonts w:ascii="Courier New" w:hAnsi="Courier New" w:cs="Courier New"/>
    </w:rPr>
  </w:style>
  <w:style w:type="paragraph" w:styleId="31">
    <w:name w:val="Body Text 3"/>
    <w:basedOn w:val="a"/>
    <w:link w:val="32"/>
    <w:unhideWhenUsed/>
    <w:rsid w:val="004D5094"/>
    <w:pPr>
      <w:spacing w:after="120"/>
    </w:pPr>
    <w:rPr>
      <w:sz w:val="16"/>
      <w:szCs w:val="16"/>
      <w:lang w:val="x-none" w:eastAsia="x-none"/>
    </w:rPr>
  </w:style>
  <w:style w:type="character" w:customStyle="1" w:styleId="32">
    <w:name w:val="Основной текст 3 Знак"/>
    <w:link w:val="31"/>
    <w:rsid w:val="004D5094"/>
    <w:rPr>
      <w:sz w:val="16"/>
      <w:szCs w:val="16"/>
    </w:rPr>
  </w:style>
  <w:style w:type="character" w:customStyle="1" w:styleId="26">
    <w:name w:val="Знак Знак2"/>
    <w:semiHidden/>
    <w:rsid w:val="00A67EAE"/>
    <w:rPr>
      <w:szCs w:val="24"/>
      <w:lang w:val="ru-RU" w:eastAsia="ru-RU" w:bidi="ar-SA"/>
    </w:rPr>
  </w:style>
  <w:style w:type="paragraph" w:customStyle="1" w:styleId="Style4">
    <w:name w:val="Style4"/>
    <w:basedOn w:val="a"/>
    <w:rsid w:val="00AE4AA6"/>
    <w:pPr>
      <w:widowControl w:val="0"/>
      <w:autoSpaceDE w:val="0"/>
      <w:autoSpaceDN w:val="0"/>
      <w:adjustRightInd w:val="0"/>
      <w:spacing w:after="0" w:line="317" w:lineRule="exact"/>
      <w:ind w:firstLine="710"/>
      <w:jc w:val="both"/>
    </w:pPr>
    <w:rPr>
      <w:rFonts w:ascii="Times New Roman" w:hAnsi="Times New Roman"/>
      <w:sz w:val="24"/>
      <w:szCs w:val="24"/>
    </w:rPr>
  </w:style>
  <w:style w:type="character" w:customStyle="1" w:styleId="FontStyle11">
    <w:name w:val="Font Style11"/>
    <w:rsid w:val="00AE4AA6"/>
    <w:rPr>
      <w:rFonts w:ascii="Times New Roman" w:hAnsi="Times New Roman" w:cs="Times New Roman"/>
      <w:sz w:val="26"/>
      <w:szCs w:val="26"/>
    </w:rPr>
  </w:style>
  <w:style w:type="paragraph" w:styleId="af8">
    <w:name w:val="List Paragraph"/>
    <w:aliases w:val="ПАРАГРАФ"/>
    <w:basedOn w:val="a"/>
    <w:link w:val="af9"/>
    <w:qFormat/>
    <w:rsid w:val="00AE4AA6"/>
    <w:pPr>
      <w:spacing w:after="0" w:line="240" w:lineRule="auto"/>
      <w:ind w:left="720"/>
      <w:contextualSpacing/>
    </w:pPr>
    <w:rPr>
      <w:rFonts w:ascii="Times New Roman" w:hAnsi="Times New Roman"/>
      <w:sz w:val="24"/>
      <w:szCs w:val="24"/>
    </w:rPr>
  </w:style>
  <w:style w:type="paragraph" w:customStyle="1" w:styleId="33">
    <w:name w:val="Знак Знак3 Знак Знак Знак Знак Знак"/>
    <w:basedOn w:val="a"/>
    <w:rsid w:val="001C7D1F"/>
    <w:pPr>
      <w:spacing w:before="100" w:beforeAutospacing="1" w:after="100" w:afterAutospacing="1" w:line="240" w:lineRule="auto"/>
    </w:pPr>
    <w:rPr>
      <w:rFonts w:ascii="Tahoma" w:hAnsi="Tahoma"/>
      <w:sz w:val="20"/>
      <w:szCs w:val="20"/>
      <w:lang w:val="en-US" w:eastAsia="en-US"/>
    </w:rPr>
  </w:style>
  <w:style w:type="character" w:styleId="afa">
    <w:name w:val="page number"/>
    <w:basedOn w:val="a0"/>
    <w:rsid w:val="001C7D1F"/>
  </w:style>
  <w:style w:type="character" w:customStyle="1" w:styleId="hl">
    <w:name w:val="hl"/>
    <w:basedOn w:val="a0"/>
    <w:rsid w:val="003569A8"/>
  </w:style>
  <w:style w:type="character" w:styleId="afb">
    <w:name w:val="Strong"/>
    <w:uiPriority w:val="22"/>
    <w:qFormat/>
    <w:rsid w:val="003569A8"/>
    <w:rPr>
      <w:b/>
      <w:bCs/>
    </w:rPr>
  </w:style>
  <w:style w:type="numbering" w:customStyle="1" w:styleId="12">
    <w:name w:val="Нет списка1"/>
    <w:next w:val="a2"/>
    <w:uiPriority w:val="99"/>
    <w:semiHidden/>
    <w:rsid w:val="000D4BEC"/>
  </w:style>
  <w:style w:type="numbering" w:customStyle="1" w:styleId="27">
    <w:name w:val="Нет списка2"/>
    <w:next w:val="a2"/>
    <w:semiHidden/>
    <w:rsid w:val="000D4BEC"/>
  </w:style>
  <w:style w:type="character" w:customStyle="1" w:styleId="50">
    <w:name w:val="Заголовок 5 Знак"/>
    <w:link w:val="5"/>
    <w:rsid w:val="0077601A"/>
    <w:rPr>
      <w:rFonts w:ascii="Arial" w:hAnsi="Arial" w:cs="Arial"/>
      <w:b/>
      <w:bCs/>
      <w:i/>
      <w:iCs/>
      <w:sz w:val="26"/>
      <w:szCs w:val="26"/>
      <w:lang w:eastAsia="ar-SA"/>
    </w:rPr>
  </w:style>
  <w:style w:type="character" w:customStyle="1" w:styleId="60">
    <w:name w:val="Заголовок 6 Знак"/>
    <w:link w:val="6"/>
    <w:rsid w:val="0077601A"/>
    <w:rPr>
      <w:rFonts w:ascii="Times New Roman" w:hAnsi="Times New Roman"/>
      <w:b/>
      <w:bCs/>
      <w:sz w:val="22"/>
      <w:szCs w:val="22"/>
      <w:lang w:eastAsia="ar-SA"/>
    </w:rPr>
  </w:style>
  <w:style w:type="character" w:customStyle="1" w:styleId="70">
    <w:name w:val="Заголовок 7 Знак"/>
    <w:link w:val="7"/>
    <w:rsid w:val="0077601A"/>
    <w:rPr>
      <w:rFonts w:ascii="Times New Roman" w:hAnsi="Times New Roman"/>
      <w:sz w:val="24"/>
      <w:szCs w:val="24"/>
      <w:lang w:eastAsia="ar-SA"/>
    </w:rPr>
  </w:style>
  <w:style w:type="character" w:customStyle="1" w:styleId="80">
    <w:name w:val="Заголовок 8 Знак"/>
    <w:link w:val="8"/>
    <w:rsid w:val="0077601A"/>
    <w:rPr>
      <w:rFonts w:ascii="Times New Roman" w:hAnsi="Times New Roman"/>
      <w:i/>
      <w:iCs/>
      <w:sz w:val="24"/>
      <w:szCs w:val="24"/>
      <w:lang w:eastAsia="ar-SA"/>
    </w:rPr>
  </w:style>
  <w:style w:type="character" w:customStyle="1" w:styleId="90">
    <w:name w:val="Заголовок 9 Знак"/>
    <w:link w:val="9"/>
    <w:rsid w:val="0077601A"/>
    <w:rPr>
      <w:rFonts w:ascii="Arial" w:hAnsi="Arial" w:cs="Arial"/>
      <w:sz w:val="22"/>
      <w:szCs w:val="22"/>
      <w:lang w:eastAsia="ar-SA"/>
    </w:rPr>
  </w:style>
  <w:style w:type="numbering" w:customStyle="1" w:styleId="34">
    <w:name w:val="Нет списка3"/>
    <w:next w:val="a2"/>
    <w:uiPriority w:val="99"/>
    <w:semiHidden/>
    <w:rsid w:val="0077601A"/>
  </w:style>
  <w:style w:type="paragraph" w:customStyle="1" w:styleId="ConsNonformat">
    <w:name w:val="ConsNonformat"/>
    <w:rsid w:val="0077601A"/>
    <w:pPr>
      <w:widowControl w:val="0"/>
      <w:suppressAutoHyphens/>
      <w:autoSpaceDE w:val="0"/>
    </w:pPr>
    <w:rPr>
      <w:rFonts w:ascii="Courier New" w:eastAsia="Arial" w:hAnsi="Courier New" w:cs="Arial CYR"/>
      <w:lang w:eastAsia="ar-SA"/>
    </w:rPr>
  </w:style>
  <w:style w:type="paragraph" w:customStyle="1" w:styleId="ConsNormal">
    <w:name w:val="ConsNormal"/>
    <w:rsid w:val="0077601A"/>
    <w:pPr>
      <w:widowControl w:val="0"/>
      <w:suppressAutoHyphens/>
      <w:autoSpaceDE w:val="0"/>
      <w:ind w:firstLine="720"/>
    </w:pPr>
    <w:rPr>
      <w:rFonts w:ascii="Arial" w:eastAsia="Arial" w:hAnsi="Arial" w:cs="Arial"/>
      <w:lang w:eastAsia="ar-SA"/>
    </w:rPr>
  </w:style>
  <w:style w:type="paragraph" w:customStyle="1" w:styleId="FR1">
    <w:name w:val="FR1"/>
    <w:rsid w:val="0077601A"/>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601A"/>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styleId="afc">
    <w:name w:val="Subtitle"/>
    <w:basedOn w:val="a"/>
    <w:next w:val="a4"/>
    <w:link w:val="afd"/>
    <w:qFormat/>
    <w:rsid w:val="0077601A"/>
    <w:pPr>
      <w:keepNext/>
      <w:widowControl w:val="0"/>
      <w:suppressAutoHyphens/>
      <w:autoSpaceDE w:val="0"/>
      <w:spacing w:before="240" w:after="120" w:line="300" w:lineRule="auto"/>
      <w:ind w:firstLine="160"/>
      <w:jc w:val="center"/>
    </w:pPr>
    <w:rPr>
      <w:rFonts w:ascii="Arial" w:eastAsia="MS Mincho" w:hAnsi="Arial"/>
      <w:i/>
      <w:iCs/>
      <w:sz w:val="28"/>
      <w:szCs w:val="28"/>
      <w:lang w:val="x-none" w:eastAsia="ar-SA"/>
    </w:rPr>
  </w:style>
  <w:style w:type="character" w:customStyle="1" w:styleId="afd">
    <w:name w:val="Подзаголовок Знак"/>
    <w:link w:val="afc"/>
    <w:rsid w:val="0077601A"/>
    <w:rPr>
      <w:rFonts w:ascii="Arial" w:eastAsia="MS Mincho" w:hAnsi="Arial" w:cs="Tahoma"/>
      <w:i/>
      <w:iCs/>
      <w:sz w:val="28"/>
      <w:szCs w:val="28"/>
      <w:lang w:eastAsia="ar-SA"/>
    </w:rPr>
  </w:style>
  <w:style w:type="paragraph" w:customStyle="1" w:styleId="310">
    <w:name w:val="Основной текст с отступом 31"/>
    <w:basedOn w:val="a"/>
    <w:rsid w:val="0077601A"/>
    <w:pPr>
      <w:widowControl w:val="0"/>
      <w:suppressAutoHyphens/>
      <w:autoSpaceDE w:val="0"/>
      <w:spacing w:before="180" w:after="0" w:line="240" w:lineRule="auto"/>
      <w:ind w:left="160" w:firstLine="560"/>
      <w:jc w:val="both"/>
    </w:pPr>
    <w:rPr>
      <w:rFonts w:ascii="Arial" w:hAnsi="Arial" w:cs="Arial"/>
      <w:sz w:val="24"/>
      <w:szCs w:val="16"/>
      <w:lang w:eastAsia="ar-SA"/>
    </w:rPr>
  </w:style>
  <w:style w:type="paragraph" w:styleId="13">
    <w:name w:val="toc 1"/>
    <w:basedOn w:val="a"/>
    <w:next w:val="a"/>
    <w:uiPriority w:val="39"/>
    <w:rsid w:val="0077601A"/>
    <w:pPr>
      <w:widowControl w:val="0"/>
      <w:tabs>
        <w:tab w:val="right" w:leader="dot" w:pos="10206"/>
      </w:tabs>
      <w:suppressAutoHyphens/>
      <w:autoSpaceDE w:val="0"/>
      <w:spacing w:after="0" w:line="360" w:lineRule="auto"/>
      <w:jc w:val="both"/>
    </w:pPr>
    <w:rPr>
      <w:rFonts w:ascii="Arial" w:hAnsi="Arial" w:cs="Arial"/>
      <w:sz w:val="20"/>
      <w:szCs w:val="28"/>
      <w:lang w:eastAsia="ar-SA"/>
    </w:rPr>
  </w:style>
  <w:style w:type="paragraph" w:customStyle="1" w:styleId="Web1">
    <w:name w:val="Обычный (Web)1"/>
    <w:basedOn w:val="a"/>
    <w:rsid w:val="0077601A"/>
    <w:pPr>
      <w:suppressAutoHyphens/>
      <w:spacing w:before="100" w:after="100" w:line="240" w:lineRule="auto"/>
      <w:ind w:left="480" w:right="240"/>
      <w:jc w:val="both"/>
    </w:pPr>
    <w:rPr>
      <w:rFonts w:ascii="Verdana" w:hAnsi="Verdana" w:cs="Arial"/>
      <w:color w:val="000000"/>
      <w:sz w:val="16"/>
      <w:szCs w:val="16"/>
      <w:lang w:eastAsia="ar-SA"/>
    </w:rPr>
  </w:style>
  <w:style w:type="paragraph" w:styleId="afe">
    <w:name w:val="No Spacing"/>
    <w:link w:val="aff"/>
    <w:qFormat/>
    <w:rsid w:val="0077601A"/>
    <w:rPr>
      <w:sz w:val="22"/>
      <w:szCs w:val="22"/>
    </w:rPr>
  </w:style>
  <w:style w:type="character" w:styleId="aff0">
    <w:name w:val="FollowedHyperlink"/>
    <w:uiPriority w:val="99"/>
    <w:rsid w:val="0077601A"/>
    <w:rPr>
      <w:color w:val="800080"/>
      <w:u w:val="single"/>
    </w:rPr>
  </w:style>
  <w:style w:type="paragraph" w:customStyle="1" w:styleId="Default">
    <w:name w:val="Default"/>
    <w:rsid w:val="0077601A"/>
    <w:pPr>
      <w:autoSpaceDE w:val="0"/>
      <w:autoSpaceDN w:val="0"/>
      <w:adjustRightInd w:val="0"/>
    </w:pPr>
    <w:rPr>
      <w:rFonts w:ascii="Times New Roman" w:eastAsia="Calibri" w:hAnsi="Times New Roman"/>
      <w:color w:val="000000"/>
      <w:sz w:val="24"/>
      <w:szCs w:val="24"/>
    </w:rPr>
  </w:style>
  <w:style w:type="paragraph" w:styleId="28">
    <w:name w:val="Body Text Indent 2"/>
    <w:basedOn w:val="a"/>
    <w:link w:val="29"/>
    <w:rsid w:val="0077601A"/>
    <w:pPr>
      <w:widowControl w:val="0"/>
      <w:suppressAutoHyphens/>
      <w:autoSpaceDE w:val="0"/>
      <w:spacing w:after="120" w:line="480" w:lineRule="auto"/>
      <w:ind w:left="283" w:firstLine="160"/>
      <w:jc w:val="both"/>
    </w:pPr>
    <w:rPr>
      <w:rFonts w:ascii="Arial" w:hAnsi="Arial"/>
      <w:sz w:val="16"/>
      <w:szCs w:val="16"/>
      <w:lang w:val="x-none" w:eastAsia="ar-SA"/>
    </w:rPr>
  </w:style>
  <w:style w:type="character" w:customStyle="1" w:styleId="29">
    <w:name w:val="Основной текст с отступом 2 Знак"/>
    <w:link w:val="28"/>
    <w:rsid w:val="0077601A"/>
    <w:rPr>
      <w:rFonts w:ascii="Arial" w:hAnsi="Arial" w:cs="Arial"/>
      <w:sz w:val="16"/>
      <w:szCs w:val="16"/>
      <w:lang w:eastAsia="ar-SA"/>
    </w:rPr>
  </w:style>
  <w:style w:type="paragraph" w:customStyle="1" w:styleId="14">
    <w:name w:val="Верхний колонтитул1"/>
    <w:basedOn w:val="a"/>
    <w:rsid w:val="0077601A"/>
    <w:pPr>
      <w:tabs>
        <w:tab w:val="center" w:pos="4153"/>
        <w:tab w:val="right" w:pos="8306"/>
      </w:tabs>
      <w:spacing w:after="0" w:line="240" w:lineRule="auto"/>
    </w:pPr>
    <w:rPr>
      <w:rFonts w:ascii="Arial" w:hAnsi="Arial" w:cs="Arial"/>
      <w:position w:val="6"/>
      <w:sz w:val="24"/>
      <w:szCs w:val="24"/>
    </w:rPr>
  </w:style>
  <w:style w:type="character" w:customStyle="1" w:styleId="WW8Num6z1">
    <w:name w:val="WW8Num6z1"/>
    <w:rsid w:val="0077601A"/>
    <w:rPr>
      <w:rFonts w:ascii="Courier New" w:hAnsi="Courier New" w:cs="Courier New"/>
    </w:rPr>
  </w:style>
  <w:style w:type="character" w:customStyle="1" w:styleId="WW8Num105z1">
    <w:name w:val="WW8Num105z1"/>
    <w:rsid w:val="0077601A"/>
    <w:rPr>
      <w:rFonts w:ascii="Times New Roman" w:eastAsia="Times New Roman" w:hAnsi="Times New Roman" w:cs="Times New Roman"/>
    </w:rPr>
  </w:style>
  <w:style w:type="paragraph" w:customStyle="1" w:styleId="15">
    <w:name w:val="Обычный 1"/>
    <w:basedOn w:val="a"/>
    <w:rsid w:val="0077601A"/>
    <w:pPr>
      <w:spacing w:before="120" w:after="120" w:line="240" w:lineRule="auto"/>
      <w:ind w:firstLine="567"/>
      <w:jc w:val="both"/>
    </w:pPr>
    <w:rPr>
      <w:rFonts w:ascii="Times New Roman" w:hAnsi="Times New Roman"/>
      <w:sz w:val="24"/>
      <w:szCs w:val="24"/>
      <w:lang w:eastAsia="zh-CN"/>
    </w:rPr>
  </w:style>
  <w:style w:type="paragraph" w:customStyle="1" w:styleId="311">
    <w:name w:val="Заголовок 3_1"/>
    <w:basedOn w:val="3"/>
    <w:next w:val="a"/>
    <w:rsid w:val="0077601A"/>
    <w:pPr>
      <w:spacing w:before="240" w:after="120"/>
      <w:jc w:val="left"/>
    </w:pPr>
    <w:rPr>
      <w:bCs/>
      <w:sz w:val="24"/>
      <w:szCs w:val="26"/>
      <w:lang w:eastAsia="zh-CN"/>
    </w:rPr>
  </w:style>
  <w:style w:type="paragraph" w:customStyle="1" w:styleId="210">
    <w:name w:val="Заголовок 2_1"/>
    <w:basedOn w:val="2"/>
    <w:next w:val="a"/>
    <w:rsid w:val="0077601A"/>
    <w:pPr>
      <w:spacing w:before="240" w:after="120"/>
    </w:pPr>
    <w:rPr>
      <w:bCs/>
      <w:iCs/>
      <w:szCs w:val="28"/>
      <w:lang w:eastAsia="zh-CN"/>
    </w:rPr>
  </w:style>
  <w:style w:type="paragraph" w:styleId="35">
    <w:name w:val="toc 3"/>
    <w:basedOn w:val="a"/>
    <w:next w:val="a"/>
    <w:autoRedefine/>
    <w:uiPriority w:val="39"/>
    <w:rsid w:val="0077601A"/>
    <w:pPr>
      <w:widowControl w:val="0"/>
      <w:suppressAutoHyphens/>
      <w:autoSpaceDE w:val="0"/>
      <w:spacing w:after="0" w:line="300" w:lineRule="auto"/>
      <w:ind w:left="320" w:firstLine="160"/>
      <w:jc w:val="both"/>
    </w:pPr>
    <w:rPr>
      <w:rFonts w:ascii="Arial" w:hAnsi="Arial" w:cs="Arial"/>
      <w:sz w:val="16"/>
      <w:szCs w:val="16"/>
      <w:lang w:eastAsia="ar-SA"/>
    </w:rPr>
  </w:style>
  <w:style w:type="paragraph" w:customStyle="1" w:styleId="aff1">
    <w:name w:val="Таблица_Текст слева"/>
    <w:basedOn w:val="a"/>
    <w:link w:val="aff2"/>
    <w:rsid w:val="0077601A"/>
    <w:pPr>
      <w:spacing w:after="0" w:line="240" w:lineRule="auto"/>
    </w:pPr>
    <w:rPr>
      <w:rFonts w:ascii="Times New Roman" w:hAnsi="Times New Roman"/>
      <w:lang w:val="x-none" w:eastAsia="zh-CN"/>
    </w:rPr>
  </w:style>
  <w:style w:type="character" w:customStyle="1" w:styleId="aff2">
    <w:name w:val="Таблица_Текст слева Знак"/>
    <w:link w:val="aff1"/>
    <w:rsid w:val="0077601A"/>
    <w:rPr>
      <w:rFonts w:ascii="Times New Roman" w:hAnsi="Times New Roman"/>
      <w:sz w:val="22"/>
      <w:szCs w:val="22"/>
      <w:lang w:val="x-none" w:eastAsia="zh-CN"/>
    </w:rPr>
  </w:style>
  <w:style w:type="paragraph" w:customStyle="1" w:styleId="aff3">
    <w:name w:val="Таблица_Текст по центру + полужирный"/>
    <w:basedOn w:val="a"/>
    <w:next w:val="15"/>
    <w:rsid w:val="0077601A"/>
    <w:pPr>
      <w:spacing w:after="0" w:line="240" w:lineRule="auto"/>
      <w:jc w:val="center"/>
    </w:pPr>
    <w:rPr>
      <w:rFonts w:ascii="Times New Roman" w:hAnsi="Times New Roman"/>
      <w:b/>
      <w:bCs/>
      <w:szCs w:val="20"/>
      <w:lang w:eastAsia="zh-CN"/>
    </w:rPr>
  </w:style>
  <w:style w:type="paragraph" w:customStyle="1" w:styleId="aff4">
    <w:name w:val="Таблица_Текст слева + полужирный"/>
    <w:basedOn w:val="aff1"/>
    <w:next w:val="15"/>
    <w:rsid w:val="0077601A"/>
    <w:rPr>
      <w:b/>
      <w:bCs/>
    </w:rPr>
  </w:style>
  <w:style w:type="paragraph" w:customStyle="1" w:styleId="s10">
    <w:name w:val="s_1"/>
    <w:basedOn w:val="a"/>
    <w:rsid w:val="0077601A"/>
    <w:pPr>
      <w:spacing w:before="100" w:beforeAutospacing="1" w:after="100" w:afterAutospacing="1" w:line="240" w:lineRule="auto"/>
    </w:pPr>
    <w:rPr>
      <w:rFonts w:ascii="Times New Roman" w:hAnsi="Times New Roman"/>
      <w:sz w:val="24"/>
      <w:szCs w:val="24"/>
    </w:rPr>
  </w:style>
  <w:style w:type="paragraph" w:customStyle="1" w:styleId="110">
    <w:name w:val="Заголовок 1_1"/>
    <w:basedOn w:val="1"/>
    <w:next w:val="a"/>
    <w:rsid w:val="0077601A"/>
    <w:pPr>
      <w:widowControl/>
      <w:spacing w:before="240" w:after="120" w:line="240" w:lineRule="auto"/>
    </w:pPr>
    <w:rPr>
      <w:bCs/>
      <w:caps/>
      <w:kern w:val="1"/>
      <w:sz w:val="32"/>
      <w:szCs w:val="32"/>
      <w:lang w:eastAsia="zh-CN"/>
    </w:rPr>
  </w:style>
  <w:style w:type="character" w:customStyle="1" w:styleId="ConsPlusNormal0">
    <w:name w:val="ConsPlusNormal Знак"/>
    <w:link w:val="ConsPlusNormal"/>
    <w:rsid w:val="0077601A"/>
    <w:rPr>
      <w:rFonts w:ascii="Arial" w:hAnsi="Arial" w:cs="Arial"/>
      <w:lang w:val="ru-RU" w:eastAsia="ru-RU" w:bidi="ar-SA"/>
    </w:rPr>
  </w:style>
  <w:style w:type="paragraph" w:customStyle="1" w:styleId="Iauiue">
    <w:name w:val="Iau?iue"/>
    <w:rsid w:val="0077601A"/>
    <w:pPr>
      <w:widowControl w:val="0"/>
      <w:suppressAutoHyphens/>
    </w:pPr>
    <w:rPr>
      <w:rFonts w:ascii="Times New Roman" w:eastAsia="Arial" w:hAnsi="Times New Roman"/>
      <w:lang w:eastAsia="ar-SA"/>
    </w:rPr>
  </w:style>
  <w:style w:type="paragraph" w:customStyle="1" w:styleId="16">
    <w:name w:val="Знак1 Знак Знак Знак"/>
    <w:basedOn w:val="a"/>
    <w:rsid w:val="0077601A"/>
    <w:pPr>
      <w:spacing w:after="60" w:line="240" w:lineRule="auto"/>
      <w:ind w:firstLine="709"/>
      <w:jc w:val="both"/>
    </w:pPr>
    <w:rPr>
      <w:rFonts w:ascii="Arial" w:hAnsi="Arial" w:cs="Arial"/>
      <w:bCs/>
      <w:sz w:val="24"/>
      <w:szCs w:val="24"/>
    </w:rPr>
  </w:style>
  <w:style w:type="character" w:styleId="aff5">
    <w:name w:val="Emphasis"/>
    <w:qFormat/>
    <w:rsid w:val="0077601A"/>
    <w:rPr>
      <w:i/>
      <w:iCs/>
    </w:rPr>
  </w:style>
  <w:style w:type="table" w:customStyle="1" w:styleId="17">
    <w:name w:val="Сетка таблицы1"/>
    <w:basedOn w:val="a1"/>
    <w:next w:val="ab"/>
    <w:rsid w:val="007132A4"/>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
    <w:name w:val="Нет списка4"/>
    <w:next w:val="a2"/>
    <w:semiHidden/>
    <w:rsid w:val="00AC1B3C"/>
  </w:style>
  <w:style w:type="numbering" w:customStyle="1" w:styleId="51">
    <w:name w:val="Нет списка5"/>
    <w:next w:val="a2"/>
    <w:semiHidden/>
    <w:rsid w:val="002D619D"/>
  </w:style>
  <w:style w:type="paragraph" w:customStyle="1" w:styleId="headertext">
    <w:name w:val="headertext"/>
    <w:basedOn w:val="a"/>
    <w:rsid w:val="00AC67A0"/>
    <w:pPr>
      <w:spacing w:before="100" w:beforeAutospacing="1" w:after="100" w:afterAutospacing="1" w:line="240" w:lineRule="auto"/>
    </w:pPr>
    <w:rPr>
      <w:rFonts w:ascii="Times New Roman" w:eastAsia="Calibri" w:hAnsi="Times New Roman"/>
      <w:sz w:val="24"/>
      <w:szCs w:val="24"/>
    </w:rPr>
  </w:style>
  <w:style w:type="paragraph" w:customStyle="1" w:styleId="p11">
    <w:name w:val="p11"/>
    <w:basedOn w:val="a"/>
    <w:rsid w:val="007E23A8"/>
    <w:pPr>
      <w:spacing w:before="100" w:beforeAutospacing="1" w:after="100" w:afterAutospacing="1" w:line="240" w:lineRule="auto"/>
    </w:pPr>
    <w:rPr>
      <w:rFonts w:ascii="Times New Roman" w:hAnsi="Times New Roman"/>
      <w:sz w:val="24"/>
      <w:szCs w:val="24"/>
    </w:rPr>
  </w:style>
  <w:style w:type="character" w:customStyle="1" w:styleId="aff">
    <w:name w:val="Без интервала Знак"/>
    <w:link w:val="afe"/>
    <w:locked/>
    <w:rsid w:val="00585FFB"/>
    <w:rPr>
      <w:sz w:val="22"/>
      <w:szCs w:val="22"/>
      <w:lang w:val="ru-RU" w:eastAsia="ru-RU" w:bidi="ar-SA"/>
    </w:rPr>
  </w:style>
  <w:style w:type="character" w:customStyle="1" w:styleId="blk">
    <w:name w:val="blk"/>
    <w:rsid w:val="006C29FA"/>
  </w:style>
  <w:style w:type="character" w:customStyle="1" w:styleId="r">
    <w:name w:val="r"/>
    <w:rsid w:val="006C29FA"/>
  </w:style>
  <w:style w:type="paragraph" w:customStyle="1" w:styleId="ConsPlusCell">
    <w:name w:val="ConsPlusCell"/>
    <w:rsid w:val="006C29FA"/>
    <w:pPr>
      <w:widowControl w:val="0"/>
      <w:autoSpaceDE w:val="0"/>
      <w:autoSpaceDN w:val="0"/>
      <w:adjustRightInd w:val="0"/>
    </w:pPr>
    <w:rPr>
      <w:rFonts w:ascii="Arial" w:hAnsi="Arial" w:cs="Arial"/>
    </w:rPr>
  </w:style>
  <w:style w:type="paragraph" w:customStyle="1" w:styleId="aff6">
    <w:name w:val="СТАТЬЯ"/>
    <w:basedOn w:val="a"/>
    <w:link w:val="aff7"/>
    <w:qFormat/>
    <w:rsid w:val="006C29FA"/>
    <w:pPr>
      <w:widowControl w:val="0"/>
      <w:adjustRightInd w:val="0"/>
      <w:spacing w:after="0" w:line="240" w:lineRule="auto"/>
      <w:ind w:firstLine="709"/>
      <w:jc w:val="both"/>
      <w:outlineLvl w:val="2"/>
    </w:pPr>
    <w:rPr>
      <w:rFonts w:ascii="Arial" w:hAnsi="Arial"/>
      <w:b/>
      <w:sz w:val="24"/>
      <w:szCs w:val="24"/>
    </w:rPr>
  </w:style>
  <w:style w:type="character" w:customStyle="1" w:styleId="aff7">
    <w:name w:val="СТАТЬЯ Знак"/>
    <w:link w:val="aff6"/>
    <w:rsid w:val="006C29FA"/>
    <w:rPr>
      <w:rFonts w:ascii="Arial" w:hAnsi="Arial"/>
      <w:b/>
      <w:sz w:val="24"/>
      <w:szCs w:val="24"/>
      <w:lang w:val="ru-RU" w:eastAsia="ru-RU" w:bidi="ar-SA"/>
    </w:rPr>
  </w:style>
  <w:style w:type="paragraph" w:styleId="aff8">
    <w:name w:val="caption"/>
    <w:basedOn w:val="a"/>
    <w:next w:val="a"/>
    <w:qFormat/>
    <w:rsid w:val="00F10E8A"/>
    <w:pPr>
      <w:spacing w:after="0" w:line="240" w:lineRule="auto"/>
      <w:jc w:val="center"/>
    </w:pPr>
    <w:rPr>
      <w:rFonts w:ascii="Times New Roman" w:hAnsi="Times New Roman"/>
      <w:b/>
      <w:sz w:val="28"/>
      <w:szCs w:val="28"/>
    </w:rPr>
  </w:style>
  <w:style w:type="character" w:customStyle="1" w:styleId="WW8Num1z0">
    <w:name w:val="WW8Num1z0"/>
    <w:rsid w:val="00F10E8A"/>
    <w:rPr>
      <w:rFonts w:ascii="Symbol" w:hAnsi="Symbol"/>
    </w:rPr>
  </w:style>
  <w:style w:type="character" w:customStyle="1" w:styleId="WW8Num1z1">
    <w:name w:val="WW8Num1z1"/>
    <w:rsid w:val="00F10E8A"/>
    <w:rPr>
      <w:rFonts w:ascii="Courier New" w:hAnsi="Courier New" w:cs="Courier New"/>
    </w:rPr>
  </w:style>
  <w:style w:type="character" w:customStyle="1" w:styleId="WW8Num1z2">
    <w:name w:val="WW8Num1z2"/>
    <w:rsid w:val="00F10E8A"/>
    <w:rPr>
      <w:rFonts w:ascii="Wingdings" w:hAnsi="Wingdings"/>
    </w:rPr>
  </w:style>
  <w:style w:type="character" w:customStyle="1" w:styleId="WW8Num2z0">
    <w:name w:val="WW8Num2z0"/>
    <w:rsid w:val="00F10E8A"/>
    <w:rPr>
      <w:rFonts w:ascii="Symbol" w:hAnsi="Symbol"/>
    </w:rPr>
  </w:style>
  <w:style w:type="character" w:customStyle="1" w:styleId="WW8Num2z1">
    <w:name w:val="WW8Num2z1"/>
    <w:rsid w:val="00F10E8A"/>
    <w:rPr>
      <w:rFonts w:ascii="Courier New" w:hAnsi="Courier New" w:cs="Courier New"/>
    </w:rPr>
  </w:style>
  <w:style w:type="character" w:customStyle="1" w:styleId="WW8Num2z2">
    <w:name w:val="WW8Num2z2"/>
    <w:rsid w:val="00F10E8A"/>
    <w:rPr>
      <w:rFonts w:ascii="Wingdings" w:hAnsi="Wingdings"/>
    </w:rPr>
  </w:style>
  <w:style w:type="character" w:customStyle="1" w:styleId="WW8Num3z0">
    <w:name w:val="WW8Num3z0"/>
    <w:rsid w:val="00F10E8A"/>
    <w:rPr>
      <w:rFonts w:ascii="Symbol" w:hAnsi="Symbol"/>
    </w:rPr>
  </w:style>
  <w:style w:type="character" w:customStyle="1" w:styleId="WW8Num3z1">
    <w:name w:val="WW8Num3z1"/>
    <w:rsid w:val="00F10E8A"/>
    <w:rPr>
      <w:rFonts w:ascii="Courier New" w:hAnsi="Courier New" w:cs="Courier New"/>
    </w:rPr>
  </w:style>
  <w:style w:type="character" w:customStyle="1" w:styleId="WW8Num3z2">
    <w:name w:val="WW8Num3z2"/>
    <w:rsid w:val="00F10E8A"/>
    <w:rPr>
      <w:rFonts w:ascii="Wingdings" w:hAnsi="Wingdings"/>
    </w:rPr>
  </w:style>
  <w:style w:type="character" w:customStyle="1" w:styleId="WW8Num4z0">
    <w:name w:val="WW8Num4z0"/>
    <w:rsid w:val="00F10E8A"/>
    <w:rPr>
      <w:rFonts w:ascii="Symbol" w:hAnsi="Symbol"/>
    </w:rPr>
  </w:style>
  <w:style w:type="character" w:customStyle="1" w:styleId="WW8Num4z1">
    <w:name w:val="WW8Num4z1"/>
    <w:rsid w:val="00F10E8A"/>
    <w:rPr>
      <w:rFonts w:ascii="Courier New" w:hAnsi="Courier New" w:cs="Courier New"/>
    </w:rPr>
  </w:style>
  <w:style w:type="character" w:customStyle="1" w:styleId="WW8Num4z2">
    <w:name w:val="WW8Num4z2"/>
    <w:rsid w:val="00F10E8A"/>
    <w:rPr>
      <w:rFonts w:ascii="Wingdings" w:hAnsi="Wingdings"/>
    </w:rPr>
  </w:style>
  <w:style w:type="character" w:customStyle="1" w:styleId="WW8Num5z0">
    <w:name w:val="WW8Num5z0"/>
    <w:rsid w:val="00F10E8A"/>
    <w:rPr>
      <w:rFonts w:ascii="Symbol" w:hAnsi="Symbol"/>
    </w:rPr>
  </w:style>
  <w:style w:type="character" w:customStyle="1" w:styleId="WW8Num5z1">
    <w:name w:val="WW8Num5z1"/>
    <w:rsid w:val="00F10E8A"/>
    <w:rPr>
      <w:rFonts w:ascii="Courier New" w:hAnsi="Courier New" w:cs="Courier New"/>
    </w:rPr>
  </w:style>
  <w:style w:type="character" w:customStyle="1" w:styleId="WW8Num5z2">
    <w:name w:val="WW8Num5z2"/>
    <w:rsid w:val="00F10E8A"/>
    <w:rPr>
      <w:rFonts w:ascii="Wingdings" w:hAnsi="Wingdings"/>
    </w:rPr>
  </w:style>
  <w:style w:type="character" w:customStyle="1" w:styleId="WW8Num6z0">
    <w:name w:val="WW8Num6z0"/>
    <w:rsid w:val="00F10E8A"/>
    <w:rPr>
      <w:rFonts w:ascii="Symbol" w:hAnsi="Symbol"/>
    </w:rPr>
  </w:style>
  <w:style w:type="character" w:customStyle="1" w:styleId="WW8Num6z2">
    <w:name w:val="WW8Num6z2"/>
    <w:rsid w:val="00F10E8A"/>
    <w:rPr>
      <w:rFonts w:ascii="Wingdings" w:hAnsi="Wingdings"/>
    </w:rPr>
  </w:style>
  <w:style w:type="character" w:customStyle="1" w:styleId="WW8Num7z0">
    <w:name w:val="WW8Num7z0"/>
    <w:rsid w:val="00F10E8A"/>
    <w:rPr>
      <w:rFonts w:ascii="Symbol" w:hAnsi="Symbol"/>
    </w:rPr>
  </w:style>
  <w:style w:type="character" w:customStyle="1" w:styleId="WW8Num7z1">
    <w:name w:val="WW8Num7z1"/>
    <w:rsid w:val="00F10E8A"/>
    <w:rPr>
      <w:rFonts w:ascii="Courier New" w:hAnsi="Courier New" w:cs="Courier New"/>
    </w:rPr>
  </w:style>
  <w:style w:type="character" w:customStyle="1" w:styleId="WW8Num7z2">
    <w:name w:val="WW8Num7z2"/>
    <w:rsid w:val="00F10E8A"/>
    <w:rPr>
      <w:rFonts w:ascii="Wingdings" w:hAnsi="Wingdings"/>
    </w:rPr>
  </w:style>
  <w:style w:type="character" w:customStyle="1" w:styleId="WW8Num9z0">
    <w:name w:val="WW8Num9z0"/>
    <w:rsid w:val="00F10E8A"/>
    <w:rPr>
      <w:rFonts w:ascii="Symbol" w:hAnsi="Symbol"/>
    </w:rPr>
  </w:style>
  <w:style w:type="character" w:customStyle="1" w:styleId="WW8Num9z1">
    <w:name w:val="WW8Num9z1"/>
    <w:rsid w:val="00F10E8A"/>
    <w:rPr>
      <w:rFonts w:ascii="Courier New" w:hAnsi="Courier New" w:cs="Courier New"/>
    </w:rPr>
  </w:style>
  <w:style w:type="character" w:customStyle="1" w:styleId="WW8Num9z2">
    <w:name w:val="WW8Num9z2"/>
    <w:rsid w:val="00F10E8A"/>
    <w:rPr>
      <w:rFonts w:ascii="Wingdings" w:hAnsi="Wingdings"/>
    </w:rPr>
  </w:style>
  <w:style w:type="character" w:customStyle="1" w:styleId="WW8Num10z1">
    <w:name w:val="WW8Num10z1"/>
    <w:rsid w:val="00F10E8A"/>
    <w:rPr>
      <w:rFonts w:ascii="Courier New" w:hAnsi="Courier New" w:cs="Courier New"/>
    </w:rPr>
  </w:style>
  <w:style w:type="character" w:customStyle="1" w:styleId="WW8Num10z2">
    <w:name w:val="WW8Num10z2"/>
    <w:rsid w:val="00F10E8A"/>
    <w:rPr>
      <w:rFonts w:ascii="Wingdings" w:hAnsi="Wingdings"/>
    </w:rPr>
  </w:style>
  <w:style w:type="character" w:customStyle="1" w:styleId="WW8Num10z3">
    <w:name w:val="WW8Num10z3"/>
    <w:rsid w:val="00F10E8A"/>
    <w:rPr>
      <w:rFonts w:ascii="Symbol" w:hAnsi="Symbol"/>
    </w:rPr>
  </w:style>
  <w:style w:type="character" w:customStyle="1" w:styleId="WW8Num11z0">
    <w:name w:val="WW8Num11z0"/>
    <w:rsid w:val="00F10E8A"/>
    <w:rPr>
      <w:rFonts w:ascii="Symbol" w:hAnsi="Symbol"/>
    </w:rPr>
  </w:style>
  <w:style w:type="character" w:customStyle="1" w:styleId="WW8Num11z1">
    <w:name w:val="WW8Num11z1"/>
    <w:rsid w:val="00F10E8A"/>
    <w:rPr>
      <w:rFonts w:ascii="Courier New" w:hAnsi="Courier New" w:cs="Courier New"/>
    </w:rPr>
  </w:style>
  <w:style w:type="character" w:customStyle="1" w:styleId="WW8Num11z2">
    <w:name w:val="WW8Num11z2"/>
    <w:rsid w:val="00F10E8A"/>
    <w:rPr>
      <w:rFonts w:ascii="Wingdings" w:hAnsi="Wingdings"/>
    </w:rPr>
  </w:style>
  <w:style w:type="character" w:customStyle="1" w:styleId="WW8Num12z0">
    <w:name w:val="WW8Num12z0"/>
    <w:rsid w:val="00F10E8A"/>
    <w:rPr>
      <w:rFonts w:ascii="Symbol" w:hAnsi="Symbol"/>
    </w:rPr>
  </w:style>
  <w:style w:type="character" w:customStyle="1" w:styleId="WW8Num12z1">
    <w:name w:val="WW8Num12z1"/>
    <w:rsid w:val="00F10E8A"/>
    <w:rPr>
      <w:rFonts w:ascii="Courier New" w:hAnsi="Courier New" w:cs="Courier New"/>
    </w:rPr>
  </w:style>
  <w:style w:type="character" w:customStyle="1" w:styleId="WW8Num12z2">
    <w:name w:val="WW8Num12z2"/>
    <w:rsid w:val="00F10E8A"/>
    <w:rPr>
      <w:rFonts w:ascii="Wingdings" w:hAnsi="Wingdings"/>
    </w:rPr>
  </w:style>
  <w:style w:type="character" w:customStyle="1" w:styleId="WW8Num14z0">
    <w:name w:val="WW8Num14z0"/>
    <w:rsid w:val="00F10E8A"/>
    <w:rPr>
      <w:rFonts w:ascii="Symbol" w:hAnsi="Symbol"/>
    </w:rPr>
  </w:style>
  <w:style w:type="character" w:customStyle="1" w:styleId="WW8Num14z1">
    <w:name w:val="WW8Num14z1"/>
    <w:rsid w:val="00F10E8A"/>
    <w:rPr>
      <w:rFonts w:ascii="Courier New" w:hAnsi="Courier New" w:cs="Courier New"/>
    </w:rPr>
  </w:style>
  <w:style w:type="character" w:customStyle="1" w:styleId="WW8Num14z2">
    <w:name w:val="WW8Num14z2"/>
    <w:rsid w:val="00F10E8A"/>
    <w:rPr>
      <w:rFonts w:ascii="Wingdings" w:hAnsi="Wingdings"/>
    </w:rPr>
  </w:style>
  <w:style w:type="character" w:customStyle="1" w:styleId="WW8Num17z1">
    <w:name w:val="WW8Num17z1"/>
    <w:rsid w:val="00F10E8A"/>
    <w:rPr>
      <w:rFonts w:ascii="Courier New" w:hAnsi="Courier New" w:cs="Courier New"/>
    </w:rPr>
  </w:style>
  <w:style w:type="character" w:customStyle="1" w:styleId="WW8Num17z2">
    <w:name w:val="WW8Num17z2"/>
    <w:rsid w:val="00F10E8A"/>
    <w:rPr>
      <w:rFonts w:ascii="Wingdings" w:hAnsi="Wingdings"/>
    </w:rPr>
  </w:style>
  <w:style w:type="character" w:customStyle="1" w:styleId="WW8Num17z3">
    <w:name w:val="WW8Num17z3"/>
    <w:rsid w:val="00F10E8A"/>
    <w:rPr>
      <w:rFonts w:ascii="Symbol" w:hAnsi="Symbol"/>
    </w:rPr>
  </w:style>
  <w:style w:type="character" w:customStyle="1" w:styleId="WW8Num18z0">
    <w:name w:val="WW8Num18z0"/>
    <w:rsid w:val="00F10E8A"/>
    <w:rPr>
      <w:rFonts w:ascii="Symbol" w:hAnsi="Symbol"/>
    </w:rPr>
  </w:style>
  <w:style w:type="character" w:customStyle="1" w:styleId="WW8Num18z1">
    <w:name w:val="WW8Num18z1"/>
    <w:rsid w:val="00F10E8A"/>
    <w:rPr>
      <w:rFonts w:ascii="Courier New" w:hAnsi="Courier New" w:cs="Courier New"/>
    </w:rPr>
  </w:style>
  <w:style w:type="character" w:customStyle="1" w:styleId="WW8Num18z2">
    <w:name w:val="WW8Num18z2"/>
    <w:rsid w:val="00F10E8A"/>
    <w:rPr>
      <w:rFonts w:ascii="Wingdings" w:hAnsi="Wingdings"/>
    </w:rPr>
  </w:style>
  <w:style w:type="character" w:customStyle="1" w:styleId="WW8Num19z0">
    <w:name w:val="WW8Num19z0"/>
    <w:rsid w:val="00F10E8A"/>
    <w:rPr>
      <w:rFonts w:ascii="Symbol" w:hAnsi="Symbol"/>
    </w:rPr>
  </w:style>
  <w:style w:type="character" w:customStyle="1" w:styleId="WW8Num19z1">
    <w:name w:val="WW8Num19z1"/>
    <w:rsid w:val="00F10E8A"/>
    <w:rPr>
      <w:rFonts w:ascii="Courier New" w:hAnsi="Courier New" w:cs="Courier New"/>
    </w:rPr>
  </w:style>
  <w:style w:type="character" w:customStyle="1" w:styleId="WW8Num19z2">
    <w:name w:val="WW8Num19z2"/>
    <w:rsid w:val="00F10E8A"/>
    <w:rPr>
      <w:rFonts w:ascii="Wingdings" w:hAnsi="Wingdings"/>
    </w:rPr>
  </w:style>
  <w:style w:type="character" w:customStyle="1" w:styleId="WW8Num20z0">
    <w:name w:val="WW8Num20z0"/>
    <w:rsid w:val="00F10E8A"/>
    <w:rPr>
      <w:rFonts w:ascii="Symbol" w:hAnsi="Symbol"/>
    </w:rPr>
  </w:style>
  <w:style w:type="character" w:customStyle="1" w:styleId="WW8Num20z1">
    <w:name w:val="WW8Num20z1"/>
    <w:rsid w:val="00F10E8A"/>
    <w:rPr>
      <w:rFonts w:ascii="Courier New" w:hAnsi="Courier New" w:cs="Courier New"/>
    </w:rPr>
  </w:style>
  <w:style w:type="character" w:customStyle="1" w:styleId="WW8Num20z2">
    <w:name w:val="WW8Num20z2"/>
    <w:rsid w:val="00F10E8A"/>
    <w:rPr>
      <w:rFonts w:ascii="Wingdings" w:hAnsi="Wingdings"/>
    </w:rPr>
  </w:style>
  <w:style w:type="character" w:customStyle="1" w:styleId="18">
    <w:name w:val="Основной шрифт абзаца1"/>
    <w:rsid w:val="00F10E8A"/>
  </w:style>
  <w:style w:type="character" w:customStyle="1" w:styleId="aff9">
    <w:name w:val="Символ нумерации"/>
    <w:rsid w:val="00F10E8A"/>
  </w:style>
  <w:style w:type="paragraph" w:customStyle="1" w:styleId="19">
    <w:name w:val="Название1"/>
    <w:basedOn w:val="a"/>
    <w:rsid w:val="00F10E8A"/>
    <w:pPr>
      <w:suppressLineNumbers/>
      <w:suppressAutoHyphens/>
      <w:spacing w:before="120" w:after="120" w:line="240" w:lineRule="auto"/>
    </w:pPr>
    <w:rPr>
      <w:rFonts w:ascii="Arial" w:hAnsi="Arial" w:cs="Tahoma"/>
      <w:i/>
      <w:iCs/>
      <w:sz w:val="20"/>
      <w:szCs w:val="24"/>
      <w:lang w:eastAsia="ar-SA"/>
    </w:rPr>
  </w:style>
  <w:style w:type="paragraph" w:customStyle="1" w:styleId="1a">
    <w:name w:val="Указатель1"/>
    <w:basedOn w:val="a"/>
    <w:rsid w:val="00F10E8A"/>
    <w:pPr>
      <w:suppressLineNumbers/>
      <w:suppressAutoHyphens/>
      <w:spacing w:after="0" w:line="240" w:lineRule="auto"/>
    </w:pPr>
    <w:rPr>
      <w:rFonts w:ascii="Arial" w:hAnsi="Arial" w:cs="Tahoma"/>
      <w:sz w:val="24"/>
      <w:szCs w:val="24"/>
      <w:lang w:eastAsia="ar-SA"/>
    </w:rPr>
  </w:style>
  <w:style w:type="paragraph" w:customStyle="1" w:styleId="affa">
    <w:name w:val="Содержимое таблицы"/>
    <w:basedOn w:val="a"/>
    <w:rsid w:val="00F10E8A"/>
    <w:pPr>
      <w:suppressLineNumbers/>
      <w:suppressAutoHyphens/>
      <w:spacing w:after="0" w:line="240" w:lineRule="auto"/>
    </w:pPr>
    <w:rPr>
      <w:rFonts w:ascii="Times New Roman" w:hAnsi="Times New Roman"/>
      <w:sz w:val="24"/>
      <w:szCs w:val="24"/>
      <w:lang w:eastAsia="ar-SA"/>
    </w:rPr>
  </w:style>
  <w:style w:type="paragraph" w:customStyle="1" w:styleId="affb">
    <w:name w:val="Заголовок таблицы"/>
    <w:basedOn w:val="affa"/>
    <w:rsid w:val="00F10E8A"/>
    <w:pPr>
      <w:jc w:val="center"/>
    </w:pPr>
    <w:rPr>
      <w:b/>
      <w:bCs/>
    </w:rPr>
  </w:style>
  <w:style w:type="paragraph" w:customStyle="1" w:styleId="affc">
    <w:name w:val="Содержимое врезки"/>
    <w:basedOn w:val="a4"/>
    <w:rsid w:val="00F10E8A"/>
    <w:pPr>
      <w:suppressAutoHyphens/>
    </w:pPr>
    <w:rPr>
      <w:rFonts w:ascii="Times New Roman" w:hAnsi="Times New Roman"/>
      <w:lang w:eastAsia="ar-SA"/>
    </w:rPr>
  </w:style>
  <w:style w:type="paragraph" w:customStyle="1" w:styleId="affd">
    <w:name w:val="Знак Знак Знак Знак Знак Знак Знак"/>
    <w:basedOn w:val="a"/>
    <w:rsid w:val="00F10E8A"/>
    <w:pPr>
      <w:spacing w:before="100" w:beforeAutospacing="1" w:after="100" w:afterAutospacing="1" w:line="240" w:lineRule="auto"/>
      <w:jc w:val="both"/>
    </w:pPr>
    <w:rPr>
      <w:rFonts w:ascii="Tahoma" w:hAnsi="Tahoma"/>
      <w:sz w:val="20"/>
      <w:szCs w:val="20"/>
      <w:lang w:val="en-US" w:eastAsia="en-US"/>
    </w:rPr>
  </w:style>
  <w:style w:type="paragraph" w:customStyle="1" w:styleId="p40">
    <w:name w:val="p40"/>
    <w:basedOn w:val="a"/>
    <w:rsid w:val="00F10E8A"/>
    <w:pPr>
      <w:spacing w:before="100" w:beforeAutospacing="1" w:after="100" w:afterAutospacing="1" w:line="240" w:lineRule="auto"/>
    </w:pPr>
    <w:rPr>
      <w:rFonts w:ascii="Times New Roman" w:hAnsi="Times New Roman"/>
      <w:sz w:val="24"/>
      <w:szCs w:val="24"/>
    </w:rPr>
  </w:style>
  <w:style w:type="character" w:customStyle="1" w:styleId="s12">
    <w:name w:val="s12"/>
    <w:basedOn w:val="a0"/>
    <w:rsid w:val="00F10E8A"/>
  </w:style>
  <w:style w:type="paragraph" w:customStyle="1" w:styleId="p35">
    <w:name w:val="p35"/>
    <w:basedOn w:val="a"/>
    <w:rsid w:val="00F10E8A"/>
    <w:pPr>
      <w:spacing w:before="100" w:beforeAutospacing="1" w:after="100" w:afterAutospacing="1" w:line="240" w:lineRule="auto"/>
    </w:pPr>
    <w:rPr>
      <w:rFonts w:ascii="Times New Roman" w:hAnsi="Times New Roman"/>
      <w:sz w:val="24"/>
      <w:szCs w:val="24"/>
    </w:rPr>
  </w:style>
  <w:style w:type="paragraph" w:customStyle="1" w:styleId="p29">
    <w:name w:val="p29"/>
    <w:basedOn w:val="a"/>
    <w:rsid w:val="00F10E8A"/>
    <w:pPr>
      <w:spacing w:before="100" w:beforeAutospacing="1" w:after="100" w:afterAutospacing="1" w:line="240" w:lineRule="auto"/>
    </w:pPr>
    <w:rPr>
      <w:rFonts w:ascii="Times New Roman" w:hAnsi="Times New Roman"/>
      <w:sz w:val="24"/>
      <w:szCs w:val="24"/>
    </w:rPr>
  </w:style>
  <w:style w:type="paragraph" w:customStyle="1" w:styleId="p41">
    <w:name w:val="p41"/>
    <w:basedOn w:val="a"/>
    <w:rsid w:val="00F10E8A"/>
    <w:pPr>
      <w:spacing w:before="100" w:beforeAutospacing="1" w:after="100" w:afterAutospacing="1" w:line="240" w:lineRule="auto"/>
    </w:pPr>
    <w:rPr>
      <w:rFonts w:ascii="Times New Roman" w:hAnsi="Times New Roman"/>
      <w:sz w:val="24"/>
      <w:szCs w:val="24"/>
    </w:rPr>
  </w:style>
  <w:style w:type="paragraph" w:customStyle="1" w:styleId="p42">
    <w:name w:val="p42"/>
    <w:basedOn w:val="a"/>
    <w:rsid w:val="00F10E8A"/>
    <w:pPr>
      <w:spacing w:before="100" w:beforeAutospacing="1" w:after="100" w:afterAutospacing="1" w:line="240" w:lineRule="auto"/>
    </w:pPr>
    <w:rPr>
      <w:rFonts w:ascii="Times New Roman" w:hAnsi="Times New Roman"/>
      <w:sz w:val="24"/>
      <w:szCs w:val="24"/>
    </w:rPr>
  </w:style>
  <w:style w:type="paragraph" w:customStyle="1" w:styleId="p43">
    <w:name w:val="p43"/>
    <w:basedOn w:val="a"/>
    <w:rsid w:val="00F10E8A"/>
    <w:pPr>
      <w:spacing w:before="100" w:beforeAutospacing="1" w:after="100" w:afterAutospacing="1" w:line="240" w:lineRule="auto"/>
    </w:pPr>
    <w:rPr>
      <w:rFonts w:ascii="Times New Roman" w:hAnsi="Times New Roman"/>
      <w:sz w:val="24"/>
      <w:szCs w:val="24"/>
    </w:rPr>
  </w:style>
  <w:style w:type="character" w:customStyle="1" w:styleId="s15">
    <w:name w:val="s15"/>
    <w:basedOn w:val="a0"/>
    <w:rsid w:val="00F10E8A"/>
  </w:style>
  <w:style w:type="paragraph" w:customStyle="1" w:styleId="p45">
    <w:name w:val="p45"/>
    <w:basedOn w:val="a"/>
    <w:rsid w:val="00F10E8A"/>
    <w:pPr>
      <w:spacing w:before="100" w:beforeAutospacing="1" w:after="100" w:afterAutospacing="1" w:line="240" w:lineRule="auto"/>
    </w:pPr>
    <w:rPr>
      <w:rFonts w:ascii="Times New Roman" w:hAnsi="Times New Roman"/>
      <w:sz w:val="24"/>
      <w:szCs w:val="24"/>
    </w:rPr>
  </w:style>
  <w:style w:type="paragraph" w:customStyle="1" w:styleId="p5">
    <w:name w:val="p5"/>
    <w:basedOn w:val="a"/>
    <w:rsid w:val="001D0BA4"/>
    <w:pPr>
      <w:spacing w:before="100" w:beforeAutospacing="1" w:after="100" w:afterAutospacing="1" w:line="240" w:lineRule="auto"/>
    </w:pPr>
    <w:rPr>
      <w:rFonts w:ascii="Times New Roman" w:hAnsi="Times New Roman"/>
      <w:sz w:val="24"/>
      <w:szCs w:val="24"/>
    </w:rPr>
  </w:style>
  <w:style w:type="paragraph" w:customStyle="1" w:styleId="CharChar1CharChar1CharChar">
    <w:name w:val="Char Char Знак Знак1 Char Char1 Знак Знак Char Char"/>
    <w:basedOn w:val="a"/>
    <w:rsid w:val="00073D7B"/>
    <w:pPr>
      <w:spacing w:before="100" w:beforeAutospacing="1" w:after="100" w:afterAutospacing="1" w:line="240" w:lineRule="auto"/>
    </w:pPr>
    <w:rPr>
      <w:rFonts w:ascii="Tahoma" w:hAnsi="Tahoma"/>
      <w:sz w:val="20"/>
      <w:szCs w:val="20"/>
      <w:lang w:val="en-US" w:eastAsia="en-US"/>
    </w:rPr>
  </w:style>
  <w:style w:type="paragraph" w:customStyle="1" w:styleId="nospacing">
    <w:name w:val="nospacing"/>
    <w:basedOn w:val="a"/>
    <w:rsid w:val="008000A3"/>
    <w:pPr>
      <w:spacing w:before="100" w:beforeAutospacing="1" w:after="100" w:afterAutospacing="1" w:line="240" w:lineRule="auto"/>
    </w:pPr>
    <w:rPr>
      <w:rFonts w:ascii="Times New Roman" w:eastAsia="Calibri" w:hAnsi="Times New Roman"/>
      <w:sz w:val="24"/>
      <w:szCs w:val="24"/>
    </w:rPr>
  </w:style>
  <w:style w:type="character" w:customStyle="1" w:styleId="highlight">
    <w:name w:val="highlight"/>
    <w:uiPriority w:val="99"/>
    <w:rsid w:val="00E827FE"/>
    <w:rPr>
      <w:rFonts w:ascii="Times New Roman" w:hAnsi="Times New Roman" w:cs="Times New Roman" w:hint="default"/>
    </w:rPr>
  </w:style>
  <w:style w:type="paragraph" w:customStyle="1" w:styleId="consplusnormal1">
    <w:name w:val="consplusnormal"/>
    <w:basedOn w:val="a"/>
    <w:uiPriority w:val="99"/>
    <w:rsid w:val="00E827FE"/>
    <w:pPr>
      <w:suppressAutoHyphens/>
      <w:spacing w:before="280" w:after="280" w:line="240" w:lineRule="auto"/>
      <w:ind w:firstLine="709"/>
      <w:jc w:val="both"/>
    </w:pPr>
    <w:rPr>
      <w:rFonts w:ascii="Times New Roman" w:hAnsi="Times New Roman"/>
      <w:sz w:val="24"/>
      <w:szCs w:val="24"/>
      <w:lang w:eastAsia="ar-SA"/>
    </w:rPr>
  </w:style>
  <w:style w:type="paragraph" w:customStyle="1" w:styleId="1b">
    <w:name w:val="Обычный1"/>
    <w:uiPriority w:val="99"/>
    <w:rsid w:val="00E827FE"/>
    <w:rPr>
      <w:rFonts w:ascii="Times New Roman" w:hAnsi="Times New Roman"/>
    </w:rPr>
  </w:style>
  <w:style w:type="paragraph" w:customStyle="1" w:styleId="formattext">
    <w:name w:val="formattext"/>
    <w:basedOn w:val="a"/>
    <w:rsid w:val="00EA73FC"/>
    <w:pPr>
      <w:spacing w:before="100" w:beforeAutospacing="1" w:after="100" w:afterAutospacing="1" w:line="240" w:lineRule="auto"/>
    </w:pPr>
    <w:rPr>
      <w:rFonts w:ascii="Times New Roman" w:hAnsi="Times New Roman"/>
      <w:sz w:val="24"/>
      <w:szCs w:val="24"/>
    </w:rPr>
  </w:style>
  <w:style w:type="paragraph" w:customStyle="1" w:styleId="affe">
    <w:name w:val="Нормальный (таблица)"/>
    <w:basedOn w:val="a"/>
    <w:next w:val="a"/>
    <w:uiPriority w:val="99"/>
    <w:rsid w:val="00EA73FC"/>
    <w:pPr>
      <w:widowControl w:val="0"/>
      <w:autoSpaceDE w:val="0"/>
      <w:autoSpaceDN w:val="0"/>
      <w:adjustRightInd w:val="0"/>
      <w:spacing w:after="0" w:line="240" w:lineRule="auto"/>
      <w:jc w:val="both"/>
    </w:pPr>
    <w:rPr>
      <w:rFonts w:ascii="Arial" w:hAnsi="Arial" w:cs="Arial"/>
      <w:sz w:val="24"/>
      <w:szCs w:val="24"/>
    </w:rPr>
  </w:style>
  <w:style w:type="paragraph" w:customStyle="1" w:styleId="1c">
    <w:name w:val="Без интервала1"/>
    <w:link w:val="1d"/>
    <w:uiPriority w:val="99"/>
    <w:rsid w:val="00731F21"/>
    <w:rPr>
      <w:rFonts w:cs="Calibri"/>
      <w:sz w:val="22"/>
      <w:szCs w:val="22"/>
    </w:rPr>
  </w:style>
  <w:style w:type="character" w:customStyle="1" w:styleId="1d">
    <w:name w:val="Без интервала1 Знак"/>
    <w:link w:val="1c"/>
    <w:uiPriority w:val="99"/>
    <w:rsid w:val="00731F21"/>
    <w:rPr>
      <w:rFonts w:cs="Calibri"/>
      <w:sz w:val="22"/>
      <w:szCs w:val="22"/>
    </w:rPr>
  </w:style>
  <w:style w:type="paragraph" w:customStyle="1" w:styleId="2a">
    <w:name w:val="Без интервала2"/>
    <w:rsid w:val="001B6039"/>
    <w:rPr>
      <w:rFonts w:ascii="Times New Roman" w:eastAsia="Calibri" w:hAnsi="Times New Roman"/>
      <w:sz w:val="24"/>
      <w:szCs w:val="24"/>
    </w:rPr>
  </w:style>
  <w:style w:type="paragraph" w:customStyle="1" w:styleId="fn2r">
    <w:name w:val="fn2r"/>
    <w:basedOn w:val="a"/>
    <w:rsid w:val="001B6039"/>
    <w:pPr>
      <w:spacing w:before="100" w:beforeAutospacing="1" w:after="100" w:afterAutospacing="1" w:line="240" w:lineRule="auto"/>
    </w:pPr>
    <w:rPr>
      <w:rFonts w:ascii="Times New Roman" w:hAnsi="Times New Roman"/>
      <w:sz w:val="24"/>
      <w:szCs w:val="24"/>
    </w:rPr>
  </w:style>
  <w:style w:type="paragraph" w:customStyle="1" w:styleId="afff">
    <w:name w:val="Прижатый влево"/>
    <w:basedOn w:val="a"/>
    <w:next w:val="a"/>
    <w:rsid w:val="001B6039"/>
    <w:pPr>
      <w:suppressAutoHyphens/>
      <w:autoSpaceDE w:val="0"/>
      <w:spacing w:after="0" w:line="240" w:lineRule="auto"/>
    </w:pPr>
    <w:rPr>
      <w:rFonts w:ascii="Arial" w:hAnsi="Arial" w:cs="Arial"/>
      <w:sz w:val="24"/>
      <w:szCs w:val="24"/>
      <w:lang w:eastAsia="ar-SA"/>
    </w:rPr>
  </w:style>
  <w:style w:type="paragraph" w:customStyle="1" w:styleId="Style7">
    <w:name w:val="Style7"/>
    <w:basedOn w:val="a"/>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3">
    <w:name w:val="Style3"/>
    <w:basedOn w:val="a"/>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19">
    <w:name w:val="Style19"/>
    <w:basedOn w:val="a"/>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25">
    <w:name w:val="Style25"/>
    <w:basedOn w:val="a"/>
    <w:rsid w:val="001B6039"/>
    <w:pPr>
      <w:widowControl w:val="0"/>
      <w:autoSpaceDE w:val="0"/>
      <w:autoSpaceDN w:val="0"/>
      <w:adjustRightInd w:val="0"/>
      <w:spacing w:after="0" w:line="240" w:lineRule="auto"/>
    </w:pPr>
    <w:rPr>
      <w:rFonts w:ascii="Times New Roman" w:hAnsi="Times New Roman"/>
      <w:sz w:val="24"/>
      <w:szCs w:val="24"/>
    </w:rPr>
  </w:style>
  <w:style w:type="character" w:customStyle="1" w:styleId="FontStyle46">
    <w:name w:val="Font Style46"/>
    <w:rsid w:val="001B6039"/>
    <w:rPr>
      <w:rFonts w:ascii="Times New Roman" w:hAnsi="Times New Roman" w:cs="Times New Roman" w:hint="default"/>
      <w:sz w:val="22"/>
      <w:szCs w:val="22"/>
    </w:rPr>
  </w:style>
  <w:style w:type="character" w:customStyle="1" w:styleId="FontStyle47">
    <w:name w:val="Font Style47"/>
    <w:rsid w:val="001B6039"/>
    <w:rPr>
      <w:rFonts w:ascii="Times New Roman" w:hAnsi="Times New Roman" w:cs="Times New Roman" w:hint="default"/>
      <w:i/>
      <w:iCs/>
      <w:sz w:val="22"/>
      <w:szCs w:val="22"/>
    </w:rPr>
  </w:style>
  <w:style w:type="character" w:customStyle="1" w:styleId="FontStyle48">
    <w:name w:val="Font Style48"/>
    <w:rsid w:val="001B6039"/>
    <w:rPr>
      <w:rFonts w:ascii="Times New Roman" w:hAnsi="Times New Roman" w:cs="Times New Roman" w:hint="default"/>
      <w:b/>
      <w:bCs/>
      <w:i/>
      <w:iCs/>
      <w:sz w:val="22"/>
      <w:szCs w:val="22"/>
    </w:rPr>
  </w:style>
  <w:style w:type="character" w:customStyle="1" w:styleId="afff0">
    <w:name w:val="Символ сноски"/>
    <w:rsid w:val="001B6039"/>
    <w:rPr>
      <w:vertAlign w:val="superscript"/>
    </w:rPr>
  </w:style>
  <w:style w:type="paragraph" w:customStyle="1" w:styleId="211">
    <w:name w:val="Основной текст 21"/>
    <w:basedOn w:val="a"/>
    <w:rsid w:val="001B6039"/>
    <w:pPr>
      <w:spacing w:after="0" w:line="240" w:lineRule="auto"/>
      <w:ind w:right="5112"/>
      <w:jc w:val="both"/>
    </w:pPr>
    <w:rPr>
      <w:rFonts w:ascii="Times New Roman" w:hAnsi="Times New Roman"/>
      <w:sz w:val="28"/>
      <w:szCs w:val="24"/>
      <w:lang w:eastAsia="ar-SA"/>
    </w:rPr>
  </w:style>
  <w:style w:type="paragraph" w:customStyle="1" w:styleId="312">
    <w:name w:val="Основной текст 31"/>
    <w:basedOn w:val="a"/>
    <w:rsid w:val="001B6039"/>
    <w:pPr>
      <w:spacing w:after="0" w:line="240" w:lineRule="auto"/>
      <w:ind w:right="74"/>
      <w:jc w:val="both"/>
    </w:pPr>
    <w:rPr>
      <w:rFonts w:ascii="Times New Roman" w:hAnsi="Times New Roman"/>
      <w:sz w:val="28"/>
      <w:szCs w:val="24"/>
      <w:lang w:eastAsia="ar-SA"/>
    </w:rPr>
  </w:style>
  <w:style w:type="paragraph" w:customStyle="1" w:styleId="afff1">
    <w:name w:val="Знак"/>
    <w:basedOn w:val="a"/>
    <w:rsid w:val="001B6039"/>
    <w:pPr>
      <w:spacing w:after="0" w:line="240" w:lineRule="auto"/>
    </w:pPr>
    <w:rPr>
      <w:rFonts w:ascii="Verdana" w:hAnsi="Verdana" w:cs="Verdana"/>
      <w:sz w:val="20"/>
      <w:szCs w:val="20"/>
      <w:lang w:val="en-US" w:eastAsia="en-US"/>
    </w:rPr>
  </w:style>
  <w:style w:type="paragraph" w:customStyle="1" w:styleId="afff2">
    <w:name w:val="Знак Знак Знак Знак Знак Знак Знак Знак Знак Знак"/>
    <w:basedOn w:val="a"/>
    <w:rsid w:val="001B6039"/>
    <w:pPr>
      <w:spacing w:before="100" w:beforeAutospacing="1" w:after="100" w:afterAutospacing="1" w:line="240" w:lineRule="auto"/>
    </w:pPr>
    <w:rPr>
      <w:rFonts w:ascii="Tahoma" w:hAnsi="Tahoma"/>
      <w:sz w:val="20"/>
      <w:szCs w:val="20"/>
      <w:lang w:val="en-US" w:eastAsia="en-US"/>
    </w:rPr>
  </w:style>
  <w:style w:type="paragraph" w:styleId="HTML">
    <w:name w:val="HTML Preformatted"/>
    <w:basedOn w:val="a"/>
    <w:link w:val="HTML0"/>
    <w:uiPriority w:val="99"/>
    <w:rsid w:val="001B6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cs="Courier New"/>
      <w:sz w:val="20"/>
      <w:szCs w:val="20"/>
    </w:rPr>
  </w:style>
  <w:style w:type="character" w:customStyle="1" w:styleId="HTML0">
    <w:name w:val="Стандартный HTML Знак"/>
    <w:link w:val="HTML"/>
    <w:uiPriority w:val="99"/>
    <w:rsid w:val="001B6039"/>
    <w:rPr>
      <w:rFonts w:ascii="Courier New" w:hAnsi="Courier New" w:cs="Courier New"/>
    </w:rPr>
  </w:style>
  <w:style w:type="paragraph" w:customStyle="1" w:styleId="afff3">
    <w:name w:val="Знак"/>
    <w:basedOn w:val="a"/>
    <w:rsid w:val="001B6039"/>
    <w:pPr>
      <w:spacing w:before="100" w:beforeAutospacing="1" w:after="100" w:afterAutospacing="1" w:line="240" w:lineRule="auto"/>
      <w:jc w:val="both"/>
    </w:pPr>
    <w:rPr>
      <w:rFonts w:ascii="Tahoma" w:hAnsi="Tahoma" w:cs="Tahoma"/>
      <w:sz w:val="20"/>
      <w:szCs w:val="20"/>
      <w:lang w:val="en-US" w:eastAsia="en-US"/>
    </w:rPr>
  </w:style>
  <w:style w:type="paragraph" w:customStyle="1" w:styleId="36">
    <w:name w:val="Знак3 Знак Знак Знак Знак Знак Знак Знак Знак Знак Знак"/>
    <w:basedOn w:val="a"/>
    <w:rsid w:val="001B6039"/>
    <w:pPr>
      <w:spacing w:before="100" w:beforeAutospacing="1" w:after="100" w:afterAutospacing="1" w:line="240" w:lineRule="auto"/>
      <w:jc w:val="both"/>
    </w:pPr>
    <w:rPr>
      <w:rFonts w:ascii="Tahoma" w:hAnsi="Tahoma"/>
      <w:sz w:val="20"/>
      <w:szCs w:val="20"/>
      <w:lang w:val="en-US" w:eastAsia="en-US"/>
    </w:rPr>
  </w:style>
  <w:style w:type="character" w:customStyle="1" w:styleId="ConsPlusNormal2">
    <w:name w:val="ConsPlusNormal Знак Знак"/>
    <w:locked/>
    <w:rsid w:val="001B6039"/>
    <w:rPr>
      <w:rFonts w:ascii="Arial" w:hAnsi="Arial" w:cs="Arial"/>
      <w:lang w:val="ru-RU" w:eastAsia="ru-RU" w:bidi="ar-SA"/>
    </w:rPr>
  </w:style>
  <w:style w:type="character" w:customStyle="1" w:styleId="Heading2Char">
    <w:name w:val="Heading 2 Char"/>
    <w:locked/>
    <w:rsid w:val="001B6039"/>
    <w:rPr>
      <w:rFonts w:ascii="Arial" w:hAnsi="Arial" w:cs="Times New Roman"/>
      <w:b/>
      <w:bCs/>
      <w:i/>
      <w:iCs/>
      <w:sz w:val="28"/>
      <w:szCs w:val="28"/>
    </w:rPr>
  </w:style>
  <w:style w:type="character" w:customStyle="1" w:styleId="313">
    <w:name w:val="Заголовок 3 Знак1"/>
    <w:locked/>
    <w:rsid w:val="001B6039"/>
    <w:rPr>
      <w:rFonts w:ascii="Arial" w:hAnsi="Arial" w:cs="Arial"/>
      <w:b/>
      <w:bCs/>
      <w:sz w:val="26"/>
      <w:szCs w:val="26"/>
      <w:lang w:val="ru-RU" w:eastAsia="ru-RU" w:bidi="ar-SA"/>
    </w:rPr>
  </w:style>
  <w:style w:type="character" w:customStyle="1" w:styleId="Heading6Char">
    <w:name w:val="Heading 6 Char"/>
    <w:locked/>
    <w:rsid w:val="001B6039"/>
    <w:rPr>
      <w:rFonts w:ascii="Cambria" w:hAnsi="Cambria" w:cs="Times New Roman"/>
      <w:i/>
      <w:iCs/>
      <w:color w:val="243F60"/>
      <w:sz w:val="24"/>
      <w:szCs w:val="24"/>
      <w:lang w:val="x-none" w:eastAsia="ru-RU"/>
    </w:rPr>
  </w:style>
  <w:style w:type="character" w:customStyle="1" w:styleId="BodyTextIndent2Char">
    <w:name w:val="Body Text Indent 2 Char"/>
    <w:locked/>
    <w:rsid w:val="001B6039"/>
    <w:rPr>
      <w:rFonts w:ascii="Times New Roman" w:hAnsi="Times New Roman" w:cs="Times New Roman"/>
      <w:sz w:val="20"/>
      <w:szCs w:val="20"/>
    </w:rPr>
  </w:style>
  <w:style w:type="character" w:customStyle="1" w:styleId="BodyText2Char">
    <w:name w:val="Body Text 2 Char"/>
    <w:locked/>
    <w:rsid w:val="001B6039"/>
    <w:rPr>
      <w:rFonts w:ascii="Times New Roman" w:hAnsi="Times New Roman" w:cs="Times New Roman"/>
      <w:sz w:val="24"/>
      <w:szCs w:val="24"/>
      <w:lang w:val="x-none" w:eastAsia="ru-RU"/>
    </w:rPr>
  </w:style>
  <w:style w:type="paragraph" w:customStyle="1" w:styleId="BodyTextIndent21">
    <w:name w:val="Body Text Indent 21"/>
    <w:basedOn w:val="a"/>
    <w:rsid w:val="001B6039"/>
    <w:pPr>
      <w:widowControl w:val="0"/>
      <w:overflowPunct w:val="0"/>
      <w:autoSpaceDE w:val="0"/>
      <w:autoSpaceDN w:val="0"/>
      <w:adjustRightInd w:val="0"/>
      <w:spacing w:after="0" w:line="360" w:lineRule="auto"/>
      <w:ind w:firstLine="851"/>
      <w:jc w:val="both"/>
    </w:pPr>
    <w:rPr>
      <w:rFonts w:ascii="Times New Roman" w:eastAsia="Calibri" w:hAnsi="Times New Roman"/>
      <w:sz w:val="28"/>
      <w:szCs w:val="20"/>
    </w:rPr>
  </w:style>
  <w:style w:type="paragraph" w:customStyle="1" w:styleId="1e">
    <w:name w:val="Знак1"/>
    <w:basedOn w:val="a"/>
    <w:rsid w:val="001B6039"/>
    <w:pPr>
      <w:spacing w:after="160" w:line="240" w:lineRule="exact"/>
      <w:jc w:val="both"/>
    </w:pPr>
    <w:rPr>
      <w:rFonts w:ascii="Times New Roman" w:eastAsia="Calibri" w:hAnsi="Times New Roman"/>
      <w:sz w:val="24"/>
      <w:szCs w:val="20"/>
      <w:lang w:val="en-US" w:eastAsia="en-US"/>
    </w:rPr>
  </w:style>
  <w:style w:type="paragraph" w:customStyle="1" w:styleId="afff4">
    <w:name w:val="Знак Знак Знак Знак Знак Знак"/>
    <w:basedOn w:val="a"/>
    <w:rsid w:val="001B6039"/>
    <w:pPr>
      <w:spacing w:before="100" w:beforeAutospacing="1" w:after="100" w:afterAutospacing="1" w:line="240" w:lineRule="auto"/>
      <w:jc w:val="both"/>
    </w:pPr>
    <w:rPr>
      <w:rFonts w:ascii="Tahoma" w:eastAsia="Calibri" w:hAnsi="Tahoma" w:cs="Tahoma"/>
      <w:sz w:val="20"/>
      <w:szCs w:val="20"/>
      <w:lang w:val="en-US" w:eastAsia="en-US"/>
    </w:rPr>
  </w:style>
  <w:style w:type="paragraph" w:customStyle="1" w:styleId="afff5">
    <w:name w:val="Знак Знак Знак Знак Знак Знак Знак Знак Знак Знак"/>
    <w:basedOn w:val="a"/>
    <w:rsid w:val="001B6039"/>
    <w:pPr>
      <w:spacing w:before="100" w:beforeAutospacing="1" w:after="100" w:afterAutospacing="1" w:line="240" w:lineRule="auto"/>
    </w:pPr>
    <w:rPr>
      <w:rFonts w:ascii="Tahoma" w:eastAsia="Calibri" w:hAnsi="Tahoma"/>
      <w:sz w:val="20"/>
      <w:szCs w:val="20"/>
      <w:lang w:val="en-US" w:eastAsia="en-US"/>
    </w:rPr>
  </w:style>
  <w:style w:type="paragraph" w:customStyle="1" w:styleId="2b">
    <w:name w:val="Знак2"/>
    <w:basedOn w:val="a"/>
    <w:rsid w:val="001B6039"/>
    <w:pPr>
      <w:spacing w:before="100" w:beforeAutospacing="1" w:after="100" w:afterAutospacing="1" w:line="240" w:lineRule="auto"/>
      <w:jc w:val="both"/>
    </w:pPr>
    <w:rPr>
      <w:rFonts w:ascii="Tahoma" w:eastAsia="Calibri" w:hAnsi="Tahoma" w:cs="Tahoma"/>
      <w:sz w:val="20"/>
      <w:szCs w:val="20"/>
      <w:lang w:val="en-US" w:eastAsia="en-US"/>
    </w:rPr>
  </w:style>
  <w:style w:type="paragraph" w:customStyle="1" w:styleId="37">
    <w:name w:val="Знак3 Знак Знак Знак Знак Знак Знак Знак Знак Знак Знак"/>
    <w:basedOn w:val="a"/>
    <w:rsid w:val="001B6039"/>
    <w:pPr>
      <w:spacing w:before="100" w:beforeAutospacing="1" w:after="100" w:afterAutospacing="1" w:line="240" w:lineRule="auto"/>
      <w:jc w:val="both"/>
    </w:pPr>
    <w:rPr>
      <w:rFonts w:ascii="Tahoma" w:eastAsia="Calibri" w:hAnsi="Tahoma"/>
      <w:sz w:val="20"/>
      <w:szCs w:val="20"/>
      <w:lang w:val="en-US" w:eastAsia="en-US"/>
    </w:rPr>
  </w:style>
  <w:style w:type="paragraph" w:customStyle="1" w:styleId="1f">
    <w:name w:val="Абзац списка1"/>
    <w:basedOn w:val="a"/>
    <w:rsid w:val="001B6039"/>
    <w:pPr>
      <w:spacing w:after="0" w:line="240" w:lineRule="auto"/>
      <w:ind w:left="720"/>
      <w:contextualSpacing/>
    </w:pPr>
    <w:rPr>
      <w:rFonts w:ascii="Times New Roman" w:eastAsia="Calibri" w:hAnsi="Times New Roman"/>
      <w:sz w:val="24"/>
      <w:szCs w:val="24"/>
    </w:rPr>
  </w:style>
  <w:style w:type="character" w:customStyle="1" w:styleId="FontStyle14">
    <w:name w:val="Font Style14"/>
    <w:rsid w:val="00396BA3"/>
    <w:rPr>
      <w:rFonts w:ascii="Times New Roman" w:hAnsi="Times New Roman" w:cs="Times New Roman"/>
      <w:b/>
      <w:bCs/>
      <w:sz w:val="14"/>
      <w:szCs w:val="14"/>
    </w:rPr>
  </w:style>
  <w:style w:type="character" w:customStyle="1" w:styleId="FontStyle13">
    <w:name w:val="Font Style13"/>
    <w:rsid w:val="000202BA"/>
    <w:rPr>
      <w:rFonts w:ascii="Times New Roman" w:hAnsi="Times New Roman" w:cs="Times New Roman"/>
      <w:b/>
      <w:bCs/>
      <w:sz w:val="26"/>
      <w:szCs w:val="26"/>
    </w:rPr>
  </w:style>
  <w:style w:type="paragraph" w:customStyle="1" w:styleId="Style8">
    <w:name w:val="Style8"/>
    <w:basedOn w:val="a"/>
    <w:rsid w:val="000202BA"/>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2">
    <w:name w:val="Style2"/>
    <w:basedOn w:val="a"/>
    <w:rsid w:val="000202BA"/>
    <w:pPr>
      <w:widowControl w:val="0"/>
      <w:autoSpaceDE w:val="0"/>
      <w:autoSpaceDN w:val="0"/>
      <w:adjustRightInd w:val="0"/>
      <w:spacing w:after="0" w:line="342" w:lineRule="exact"/>
      <w:ind w:firstLine="691"/>
      <w:jc w:val="both"/>
    </w:pPr>
    <w:rPr>
      <w:rFonts w:ascii="Times New Roman" w:hAnsi="Times New Roman"/>
      <w:sz w:val="24"/>
      <w:szCs w:val="24"/>
    </w:rPr>
  </w:style>
  <w:style w:type="character" w:customStyle="1" w:styleId="s4">
    <w:name w:val="s4"/>
    <w:rsid w:val="000202BA"/>
  </w:style>
  <w:style w:type="paragraph" w:customStyle="1" w:styleId="p44">
    <w:name w:val="p44"/>
    <w:basedOn w:val="a"/>
    <w:rsid w:val="000202BA"/>
    <w:pPr>
      <w:spacing w:before="100" w:beforeAutospacing="1" w:after="100" w:afterAutospacing="1" w:line="240" w:lineRule="auto"/>
    </w:pPr>
    <w:rPr>
      <w:rFonts w:ascii="Times New Roman" w:hAnsi="Times New Roman"/>
      <w:sz w:val="24"/>
      <w:szCs w:val="24"/>
    </w:rPr>
  </w:style>
  <w:style w:type="character" w:customStyle="1" w:styleId="s5">
    <w:name w:val="s5"/>
    <w:rsid w:val="000202BA"/>
  </w:style>
  <w:style w:type="paragraph" w:customStyle="1" w:styleId="p46">
    <w:name w:val="p46"/>
    <w:basedOn w:val="a"/>
    <w:rsid w:val="000202BA"/>
    <w:pPr>
      <w:spacing w:before="100" w:beforeAutospacing="1" w:after="100" w:afterAutospacing="1" w:line="240" w:lineRule="auto"/>
    </w:pPr>
    <w:rPr>
      <w:rFonts w:ascii="Times New Roman" w:hAnsi="Times New Roman"/>
      <w:sz w:val="24"/>
      <w:szCs w:val="24"/>
    </w:rPr>
  </w:style>
  <w:style w:type="paragraph" w:customStyle="1" w:styleId="p47">
    <w:name w:val="p47"/>
    <w:basedOn w:val="a"/>
    <w:rsid w:val="000202BA"/>
    <w:pPr>
      <w:spacing w:before="100" w:beforeAutospacing="1" w:after="100" w:afterAutospacing="1" w:line="240" w:lineRule="auto"/>
    </w:pPr>
    <w:rPr>
      <w:rFonts w:ascii="Times New Roman" w:hAnsi="Times New Roman"/>
      <w:sz w:val="24"/>
      <w:szCs w:val="24"/>
    </w:rPr>
  </w:style>
  <w:style w:type="paragraph" w:customStyle="1" w:styleId="p53">
    <w:name w:val="p53"/>
    <w:basedOn w:val="a"/>
    <w:rsid w:val="000202BA"/>
    <w:pPr>
      <w:spacing w:before="100" w:beforeAutospacing="1" w:after="100" w:afterAutospacing="1" w:line="240" w:lineRule="auto"/>
    </w:pPr>
    <w:rPr>
      <w:rFonts w:ascii="Times New Roman" w:hAnsi="Times New Roman"/>
      <w:sz w:val="24"/>
      <w:szCs w:val="24"/>
    </w:rPr>
  </w:style>
  <w:style w:type="character" w:customStyle="1" w:styleId="s6">
    <w:name w:val="s6"/>
    <w:rsid w:val="000202BA"/>
  </w:style>
  <w:style w:type="paragraph" w:customStyle="1" w:styleId="p54">
    <w:name w:val="p54"/>
    <w:basedOn w:val="a"/>
    <w:rsid w:val="000202BA"/>
    <w:pPr>
      <w:spacing w:before="100" w:beforeAutospacing="1" w:after="100" w:afterAutospacing="1" w:line="240" w:lineRule="auto"/>
    </w:pPr>
    <w:rPr>
      <w:rFonts w:ascii="Times New Roman" w:hAnsi="Times New Roman"/>
      <w:sz w:val="24"/>
      <w:szCs w:val="24"/>
    </w:rPr>
  </w:style>
  <w:style w:type="paragraph" w:customStyle="1" w:styleId="p55">
    <w:name w:val="p55"/>
    <w:basedOn w:val="a"/>
    <w:rsid w:val="000202BA"/>
    <w:pPr>
      <w:spacing w:before="100" w:beforeAutospacing="1" w:after="100" w:afterAutospacing="1" w:line="240" w:lineRule="auto"/>
    </w:pPr>
    <w:rPr>
      <w:rFonts w:ascii="Times New Roman" w:hAnsi="Times New Roman"/>
      <w:sz w:val="24"/>
      <w:szCs w:val="24"/>
    </w:rPr>
  </w:style>
  <w:style w:type="paragraph" w:customStyle="1" w:styleId="p56">
    <w:name w:val="p56"/>
    <w:basedOn w:val="a"/>
    <w:rsid w:val="000202BA"/>
    <w:pPr>
      <w:spacing w:before="100" w:beforeAutospacing="1" w:after="100" w:afterAutospacing="1" w:line="240" w:lineRule="auto"/>
    </w:pPr>
    <w:rPr>
      <w:rFonts w:ascii="Times New Roman" w:hAnsi="Times New Roman"/>
      <w:sz w:val="24"/>
      <w:szCs w:val="24"/>
    </w:rPr>
  </w:style>
  <w:style w:type="paragraph" w:customStyle="1" w:styleId="p57">
    <w:name w:val="p57"/>
    <w:basedOn w:val="a"/>
    <w:rsid w:val="000202BA"/>
    <w:pPr>
      <w:spacing w:before="100" w:beforeAutospacing="1" w:after="100" w:afterAutospacing="1" w:line="240" w:lineRule="auto"/>
    </w:pPr>
    <w:rPr>
      <w:rFonts w:ascii="Times New Roman" w:hAnsi="Times New Roman"/>
      <w:sz w:val="24"/>
      <w:szCs w:val="24"/>
    </w:rPr>
  </w:style>
  <w:style w:type="character" w:customStyle="1" w:styleId="WW8Num2z3">
    <w:name w:val="WW8Num2z3"/>
    <w:rsid w:val="00A02A17"/>
  </w:style>
  <w:style w:type="character" w:customStyle="1" w:styleId="WW8Num2z4">
    <w:name w:val="WW8Num2z4"/>
    <w:rsid w:val="00A02A17"/>
  </w:style>
  <w:style w:type="character" w:customStyle="1" w:styleId="WW8Num2z5">
    <w:name w:val="WW8Num2z5"/>
    <w:rsid w:val="00A02A17"/>
  </w:style>
  <w:style w:type="character" w:customStyle="1" w:styleId="WW8Num2z6">
    <w:name w:val="WW8Num2z6"/>
    <w:rsid w:val="00A02A17"/>
  </w:style>
  <w:style w:type="character" w:customStyle="1" w:styleId="WW8Num2z7">
    <w:name w:val="WW8Num2z7"/>
    <w:rsid w:val="00A02A17"/>
  </w:style>
  <w:style w:type="character" w:customStyle="1" w:styleId="WW8Num2z8">
    <w:name w:val="WW8Num2z8"/>
    <w:rsid w:val="00A02A17"/>
  </w:style>
  <w:style w:type="character" w:customStyle="1" w:styleId="WW8Num4z3">
    <w:name w:val="WW8Num4z3"/>
    <w:rsid w:val="00A02A17"/>
  </w:style>
  <w:style w:type="character" w:customStyle="1" w:styleId="WW8Num4z4">
    <w:name w:val="WW8Num4z4"/>
    <w:rsid w:val="00A02A17"/>
  </w:style>
  <w:style w:type="character" w:customStyle="1" w:styleId="WW8Num4z5">
    <w:name w:val="WW8Num4z5"/>
    <w:rsid w:val="00A02A17"/>
  </w:style>
  <w:style w:type="character" w:customStyle="1" w:styleId="WW8Num4z6">
    <w:name w:val="WW8Num4z6"/>
    <w:rsid w:val="00A02A17"/>
  </w:style>
  <w:style w:type="character" w:customStyle="1" w:styleId="WW8Num4z7">
    <w:name w:val="WW8Num4z7"/>
    <w:rsid w:val="00A02A17"/>
  </w:style>
  <w:style w:type="character" w:customStyle="1" w:styleId="WW8Num4z8">
    <w:name w:val="WW8Num4z8"/>
    <w:rsid w:val="00A02A17"/>
  </w:style>
  <w:style w:type="character" w:customStyle="1" w:styleId="WW8Num3z3">
    <w:name w:val="WW8Num3z3"/>
    <w:rsid w:val="00A02A17"/>
  </w:style>
  <w:style w:type="character" w:customStyle="1" w:styleId="WW8Num3z4">
    <w:name w:val="WW8Num3z4"/>
    <w:rsid w:val="00A02A17"/>
  </w:style>
  <w:style w:type="character" w:customStyle="1" w:styleId="WW8Num3z5">
    <w:name w:val="WW8Num3z5"/>
    <w:rsid w:val="00A02A17"/>
  </w:style>
  <w:style w:type="character" w:customStyle="1" w:styleId="WW8Num3z6">
    <w:name w:val="WW8Num3z6"/>
    <w:rsid w:val="00A02A17"/>
  </w:style>
  <w:style w:type="character" w:customStyle="1" w:styleId="WW8Num3z7">
    <w:name w:val="WW8Num3z7"/>
    <w:rsid w:val="00A02A17"/>
  </w:style>
  <w:style w:type="character" w:customStyle="1" w:styleId="WW8Num3z8">
    <w:name w:val="WW8Num3z8"/>
    <w:rsid w:val="00A02A17"/>
  </w:style>
  <w:style w:type="character" w:customStyle="1" w:styleId="A00">
    <w:name w:val="A0"/>
    <w:rsid w:val="00A02A17"/>
    <w:rPr>
      <w:color w:val="000000"/>
      <w:sz w:val="32"/>
    </w:rPr>
  </w:style>
  <w:style w:type="paragraph" w:styleId="afff6">
    <w:name w:val="List"/>
    <w:basedOn w:val="a4"/>
    <w:rsid w:val="00A02A17"/>
    <w:pPr>
      <w:suppressAutoHyphens/>
      <w:spacing w:after="140" w:line="288" w:lineRule="auto"/>
    </w:pPr>
    <w:rPr>
      <w:rFonts w:ascii="Times New Roman" w:hAnsi="Times New Roman" w:cs="Mangal"/>
      <w:lang w:val="ru-RU" w:eastAsia="zh-CN"/>
    </w:rPr>
  </w:style>
  <w:style w:type="paragraph" w:customStyle="1" w:styleId="msonormalcxspmiddle">
    <w:name w:val="msonormalcxspmiddle"/>
    <w:basedOn w:val="a"/>
    <w:rsid w:val="00A02A17"/>
    <w:pPr>
      <w:suppressAutoHyphens/>
      <w:spacing w:before="280" w:after="280" w:line="240" w:lineRule="auto"/>
      <w:ind w:firstLine="567"/>
    </w:pPr>
    <w:rPr>
      <w:rFonts w:ascii="Times New Roman" w:hAnsi="Times New Roman"/>
      <w:sz w:val="24"/>
      <w:szCs w:val="24"/>
      <w:lang w:eastAsia="zh-CN"/>
    </w:rPr>
  </w:style>
  <w:style w:type="paragraph" w:customStyle="1" w:styleId="formattexttopleveltext">
    <w:name w:val="formattext topleveltext"/>
    <w:basedOn w:val="a"/>
    <w:rsid w:val="00A02A17"/>
    <w:pPr>
      <w:spacing w:before="100" w:beforeAutospacing="1" w:after="100" w:afterAutospacing="1" w:line="240" w:lineRule="auto"/>
    </w:pPr>
    <w:rPr>
      <w:rFonts w:ascii="Times New Roman" w:hAnsi="Times New Roman"/>
      <w:sz w:val="24"/>
      <w:szCs w:val="24"/>
    </w:rPr>
  </w:style>
  <w:style w:type="paragraph" w:customStyle="1" w:styleId="xl63">
    <w:name w:val="xl63"/>
    <w:basedOn w:val="a"/>
    <w:rsid w:val="00BB2E47"/>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
    <w:rsid w:val="00BB2E47"/>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65">
    <w:name w:val="xl65"/>
    <w:basedOn w:val="a"/>
    <w:rsid w:val="00BB2E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66">
    <w:name w:val="xl66"/>
    <w:basedOn w:val="a"/>
    <w:rsid w:val="00BB2E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67">
    <w:name w:val="xl67"/>
    <w:basedOn w:val="a"/>
    <w:rsid w:val="00BB2E47"/>
    <w:pPr>
      <w:pBdr>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68">
    <w:name w:val="xl68"/>
    <w:basedOn w:val="a"/>
    <w:rsid w:val="00BB2E47"/>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0">
    <w:name w:val="xl70"/>
    <w:basedOn w:val="a"/>
    <w:rsid w:val="00BB2E47"/>
    <w:pPr>
      <w:pBdr>
        <w:top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71">
    <w:name w:val="xl71"/>
    <w:basedOn w:val="a"/>
    <w:rsid w:val="00BB2E47"/>
    <w:pPr>
      <w:spacing w:before="100" w:beforeAutospacing="1" w:after="100" w:afterAutospacing="1" w:line="240" w:lineRule="auto"/>
    </w:pPr>
    <w:rPr>
      <w:rFonts w:ascii="Arial CYR" w:hAnsi="Arial CYR" w:cs="Arial CYR"/>
      <w:sz w:val="16"/>
      <w:szCs w:val="16"/>
    </w:rPr>
  </w:style>
  <w:style w:type="paragraph" w:customStyle="1" w:styleId="xl72">
    <w:name w:val="xl72"/>
    <w:basedOn w:val="a"/>
    <w:rsid w:val="00BB2E47"/>
    <w:pPr>
      <w:spacing w:before="100" w:beforeAutospacing="1" w:after="100" w:afterAutospacing="1" w:line="240" w:lineRule="auto"/>
    </w:pPr>
    <w:rPr>
      <w:rFonts w:ascii="Arial CYR" w:hAnsi="Arial CYR" w:cs="Arial CYR"/>
      <w:sz w:val="16"/>
      <w:szCs w:val="16"/>
    </w:rPr>
  </w:style>
  <w:style w:type="paragraph" w:customStyle="1" w:styleId="xl73">
    <w:name w:val="xl73"/>
    <w:basedOn w:val="a"/>
    <w:rsid w:val="00BB2E47"/>
    <w:pPr>
      <w:spacing w:before="100" w:beforeAutospacing="1" w:after="100" w:afterAutospacing="1" w:line="240" w:lineRule="auto"/>
      <w:jc w:val="center"/>
    </w:pPr>
    <w:rPr>
      <w:rFonts w:ascii="Arial CYR" w:hAnsi="Arial CYR" w:cs="Arial CYR"/>
      <w:sz w:val="16"/>
      <w:szCs w:val="16"/>
    </w:rPr>
  </w:style>
  <w:style w:type="paragraph" w:customStyle="1" w:styleId="xl74">
    <w:name w:val="xl74"/>
    <w:basedOn w:val="a"/>
    <w:rsid w:val="00BB2E47"/>
    <w:pPr>
      <w:spacing w:before="100" w:beforeAutospacing="1" w:after="100" w:afterAutospacing="1" w:line="240" w:lineRule="auto"/>
    </w:pPr>
    <w:rPr>
      <w:rFonts w:ascii="Arial CYR" w:hAnsi="Arial CYR" w:cs="Arial CYR"/>
      <w:sz w:val="16"/>
      <w:szCs w:val="16"/>
    </w:rPr>
  </w:style>
  <w:style w:type="paragraph" w:customStyle="1" w:styleId="xl75">
    <w:name w:val="xl75"/>
    <w:basedOn w:val="a"/>
    <w:rsid w:val="00BB2E47"/>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
    <w:rsid w:val="00BB2E47"/>
    <w:pPr>
      <w:spacing w:before="100" w:beforeAutospacing="1" w:after="100" w:afterAutospacing="1" w:line="240" w:lineRule="auto"/>
    </w:pPr>
    <w:rPr>
      <w:rFonts w:ascii="Times New Roman" w:hAnsi="Times New Roman"/>
      <w:sz w:val="16"/>
      <w:szCs w:val="16"/>
    </w:rPr>
  </w:style>
  <w:style w:type="paragraph" w:customStyle="1" w:styleId="xl77">
    <w:name w:val="xl77"/>
    <w:basedOn w:val="a"/>
    <w:rsid w:val="00BB2E4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8">
    <w:name w:val="xl78"/>
    <w:basedOn w:val="a"/>
    <w:rsid w:val="00BB2E47"/>
    <w:pPr>
      <w:spacing w:before="100" w:beforeAutospacing="1" w:after="100" w:afterAutospacing="1" w:line="240" w:lineRule="auto"/>
      <w:jc w:val="center"/>
    </w:pPr>
    <w:rPr>
      <w:rFonts w:ascii="Times New Roman" w:hAnsi="Times New Roman"/>
      <w:sz w:val="16"/>
      <w:szCs w:val="16"/>
    </w:rPr>
  </w:style>
  <w:style w:type="paragraph" w:customStyle="1" w:styleId="xl79">
    <w:name w:val="xl79"/>
    <w:basedOn w:val="a"/>
    <w:rsid w:val="00BB2E47"/>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0">
    <w:name w:val="xl80"/>
    <w:basedOn w:val="a"/>
    <w:rsid w:val="00BB2E47"/>
    <w:pPr>
      <w:spacing w:before="100" w:beforeAutospacing="1" w:after="100" w:afterAutospacing="1" w:line="240" w:lineRule="auto"/>
      <w:jc w:val="right"/>
    </w:pPr>
    <w:rPr>
      <w:rFonts w:ascii="Arial CYR" w:hAnsi="Arial CYR" w:cs="Arial CYR"/>
      <w:sz w:val="16"/>
      <w:szCs w:val="16"/>
    </w:rPr>
  </w:style>
  <w:style w:type="paragraph" w:customStyle="1" w:styleId="xl81">
    <w:name w:val="xl81"/>
    <w:basedOn w:val="a"/>
    <w:rsid w:val="00BB2E47"/>
    <w:pPr>
      <w:pBdr>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82">
    <w:name w:val="xl82"/>
    <w:basedOn w:val="a"/>
    <w:rsid w:val="00BB2E4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83">
    <w:name w:val="xl83"/>
    <w:basedOn w:val="a"/>
    <w:rsid w:val="00BB2E47"/>
    <w:pPr>
      <w:pBdr>
        <w:top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84">
    <w:name w:val="xl84"/>
    <w:basedOn w:val="a"/>
    <w:rsid w:val="00BB2E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85">
    <w:name w:val="xl85"/>
    <w:basedOn w:val="a"/>
    <w:rsid w:val="00BB2E47"/>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86">
    <w:name w:val="xl86"/>
    <w:basedOn w:val="a"/>
    <w:rsid w:val="00BB2E47"/>
    <w:pPr>
      <w:pBdr>
        <w:top w:val="single" w:sz="4" w:space="0" w:color="auto"/>
        <w:left w:val="single" w:sz="8"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87">
    <w:name w:val="xl87"/>
    <w:basedOn w:val="a"/>
    <w:rsid w:val="00BB2E47"/>
    <w:pPr>
      <w:pBdr>
        <w:top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88">
    <w:name w:val="xl88"/>
    <w:basedOn w:val="a"/>
    <w:rsid w:val="00BB2E47"/>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89">
    <w:name w:val="xl89"/>
    <w:basedOn w:val="a"/>
    <w:rsid w:val="00BB2E47"/>
    <w:pPr>
      <w:pBdr>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0">
    <w:name w:val="xl90"/>
    <w:basedOn w:val="a"/>
    <w:rsid w:val="00BB2E47"/>
    <w:pPr>
      <w:pBdr>
        <w:left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1">
    <w:name w:val="xl91"/>
    <w:basedOn w:val="a"/>
    <w:rsid w:val="00BB2E47"/>
    <w:pPr>
      <w:pBdr>
        <w:left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2">
    <w:name w:val="xl92"/>
    <w:basedOn w:val="a"/>
    <w:rsid w:val="00BB2E47"/>
    <w:pPr>
      <w:spacing w:before="100" w:beforeAutospacing="1" w:after="100" w:afterAutospacing="1" w:line="240" w:lineRule="auto"/>
      <w:jc w:val="center"/>
    </w:pPr>
    <w:rPr>
      <w:rFonts w:ascii="Arial CYR" w:hAnsi="Arial CYR" w:cs="Arial CYR"/>
      <w:sz w:val="16"/>
      <w:szCs w:val="16"/>
    </w:rPr>
  </w:style>
  <w:style w:type="paragraph" w:customStyle="1" w:styleId="xl93">
    <w:name w:val="xl93"/>
    <w:basedOn w:val="a"/>
    <w:rsid w:val="00BB2E47"/>
    <w:pPr>
      <w:pBdr>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94">
    <w:name w:val="xl94"/>
    <w:basedOn w:val="a"/>
    <w:rsid w:val="00BB2E47"/>
    <w:pPr>
      <w:pBdr>
        <w:left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95">
    <w:name w:val="xl95"/>
    <w:basedOn w:val="a"/>
    <w:rsid w:val="00BB2E47"/>
    <w:pPr>
      <w:pBdr>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96">
    <w:name w:val="xl96"/>
    <w:basedOn w:val="a"/>
    <w:rsid w:val="00BB2E47"/>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97">
    <w:name w:val="xl97"/>
    <w:basedOn w:val="a"/>
    <w:rsid w:val="00BB2E47"/>
    <w:pPr>
      <w:pBdr>
        <w:top w:val="single" w:sz="4" w:space="0" w:color="auto"/>
        <w:left w:val="single" w:sz="4"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98">
    <w:name w:val="xl98"/>
    <w:basedOn w:val="a"/>
    <w:rsid w:val="00BB2E47"/>
    <w:pPr>
      <w:pBdr>
        <w:bottom w:val="single" w:sz="4" w:space="0" w:color="auto"/>
        <w:right w:val="single" w:sz="4"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99">
    <w:name w:val="xl99"/>
    <w:basedOn w:val="a"/>
    <w:rsid w:val="00BB2E47"/>
    <w:pPr>
      <w:pBdr>
        <w:left w:val="single" w:sz="4"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00">
    <w:name w:val="xl100"/>
    <w:basedOn w:val="a"/>
    <w:rsid w:val="00BB2E47"/>
    <w:pPr>
      <w:pBdr>
        <w:top w:val="single" w:sz="8" w:space="0" w:color="auto"/>
        <w:bottom w:val="single" w:sz="8" w:space="0" w:color="auto"/>
        <w:right w:val="single" w:sz="4"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01">
    <w:name w:val="xl101"/>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center"/>
    </w:pPr>
    <w:rPr>
      <w:rFonts w:ascii="Arial CYR" w:hAnsi="Arial CYR" w:cs="Arial CYR"/>
      <w:sz w:val="16"/>
      <w:szCs w:val="16"/>
    </w:rPr>
  </w:style>
  <w:style w:type="paragraph" w:customStyle="1" w:styleId="xl102">
    <w:name w:val="xl102"/>
    <w:basedOn w:val="a"/>
    <w:rsid w:val="00BB2E47"/>
    <w:pPr>
      <w:pBdr>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3">
    <w:name w:val="xl103"/>
    <w:basedOn w:val="a"/>
    <w:rsid w:val="00BB2E47"/>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4">
    <w:name w:val="xl104"/>
    <w:basedOn w:val="a"/>
    <w:rsid w:val="00BB2E47"/>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5">
    <w:name w:val="xl105"/>
    <w:basedOn w:val="a"/>
    <w:rsid w:val="00BB2E47"/>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6">
    <w:name w:val="xl106"/>
    <w:basedOn w:val="a"/>
    <w:rsid w:val="00BB2E4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7">
    <w:name w:val="xl107"/>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8">
    <w:name w:val="xl108"/>
    <w:basedOn w:val="a"/>
    <w:rsid w:val="00BB2E47"/>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09">
    <w:name w:val="xl109"/>
    <w:basedOn w:val="a"/>
    <w:rsid w:val="00BB2E4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0">
    <w:name w:val="xl110"/>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1">
    <w:name w:val="xl111"/>
    <w:basedOn w:val="a"/>
    <w:rsid w:val="00BB2E47"/>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2">
    <w:name w:val="xl112"/>
    <w:basedOn w:val="a"/>
    <w:rsid w:val="00BB2E47"/>
    <w:pPr>
      <w:pBdr>
        <w:bottom w:val="single" w:sz="4" w:space="0" w:color="auto"/>
        <w:right w:val="single" w:sz="4"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13">
    <w:name w:val="xl113"/>
    <w:basedOn w:val="a"/>
    <w:rsid w:val="00BB2E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14">
    <w:name w:val="xl114"/>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5">
    <w:name w:val="xl115"/>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6">
    <w:name w:val="xl116"/>
    <w:basedOn w:val="a"/>
    <w:rsid w:val="00BB2E47"/>
    <w:pPr>
      <w:pBdr>
        <w:left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7">
    <w:name w:val="xl117"/>
    <w:basedOn w:val="a"/>
    <w:rsid w:val="00BB2E47"/>
    <w:pPr>
      <w:pBdr>
        <w:left w:val="single" w:sz="4" w:space="0" w:color="auto"/>
        <w:bottom w:val="single" w:sz="4"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8">
    <w:name w:val="xl118"/>
    <w:basedOn w:val="a"/>
    <w:rsid w:val="00BB2E47"/>
    <w:pPr>
      <w:pBdr>
        <w:left w:val="single" w:sz="4"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9">
    <w:name w:val="xl119"/>
    <w:basedOn w:val="a"/>
    <w:rsid w:val="00BB2E47"/>
    <w:pPr>
      <w:pBdr>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120">
    <w:name w:val="xl120"/>
    <w:basedOn w:val="a"/>
    <w:rsid w:val="00BB2E47"/>
    <w:pPr>
      <w:pBdr>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1">
    <w:name w:val="xl121"/>
    <w:basedOn w:val="a"/>
    <w:rsid w:val="00BB2E47"/>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22">
    <w:name w:val="xl122"/>
    <w:basedOn w:val="a"/>
    <w:rsid w:val="00BB2E47"/>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123">
    <w:name w:val="xl123"/>
    <w:basedOn w:val="a"/>
    <w:rsid w:val="00BB2E47"/>
    <w:pPr>
      <w:pBdr>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4">
    <w:name w:val="xl124"/>
    <w:basedOn w:val="a"/>
    <w:rsid w:val="00BB2E47"/>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5">
    <w:name w:val="xl125"/>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26">
    <w:name w:val="xl126"/>
    <w:basedOn w:val="a"/>
    <w:rsid w:val="00BB2E47"/>
    <w:pPr>
      <w:spacing w:before="100" w:beforeAutospacing="1" w:after="100" w:afterAutospacing="1" w:line="240" w:lineRule="auto"/>
    </w:pPr>
    <w:rPr>
      <w:rFonts w:ascii="Times New Roman" w:hAnsi="Times New Roman"/>
      <w:sz w:val="24"/>
      <w:szCs w:val="24"/>
    </w:rPr>
  </w:style>
  <w:style w:type="paragraph" w:customStyle="1" w:styleId="xl127">
    <w:name w:val="xl127"/>
    <w:basedOn w:val="a"/>
    <w:rsid w:val="00BB2E47"/>
    <w:pPr>
      <w:pBdr>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28">
    <w:name w:val="xl128"/>
    <w:basedOn w:val="a"/>
    <w:rsid w:val="00BB2E47"/>
    <w:pPr>
      <w:pBdr>
        <w:top w:val="single" w:sz="4"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29">
    <w:name w:val="xl129"/>
    <w:basedOn w:val="a"/>
    <w:rsid w:val="00BB2E47"/>
    <w:pPr>
      <w:pBdr>
        <w:top w:val="single" w:sz="8" w:space="0" w:color="auto"/>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30">
    <w:name w:val="xl130"/>
    <w:basedOn w:val="a"/>
    <w:rsid w:val="00BB2E4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131">
    <w:name w:val="xl131"/>
    <w:basedOn w:val="a"/>
    <w:rsid w:val="00BB2E47"/>
    <w:pPr>
      <w:pBdr>
        <w:bottom w:val="single" w:sz="4" w:space="0" w:color="auto"/>
        <w:right w:val="single" w:sz="4"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32">
    <w:name w:val="xl132"/>
    <w:basedOn w:val="a"/>
    <w:rsid w:val="00BB2E47"/>
    <w:pPr>
      <w:pBdr>
        <w:top w:val="single" w:sz="4" w:space="0" w:color="auto"/>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33">
    <w:name w:val="xl133"/>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34">
    <w:name w:val="xl134"/>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pPr>
    <w:rPr>
      <w:rFonts w:ascii="Times New Roman" w:hAnsi="Times New Roman"/>
      <w:sz w:val="16"/>
      <w:szCs w:val="16"/>
    </w:rPr>
  </w:style>
  <w:style w:type="paragraph" w:customStyle="1" w:styleId="xl135">
    <w:name w:val="xl135"/>
    <w:basedOn w:val="a"/>
    <w:rsid w:val="00BB2E47"/>
    <w:pPr>
      <w:pBdr>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hAnsi="Times New Roman"/>
      <w:sz w:val="16"/>
      <w:szCs w:val="16"/>
    </w:rPr>
  </w:style>
  <w:style w:type="paragraph" w:customStyle="1" w:styleId="xl136">
    <w:name w:val="xl136"/>
    <w:basedOn w:val="a"/>
    <w:rsid w:val="00BB2E47"/>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37">
    <w:name w:val="xl137"/>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38">
    <w:name w:val="xl138"/>
    <w:basedOn w:val="a"/>
    <w:rsid w:val="00BB2E47"/>
    <w:pPr>
      <w:pBdr>
        <w:top w:val="single" w:sz="8"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39">
    <w:name w:val="xl139"/>
    <w:basedOn w:val="a"/>
    <w:rsid w:val="00BB2E47"/>
    <w:pPr>
      <w:pBdr>
        <w:left w:val="single" w:sz="4" w:space="0" w:color="auto"/>
        <w:bottom w:val="single" w:sz="4" w:space="0" w:color="auto"/>
      </w:pBdr>
      <w:shd w:val="clear" w:color="000000" w:fill="CCFFCC"/>
      <w:spacing w:before="100" w:beforeAutospacing="1" w:after="100" w:afterAutospacing="1" w:line="240" w:lineRule="auto"/>
    </w:pPr>
    <w:rPr>
      <w:rFonts w:ascii="Times New Roman" w:hAnsi="Times New Roman"/>
      <w:sz w:val="16"/>
      <w:szCs w:val="16"/>
    </w:rPr>
  </w:style>
  <w:style w:type="paragraph" w:customStyle="1" w:styleId="xl140">
    <w:name w:val="xl140"/>
    <w:basedOn w:val="a"/>
    <w:rsid w:val="00BB2E47"/>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
    <w:rsid w:val="00BB2E4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
    <w:rsid w:val="00BB2E47"/>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43">
    <w:name w:val="xl143"/>
    <w:basedOn w:val="a"/>
    <w:rsid w:val="00BB2E47"/>
    <w:pPr>
      <w:pBdr>
        <w:top w:val="single" w:sz="8"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44">
    <w:name w:val="xl144"/>
    <w:basedOn w:val="a"/>
    <w:rsid w:val="00BB2E47"/>
    <w:pPr>
      <w:pBdr>
        <w:left w:val="single" w:sz="4" w:space="0" w:color="auto"/>
        <w:bottom w:val="single" w:sz="4" w:space="0" w:color="auto"/>
        <w:right w:val="single" w:sz="8" w:space="0" w:color="auto"/>
      </w:pBdr>
      <w:shd w:val="pct25" w:color="000000" w:fill="CCFFCC"/>
      <w:spacing w:before="100" w:beforeAutospacing="1" w:after="100" w:afterAutospacing="1" w:line="240" w:lineRule="auto"/>
    </w:pPr>
    <w:rPr>
      <w:rFonts w:ascii="Times New Roman" w:hAnsi="Times New Roman"/>
      <w:sz w:val="16"/>
      <w:szCs w:val="16"/>
    </w:rPr>
  </w:style>
  <w:style w:type="paragraph" w:customStyle="1" w:styleId="xl145">
    <w:name w:val="xl145"/>
    <w:basedOn w:val="a"/>
    <w:rsid w:val="00BB2E47"/>
    <w:pPr>
      <w:pBdr>
        <w:left w:val="single" w:sz="8"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
    <w:rsid w:val="00BB2E47"/>
    <w:pPr>
      <w:pBdr>
        <w:bottom w:val="single" w:sz="4" w:space="0" w:color="auto"/>
        <w:right w:val="single" w:sz="4"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47">
    <w:name w:val="xl147"/>
    <w:basedOn w:val="a"/>
    <w:rsid w:val="00BB2E47"/>
    <w:pPr>
      <w:pBdr>
        <w:left w:val="single" w:sz="4" w:space="0" w:color="auto"/>
        <w:bottom w:val="single" w:sz="4" w:space="0" w:color="auto"/>
        <w:right w:val="single" w:sz="4"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48">
    <w:name w:val="xl148"/>
    <w:basedOn w:val="a"/>
    <w:rsid w:val="00BB2E47"/>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49">
    <w:name w:val="xl149"/>
    <w:basedOn w:val="a"/>
    <w:rsid w:val="00BB2E47"/>
    <w:pPr>
      <w:pBdr>
        <w:left w:val="single" w:sz="4" w:space="0" w:color="auto"/>
        <w:bottom w:val="single" w:sz="4" w:space="0" w:color="auto"/>
      </w:pBdr>
      <w:shd w:val="pct25" w:color="000000" w:fill="auto"/>
      <w:spacing w:before="100" w:beforeAutospacing="1" w:after="100" w:afterAutospacing="1" w:line="240" w:lineRule="auto"/>
    </w:pPr>
    <w:rPr>
      <w:rFonts w:ascii="Times New Roman" w:hAnsi="Times New Roman"/>
      <w:sz w:val="16"/>
      <w:szCs w:val="16"/>
    </w:rPr>
  </w:style>
  <w:style w:type="paragraph" w:customStyle="1" w:styleId="xl150">
    <w:name w:val="xl150"/>
    <w:basedOn w:val="a"/>
    <w:rsid w:val="00BB2E47"/>
    <w:pPr>
      <w:pBdr>
        <w:left w:val="single" w:sz="8"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Times New Roman" w:hAnsi="Times New Roman"/>
      <w:sz w:val="16"/>
      <w:szCs w:val="16"/>
    </w:rPr>
  </w:style>
  <w:style w:type="paragraph" w:customStyle="1" w:styleId="xl151">
    <w:name w:val="xl151"/>
    <w:basedOn w:val="a"/>
    <w:rsid w:val="00BB2E47"/>
    <w:pPr>
      <w:pBdr>
        <w:bottom w:val="single" w:sz="4" w:space="0" w:color="auto"/>
        <w:right w:val="single" w:sz="4" w:space="0" w:color="auto"/>
      </w:pBdr>
      <w:shd w:val="pct25" w:color="000000" w:fill="auto"/>
      <w:spacing w:before="100" w:beforeAutospacing="1" w:after="100" w:afterAutospacing="1" w:line="240" w:lineRule="auto"/>
      <w:jc w:val="right"/>
    </w:pPr>
    <w:rPr>
      <w:rFonts w:ascii="Arial CYR" w:hAnsi="Arial CYR" w:cs="Arial CYR"/>
      <w:sz w:val="16"/>
      <w:szCs w:val="16"/>
    </w:rPr>
  </w:style>
  <w:style w:type="paragraph" w:customStyle="1" w:styleId="xl152">
    <w:name w:val="xl152"/>
    <w:basedOn w:val="a"/>
    <w:rsid w:val="00BB2E47"/>
    <w:pPr>
      <w:pBdr>
        <w:left w:val="single" w:sz="4" w:space="0" w:color="auto"/>
        <w:bottom w:val="single" w:sz="4" w:space="0" w:color="auto"/>
        <w:right w:val="single" w:sz="4" w:space="0" w:color="auto"/>
      </w:pBdr>
      <w:shd w:val="pct25" w:color="000000" w:fill="auto"/>
      <w:spacing w:before="100" w:beforeAutospacing="1" w:after="100" w:afterAutospacing="1" w:line="240" w:lineRule="auto"/>
      <w:jc w:val="right"/>
    </w:pPr>
    <w:rPr>
      <w:rFonts w:ascii="Arial CYR" w:hAnsi="Arial CYR" w:cs="Arial CYR"/>
      <w:sz w:val="16"/>
      <w:szCs w:val="16"/>
    </w:rPr>
  </w:style>
  <w:style w:type="paragraph" w:customStyle="1" w:styleId="xl153">
    <w:name w:val="xl153"/>
    <w:basedOn w:val="a"/>
    <w:rsid w:val="00BB2E47"/>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54">
    <w:name w:val="xl154"/>
    <w:basedOn w:val="a"/>
    <w:rsid w:val="00BB2E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55">
    <w:name w:val="xl155"/>
    <w:basedOn w:val="a"/>
    <w:rsid w:val="00BB2E47"/>
    <w:pPr>
      <w:pBdr>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56">
    <w:name w:val="xl156"/>
    <w:basedOn w:val="a"/>
    <w:rsid w:val="00BB2E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57">
    <w:name w:val="xl157"/>
    <w:basedOn w:val="a"/>
    <w:rsid w:val="00BB2E47"/>
    <w:pPr>
      <w:spacing w:before="100" w:beforeAutospacing="1" w:after="100" w:afterAutospacing="1" w:line="240" w:lineRule="auto"/>
      <w:jc w:val="center"/>
    </w:pPr>
    <w:rPr>
      <w:rFonts w:ascii="Arial CYR" w:hAnsi="Arial CYR" w:cs="Arial CYR"/>
      <w:b/>
      <w:bCs/>
    </w:rPr>
  </w:style>
  <w:style w:type="paragraph" w:customStyle="1" w:styleId="xl158">
    <w:name w:val="xl158"/>
    <w:basedOn w:val="a"/>
    <w:rsid w:val="00BB2E4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59">
    <w:name w:val="xl159"/>
    <w:basedOn w:val="a"/>
    <w:rsid w:val="00BB2E47"/>
    <w:pPr>
      <w:pBdr>
        <w:left w:val="single" w:sz="4" w:space="0" w:color="auto"/>
        <w:bottom w:val="single" w:sz="4" w:space="0" w:color="auto"/>
        <w:right w:val="single" w:sz="8"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60">
    <w:name w:val="xl160"/>
    <w:basedOn w:val="a"/>
    <w:rsid w:val="00BB2E47"/>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1">
    <w:name w:val="xl161"/>
    <w:basedOn w:val="a"/>
    <w:rsid w:val="00BB2E47"/>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2">
    <w:name w:val="xl162"/>
    <w:basedOn w:val="a"/>
    <w:rsid w:val="00BB2E47"/>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3">
    <w:name w:val="xl163"/>
    <w:basedOn w:val="a"/>
    <w:rsid w:val="00BB2E47"/>
    <w:pPr>
      <w:pBdr>
        <w:top w:val="single" w:sz="4" w:space="0" w:color="auto"/>
        <w:left w:val="dotted" w:sz="4" w:space="0" w:color="auto"/>
        <w:bottom w:val="single" w:sz="4" w:space="0" w:color="auto"/>
        <w:right w:val="dotted"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64">
    <w:name w:val="xl164"/>
    <w:basedOn w:val="a"/>
    <w:rsid w:val="00BB2E47"/>
    <w:pPr>
      <w:pBdr>
        <w:top w:val="single" w:sz="4" w:space="0" w:color="auto"/>
        <w:left w:val="dotted"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5">
    <w:name w:val="xl165"/>
    <w:basedOn w:val="a"/>
    <w:rsid w:val="00BB2E47"/>
    <w:pPr>
      <w:pBdr>
        <w:top w:val="single" w:sz="8" w:space="0" w:color="auto"/>
        <w:left w:val="single" w:sz="4" w:space="0" w:color="auto"/>
        <w:bottom w:val="single" w:sz="4" w:space="0" w:color="auto"/>
        <w:right w:val="single" w:sz="8" w:space="0" w:color="auto"/>
      </w:pBdr>
      <w:shd w:val="clear" w:color="auto" w:fill="FFFF99"/>
      <w:spacing w:before="100" w:beforeAutospacing="1" w:after="100" w:afterAutospacing="1" w:line="240" w:lineRule="auto"/>
      <w:jc w:val="right"/>
    </w:pPr>
    <w:rPr>
      <w:rFonts w:ascii="Arial CYR" w:hAnsi="Arial CYR" w:cs="Arial CYR"/>
      <w:sz w:val="16"/>
      <w:szCs w:val="16"/>
    </w:rPr>
  </w:style>
  <w:style w:type="paragraph" w:customStyle="1" w:styleId="xl166">
    <w:name w:val="xl166"/>
    <w:basedOn w:val="a"/>
    <w:rsid w:val="00BB2E47"/>
    <w:pPr>
      <w:pBdr>
        <w:top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67">
    <w:name w:val="xl167"/>
    <w:basedOn w:val="a"/>
    <w:rsid w:val="00BB2E47"/>
    <w:pPr>
      <w:pBdr>
        <w:top w:val="single" w:sz="4" w:space="0" w:color="auto"/>
        <w:bottom w:val="single" w:sz="4" w:space="0" w:color="auto"/>
      </w:pBdr>
      <w:spacing w:before="100" w:beforeAutospacing="1" w:after="100" w:afterAutospacing="1" w:line="240" w:lineRule="auto"/>
    </w:pPr>
    <w:rPr>
      <w:rFonts w:ascii="Arial CYR" w:hAnsi="Arial CYR" w:cs="Arial CYR"/>
      <w:sz w:val="16"/>
      <w:szCs w:val="16"/>
    </w:rPr>
  </w:style>
  <w:style w:type="paragraph" w:customStyle="1" w:styleId="xl168">
    <w:name w:val="xl168"/>
    <w:basedOn w:val="a"/>
    <w:rsid w:val="00BB2E47"/>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9">
    <w:name w:val="xl169"/>
    <w:basedOn w:val="a"/>
    <w:rsid w:val="00BB2E47"/>
    <w:pPr>
      <w:pBdr>
        <w:left w:val="single" w:sz="4" w:space="0" w:color="auto"/>
        <w:bottom w:val="single" w:sz="4" w:space="0" w:color="auto"/>
        <w:right w:val="single" w:sz="8" w:space="0" w:color="auto"/>
      </w:pBdr>
      <w:shd w:val="pct25" w:color="auto" w:fill="CCFFCC"/>
      <w:spacing w:before="100" w:beforeAutospacing="1" w:after="100" w:afterAutospacing="1" w:line="240" w:lineRule="auto"/>
    </w:pPr>
    <w:rPr>
      <w:rFonts w:ascii="Times New Roman" w:hAnsi="Times New Roman"/>
      <w:sz w:val="16"/>
      <w:szCs w:val="16"/>
    </w:rPr>
  </w:style>
  <w:style w:type="paragraph" w:customStyle="1" w:styleId="xl170">
    <w:name w:val="xl170"/>
    <w:basedOn w:val="a"/>
    <w:rsid w:val="00BB2E47"/>
    <w:pPr>
      <w:pBdr>
        <w:left w:val="single" w:sz="8" w:space="0" w:color="auto"/>
        <w:bottom w:val="single" w:sz="4" w:space="0" w:color="auto"/>
        <w:right w:val="single" w:sz="4" w:space="0" w:color="auto"/>
      </w:pBdr>
      <w:shd w:val="pct25" w:color="auto" w:fill="CCFFCC"/>
      <w:spacing w:before="100" w:beforeAutospacing="1" w:after="100" w:afterAutospacing="1" w:line="240" w:lineRule="auto"/>
      <w:jc w:val="center"/>
    </w:pPr>
    <w:rPr>
      <w:rFonts w:ascii="Times New Roman" w:hAnsi="Times New Roman"/>
      <w:sz w:val="16"/>
      <w:szCs w:val="16"/>
    </w:rPr>
  </w:style>
  <w:style w:type="paragraph" w:customStyle="1" w:styleId="xl171">
    <w:name w:val="xl171"/>
    <w:basedOn w:val="a"/>
    <w:rsid w:val="00BB2E47"/>
    <w:pPr>
      <w:pBdr>
        <w:top w:val="single" w:sz="4" w:space="0" w:color="auto"/>
        <w:left w:val="single" w:sz="4" w:space="0" w:color="auto"/>
        <w:bottom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172">
    <w:name w:val="xl172"/>
    <w:basedOn w:val="a"/>
    <w:rsid w:val="00BB2E47"/>
    <w:pPr>
      <w:pBdr>
        <w:bottom w:val="single" w:sz="4" w:space="0" w:color="auto"/>
        <w:right w:val="single" w:sz="4"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73">
    <w:name w:val="xl173"/>
    <w:basedOn w:val="a"/>
    <w:rsid w:val="00BB2E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74">
    <w:name w:val="xl174"/>
    <w:basedOn w:val="a"/>
    <w:rsid w:val="00BB2E47"/>
    <w:pPr>
      <w:spacing w:before="100" w:beforeAutospacing="1" w:after="100" w:afterAutospacing="1" w:line="240" w:lineRule="auto"/>
      <w:jc w:val="center"/>
    </w:pPr>
    <w:rPr>
      <w:rFonts w:ascii="Arial CYR" w:hAnsi="Arial CYR" w:cs="Arial CYR"/>
      <w:b/>
      <w:bCs/>
    </w:rPr>
  </w:style>
  <w:style w:type="paragraph" w:customStyle="1" w:styleId="xl175">
    <w:name w:val="xl175"/>
    <w:basedOn w:val="a"/>
    <w:rsid w:val="00BB2E47"/>
    <w:pPr>
      <w:pBdr>
        <w:right w:val="single" w:sz="4" w:space="0" w:color="auto"/>
      </w:pBdr>
      <w:spacing w:before="100" w:beforeAutospacing="1" w:after="100" w:afterAutospacing="1" w:line="240" w:lineRule="auto"/>
      <w:jc w:val="center"/>
    </w:pPr>
    <w:rPr>
      <w:rFonts w:ascii="Arial CYR" w:hAnsi="Arial CYR" w:cs="Arial CYR"/>
      <w:b/>
      <w:bCs/>
    </w:rPr>
  </w:style>
  <w:style w:type="paragraph" w:customStyle="1" w:styleId="xl176">
    <w:name w:val="xl176"/>
    <w:basedOn w:val="a"/>
    <w:rsid w:val="00BB2E47"/>
    <w:pPr>
      <w:pBdr>
        <w:bottom w:val="single" w:sz="4" w:space="0" w:color="auto"/>
      </w:pBdr>
      <w:spacing w:before="100" w:beforeAutospacing="1" w:after="100" w:afterAutospacing="1" w:line="240" w:lineRule="auto"/>
    </w:pPr>
    <w:rPr>
      <w:rFonts w:ascii="Arial CYR" w:hAnsi="Arial CYR" w:cs="Arial CYR"/>
      <w:sz w:val="16"/>
      <w:szCs w:val="16"/>
    </w:rPr>
  </w:style>
  <w:style w:type="paragraph" w:customStyle="1" w:styleId="xl177">
    <w:name w:val="xl177"/>
    <w:basedOn w:val="a"/>
    <w:rsid w:val="00BB2E47"/>
    <w:pPr>
      <w:pBdr>
        <w:left w:val="single" w:sz="4" w:space="0" w:color="auto"/>
        <w:bottom w:val="single" w:sz="4" w:space="0" w:color="auto"/>
        <w:right w:val="single" w:sz="4"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78">
    <w:name w:val="xl178"/>
    <w:basedOn w:val="a"/>
    <w:rsid w:val="00BB2E47"/>
    <w:pPr>
      <w:pBdr>
        <w:left w:val="single" w:sz="4" w:space="0" w:color="auto"/>
        <w:bottom w:val="single" w:sz="4" w:space="0" w:color="auto"/>
        <w:right w:val="single" w:sz="8"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79">
    <w:name w:val="xl179"/>
    <w:basedOn w:val="a"/>
    <w:rsid w:val="00BB2E47"/>
    <w:pPr>
      <w:pBdr>
        <w:left w:val="single" w:sz="4" w:space="0" w:color="auto"/>
        <w:bottom w:val="single" w:sz="4" w:space="0" w:color="auto"/>
      </w:pBdr>
      <w:shd w:val="pct25" w:color="auto" w:fill="auto"/>
      <w:spacing w:before="100" w:beforeAutospacing="1" w:after="100" w:afterAutospacing="1" w:line="240" w:lineRule="auto"/>
    </w:pPr>
    <w:rPr>
      <w:rFonts w:ascii="Times New Roman" w:hAnsi="Times New Roman"/>
      <w:sz w:val="16"/>
      <w:szCs w:val="16"/>
    </w:rPr>
  </w:style>
  <w:style w:type="paragraph" w:customStyle="1" w:styleId="xl180">
    <w:name w:val="xl180"/>
    <w:basedOn w:val="a"/>
    <w:rsid w:val="00BB2E47"/>
    <w:pPr>
      <w:pBdr>
        <w:left w:val="single" w:sz="8" w:space="0" w:color="auto"/>
        <w:bottom w:val="single" w:sz="4" w:space="0" w:color="auto"/>
        <w:right w:val="single" w:sz="4" w:space="0" w:color="auto"/>
      </w:pBdr>
      <w:shd w:val="pct25" w:color="auto" w:fill="auto"/>
      <w:spacing w:before="100" w:beforeAutospacing="1" w:after="100" w:afterAutospacing="1" w:line="240" w:lineRule="auto"/>
      <w:jc w:val="center"/>
    </w:pPr>
    <w:rPr>
      <w:rFonts w:ascii="Times New Roman" w:hAnsi="Times New Roman"/>
      <w:sz w:val="16"/>
      <w:szCs w:val="16"/>
    </w:rPr>
  </w:style>
  <w:style w:type="paragraph" w:customStyle="1" w:styleId="xl181">
    <w:name w:val="xl181"/>
    <w:basedOn w:val="a"/>
    <w:rsid w:val="00BB2E47"/>
    <w:pPr>
      <w:pBdr>
        <w:top w:val="single" w:sz="4" w:space="0" w:color="auto"/>
        <w:left w:val="single" w:sz="4" w:space="0" w:color="auto"/>
        <w:bottom w:val="single" w:sz="4" w:space="0" w:color="auto"/>
        <w:right w:val="dotted" w:sz="4" w:space="0" w:color="auto"/>
      </w:pBdr>
      <w:shd w:val="pct25" w:color="auto" w:fill="auto"/>
      <w:spacing w:before="100" w:beforeAutospacing="1" w:after="100" w:afterAutospacing="1" w:line="240" w:lineRule="auto"/>
      <w:jc w:val="center"/>
    </w:pPr>
    <w:rPr>
      <w:rFonts w:ascii="Arial CYR" w:hAnsi="Arial CYR" w:cs="Arial CYR"/>
      <w:sz w:val="16"/>
      <w:szCs w:val="16"/>
    </w:rPr>
  </w:style>
  <w:style w:type="paragraph" w:customStyle="1" w:styleId="xl182">
    <w:name w:val="xl182"/>
    <w:basedOn w:val="a"/>
    <w:rsid w:val="00BB2E47"/>
    <w:pPr>
      <w:pBdr>
        <w:bottom w:val="single" w:sz="4" w:space="0" w:color="auto"/>
        <w:right w:val="single" w:sz="4" w:space="0" w:color="auto"/>
      </w:pBdr>
      <w:shd w:val="pct25" w:color="auto" w:fill="auto"/>
      <w:spacing w:before="100" w:beforeAutospacing="1" w:after="100" w:afterAutospacing="1" w:line="240" w:lineRule="auto"/>
      <w:jc w:val="right"/>
    </w:pPr>
    <w:rPr>
      <w:rFonts w:ascii="Arial CYR" w:hAnsi="Arial CYR" w:cs="Arial CYR"/>
      <w:sz w:val="16"/>
      <w:szCs w:val="16"/>
    </w:rPr>
  </w:style>
  <w:style w:type="paragraph" w:customStyle="1" w:styleId="xl183">
    <w:name w:val="xl183"/>
    <w:basedOn w:val="a"/>
    <w:rsid w:val="00BB2E47"/>
    <w:pPr>
      <w:pBdr>
        <w:left w:val="single" w:sz="4" w:space="0" w:color="auto"/>
        <w:bottom w:val="single" w:sz="4" w:space="0" w:color="auto"/>
        <w:right w:val="single" w:sz="4" w:space="0" w:color="auto"/>
      </w:pBdr>
      <w:shd w:val="pct25" w:color="auto" w:fill="auto"/>
      <w:spacing w:before="100" w:beforeAutospacing="1" w:after="100" w:afterAutospacing="1" w:line="240" w:lineRule="auto"/>
      <w:jc w:val="right"/>
    </w:pPr>
    <w:rPr>
      <w:rFonts w:ascii="Arial CYR" w:hAnsi="Arial CYR" w:cs="Arial CYR"/>
      <w:sz w:val="16"/>
      <w:szCs w:val="16"/>
    </w:rPr>
  </w:style>
  <w:style w:type="paragraph" w:customStyle="1" w:styleId="xl184">
    <w:name w:val="xl184"/>
    <w:basedOn w:val="a"/>
    <w:rsid w:val="00BB2E47"/>
    <w:pPr>
      <w:pBdr>
        <w:left w:val="single" w:sz="4" w:space="0" w:color="auto"/>
        <w:bottom w:val="single" w:sz="4" w:space="0" w:color="auto"/>
        <w:right w:val="single" w:sz="8"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85">
    <w:name w:val="xl185"/>
    <w:basedOn w:val="a"/>
    <w:rsid w:val="00BB2E47"/>
    <w:pPr>
      <w:pBdr>
        <w:top w:val="single" w:sz="4" w:space="0" w:color="auto"/>
        <w:left w:val="dotted" w:sz="4" w:space="0" w:color="auto"/>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86">
    <w:name w:val="xl186"/>
    <w:basedOn w:val="a"/>
    <w:rsid w:val="00BB2E47"/>
    <w:pPr>
      <w:pBdr>
        <w:top w:val="single" w:sz="4" w:space="0" w:color="auto"/>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87">
    <w:name w:val="xl187"/>
    <w:basedOn w:val="a"/>
    <w:rsid w:val="00BB2E4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88">
    <w:name w:val="xl188"/>
    <w:basedOn w:val="a"/>
    <w:rsid w:val="00BB2E47"/>
    <w:pPr>
      <w:pBdr>
        <w:top w:val="single" w:sz="4" w:space="0" w:color="auto"/>
        <w:left w:val="dotted" w:sz="4" w:space="0" w:color="auto"/>
        <w:bottom w:val="single"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89">
    <w:name w:val="xl189"/>
    <w:basedOn w:val="a"/>
    <w:rsid w:val="00BB2E47"/>
    <w:pPr>
      <w:pBdr>
        <w:top w:val="single" w:sz="4" w:space="0" w:color="auto"/>
        <w:bottom w:val="single"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90">
    <w:name w:val="xl190"/>
    <w:basedOn w:val="a"/>
    <w:rsid w:val="00BB2E47"/>
    <w:pPr>
      <w:pBdr>
        <w:top w:val="single" w:sz="4" w:space="0" w:color="auto"/>
        <w:bottom w:val="single" w:sz="4" w:space="0" w:color="auto"/>
        <w:right w:val="dotted"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91">
    <w:name w:val="xl191"/>
    <w:basedOn w:val="a"/>
    <w:rsid w:val="00BB2E47"/>
    <w:pPr>
      <w:pBdr>
        <w:top w:val="single"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92">
    <w:name w:val="xl192"/>
    <w:basedOn w:val="a"/>
    <w:rsid w:val="00BB2E47"/>
    <w:pPr>
      <w:pBdr>
        <w:left w:val="single" w:sz="4" w:space="0" w:color="auto"/>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93">
    <w:name w:val="xl193"/>
    <w:basedOn w:val="a"/>
    <w:rsid w:val="00BB2E47"/>
    <w:pPr>
      <w:pBdr>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94">
    <w:name w:val="xl194"/>
    <w:basedOn w:val="a"/>
    <w:rsid w:val="00BB2E47"/>
    <w:pPr>
      <w:pBdr>
        <w:bottom w:val="single" w:sz="4" w:space="0" w:color="auto"/>
        <w:right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95">
    <w:name w:val="xl195"/>
    <w:basedOn w:val="a"/>
    <w:rsid w:val="00BB2E47"/>
    <w:pPr>
      <w:pBdr>
        <w:top w:val="single" w:sz="4" w:space="0" w:color="auto"/>
        <w:left w:val="dotted" w:sz="4" w:space="0" w:color="auto"/>
        <w:bottom w:val="single" w:sz="4" w:space="0" w:color="auto"/>
      </w:pBdr>
      <w:shd w:val="clear" w:color="auto" w:fill="CCFFCC"/>
      <w:spacing w:before="100" w:beforeAutospacing="1" w:after="100" w:afterAutospacing="1" w:line="240" w:lineRule="auto"/>
      <w:jc w:val="center"/>
    </w:pPr>
    <w:rPr>
      <w:rFonts w:ascii="Arial CYR" w:hAnsi="Arial CYR" w:cs="Arial CYR"/>
      <w:sz w:val="16"/>
      <w:szCs w:val="16"/>
    </w:rPr>
  </w:style>
  <w:style w:type="paragraph" w:customStyle="1" w:styleId="xl196">
    <w:name w:val="xl196"/>
    <w:basedOn w:val="a"/>
    <w:rsid w:val="00BB2E47"/>
    <w:pPr>
      <w:pBdr>
        <w:top w:val="single" w:sz="4" w:space="0" w:color="auto"/>
        <w:bottom w:val="single" w:sz="4" w:space="0" w:color="auto"/>
      </w:pBdr>
      <w:shd w:val="clear" w:color="auto" w:fill="CCFFCC"/>
      <w:spacing w:before="100" w:beforeAutospacing="1" w:after="100" w:afterAutospacing="1" w:line="240" w:lineRule="auto"/>
      <w:jc w:val="center"/>
    </w:pPr>
    <w:rPr>
      <w:rFonts w:ascii="Arial CYR" w:hAnsi="Arial CYR" w:cs="Arial CYR"/>
      <w:sz w:val="16"/>
      <w:szCs w:val="16"/>
    </w:rPr>
  </w:style>
  <w:style w:type="paragraph" w:customStyle="1" w:styleId="xl197">
    <w:name w:val="xl197"/>
    <w:basedOn w:val="a"/>
    <w:rsid w:val="00BB2E47"/>
    <w:pPr>
      <w:pBdr>
        <w:top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Arial CYR" w:hAnsi="Arial CYR" w:cs="Arial CYR"/>
      <w:sz w:val="16"/>
      <w:szCs w:val="16"/>
    </w:rPr>
  </w:style>
  <w:style w:type="paragraph" w:customStyle="1" w:styleId="xl198">
    <w:name w:val="xl198"/>
    <w:basedOn w:val="a"/>
    <w:rsid w:val="00BB2E47"/>
    <w:pPr>
      <w:pBdr>
        <w:top w:val="single" w:sz="4" w:space="0" w:color="auto"/>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99">
    <w:name w:val="xl199"/>
    <w:basedOn w:val="a"/>
    <w:rsid w:val="00BB2E4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200">
    <w:name w:val="xl200"/>
    <w:basedOn w:val="a"/>
    <w:rsid w:val="00BB2E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1">
    <w:name w:val="xl201"/>
    <w:basedOn w:val="a"/>
    <w:rsid w:val="00BB2E47"/>
    <w:pPr>
      <w:pBdr>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2">
    <w:name w:val="xl202"/>
    <w:basedOn w:val="a"/>
    <w:rsid w:val="00BB2E47"/>
    <w:pPr>
      <w:pBdr>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203">
    <w:name w:val="xl203"/>
    <w:basedOn w:val="a"/>
    <w:rsid w:val="00BB2E47"/>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4">
    <w:name w:val="xl204"/>
    <w:basedOn w:val="a"/>
    <w:rsid w:val="00BB2E47"/>
    <w:pPr>
      <w:pBdr>
        <w:top w:val="single" w:sz="4" w:space="0" w:color="auto"/>
        <w:bottom w:val="single" w:sz="8"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5">
    <w:name w:val="xl205"/>
    <w:basedOn w:val="a"/>
    <w:rsid w:val="00BB2E47"/>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6">
    <w:name w:val="xl206"/>
    <w:basedOn w:val="a"/>
    <w:rsid w:val="00BB2E47"/>
    <w:pPr>
      <w:pBdr>
        <w:top w:val="single" w:sz="4" w:space="0" w:color="auto"/>
        <w:lef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7">
    <w:name w:val="xl207"/>
    <w:basedOn w:val="a"/>
    <w:rsid w:val="00BB2E47"/>
    <w:pPr>
      <w:pBdr>
        <w:top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8">
    <w:name w:val="xl208"/>
    <w:basedOn w:val="a"/>
    <w:rsid w:val="00BB2E47"/>
    <w:pPr>
      <w:pBdr>
        <w:top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9">
    <w:name w:val="xl209"/>
    <w:basedOn w:val="a"/>
    <w:rsid w:val="00BB2E47"/>
    <w:pPr>
      <w:pBdr>
        <w:lef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0">
    <w:name w:val="xl210"/>
    <w:basedOn w:val="a"/>
    <w:rsid w:val="00BB2E47"/>
    <w:pP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1">
    <w:name w:val="xl211"/>
    <w:basedOn w:val="a"/>
    <w:rsid w:val="00BB2E47"/>
    <w:pPr>
      <w:pBdr>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2">
    <w:name w:val="xl212"/>
    <w:basedOn w:val="a"/>
    <w:rsid w:val="00BB2E47"/>
    <w:pPr>
      <w:pBdr>
        <w:left w:val="single" w:sz="4" w:space="0" w:color="auto"/>
        <w:bottom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3">
    <w:name w:val="xl213"/>
    <w:basedOn w:val="a"/>
    <w:rsid w:val="00BB2E47"/>
    <w:pPr>
      <w:pBdr>
        <w:bottom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4">
    <w:name w:val="xl214"/>
    <w:basedOn w:val="a"/>
    <w:rsid w:val="00BB2E47"/>
    <w:pPr>
      <w:pBdr>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5">
    <w:name w:val="xl215"/>
    <w:basedOn w:val="a"/>
    <w:rsid w:val="00BB2E47"/>
    <w:pPr>
      <w:pBdr>
        <w:top w:val="single" w:sz="8" w:space="0" w:color="auto"/>
        <w:left w:val="single" w:sz="4"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6">
    <w:name w:val="xl216"/>
    <w:basedOn w:val="a"/>
    <w:rsid w:val="00BB2E47"/>
    <w:pPr>
      <w:pBdr>
        <w:top w:val="single" w:sz="8"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7">
    <w:name w:val="xl217"/>
    <w:basedOn w:val="a"/>
    <w:rsid w:val="00BB2E47"/>
    <w:pPr>
      <w:pBdr>
        <w:top w:val="single" w:sz="8"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8">
    <w:name w:val="xl218"/>
    <w:basedOn w:val="a"/>
    <w:rsid w:val="00BB2E47"/>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9">
    <w:name w:val="xl219"/>
    <w:basedOn w:val="a"/>
    <w:rsid w:val="00BB2E47"/>
    <w:pPr>
      <w:pBdr>
        <w:top w:val="single" w:sz="4"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20">
    <w:name w:val="xl220"/>
    <w:basedOn w:val="a"/>
    <w:rsid w:val="00BB2E47"/>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21">
    <w:name w:val="xl221"/>
    <w:basedOn w:val="a"/>
    <w:rsid w:val="00BB2E47"/>
    <w:pPr>
      <w:pBdr>
        <w:top w:val="single" w:sz="8" w:space="0" w:color="auto"/>
        <w:left w:val="single" w:sz="4" w:space="0" w:color="auto"/>
        <w:bottom w:val="single" w:sz="8"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2">
    <w:name w:val="xl222"/>
    <w:basedOn w:val="a"/>
    <w:rsid w:val="00BB2E47"/>
    <w:pPr>
      <w:pBdr>
        <w:top w:val="single" w:sz="8" w:space="0" w:color="auto"/>
        <w:bottom w:val="single" w:sz="8"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3">
    <w:name w:val="xl223"/>
    <w:basedOn w:val="a"/>
    <w:rsid w:val="00BB2E47"/>
    <w:pPr>
      <w:pBdr>
        <w:top w:val="single" w:sz="8" w:space="0" w:color="auto"/>
        <w:bottom w:val="single" w:sz="8" w:space="0" w:color="auto"/>
        <w:right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4">
    <w:name w:val="xl224"/>
    <w:basedOn w:val="a"/>
    <w:rsid w:val="00BB2E47"/>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5">
    <w:name w:val="xl225"/>
    <w:basedOn w:val="a"/>
    <w:rsid w:val="00BB2E47"/>
    <w:pPr>
      <w:pBdr>
        <w:top w:val="single" w:sz="4" w:space="0" w:color="auto"/>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6">
    <w:name w:val="xl226"/>
    <w:basedOn w:val="a"/>
    <w:rsid w:val="00BB2E47"/>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7">
    <w:name w:val="xl227"/>
    <w:basedOn w:val="a"/>
    <w:rsid w:val="00BB2E47"/>
    <w:pPr>
      <w:pBdr>
        <w:top w:val="single" w:sz="4" w:space="0" w:color="auto"/>
        <w:left w:val="single" w:sz="4" w:space="0" w:color="auto"/>
        <w:bottom w:val="single" w:sz="4" w:space="0" w:color="auto"/>
      </w:pBdr>
      <w:shd w:val="clear" w:color="auto" w:fill="69FFFF"/>
      <w:spacing w:before="100" w:beforeAutospacing="1" w:after="100" w:afterAutospacing="1" w:line="240" w:lineRule="auto"/>
      <w:jc w:val="center"/>
    </w:pPr>
    <w:rPr>
      <w:rFonts w:ascii="Arial CYR" w:hAnsi="Arial CYR" w:cs="Arial CYR"/>
      <w:sz w:val="16"/>
      <w:szCs w:val="16"/>
    </w:rPr>
  </w:style>
  <w:style w:type="paragraph" w:customStyle="1" w:styleId="xl228">
    <w:name w:val="xl228"/>
    <w:basedOn w:val="a"/>
    <w:rsid w:val="00BB2E47"/>
    <w:pPr>
      <w:pBdr>
        <w:top w:val="single" w:sz="4" w:space="0" w:color="auto"/>
        <w:bottom w:val="single" w:sz="4" w:space="0" w:color="auto"/>
      </w:pBdr>
      <w:shd w:val="clear" w:color="auto" w:fill="69FFFF"/>
      <w:spacing w:before="100" w:beforeAutospacing="1" w:after="100" w:afterAutospacing="1" w:line="240" w:lineRule="auto"/>
      <w:jc w:val="center"/>
    </w:pPr>
    <w:rPr>
      <w:rFonts w:ascii="Arial CYR" w:hAnsi="Arial CYR" w:cs="Arial CYR"/>
      <w:sz w:val="16"/>
      <w:szCs w:val="16"/>
    </w:rPr>
  </w:style>
  <w:style w:type="paragraph" w:customStyle="1" w:styleId="xl229">
    <w:name w:val="xl229"/>
    <w:basedOn w:val="a"/>
    <w:rsid w:val="00BB2E47"/>
    <w:pPr>
      <w:pBdr>
        <w:top w:val="single" w:sz="4" w:space="0" w:color="auto"/>
        <w:bottom w:val="single" w:sz="4" w:space="0" w:color="auto"/>
        <w:right w:val="single" w:sz="4" w:space="0" w:color="auto"/>
      </w:pBdr>
      <w:shd w:val="clear" w:color="auto" w:fill="69FFFF"/>
      <w:spacing w:before="100" w:beforeAutospacing="1" w:after="100" w:afterAutospacing="1" w:line="240" w:lineRule="auto"/>
      <w:jc w:val="center"/>
    </w:pPr>
    <w:rPr>
      <w:rFonts w:ascii="Arial CYR" w:hAnsi="Arial CYR" w:cs="Arial CYR"/>
      <w:sz w:val="16"/>
      <w:szCs w:val="16"/>
    </w:rPr>
  </w:style>
  <w:style w:type="paragraph" w:customStyle="1" w:styleId="xl230">
    <w:name w:val="xl230"/>
    <w:basedOn w:val="a"/>
    <w:rsid w:val="00BB2E47"/>
    <w:pPr>
      <w:pBdr>
        <w:top w:val="single" w:sz="4" w:space="0" w:color="auto"/>
        <w:left w:val="dotted" w:sz="4" w:space="0" w:color="auto"/>
        <w:bottom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231">
    <w:name w:val="xl231"/>
    <w:basedOn w:val="a"/>
    <w:rsid w:val="00BB2E47"/>
    <w:pPr>
      <w:pBdr>
        <w:top w:val="single" w:sz="4" w:space="0" w:color="auto"/>
        <w:bottom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232">
    <w:name w:val="xl232"/>
    <w:basedOn w:val="a"/>
    <w:rsid w:val="00BB2E47"/>
    <w:pPr>
      <w:pBdr>
        <w:top w:val="single" w:sz="4" w:space="0" w:color="auto"/>
        <w:bottom w:val="single" w:sz="4" w:space="0" w:color="auto"/>
        <w:right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233">
    <w:name w:val="xl233"/>
    <w:basedOn w:val="a"/>
    <w:rsid w:val="00BB2E47"/>
    <w:pPr>
      <w:pBdr>
        <w:top w:val="single" w:sz="4" w:space="0" w:color="auto"/>
        <w:lef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34">
    <w:name w:val="xl234"/>
    <w:basedOn w:val="a"/>
    <w:rsid w:val="00BB2E47"/>
    <w:pPr>
      <w:pBdr>
        <w:top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35">
    <w:name w:val="xl235"/>
    <w:basedOn w:val="a"/>
    <w:rsid w:val="00BB2E47"/>
    <w:pPr>
      <w:pBdr>
        <w:top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36">
    <w:name w:val="xl236"/>
    <w:basedOn w:val="a"/>
    <w:rsid w:val="00BB2E47"/>
    <w:pPr>
      <w:pBdr>
        <w:top w:val="single" w:sz="4" w:space="0" w:color="auto"/>
        <w:bottom w:val="single" w:sz="4" w:space="0" w:color="auto"/>
      </w:pBdr>
      <w:shd w:val="pct25" w:color="auto" w:fill="auto"/>
      <w:spacing w:before="100" w:beforeAutospacing="1" w:after="100" w:afterAutospacing="1" w:line="240" w:lineRule="auto"/>
      <w:jc w:val="center"/>
    </w:pPr>
    <w:rPr>
      <w:rFonts w:ascii="Arial CYR" w:hAnsi="Arial CYR" w:cs="Arial CYR"/>
      <w:sz w:val="16"/>
      <w:szCs w:val="16"/>
    </w:rPr>
  </w:style>
  <w:style w:type="paragraph" w:customStyle="1" w:styleId="xl237">
    <w:name w:val="xl237"/>
    <w:basedOn w:val="a"/>
    <w:rsid w:val="00BB2E47"/>
    <w:pPr>
      <w:pBdr>
        <w:top w:val="single" w:sz="4" w:space="0" w:color="auto"/>
        <w:bottom w:val="single" w:sz="4" w:space="0" w:color="auto"/>
        <w:right w:val="single" w:sz="4" w:space="0" w:color="auto"/>
      </w:pBdr>
      <w:shd w:val="pct25" w:color="auto" w:fill="auto"/>
      <w:spacing w:before="100" w:beforeAutospacing="1" w:after="100" w:afterAutospacing="1" w:line="240" w:lineRule="auto"/>
      <w:jc w:val="center"/>
    </w:pPr>
    <w:rPr>
      <w:rFonts w:ascii="Arial CYR" w:hAnsi="Arial CYR" w:cs="Arial CYR"/>
      <w:sz w:val="16"/>
      <w:szCs w:val="16"/>
    </w:rPr>
  </w:style>
  <w:style w:type="paragraph" w:customStyle="1" w:styleId="Standard">
    <w:name w:val="Standard"/>
    <w:rsid w:val="006C3D9E"/>
    <w:pPr>
      <w:widowControl w:val="0"/>
      <w:suppressAutoHyphens/>
      <w:autoSpaceDN w:val="0"/>
    </w:pPr>
    <w:rPr>
      <w:rFonts w:ascii="Times New Roman" w:hAnsi="Times New Roman" w:cs="Tahoma"/>
      <w:kern w:val="3"/>
      <w:sz w:val="24"/>
      <w:szCs w:val="24"/>
      <w:lang w:val="de-DE" w:eastAsia="ja-JP" w:bidi="fa-IR"/>
    </w:rPr>
  </w:style>
  <w:style w:type="paragraph" w:customStyle="1" w:styleId="paragraph">
    <w:name w:val="paragraph"/>
    <w:basedOn w:val="a"/>
    <w:rsid w:val="006C3D9E"/>
    <w:pPr>
      <w:spacing w:before="100" w:beforeAutospacing="1" w:after="100" w:afterAutospacing="1" w:line="240" w:lineRule="auto"/>
    </w:pPr>
    <w:rPr>
      <w:rFonts w:ascii="Times New Roman" w:eastAsia="Calibri" w:hAnsi="Times New Roman"/>
      <w:sz w:val="24"/>
      <w:szCs w:val="24"/>
    </w:rPr>
  </w:style>
  <w:style w:type="character" w:customStyle="1" w:styleId="normaltextrun">
    <w:name w:val="normaltextrun"/>
    <w:rsid w:val="006C3D9E"/>
  </w:style>
  <w:style w:type="character" w:styleId="afff7">
    <w:name w:val="footnote reference"/>
    <w:semiHidden/>
    <w:rsid w:val="00A9345C"/>
    <w:rPr>
      <w:rFonts w:cs="Times New Roman"/>
      <w:vertAlign w:val="superscript"/>
    </w:rPr>
  </w:style>
  <w:style w:type="character" w:customStyle="1" w:styleId="af9">
    <w:name w:val="Абзац списка Знак"/>
    <w:aliases w:val="ПАРАГРАФ Знак"/>
    <w:link w:val="af8"/>
    <w:uiPriority w:val="34"/>
    <w:locked/>
    <w:rsid w:val="00C652C5"/>
    <w:rPr>
      <w:rFonts w:ascii="Times New Roman" w:hAnsi="Times New Roman"/>
      <w:sz w:val="24"/>
      <w:szCs w:val="24"/>
    </w:rPr>
  </w:style>
  <w:style w:type="paragraph" w:customStyle="1" w:styleId="afff8">
    <w:name w:val="Знак Знак Знак Знак"/>
    <w:basedOn w:val="a"/>
    <w:rsid w:val="00381E84"/>
    <w:pPr>
      <w:spacing w:before="100" w:beforeAutospacing="1" w:after="100" w:afterAutospacing="1" w:line="240" w:lineRule="auto"/>
      <w:jc w:val="both"/>
    </w:pPr>
    <w:rPr>
      <w:rFonts w:ascii="Tahoma" w:hAnsi="Tahoma"/>
      <w:sz w:val="20"/>
      <w:szCs w:val="20"/>
      <w:lang w:val="en-US" w:eastAsia="en-US"/>
    </w:rPr>
  </w:style>
  <w:style w:type="character" w:customStyle="1" w:styleId="2c">
    <w:name w:val="Знак Знак2"/>
    <w:semiHidden/>
    <w:rsid w:val="005200E9"/>
    <w:rPr>
      <w:szCs w:val="24"/>
      <w:lang w:val="ru-RU" w:eastAsia="ru-RU" w:bidi="ar-SA"/>
    </w:rPr>
  </w:style>
  <w:style w:type="paragraph" w:customStyle="1" w:styleId="2d">
    <w:name w:val="Заголовок №2"/>
    <w:basedOn w:val="a"/>
    <w:rsid w:val="005200E9"/>
    <w:pPr>
      <w:shd w:val="clear" w:color="auto" w:fill="FFFFFF"/>
      <w:suppressAutoHyphens/>
      <w:spacing w:before="720" w:after="240" w:line="283" w:lineRule="exact"/>
      <w:jc w:val="both"/>
    </w:pPr>
    <w:rPr>
      <w:rFonts w:ascii="Times New Roman" w:hAnsi="Times New Roman"/>
      <w:spacing w:val="6"/>
      <w:sz w:val="21"/>
      <w:szCs w:val="21"/>
      <w:lang w:eastAsia="ar-SA"/>
    </w:rPr>
  </w:style>
  <w:style w:type="paragraph" w:customStyle="1" w:styleId="afff9">
    <w:name w:val="Нормальный"/>
    <w:rsid w:val="002A5912"/>
    <w:pPr>
      <w:widowControl w:val="0"/>
    </w:pPr>
    <w:rPr>
      <w:rFonts w:ascii="Times New Roman" w:eastAsiaTheme="minorEastAsia" w:hAnsi="Times New Roman"/>
      <w:color w:val="000000"/>
      <w:sz w:val="28"/>
      <w:szCs w:val="28"/>
    </w:rPr>
  </w:style>
  <w:style w:type="character" w:customStyle="1" w:styleId="2e">
    <w:name w:val="Знак Знак2"/>
    <w:semiHidden/>
    <w:rsid w:val="00B56789"/>
    <w:rPr>
      <w:szCs w:val="24"/>
      <w:lang w:val="ru-RU" w:eastAsia="ru-RU" w:bidi="ar-SA"/>
    </w:rPr>
  </w:style>
  <w:style w:type="character" w:customStyle="1" w:styleId="2f">
    <w:name w:val="Знак Знак2"/>
    <w:semiHidden/>
    <w:rsid w:val="00D7072B"/>
    <w:rPr>
      <w:szCs w:val="24"/>
      <w:lang w:val="ru-RU" w:eastAsia="ru-RU" w:bidi="ar-SA"/>
    </w:rPr>
  </w:style>
  <w:style w:type="paragraph" w:customStyle="1" w:styleId="xl238">
    <w:name w:val="xl238"/>
    <w:basedOn w:val="a"/>
    <w:rsid w:val="00AF3978"/>
    <w:pPr>
      <w:shd w:val="pct25" w:color="000000" w:fill="auto"/>
      <w:spacing w:before="100" w:beforeAutospacing="1" w:after="100" w:afterAutospacing="1" w:line="240" w:lineRule="auto"/>
      <w:jc w:val="right"/>
    </w:pPr>
    <w:rPr>
      <w:rFonts w:ascii="Arial CYR" w:hAnsi="Arial CYR" w:cs="Arial CYR"/>
      <w:sz w:val="16"/>
      <w:szCs w:val="16"/>
    </w:rPr>
  </w:style>
  <w:style w:type="paragraph" w:customStyle="1" w:styleId="xl239">
    <w:name w:val="xl239"/>
    <w:basedOn w:val="a"/>
    <w:rsid w:val="00AF3978"/>
    <w:pPr>
      <w:shd w:val="pct25" w:color="000000" w:fill="auto"/>
      <w:spacing w:before="100" w:beforeAutospacing="1" w:after="100" w:afterAutospacing="1" w:line="240" w:lineRule="auto"/>
      <w:jc w:val="right"/>
    </w:pPr>
    <w:rPr>
      <w:rFonts w:ascii="Arial CYR" w:hAnsi="Arial CYR" w:cs="Arial CYR"/>
      <w:sz w:val="16"/>
      <w:szCs w:val="16"/>
    </w:rPr>
  </w:style>
  <w:style w:type="paragraph" w:customStyle="1" w:styleId="xl240">
    <w:name w:val="xl240"/>
    <w:basedOn w:val="a"/>
    <w:rsid w:val="00AF3978"/>
    <w:pPr>
      <w:shd w:val="pct25" w:color="000000" w:fill="auto"/>
      <w:spacing w:before="100" w:beforeAutospacing="1" w:after="100" w:afterAutospacing="1" w:line="240" w:lineRule="auto"/>
    </w:pPr>
    <w:rPr>
      <w:rFonts w:ascii="Arial CYR" w:hAnsi="Arial CYR" w:cs="Arial CYR"/>
      <w:sz w:val="16"/>
      <w:szCs w:val="16"/>
    </w:rPr>
  </w:style>
  <w:style w:type="paragraph" w:customStyle="1" w:styleId="xl241">
    <w:name w:val="xl241"/>
    <w:basedOn w:val="a"/>
    <w:rsid w:val="00AF3978"/>
    <w:pPr>
      <w:spacing w:before="100" w:beforeAutospacing="1" w:after="100" w:afterAutospacing="1" w:line="240" w:lineRule="auto"/>
      <w:jc w:val="center"/>
    </w:pPr>
    <w:rPr>
      <w:rFonts w:ascii="Arial CYR" w:hAnsi="Arial CYR" w:cs="Arial CYR"/>
      <w:b/>
      <w:bCs/>
    </w:rPr>
  </w:style>
  <w:style w:type="paragraph" w:customStyle="1" w:styleId="xl242">
    <w:name w:val="xl242"/>
    <w:basedOn w:val="a"/>
    <w:rsid w:val="00AF397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43">
    <w:name w:val="xl243"/>
    <w:basedOn w:val="a"/>
    <w:rsid w:val="00AF397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44">
    <w:name w:val="xl244"/>
    <w:basedOn w:val="a"/>
    <w:rsid w:val="00AF39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45">
    <w:name w:val="xl245"/>
    <w:basedOn w:val="a"/>
    <w:rsid w:val="00AF397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46">
    <w:name w:val="xl246"/>
    <w:basedOn w:val="a"/>
    <w:rsid w:val="00AF3978"/>
    <w:pPr>
      <w:pBdr>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47">
    <w:name w:val="xl247"/>
    <w:basedOn w:val="a"/>
    <w:rsid w:val="00AF397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character" w:customStyle="1" w:styleId="2f0">
    <w:name w:val="Знак Знак2"/>
    <w:semiHidden/>
    <w:rsid w:val="00506BD4"/>
    <w:rPr>
      <w:szCs w:val="24"/>
      <w:lang w:val="ru-RU" w:eastAsia="ru-RU" w:bidi="ar-SA"/>
    </w:rPr>
  </w:style>
  <w:style w:type="numbering" w:customStyle="1" w:styleId="111">
    <w:name w:val="Нет списка11"/>
    <w:next w:val="a2"/>
    <w:semiHidden/>
    <w:rsid w:val="00B03FC3"/>
  </w:style>
  <w:style w:type="paragraph" w:customStyle="1" w:styleId="afffa">
    <w:basedOn w:val="a"/>
    <w:next w:val="ac"/>
    <w:rsid w:val="00E6700C"/>
    <w:pPr>
      <w:spacing w:before="100" w:beforeAutospacing="1" w:after="100" w:afterAutospacing="1" w:line="240" w:lineRule="auto"/>
    </w:pPr>
    <w:rPr>
      <w:rFonts w:ascii="Times New Roman" w:hAnsi="Times New Roman"/>
      <w:sz w:val="24"/>
      <w:szCs w:val="24"/>
    </w:rPr>
  </w:style>
  <w:style w:type="paragraph" w:customStyle="1" w:styleId="ConsPlusDocList">
    <w:name w:val="ConsPlusDocList"/>
    <w:rsid w:val="00284A2E"/>
    <w:pPr>
      <w:widowControl w:val="0"/>
      <w:autoSpaceDE w:val="0"/>
      <w:autoSpaceDN w:val="0"/>
    </w:pPr>
    <w:rPr>
      <w:rFonts w:ascii="Courier New" w:eastAsiaTheme="minorEastAsia" w:hAnsi="Courier New" w:cs="Courier New"/>
      <w:szCs w:val="22"/>
    </w:rPr>
  </w:style>
  <w:style w:type="paragraph" w:customStyle="1" w:styleId="ConsPlusTitlePage">
    <w:name w:val="ConsPlusTitlePage"/>
    <w:rsid w:val="00284A2E"/>
    <w:pPr>
      <w:widowControl w:val="0"/>
      <w:autoSpaceDE w:val="0"/>
      <w:autoSpaceDN w:val="0"/>
    </w:pPr>
    <w:rPr>
      <w:rFonts w:ascii="Tahoma" w:eastAsiaTheme="minorEastAsia" w:hAnsi="Tahoma" w:cs="Tahoma"/>
      <w:szCs w:val="22"/>
    </w:rPr>
  </w:style>
  <w:style w:type="paragraph" w:customStyle="1" w:styleId="ConsPlusJurTerm">
    <w:name w:val="ConsPlusJurTerm"/>
    <w:rsid w:val="00284A2E"/>
    <w:pPr>
      <w:widowControl w:val="0"/>
      <w:autoSpaceDE w:val="0"/>
      <w:autoSpaceDN w:val="0"/>
    </w:pPr>
    <w:rPr>
      <w:rFonts w:ascii="Tahoma" w:eastAsiaTheme="minorEastAsia" w:hAnsi="Tahoma" w:cs="Tahoma"/>
      <w:sz w:val="26"/>
      <w:szCs w:val="22"/>
    </w:rPr>
  </w:style>
  <w:style w:type="paragraph" w:customStyle="1" w:styleId="ConsPlusTextList">
    <w:name w:val="ConsPlusTextList"/>
    <w:rsid w:val="00284A2E"/>
    <w:pPr>
      <w:widowControl w:val="0"/>
      <w:autoSpaceDE w:val="0"/>
      <w:autoSpaceDN w:val="0"/>
    </w:pPr>
    <w:rPr>
      <w:rFonts w:ascii="Arial" w:eastAsiaTheme="minorEastAsia" w:hAnsi="Arial" w:cs="Arial"/>
      <w:szCs w:val="22"/>
    </w:rPr>
  </w:style>
  <w:style w:type="character" w:styleId="afffb">
    <w:name w:val="annotation reference"/>
    <w:basedOn w:val="a0"/>
    <w:uiPriority w:val="99"/>
    <w:semiHidden/>
    <w:unhideWhenUsed/>
    <w:rsid w:val="00284A2E"/>
    <w:rPr>
      <w:sz w:val="16"/>
      <w:szCs w:val="16"/>
    </w:rPr>
  </w:style>
  <w:style w:type="paragraph" w:styleId="afffc">
    <w:name w:val="annotation text"/>
    <w:basedOn w:val="a"/>
    <w:link w:val="afffd"/>
    <w:uiPriority w:val="99"/>
    <w:semiHidden/>
    <w:unhideWhenUsed/>
    <w:rsid w:val="00284A2E"/>
    <w:pPr>
      <w:spacing w:after="160" w:line="240" w:lineRule="auto"/>
    </w:pPr>
    <w:rPr>
      <w:rFonts w:asciiTheme="minorHAnsi" w:eastAsiaTheme="minorHAnsi" w:hAnsiTheme="minorHAnsi" w:cstheme="minorBidi"/>
      <w:sz w:val="20"/>
      <w:szCs w:val="20"/>
      <w:lang w:eastAsia="en-US"/>
    </w:rPr>
  </w:style>
  <w:style w:type="character" w:customStyle="1" w:styleId="afffd">
    <w:name w:val="Текст примечания Знак"/>
    <w:basedOn w:val="a0"/>
    <w:link w:val="afffc"/>
    <w:uiPriority w:val="99"/>
    <w:semiHidden/>
    <w:rsid w:val="00284A2E"/>
    <w:rPr>
      <w:rFonts w:asciiTheme="minorHAnsi" w:eastAsiaTheme="minorHAnsi" w:hAnsiTheme="minorHAnsi" w:cstheme="minorBidi"/>
      <w:lang w:eastAsia="en-US"/>
    </w:rPr>
  </w:style>
  <w:style w:type="paragraph" w:styleId="afffe">
    <w:name w:val="annotation subject"/>
    <w:basedOn w:val="afffc"/>
    <w:next w:val="afffc"/>
    <w:link w:val="affff"/>
    <w:uiPriority w:val="99"/>
    <w:semiHidden/>
    <w:unhideWhenUsed/>
    <w:rsid w:val="00284A2E"/>
    <w:rPr>
      <w:b/>
      <w:bCs/>
    </w:rPr>
  </w:style>
  <w:style w:type="character" w:customStyle="1" w:styleId="affff">
    <w:name w:val="Тема примечания Знак"/>
    <w:basedOn w:val="afffd"/>
    <w:link w:val="afffe"/>
    <w:uiPriority w:val="99"/>
    <w:semiHidden/>
    <w:rsid w:val="00284A2E"/>
    <w:rPr>
      <w:rFonts w:asciiTheme="minorHAnsi" w:eastAsiaTheme="minorHAnsi" w:hAnsiTheme="minorHAnsi" w:cstheme="minorBidi"/>
      <w:b/>
      <w:bCs/>
      <w:lang w:eastAsia="en-US"/>
    </w:rPr>
  </w:style>
  <w:style w:type="paragraph" w:customStyle="1" w:styleId="affff0">
    <w:basedOn w:val="a"/>
    <w:next w:val="ac"/>
    <w:rsid w:val="002D4260"/>
    <w:pPr>
      <w:spacing w:before="100" w:beforeAutospacing="1" w:after="100" w:afterAutospacing="1" w:line="240" w:lineRule="auto"/>
    </w:pPr>
    <w:rPr>
      <w:rFonts w:ascii="Times New Roman" w:hAnsi="Times New Roman"/>
      <w:sz w:val="24"/>
      <w:szCs w:val="24"/>
    </w:rPr>
  </w:style>
  <w:style w:type="character" w:customStyle="1" w:styleId="2f1">
    <w:name w:val="Знак Знак2"/>
    <w:semiHidden/>
    <w:rsid w:val="00FD6A21"/>
    <w:rPr>
      <w:szCs w:val="24"/>
      <w:lang w:val="ru-RU" w:eastAsia="ru-RU" w:bidi="ar-SA"/>
    </w:rPr>
  </w:style>
  <w:style w:type="character" w:customStyle="1" w:styleId="2f2">
    <w:name w:val="Знак Знак2"/>
    <w:semiHidden/>
    <w:rsid w:val="00454644"/>
    <w:rPr>
      <w:szCs w:val="24"/>
      <w:lang w:val="ru-RU" w:eastAsia="ru-RU" w:bidi="ar-SA"/>
    </w:rPr>
  </w:style>
  <w:style w:type="paragraph" w:customStyle="1" w:styleId="38">
    <w:name w:val="Знак Знак3 Знак Знак Знак Знак Знак"/>
    <w:basedOn w:val="a"/>
    <w:rsid w:val="00A30C89"/>
    <w:pPr>
      <w:spacing w:before="100" w:beforeAutospacing="1" w:after="100" w:afterAutospacing="1" w:line="240" w:lineRule="auto"/>
    </w:pPr>
    <w:rPr>
      <w:rFonts w:ascii="Tahoma" w:hAnsi="Tahoma"/>
      <w:sz w:val="20"/>
      <w:szCs w:val="20"/>
      <w:lang w:val="en-US" w:eastAsia="en-US"/>
    </w:rPr>
  </w:style>
  <w:style w:type="character" w:customStyle="1" w:styleId="FontStyle15">
    <w:name w:val="Font Style15"/>
    <w:uiPriority w:val="99"/>
    <w:rsid w:val="00A30C89"/>
    <w:rPr>
      <w:rFonts w:ascii="Times New Roman" w:hAnsi="Times New Roman" w:cs="Times New Roman"/>
      <w:b/>
      <w:bCs/>
      <w:spacing w:val="10"/>
      <w:sz w:val="24"/>
      <w:szCs w:val="24"/>
    </w:rPr>
  </w:style>
  <w:style w:type="character" w:customStyle="1" w:styleId="2f3">
    <w:name w:val="Знак Знак2"/>
    <w:semiHidden/>
    <w:rsid w:val="003E271A"/>
    <w:rPr>
      <w:szCs w:val="24"/>
      <w:lang w:val="ru-RU" w:eastAsia="ru-RU" w:bidi="ar-SA"/>
    </w:rPr>
  </w:style>
  <w:style w:type="character" w:customStyle="1" w:styleId="2f4">
    <w:name w:val="Знак Знак2"/>
    <w:semiHidden/>
    <w:rsid w:val="00034B32"/>
    <w:rPr>
      <w:szCs w:val="24"/>
      <w:lang w:val="ru-RU" w:eastAsia="ru-RU" w:bidi="ar-SA"/>
    </w:rPr>
  </w:style>
  <w:style w:type="paragraph" w:customStyle="1" w:styleId="p7">
    <w:name w:val="p7"/>
    <w:basedOn w:val="a"/>
    <w:rsid w:val="00F43E6E"/>
    <w:pPr>
      <w:spacing w:before="100" w:beforeAutospacing="1" w:after="100" w:afterAutospacing="1" w:line="240" w:lineRule="auto"/>
    </w:pPr>
    <w:rPr>
      <w:rFonts w:ascii="Times New Roman" w:hAnsi="Times New Roman"/>
      <w:sz w:val="24"/>
      <w:szCs w:val="24"/>
    </w:rPr>
  </w:style>
  <w:style w:type="paragraph" w:customStyle="1" w:styleId="p9">
    <w:name w:val="p9"/>
    <w:basedOn w:val="a"/>
    <w:rsid w:val="00F43E6E"/>
    <w:pPr>
      <w:spacing w:before="100" w:beforeAutospacing="1" w:after="100" w:afterAutospacing="1" w:line="240" w:lineRule="auto"/>
    </w:pPr>
    <w:rPr>
      <w:rFonts w:ascii="Times New Roman" w:hAnsi="Times New Roman"/>
      <w:sz w:val="24"/>
      <w:szCs w:val="24"/>
    </w:rPr>
  </w:style>
  <w:style w:type="paragraph" w:customStyle="1" w:styleId="p14">
    <w:name w:val="p14"/>
    <w:basedOn w:val="a"/>
    <w:rsid w:val="00F43E6E"/>
    <w:pPr>
      <w:spacing w:before="100" w:beforeAutospacing="1" w:after="100" w:afterAutospacing="1" w:line="240" w:lineRule="auto"/>
    </w:pPr>
    <w:rPr>
      <w:rFonts w:ascii="Times New Roman" w:hAnsi="Times New Roman"/>
      <w:sz w:val="24"/>
      <w:szCs w:val="24"/>
    </w:rPr>
  </w:style>
  <w:style w:type="paragraph" w:customStyle="1" w:styleId="p19">
    <w:name w:val="p19"/>
    <w:basedOn w:val="a"/>
    <w:rsid w:val="00F43E6E"/>
    <w:pPr>
      <w:spacing w:before="100" w:beforeAutospacing="1" w:after="100" w:afterAutospacing="1" w:line="240" w:lineRule="auto"/>
    </w:pPr>
    <w:rPr>
      <w:rFonts w:ascii="Times New Roman" w:hAnsi="Times New Roman"/>
      <w:sz w:val="24"/>
      <w:szCs w:val="24"/>
    </w:rPr>
  </w:style>
  <w:style w:type="paragraph" w:customStyle="1" w:styleId="p21">
    <w:name w:val="p21"/>
    <w:basedOn w:val="a"/>
    <w:rsid w:val="00F43E6E"/>
    <w:pPr>
      <w:spacing w:before="100" w:beforeAutospacing="1" w:after="100" w:afterAutospacing="1" w:line="240" w:lineRule="auto"/>
    </w:pPr>
    <w:rPr>
      <w:rFonts w:ascii="Times New Roman" w:hAnsi="Times New Roman"/>
      <w:sz w:val="24"/>
      <w:szCs w:val="24"/>
    </w:rPr>
  </w:style>
  <w:style w:type="paragraph" w:customStyle="1" w:styleId="p23">
    <w:name w:val="p23"/>
    <w:basedOn w:val="a"/>
    <w:rsid w:val="00F43E6E"/>
    <w:pPr>
      <w:spacing w:before="100" w:beforeAutospacing="1" w:after="100" w:afterAutospacing="1" w:line="240" w:lineRule="auto"/>
    </w:pPr>
    <w:rPr>
      <w:rFonts w:ascii="Times New Roman" w:hAnsi="Times New Roman"/>
      <w:sz w:val="24"/>
      <w:szCs w:val="24"/>
    </w:rPr>
  </w:style>
  <w:style w:type="paragraph" w:customStyle="1" w:styleId="p24">
    <w:name w:val="p24"/>
    <w:basedOn w:val="a"/>
    <w:rsid w:val="00F43E6E"/>
    <w:pPr>
      <w:spacing w:before="100" w:beforeAutospacing="1" w:after="100" w:afterAutospacing="1" w:line="240" w:lineRule="auto"/>
    </w:pPr>
    <w:rPr>
      <w:rFonts w:ascii="Times New Roman" w:hAnsi="Times New Roman"/>
      <w:sz w:val="24"/>
      <w:szCs w:val="24"/>
    </w:rPr>
  </w:style>
  <w:style w:type="paragraph" w:customStyle="1" w:styleId="p26">
    <w:name w:val="p26"/>
    <w:basedOn w:val="a"/>
    <w:rsid w:val="00F43E6E"/>
    <w:pPr>
      <w:spacing w:before="100" w:beforeAutospacing="1" w:after="100" w:afterAutospacing="1" w:line="240" w:lineRule="auto"/>
    </w:pPr>
    <w:rPr>
      <w:rFonts w:ascii="Times New Roman" w:hAnsi="Times New Roman"/>
      <w:sz w:val="24"/>
      <w:szCs w:val="24"/>
    </w:rPr>
  </w:style>
  <w:style w:type="paragraph" w:customStyle="1" w:styleId="p28">
    <w:name w:val="p28"/>
    <w:basedOn w:val="a"/>
    <w:rsid w:val="00F43E6E"/>
    <w:pPr>
      <w:spacing w:before="100" w:beforeAutospacing="1" w:after="100" w:afterAutospacing="1" w:line="240" w:lineRule="auto"/>
    </w:pPr>
    <w:rPr>
      <w:rFonts w:ascii="Times New Roman" w:hAnsi="Times New Roman"/>
      <w:sz w:val="24"/>
      <w:szCs w:val="24"/>
    </w:rPr>
  </w:style>
  <w:style w:type="paragraph" w:customStyle="1" w:styleId="p31">
    <w:name w:val="p31"/>
    <w:basedOn w:val="a"/>
    <w:rsid w:val="00F43E6E"/>
    <w:pPr>
      <w:spacing w:before="100" w:beforeAutospacing="1" w:after="100" w:afterAutospacing="1" w:line="240" w:lineRule="auto"/>
    </w:pPr>
    <w:rPr>
      <w:rFonts w:ascii="Times New Roman" w:hAnsi="Times New Roman"/>
      <w:sz w:val="24"/>
      <w:szCs w:val="24"/>
    </w:rPr>
  </w:style>
  <w:style w:type="paragraph" w:customStyle="1" w:styleId="p32">
    <w:name w:val="p32"/>
    <w:basedOn w:val="a"/>
    <w:rsid w:val="00F43E6E"/>
    <w:pPr>
      <w:spacing w:before="100" w:beforeAutospacing="1" w:after="100" w:afterAutospacing="1" w:line="240" w:lineRule="auto"/>
    </w:pPr>
    <w:rPr>
      <w:rFonts w:ascii="Times New Roman" w:hAnsi="Times New Roman"/>
      <w:sz w:val="24"/>
      <w:szCs w:val="24"/>
    </w:rPr>
  </w:style>
  <w:style w:type="paragraph" w:customStyle="1" w:styleId="p33">
    <w:name w:val="p33"/>
    <w:basedOn w:val="a"/>
    <w:rsid w:val="00F43E6E"/>
    <w:pPr>
      <w:spacing w:before="100" w:beforeAutospacing="1" w:after="100" w:afterAutospacing="1" w:line="240" w:lineRule="auto"/>
    </w:pPr>
    <w:rPr>
      <w:rFonts w:ascii="Times New Roman" w:hAnsi="Times New Roman"/>
      <w:sz w:val="24"/>
      <w:szCs w:val="24"/>
    </w:rPr>
  </w:style>
  <w:style w:type="character" w:customStyle="1" w:styleId="s3">
    <w:name w:val="s3"/>
    <w:basedOn w:val="a0"/>
    <w:rsid w:val="00F43E6E"/>
  </w:style>
  <w:style w:type="paragraph" w:customStyle="1" w:styleId="p34">
    <w:name w:val="p34"/>
    <w:basedOn w:val="a"/>
    <w:rsid w:val="00F43E6E"/>
    <w:pPr>
      <w:spacing w:before="100" w:beforeAutospacing="1" w:after="100" w:afterAutospacing="1" w:line="240" w:lineRule="auto"/>
    </w:pPr>
    <w:rPr>
      <w:rFonts w:ascii="Times New Roman" w:hAnsi="Times New Roman"/>
      <w:sz w:val="24"/>
      <w:szCs w:val="24"/>
    </w:rPr>
  </w:style>
  <w:style w:type="paragraph" w:customStyle="1" w:styleId="p36">
    <w:name w:val="p36"/>
    <w:basedOn w:val="a"/>
    <w:rsid w:val="00F43E6E"/>
    <w:pPr>
      <w:spacing w:before="100" w:beforeAutospacing="1" w:after="100" w:afterAutospacing="1" w:line="240" w:lineRule="auto"/>
    </w:pPr>
    <w:rPr>
      <w:rFonts w:ascii="Times New Roman" w:hAnsi="Times New Roman"/>
      <w:sz w:val="24"/>
      <w:szCs w:val="24"/>
    </w:rPr>
  </w:style>
  <w:style w:type="paragraph" w:customStyle="1" w:styleId="p37">
    <w:name w:val="p37"/>
    <w:basedOn w:val="a"/>
    <w:rsid w:val="00F43E6E"/>
    <w:pPr>
      <w:spacing w:before="100" w:beforeAutospacing="1" w:after="100" w:afterAutospacing="1" w:line="240" w:lineRule="auto"/>
    </w:pPr>
    <w:rPr>
      <w:rFonts w:ascii="Times New Roman" w:hAnsi="Times New Roman"/>
      <w:sz w:val="24"/>
      <w:szCs w:val="24"/>
    </w:rPr>
  </w:style>
  <w:style w:type="paragraph" w:customStyle="1" w:styleId="p38">
    <w:name w:val="p38"/>
    <w:basedOn w:val="a"/>
    <w:rsid w:val="00F43E6E"/>
    <w:pPr>
      <w:spacing w:before="100" w:beforeAutospacing="1" w:after="100" w:afterAutospacing="1" w:line="240" w:lineRule="auto"/>
    </w:pPr>
    <w:rPr>
      <w:rFonts w:ascii="Times New Roman" w:hAnsi="Times New Roman"/>
      <w:sz w:val="24"/>
      <w:szCs w:val="24"/>
    </w:rPr>
  </w:style>
  <w:style w:type="paragraph" w:customStyle="1" w:styleId="p58">
    <w:name w:val="p58"/>
    <w:basedOn w:val="a"/>
    <w:rsid w:val="00F43E6E"/>
    <w:pPr>
      <w:spacing w:before="100" w:beforeAutospacing="1" w:after="100" w:afterAutospacing="1" w:line="240" w:lineRule="auto"/>
    </w:pPr>
    <w:rPr>
      <w:rFonts w:ascii="Times New Roman" w:hAnsi="Times New Roman"/>
      <w:sz w:val="24"/>
      <w:szCs w:val="24"/>
    </w:rPr>
  </w:style>
  <w:style w:type="paragraph" w:customStyle="1" w:styleId="p60">
    <w:name w:val="p60"/>
    <w:basedOn w:val="a"/>
    <w:rsid w:val="00F43E6E"/>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49350">
      <w:bodyDiv w:val="1"/>
      <w:marLeft w:val="0"/>
      <w:marRight w:val="0"/>
      <w:marTop w:val="0"/>
      <w:marBottom w:val="0"/>
      <w:divBdr>
        <w:top w:val="none" w:sz="0" w:space="0" w:color="auto"/>
        <w:left w:val="none" w:sz="0" w:space="0" w:color="auto"/>
        <w:bottom w:val="none" w:sz="0" w:space="0" w:color="auto"/>
        <w:right w:val="none" w:sz="0" w:space="0" w:color="auto"/>
      </w:divBdr>
    </w:div>
    <w:div w:id="47843891">
      <w:bodyDiv w:val="1"/>
      <w:marLeft w:val="0"/>
      <w:marRight w:val="0"/>
      <w:marTop w:val="0"/>
      <w:marBottom w:val="0"/>
      <w:divBdr>
        <w:top w:val="none" w:sz="0" w:space="0" w:color="auto"/>
        <w:left w:val="none" w:sz="0" w:space="0" w:color="auto"/>
        <w:bottom w:val="none" w:sz="0" w:space="0" w:color="auto"/>
        <w:right w:val="none" w:sz="0" w:space="0" w:color="auto"/>
      </w:divBdr>
    </w:div>
    <w:div w:id="90593716">
      <w:bodyDiv w:val="1"/>
      <w:marLeft w:val="0"/>
      <w:marRight w:val="0"/>
      <w:marTop w:val="0"/>
      <w:marBottom w:val="0"/>
      <w:divBdr>
        <w:top w:val="none" w:sz="0" w:space="0" w:color="auto"/>
        <w:left w:val="none" w:sz="0" w:space="0" w:color="auto"/>
        <w:bottom w:val="none" w:sz="0" w:space="0" w:color="auto"/>
        <w:right w:val="none" w:sz="0" w:space="0" w:color="auto"/>
      </w:divBdr>
    </w:div>
    <w:div w:id="142233690">
      <w:bodyDiv w:val="1"/>
      <w:marLeft w:val="0"/>
      <w:marRight w:val="0"/>
      <w:marTop w:val="0"/>
      <w:marBottom w:val="0"/>
      <w:divBdr>
        <w:top w:val="none" w:sz="0" w:space="0" w:color="auto"/>
        <w:left w:val="none" w:sz="0" w:space="0" w:color="auto"/>
        <w:bottom w:val="none" w:sz="0" w:space="0" w:color="auto"/>
        <w:right w:val="none" w:sz="0" w:space="0" w:color="auto"/>
      </w:divBdr>
    </w:div>
    <w:div w:id="179979469">
      <w:bodyDiv w:val="1"/>
      <w:marLeft w:val="0"/>
      <w:marRight w:val="0"/>
      <w:marTop w:val="0"/>
      <w:marBottom w:val="0"/>
      <w:divBdr>
        <w:top w:val="none" w:sz="0" w:space="0" w:color="auto"/>
        <w:left w:val="none" w:sz="0" w:space="0" w:color="auto"/>
        <w:bottom w:val="none" w:sz="0" w:space="0" w:color="auto"/>
        <w:right w:val="none" w:sz="0" w:space="0" w:color="auto"/>
      </w:divBdr>
    </w:div>
    <w:div w:id="184485028">
      <w:bodyDiv w:val="1"/>
      <w:marLeft w:val="0"/>
      <w:marRight w:val="0"/>
      <w:marTop w:val="0"/>
      <w:marBottom w:val="0"/>
      <w:divBdr>
        <w:top w:val="none" w:sz="0" w:space="0" w:color="auto"/>
        <w:left w:val="none" w:sz="0" w:space="0" w:color="auto"/>
        <w:bottom w:val="none" w:sz="0" w:space="0" w:color="auto"/>
        <w:right w:val="none" w:sz="0" w:space="0" w:color="auto"/>
      </w:divBdr>
    </w:div>
    <w:div w:id="203369258">
      <w:bodyDiv w:val="1"/>
      <w:marLeft w:val="0"/>
      <w:marRight w:val="0"/>
      <w:marTop w:val="0"/>
      <w:marBottom w:val="0"/>
      <w:divBdr>
        <w:top w:val="none" w:sz="0" w:space="0" w:color="auto"/>
        <w:left w:val="none" w:sz="0" w:space="0" w:color="auto"/>
        <w:bottom w:val="none" w:sz="0" w:space="0" w:color="auto"/>
        <w:right w:val="none" w:sz="0" w:space="0" w:color="auto"/>
      </w:divBdr>
    </w:div>
    <w:div w:id="216284878">
      <w:bodyDiv w:val="1"/>
      <w:marLeft w:val="0"/>
      <w:marRight w:val="0"/>
      <w:marTop w:val="0"/>
      <w:marBottom w:val="0"/>
      <w:divBdr>
        <w:top w:val="none" w:sz="0" w:space="0" w:color="auto"/>
        <w:left w:val="none" w:sz="0" w:space="0" w:color="auto"/>
        <w:bottom w:val="none" w:sz="0" w:space="0" w:color="auto"/>
        <w:right w:val="none" w:sz="0" w:space="0" w:color="auto"/>
      </w:divBdr>
    </w:div>
    <w:div w:id="220289221">
      <w:bodyDiv w:val="1"/>
      <w:marLeft w:val="0"/>
      <w:marRight w:val="0"/>
      <w:marTop w:val="0"/>
      <w:marBottom w:val="0"/>
      <w:divBdr>
        <w:top w:val="none" w:sz="0" w:space="0" w:color="auto"/>
        <w:left w:val="none" w:sz="0" w:space="0" w:color="auto"/>
        <w:bottom w:val="none" w:sz="0" w:space="0" w:color="auto"/>
        <w:right w:val="none" w:sz="0" w:space="0" w:color="auto"/>
      </w:divBdr>
    </w:div>
    <w:div w:id="248320155">
      <w:bodyDiv w:val="1"/>
      <w:marLeft w:val="0"/>
      <w:marRight w:val="0"/>
      <w:marTop w:val="0"/>
      <w:marBottom w:val="0"/>
      <w:divBdr>
        <w:top w:val="none" w:sz="0" w:space="0" w:color="auto"/>
        <w:left w:val="none" w:sz="0" w:space="0" w:color="auto"/>
        <w:bottom w:val="none" w:sz="0" w:space="0" w:color="auto"/>
        <w:right w:val="none" w:sz="0" w:space="0" w:color="auto"/>
      </w:divBdr>
    </w:div>
    <w:div w:id="255747191">
      <w:bodyDiv w:val="1"/>
      <w:marLeft w:val="0"/>
      <w:marRight w:val="0"/>
      <w:marTop w:val="0"/>
      <w:marBottom w:val="0"/>
      <w:divBdr>
        <w:top w:val="none" w:sz="0" w:space="0" w:color="auto"/>
        <w:left w:val="none" w:sz="0" w:space="0" w:color="auto"/>
        <w:bottom w:val="none" w:sz="0" w:space="0" w:color="auto"/>
        <w:right w:val="none" w:sz="0" w:space="0" w:color="auto"/>
      </w:divBdr>
    </w:div>
    <w:div w:id="301813170">
      <w:bodyDiv w:val="1"/>
      <w:marLeft w:val="0"/>
      <w:marRight w:val="0"/>
      <w:marTop w:val="0"/>
      <w:marBottom w:val="0"/>
      <w:divBdr>
        <w:top w:val="none" w:sz="0" w:space="0" w:color="auto"/>
        <w:left w:val="none" w:sz="0" w:space="0" w:color="auto"/>
        <w:bottom w:val="none" w:sz="0" w:space="0" w:color="auto"/>
        <w:right w:val="none" w:sz="0" w:space="0" w:color="auto"/>
      </w:divBdr>
    </w:div>
    <w:div w:id="332225147">
      <w:bodyDiv w:val="1"/>
      <w:marLeft w:val="0"/>
      <w:marRight w:val="0"/>
      <w:marTop w:val="0"/>
      <w:marBottom w:val="0"/>
      <w:divBdr>
        <w:top w:val="none" w:sz="0" w:space="0" w:color="auto"/>
        <w:left w:val="none" w:sz="0" w:space="0" w:color="auto"/>
        <w:bottom w:val="none" w:sz="0" w:space="0" w:color="auto"/>
        <w:right w:val="none" w:sz="0" w:space="0" w:color="auto"/>
      </w:divBdr>
    </w:div>
    <w:div w:id="344480723">
      <w:bodyDiv w:val="1"/>
      <w:marLeft w:val="0"/>
      <w:marRight w:val="0"/>
      <w:marTop w:val="0"/>
      <w:marBottom w:val="0"/>
      <w:divBdr>
        <w:top w:val="none" w:sz="0" w:space="0" w:color="auto"/>
        <w:left w:val="none" w:sz="0" w:space="0" w:color="auto"/>
        <w:bottom w:val="none" w:sz="0" w:space="0" w:color="auto"/>
        <w:right w:val="none" w:sz="0" w:space="0" w:color="auto"/>
      </w:divBdr>
    </w:div>
    <w:div w:id="360134723">
      <w:bodyDiv w:val="1"/>
      <w:marLeft w:val="0"/>
      <w:marRight w:val="0"/>
      <w:marTop w:val="0"/>
      <w:marBottom w:val="0"/>
      <w:divBdr>
        <w:top w:val="none" w:sz="0" w:space="0" w:color="auto"/>
        <w:left w:val="none" w:sz="0" w:space="0" w:color="auto"/>
        <w:bottom w:val="none" w:sz="0" w:space="0" w:color="auto"/>
        <w:right w:val="none" w:sz="0" w:space="0" w:color="auto"/>
      </w:divBdr>
    </w:div>
    <w:div w:id="368995010">
      <w:bodyDiv w:val="1"/>
      <w:marLeft w:val="0"/>
      <w:marRight w:val="0"/>
      <w:marTop w:val="0"/>
      <w:marBottom w:val="0"/>
      <w:divBdr>
        <w:top w:val="none" w:sz="0" w:space="0" w:color="auto"/>
        <w:left w:val="none" w:sz="0" w:space="0" w:color="auto"/>
        <w:bottom w:val="none" w:sz="0" w:space="0" w:color="auto"/>
        <w:right w:val="none" w:sz="0" w:space="0" w:color="auto"/>
      </w:divBdr>
    </w:div>
    <w:div w:id="477304363">
      <w:bodyDiv w:val="1"/>
      <w:marLeft w:val="0"/>
      <w:marRight w:val="0"/>
      <w:marTop w:val="0"/>
      <w:marBottom w:val="0"/>
      <w:divBdr>
        <w:top w:val="none" w:sz="0" w:space="0" w:color="auto"/>
        <w:left w:val="none" w:sz="0" w:space="0" w:color="auto"/>
        <w:bottom w:val="none" w:sz="0" w:space="0" w:color="auto"/>
        <w:right w:val="none" w:sz="0" w:space="0" w:color="auto"/>
      </w:divBdr>
    </w:div>
    <w:div w:id="477768256">
      <w:bodyDiv w:val="1"/>
      <w:marLeft w:val="0"/>
      <w:marRight w:val="0"/>
      <w:marTop w:val="0"/>
      <w:marBottom w:val="0"/>
      <w:divBdr>
        <w:top w:val="none" w:sz="0" w:space="0" w:color="auto"/>
        <w:left w:val="none" w:sz="0" w:space="0" w:color="auto"/>
        <w:bottom w:val="none" w:sz="0" w:space="0" w:color="auto"/>
        <w:right w:val="none" w:sz="0" w:space="0" w:color="auto"/>
      </w:divBdr>
    </w:div>
    <w:div w:id="517736496">
      <w:bodyDiv w:val="1"/>
      <w:marLeft w:val="0"/>
      <w:marRight w:val="0"/>
      <w:marTop w:val="0"/>
      <w:marBottom w:val="0"/>
      <w:divBdr>
        <w:top w:val="none" w:sz="0" w:space="0" w:color="auto"/>
        <w:left w:val="none" w:sz="0" w:space="0" w:color="auto"/>
        <w:bottom w:val="none" w:sz="0" w:space="0" w:color="auto"/>
        <w:right w:val="none" w:sz="0" w:space="0" w:color="auto"/>
      </w:divBdr>
    </w:div>
    <w:div w:id="547257722">
      <w:bodyDiv w:val="1"/>
      <w:marLeft w:val="0"/>
      <w:marRight w:val="0"/>
      <w:marTop w:val="0"/>
      <w:marBottom w:val="0"/>
      <w:divBdr>
        <w:top w:val="none" w:sz="0" w:space="0" w:color="auto"/>
        <w:left w:val="none" w:sz="0" w:space="0" w:color="auto"/>
        <w:bottom w:val="none" w:sz="0" w:space="0" w:color="auto"/>
        <w:right w:val="none" w:sz="0" w:space="0" w:color="auto"/>
      </w:divBdr>
    </w:div>
    <w:div w:id="547374036">
      <w:bodyDiv w:val="1"/>
      <w:marLeft w:val="0"/>
      <w:marRight w:val="0"/>
      <w:marTop w:val="0"/>
      <w:marBottom w:val="0"/>
      <w:divBdr>
        <w:top w:val="none" w:sz="0" w:space="0" w:color="auto"/>
        <w:left w:val="none" w:sz="0" w:space="0" w:color="auto"/>
        <w:bottom w:val="none" w:sz="0" w:space="0" w:color="auto"/>
        <w:right w:val="none" w:sz="0" w:space="0" w:color="auto"/>
      </w:divBdr>
    </w:div>
    <w:div w:id="559557684">
      <w:bodyDiv w:val="1"/>
      <w:marLeft w:val="0"/>
      <w:marRight w:val="0"/>
      <w:marTop w:val="0"/>
      <w:marBottom w:val="0"/>
      <w:divBdr>
        <w:top w:val="none" w:sz="0" w:space="0" w:color="auto"/>
        <w:left w:val="none" w:sz="0" w:space="0" w:color="auto"/>
        <w:bottom w:val="none" w:sz="0" w:space="0" w:color="auto"/>
        <w:right w:val="none" w:sz="0" w:space="0" w:color="auto"/>
      </w:divBdr>
    </w:div>
    <w:div w:id="560795652">
      <w:bodyDiv w:val="1"/>
      <w:marLeft w:val="0"/>
      <w:marRight w:val="0"/>
      <w:marTop w:val="0"/>
      <w:marBottom w:val="0"/>
      <w:divBdr>
        <w:top w:val="none" w:sz="0" w:space="0" w:color="auto"/>
        <w:left w:val="none" w:sz="0" w:space="0" w:color="auto"/>
        <w:bottom w:val="none" w:sz="0" w:space="0" w:color="auto"/>
        <w:right w:val="none" w:sz="0" w:space="0" w:color="auto"/>
      </w:divBdr>
      <w:divsChild>
        <w:div w:id="2042396168">
          <w:marLeft w:val="0"/>
          <w:marRight w:val="0"/>
          <w:marTop w:val="0"/>
          <w:marBottom w:val="0"/>
          <w:divBdr>
            <w:top w:val="none" w:sz="0" w:space="0" w:color="auto"/>
            <w:left w:val="none" w:sz="0" w:space="0" w:color="auto"/>
            <w:bottom w:val="none" w:sz="0" w:space="0" w:color="auto"/>
            <w:right w:val="none" w:sz="0" w:space="0" w:color="auto"/>
          </w:divBdr>
          <w:divsChild>
            <w:div w:id="1631744164">
              <w:marLeft w:val="1701"/>
              <w:marRight w:val="0"/>
              <w:marTop w:val="0"/>
              <w:marBottom w:val="0"/>
              <w:divBdr>
                <w:top w:val="none" w:sz="0" w:space="0" w:color="auto"/>
                <w:left w:val="none" w:sz="0" w:space="0" w:color="auto"/>
                <w:bottom w:val="none" w:sz="0" w:space="0" w:color="auto"/>
                <w:right w:val="none" w:sz="0" w:space="0" w:color="auto"/>
              </w:divBdr>
            </w:div>
          </w:divsChild>
        </w:div>
      </w:divsChild>
    </w:div>
    <w:div w:id="617496089">
      <w:bodyDiv w:val="1"/>
      <w:marLeft w:val="0"/>
      <w:marRight w:val="0"/>
      <w:marTop w:val="0"/>
      <w:marBottom w:val="0"/>
      <w:divBdr>
        <w:top w:val="none" w:sz="0" w:space="0" w:color="auto"/>
        <w:left w:val="none" w:sz="0" w:space="0" w:color="auto"/>
        <w:bottom w:val="none" w:sz="0" w:space="0" w:color="auto"/>
        <w:right w:val="none" w:sz="0" w:space="0" w:color="auto"/>
      </w:divBdr>
    </w:div>
    <w:div w:id="642779068">
      <w:bodyDiv w:val="1"/>
      <w:marLeft w:val="0"/>
      <w:marRight w:val="0"/>
      <w:marTop w:val="0"/>
      <w:marBottom w:val="0"/>
      <w:divBdr>
        <w:top w:val="none" w:sz="0" w:space="0" w:color="auto"/>
        <w:left w:val="none" w:sz="0" w:space="0" w:color="auto"/>
        <w:bottom w:val="none" w:sz="0" w:space="0" w:color="auto"/>
        <w:right w:val="none" w:sz="0" w:space="0" w:color="auto"/>
      </w:divBdr>
    </w:div>
    <w:div w:id="666245368">
      <w:bodyDiv w:val="1"/>
      <w:marLeft w:val="0"/>
      <w:marRight w:val="0"/>
      <w:marTop w:val="0"/>
      <w:marBottom w:val="0"/>
      <w:divBdr>
        <w:top w:val="none" w:sz="0" w:space="0" w:color="auto"/>
        <w:left w:val="none" w:sz="0" w:space="0" w:color="auto"/>
        <w:bottom w:val="none" w:sz="0" w:space="0" w:color="auto"/>
        <w:right w:val="none" w:sz="0" w:space="0" w:color="auto"/>
      </w:divBdr>
    </w:div>
    <w:div w:id="675112280">
      <w:bodyDiv w:val="1"/>
      <w:marLeft w:val="0"/>
      <w:marRight w:val="0"/>
      <w:marTop w:val="0"/>
      <w:marBottom w:val="0"/>
      <w:divBdr>
        <w:top w:val="none" w:sz="0" w:space="0" w:color="auto"/>
        <w:left w:val="none" w:sz="0" w:space="0" w:color="auto"/>
        <w:bottom w:val="none" w:sz="0" w:space="0" w:color="auto"/>
        <w:right w:val="none" w:sz="0" w:space="0" w:color="auto"/>
      </w:divBdr>
    </w:div>
    <w:div w:id="719018655">
      <w:bodyDiv w:val="1"/>
      <w:marLeft w:val="0"/>
      <w:marRight w:val="0"/>
      <w:marTop w:val="0"/>
      <w:marBottom w:val="0"/>
      <w:divBdr>
        <w:top w:val="none" w:sz="0" w:space="0" w:color="auto"/>
        <w:left w:val="none" w:sz="0" w:space="0" w:color="auto"/>
        <w:bottom w:val="none" w:sz="0" w:space="0" w:color="auto"/>
        <w:right w:val="none" w:sz="0" w:space="0" w:color="auto"/>
      </w:divBdr>
    </w:div>
    <w:div w:id="756249107">
      <w:bodyDiv w:val="1"/>
      <w:marLeft w:val="0"/>
      <w:marRight w:val="0"/>
      <w:marTop w:val="0"/>
      <w:marBottom w:val="0"/>
      <w:divBdr>
        <w:top w:val="none" w:sz="0" w:space="0" w:color="auto"/>
        <w:left w:val="none" w:sz="0" w:space="0" w:color="auto"/>
        <w:bottom w:val="none" w:sz="0" w:space="0" w:color="auto"/>
        <w:right w:val="none" w:sz="0" w:space="0" w:color="auto"/>
      </w:divBdr>
    </w:div>
    <w:div w:id="842359151">
      <w:bodyDiv w:val="1"/>
      <w:marLeft w:val="0"/>
      <w:marRight w:val="0"/>
      <w:marTop w:val="0"/>
      <w:marBottom w:val="0"/>
      <w:divBdr>
        <w:top w:val="none" w:sz="0" w:space="0" w:color="auto"/>
        <w:left w:val="none" w:sz="0" w:space="0" w:color="auto"/>
        <w:bottom w:val="none" w:sz="0" w:space="0" w:color="auto"/>
        <w:right w:val="none" w:sz="0" w:space="0" w:color="auto"/>
      </w:divBdr>
    </w:div>
    <w:div w:id="999425409">
      <w:bodyDiv w:val="1"/>
      <w:marLeft w:val="0"/>
      <w:marRight w:val="0"/>
      <w:marTop w:val="0"/>
      <w:marBottom w:val="0"/>
      <w:divBdr>
        <w:top w:val="none" w:sz="0" w:space="0" w:color="auto"/>
        <w:left w:val="none" w:sz="0" w:space="0" w:color="auto"/>
        <w:bottom w:val="none" w:sz="0" w:space="0" w:color="auto"/>
        <w:right w:val="none" w:sz="0" w:space="0" w:color="auto"/>
      </w:divBdr>
    </w:div>
    <w:div w:id="1007368382">
      <w:bodyDiv w:val="1"/>
      <w:marLeft w:val="0"/>
      <w:marRight w:val="0"/>
      <w:marTop w:val="0"/>
      <w:marBottom w:val="0"/>
      <w:divBdr>
        <w:top w:val="none" w:sz="0" w:space="0" w:color="auto"/>
        <w:left w:val="none" w:sz="0" w:space="0" w:color="auto"/>
        <w:bottom w:val="none" w:sz="0" w:space="0" w:color="auto"/>
        <w:right w:val="none" w:sz="0" w:space="0" w:color="auto"/>
      </w:divBdr>
    </w:div>
    <w:div w:id="1024097326">
      <w:bodyDiv w:val="1"/>
      <w:marLeft w:val="0"/>
      <w:marRight w:val="0"/>
      <w:marTop w:val="0"/>
      <w:marBottom w:val="0"/>
      <w:divBdr>
        <w:top w:val="none" w:sz="0" w:space="0" w:color="auto"/>
        <w:left w:val="none" w:sz="0" w:space="0" w:color="auto"/>
        <w:bottom w:val="none" w:sz="0" w:space="0" w:color="auto"/>
        <w:right w:val="none" w:sz="0" w:space="0" w:color="auto"/>
      </w:divBdr>
    </w:div>
    <w:div w:id="1024749351">
      <w:bodyDiv w:val="1"/>
      <w:marLeft w:val="0"/>
      <w:marRight w:val="0"/>
      <w:marTop w:val="0"/>
      <w:marBottom w:val="0"/>
      <w:divBdr>
        <w:top w:val="none" w:sz="0" w:space="0" w:color="auto"/>
        <w:left w:val="none" w:sz="0" w:space="0" w:color="auto"/>
        <w:bottom w:val="none" w:sz="0" w:space="0" w:color="auto"/>
        <w:right w:val="none" w:sz="0" w:space="0" w:color="auto"/>
      </w:divBdr>
    </w:div>
    <w:div w:id="1036931533">
      <w:bodyDiv w:val="1"/>
      <w:marLeft w:val="0"/>
      <w:marRight w:val="0"/>
      <w:marTop w:val="0"/>
      <w:marBottom w:val="0"/>
      <w:divBdr>
        <w:top w:val="none" w:sz="0" w:space="0" w:color="auto"/>
        <w:left w:val="none" w:sz="0" w:space="0" w:color="auto"/>
        <w:bottom w:val="none" w:sz="0" w:space="0" w:color="auto"/>
        <w:right w:val="none" w:sz="0" w:space="0" w:color="auto"/>
      </w:divBdr>
    </w:div>
    <w:div w:id="1045325118">
      <w:bodyDiv w:val="1"/>
      <w:marLeft w:val="0"/>
      <w:marRight w:val="0"/>
      <w:marTop w:val="0"/>
      <w:marBottom w:val="0"/>
      <w:divBdr>
        <w:top w:val="none" w:sz="0" w:space="0" w:color="auto"/>
        <w:left w:val="none" w:sz="0" w:space="0" w:color="auto"/>
        <w:bottom w:val="none" w:sz="0" w:space="0" w:color="auto"/>
        <w:right w:val="none" w:sz="0" w:space="0" w:color="auto"/>
      </w:divBdr>
    </w:div>
    <w:div w:id="1067991011">
      <w:bodyDiv w:val="1"/>
      <w:marLeft w:val="0"/>
      <w:marRight w:val="0"/>
      <w:marTop w:val="0"/>
      <w:marBottom w:val="0"/>
      <w:divBdr>
        <w:top w:val="none" w:sz="0" w:space="0" w:color="auto"/>
        <w:left w:val="none" w:sz="0" w:space="0" w:color="auto"/>
        <w:bottom w:val="none" w:sz="0" w:space="0" w:color="auto"/>
        <w:right w:val="none" w:sz="0" w:space="0" w:color="auto"/>
      </w:divBdr>
    </w:div>
    <w:div w:id="1098721100">
      <w:bodyDiv w:val="1"/>
      <w:marLeft w:val="0"/>
      <w:marRight w:val="0"/>
      <w:marTop w:val="0"/>
      <w:marBottom w:val="0"/>
      <w:divBdr>
        <w:top w:val="none" w:sz="0" w:space="0" w:color="auto"/>
        <w:left w:val="none" w:sz="0" w:space="0" w:color="auto"/>
        <w:bottom w:val="none" w:sz="0" w:space="0" w:color="auto"/>
        <w:right w:val="none" w:sz="0" w:space="0" w:color="auto"/>
      </w:divBdr>
    </w:div>
    <w:div w:id="1143886575">
      <w:bodyDiv w:val="1"/>
      <w:marLeft w:val="0"/>
      <w:marRight w:val="0"/>
      <w:marTop w:val="0"/>
      <w:marBottom w:val="0"/>
      <w:divBdr>
        <w:top w:val="none" w:sz="0" w:space="0" w:color="auto"/>
        <w:left w:val="none" w:sz="0" w:space="0" w:color="auto"/>
        <w:bottom w:val="none" w:sz="0" w:space="0" w:color="auto"/>
        <w:right w:val="none" w:sz="0" w:space="0" w:color="auto"/>
      </w:divBdr>
    </w:div>
    <w:div w:id="1162619036">
      <w:bodyDiv w:val="1"/>
      <w:marLeft w:val="0"/>
      <w:marRight w:val="0"/>
      <w:marTop w:val="0"/>
      <w:marBottom w:val="0"/>
      <w:divBdr>
        <w:top w:val="none" w:sz="0" w:space="0" w:color="auto"/>
        <w:left w:val="none" w:sz="0" w:space="0" w:color="auto"/>
        <w:bottom w:val="none" w:sz="0" w:space="0" w:color="auto"/>
        <w:right w:val="none" w:sz="0" w:space="0" w:color="auto"/>
      </w:divBdr>
    </w:div>
    <w:div w:id="1166479896">
      <w:bodyDiv w:val="1"/>
      <w:marLeft w:val="0"/>
      <w:marRight w:val="0"/>
      <w:marTop w:val="0"/>
      <w:marBottom w:val="0"/>
      <w:divBdr>
        <w:top w:val="none" w:sz="0" w:space="0" w:color="auto"/>
        <w:left w:val="none" w:sz="0" w:space="0" w:color="auto"/>
        <w:bottom w:val="none" w:sz="0" w:space="0" w:color="auto"/>
        <w:right w:val="none" w:sz="0" w:space="0" w:color="auto"/>
      </w:divBdr>
    </w:div>
    <w:div w:id="1181898293">
      <w:bodyDiv w:val="1"/>
      <w:marLeft w:val="0"/>
      <w:marRight w:val="0"/>
      <w:marTop w:val="0"/>
      <w:marBottom w:val="0"/>
      <w:divBdr>
        <w:top w:val="none" w:sz="0" w:space="0" w:color="auto"/>
        <w:left w:val="none" w:sz="0" w:space="0" w:color="auto"/>
        <w:bottom w:val="none" w:sz="0" w:space="0" w:color="auto"/>
        <w:right w:val="none" w:sz="0" w:space="0" w:color="auto"/>
      </w:divBdr>
    </w:div>
    <w:div w:id="1185443678">
      <w:bodyDiv w:val="1"/>
      <w:marLeft w:val="0"/>
      <w:marRight w:val="0"/>
      <w:marTop w:val="0"/>
      <w:marBottom w:val="0"/>
      <w:divBdr>
        <w:top w:val="none" w:sz="0" w:space="0" w:color="auto"/>
        <w:left w:val="none" w:sz="0" w:space="0" w:color="auto"/>
        <w:bottom w:val="none" w:sz="0" w:space="0" w:color="auto"/>
        <w:right w:val="none" w:sz="0" w:space="0" w:color="auto"/>
      </w:divBdr>
    </w:div>
    <w:div w:id="1210801653">
      <w:bodyDiv w:val="1"/>
      <w:marLeft w:val="0"/>
      <w:marRight w:val="0"/>
      <w:marTop w:val="0"/>
      <w:marBottom w:val="0"/>
      <w:divBdr>
        <w:top w:val="none" w:sz="0" w:space="0" w:color="auto"/>
        <w:left w:val="none" w:sz="0" w:space="0" w:color="auto"/>
        <w:bottom w:val="none" w:sz="0" w:space="0" w:color="auto"/>
        <w:right w:val="none" w:sz="0" w:space="0" w:color="auto"/>
      </w:divBdr>
    </w:div>
    <w:div w:id="1212812127">
      <w:bodyDiv w:val="1"/>
      <w:marLeft w:val="0"/>
      <w:marRight w:val="0"/>
      <w:marTop w:val="0"/>
      <w:marBottom w:val="0"/>
      <w:divBdr>
        <w:top w:val="none" w:sz="0" w:space="0" w:color="auto"/>
        <w:left w:val="none" w:sz="0" w:space="0" w:color="auto"/>
        <w:bottom w:val="none" w:sz="0" w:space="0" w:color="auto"/>
        <w:right w:val="none" w:sz="0" w:space="0" w:color="auto"/>
      </w:divBdr>
    </w:div>
    <w:div w:id="1224558029">
      <w:bodyDiv w:val="1"/>
      <w:marLeft w:val="0"/>
      <w:marRight w:val="0"/>
      <w:marTop w:val="0"/>
      <w:marBottom w:val="0"/>
      <w:divBdr>
        <w:top w:val="none" w:sz="0" w:space="0" w:color="auto"/>
        <w:left w:val="none" w:sz="0" w:space="0" w:color="auto"/>
        <w:bottom w:val="none" w:sz="0" w:space="0" w:color="auto"/>
        <w:right w:val="none" w:sz="0" w:space="0" w:color="auto"/>
      </w:divBdr>
    </w:div>
    <w:div w:id="1282344100">
      <w:bodyDiv w:val="1"/>
      <w:marLeft w:val="0"/>
      <w:marRight w:val="0"/>
      <w:marTop w:val="0"/>
      <w:marBottom w:val="0"/>
      <w:divBdr>
        <w:top w:val="none" w:sz="0" w:space="0" w:color="auto"/>
        <w:left w:val="none" w:sz="0" w:space="0" w:color="auto"/>
        <w:bottom w:val="none" w:sz="0" w:space="0" w:color="auto"/>
        <w:right w:val="none" w:sz="0" w:space="0" w:color="auto"/>
      </w:divBdr>
    </w:div>
    <w:div w:id="1299914681">
      <w:bodyDiv w:val="1"/>
      <w:marLeft w:val="0"/>
      <w:marRight w:val="0"/>
      <w:marTop w:val="0"/>
      <w:marBottom w:val="0"/>
      <w:divBdr>
        <w:top w:val="none" w:sz="0" w:space="0" w:color="auto"/>
        <w:left w:val="none" w:sz="0" w:space="0" w:color="auto"/>
        <w:bottom w:val="none" w:sz="0" w:space="0" w:color="auto"/>
        <w:right w:val="none" w:sz="0" w:space="0" w:color="auto"/>
      </w:divBdr>
    </w:div>
    <w:div w:id="1340351472">
      <w:bodyDiv w:val="1"/>
      <w:marLeft w:val="0"/>
      <w:marRight w:val="0"/>
      <w:marTop w:val="0"/>
      <w:marBottom w:val="0"/>
      <w:divBdr>
        <w:top w:val="none" w:sz="0" w:space="0" w:color="auto"/>
        <w:left w:val="none" w:sz="0" w:space="0" w:color="auto"/>
        <w:bottom w:val="none" w:sz="0" w:space="0" w:color="auto"/>
        <w:right w:val="none" w:sz="0" w:space="0" w:color="auto"/>
      </w:divBdr>
    </w:div>
    <w:div w:id="1384207331">
      <w:bodyDiv w:val="1"/>
      <w:marLeft w:val="0"/>
      <w:marRight w:val="0"/>
      <w:marTop w:val="0"/>
      <w:marBottom w:val="0"/>
      <w:divBdr>
        <w:top w:val="none" w:sz="0" w:space="0" w:color="auto"/>
        <w:left w:val="none" w:sz="0" w:space="0" w:color="auto"/>
        <w:bottom w:val="none" w:sz="0" w:space="0" w:color="auto"/>
        <w:right w:val="none" w:sz="0" w:space="0" w:color="auto"/>
      </w:divBdr>
    </w:div>
    <w:div w:id="1424717499">
      <w:bodyDiv w:val="1"/>
      <w:marLeft w:val="0"/>
      <w:marRight w:val="0"/>
      <w:marTop w:val="0"/>
      <w:marBottom w:val="0"/>
      <w:divBdr>
        <w:top w:val="none" w:sz="0" w:space="0" w:color="auto"/>
        <w:left w:val="none" w:sz="0" w:space="0" w:color="auto"/>
        <w:bottom w:val="none" w:sz="0" w:space="0" w:color="auto"/>
        <w:right w:val="none" w:sz="0" w:space="0" w:color="auto"/>
      </w:divBdr>
    </w:div>
    <w:div w:id="1510947555">
      <w:bodyDiv w:val="1"/>
      <w:marLeft w:val="0"/>
      <w:marRight w:val="0"/>
      <w:marTop w:val="0"/>
      <w:marBottom w:val="0"/>
      <w:divBdr>
        <w:top w:val="none" w:sz="0" w:space="0" w:color="auto"/>
        <w:left w:val="none" w:sz="0" w:space="0" w:color="auto"/>
        <w:bottom w:val="none" w:sz="0" w:space="0" w:color="auto"/>
        <w:right w:val="none" w:sz="0" w:space="0" w:color="auto"/>
      </w:divBdr>
    </w:div>
    <w:div w:id="1513882704">
      <w:bodyDiv w:val="1"/>
      <w:marLeft w:val="0"/>
      <w:marRight w:val="0"/>
      <w:marTop w:val="0"/>
      <w:marBottom w:val="0"/>
      <w:divBdr>
        <w:top w:val="none" w:sz="0" w:space="0" w:color="auto"/>
        <w:left w:val="none" w:sz="0" w:space="0" w:color="auto"/>
        <w:bottom w:val="none" w:sz="0" w:space="0" w:color="auto"/>
        <w:right w:val="none" w:sz="0" w:space="0" w:color="auto"/>
      </w:divBdr>
    </w:div>
    <w:div w:id="1530870215">
      <w:bodyDiv w:val="1"/>
      <w:marLeft w:val="0"/>
      <w:marRight w:val="0"/>
      <w:marTop w:val="0"/>
      <w:marBottom w:val="0"/>
      <w:divBdr>
        <w:top w:val="none" w:sz="0" w:space="0" w:color="auto"/>
        <w:left w:val="none" w:sz="0" w:space="0" w:color="auto"/>
        <w:bottom w:val="none" w:sz="0" w:space="0" w:color="auto"/>
        <w:right w:val="none" w:sz="0" w:space="0" w:color="auto"/>
      </w:divBdr>
    </w:div>
    <w:div w:id="1539271313">
      <w:bodyDiv w:val="1"/>
      <w:marLeft w:val="0"/>
      <w:marRight w:val="0"/>
      <w:marTop w:val="0"/>
      <w:marBottom w:val="0"/>
      <w:divBdr>
        <w:top w:val="none" w:sz="0" w:space="0" w:color="auto"/>
        <w:left w:val="none" w:sz="0" w:space="0" w:color="auto"/>
        <w:bottom w:val="none" w:sz="0" w:space="0" w:color="auto"/>
        <w:right w:val="none" w:sz="0" w:space="0" w:color="auto"/>
      </w:divBdr>
    </w:div>
    <w:div w:id="1544101385">
      <w:bodyDiv w:val="1"/>
      <w:marLeft w:val="0"/>
      <w:marRight w:val="0"/>
      <w:marTop w:val="0"/>
      <w:marBottom w:val="0"/>
      <w:divBdr>
        <w:top w:val="none" w:sz="0" w:space="0" w:color="auto"/>
        <w:left w:val="none" w:sz="0" w:space="0" w:color="auto"/>
        <w:bottom w:val="none" w:sz="0" w:space="0" w:color="auto"/>
        <w:right w:val="none" w:sz="0" w:space="0" w:color="auto"/>
      </w:divBdr>
    </w:div>
    <w:div w:id="1568344790">
      <w:bodyDiv w:val="1"/>
      <w:marLeft w:val="0"/>
      <w:marRight w:val="0"/>
      <w:marTop w:val="0"/>
      <w:marBottom w:val="0"/>
      <w:divBdr>
        <w:top w:val="none" w:sz="0" w:space="0" w:color="auto"/>
        <w:left w:val="none" w:sz="0" w:space="0" w:color="auto"/>
        <w:bottom w:val="none" w:sz="0" w:space="0" w:color="auto"/>
        <w:right w:val="none" w:sz="0" w:space="0" w:color="auto"/>
      </w:divBdr>
    </w:div>
    <w:div w:id="1575163540">
      <w:bodyDiv w:val="1"/>
      <w:marLeft w:val="0"/>
      <w:marRight w:val="0"/>
      <w:marTop w:val="0"/>
      <w:marBottom w:val="0"/>
      <w:divBdr>
        <w:top w:val="none" w:sz="0" w:space="0" w:color="auto"/>
        <w:left w:val="none" w:sz="0" w:space="0" w:color="auto"/>
        <w:bottom w:val="none" w:sz="0" w:space="0" w:color="auto"/>
        <w:right w:val="none" w:sz="0" w:space="0" w:color="auto"/>
      </w:divBdr>
    </w:div>
    <w:div w:id="1594239616">
      <w:bodyDiv w:val="1"/>
      <w:marLeft w:val="0"/>
      <w:marRight w:val="0"/>
      <w:marTop w:val="0"/>
      <w:marBottom w:val="0"/>
      <w:divBdr>
        <w:top w:val="none" w:sz="0" w:space="0" w:color="auto"/>
        <w:left w:val="none" w:sz="0" w:space="0" w:color="auto"/>
        <w:bottom w:val="none" w:sz="0" w:space="0" w:color="auto"/>
        <w:right w:val="none" w:sz="0" w:space="0" w:color="auto"/>
      </w:divBdr>
    </w:div>
    <w:div w:id="1618902640">
      <w:bodyDiv w:val="1"/>
      <w:marLeft w:val="0"/>
      <w:marRight w:val="0"/>
      <w:marTop w:val="0"/>
      <w:marBottom w:val="0"/>
      <w:divBdr>
        <w:top w:val="none" w:sz="0" w:space="0" w:color="auto"/>
        <w:left w:val="none" w:sz="0" w:space="0" w:color="auto"/>
        <w:bottom w:val="none" w:sz="0" w:space="0" w:color="auto"/>
        <w:right w:val="none" w:sz="0" w:space="0" w:color="auto"/>
      </w:divBdr>
    </w:div>
    <w:div w:id="1628467582">
      <w:bodyDiv w:val="1"/>
      <w:marLeft w:val="0"/>
      <w:marRight w:val="0"/>
      <w:marTop w:val="0"/>
      <w:marBottom w:val="0"/>
      <w:divBdr>
        <w:top w:val="none" w:sz="0" w:space="0" w:color="auto"/>
        <w:left w:val="none" w:sz="0" w:space="0" w:color="auto"/>
        <w:bottom w:val="none" w:sz="0" w:space="0" w:color="auto"/>
        <w:right w:val="none" w:sz="0" w:space="0" w:color="auto"/>
      </w:divBdr>
    </w:div>
    <w:div w:id="1657104245">
      <w:bodyDiv w:val="1"/>
      <w:marLeft w:val="0"/>
      <w:marRight w:val="0"/>
      <w:marTop w:val="0"/>
      <w:marBottom w:val="0"/>
      <w:divBdr>
        <w:top w:val="none" w:sz="0" w:space="0" w:color="auto"/>
        <w:left w:val="none" w:sz="0" w:space="0" w:color="auto"/>
        <w:bottom w:val="none" w:sz="0" w:space="0" w:color="auto"/>
        <w:right w:val="none" w:sz="0" w:space="0" w:color="auto"/>
      </w:divBdr>
    </w:div>
    <w:div w:id="1685785369">
      <w:bodyDiv w:val="1"/>
      <w:marLeft w:val="0"/>
      <w:marRight w:val="0"/>
      <w:marTop w:val="0"/>
      <w:marBottom w:val="0"/>
      <w:divBdr>
        <w:top w:val="none" w:sz="0" w:space="0" w:color="auto"/>
        <w:left w:val="none" w:sz="0" w:space="0" w:color="auto"/>
        <w:bottom w:val="none" w:sz="0" w:space="0" w:color="auto"/>
        <w:right w:val="none" w:sz="0" w:space="0" w:color="auto"/>
      </w:divBdr>
    </w:div>
    <w:div w:id="1696030325">
      <w:bodyDiv w:val="1"/>
      <w:marLeft w:val="0"/>
      <w:marRight w:val="0"/>
      <w:marTop w:val="0"/>
      <w:marBottom w:val="0"/>
      <w:divBdr>
        <w:top w:val="none" w:sz="0" w:space="0" w:color="auto"/>
        <w:left w:val="none" w:sz="0" w:space="0" w:color="auto"/>
        <w:bottom w:val="none" w:sz="0" w:space="0" w:color="auto"/>
        <w:right w:val="none" w:sz="0" w:space="0" w:color="auto"/>
      </w:divBdr>
    </w:div>
    <w:div w:id="1795441201">
      <w:bodyDiv w:val="1"/>
      <w:marLeft w:val="0"/>
      <w:marRight w:val="0"/>
      <w:marTop w:val="0"/>
      <w:marBottom w:val="0"/>
      <w:divBdr>
        <w:top w:val="none" w:sz="0" w:space="0" w:color="auto"/>
        <w:left w:val="none" w:sz="0" w:space="0" w:color="auto"/>
        <w:bottom w:val="none" w:sz="0" w:space="0" w:color="auto"/>
        <w:right w:val="none" w:sz="0" w:space="0" w:color="auto"/>
      </w:divBdr>
    </w:div>
    <w:div w:id="1801992800">
      <w:bodyDiv w:val="1"/>
      <w:marLeft w:val="0"/>
      <w:marRight w:val="0"/>
      <w:marTop w:val="0"/>
      <w:marBottom w:val="0"/>
      <w:divBdr>
        <w:top w:val="none" w:sz="0" w:space="0" w:color="auto"/>
        <w:left w:val="none" w:sz="0" w:space="0" w:color="auto"/>
        <w:bottom w:val="none" w:sz="0" w:space="0" w:color="auto"/>
        <w:right w:val="none" w:sz="0" w:space="0" w:color="auto"/>
      </w:divBdr>
    </w:div>
    <w:div w:id="1820461099">
      <w:bodyDiv w:val="1"/>
      <w:marLeft w:val="0"/>
      <w:marRight w:val="0"/>
      <w:marTop w:val="0"/>
      <w:marBottom w:val="0"/>
      <w:divBdr>
        <w:top w:val="none" w:sz="0" w:space="0" w:color="auto"/>
        <w:left w:val="none" w:sz="0" w:space="0" w:color="auto"/>
        <w:bottom w:val="none" w:sz="0" w:space="0" w:color="auto"/>
        <w:right w:val="none" w:sz="0" w:space="0" w:color="auto"/>
      </w:divBdr>
    </w:div>
    <w:div w:id="1847355559">
      <w:bodyDiv w:val="1"/>
      <w:marLeft w:val="0"/>
      <w:marRight w:val="0"/>
      <w:marTop w:val="0"/>
      <w:marBottom w:val="0"/>
      <w:divBdr>
        <w:top w:val="none" w:sz="0" w:space="0" w:color="auto"/>
        <w:left w:val="none" w:sz="0" w:space="0" w:color="auto"/>
        <w:bottom w:val="none" w:sz="0" w:space="0" w:color="auto"/>
        <w:right w:val="none" w:sz="0" w:space="0" w:color="auto"/>
      </w:divBdr>
    </w:div>
    <w:div w:id="1899978369">
      <w:bodyDiv w:val="1"/>
      <w:marLeft w:val="0"/>
      <w:marRight w:val="0"/>
      <w:marTop w:val="0"/>
      <w:marBottom w:val="0"/>
      <w:divBdr>
        <w:top w:val="none" w:sz="0" w:space="0" w:color="auto"/>
        <w:left w:val="none" w:sz="0" w:space="0" w:color="auto"/>
        <w:bottom w:val="none" w:sz="0" w:space="0" w:color="auto"/>
        <w:right w:val="none" w:sz="0" w:space="0" w:color="auto"/>
      </w:divBdr>
    </w:div>
    <w:div w:id="1912306025">
      <w:bodyDiv w:val="1"/>
      <w:marLeft w:val="0"/>
      <w:marRight w:val="0"/>
      <w:marTop w:val="0"/>
      <w:marBottom w:val="0"/>
      <w:divBdr>
        <w:top w:val="none" w:sz="0" w:space="0" w:color="auto"/>
        <w:left w:val="none" w:sz="0" w:space="0" w:color="auto"/>
        <w:bottom w:val="none" w:sz="0" w:space="0" w:color="auto"/>
        <w:right w:val="none" w:sz="0" w:space="0" w:color="auto"/>
      </w:divBdr>
    </w:div>
    <w:div w:id="1984850536">
      <w:bodyDiv w:val="1"/>
      <w:marLeft w:val="0"/>
      <w:marRight w:val="0"/>
      <w:marTop w:val="0"/>
      <w:marBottom w:val="0"/>
      <w:divBdr>
        <w:top w:val="none" w:sz="0" w:space="0" w:color="auto"/>
        <w:left w:val="none" w:sz="0" w:space="0" w:color="auto"/>
        <w:bottom w:val="none" w:sz="0" w:space="0" w:color="auto"/>
        <w:right w:val="none" w:sz="0" w:space="0" w:color="auto"/>
      </w:divBdr>
    </w:div>
    <w:div w:id="2011979396">
      <w:bodyDiv w:val="1"/>
      <w:marLeft w:val="0"/>
      <w:marRight w:val="0"/>
      <w:marTop w:val="0"/>
      <w:marBottom w:val="0"/>
      <w:divBdr>
        <w:top w:val="none" w:sz="0" w:space="0" w:color="auto"/>
        <w:left w:val="none" w:sz="0" w:space="0" w:color="auto"/>
        <w:bottom w:val="none" w:sz="0" w:space="0" w:color="auto"/>
        <w:right w:val="none" w:sz="0" w:space="0" w:color="auto"/>
      </w:divBdr>
    </w:div>
    <w:div w:id="2041589522">
      <w:bodyDiv w:val="1"/>
      <w:marLeft w:val="0"/>
      <w:marRight w:val="0"/>
      <w:marTop w:val="0"/>
      <w:marBottom w:val="0"/>
      <w:divBdr>
        <w:top w:val="none" w:sz="0" w:space="0" w:color="auto"/>
        <w:left w:val="none" w:sz="0" w:space="0" w:color="auto"/>
        <w:bottom w:val="none" w:sz="0" w:space="0" w:color="auto"/>
        <w:right w:val="none" w:sz="0" w:space="0" w:color="auto"/>
      </w:divBdr>
    </w:div>
    <w:div w:id="2061856338">
      <w:bodyDiv w:val="1"/>
      <w:marLeft w:val="0"/>
      <w:marRight w:val="0"/>
      <w:marTop w:val="0"/>
      <w:marBottom w:val="0"/>
      <w:divBdr>
        <w:top w:val="none" w:sz="0" w:space="0" w:color="auto"/>
        <w:left w:val="none" w:sz="0" w:space="0" w:color="auto"/>
        <w:bottom w:val="none" w:sz="0" w:space="0" w:color="auto"/>
        <w:right w:val="none" w:sz="0" w:space="0" w:color="auto"/>
      </w:divBdr>
    </w:div>
    <w:div w:id="2096128099">
      <w:bodyDiv w:val="1"/>
      <w:marLeft w:val="0"/>
      <w:marRight w:val="0"/>
      <w:marTop w:val="0"/>
      <w:marBottom w:val="0"/>
      <w:divBdr>
        <w:top w:val="none" w:sz="0" w:space="0" w:color="auto"/>
        <w:left w:val="none" w:sz="0" w:space="0" w:color="auto"/>
        <w:bottom w:val="none" w:sz="0" w:space="0" w:color="auto"/>
        <w:right w:val="none" w:sz="0" w:space="0" w:color="auto"/>
      </w:divBdr>
    </w:div>
    <w:div w:id="213806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ushilovskoe-r49.gosweb.gosuslugi.ru/" TargetMode="Externa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0DB44-11A7-4962-9D45-F24CA5A4B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8153</Words>
  <Characters>46477</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2023-07-04T10:24:00Z</cp:lastPrinted>
  <dcterms:created xsi:type="dcterms:W3CDTF">2024-12-24T21:23:00Z</dcterms:created>
  <dcterms:modified xsi:type="dcterms:W3CDTF">2024-12-24T21:23:00Z</dcterms:modified>
</cp:coreProperties>
</file>