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FA" w:rsidRDefault="00247AC6" w:rsidP="004408BF">
      <w:pPr>
        <w:tabs>
          <w:tab w:val="left" w:pos="1395"/>
        </w:tabs>
        <w:ind w:right="282"/>
        <w:rPr>
          <w:sz w:val="72"/>
          <w:szCs w:val="72"/>
        </w:rPr>
      </w:pPr>
      <w:r>
        <w:rPr>
          <w:sz w:val="72"/>
          <w:szCs w:val="72"/>
        </w:rPr>
        <w:tab/>
      </w:r>
      <w:r w:rsidR="009948ED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BE924D" wp14:editId="1AFF5D7B">
                <wp:simplePos x="0" y="0"/>
                <wp:positionH relativeFrom="column">
                  <wp:posOffset>685800</wp:posOffset>
                </wp:positionH>
                <wp:positionV relativeFrom="paragraph">
                  <wp:posOffset>-7620</wp:posOffset>
                </wp:positionV>
                <wp:extent cx="5567045" cy="929640"/>
                <wp:effectExtent l="0" t="1905" r="0" b="190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489" w:rsidRDefault="002A2489" w:rsidP="00A93EFA">
                            <w:pPr>
                              <w:ind w:right="603"/>
                              <w:jc w:val="center"/>
                            </w:pPr>
                            <w:r>
                              <w:rPr>
                                <w:sz w:val="1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90.75pt;height:49.5pt" fillcolor="#7f7f7f" strokecolor="#0d0d0d">
                                  <v:fill color2="#aaa"/>
                                  <v:shadow on="t" color="#4d4d4d" opacity="52429f" offset=",3pt"/>
                                  <v:textpath style="font-family:&quot;Arial Black&quot;;v-text-spacing:78650f;v-text-kern:t" trim="t" fitpath="t" string="ОФИЦИАЛЬНЫ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pt;margin-top:-.6pt;width:438.35pt;height:73.2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" stroked="f">
                <v:textbox style="mso-fit-shape-to-text:t">
                  <w:txbxContent>
                    <w:p w:rsidR="002A2489" w:rsidRDefault="002A2489" w:rsidP="00A93EFA">
                      <w:pPr>
                        <w:ind w:right="603"/>
                        <w:jc w:val="center"/>
                      </w:pPr>
                      <w:r>
                        <w:rPr>
                          <w:sz w:val="10"/>
                        </w:rPr>
                        <w:pict>
                          <v:shape id="_x0000_i1025" type="#_x0000_t136" style="width:390.75pt;height:49.5pt" fillcolor="#7f7f7f" strokecolor="#0d0d0d">
                            <v:fill color2="#aaa"/>
                            <v:shadow on="t" color="#4d4d4d" opacity="52429f" offset=",3pt"/>
                            <v:textpath style="font-family:&quot;Arial Black&quot;;v-text-spacing:78650f;v-text-kern:t" trim="t" fitpath="t" string="ОФИЦИАЛЬНЫЙ ВЕСТНИК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9948ED">
        <w:rPr>
          <w:noProof/>
          <w:sz w:val="72"/>
          <w:szCs w:val="72"/>
        </w:rPr>
        <w:drawing>
          <wp:anchor distT="0" distB="0" distL="114935" distR="114935" simplePos="0" relativeHeight="251659776" behindDoc="0" locked="0" layoutInCell="1" allowOverlap="1" wp14:anchorId="51B1F26D" wp14:editId="32AE2906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484505" cy="506730"/>
            <wp:effectExtent l="0" t="0" r="0" b="0"/>
            <wp:wrapNone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FA" w:rsidRDefault="009948ED" w:rsidP="00A93EFA">
      <w:pPr>
        <w:ind w:left="360"/>
        <w:rPr>
          <w:rFonts w:ascii="Franklin Gothic Medium Cond" w:hAnsi="Franklin Gothic Medium Cond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689475" wp14:editId="6D143F11">
                <wp:simplePos x="0" y="0"/>
                <wp:positionH relativeFrom="column">
                  <wp:posOffset>0</wp:posOffset>
                </wp:positionH>
                <wp:positionV relativeFrom="paragraph">
                  <wp:posOffset>558165</wp:posOffset>
                </wp:positionV>
                <wp:extent cx="5739130" cy="228600"/>
                <wp:effectExtent l="0" t="0" r="4445" b="381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489" w:rsidRPr="00351315" w:rsidRDefault="002A2489" w:rsidP="00A93EFA">
                            <w:pPr>
                              <w:ind w:right="786"/>
                              <w:jc w:val="center"/>
                              <w:rPr>
                                <w:sz w:val="18"/>
                              </w:rPr>
                            </w:pPr>
                            <w:r w:rsidRPr="00351315">
                              <w:rPr>
                                <w:sz w:val="18"/>
                              </w:rPr>
                              <w:t xml:space="preserve">Официальное издание (бюллетень) Администрации Сушиловского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51315">
                              <w:rPr>
                                <w:sz w:val="18"/>
                              </w:rPr>
                              <w:t>сельского  поселения</w:t>
                            </w:r>
                            <w:r w:rsidRPr="00351315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2A2489" w:rsidRDefault="002A2489" w:rsidP="00A93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43.95pt;width:451.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" fillcolor="#d8d8d8" stroked="f">
                <v:textbox>
                  <w:txbxContent>
                    <w:p w:rsidR="002A2489" w:rsidRPr="00351315" w:rsidRDefault="002A2489" w:rsidP="00A93EFA">
                      <w:pPr>
                        <w:ind w:right="786"/>
                        <w:jc w:val="center"/>
                        <w:rPr>
                          <w:sz w:val="18"/>
                        </w:rPr>
                      </w:pPr>
                      <w:r w:rsidRPr="00351315">
                        <w:rPr>
                          <w:sz w:val="18"/>
                        </w:rPr>
                        <w:t xml:space="preserve">Официальное издание (бюллетень) Администрации Сушиловского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51315">
                        <w:rPr>
                          <w:sz w:val="18"/>
                        </w:rPr>
                        <w:t>сельского  поселения</w:t>
                      </w:r>
                      <w:r w:rsidRPr="00351315"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  <w:p w:rsidR="002A2489" w:rsidRDefault="002A2489" w:rsidP="00A93EFA"/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C464F7" wp14:editId="55621FE3">
                <wp:simplePos x="0" y="0"/>
                <wp:positionH relativeFrom="column">
                  <wp:posOffset>747395</wp:posOffset>
                </wp:positionH>
                <wp:positionV relativeFrom="paragraph">
                  <wp:posOffset>158115</wp:posOffset>
                </wp:positionV>
                <wp:extent cx="5088890" cy="605790"/>
                <wp:effectExtent l="4445" t="0" r="254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489" w:rsidRDefault="002A2489" w:rsidP="00A93EFA">
                            <w:pPr>
                              <w:jc w:val="center"/>
                            </w:pPr>
                            <w:r>
                              <w:pict>
                                <v:shape id="_x0000_i1026" type="#_x0000_t136" style="width:383.25pt;height:24pt" strokecolor="#0d0d0d">
                                  <v:fill color2="#aaa" type="gradient"/>
                                  <v:shadow on="t" color="#4d4d4d" opacity="52429f" offset=",3pt"/>
                                  <v:textpath style="font-family:&quot;Arial Black&quot;;v-text-spacing:78650f;v-text-kern:t" trim="t" fitpath="t" string="СУШИЛОВСКОГО СЕЛЬСКОГО ПОСЕЛ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8.85pt;margin-top:12.45pt;width:400.7pt;height:47.7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" stroked="f">
                <v:textbox style="mso-fit-shape-to-text:t">
                  <w:txbxContent>
                    <w:p w:rsidR="002A2489" w:rsidRDefault="002A2489" w:rsidP="00A93EFA">
                      <w:pPr>
                        <w:jc w:val="center"/>
                      </w:pPr>
                      <w:r>
                        <w:pict>
                          <v:shape id="_x0000_i1026" type="#_x0000_t136" style="width:383.25pt;height:24pt" strokecolor="#0d0d0d">
                            <v:fill color2="#aaa" type="gradient"/>
                            <v:shadow on="t" color="#4d4d4d" opacity="52429f" offset=",3pt"/>
                            <v:textpath style="font-family:&quot;Arial Black&quot;;v-text-spacing:78650f;v-text-kern:t" trim="t" fitpath="t" string="СУШИЛОВСКОГО СЕЛЬСКОГО ПОСЕЛ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E1E3C" wp14:editId="0B8AA450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" cy="427990"/>
                <wp:effectExtent l="0" t="0" r="0" b="444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489" w:rsidRDefault="002A2489" w:rsidP="00A93EFA">
                            <w:r>
                              <w:rPr>
                                <w:sz w:val="20"/>
                                <w:szCs w:val="20"/>
                              </w:rPr>
                              <w:t>Выходит с 2015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4.95pt;width:54pt;height:3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mWhgIAABc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" stroked="f">
                <v:textbox>
                  <w:txbxContent>
                    <w:p w:rsidR="002A2489" w:rsidRDefault="002A2489" w:rsidP="00A93EFA">
                      <w:r>
                        <w:rPr>
                          <w:sz w:val="20"/>
                          <w:szCs w:val="20"/>
                        </w:rPr>
                        <w:t>Выходит с 2015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93EFA" w:rsidRPr="005102D8" w:rsidRDefault="009948ED" w:rsidP="005102D8">
      <w:pPr>
        <w:tabs>
          <w:tab w:val="left" w:pos="8340"/>
        </w:tabs>
        <w:spacing w:after="0" w:line="240" w:lineRule="auto"/>
        <w:ind w:left="360"/>
        <w:rPr>
          <w:rFonts w:ascii="Times New Roman" w:hAnsi="Times New Roman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DBD5B8" wp14:editId="51A2A213">
                <wp:simplePos x="0" y="0"/>
                <wp:positionH relativeFrom="column">
                  <wp:posOffset>3401060</wp:posOffset>
                </wp:positionH>
                <wp:positionV relativeFrom="paragraph">
                  <wp:posOffset>5080</wp:posOffset>
                </wp:positionV>
                <wp:extent cx="2338070" cy="845185"/>
                <wp:effectExtent l="10160" t="14605" r="13970" b="165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489" w:rsidRPr="006B47E2" w:rsidRDefault="002A2489" w:rsidP="00A93EF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 20 (276)</w:t>
                            </w:r>
                          </w:p>
                          <w:p w:rsidR="002A2489" w:rsidRPr="006B47E2" w:rsidRDefault="002A2489" w:rsidP="00A93EFA">
                            <w:pPr>
                              <w:ind w:right="5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23 декабря 2024 г</w:t>
                            </w:r>
                            <w:r w:rsidRPr="006B47E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2A2489" w:rsidRDefault="002A2489" w:rsidP="00A93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67.8pt;margin-top:.4pt;width:184.1pt;height:6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/gLQ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" strokeweight="1.5pt">
                <v:textbox>
                  <w:txbxContent>
                    <w:p w:rsidR="002A2489" w:rsidRPr="006B47E2" w:rsidRDefault="002A2489" w:rsidP="00A93EF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№ 20 (276)</w:t>
                      </w:r>
                    </w:p>
                    <w:p w:rsidR="002A2489" w:rsidRPr="006B47E2" w:rsidRDefault="002A2489" w:rsidP="00A93EFA">
                      <w:pPr>
                        <w:ind w:right="58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23 декабря 2024 г</w:t>
                      </w:r>
                      <w:r w:rsidRPr="006B47E2">
                        <w:rPr>
                          <w:b/>
                          <w:sz w:val="18"/>
                        </w:rPr>
                        <w:t>.</w:t>
                      </w:r>
                    </w:p>
                    <w:p w:rsidR="002A2489" w:rsidRDefault="002A2489" w:rsidP="00A93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08F83" wp14:editId="4CFE81E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401060" cy="845185"/>
                <wp:effectExtent l="9525" t="14605" r="18415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489" w:rsidRPr="006B47E2" w:rsidRDefault="002A2489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Учредитель газеты:</w:t>
                            </w:r>
                          </w:p>
                          <w:p w:rsidR="002A2489" w:rsidRPr="00C537AA" w:rsidRDefault="002A2489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Совет депутатов Сушиловского сельского</w:t>
                            </w:r>
                            <w:r w:rsidRPr="00C537AA">
                              <w:rPr>
                                <w:color w:val="404040"/>
                              </w:rPr>
                              <w:t xml:space="preserve"> </w:t>
                            </w: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0;margin-top:.4pt;width:267.8pt;height:6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" strokeweight="1.5pt">
                <v:textbox>
                  <w:txbxContent>
                    <w:p w:rsidR="002A2489" w:rsidRPr="006B47E2" w:rsidRDefault="002A2489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  <w:sz w:val="18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Учредитель газеты:</w:t>
                      </w:r>
                    </w:p>
                    <w:p w:rsidR="002A2489" w:rsidRPr="00C537AA" w:rsidRDefault="002A2489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Совет депутатов Сушиловского сельского</w:t>
                      </w:r>
                      <w:r w:rsidRPr="00C537AA">
                        <w:rPr>
                          <w:color w:val="404040"/>
                        </w:rPr>
                        <w:t xml:space="preserve"> </w:t>
                      </w: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A93EFA" w:rsidRPr="005102D8">
        <w:rPr>
          <w:rFonts w:ascii="Times New Roman" w:hAnsi="Times New Roman"/>
          <w:sz w:val="84"/>
          <w:szCs w:val="16"/>
        </w:rPr>
        <w:tab/>
      </w:r>
    </w:p>
    <w:p w:rsidR="00911D94" w:rsidRPr="005102D8" w:rsidRDefault="00911D94" w:rsidP="005102D8">
      <w:pPr>
        <w:spacing w:after="0" w:line="240" w:lineRule="auto"/>
        <w:rPr>
          <w:rFonts w:ascii="Times New Roman" w:hAnsi="Times New Roman"/>
          <w:b/>
          <w:color w:val="0000FF"/>
          <w:sz w:val="14"/>
          <w:szCs w:val="16"/>
        </w:rPr>
      </w:pPr>
    </w:p>
    <w:p w:rsidR="006C29FA" w:rsidRDefault="006C29FA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2B4D" w:rsidRDefault="00BD2B4D" w:rsidP="00BD2B4D">
      <w:pPr>
        <w:tabs>
          <w:tab w:val="left" w:pos="1591"/>
        </w:tabs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BD2B4D">
        <w:rPr>
          <w:rFonts w:ascii="Times New Roman" w:hAnsi="Times New Roman"/>
          <w:b/>
          <w:sz w:val="28"/>
          <w:szCs w:val="28"/>
          <w:u w:val="single"/>
          <w:lang w:eastAsia="ar-SA"/>
        </w:rPr>
        <w:t>ИНФОРМАЦИЯ ПО ПУБЛИЧНЫМ СЛУШАНИЯМ:</w:t>
      </w:r>
    </w:p>
    <w:p w:rsidR="00945334" w:rsidRPr="001E7738" w:rsidRDefault="00945334" w:rsidP="00945334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1E7738">
        <w:rPr>
          <w:rFonts w:ascii="Times New Roman" w:hAnsi="Times New Roman"/>
          <w:sz w:val="24"/>
          <w:szCs w:val="24"/>
          <w:shd w:val="clear" w:color="auto" w:fill="FFFFFF"/>
        </w:rPr>
        <w:t xml:space="preserve">04 декабря 2024 года в 17 часов 00 минут </w:t>
      </w:r>
      <w:r w:rsidRPr="001E7738">
        <w:rPr>
          <w:rFonts w:ascii="Times New Roman" w:hAnsi="Times New Roman"/>
          <w:sz w:val="24"/>
          <w:szCs w:val="24"/>
        </w:rPr>
        <w:t>в здании Администрации Сушиловского сельского состоялись</w:t>
      </w:r>
      <w:r w:rsidRPr="001E7738">
        <w:rPr>
          <w:rFonts w:ascii="Times New Roman" w:hAnsi="Times New Roman"/>
          <w:sz w:val="24"/>
          <w:szCs w:val="24"/>
          <w:shd w:val="clear" w:color="auto" w:fill="FFFFFF"/>
        </w:rPr>
        <w:t xml:space="preserve"> публичные слушания по вопросу преобразования муниципального образования Сушиловского сельского поселения, путем объединения всех поселений, входящих в состав Боровичского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Боровичи.</w:t>
      </w:r>
      <w:proofErr w:type="gramEnd"/>
    </w:p>
    <w:p w:rsidR="0047329E" w:rsidRPr="001E7738" w:rsidRDefault="0047329E" w:rsidP="001E77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E7738">
        <w:rPr>
          <w:rFonts w:ascii="Times New Roman" w:hAnsi="Times New Roman"/>
          <w:sz w:val="24"/>
          <w:szCs w:val="24"/>
        </w:rPr>
        <w:t>Жители поддержали</w:t>
      </w:r>
      <w:r w:rsidRPr="001E7738">
        <w:rPr>
          <w:rFonts w:ascii="Times New Roman" w:hAnsi="Times New Roman"/>
          <w:sz w:val="24"/>
          <w:szCs w:val="24"/>
        </w:rPr>
        <w:t xml:space="preserve"> инициативу Думы Боровичского муниципального района о преобразовании муниципальных образований, входящих в состав территории Боровичского муниципального района: путем объединения всех поселений, входящих в состав Боровичского муниципального района.</w:t>
      </w:r>
    </w:p>
    <w:p w:rsidR="0081026E" w:rsidRPr="001E7738" w:rsidRDefault="0081026E" w:rsidP="00945334">
      <w:pPr>
        <w:tabs>
          <w:tab w:val="left" w:pos="2985"/>
        </w:tabs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E7738">
        <w:rPr>
          <w:rFonts w:ascii="Times New Roman" w:hAnsi="Times New Roman"/>
          <w:sz w:val="24"/>
          <w:szCs w:val="24"/>
          <w:shd w:val="clear" w:color="auto" w:fill="FFFFFF"/>
        </w:rPr>
        <w:t>__________________________</w:t>
      </w:r>
    </w:p>
    <w:p w:rsidR="00945334" w:rsidRPr="001E7738" w:rsidRDefault="00945334" w:rsidP="0047329E">
      <w:pPr>
        <w:spacing w:after="0" w:line="240" w:lineRule="auto"/>
        <w:jc w:val="both"/>
        <w:rPr>
          <w:sz w:val="24"/>
        </w:rPr>
      </w:pPr>
      <w:r w:rsidRPr="001E7738">
        <w:rPr>
          <w:rStyle w:val="afb"/>
          <w:rFonts w:ascii="Times New Roman" w:hAnsi="Times New Roman"/>
          <w:b w:val="0"/>
          <w:sz w:val="24"/>
          <w:szCs w:val="24"/>
        </w:rPr>
        <w:t>20</w:t>
      </w:r>
      <w:r w:rsidRPr="001E7738">
        <w:rPr>
          <w:rStyle w:val="afb"/>
          <w:rFonts w:ascii="Times New Roman" w:hAnsi="Times New Roman"/>
          <w:sz w:val="24"/>
          <w:szCs w:val="24"/>
        </w:rPr>
        <w:t xml:space="preserve"> </w:t>
      </w:r>
      <w:r w:rsidRPr="001E7738">
        <w:rPr>
          <w:rStyle w:val="afb"/>
          <w:rFonts w:ascii="Times New Roman" w:hAnsi="Times New Roman"/>
          <w:b w:val="0"/>
          <w:sz w:val="24"/>
          <w:szCs w:val="24"/>
        </w:rPr>
        <w:t>декабря</w:t>
      </w:r>
      <w:r w:rsidRPr="001E7738">
        <w:rPr>
          <w:rFonts w:ascii="Times New Roman" w:hAnsi="Times New Roman"/>
          <w:sz w:val="24"/>
          <w:szCs w:val="24"/>
        </w:rPr>
        <w:t xml:space="preserve"> 2024 года в 17 часов 15 минут в здании Администрации Сушиловского сельского состоялись публичные слушания по проекту решения Совета депутатов Сушиловского сельского поселения по проекту бюджета Сушиловского сельского поселения  на 2025 год и плановый период 2026 и 2027 годы.</w:t>
      </w:r>
    </w:p>
    <w:p w:rsidR="00945334" w:rsidRPr="001E7738" w:rsidRDefault="00945334" w:rsidP="004732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738">
        <w:rPr>
          <w:rFonts w:ascii="Times New Roman" w:hAnsi="Times New Roman"/>
          <w:sz w:val="24"/>
          <w:szCs w:val="24"/>
        </w:rPr>
        <w:t>Предложений и замечаний не поступило.</w:t>
      </w:r>
    </w:p>
    <w:p w:rsidR="00945334" w:rsidRPr="001E7738" w:rsidRDefault="00945334" w:rsidP="00945334">
      <w:pPr>
        <w:tabs>
          <w:tab w:val="left" w:pos="2985"/>
        </w:tabs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E7738">
        <w:rPr>
          <w:rFonts w:ascii="Times New Roman" w:hAnsi="Times New Roman"/>
          <w:sz w:val="24"/>
          <w:szCs w:val="24"/>
          <w:shd w:val="clear" w:color="auto" w:fill="FFFFFF"/>
        </w:rPr>
        <w:t>__________________________</w:t>
      </w:r>
    </w:p>
    <w:p w:rsidR="00945334" w:rsidRPr="00973210" w:rsidRDefault="00945334" w:rsidP="009453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5DC8" w:rsidRDefault="00615DC8" w:rsidP="00615D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47329E" w:rsidRDefault="0047329E" w:rsidP="00615D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47329E" w:rsidRDefault="0047329E" w:rsidP="00615D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47329E" w:rsidRDefault="0047329E" w:rsidP="00615D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47329E" w:rsidRDefault="0047329E" w:rsidP="00615D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47329E" w:rsidRDefault="0047329E" w:rsidP="00615D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47329E" w:rsidRDefault="0047329E" w:rsidP="00615D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47329E" w:rsidRDefault="0047329E" w:rsidP="00615D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47329E" w:rsidRDefault="0047329E" w:rsidP="00615D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47329E" w:rsidRDefault="0047329E" w:rsidP="00615D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800" behindDoc="0" locked="0" layoutInCell="1" allowOverlap="1" wp14:anchorId="61812C43" wp14:editId="338BED98">
            <wp:simplePos x="0" y="0"/>
            <wp:positionH relativeFrom="column">
              <wp:posOffset>2933136</wp:posOffset>
            </wp:positionH>
            <wp:positionV relativeFrom="paragraph">
              <wp:posOffset>119658</wp:posOffset>
            </wp:positionV>
            <wp:extent cx="571500" cy="675640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29E" w:rsidRDefault="0047329E" w:rsidP="00615D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615DC8" w:rsidRDefault="00615DC8" w:rsidP="00615D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945334" w:rsidRPr="00945334" w:rsidRDefault="00945334" w:rsidP="00945334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945334" w:rsidRPr="00945334" w:rsidRDefault="00945334" w:rsidP="00945334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945334" w:rsidRPr="00945334" w:rsidRDefault="00945334" w:rsidP="00945334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945334" w:rsidRPr="00945334" w:rsidRDefault="00945334" w:rsidP="00945334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 xml:space="preserve">Совет депутатов Сушиловского сельского поселения </w:t>
      </w:r>
    </w:p>
    <w:p w:rsidR="00945334" w:rsidRPr="00945334" w:rsidRDefault="00945334" w:rsidP="00945334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</w:p>
    <w:p w:rsidR="00945334" w:rsidRPr="00945334" w:rsidRDefault="00945334" w:rsidP="009453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945334">
        <w:rPr>
          <w:rFonts w:ascii="Times New Roman" w:hAnsi="Times New Roman" w:cs="Times New Roman"/>
          <w:bCs w:val="0"/>
          <w:sz w:val="24"/>
          <w:szCs w:val="24"/>
        </w:rPr>
        <w:t>Р</w:t>
      </w:r>
      <w:proofErr w:type="gramEnd"/>
      <w:r w:rsidRPr="00945334">
        <w:rPr>
          <w:rFonts w:ascii="Times New Roman" w:hAnsi="Times New Roman" w:cs="Times New Roman"/>
          <w:bCs w:val="0"/>
          <w:sz w:val="24"/>
          <w:szCs w:val="24"/>
        </w:rPr>
        <w:t xml:space="preserve"> Е Ш Е Н И Е</w:t>
      </w:r>
    </w:p>
    <w:p w:rsidR="00945334" w:rsidRPr="00945334" w:rsidRDefault="00945334" w:rsidP="009453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45334" w:rsidRPr="00945334" w:rsidRDefault="00945334" w:rsidP="009453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45334">
        <w:rPr>
          <w:rFonts w:ascii="Times New Roman" w:hAnsi="Times New Roman" w:cs="Times New Roman"/>
          <w:bCs w:val="0"/>
          <w:sz w:val="24"/>
          <w:szCs w:val="24"/>
        </w:rPr>
        <w:t>от 20.12.2024 г.  № 204</w:t>
      </w:r>
    </w:p>
    <w:p w:rsidR="00945334" w:rsidRPr="00945334" w:rsidRDefault="00945334" w:rsidP="009453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5334">
        <w:rPr>
          <w:rFonts w:ascii="Times New Roman" w:hAnsi="Times New Roman" w:cs="Times New Roman"/>
          <w:b w:val="0"/>
          <w:sz w:val="24"/>
          <w:szCs w:val="24"/>
        </w:rPr>
        <w:t>д. Сушилово</w:t>
      </w:r>
    </w:p>
    <w:p w:rsidR="00945334" w:rsidRPr="00945334" w:rsidRDefault="00945334" w:rsidP="009453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45334" w:rsidRPr="00945334" w:rsidRDefault="00945334" w:rsidP="0094533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  <w:lang w:eastAsia="ar-SA"/>
        </w:rPr>
      </w:pPr>
      <w:proofErr w:type="gramStart"/>
      <w:r w:rsidRPr="00945334">
        <w:rPr>
          <w:rFonts w:ascii="Times New Roman" w:hAnsi="Times New Roman"/>
          <w:b/>
          <w:sz w:val="24"/>
          <w:szCs w:val="24"/>
          <w:lang w:eastAsia="ar-SA"/>
        </w:rPr>
        <w:t xml:space="preserve">Об утверждении протокола публичных слушаний по вопросу преобразования муниципальных образований, входящих в состав территории Боровичского муниципального района: путем объединения всех поселений, входящих в состав  Боровичского муниципального района: городского поселения города Боровичи, </w:t>
      </w:r>
      <w:proofErr w:type="spellStart"/>
      <w:r w:rsidRPr="00945334">
        <w:rPr>
          <w:rFonts w:ascii="Times New Roman" w:hAnsi="Times New Roman"/>
          <w:b/>
          <w:sz w:val="24"/>
          <w:szCs w:val="24"/>
          <w:lang w:eastAsia="ar-SA"/>
        </w:rPr>
        <w:t>Волокского</w:t>
      </w:r>
      <w:proofErr w:type="spellEnd"/>
      <w:r w:rsidRPr="00945334">
        <w:rPr>
          <w:rFonts w:ascii="Times New Roman" w:hAnsi="Times New Roman"/>
          <w:b/>
          <w:sz w:val="24"/>
          <w:szCs w:val="24"/>
          <w:lang w:eastAsia="ar-SA"/>
        </w:rPr>
        <w:t xml:space="preserve"> сельского поселения, </w:t>
      </w:r>
      <w:proofErr w:type="spellStart"/>
      <w:r w:rsidRPr="00945334">
        <w:rPr>
          <w:rFonts w:ascii="Times New Roman" w:hAnsi="Times New Roman"/>
          <w:b/>
          <w:sz w:val="24"/>
          <w:szCs w:val="24"/>
          <w:lang w:eastAsia="ar-SA"/>
        </w:rPr>
        <w:t>Ёгольского</w:t>
      </w:r>
      <w:proofErr w:type="spellEnd"/>
      <w:r w:rsidRPr="00945334">
        <w:rPr>
          <w:rFonts w:ascii="Times New Roman" w:hAnsi="Times New Roman"/>
          <w:b/>
          <w:sz w:val="24"/>
          <w:szCs w:val="24"/>
          <w:lang w:eastAsia="ar-SA"/>
        </w:rPr>
        <w:t xml:space="preserve"> сельского поселения, Железковского сельского поселения, </w:t>
      </w:r>
      <w:proofErr w:type="spellStart"/>
      <w:r w:rsidRPr="00945334">
        <w:rPr>
          <w:rFonts w:ascii="Times New Roman" w:hAnsi="Times New Roman"/>
          <w:b/>
          <w:sz w:val="24"/>
          <w:szCs w:val="24"/>
          <w:lang w:eastAsia="ar-SA"/>
        </w:rPr>
        <w:t>Кончанско</w:t>
      </w:r>
      <w:proofErr w:type="spellEnd"/>
      <w:r w:rsidRPr="00945334">
        <w:rPr>
          <w:rFonts w:ascii="Times New Roman" w:hAnsi="Times New Roman"/>
          <w:b/>
          <w:sz w:val="24"/>
          <w:szCs w:val="24"/>
          <w:lang w:eastAsia="ar-SA"/>
        </w:rPr>
        <w:t xml:space="preserve">-Суворовского сельского поселения, Опеченского сельского поселения, </w:t>
      </w:r>
      <w:proofErr w:type="spellStart"/>
      <w:r w:rsidRPr="00945334">
        <w:rPr>
          <w:rFonts w:ascii="Times New Roman" w:hAnsi="Times New Roman"/>
          <w:b/>
          <w:sz w:val="24"/>
          <w:szCs w:val="24"/>
          <w:lang w:eastAsia="ar-SA"/>
        </w:rPr>
        <w:t>Перёдского</w:t>
      </w:r>
      <w:proofErr w:type="spellEnd"/>
      <w:r w:rsidRPr="00945334">
        <w:rPr>
          <w:rFonts w:ascii="Times New Roman" w:hAnsi="Times New Roman"/>
          <w:b/>
          <w:sz w:val="24"/>
          <w:szCs w:val="24"/>
          <w:lang w:eastAsia="ar-SA"/>
        </w:rPr>
        <w:t xml:space="preserve"> сельского поселения, </w:t>
      </w:r>
      <w:proofErr w:type="spellStart"/>
      <w:r w:rsidRPr="00945334">
        <w:rPr>
          <w:rFonts w:ascii="Times New Roman" w:hAnsi="Times New Roman"/>
          <w:b/>
          <w:sz w:val="24"/>
          <w:szCs w:val="24"/>
          <w:lang w:eastAsia="ar-SA"/>
        </w:rPr>
        <w:t>Прогресского</w:t>
      </w:r>
      <w:proofErr w:type="spellEnd"/>
      <w:r w:rsidRPr="00945334">
        <w:rPr>
          <w:rFonts w:ascii="Times New Roman" w:hAnsi="Times New Roman"/>
          <w:b/>
          <w:sz w:val="24"/>
          <w:szCs w:val="24"/>
          <w:lang w:eastAsia="ar-SA"/>
        </w:rPr>
        <w:t xml:space="preserve"> сельского поселения, </w:t>
      </w:r>
      <w:proofErr w:type="spellStart"/>
      <w:r w:rsidRPr="00945334">
        <w:rPr>
          <w:rFonts w:ascii="Times New Roman" w:hAnsi="Times New Roman"/>
          <w:b/>
          <w:sz w:val="24"/>
          <w:szCs w:val="24"/>
          <w:lang w:eastAsia="ar-SA"/>
        </w:rPr>
        <w:t>Сушанского</w:t>
      </w:r>
      <w:proofErr w:type="spellEnd"/>
      <w:r w:rsidRPr="00945334">
        <w:rPr>
          <w:rFonts w:ascii="Times New Roman" w:hAnsi="Times New Roman"/>
          <w:b/>
          <w:sz w:val="24"/>
          <w:szCs w:val="24"/>
          <w:lang w:eastAsia="ar-SA"/>
        </w:rPr>
        <w:t xml:space="preserve"> сельского поселения, Сушиловского сельского поселения, </w:t>
      </w:r>
      <w:proofErr w:type="spellStart"/>
      <w:r w:rsidRPr="00945334">
        <w:rPr>
          <w:rFonts w:ascii="Times New Roman" w:hAnsi="Times New Roman"/>
          <w:b/>
          <w:sz w:val="24"/>
          <w:szCs w:val="24"/>
          <w:lang w:eastAsia="ar-SA"/>
        </w:rPr>
        <w:t>Травковского</w:t>
      </w:r>
      <w:proofErr w:type="spellEnd"/>
      <w:r w:rsidRPr="00945334">
        <w:rPr>
          <w:rFonts w:ascii="Times New Roman" w:hAnsi="Times New Roman"/>
          <w:b/>
          <w:sz w:val="24"/>
          <w:szCs w:val="24"/>
          <w:lang w:eastAsia="ar-SA"/>
        </w:rPr>
        <w:t xml:space="preserve"> сельского</w:t>
      </w:r>
      <w:proofErr w:type="gramEnd"/>
      <w:r w:rsidRPr="00945334">
        <w:rPr>
          <w:rFonts w:ascii="Times New Roman" w:hAnsi="Times New Roman"/>
          <w:b/>
          <w:sz w:val="24"/>
          <w:szCs w:val="24"/>
          <w:lang w:eastAsia="ar-SA"/>
        </w:rPr>
        <w:t xml:space="preserve"> поселения путем объединения всех поселений, входящих в состав Боровичского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Боровичи</w:t>
      </w:r>
    </w:p>
    <w:p w:rsidR="00945334" w:rsidRPr="00945334" w:rsidRDefault="00945334" w:rsidP="0094533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45334" w:rsidRPr="00945334" w:rsidRDefault="00945334" w:rsidP="0094533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45334" w:rsidRPr="00945334" w:rsidRDefault="00945334" w:rsidP="0094533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  <w:lang w:eastAsia="ar-SA"/>
        </w:rPr>
        <w:t xml:space="preserve">В соответствии с </w:t>
      </w:r>
      <w:r w:rsidRPr="00945334">
        <w:rPr>
          <w:rFonts w:ascii="Times New Roman" w:hAnsi="Times New Roman"/>
          <w:bCs/>
          <w:sz w:val="24"/>
          <w:szCs w:val="24"/>
          <w:lang w:eastAsia="ar-SA"/>
        </w:rPr>
        <w:t xml:space="preserve">Порядком организации и проведения публичных слушаний или общественных обсуждений   на территории Сушиловского сельского поселения, утвержденным решением Совета депутатов сельского поселения </w:t>
      </w:r>
      <w:r w:rsidRPr="00945334">
        <w:rPr>
          <w:rFonts w:ascii="Times New Roman" w:hAnsi="Times New Roman"/>
          <w:sz w:val="24"/>
          <w:szCs w:val="24"/>
        </w:rPr>
        <w:t>от 21.12.2021 года № 63 (в ред. от 18.11.2022 года № 113, от 28.04.2024 года № 131) ,</w:t>
      </w:r>
    </w:p>
    <w:p w:rsidR="00945334" w:rsidRPr="00945334" w:rsidRDefault="00945334" w:rsidP="009453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45334" w:rsidRPr="00945334" w:rsidRDefault="00945334" w:rsidP="009453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5334">
        <w:rPr>
          <w:rFonts w:ascii="Times New Roman" w:hAnsi="Times New Roman"/>
          <w:sz w:val="24"/>
          <w:szCs w:val="24"/>
          <w:lang w:eastAsia="ar-SA"/>
        </w:rPr>
        <w:t xml:space="preserve">Совет депутатов Сушиловского сельского поселения </w:t>
      </w:r>
    </w:p>
    <w:p w:rsidR="00945334" w:rsidRPr="00945334" w:rsidRDefault="00945334" w:rsidP="009453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45334" w:rsidRPr="00945334" w:rsidRDefault="00945334" w:rsidP="0094533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45334">
        <w:rPr>
          <w:rFonts w:ascii="Times New Roman" w:hAnsi="Times New Roman"/>
          <w:b/>
          <w:sz w:val="24"/>
          <w:szCs w:val="24"/>
          <w:lang w:eastAsia="ar-SA"/>
        </w:rPr>
        <w:t>РЕШИЛ:</w:t>
      </w:r>
    </w:p>
    <w:p w:rsidR="00945334" w:rsidRPr="00945334" w:rsidRDefault="00945334" w:rsidP="00945334">
      <w:pPr>
        <w:tabs>
          <w:tab w:val="left" w:pos="207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5334">
        <w:rPr>
          <w:rFonts w:ascii="Times New Roman" w:hAnsi="Times New Roman"/>
          <w:sz w:val="24"/>
          <w:szCs w:val="24"/>
          <w:lang w:eastAsia="ar-SA"/>
        </w:rPr>
        <w:t xml:space="preserve">      1. </w:t>
      </w:r>
      <w:proofErr w:type="gramStart"/>
      <w:r w:rsidRPr="00945334">
        <w:rPr>
          <w:rFonts w:ascii="Times New Roman" w:hAnsi="Times New Roman"/>
          <w:sz w:val="24"/>
          <w:szCs w:val="24"/>
          <w:lang w:eastAsia="ar-SA"/>
        </w:rPr>
        <w:t xml:space="preserve">Утвердить прилагаемый протокол публичных слушаний по вопросу преобразования муниципальных образований, входящих в состав территории Боровичского муниципального района: путем объединения всех поселений, входящих в состав  Боровичского муниципального района: городского поселения города Боровичи, </w:t>
      </w:r>
      <w:proofErr w:type="spellStart"/>
      <w:r w:rsidRPr="00945334">
        <w:rPr>
          <w:rFonts w:ascii="Times New Roman" w:hAnsi="Times New Roman"/>
          <w:sz w:val="24"/>
          <w:szCs w:val="24"/>
          <w:lang w:eastAsia="ar-SA"/>
        </w:rPr>
        <w:t>Волокского</w:t>
      </w:r>
      <w:proofErr w:type="spellEnd"/>
      <w:r w:rsidRPr="00945334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поселения, </w:t>
      </w:r>
      <w:proofErr w:type="spellStart"/>
      <w:r w:rsidRPr="00945334">
        <w:rPr>
          <w:rFonts w:ascii="Times New Roman" w:hAnsi="Times New Roman"/>
          <w:sz w:val="24"/>
          <w:szCs w:val="24"/>
          <w:lang w:eastAsia="ar-SA"/>
        </w:rPr>
        <w:t>Ёгольского</w:t>
      </w:r>
      <w:proofErr w:type="spellEnd"/>
      <w:r w:rsidRPr="00945334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поселения, Железковского сельского поселения, </w:t>
      </w:r>
      <w:proofErr w:type="spellStart"/>
      <w:r w:rsidRPr="00945334">
        <w:rPr>
          <w:rFonts w:ascii="Times New Roman" w:hAnsi="Times New Roman"/>
          <w:sz w:val="24"/>
          <w:szCs w:val="24"/>
          <w:lang w:eastAsia="ar-SA"/>
        </w:rPr>
        <w:t>Кончанско</w:t>
      </w:r>
      <w:proofErr w:type="spellEnd"/>
      <w:r w:rsidRPr="00945334">
        <w:rPr>
          <w:rFonts w:ascii="Times New Roman" w:hAnsi="Times New Roman"/>
          <w:sz w:val="24"/>
          <w:szCs w:val="24"/>
          <w:lang w:eastAsia="ar-SA"/>
        </w:rPr>
        <w:t xml:space="preserve">-Суворовского сельского поселения, Опеченского сельского поселения, </w:t>
      </w:r>
      <w:proofErr w:type="spellStart"/>
      <w:r w:rsidRPr="00945334">
        <w:rPr>
          <w:rFonts w:ascii="Times New Roman" w:hAnsi="Times New Roman"/>
          <w:sz w:val="24"/>
          <w:szCs w:val="24"/>
          <w:lang w:eastAsia="ar-SA"/>
        </w:rPr>
        <w:t>Перёдского</w:t>
      </w:r>
      <w:proofErr w:type="spellEnd"/>
      <w:r w:rsidRPr="00945334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поселения, </w:t>
      </w:r>
      <w:proofErr w:type="spellStart"/>
      <w:r w:rsidRPr="00945334">
        <w:rPr>
          <w:rFonts w:ascii="Times New Roman" w:hAnsi="Times New Roman"/>
          <w:sz w:val="24"/>
          <w:szCs w:val="24"/>
          <w:lang w:eastAsia="ar-SA"/>
        </w:rPr>
        <w:t>Прогресского</w:t>
      </w:r>
      <w:proofErr w:type="spellEnd"/>
      <w:r w:rsidRPr="00945334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поселения, </w:t>
      </w:r>
      <w:proofErr w:type="spellStart"/>
      <w:r w:rsidRPr="00945334">
        <w:rPr>
          <w:rFonts w:ascii="Times New Roman" w:hAnsi="Times New Roman"/>
          <w:sz w:val="24"/>
          <w:szCs w:val="24"/>
          <w:lang w:eastAsia="ar-SA"/>
        </w:rPr>
        <w:t>Сушанского</w:t>
      </w:r>
      <w:proofErr w:type="spellEnd"/>
      <w:r w:rsidRPr="00945334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поселения, Сушиловского сельского поселения, </w:t>
      </w:r>
      <w:proofErr w:type="spellStart"/>
      <w:r w:rsidRPr="00945334">
        <w:rPr>
          <w:rFonts w:ascii="Times New Roman" w:hAnsi="Times New Roman"/>
          <w:sz w:val="24"/>
          <w:szCs w:val="24"/>
          <w:lang w:eastAsia="ar-SA"/>
        </w:rPr>
        <w:t>Травковского</w:t>
      </w:r>
      <w:proofErr w:type="spellEnd"/>
      <w:r w:rsidRPr="00945334">
        <w:rPr>
          <w:rFonts w:ascii="Times New Roman" w:hAnsi="Times New Roman"/>
          <w:sz w:val="24"/>
          <w:szCs w:val="24"/>
          <w:lang w:eastAsia="ar-SA"/>
        </w:rPr>
        <w:t xml:space="preserve"> сельского</w:t>
      </w:r>
      <w:proofErr w:type="gramEnd"/>
      <w:r w:rsidRPr="00945334">
        <w:rPr>
          <w:rFonts w:ascii="Times New Roman" w:hAnsi="Times New Roman"/>
          <w:sz w:val="24"/>
          <w:szCs w:val="24"/>
          <w:lang w:eastAsia="ar-SA"/>
        </w:rPr>
        <w:t xml:space="preserve"> поселения путем объединения всех поселений, входящих в состав Боровичского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Боровичи.</w:t>
      </w:r>
    </w:p>
    <w:p w:rsidR="00945334" w:rsidRPr="00945334" w:rsidRDefault="00945334" w:rsidP="00945334">
      <w:pPr>
        <w:tabs>
          <w:tab w:val="left" w:pos="207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5334">
        <w:rPr>
          <w:rFonts w:ascii="Times New Roman" w:hAnsi="Times New Roman"/>
          <w:sz w:val="24"/>
          <w:szCs w:val="24"/>
          <w:lang w:eastAsia="ar-SA"/>
        </w:rPr>
        <w:t xml:space="preserve">    2. Опубликовать данное решение в бюллетене «Официальный вестник Сушиловского сельского поселения» и на официальном сайте Администрации Сушиловского сельского поселения.</w:t>
      </w:r>
    </w:p>
    <w:p w:rsidR="00945334" w:rsidRPr="00945334" w:rsidRDefault="00945334" w:rsidP="00945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945334">
        <w:rPr>
          <w:rFonts w:ascii="Times New Roman" w:hAnsi="Times New Roman"/>
          <w:b/>
          <w:sz w:val="24"/>
          <w:szCs w:val="24"/>
        </w:rPr>
        <w:t xml:space="preserve">  Г.В. Григорьева</w:t>
      </w:r>
    </w:p>
    <w:p w:rsidR="00945334" w:rsidRPr="00945334" w:rsidRDefault="00945334" w:rsidP="00945334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945334" w:rsidRPr="00945334" w:rsidRDefault="00945334" w:rsidP="00945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945334">
        <w:rPr>
          <w:rFonts w:ascii="Times New Roman" w:hAnsi="Times New Roman"/>
          <w:bCs/>
          <w:color w:val="000000"/>
          <w:sz w:val="24"/>
          <w:szCs w:val="24"/>
        </w:rPr>
        <w:t>твержден</w:t>
      </w:r>
    </w:p>
    <w:p w:rsidR="00945334" w:rsidRPr="00945334" w:rsidRDefault="00945334" w:rsidP="00945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45334">
        <w:rPr>
          <w:rFonts w:ascii="Times New Roman" w:hAnsi="Times New Roman"/>
          <w:bCs/>
          <w:color w:val="000000"/>
          <w:sz w:val="24"/>
          <w:szCs w:val="24"/>
        </w:rPr>
        <w:t xml:space="preserve">решением Совета депутатов </w:t>
      </w:r>
    </w:p>
    <w:p w:rsidR="00945334" w:rsidRPr="00945334" w:rsidRDefault="00945334" w:rsidP="00945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45334">
        <w:rPr>
          <w:rFonts w:ascii="Times New Roman" w:hAnsi="Times New Roman"/>
          <w:bCs/>
          <w:color w:val="000000"/>
          <w:sz w:val="24"/>
          <w:szCs w:val="24"/>
        </w:rPr>
        <w:t>Сушиловского сельского поселения</w:t>
      </w:r>
    </w:p>
    <w:p w:rsidR="00945334" w:rsidRPr="00945334" w:rsidRDefault="00945334" w:rsidP="00945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45334">
        <w:rPr>
          <w:rFonts w:ascii="Times New Roman" w:hAnsi="Times New Roman"/>
          <w:bCs/>
          <w:color w:val="000000"/>
          <w:sz w:val="24"/>
          <w:szCs w:val="24"/>
        </w:rPr>
        <w:t>от 20.12.2024 г. № 204</w:t>
      </w:r>
    </w:p>
    <w:p w:rsidR="00945334" w:rsidRPr="00945334" w:rsidRDefault="00945334" w:rsidP="00945334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2064" behindDoc="0" locked="0" layoutInCell="1" allowOverlap="1" wp14:anchorId="2079EC31" wp14:editId="0066DAE9">
            <wp:simplePos x="0" y="0"/>
            <wp:positionH relativeFrom="column">
              <wp:posOffset>2862765</wp:posOffset>
            </wp:positionH>
            <wp:positionV relativeFrom="paragraph">
              <wp:posOffset>17780</wp:posOffset>
            </wp:positionV>
            <wp:extent cx="571500" cy="675640"/>
            <wp:effectExtent l="0" t="0" r="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334" w:rsidRPr="00945334" w:rsidRDefault="00945334" w:rsidP="00945334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945334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945334" w:rsidRPr="00945334" w:rsidRDefault="00945334" w:rsidP="00945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Новгородская область Боровичский район</w:t>
      </w:r>
    </w:p>
    <w:p w:rsidR="00945334" w:rsidRPr="00945334" w:rsidRDefault="00945334" w:rsidP="00945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Сушиловское сельское поселение</w:t>
      </w: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ab/>
      </w:r>
      <w:r w:rsidRPr="00945334">
        <w:rPr>
          <w:rFonts w:ascii="Times New Roman" w:hAnsi="Times New Roman"/>
          <w:b/>
          <w:sz w:val="24"/>
          <w:szCs w:val="24"/>
        </w:rPr>
        <w:tab/>
      </w:r>
      <w:r w:rsidRPr="00945334">
        <w:rPr>
          <w:rFonts w:ascii="Times New Roman" w:hAnsi="Times New Roman"/>
          <w:b/>
          <w:sz w:val="24"/>
          <w:szCs w:val="24"/>
        </w:rPr>
        <w:tab/>
      </w:r>
      <w:r w:rsidRPr="0094533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Pr="0094533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45334">
        <w:rPr>
          <w:rFonts w:ascii="Times New Roman" w:hAnsi="Times New Roman"/>
          <w:b/>
          <w:sz w:val="24"/>
          <w:szCs w:val="24"/>
        </w:rPr>
        <w:t xml:space="preserve"> Р О Т О К О Л № 2</w:t>
      </w:r>
    </w:p>
    <w:p w:rsidR="00945334" w:rsidRPr="00945334" w:rsidRDefault="00945334" w:rsidP="00945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публичных  слушаний по вопросу преобразования муниципального образования Сушиловского сельского поселения, путем объединения всех поселений, входящих в состав Боровичского муниципального района,</w:t>
      </w:r>
      <w:r w:rsidRPr="00945334">
        <w:rPr>
          <w:rFonts w:ascii="Times New Roman" w:hAnsi="Times New Roman"/>
          <w:sz w:val="24"/>
          <w:szCs w:val="24"/>
        </w:rPr>
        <w:t xml:space="preserve"> </w:t>
      </w:r>
      <w:r w:rsidRPr="00945334">
        <w:rPr>
          <w:rFonts w:ascii="Times New Roman" w:hAnsi="Times New Roman"/>
          <w:b/>
          <w:sz w:val="24"/>
          <w:szCs w:val="24"/>
        </w:rPr>
        <w:t>с административным центром в городе Боровичи</w:t>
      </w:r>
    </w:p>
    <w:p w:rsidR="00945334" w:rsidRPr="00945334" w:rsidRDefault="00945334" w:rsidP="0094533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Место проведения</w:t>
      </w:r>
      <w:r w:rsidRPr="00945334">
        <w:rPr>
          <w:rFonts w:ascii="Times New Roman" w:hAnsi="Times New Roman"/>
          <w:sz w:val="24"/>
          <w:szCs w:val="24"/>
        </w:rPr>
        <w:t>: Новгородская область, Боровичский район, Сушиловское с/</w:t>
      </w:r>
      <w:proofErr w:type="gramStart"/>
      <w:r w:rsidRPr="00945334">
        <w:rPr>
          <w:rFonts w:ascii="Times New Roman" w:hAnsi="Times New Roman"/>
          <w:sz w:val="24"/>
          <w:szCs w:val="24"/>
        </w:rPr>
        <w:t>п</w:t>
      </w:r>
      <w:proofErr w:type="gramEnd"/>
      <w:r w:rsidRPr="00945334">
        <w:rPr>
          <w:rFonts w:ascii="Times New Roman" w:hAnsi="Times New Roman"/>
          <w:sz w:val="24"/>
          <w:szCs w:val="24"/>
        </w:rPr>
        <w:t>, д. Сушилово, д. 6,</w:t>
      </w:r>
      <w:r w:rsidRPr="00945334">
        <w:rPr>
          <w:rFonts w:ascii="Times New Roman" w:hAnsi="Times New Roman"/>
          <w:b/>
          <w:sz w:val="24"/>
          <w:szCs w:val="24"/>
        </w:rPr>
        <w:t xml:space="preserve"> </w:t>
      </w:r>
      <w:r w:rsidRPr="00945334">
        <w:rPr>
          <w:rFonts w:ascii="Times New Roman" w:hAnsi="Times New Roman"/>
          <w:sz w:val="24"/>
          <w:szCs w:val="24"/>
        </w:rPr>
        <w:t>зал заседаний Администрации Сушиловского сельского поселения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Время начала публичных слушаний</w:t>
      </w:r>
      <w:r w:rsidRPr="00945334">
        <w:rPr>
          <w:rFonts w:ascii="Times New Roman" w:hAnsi="Times New Roman"/>
          <w:sz w:val="24"/>
          <w:szCs w:val="24"/>
        </w:rPr>
        <w:t>: 4 декабря  2024 года в 17:00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Основание проведения публичных слушаний:</w:t>
      </w:r>
      <w:r w:rsidRPr="00945334">
        <w:rPr>
          <w:rFonts w:ascii="Times New Roman" w:hAnsi="Times New Roman"/>
          <w:sz w:val="24"/>
          <w:szCs w:val="24"/>
        </w:rPr>
        <w:t xml:space="preserve"> решение Совета депутатов Сушиловского сельского поселения от 19.11.2024 года № 200 «О назначении публичных слушаний на территории Сушиловского сельского поселения»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Инициатор публичных слушаний:</w:t>
      </w:r>
      <w:r w:rsidRPr="00945334">
        <w:rPr>
          <w:rFonts w:ascii="Times New Roman" w:hAnsi="Times New Roman"/>
          <w:sz w:val="24"/>
          <w:szCs w:val="24"/>
        </w:rPr>
        <w:t xml:space="preserve"> Дума Боровичского муниципального района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tabs>
          <w:tab w:val="left" w:pos="27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  <w:u w:val="single"/>
        </w:rPr>
        <w:t>Зарегистрировано</w:t>
      </w:r>
      <w:r w:rsidRPr="00945334">
        <w:rPr>
          <w:rFonts w:ascii="Times New Roman" w:hAnsi="Times New Roman"/>
          <w:b/>
          <w:sz w:val="24"/>
          <w:szCs w:val="24"/>
        </w:rPr>
        <w:t>:  19 участников (лист регистрации прилагается):</w:t>
      </w:r>
    </w:p>
    <w:p w:rsidR="00945334" w:rsidRPr="00945334" w:rsidRDefault="00945334" w:rsidP="00945334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Глава Сушиловского сельского поселения, депутаты  Совета депутатов  Сушиловского сельского поселения, работники   аппарата Администрации  сельского поселения, старосты, жители  сельского поселения.</w:t>
      </w:r>
    </w:p>
    <w:p w:rsidR="00945334" w:rsidRPr="00945334" w:rsidRDefault="00945334" w:rsidP="00945334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  <w:u w:val="single"/>
        </w:rPr>
        <w:t>Приглашенные:</w:t>
      </w:r>
      <w:r w:rsidRPr="00945334">
        <w:rPr>
          <w:rFonts w:ascii="Times New Roman" w:hAnsi="Times New Roman"/>
          <w:sz w:val="24"/>
          <w:szCs w:val="24"/>
        </w:rPr>
        <w:t xml:space="preserve"> Заместитель Главы Боровичского муниципального района – </w:t>
      </w:r>
      <w:proofErr w:type="spellStart"/>
      <w:r w:rsidRPr="00945334">
        <w:rPr>
          <w:rFonts w:ascii="Times New Roman" w:hAnsi="Times New Roman"/>
          <w:sz w:val="24"/>
          <w:szCs w:val="24"/>
        </w:rPr>
        <w:t>Гетманова</w:t>
      </w:r>
      <w:proofErr w:type="spellEnd"/>
      <w:r w:rsidRPr="00945334">
        <w:rPr>
          <w:rFonts w:ascii="Times New Roman" w:hAnsi="Times New Roman"/>
          <w:sz w:val="24"/>
          <w:szCs w:val="24"/>
        </w:rPr>
        <w:t xml:space="preserve"> С.Ю.</w:t>
      </w:r>
    </w:p>
    <w:p w:rsidR="00945334" w:rsidRPr="00945334" w:rsidRDefault="00945334" w:rsidP="00945334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Председатель Думы Боровичского муниципального района – Герасимова Н.В.</w:t>
      </w:r>
    </w:p>
    <w:p w:rsidR="00945334" w:rsidRPr="00945334" w:rsidRDefault="00945334" w:rsidP="00945334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Председатель публичных слушаний</w:t>
      </w:r>
      <w:r w:rsidRPr="00945334">
        <w:rPr>
          <w:rFonts w:ascii="Times New Roman" w:hAnsi="Times New Roman"/>
          <w:sz w:val="24"/>
          <w:szCs w:val="24"/>
        </w:rPr>
        <w:t xml:space="preserve"> – Комельков Павел Анатольевич,    Заместитель председателя Совета депутатов Сушиловского сельского поселения.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Секретарь публичных слушаний</w:t>
      </w:r>
      <w:r w:rsidRPr="00945334">
        <w:rPr>
          <w:rFonts w:ascii="Times New Roman" w:hAnsi="Times New Roman"/>
          <w:sz w:val="24"/>
          <w:szCs w:val="24"/>
        </w:rPr>
        <w:t xml:space="preserve"> – Бачева Анастасия Сергеевна, ведущий специалист Администрации</w:t>
      </w:r>
      <w:r w:rsidRPr="00945334">
        <w:rPr>
          <w:rFonts w:ascii="Times New Roman" w:hAnsi="Times New Roman"/>
          <w:sz w:val="24"/>
          <w:szCs w:val="24"/>
        </w:rPr>
        <w:tab/>
        <w:t>Сушиловского сельского поселения.</w:t>
      </w:r>
    </w:p>
    <w:p w:rsidR="00945334" w:rsidRPr="00945334" w:rsidRDefault="00945334" w:rsidP="00945334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 xml:space="preserve">До начала проведения публичных слушаний предложений и замечаний по </w:t>
      </w:r>
      <w:proofErr w:type="gramStart"/>
      <w:r w:rsidRPr="00945334">
        <w:rPr>
          <w:rFonts w:ascii="Times New Roman" w:hAnsi="Times New Roman"/>
          <w:sz w:val="24"/>
          <w:szCs w:val="24"/>
        </w:rPr>
        <w:t>вопросу, вынесенному на публичные слушания не поступило</w:t>
      </w:r>
      <w:proofErr w:type="gramEnd"/>
      <w:r w:rsidRPr="00945334">
        <w:rPr>
          <w:rFonts w:ascii="Times New Roman" w:hAnsi="Times New Roman"/>
          <w:sz w:val="24"/>
          <w:szCs w:val="24"/>
        </w:rPr>
        <w:t>.</w:t>
      </w:r>
    </w:p>
    <w:p w:rsidR="00945334" w:rsidRPr="00945334" w:rsidRDefault="00945334" w:rsidP="0094533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ПОВЕСТКА  ДНЯ</w:t>
      </w: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1.Избрание председателя и секретаря публичных слушаний.</w:t>
      </w: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2.</w:t>
      </w:r>
      <w:r w:rsidRPr="00945334">
        <w:rPr>
          <w:rFonts w:ascii="Times New Roman" w:hAnsi="Times New Roman"/>
          <w:b/>
          <w:sz w:val="24"/>
          <w:szCs w:val="24"/>
        </w:rPr>
        <w:t xml:space="preserve"> </w:t>
      </w:r>
      <w:r w:rsidRPr="00945334">
        <w:rPr>
          <w:rFonts w:ascii="Times New Roman" w:hAnsi="Times New Roman"/>
          <w:sz w:val="24"/>
          <w:szCs w:val="24"/>
        </w:rPr>
        <w:t>Преобразование муниципального образования Сушиловского сельского поселения, путем объединения всех поселений, входящих в состав Боровичского муниципального района, с административным центром в городе Боровичи.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lastRenderedPageBreak/>
        <w:t>Председательствующий ознакомил участников публичных слушаний с повесткой  дня и порядком проведения публичных слушаний, после предоставил слово Главе Сушиловского сельского поселения для доклада.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1.По первому вопросу слушали:</w:t>
      </w:r>
      <w:r w:rsidRPr="00945334">
        <w:rPr>
          <w:rFonts w:ascii="Times New Roman" w:hAnsi="Times New Roman"/>
          <w:sz w:val="24"/>
          <w:szCs w:val="24"/>
        </w:rPr>
        <w:t xml:space="preserve"> Григорьеву Г.В. Главу Сушиловского сельского поселения, она открыла публичные слушания и предложила избрать председателем публичных слушаний - заместителя председателя Совета депутатов Сушиловского сельского поселения – </w:t>
      </w:r>
      <w:proofErr w:type="spellStart"/>
      <w:r w:rsidRPr="00945334">
        <w:rPr>
          <w:rFonts w:ascii="Times New Roman" w:hAnsi="Times New Roman"/>
          <w:sz w:val="24"/>
          <w:szCs w:val="24"/>
        </w:rPr>
        <w:t>Комелькова</w:t>
      </w:r>
      <w:proofErr w:type="spellEnd"/>
      <w:r w:rsidRPr="00945334">
        <w:rPr>
          <w:rFonts w:ascii="Times New Roman" w:hAnsi="Times New Roman"/>
          <w:sz w:val="24"/>
          <w:szCs w:val="24"/>
        </w:rPr>
        <w:t xml:space="preserve"> П.А., секретарем - ведущего специалиста Администрации Сушиловского сельского поселения – Бачеву А.С.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Предложений и замечаний от присутствующих не поступило.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РЕШИЛИ:</w:t>
      </w:r>
      <w:r w:rsidRPr="00945334">
        <w:rPr>
          <w:rFonts w:ascii="Times New Roman" w:hAnsi="Times New Roman"/>
          <w:sz w:val="24"/>
          <w:szCs w:val="24"/>
        </w:rPr>
        <w:t xml:space="preserve"> избрать председателем публичных слушаний - заместителя председателя Совета депутатов Сушиловского сельского поселения – </w:t>
      </w:r>
      <w:proofErr w:type="spellStart"/>
      <w:r w:rsidRPr="00945334">
        <w:rPr>
          <w:rFonts w:ascii="Times New Roman" w:hAnsi="Times New Roman"/>
          <w:sz w:val="24"/>
          <w:szCs w:val="24"/>
        </w:rPr>
        <w:t>Комелькова</w:t>
      </w:r>
      <w:proofErr w:type="spellEnd"/>
      <w:r w:rsidRPr="00945334">
        <w:rPr>
          <w:rFonts w:ascii="Times New Roman" w:hAnsi="Times New Roman"/>
          <w:sz w:val="24"/>
          <w:szCs w:val="24"/>
        </w:rPr>
        <w:t xml:space="preserve"> П.А., секретарем - ведущего специалиста Администрации Сушиловского сельского поселения – Бачеву А.С.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Вопрос вынесен на голосование.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Голосовали 19 человек:</w:t>
      </w: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 xml:space="preserve">«за» - 19, </w:t>
      </w: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 xml:space="preserve">«против»- 0, </w:t>
      </w: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«воздержались» -0.</w:t>
      </w: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 xml:space="preserve">2.По второму вопросу слушали: </w:t>
      </w:r>
      <w:r w:rsidRPr="00945334">
        <w:rPr>
          <w:rFonts w:ascii="Times New Roman" w:hAnsi="Times New Roman"/>
          <w:sz w:val="24"/>
          <w:szCs w:val="24"/>
        </w:rPr>
        <w:t>Григорьеву Г.В. Главу Сушиловского сельского поселения, она доложила, что  Федеральным законом от 01.05.2019 года № 87-ФЗ «О внесении изменений в Федеральный закон «Об общих принципах организации местного самоуправления в Российской Федерации» введен вид муниципального образования - муниципальный округ.</w:t>
      </w:r>
    </w:p>
    <w:p w:rsidR="00945334" w:rsidRPr="00945334" w:rsidRDefault="00945334" w:rsidP="009453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45334">
        <w:rPr>
          <w:rFonts w:ascii="Times New Roman" w:hAnsi="Times New Roman"/>
          <w:color w:val="1A1A1A"/>
          <w:sz w:val="24"/>
          <w:szCs w:val="24"/>
        </w:rPr>
        <w:t>Муниципальный округ -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945334" w:rsidRPr="00945334" w:rsidRDefault="00945334" w:rsidP="009453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Пояснила, что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Озвучила основные преимущества новой модели управления: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1.Единое управление позволит сконцентрировать кадровые и административные ресурсы, сократить сроки  реализации управленческих решений, позволит оперативно реагировать на запросы и обращения граждан.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 xml:space="preserve">2.Создание единого бюджета. 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Бюджетные средства будут распределяться равномерно, с учетом потребностей той или иной территории.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3.В муниципальном округе будет один орган власти – Администрация Боровичского муниципального округа, один Глава Боровичского муниципального округа и один представительный орган – Дума Боровичского муниципального округа, вследствие чего работа административного аппарата станет более четкой.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4.Единая нормативная база.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Позволит сократить количество однотипных нормативных правовых актов и соответственно расходы на их официальное опубликование.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45334">
        <w:rPr>
          <w:rFonts w:ascii="Times New Roman" w:hAnsi="Times New Roman"/>
          <w:color w:val="1A1A1A"/>
          <w:sz w:val="24"/>
          <w:szCs w:val="24"/>
        </w:rPr>
        <w:t>После принятия решения о преобразовании муниципального образования Боровичского муниципального района в муниципальный округ на территориях городских и сельских поселений района будут функционировать территориальные отделы с тем же объемом полномочий и функций и наделенные статусом юридического лица.</w:t>
      </w:r>
    </w:p>
    <w:p w:rsidR="00945334" w:rsidRPr="00945334" w:rsidRDefault="00945334" w:rsidP="009453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945334">
        <w:rPr>
          <w:rFonts w:ascii="Times New Roman" w:hAnsi="Times New Roman"/>
          <w:color w:val="1A1A1A"/>
          <w:sz w:val="24"/>
          <w:szCs w:val="24"/>
        </w:rPr>
        <w:t>Территориальный отдел муниципального округа – является территориальным округом Администрации муниципального округа, созданным для решения вопросов местного значения муниципального округа на подведомственной сельской территории и исполнения полномочий по осуществлению отдельных государственных полномочий, переданных органу местного самоуправления муниципального округа.</w:t>
      </w:r>
      <w:proofErr w:type="gramEnd"/>
    </w:p>
    <w:p w:rsidR="00945334" w:rsidRPr="00945334" w:rsidRDefault="00945334" w:rsidP="009453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945334" w:rsidRPr="00945334" w:rsidRDefault="00945334" w:rsidP="009453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45334">
        <w:rPr>
          <w:rFonts w:ascii="Times New Roman" w:hAnsi="Times New Roman"/>
          <w:color w:val="1A1A1A"/>
          <w:sz w:val="24"/>
          <w:szCs w:val="24"/>
        </w:rPr>
        <w:t>Глава территориального отдела Администрации округа назначается на должность Главой округа, что сократит расходы на проведение местных выборов.</w:t>
      </w:r>
    </w:p>
    <w:p w:rsidR="00945334" w:rsidRPr="00945334" w:rsidRDefault="00945334" w:rsidP="009453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945334" w:rsidRPr="00945334" w:rsidRDefault="00945334" w:rsidP="009453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45334">
        <w:rPr>
          <w:rFonts w:ascii="Times New Roman" w:hAnsi="Times New Roman"/>
          <w:color w:val="1A1A1A"/>
          <w:sz w:val="24"/>
          <w:szCs w:val="24"/>
        </w:rPr>
        <w:t>Также Глава сельского поселения озвучила основные функции и полномочия, закрепленные за территориальным отделом.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Глава сельского поселения закончила свой доклад.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Председательствующий поблагодарил Григорьеву Г.В. за доклад и предложил участникам публичных слушаний, а также приглашенным лицам высказать свои предложения, замечания, задать вопросы.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ВЫСТУПИЛИ: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Арсентьева О.С.</w:t>
      </w:r>
      <w:r w:rsidRPr="00945334">
        <w:rPr>
          <w:rFonts w:ascii="Times New Roman" w:hAnsi="Times New Roman"/>
          <w:sz w:val="24"/>
          <w:szCs w:val="24"/>
        </w:rPr>
        <w:t xml:space="preserve"> – жительница д. Соинское по вопросу получения справок и выписок. Каким образом после преобразования возможно будет получить выписку? Необходимо будет ездить в Администрацию Боровичского муниципального округа или можно будет получить её в территориальном отделе?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Григорьева Г.В.</w:t>
      </w:r>
      <w:r w:rsidRPr="00945334">
        <w:rPr>
          <w:rFonts w:ascii="Times New Roman" w:hAnsi="Times New Roman"/>
          <w:sz w:val="24"/>
          <w:szCs w:val="24"/>
        </w:rPr>
        <w:t xml:space="preserve"> – Глава Сушиловского сельского поселения пояснила, что ездить никуда не нужно, все выписки и справки, возможно, будет получить в территориальном отделе, как и раньше.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 xml:space="preserve">Иных вопросов от участников не поступило. 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 xml:space="preserve">Председательствующий предоставил слово </w:t>
      </w:r>
      <w:proofErr w:type="gramStart"/>
      <w:r w:rsidRPr="00945334">
        <w:rPr>
          <w:rFonts w:ascii="Times New Roman" w:hAnsi="Times New Roman"/>
          <w:sz w:val="24"/>
          <w:szCs w:val="24"/>
        </w:rPr>
        <w:t>приглашенным</w:t>
      </w:r>
      <w:proofErr w:type="gramEnd"/>
      <w:r w:rsidRPr="00945334">
        <w:rPr>
          <w:rFonts w:ascii="Times New Roman" w:hAnsi="Times New Roman"/>
          <w:sz w:val="24"/>
          <w:szCs w:val="24"/>
        </w:rPr>
        <w:t>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ВЫСТУПИЛИ: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5334" w:rsidRPr="00945334" w:rsidRDefault="00945334" w:rsidP="00945334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 xml:space="preserve">Заместитель Главы Боровичского муниципального района – </w:t>
      </w:r>
      <w:proofErr w:type="spellStart"/>
      <w:r w:rsidRPr="00945334">
        <w:rPr>
          <w:rFonts w:ascii="Times New Roman" w:hAnsi="Times New Roman"/>
          <w:sz w:val="24"/>
          <w:szCs w:val="24"/>
        </w:rPr>
        <w:t>Гетманова</w:t>
      </w:r>
      <w:proofErr w:type="spellEnd"/>
      <w:r w:rsidRPr="00945334">
        <w:rPr>
          <w:rFonts w:ascii="Times New Roman" w:hAnsi="Times New Roman"/>
          <w:sz w:val="24"/>
          <w:szCs w:val="24"/>
        </w:rPr>
        <w:t xml:space="preserve"> С.Ю. и председатель Думы Боровичского муниципального района – Герасимова Н.В. </w:t>
      </w:r>
    </w:p>
    <w:p w:rsidR="00945334" w:rsidRPr="00945334" w:rsidRDefault="00945334" w:rsidP="00945334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Подытожили всё сказанное Главой Сушиловского сельского поселения, ещё раз отметили преимущества перехода в округ, что для жителей данный переход существенно ничего не изменит, в данном случае это затронет именно организацию работы органов местного самоуправления.</w:t>
      </w:r>
    </w:p>
    <w:p w:rsidR="00945334" w:rsidRPr="00945334" w:rsidRDefault="00945334" w:rsidP="00945334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Комельков П.А.</w:t>
      </w:r>
      <w:r w:rsidRPr="00945334">
        <w:rPr>
          <w:rFonts w:ascii="Times New Roman" w:hAnsi="Times New Roman"/>
          <w:sz w:val="24"/>
          <w:szCs w:val="24"/>
        </w:rPr>
        <w:t xml:space="preserve"> </w:t>
      </w:r>
      <w:r w:rsidRPr="00945334">
        <w:rPr>
          <w:rFonts w:ascii="Times New Roman" w:hAnsi="Times New Roman"/>
          <w:b/>
          <w:sz w:val="24"/>
          <w:szCs w:val="24"/>
        </w:rPr>
        <w:t>-</w:t>
      </w:r>
      <w:r w:rsidRPr="00945334">
        <w:rPr>
          <w:rFonts w:ascii="Times New Roman" w:hAnsi="Times New Roman"/>
          <w:sz w:val="24"/>
          <w:szCs w:val="24"/>
        </w:rPr>
        <w:t xml:space="preserve"> заместитель председателя Совета депутатов Сушиловского сельского поселения, уточнил у заместителя Главы Боровичского муниципального района  - </w:t>
      </w:r>
      <w:proofErr w:type="spellStart"/>
      <w:r w:rsidRPr="00945334">
        <w:rPr>
          <w:rFonts w:ascii="Times New Roman" w:hAnsi="Times New Roman"/>
          <w:sz w:val="24"/>
          <w:szCs w:val="24"/>
        </w:rPr>
        <w:t>Гетмановой</w:t>
      </w:r>
      <w:proofErr w:type="spellEnd"/>
      <w:r w:rsidRPr="00945334">
        <w:rPr>
          <w:rFonts w:ascii="Times New Roman" w:hAnsi="Times New Roman"/>
          <w:sz w:val="24"/>
          <w:szCs w:val="24"/>
        </w:rPr>
        <w:t xml:space="preserve"> Светланы Юрьевны насколько оперативно будут выделять денежные средства в поселения на различные нужды?</w:t>
      </w:r>
    </w:p>
    <w:p w:rsidR="00945334" w:rsidRPr="00945334" w:rsidRDefault="00945334" w:rsidP="00945334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5334">
        <w:rPr>
          <w:rFonts w:ascii="Times New Roman" w:hAnsi="Times New Roman"/>
          <w:b/>
          <w:sz w:val="24"/>
          <w:szCs w:val="24"/>
        </w:rPr>
        <w:lastRenderedPageBreak/>
        <w:t>Гетманова</w:t>
      </w:r>
      <w:proofErr w:type="spellEnd"/>
      <w:r w:rsidRPr="00945334">
        <w:rPr>
          <w:rFonts w:ascii="Times New Roman" w:hAnsi="Times New Roman"/>
          <w:b/>
          <w:sz w:val="24"/>
          <w:szCs w:val="24"/>
        </w:rPr>
        <w:t xml:space="preserve"> С. Ю. -</w:t>
      </w:r>
      <w:r w:rsidRPr="00945334">
        <w:rPr>
          <w:rFonts w:ascii="Times New Roman" w:hAnsi="Times New Roman"/>
          <w:sz w:val="24"/>
          <w:szCs w:val="24"/>
        </w:rPr>
        <w:t xml:space="preserve"> заместитель Главы Боровичского муниципального района пояснила, что любые вопросы внесения изменений в бюджет по мере поступления заявок от территориальных отделов будут своевременно выноситься на обсуждение Думы Боровичского муниципального округа.</w:t>
      </w:r>
    </w:p>
    <w:p w:rsidR="00945334" w:rsidRPr="00945334" w:rsidRDefault="00945334" w:rsidP="00945334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Иных предложений, замечаний и вопросов от присутствующих в ходе публичных слушаний не поступило.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Председательствующий озвучил, что в соответствии с Положением о публичных слушаниях, по результатам публичных слушаний решение принимается открытым голосование.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Решение по вопросам, обсуждаемым на  публичных слушаниях, считаются принятыми, если за него проголосовало большинство участников публичных слушаний.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именно: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1. Поддержать инициативу Думы Боровичского муниципального района о преобразовании муниципальных образований, входящих в состав территории Боровичского муниципального района: путем объединения всех поселений, входящих в состав Боровичского муниципального района.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2. Рекомендовать Совету депутатов Сушиловского сельского поселения принять решение о выражении согласия населения Сушиловского сельского поселения на преобразование всех поселений, входящих в состав Боровичского муниципального района путем их объединения  и наделения вновь образованного муниципального образования статусом муниципального округа с административным центром в городе Боровичи.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Вопрос вынесен на голосование.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Голосовали 19 человек:</w:t>
      </w: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 xml:space="preserve">«за» - 19, </w:t>
      </w: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 xml:space="preserve">«против»- 0, </w:t>
      </w: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«воздержались» -0.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 xml:space="preserve">РЕШИЛИ: </w:t>
      </w:r>
      <w:r w:rsidRPr="00945334">
        <w:rPr>
          <w:rFonts w:ascii="Times New Roman" w:hAnsi="Times New Roman"/>
          <w:sz w:val="24"/>
          <w:szCs w:val="24"/>
        </w:rPr>
        <w:t>1.Поддержать инициативу Думы Боровичского муниципального района о преобразовании муниципальных образований, входящих в состав территории Боровичского муниципального района: путем объединения всех поселений, входящих в состав Боровичского муниципального района.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2.Рекомендовать Совету депутатов Сушиловского сельского поселения принять решение о выражении согласия населения Сушиловского сельского поселения на преобразование всех поселений, входящих в состав Боровичского муниципального района путем их объединения  и наделения вновь образованного муниципального образования статусом муниципального округа с административным центром в городе Боровичи.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34">
        <w:rPr>
          <w:rFonts w:ascii="Times New Roman" w:hAnsi="Times New Roman"/>
          <w:sz w:val="24"/>
          <w:szCs w:val="24"/>
        </w:rPr>
        <w:t>Председательствующий поблагодарил за участие и объявил об окончании  публичных слушаний.</w:t>
      </w:r>
    </w:p>
    <w:p w:rsidR="00945334" w:rsidRPr="00945334" w:rsidRDefault="00945334" w:rsidP="0094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>Председатель:                                   Комельков П.А.</w:t>
      </w: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334" w:rsidRPr="00945334" w:rsidRDefault="00945334" w:rsidP="00945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334">
        <w:rPr>
          <w:rFonts w:ascii="Times New Roman" w:hAnsi="Times New Roman"/>
          <w:b/>
          <w:sz w:val="24"/>
          <w:szCs w:val="24"/>
        </w:rPr>
        <w:t xml:space="preserve">Секретарь:                                 </w:t>
      </w:r>
      <w:r w:rsidRPr="00945334">
        <w:rPr>
          <w:rFonts w:ascii="Times New Roman" w:hAnsi="Times New Roman"/>
          <w:b/>
          <w:sz w:val="24"/>
          <w:szCs w:val="24"/>
        </w:rPr>
        <w:tab/>
        <w:t xml:space="preserve"> Бачева А.С</w:t>
      </w: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43A015CF" wp14:editId="6F7171A6">
            <wp:simplePos x="0" y="0"/>
            <wp:positionH relativeFrom="column">
              <wp:posOffset>2836545</wp:posOffset>
            </wp:positionH>
            <wp:positionV relativeFrom="paragraph">
              <wp:posOffset>-321945</wp:posOffset>
            </wp:positionV>
            <wp:extent cx="527685" cy="635635"/>
            <wp:effectExtent l="0" t="0" r="5715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B78" w:rsidRDefault="008F3B78" w:rsidP="008F3B78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B78" w:rsidRPr="008F3B78" w:rsidRDefault="008F3B78" w:rsidP="008F3B78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Российская Федерация                   </w:t>
      </w:r>
    </w:p>
    <w:p w:rsidR="002A2489" w:rsidRPr="002A2489" w:rsidRDefault="002A2489" w:rsidP="002A2489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2A2489" w:rsidRPr="002A2489" w:rsidRDefault="002A2489" w:rsidP="002A2489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2A2489" w:rsidRPr="002A2489" w:rsidRDefault="002A2489" w:rsidP="002A2489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489" w:rsidRPr="002A2489" w:rsidRDefault="002A2489" w:rsidP="002A2489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СОВЕТ ДЕПУТАТОВ СУШИЛОВСКОГО СЕЛЬСКОГО ПОСЕЛЕНИЯ</w:t>
      </w:r>
    </w:p>
    <w:p w:rsidR="002A2489" w:rsidRPr="002A2489" w:rsidRDefault="002A2489" w:rsidP="002A2489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489" w:rsidRPr="002A2489" w:rsidRDefault="002A2489" w:rsidP="002A2489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A248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2A2489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2A2489" w:rsidRPr="002A2489" w:rsidRDefault="002A2489" w:rsidP="002A2489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489" w:rsidRPr="002A2489" w:rsidRDefault="002A2489" w:rsidP="002A2489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 20.12.2024г.</w:t>
      </w:r>
      <w:r w:rsidRPr="002A2489">
        <w:rPr>
          <w:rFonts w:ascii="Times New Roman" w:hAnsi="Times New Roman"/>
          <w:sz w:val="24"/>
          <w:szCs w:val="24"/>
        </w:rPr>
        <w:t xml:space="preserve">   </w:t>
      </w:r>
      <w:r w:rsidRPr="002A2489">
        <w:rPr>
          <w:rFonts w:ascii="Times New Roman" w:hAnsi="Times New Roman"/>
          <w:b/>
          <w:bCs/>
          <w:sz w:val="24"/>
          <w:szCs w:val="24"/>
        </w:rPr>
        <w:t>№ 205</w:t>
      </w:r>
    </w:p>
    <w:p w:rsidR="002A2489" w:rsidRPr="002A2489" w:rsidRDefault="002A2489" w:rsidP="002A2489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д. Сушилово</w:t>
      </w:r>
    </w:p>
    <w:p w:rsidR="002A2489" w:rsidRPr="002A2489" w:rsidRDefault="002A2489" w:rsidP="002A2489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489">
        <w:rPr>
          <w:rFonts w:ascii="Times New Roman" w:hAnsi="Times New Roman"/>
          <w:b/>
          <w:bCs/>
          <w:sz w:val="24"/>
          <w:szCs w:val="24"/>
        </w:rPr>
        <w:t>О выражении согласия населения на преобразование муниципального образования</w:t>
      </w: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2489">
        <w:rPr>
          <w:rFonts w:ascii="Times New Roman" w:hAnsi="Times New Roman"/>
          <w:sz w:val="24"/>
          <w:szCs w:val="24"/>
        </w:rPr>
        <w:t xml:space="preserve">Рассмотрев инициативу Думы Боровичского муниципального района о преобразовании муниципальных образований, входящих в состав территории Боровичского муниципального района: путем объединения всех поселений, входящих в состав  Боровичского муниципального района: городского поселения города Боровичи, </w:t>
      </w:r>
      <w:proofErr w:type="spellStart"/>
      <w:r w:rsidRPr="002A2489">
        <w:rPr>
          <w:rFonts w:ascii="Times New Roman" w:hAnsi="Times New Roman"/>
          <w:sz w:val="24"/>
          <w:szCs w:val="24"/>
        </w:rPr>
        <w:t>Волокского</w:t>
      </w:r>
      <w:proofErr w:type="spellEnd"/>
      <w:r w:rsidRPr="002A2489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Pr="002A2489">
        <w:rPr>
          <w:rFonts w:ascii="Times New Roman" w:hAnsi="Times New Roman"/>
          <w:sz w:val="24"/>
          <w:szCs w:val="24"/>
        </w:rPr>
        <w:t>Ёгольского</w:t>
      </w:r>
      <w:proofErr w:type="spellEnd"/>
      <w:r w:rsidRPr="002A2489">
        <w:rPr>
          <w:rFonts w:ascii="Times New Roman" w:hAnsi="Times New Roman"/>
          <w:sz w:val="24"/>
          <w:szCs w:val="24"/>
        </w:rPr>
        <w:t xml:space="preserve"> сельского поселения, Железковского сельского поселения, </w:t>
      </w:r>
      <w:proofErr w:type="spellStart"/>
      <w:r w:rsidRPr="002A2489">
        <w:rPr>
          <w:rFonts w:ascii="Times New Roman" w:hAnsi="Times New Roman"/>
          <w:sz w:val="24"/>
          <w:szCs w:val="24"/>
        </w:rPr>
        <w:t>Кончанско</w:t>
      </w:r>
      <w:proofErr w:type="spellEnd"/>
      <w:r w:rsidRPr="002A2489">
        <w:rPr>
          <w:rFonts w:ascii="Times New Roman" w:hAnsi="Times New Roman"/>
          <w:sz w:val="24"/>
          <w:szCs w:val="24"/>
        </w:rPr>
        <w:t xml:space="preserve">-Суворовского сельского поселения, Опеченского сельского поселения, </w:t>
      </w:r>
      <w:proofErr w:type="spellStart"/>
      <w:r w:rsidRPr="002A2489">
        <w:rPr>
          <w:rFonts w:ascii="Times New Roman" w:hAnsi="Times New Roman"/>
          <w:sz w:val="24"/>
          <w:szCs w:val="24"/>
        </w:rPr>
        <w:t>Перёдского</w:t>
      </w:r>
      <w:proofErr w:type="spellEnd"/>
      <w:r w:rsidRPr="002A2489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Pr="002A2489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2A2489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Pr="002A2489">
        <w:rPr>
          <w:rFonts w:ascii="Times New Roman" w:hAnsi="Times New Roman"/>
          <w:sz w:val="24"/>
          <w:szCs w:val="24"/>
        </w:rPr>
        <w:t>Сушанского</w:t>
      </w:r>
      <w:proofErr w:type="spellEnd"/>
      <w:r w:rsidRPr="002A2489">
        <w:rPr>
          <w:rFonts w:ascii="Times New Roman" w:hAnsi="Times New Roman"/>
          <w:sz w:val="24"/>
          <w:szCs w:val="24"/>
        </w:rPr>
        <w:t xml:space="preserve"> сельского поселения, Сушиловского сельского поселения, </w:t>
      </w:r>
      <w:proofErr w:type="spellStart"/>
      <w:r w:rsidRPr="002A2489">
        <w:rPr>
          <w:rFonts w:ascii="Times New Roman" w:hAnsi="Times New Roman"/>
          <w:sz w:val="24"/>
          <w:szCs w:val="24"/>
        </w:rPr>
        <w:t>Травковского</w:t>
      </w:r>
      <w:proofErr w:type="spellEnd"/>
      <w:r w:rsidRPr="002A2489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Pr="002A24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2489">
        <w:rPr>
          <w:rFonts w:ascii="Times New Roman" w:hAnsi="Times New Roman"/>
          <w:sz w:val="24"/>
          <w:szCs w:val="24"/>
        </w:rPr>
        <w:t>поселения путем объединения всех поселений, входящих в состав Боровичского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Боровичи, а также результаты публичных слушаний по данному вопросу,  проведенных 4 декабря 2024 года, 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proofErr w:type="gramEnd"/>
      <w:r w:rsidRPr="002A2489">
        <w:rPr>
          <w:rFonts w:ascii="Times New Roman" w:hAnsi="Times New Roman"/>
          <w:sz w:val="24"/>
          <w:szCs w:val="24"/>
        </w:rPr>
        <w:t xml:space="preserve">», Уставом Сушиловского сельского поселения,  </w:t>
      </w:r>
    </w:p>
    <w:p w:rsidR="002A2489" w:rsidRPr="002A2489" w:rsidRDefault="002A2489" w:rsidP="002A248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Совет депутатов Сушиловского сельского поселения</w:t>
      </w: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A2489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2A2489" w:rsidRPr="002A2489" w:rsidRDefault="002A2489" w:rsidP="00256870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Выразить согласие населения на преобразование муниципального </w:t>
      </w:r>
    </w:p>
    <w:p w:rsidR="002A2489" w:rsidRPr="002A2489" w:rsidRDefault="002A2489" w:rsidP="002A248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образования Сушиловского сельского поселения, путем объединения всех поселений, входящих в состав Боровичского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Боровичи.</w:t>
      </w:r>
    </w:p>
    <w:p w:rsidR="002A2489" w:rsidRPr="002A2489" w:rsidRDefault="002A2489" w:rsidP="00256870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Направить настоящее решение в Думу Боровичского муниципального района.</w:t>
      </w:r>
    </w:p>
    <w:p w:rsidR="002A2489" w:rsidRPr="002A2489" w:rsidRDefault="002A2489" w:rsidP="002A2489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3. Настоящее решение вступает в силу со дня его подписания и подлежит официальному опубликованию в бюллетене «Официальный вестник Сушиловского сельского поселения».</w:t>
      </w:r>
    </w:p>
    <w:p w:rsidR="002A2489" w:rsidRPr="002A2489" w:rsidRDefault="002A2489" w:rsidP="002A2489">
      <w:pPr>
        <w:tabs>
          <w:tab w:val="left" w:pos="1172"/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2A2489">
        <w:rPr>
          <w:rFonts w:ascii="Times New Roman" w:hAnsi="Times New Roman"/>
          <w:b/>
          <w:sz w:val="24"/>
          <w:szCs w:val="24"/>
        </w:rPr>
        <w:t>Г. В. Григорьева</w:t>
      </w:r>
    </w:p>
    <w:p w:rsidR="002A2489" w:rsidRPr="003D3572" w:rsidRDefault="002A2489" w:rsidP="002A2489">
      <w:pPr>
        <w:rPr>
          <w:b/>
          <w:sz w:val="28"/>
        </w:rPr>
      </w:pPr>
    </w:p>
    <w:p w:rsidR="002A2489" w:rsidRDefault="002A2489" w:rsidP="002A2489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2A2489" w:rsidRDefault="002A2489" w:rsidP="002A2489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2A2489" w:rsidRDefault="002A2489" w:rsidP="002A2489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2A2489" w:rsidRDefault="002A2489" w:rsidP="002A2489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2A2489" w:rsidRDefault="002A2489" w:rsidP="002A2489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046F0EB8" wp14:editId="33944D1C">
            <wp:simplePos x="0" y="0"/>
            <wp:positionH relativeFrom="column">
              <wp:posOffset>2927300</wp:posOffset>
            </wp:positionH>
            <wp:positionV relativeFrom="paragraph">
              <wp:posOffset>-457414</wp:posOffset>
            </wp:positionV>
            <wp:extent cx="527685" cy="635635"/>
            <wp:effectExtent l="0" t="0" r="5715" b="0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489" w:rsidRPr="002A2489" w:rsidRDefault="002A2489" w:rsidP="002A24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A2489" w:rsidRPr="002A2489" w:rsidRDefault="002A2489" w:rsidP="002A24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2A2489" w:rsidRPr="002A2489" w:rsidRDefault="002A2489" w:rsidP="002A24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2A2489" w:rsidRPr="002A2489" w:rsidRDefault="002A2489" w:rsidP="002A24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Совет депутатов Сушиловского сельского поселения </w:t>
      </w:r>
    </w:p>
    <w:p w:rsidR="002A2489" w:rsidRPr="002A2489" w:rsidRDefault="002A2489" w:rsidP="002A2489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</w:p>
    <w:p w:rsidR="002A2489" w:rsidRPr="002A2489" w:rsidRDefault="002A2489" w:rsidP="002A2489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  <w:r w:rsidRPr="002A2489">
        <w:rPr>
          <w:rFonts w:ascii="Times New Roman" w:hAnsi="Times New Roman"/>
          <w:b/>
          <w:spacing w:val="90"/>
          <w:sz w:val="24"/>
          <w:szCs w:val="24"/>
        </w:rPr>
        <w:t>РЕШЕНИЕ</w:t>
      </w:r>
    </w:p>
    <w:p w:rsidR="002A2489" w:rsidRPr="002A2489" w:rsidRDefault="002A2489" w:rsidP="002A2489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A2489" w:rsidRPr="002A2489" w:rsidRDefault="002A2489" w:rsidP="002A2489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2A2489">
        <w:rPr>
          <w:rFonts w:ascii="Times New Roman" w:hAnsi="Times New Roman"/>
          <w:b/>
          <w:spacing w:val="-1"/>
          <w:sz w:val="24"/>
          <w:szCs w:val="24"/>
        </w:rPr>
        <w:t>от 20.12.2024 г. № 206</w:t>
      </w:r>
    </w:p>
    <w:p w:rsidR="002A2489" w:rsidRPr="002A2489" w:rsidRDefault="002A2489" w:rsidP="002A2489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spacing w:val="-1"/>
          <w:sz w:val="24"/>
          <w:szCs w:val="24"/>
        </w:rPr>
      </w:pPr>
      <w:r w:rsidRPr="002A2489">
        <w:rPr>
          <w:rFonts w:ascii="Times New Roman" w:hAnsi="Times New Roman"/>
          <w:spacing w:val="-1"/>
          <w:sz w:val="24"/>
          <w:szCs w:val="24"/>
        </w:rPr>
        <w:t>д. Сушилово</w:t>
      </w:r>
    </w:p>
    <w:p w:rsidR="002A2489" w:rsidRPr="002A2489" w:rsidRDefault="002A2489" w:rsidP="002A2489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2A2489">
        <w:rPr>
          <w:rFonts w:ascii="Times New Roman" w:hAnsi="Times New Roman"/>
          <w:b/>
          <w:bCs/>
          <w:spacing w:val="-1"/>
          <w:sz w:val="24"/>
          <w:szCs w:val="24"/>
        </w:rPr>
        <w:t>О внесении изменений в решение Совета депутатов Сушиловского сельского поселения от 20.12.2023 г. № 164 «Об утверждении бюджета Сушиловского сельского поселения на 2024 год и плановый период 2025 и 2026 годы»</w:t>
      </w:r>
    </w:p>
    <w:p w:rsidR="002A2489" w:rsidRPr="002A2489" w:rsidRDefault="002A2489" w:rsidP="002A2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 Совет депутатов Сушиловского сельского поселения</w:t>
      </w:r>
    </w:p>
    <w:p w:rsidR="002A2489" w:rsidRPr="002A2489" w:rsidRDefault="002A2489" w:rsidP="002A2489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</w:t>
      </w:r>
    </w:p>
    <w:p w:rsidR="002A2489" w:rsidRPr="002A2489" w:rsidRDefault="002A2489" w:rsidP="002A2489">
      <w:pPr>
        <w:spacing w:after="0" w:line="240" w:lineRule="auto"/>
        <w:ind w:firstLine="900"/>
        <w:outlineLvl w:val="0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РЕШИЛ:</w:t>
      </w:r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A2489">
        <w:rPr>
          <w:rFonts w:ascii="Times New Roman" w:hAnsi="Times New Roman"/>
          <w:sz w:val="24"/>
          <w:szCs w:val="24"/>
        </w:rPr>
        <w:t>Внести изменения в решение Совета депутатов Сушиловского сельского поселения от 20.12.2023 года № 164 «Об утверждении бюджета Сушиловского сельского поселения на 2024 год и плановый период 2025 и 2026 годы» (в ред. от 23.01.2024 г. № 170, от 12.02.2024 г.  № 174, от 29.03.2024 г. № 177, 27.04.2024 г. № 179, от 22.05.2024 г. № 182, от 25.09.2024 г. № 190, № 197 от 15.10.2024 г., от 19.11.2024</w:t>
      </w:r>
      <w:proofErr w:type="gramEnd"/>
      <w:r w:rsidRPr="002A2489">
        <w:rPr>
          <w:rFonts w:ascii="Times New Roman" w:hAnsi="Times New Roman"/>
          <w:sz w:val="24"/>
          <w:szCs w:val="24"/>
        </w:rPr>
        <w:t xml:space="preserve"> г. № 199)</w:t>
      </w:r>
    </w:p>
    <w:p w:rsidR="002A2489" w:rsidRPr="002A2489" w:rsidRDefault="002A2489" w:rsidP="002A2489">
      <w:pPr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1.1. Внести изменения в приложения 3,5,10 </w:t>
      </w:r>
      <w:proofErr w:type="gramStart"/>
      <w:r w:rsidRPr="002A2489">
        <w:rPr>
          <w:rFonts w:ascii="Times New Roman" w:hAnsi="Times New Roman"/>
          <w:sz w:val="24"/>
          <w:szCs w:val="24"/>
        </w:rPr>
        <w:t>по</w:t>
      </w:r>
      <w:proofErr w:type="gramEnd"/>
      <w:r w:rsidRPr="002A2489">
        <w:rPr>
          <w:rFonts w:ascii="Times New Roman" w:hAnsi="Times New Roman"/>
          <w:sz w:val="24"/>
          <w:szCs w:val="24"/>
        </w:rPr>
        <w:t xml:space="preserve"> следующим КБК:</w:t>
      </w:r>
    </w:p>
    <w:p w:rsidR="002A2489" w:rsidRPr="002A2489" w:rsidRDefault="002A2489" w:rsidP="002A2489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    </w:t>
      </w:r>
      <w:bookmarkStart w:id="1" w:name="_Hlk185230534"/>
      <w:r w:rsidRPr="002A2489">
        <w:rPr>
          <w:rFonts w:ascii="Times New Roman" w:hAnsi="Times New Roman"/>
          <w:sz w:val="24"/>
          <w:szCs w:val="24"/>
        </w:rPr>
        <w:t>Расходы КБК</w:t>
      </w:r>
      <w:bookmarkEnd w:id="1"/>
      <w:r w:rsidRPr="002A2489">
        <w:rPr>
          <w:rFonts w:ascii="Times New Roman" w:hAnsi="Times New Roman"/>
          <w:sz w:val="24"/>
          <w:szCs w:val="24"/>
        </w:rPr>
        <w:t xml:space="preserve"> 45201049500001000244 </w:t>
      </w:r>
      <w:proofErr w:type="gramStart"/>
      <w:r w:rsidRPr="002A2489">
        <w:rPr>
          <w:rFonts w:ascii="Times New Roman" w:hAnsi="Times New Roman"/>
          <w:sz w:val="24"/>
          <w:szCs w:val="24"/>
        </w:rPr>
        <w:t>уменьшен</w:t>
      </w:r>
      <w:proofErr w:type="gramEnd"/>
      <w:r w:rsidRPr="002A2489">
        <w:rPr>
          <w:rFonts w:ascii="Times New Roman" w:hAnsi="Times New Roman"/>
          <w:sz w:val="24"/>
          <w:szCs w:val="24"/>
        </w:rPr>
        <w:t xml:space="preserve"> на 11 000,00 руб., </w:t>
      </w:r>
    </w:p>
    <w:p w:rsidR="002A2489" w:rsidRPr="002A2489" w:rsidRDefault="002A2489" w:rsidP="002A2489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    Расходы КБК 45201139390099990123 </w:t>
      </w:r>
      <w:proofErr w:type="gramStart"/>
      <w:r w:rsidRPr="002A2489">
        <w:rPr>
          <w:rFonts w:ascii="Times New Roman" w:hAnsi="Times New Roman"/>
          <w:sz w:val="24"/>
          <w:szCs w:val="24"/>
        </w:rPr>
        <w:t>уменьшен</w:t>
      </w:r>
      <w:proofErr w:type="gramEnd"/>
      <w:r w:rsidRPr="002A2489">
        <w:rPr>
          <w:rFonts w:ascii="Times New Roman" w:hAnsi="Times New Roman"/>
          <w:sz w:val="24"/>
          <w:szCs w:val="24"/>
        </w:rPr>
        <w:t xml:space="preserve"> на 10 000,00 руб.,</w:t>
      </w:r>
    </w:p>
    <w:p w:rsidR="002A2489" w:rsidRPr="002A2489" w:rsidRDefault="002A2489" w:rsidP="002A2489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    Расходы КБК 45205035000027010247 </w:t>
      </w:r>
      <w:proofErr w:type="gramStart"/>
      <w:r w:rsidRPr="002A2489">
        <w:rPr>
          <w:rFonts w:ascii="Times New Roman" w:hAnsi="Times New Roman"/>
          <w:sz w:val="24"/>
          <w:szCs w:val="24"/>
        </w:rPr>
        <w:t>уменьшен</w:t>
      </w:r>
      <w:proofErr w:type="gramEnd"/>
      <w:r w:rsidRPr="002A2489">
        <w:rPr>
          <w:rFonts w:ascii="Times New Roman" w:hAnsi="Times New Roman"/>
          <w:sz w:val="24"/>
          <w:szCs w:val="24"/>
        </w:rPr>
        <w:t xml:space="preserve"> на 19 000,00 руб.,</w:t>
      </w:r>
    </w:p>
    <w:p w:rsidR="002A2489" w:rsidRPr="002A2489" w:rsidRDefault="002A2489" w:rsidP="002A2489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    Расходы КБК 45201049500001000247 увеличен на 40 000,00 руб.</w:t>
      </w:r>
    </w:p>
    <w:p w:rsidR="002A2489" w:rsidRPr="002A2489" w:rsidRDefault="002A2489" w:rsidP="002A248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2. Изложить приложения 3, 5,10 в прилагаемой редакции.</w:t>
      </w:r>
    </w:p>
    <w:p w:rsidR="002A2489" w:rsidRPr="002A2489" w:rsidRDefault="002A2489" w:rsidP="002A248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3. Настоящее решение вступает в силу с момента подписания.</w:t>
      </w:r>
    </w:p>
    <w:p w:rsidR="002A2489" w:rsidRPr="002A2489" w:rsidRDefault="002A2489" w:rsidP="002A248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4.Опубликовать решение в бюллетене «Официальный вестник Сушиловского сельского поселения» и на официальном сайте в сети Интернет.</w:t>
      </w:r>
    </w:p>
    <w:p w:rsidR="002A2489" w:rsidRPr="002A2489" w:rsidRDefault="002A2489" w:rsidP="002A2489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2A2489" w:rsidRPr="002A2489" w:rsidRDefault="002A2489" w:rsidP="002A24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  <w:sectPr w:rsidR="002A2489" w:rsidRPr="002A2489">
          <w:headerReference w:type="default" r:id="rId12"/>
          <w:pgSz w:w="11906" w:h="16838"/>
          <w:pgMar w:top="1134" w:right="506" w:bottom="539" w:left="1440" w:header="709" w:footer="709" w:gutter="0"/>
          <w:cols w:space="720"/>
        </w:sectPr>
      </w:pPr>
      <w:r w:rsidRPr="002A2489">
        <w:rPr>
          <w:rFonts w:ascii="Times New Roman" w:hAnsi="Times New Roman"/>
          <w:b/>
          <w:bCs/>
          <w:spacing w:val="-1"/>
          <w:sz w:val="24"/>
          <w:szCs w:val="24"/>
        </w:rPr>
        <w:t xml:space="preserve"> Глава сельского поселения                                                  </w:t>
      </w:r>
      <w:r w:rsidR="0047329E"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      </w:t>
      </w:r>
      <w:r w:rsidRPr="002A2489"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Г.В. Григорьева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2A2489">
        <w:rPr>
          <w:rFonts w:ascii="Times New Roman" w:hAnsi="Times New Roman"/>
          <w:b/>
          <w:color w:val="000000"/>
          <w:sz w:val="24"/>
          <w:szCs w:val="24"/>
        </w:rPr>
        <w:t>Приложение № 3</w:t>
      </w:r>
      <w:r w:rsidRPr="002A2489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A2489">
        <w:rPr>
          <w:rFonts w:ascii="Times New Roman" w:hAnsi="Times New Roman"/>
          <w:color w:val="000000"/>
          <w:sz w:val="24"/>
          <w:szCs w:val="24"/>
        </w:rPr>
        <w:t xml:space="preserve">к решению Совета депутатов 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A2489">
        <w:rPr>
          <w:rFonts w:ascii="Times New Roman" w:hAnsi="Times New Roman"/>
          <w:color w:val="000000"/>
          <w:sz w:val="24"/>
          <w:szCs w:val="24"/>
        </w:rPr>
        <w:t xml:space="preserve">Сушиловского сельского поселения                                                                 </w:t>
      </w:r>
    </w:p>
    <w:p w:rsidR="002A2489" w:rsidRPr="002A2489" w:rsidRDefault="002A2489" w:rsidP="002A2489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A248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от 20.12.2024 г. № 206</w:t>
      </w:r>
    </w:p>
    <w:p w:rsidR="002A2489" w:rsidRPr="002A2489" w:rsidRDefault="002A2489" w:rsidP="002A2489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Распределение ассигнований из бюджета на 2024 год по разделам и подразделам, целевым статьям, видам расходов и видам расходов </w:t>
      </w:r>
      <w:proofErr w:type="gramStart"/>
      <w:r w:rsidRPr="002A2489">
        <w:rPr>
          <w:rFonts w:ascii="Times New Roman" w:hAnsi="Times New Roman"/>
          <w:b/>
          <w:sz w:val="24"/>
          <w:szCs w:val="24"/>
        </w:rPr>
        <w:t>функциональной</w:t>
      </w:r>
      <w:proofErr w:type="gramEnd"/>
    </w:p>
    <w:p w:rsidR="002A2489" w:rsidRPr="002A2489" w:rsidRDefault="002A2489" w:rsidP="002A2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 классификации расходов бюджетов РФ</w:t>
      </w:r>
    </w:p>
    <w:tbl>
      <w:tblPr>
        <w:tblpPr w:leftFromText="180" w:rightFromText="180" w:vertAnchor="text" w:horzAnchor="margin" w:tblpY="134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74"/>
        <w:gridCol w:w="1726"/>
        <w:gridCol w:w="684"/>
        <w:gridCol w:w="1320"/>
      </w:tblGrid>
      <w:tr w:rsidR="002A2489" w:rsidRPr="002A2489" w:rsidTr="002A2489">
        <w:trPr>
          <w:trHeight w:val="99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Документ, учреждение</w:t>
            </w: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Разд.</w:t>
            </w:r>
          </w:p>
        </w:tc>
        <w:tc>
          <w:tcPr>
            <w:tcW w:w="67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Подр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  Целевая статья</w:t>
            </w:r>
          </w:p>
        </w:tc>
        <w:tc>
          <w:tcPr>
            <w:tcW w:w="68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32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Сумма </w:t>
            </w: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67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72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68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8 804 867,38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72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68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4 915 329,38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822 000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822 000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822 000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822 000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598 500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Иные выплаты персоналу,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(муниципальных) органов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,  за исключением фонда оплаты труда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178 500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3 870 729,38 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3 712 064,38</w:t>
            </w:r>
          </w:p>
        </w:tc>
      </w:tr>
      <w:tr w:rsidR="002A2489" w:rsidRPr="002A2489" w:rsidTr="002A2489">
        <w:trPr>
          <w:trHeight w:val="301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2 003 800</w:t>
            </w:r>
          </w:p>
        </w:tc>
      </w:tr>
      <w:tr w:rsidR="002A2489" w:rsidRPr="002A2489" w:rsidTr="002A2489">
        <w:trPr>
          <w:trHeight w:val="301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2 003 800</w:t>
            </w:r>
          </w:p>
        </w:tc>
      </w:tr>
      <w:tr w:rsidR="002A2489" w:rsidRPr="002A2489" w:rsidTr="002A2489">
        <w:trPr>
          <w:trHeight w:val="301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1 451 000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90 000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462 800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1 699 264,38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1 699 264,38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 (муниципальных) </w:t>
            </w:r>
            <w:r w:rsidRPr="002A2489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1 429 264,38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270 000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1875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5175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местной администрации за счет иного межбюджетного трансферта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950 00 21400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100 000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950 00 21400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950 00 21400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950 00 21400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</w:tr>
      <w:tr w:rsidR="002A2489" w:rsidRPr="002A2489" w:rsidTr="002A2489">
        <w:trPr>
          <w:trHeight w:val="713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Субвенции 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51 900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51 900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51 900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39 900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Расходы на передачу полномочий в части определения поставщиков при осуществлении закупок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950 00 81040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6 765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950 00 81040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132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6 765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950 00 81040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132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6 765</w:t>
            </w:r>
          </w:p>
        </w:tc>
      </w:tr>
      <w:tr w:rsidR="002A2489" w:rsidRPr="002A2489" w:rsidTr="002A2489">
        <w:trPr>
          <w:trHeight w:val="522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00 000 0 0000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42 500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контроля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42 500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72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970 00 81020</w:t>
            </w:r>
          </w:p>
        </w:tc>
        <w:tc>
          <w:tcPr>
            <w:tcW w:w="68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42 500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2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970 00 81020</w:t>
            </w:r>
          </w:p>
        </w:tc>
        <w:tc>
          <w:tcPr>
            <w:tcW w:w="68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42 500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tabs>
                <w:tab w:val="center" w:pos="228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98 000 29990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170 100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       25 000 00000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        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124 600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124 600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Иные закупки товаров, работ и услуг для 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124 600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25 000 22510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124 600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в Сушиловском сельском поселении на 2023-2025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</w:tbl>
    <w:p w:rsidR="002A2489" w:rsidRPr="002A2489" w:rsidRDefault="002A2489" w:rsidP="002A248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1800"/>
        <w:gridCol w:w="684"/>
        <w:gridCol w:w="1320"/>
      </w:tblGrid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</w:tbl>
    <w:p w:rsidR="002A2489" w:rsidRPr="002A2489" w:rsidRDefault="002A2489" w:rsidP="002A248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1800"/>
        <w:gridCol w:w="825"/>
        <w:gridCol w:w="1134"/>
      </w:tblGrid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 граждан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82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82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82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93 000 70650</w:t>
            </w:r>
          </w:p>
        </w:tc>
        <w:tc>
          <w:tcPr>
            <w:tcW w:w="82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82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44 000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</w:t>
            </w:r>
          </w:p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82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44 000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82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44 000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</w:t>
            </w:r>
          </w:p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труда государственных (муниципальных) органов, лицам,</w:t>
            </w:r>
          </w:p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2489">
              <w:rPr>
                <w:rFonts w:ascii="Times New Roman" w:hAnsi="Times New Roman"/>
                <w:sz w:val="20"/>
                <w:szCs w:val="20"/>
              </w:rPr>
              <w:t>привлекаемым</w:t>
            </w:r>
            <w:proofErr w:type="gramEnd"/>
            <w:r w:rsidRPr="002A2489">
              <w:rPr>
                <w:rFonts w:ascii="Times New Roman" w:hAnsi="Times New Roman"/>
                <w:sz w:val="20"/>
                <w:szCs w:val="20"/>
              </w:rPr>
              <w:t>, согласно законодательству для выполнения отдельных полномочий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13  </w:t>
            </w:r>
          </w:p>
        </w:tc>
        <w:tc>
          <w:tcPr>
            <w:tcW w:w="18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93 900 99990</w:t>
            </w:r>
          </w:p>
        </w:tc>
        <w:tc>
          <w:tcPr>
            <w:tcW w:w="82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44 000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138 235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138 235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138 235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138 235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138 235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106 325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31 910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Национальная безопасность и 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« 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24 000 00000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24 000 2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82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2 206 303</w:t>
            </w:r>
          </w:p>
        </w:tc>
      </w:tr>
      <w:tr w:rsidR="002A2489" w:rsidRPr="002A2489" w:rsidTr="002A2489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2 206 303</w:t>
            </w:r>
          </w:p>
        </w:tc>
      </w:tr>
      <w:tr w:rsidR="002A2489" w:rsidRPr="002A2489" w:rsidTr="002A2489">
        <w:trPr>
          <w:trHeight w:val="83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«Повышение безопасности дорожного движения в Сушиловском сельском поселении на 2023-2025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11 000 00000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2 206 303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632 202,71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632 202,71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632 202,71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«Совершенствование  и содержание дорожного хозяйства Новгородской области (за исключением автомобильных дорог федерального значения) на 2023-2025 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1 394 000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1 394 000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1 394 000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11 000 71520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1 394 000</w:t>
            </w:r>
          </w:p>
        </w:tc>
      </w:tr>
      <w:tr w:rsidR="002A2489" w:rsidRPr="002A2489" w:rsidTr="002A2489">
        <w:trPr>
          <w:trHeight w:val="285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программе Новгородской области «Совершенствование  и содержание дорожного хозяйства Новгородской области (за исключением автомобильных дорог федерального значения) на 2023-2025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11 000 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</w:tr>
      <w:tr w:rsidR="002A2489" w:rsidRPr="002A2489" w:rsidTr="002A2489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</w:tr>
      <w:tr w:rsidR="002A2489" w:rsidRPr="002A2489" w:rsidTr="002A2489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11 000 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1 358 000</w:t>
            </w:r>
          </w:p>
        </w:tc>
      </w:tr>
      <w:tr w:rsidR="002A2489" w:rsidRPr="002A2489" w:rsidTr="002A2489">
        <w:trPr>
          <w:trHeight w:val="273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1 358 000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 «Благоустройство Сушиловского сельского поселения на 2023-2025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50 000 00000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1 358 000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Уничтожение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борщевика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Сосновского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50 000 20820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144 300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50 000 20820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144 300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50 000 20820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144 300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05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50 000 20820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144 300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Благоустройство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территорий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поселения</w:t>
            </w:r>
            <w:proofErr w:type="spellEnd"/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50 000 21300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150 000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50 000 21300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150 000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50 000 21300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150 000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50 000 21300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150 000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181 000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181 000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181 000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181 000</w:t>
            </w:r>
          </w:p>
        </w:tc>
      </w:tr>
      <w:tr w:rsidR="002A2489" w:rsidRPr="002A2489" w:rsidTr="002A2489">
        <w:trPr>
          <w:trHeight w:val="285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Озеленение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2A2489" w:rsidRPr="002A2489" w:rsidTr="002A2489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2A2489" w:rsidRPr="002A2489" w:rsidTr="002A2489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50 000 27030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106 800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106 800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106 800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106 800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2A248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50 000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7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5260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50 000 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7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5260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        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50 000 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7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5260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240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50 000 75260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2A248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50 000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S5260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265 900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50 000 S5260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        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265 900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50 000 S5260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240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265 900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2A2489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50 000S5260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265 900</w:t>
            </w:r>
          </w:p>
        </w:tc>
      </w:tr>
    </w:tbl>
    <w:p w:rsidR="002A2489" w:rsidRPr="002A2489" w:rsidRDefault="002A2489" w:rsidP="002A248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p w:rsidR="002A2489" w:rsidRPr="002A2489" w:rsidRDefault="002A2489" w:rsidP="002A248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8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1800"/>
        <w:gridCol w:w="825"/>
        <w:gridCol w:w="1134"/>
      </w:tblGrid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82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82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«Основные направления развития молодежной политики, культуры и физической культуры в Сушиловского сельского поселения на 2023-2025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03 000 00000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03 000 23010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174 000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174 000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174 000</w:t>
            </w:r>
          </w:p>
        </w:tc>
      </w:tr>
      <w:tr w:rsidR="002A2489" w:rsidRPr="002A2489" w:rsidTr="002A2489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174 000</w:t>
            </w:r>
          </w:p>
        </w:tc>
      </w:tr>
      <w:tr w:rsidR="002A2489" w:rsidRPr="002A2489" w:rsidTr="002A2489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174 000</w:t>
            </w:r>
          </w:p>
        </w:tc>
      </w:tr>
      <w:tr w:rsidR="002A2489" w:rsidRPr="002A2489" w:rsidTr="002A2489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93 900 99980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174 000</w:t>
            </w:r>
          </w:p>
        </w:tc>
      </w:tr>
    </w:tbl>
    <w:p w:rsidR="002A2489" w:rsidRDefault="002A2489" w:rsidP="002A2489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A2489" w:rsidRPr="002A2489" w:rsidRDefault="002A2489" w:rsidP="002A2489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      Приложение № 5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Сушиловского сельского поселения 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                                                          от 20.12.2024 г. № 206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jc w:val="center"/>
        <w:rPr>
          <w:rFonts w:ascii="Times New Roman" w:hAnsi="Times New Roman"/>
          <w:b/>
        </w:rPr>
      </w:pPr>
      <w:r w:rsidRPr="002A2489">
        <w:rPr>
          <w:rFonts w:ascii="Times New Roman" w:hAnsi="Times New Roman"/>
          <w:b/>
          <w:sz w:val="24"/>
          <w:szCs w:val="24"/>
        </w:rPr>
        <w:t>Ведомственная структура расходов бюджета Сушиловского сельского поселе</w:t>
      </w:r>
      <w:r w:rsidRPr="002A2489">
        <w:rPr>
          <w:rFonts w:ascii="Times New Roman" w:hAnsi="Times New Roman"/>
          <w:b/>
        </w:rPr>
        <w:t xml:space="preserve">ния       </w:t>
      </w:r>
    </w:p>
    <w:p w:rsidR="002A2489" w:rsidRPr="002A2489" w:rsidRDefault="002A2489" w:rsidP="002A2489">
      <w:pPr>
        <w:jc w:val="center"/>
        <w:rPr>
          <w:rFonts w:ascii="Times New Roman" w:hAnsi="Times New Roman"/>
          <w:b/>
        </w:rPr>
      </w:pPr>
      <w:r w:rsidRPr="002A2489">
        <w:rPr>
          <w:rFonts w:ascii="Times New Roman" w:hAnsi="Times New Roman"/>
          <w:b/>
        </w:rPr>
        <w:t xml:space="preserve">       на 2024 год</w:t>
      </w:r>
    </w:p>
    <w:tbl>
      <w:tblPr>
        <w:tblpPr w:leftFromText="180" w:rightFromText="180" w:vertAnchor="text" w:horzAnchor="margin" w:tblpY="1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708"/>
        <w:gridCol w:w="567"/>
        <w:gridCol w:w="567"/>
        <w:gridCol w:w="1676"/>
        <w:gridCol w:w="705"/>
        <w:gridCol w:w="1276"/>
      </w:tblGrid>
      <w:tr w:rsidR="002A2489" w:rsidRPr="002A2489" w:rsidTr="002A2489">
        <w:trPr>
          <w:trHeight w:val="99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Документ, учреждение</w:t>
            </w: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Код адм.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Разд.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Подр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  Целевая статья</w:t>
            </w:r>
          </w:p>
        </w:tc>
        <w:tc>
          <w:tcPr>
            <w:tcW w:w="70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Сумма </w:t>
            </w: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708" w:type="dxa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70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8 804 867,38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70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4 915 329,38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822 000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822 000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822 000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822 000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(муниципальных) органов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598 500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Иные выплаты персоналу,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(муниципальных) органов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,  за исключением фонда оплаты труда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178 500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3 870 729,38 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3 712 064,38</w:t>
            </w:r>
          </w:p>
        </w:tc>
      </w:tr>
      <w:tr w:rsidR="002A2489" w:rsidRPr="002A2489" w:rsidTr="002A2489">
        <w:trPr>
          <w:trHeight w:val="301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2 003 800</w:t>
            </w:r>
          </w:p>
        </w:tc>
      </w:tr>
      <w:tr w:rsidR="002A2489" w:rsidRPr="002A2489" w:rsidTr="002A2489">
        <w:trPr>
          <w:trHeight w:val="301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2 003 800</w:t>
            </w:r>
          </w:p>
        </w:tc>
      </w:tr>
      <w:tr w:rsidR="002A2489" w:rsidRPr="002A2489" w:rsidTr="002A2489">
        <w:trPr>
          <w:trHeight w:val="301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1 451 000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90 000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462 800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1 699 264,38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1 699 264,38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1 429 264,38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270 000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1875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5175</w:t>
            </w:r>
          </w:p>
        </w:tc>
      </w:tr>
      <w:tr w:rsidR="002A2489" w:rsidRPr="002A2489" w:rsidTr="002A2489">
        <w:trPr>
          <w:trHeight w:val="611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местной администрации за счет иного межбюджетного трансферта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950 00 21400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100 000</w:t>
            </w:r>
          </w:p>
        </w:tc>
      </w:tr>
      <w:tr w:rsidR="002A2489" w:rsidRPr="002A2489" w:rsidTr="002A2489">
        <w:trPr>
          <w:trHeight w:val="408"/>
        </w:trPr>
        <w:tc>
          <w:tcPr>
            <w:tcW w:w="4390" w:type="dxa"/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950 00 21400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</w:tr>
      <w:tr w:rsidR="002A2489" w:rsidRPr="002A2489" w:rsidTr="002A2489">
        <w:trPr>
          <w:trHeight w:val="541"/>
        </w:trPr>
        <w:tc>
          <w:tcPr>
            <w:tcW w:w="4390" w:type="dxa"/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950 00 21400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</w:tr>
      <w:tr w:rsidR="002A2489" w:rsidRPr="002A2489" w:rsidTr="002A2489">
        <w:trPr>
          <w:trHeight w:val="493"/>
        </w:trPr>
        <w:tc>
          <w:tcPr>
            <w:tcW w:w="4390" w:type="dxa"/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950 00 21400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</w:tr>
      <w:tr w:rsidR="002A2489" w:rsidRPr="002A2489" w:rsidTr="002A2489">
        <w:trPr>
          <w:trHeight w:val="713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Субвенции 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51 900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51 900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51 900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39 900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Расходы на передачу полномочий в части определения поставщиков при осуществлении закупок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950 00 81040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6 765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950 00 81040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6 765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950 00 81040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6 765</w:t>
            </w:r>
          </w:p>
        </w:tc>
      </w:tr>
      <w:tr w:rsidR="002A2489" w:rsidRPr="002A2489" w:rsidTr="002A2489">
        <w:trPr>
          <w:trHeight w:val="522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00 000 0 0000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42 500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контроля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42 500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6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970 00 81020</w:t>
            </w:r>
          </w:p>
        </w:tc>
        <w:tc>
          <w:tcPr>
            <w:tcW w:w="70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42 500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970 00 81020</w:t>
            </w:r>
          </w:p>
        </w:tc>
        <w:tc>
          <w:tcPr>
            <w:tcW w:w="70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42 500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tabs>
                <w:tab w:val="center" w:pos="228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98 000 29990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170 100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    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       25 0000000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     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124 600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124 600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124 600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25 000 22510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124 600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в Сушиловском сельском поселении на 2023-2025 годы»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26 000 22610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 граждан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93 000 70650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44 000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</w:t>
            </w:r>
          </w:p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44 000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44 000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</w:t>
            </w:r>
          </w:p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труда государственных (муниципальных) органов, лицам, привлекаемым, согласно законодательству для выполнения отдельных полномочий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13  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93 900 99990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44 000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138 235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138 235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138 235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138 235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138 235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(муниципальных) органов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106 325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31 910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сельского поселения « 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24 000 00000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2A2489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2A2489">
              <w:rPr>
                <w:rFonts w:ascii="Times New Roman" w:hAnsi="Times New Roman"/>
                <w:sz w:val="20"/>
                <w:szCs w:val="20"/>
              </w:rPr>
              <w:t>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24 000 2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0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2 206 303</w:t>
            </w:r>
          </w:p>
        </w:tc>
      </w:tr>
      <w:tr w:rsidR="002A2489" w:rsidRPr="002A2489" w:rsidTr="002A2489">
        <w:trPr>
          <w:trHeight w:val="144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2 206 303</w:t>
            </w:r>
          </w:p>
        </w:tc>
      </w:tr>
      <w:tr w:rsidR="002A2489" w:rsidRPr="002A2489" w:rsidTr="002A2489">
        <w:trPr>
          <w:trHeight w:val="83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Муниципальная  программа Сушиловского сельского поселения «Повышение безопасности дорожного движения в Сушиловском сельском поселении на 2023-2025 годы»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632 202,71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632 202,71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632 202,71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632 202,71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«Совершенствование  и содержание дорожного хозяйства Новгородской области (за исключением автомобильных дорог федерального значения) на 2023-2025  годы»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1 394 000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1 394 000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1 394 000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11 000 71520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1 394 000</w:t>
            </w:r>
          </w:p>
        </w:tc>
      </w:tr>
      <w:tr w:rsidR="002A2489" w:rsidRPr="002A2489" w:rsidTr="002A2489">
        <w:trPr>
          <w:trHeight w:val="285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программе Новгородской области «Совершенствование  и содержание дорожного хозяйства Новгородской области (за исключением автомобильных дорог федерального значения) на 2023-2025 годы»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11 000 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</w:tr>
      <w:tr w:rsidR="002A2489" w:rsidRPr="002A2489" w:rsidTr="002A2489">
        <w:trPr>
          <w:trHeight w:val="285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</w:tr>
      <w:tr w:rsidR="002A2489" w:rsidRPr="002A2489" w:rsidTr="002A2489">
        <w:trPr>
          <w:trHeight w:val="285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11 000 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1 358 000</w:t>
            </w:r>
          </w:p>
        </w:tc>
      </w:tr>
      <w:tr w:rsidR="002A2489" w:rsidRPr="002A2489" w:rsidTr="002A2489">
        <w:trPr>
          <w:trHeight w:val="273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1 358 000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 программа Сушиловского сельского поселения  «Благоустройство Сушиловского сельского поселения на 2023-2025 годы»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1 358 000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Уничтожение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борщевика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Сосновского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50 000 20820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144 300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50 000 20820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144 300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50 000 20820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144 300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05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50 000 20820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144 300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Благоустройство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территорий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поселения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50 000 21300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150 000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50 000 21300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150 000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50 000 21300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150 000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50 000 21300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150 000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181</w:t>
            </w: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181 000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181 000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181 000</w:t>
            </w:r>
          </w:p>
        </w:tc>
      </w:tr>
      <w:tr w:rsidR="002A2489" w:rsidRPr="002A2489" w:rsidTr="002A2489">
        <w:trPr>
          <w:trHeight w:val="285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Озеленение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2A2489" w:rsidRPr="002A2489" w:rsidTr="002A2489">
        <w:trPr>
          <w:trHeight w:val="285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2A2489" w:rsidRPr="002A2489" w:rsidTr="002A2489">
        <w:trPr>
          <w:trHeight w:val="285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50 000 27030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106 800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106 800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106 800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106 800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2A248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50 000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7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5260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500 000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50 000 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7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5260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500 000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50 000 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7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5260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240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500 000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50 000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7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5260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500 000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2A248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50 000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7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5260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265 900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50 000 S5260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265 900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50 000 S5260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240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265 900</w:t>
            </w:r>
          </w:p>
        </w:tc>
      </w:tr>
      <w:tr w:rsidR="002A2489" w:rsidRPr="002A2489" w:rsidTr="002A2489">
        <w:trPr>
          <w:trHeight w:val="270"/>
        </w:trPr>
        <w:tc>
          <w:tcPr>
            <w:tcW w:w="4390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50 000S5260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265 900</w:t>
            </w:r>
          </w:p>
        </w:tc>
      </w:tr>
    </w:tbl>
    <w:p w:rsidR="002A2489" w:rsidRPr="002A2489" w:rsidRDefault="002A2489" w:rsidP="002A248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p w:rsidR="002A2489" w:rsidRPr="002A2489" w:rsidRDefault="002A2489" w:rsidP="002A2489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567"/>
        <w:gridCol w:w="567"/>
        <w:gridCol w:w="1704"/>
        <w:gridCol w:w="705"/>
        <w:gridCol w:w="1276"/>
      </w:tblGrid>
      <w:tr w:rsidR="002A2489" w:rsidRPr="002A2489" w:rsidTr="002A2489">
        <w:trPr>
          <w:trHeight w:val="270"/>
        </w:trPr>
        <w:tc>
          <w:tcPr>
            <w:tcW w:w="4361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709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0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61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4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05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61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Муниципальная  программа Сушиловского сельского поселения «Основные направления развития молодежной политики, культуры и физической культуры в Сушиловского сельского поселения на 2023-2025 годы»</w:t>
            </w:r>
          </w:p>
        </w:tc>
        <w:tc>
          <w:tcPr>
            <w:tcW w:w="709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03 000 00000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61" w:type="dxa"/>
            <w:shd w:val="clear" w:color="auto" w:fill="auto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709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61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61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61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03 000 23010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61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174 000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61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174 000</w:t>
            </w:r>
          </w:p>
        </w:tc>
      </w:tr>
      <w:tr w:rsidR="002A2489" w:rsidRPr="002A2489" w:rsidTr="002A2489">
        <w:trPr>
          <w:trHeight w:val="270"/>
        </w:trPr>
        <w:tc>
          <w:tcPr>
            <w:tcW w:w="4361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709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174 000</w:t>
            </w:r>
          </w:p>
        </w:tc>
      </w:tr>
      <w:tr w:rsidR="002A2489" w:rsidRPr="002A2489" w:rsidTr="002A2489">
        <w:trPr>
          <w:trHeight w:val="285"/>
        </w:trPr>
        <w:tc>
          <w:tcPr>
            <w:tcW w:w="4361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174 000</w:t>
            </w:r>
          </w:p>
        </w:tc>
      </w:tr>
      <w:tr w:rsidR="002A2489" w:rsidRPr="002A2489" w:rsidTr="002A2489">
        <w:trPr>
          <w:trHeight w:val="285"/>
        </w:trPr>
        <w:tc>
          <w:tcPr>
            <w:tcW w:w="4361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174 000</w:t>
            </w:r>
          </w:p>
        </w:tc>
      </w:tr>
      <w:tr w:rsidR="002A2489" w:rsidRPr="002A2489" w:rsidTr="002A2489">
        <w:trPr>
          <w:trHeight w:val="285"/>
        </w:trPr>
        <w:tc>
          <w:tcPr>
            <w:tcW w:w="4361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93 900 99980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174 000</w:t>
            </w:r>
          </w:p>
        </w:tc>
      </w:tr>
    </w:tbl>
    <w:p w:rsidR="002A2489" w:rsidRPr="006F4ED2" w:rsidRDefault="002A2489" w:rsidP="002A2489">
      <w:pPr>
        <w:rPr>
          <w:sz w:val="18"/>
          <w:szCs w:val="18"/>
        </w:rPr>
      </w:pP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Приложение № 10 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Сушиловского сельского поселения</w:t>
      </w:r>
    </w:p>
    <w:p w:rsidR="002A2489" w:rsidRPr="002A2489" w:rsidRDefault="002A2489" w:rsidP="002A2489">
      <w:pPr>
        <w:tabs>
          <w:tab w:val="left" w:pos="2340"/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A2489">
        <w:rPr>
          <w:rFonts w:ascii="Times New Roman" w:hAnsi="Times New Roman"/>
          <w:color w:val="000000"/>
          <w:sz w:val="24"/>
          <w:szCs w:val="24"/>
        </w:rPr>
        <w:t xml:space="preserve">от 20.12.2024 г. № 206 </w:t>
      </w:r>
      <w:r w:rsidRPr="002A2489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</w:p>
    <w:p w:rsidR="002A2489" w:rsidRPr="002A2489" w:rsidRDefault="002A2489" w:rsidP="002A2489">
      <w:pPr>
        <w:spacing w:after="0" w:line="240" w:lineRule="auto"/>
        <w:ind w:left="5040" w:right="-186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A2489" w:rsidRPr="002A2489" w:rsidRDefault="002A2489" w:rsidP="002A2489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Объем бюджетных ассигнований на финансовое обеспечение реализации муниципальных программ Сушиловского сельского поселения по целевым статьям, </w:t>
      </w:r>
    </w:p>
    <w:p w:rsidR="002A2489" w:rsidRPr="002A2489" w:rsidRDefault="002A2489" w:rsidP="002A2489">
      <w:pPr>
        <w:tabs>
          <w:tab w:val="left" w:pos="2700"/>
          <w:tab w:val="left" w:pos="3780"/>
          <w:tab w:val="left" w:pos="3960"/>
          <w:tab w:val="left" w:pos="5940"/>
          <w:tab w:val="left" w:pos="6480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группам и подгруппам видов расходов классификации расходов</w:t>
      </w:r>
    </w:p>
    <w:p w:rsidR="002A2489" w:rsidRPr="002A2489" w:rsidRDefault="002A2489" w:rsidP="002A2489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 на 2024 год и на плановый период 2025 и 2026 годов</w:t>
      </w:r>
    </w:p>
    <w:p w:rsidR="002A2489" w:rsidRPr="006F4ED2" w:rsidRDefault="002A2489" w:rsidP="002A2489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jc w:val="center"/>
        <w:rPr>
          <w:sz w:val="28"/>
          <w:szCs w:val="28"/>
        </w:rPr>
      </w:pPr>
    </w:p>
    <w:tbl>
      <w:tblPr>
        <w:tblW w:w="4906" w:type="pct"/>
        <w:tblLayout w:type="fixed"/>
        <w:tblLook w:val="00A0" w:firstRow="1" w:lastRow="0" w:firstColumn="1" w:lastColumn="0" w:noHBand="0" w:noVBand="0"/>
      </w:tblPr>
      <w:tblGrid>
        <w:gridCol w:w="4685"/>
        <w:gridCol w:w="1376"/>
        <w:gridCol w:w="705"/>
        <w:gridCol w:w="1130"/>
        <w:gridCol w:w="1128"/>
        <w:gridCol w:w="961"/>
      </w:tblGrid>
      <w:tr w:rsidR="002A2489" w:rsidRPr="006F4ED2" w:rsidTr="002A2489">
        <w:trPr>
          <w:trHeight w:val="855"/>
        </w:trPr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Ц.ст</w:t>
            </w:r>
            <w:proofErr w:type="spellEnd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Расх</w:t>
            </w:r>
            <w:proofErr w:type="spellEnd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Сумма на 2024 год</w:t>
            </w:r>
          </w:p>
        </w:tc>
        <w:tc>
          <w:tcPr>
            <w:tcW w:w="56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2489" w:rsidRPr="002A2489" w:rsidRDefault="002A2489" w:rsidP="002A2489">
            <w:pPr>
              <w:spacing w:after="0"/>
              <w:ind w:left="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  <w:tc>
          <w:tcPr>
            <w:tcW w:w="48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Сумма на 2026 год</w:t>
            </w: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«Основные направления развития молодежной политики, культуры и физической культуры в Сушиловском сельском поселении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03 000 00000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03 000 23010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03 000 23010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03 000 23010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03 000 23010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Сушиловского сельского поселения «Повышение безопасности 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дорожного движения в Сушиловском сельском поселении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11 000 00000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2 206 303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1 675 300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1 675 800</w:t>
            </w: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632 202.71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646 300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646 800</w:t>
            </w: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632 202.71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646 300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646 800</w:t>
            </w: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632 202.71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646 300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646 800</w:t>
            </w: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«Совершенствование  и содержание дорожного хозяйства Новгородской области (за исключением автомобильных дорог федерального значения) на 2024-2026 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1 394 000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929 000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929 000</w:t>
            </w: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1 394 000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929 000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929 000</w:t>
            </w: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1 394 000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929 000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929 000</w:t>
            </w: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11 000 71520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1 394 000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929 000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929 000</w:t>
            </w: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программе Новгородской области «Совершенствование  и содержание дорожного хозяйства Новгородской области (за исключением автомобильных дорог федерального значения)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11 000 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100 000</w:t>
            </w: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100 000</w:t>
            </w: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180 100,29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100 000</w:t>
            </w: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11 000 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180 100,29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100 000</w:t>
            </w: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« 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24 000 00000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rPr>
          <w:trHeight w:val="503"/>
        </w:trPr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2A2489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2A2489">
              <w:rPr>
                <w:rFonts w:ascii="Times New Roman" w:hAnsi="Times New Roman"/>
                <w:sz w:val="20"/>
                <w:szCs w:val="20"/>
              </w:rPr>
              <w:t>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24 000 2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10 000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25 000 00000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124 600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124 600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124 600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25 000 22510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124 600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26 000 22610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89" w:rsidRPr="006F4ED2" w:rsidTr="002A2489">
        <w:trPr>
          <w:trHeight w:val="569"/>
        </w:trPr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 «Благоустройство Сушиловского сельского поселения на 2023-2025 годы»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1 358 000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355 261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Уничтожение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борщевика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Сосновского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50 000 20820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144 300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50 000 20820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144 300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50 000 20820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144 300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50 000 20820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144 300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Благоустройство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территорий</w:t>
            </w:r>
            <w:proofErr w:type="spellEnd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поселения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50 000 21300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50 000 21300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50 000 21300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50 000 21300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150 000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181 000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181 000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181 000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181 000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210 000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Озеленение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2A2489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lastRenderedPageBreak/>
              <w:t>50 000 27030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5 000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5 000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106 800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135 261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106 800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135 261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106 800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135 261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106 800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135 261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Прочие мероприятия на реализацию приоритетных проектов поддержки местных инициатив 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50 000 75260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50 000 75260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50 000 75260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50 000 75260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500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Прочие мероприятия на реализацию приоритетных проектов поддержки местных инициатив (</w:t>
            </w:r>
            <w:proofErr w:type="spellStart"/>
            <w:r w:rsidRPr="002A248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50 000 75260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265 900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50 000 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265 900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50 000 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265 900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2489" w:rsidRPr="006F4ED2" w:rsidTr="002A2489"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50 000 </w:t>
            </w:r>
            <w:r w:rsidRPr="002A248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5260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265 900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615DC8" w:rsidRPr="00B51D25" w:rsidRDefault="00615DC8" w:rsidP="00615DC8">
      <w:pPr>
        <w:spacing w:after="160" w:line="259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B51D25" w:rsidRDefault="00B51D25" w:rsidP="00615DC8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anchor distT="0" distB="0" distL="114935" distR="114935" simplePos="0" relativeHeight="251665920" behindDoc="0" locked="0" layoutInCell="1" allowOverlap="1" wp14:anchorId="7FFFF303" wp14:editId="191AC5D5">
            <wp:simplePos x="0" y="0"/>
            <wp:positionH relativeFrom="column">
              <wp:posOffset>3020994</wp:posOffset>
            </wp:positionH>
            <wp:positionV relativeFrom="paragraph">
              <wp:posOffset>57150</wp:posOffset>
            </wp:positionV>
            <wp:extent cx="561975" cy="666115"/>
            <wp:effectExtent l="0" t="0" r="9525" b="63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D25" w:rsidRPr="00B51D25" w:rsidRDefault="00B51D25" w:rsidP="00615DC8">
      <w:pPr>
        <w:jc w:val="center"/>
        <w:rPr>
          <w:rFonts w:ascii="Times New Roman" w:hAnsi="Times New Roman"/>
          <w:sz w:val="18"/>
          <w:szCs w:val="18"/>
        </w:rPr>
      </w:pPr>
    </w:p>
    <w:p w:rsidR="00615DC8" w:rsidRPr="00B51D25" w:rsidRDefault="00615DC8" w:rsidP="00615DC8">
      <w:pPr>
        <w:jc w:val="center"/>
        <w:rPr>
          <w:rFonts w:ascii="Times New Roman" w:hAnsi="Times New Roman"/>
          <w:sz w:val="18"/>
          <w:szCs w:val="18"/>
        </w:rPr>
      </w:pPr>
    </w:p>
    <w:p w:rsidR="002A2489" w:rsidRPr="002A2489" w:rsidRDefault="002A2489" w:rsidP="002A248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A2489" w:rsidRPr="002A2489" w:rsidRDefault="002A2489" w:rsidP="002A2489">
      <w:pPr>
        <w:tabs>
          <w:tab w:val="center" w:pos="4748"/>
          <w:tab w:val="left" w:pos="76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ab/>
        <w:t>Новгородская область</w:t>
      </w:r>
      <w:r w:rsidRPr="002A2489">
        <w:rPr>
          <w:rFonts w:ascii="Times New Roman" w:hAnsi="Times New Roman"/>
          <w:b/>
          <w:sz w:val="24"/>
          <w:szCs w:val="24"/>
        </w:rPr>
        <w:tab/>
      </w:r>
    </w:p>
    <w:p w:rsidR="002A2489" w:rsidRPr="002A2489" w:rsidRDefault="002A2489" w:rsidP="002A2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2A2489" w:rsidRPr="002A2489" w:rsidRDefault="002A2489" w:rsidP="002A2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СОВЕТ ДЕПУТАТОВ СУШИЛОВСКОГО СЕЛЬСКОГО ПОСЕЛЕНИЯ</w:t>
      </w:r>
    </w:p>
    <w:p w:rsidR="002A2489" w:rsidRPr="002A2489" w:rsidRDefault="002A2489" w:rsidP="002A2489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A248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2A2489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2A2489" w:rsidRPr="002A2489" w:rsidRDefault="002A2489" w:rsidP="002A2489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489" w:rsidRPr="002A2489" w:rsidRDefault="002A2489" w:rsidP="002A2489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20.12.2024 г.   № 207</w:t>
      </w:r>
    </w:p>
    <w:p w:rsidR="002A2489" w:rsidRPr="002A2489" w:rsidRDefault="002A2489" w:rsidP="002A2489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д. Сушилово</w:t>
      </w:r>
    </w:p>
    <w:p w:rsidR="002A2489" w:rsidRPr="002A2489" w:rsidRDefault="002A2489" w:rsidP="002A2489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489" w:rsidRPr="002A2489" w:rsidRDefault="002A2489" w:rsidP="002A248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2A2489">
        <w:rPr>
          <w:rFonts w:ascii="Times New Roman" w:hAnsi="Times New Roman"/>
          <w:b/>
          <w:bCs/>
          <w:iCs/>
          <w:sz w:val="24"/>
          <w:szCs w:val="24"/>
        </w:rPr>
        <w:t>Об утверждении  протокола публичных слушаний по проекту бюджета Сушиловского сельского поселения на 2025 год и плановый период 2026 и 2027 годы</w:t>
      </w:r>
    </w:p>
    <w:p w:rsidR="002A2489" w:rsidRPr="002A2489" w:rsidRDefault="002A2489" w:rsidP="002A2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Pr="002A2489">
        <w:rPr>
          <w:rFonts w:ascii="Times New Roman" w:hAnsi="Times New Roman"/>
          <w:sz w:val="24"/>
          <w:szCs w:val="24"/>
        </w:rPr>
        <w:t>решением Совета депутатов Сушиловского сельского поселения от 21.12.2021г. № 63 (в ред. от 18.11.2022 года № 113, от 28.04.2023 года № 131) «Об утверждении Порядка организации и проведения публичных слушаний или общественных обсуждений   на территории Сушиловского сельского поселения»,</w:t>
      </w:r>
      <w:r w:rsidRPr="002A2489">
        <w:rPr>
          <w:rFonts w:ascii="Times New Roman" w:hAnsi="Times New Roman"/>
          <w:b/>
          <w:sz w:val="24"/>
          <w:szCs w:val="24"/>
        </w:rPr>
        <w:t xml:space="preserve">   </w:t>
      </w:r>
    </w:p>
    <w:p w:rsidR="002A2489" w:rsidRPr="002A2489" w:rsidRDefault="002A2489" w:rsidP="002A2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Совет депутатов Сушиловского сельского поселения </w:t>
      </w:r>
    </w:p>
    <w:p w:rsidR="002A2489" w:rsidRPr="002A2489" w:rsidRDefault="002A2489" w:rsidP="002A248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РЕШИЛ:</w:t>
      </w:r>
    </w:p>
    <w:p w:rsidR="002A2489" w:rsidRPr="002A2489" w:rsidRDefault="002A2489" w:rsidP="002A248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1.Утвердить прилагаемый протокол публичных слушаний </w:t>
      </w:r>
      <w:r w:rsidRPr="002A2489">
        <w:rPr>
          <w:rFonts w:ascii="Times New Roman" w:hAnsi="Times New Roman"/>
          <w:bCs/>
          <w:iCs/>
          <w:sz w:val="24"/>
          <w:szCs w:val="24"/>
        </w:rPr>
        <w:t>по проекту бюджета Сушиловского сельского поселения на 2025 год и плановый период 2026 и 2027 годы, состоявшихся 20 декабря 2024 года.</w:t>
      </w: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2.Опубликовать прилагаемый протокол публичных слушаний </w:t>
      </w:r>
      <w:r w:rsidRPr="002A2489">
        <w:rPr>
          <w:rFonts w:ascii="Times New Roman" w:hAnsi="Times New Roman"/>
          <w:bCs/>
          <w:iCs/>
          <w:sz w:val="24"/>
          <w:szCs w:val="24"/>
        </w:rPr>
        <w:t>по проекту бюджета Сушиловского сельского поселения на 2025 год и плановый период 2026 и 2027 годы</w:t>
      </w:r>
      <w:r w:rsidRPr="002A2489">
        <w:rPr>
          <w:rFonts w:ascii="Times New Roman" w:hAnsi="Times New Roman"/>
          <w:sz w:val="24"/>
          <w:szCs w:val="24"/>
        </w:rPr>
        <w:t xml:space="preserve"> в бюллетене  «Официальный вестник Сушиловского сельского поселения» и на официальном сайте в сети Интернет.</w:t>
      </w:r>
    </w:p>
    <w:p w:rsidR="002A2489" w:rsidRPr="002A2489" w:rsidRDefault="002A2489" w:rsidP="002A2489">
      <w:p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Глава сельского поселения                                                     Г. В. Григорьева</w:t>
      </w: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Утвержден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Сушиловского сельского поселения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от 20.12.2024 года № 207</w:t>
      </w:r>
    </w:p>
    <w:p w:rsidR="002A2489" w:rsidRPr="002A2489" w:rsidRDefault="002A2489" w:rsidP="002A2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A248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A2489">
        <w:rPr>
          <w:rFonts w:ascii="Times New Roman" w:hAnsi="Times New Roman"/>
          <w:b/>
          <w:sz w:val="24"/>
          <w:szCs w:val="24"/>
        </w:rPr>
        <w:t xml:space="preserve"> Р О Т О К О Л № 3</w:t>
      </w:r>
    </w:p>
    <w:p w:rsidR="002A2489" w:rsidRPr="002A2489" w:rsidRDefault="002A2489" w:rsidP="002A2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публичных  слушаний по проекту бюджета Сушиловского сельского поселения  на 2025 год и плановый период 2026 и 2027 годы</w:t>
      </w:r>
    </w:p>
    <w:p w:rsidR="002A2489" w:rsidRPr="002A2489" w:rsidRDefault="002A2489" w:rsidP="002A2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Время проведения</w:t>
      </w:r>
      <w:r w:rsidRPr="002A2489">
        <w:rPr>
          <w:rFonts w:ascii="Times New Roman" w:hAnsi="Times New Roman"/>
          <w:sz w:val="24"/>
          <w:szCs w:val="24"/>
        </w:rPr>
        <w:t>: 20 декабря  2024 года в 17:15</w:t>
      </w: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Место проведения</w:t>
      </w:r>
      <w:r w:rsidRPr="002A2489">
        <w:rPr>
          <w:rFonts w:ascii="Times New Roman" w:hAnsi="Times New Roman"/>
          <w:sz w:val="24"/>
          <w:szCs w:val="24"/>
        </w:rPr>
        <w:t>: Новгородская область, Боровичский район, Сушиловское с/</w:t>
      </w:r>
      <w:proofErr w:type="gramStart"/>
      <w:r w:rsidRPr="002A2489">
        <w:rPr>
          <w:rFonts w:ascii="Times New Roman" w:hAnsi="Times New Roman"/>
          <w:sz w:val="24"/>
          <w:szCs w:val="24"/>
        </w:rPr>
        <w:t>п</w:t>
      </w:r>
      <w:proofErr w:type="gramEnd"/>
      <w:r w:rsidRPr="002A2489">
        <w:rPr>
          <w:rFonts w:ascii="Times New Roman" w:hAnsi="Times New Roman"/>
          <w:sz w:val="24"/>
          <w:szCs w:val="24"/>
        </w:rPr>
        <w:t>, д. Сушилово, д. 6,</w:t>
      </w:r>
      <w:r w:rsidRPr="002A2489">
        <w:rPr>
          <w:rFonts w:ascii="Times New Roman" w:hAnsi="Times New Roman"/>
          <w:b/>
          <w:sz w:val="24"/>
          <w:szCs w:val="24"/>
        </w:rPr>
        <w:t xml:space="preserve"> </w:t>
      </w:r>
      <w:r w:rsidRPr="002A2489">
        <w:rPr>
          <w:rFonts w:ascii="Times New Roman" w:hAnsi="Times New Roman"/>
          <w:sz w:val="24"/>
          <w:szCs w:val="24"/>
        </w:rPr>
        <w:t>зал заседаний Администрации Сушиловского сельского поселения</w:t>
      </w: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Председатель публичных слушаний</w:t>
      </w:r>
      <w:r w:rsidRPr="002A2489">
        <w:rPr>
          <w:rFonts w:ascii="Times New Roman" w:hAnsi="Times New Roman"/>
          <w:sz w:val="24"/>
          <w:szCs w:val="24"/>
        </w:rPr>
        <w:t xml:space="preserve"> – Григорьева Галина Васильевна, председатель Совета депутатов Сушиловского сельского поселения.</w:t>
      </w: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Секретарь публичных слушаний</w:t>
      </w:r>
      <w:r w:rsidRPr="002A2489">
        <w:rPr>
          <w:rFonts w:ascii="Times New Roman" w:hAnsi="Times New Roman"/>
          <w:sz w:val="24"/>
          <w:szCs w:val="24"/>
        </w:rPr>
        <w:t xml:space="preserve"> – Бачева Анастасия Сергеевна, ведущий специалист Администрации</w:t>
      </w:r>
      <w:r w:rsidRPr="002A2489">
        <w:rPr>
          <w:rFonts w:ascii="Times New Roman" w:hAnsi="Times New Roman"/>
          <w:sz w:val="24"/>
          <w:szCs w:val="24"/>
        </w:rPr>
        <w:tab/>
        <w:t>Сушиловского сельского поселения.</w:t>
      </w:r>
    </w:p>
    <w:p w:rsidR="002A2489" w:rsidRPr="002A2489" w:rsidRDefault="002A2489" w:rsidP="002A2489">
      <w:pPr>
        <w:tabs>
          <w:tab w:val="left" w:pos="27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Присутствовали 10 чел.:</w:t>
      </w:r>
    </w:p>
    <w:p w:rsidR="002A2489" w:rsidRPr="002A2489" w:rsidRDefault="002A2489" w:rsidP="002A2489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Глава Сушиловского сельского поселения, депутаты  Совета депутатов  Сушиловского сельского поселения, работники   аппарата Администрации  сельского поселения, жители  сельского поселения.</w:t>
      </w:r>
    </w:p>
    <w:p w:rsidR="002A2489" w:rsidRPr="002A2489" w:rsidRDefault="002A2489" w:rsidP="002A2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ПОВЕСТКА  ДНЯ</w:t>
      </w: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Публичные слушания по проекту бюджета Сушиловского сельского поселения  на 2025 год и плановый период 2026 и 2027 годы.</w:t>
      </w: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Григорьева Г.В., Глава Сушиловского сельского поселения - открыла публичные слушания и предоставила слово главному специалисту Администрации Сушиловского сельского поселения Васильевой Юлии Андреевне  для доклада по проекту бюджета Сушиловского сельского поселения на 2025 год и плановый период 2026 и 2027 годы.</w:t>
      </w:r>
    </w:p>
    <w:p w:rsidR="002A2489" w:rsidRPr="002A2489" w:rsidRDefault="002A2489" w:rsidP="002A248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Выступили:</w:t>
      </w: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1.</w:t>
      </w:r>
      <w:r w:rsidRPr="002A2489">
        <w:rPr>
          <w:rFonts w:ascii="Times New Roman" w:hAnsi="Times New Roman"/>
          <w:b/>
          <w:sz w:val="24"/>
          <w:szCs w:val="24"/>
        </w:rPr>
        <w:t>Васильева Ю.А.,</w:t>
      </w:r>
      <w:r w:rsidRPr="002A2489">
        <w:rPr>
          <w:rFonts w:ascii="Times New Roman" w:hAnsi="Times New Roman"/>
          <w:sz w:val="24"/>
          <w:szCs w:val="24"/>
        </w:rPr>
        <w:t xml:space="preserve"> озвучила основные характеристики бюджета Сушиловского сельского поселения по доходам и расходам на 2025 год и плановый период 2026 и 2027 годы, перечень главных администраторов доходов бюджета, основные источники финансирования доходов бюджета, распределение доходов. Дала разъяснения по отдельным статьям бюджета.</w:t>
      </w: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Cs/>
          <w:sz w:val="24"/>
          <w:szCs w:val="24"/>
        </w:rPr>
        <w:t>2.</w:t>
      </w:r>
      <w:r w:rsidRPr="002A2489">
        <w:rPr>
          <w:rFonts w:ascii="Times New Roman" w:hAnsi="Times New Roman"/>
          <w:b/>
          <w:bCs/>
          <w:sz w:val="24"/>
          <w:szCs w:val="24"/>
        </w:rPr>
        <w:t>Выступила  Александрова С.Н.</w:t>
      </w:r>
      <w:r w:rsidRPr="002A2489">
        <w:rPr>
          <w:rFonts w:ascii="Times New Roman" w:hAnsi="Times New Roman"/>
          <w:bCs/>
          <w:sz w:val="24"/>
          <w:szCs w:val="24"/>
        </w:rPr>
        <w:t xml:space="preserve"> – депутат Совета депутатов Сушиловского сельского поселения предложила принять с учетом вышеизложенного представленный проект бюджета Сушиловского сельского поселения за 2025 и плановый период 2026 и 2027 годы за основу и </w:t>
      </w:r>
      <w:r w:rsidRPr="002A24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рекомендовать Совету депутатов Сушиловского сельского поселения утвердить предлагаемый проект решения Советов депутатов Сушиловского сельского поселения.</w:t>
      </w: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Других предложений от граждан  присутствующих в зале  не поступило.</w:t>
      </w: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ab/>
      </w:r>
    </w:p>
    <w:p w:rsidR="002A2489" w:rsidRPr="002A2489" w:rsidRDefault="002A2489" w:rsidP="002A248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РЕШИЛИ</w:t>
      </w:r>
      <w:r w:rsidRPr="002A2489">
        <w:rPr>
          <w:rFonts w:ascii="Times New Roman" w:hAnsi="Times New Roman"/>
          <w:sz w:val="24"/>
          <w:szCs w:val="24"/>
        </w:rPr>
        <w:t xml:space="preserve">: </w:t>
      </w:r>
      <w:r w:rsidRPr="002A24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Публичные слушания признать состоявшимися.</w:t>
      </w: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lastRenderedPageBreak/>
        <w:t xml:space="preserve">Рекомендовать </w:t>
      </w:r>
      <w:r w:rsidRPr="002A24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Совету депутатов Сушиловского сельского поселения утвердить предлагаемый проект решения Советов депутатов Сушиловского сельского поселения </w:t>
      </w:r>
      <w:r w:rsidRPr="002A2489">
        <w:rPr>
          <w:rFonts w:ascii="Times New Roman" w:hAnsi="Times New Roman"/>
          <w:sz w:val="24"/>
          <w:szCs w:val="24"/>
        </w:rPr>
        <w:t>и утвердить прилагаемый протокол публичных слушаний.</w:t>
      </w: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Председательствующий поблагодарила за   участие и объявила об окончании  публичных слушаний по проекту бюджета Сушиловского сельского поселения за 2025 и плановый период 2026 и 2027 годы.</w:t>
      </w:r>
    </w:p>
    <w:p w:rsidR="002A2489" w:rsidRPr="002A2489" w:rsidRDefault="002A2489" w:rsidP="002A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Председатель Григорьева Г.В.</w:t>
      </w:r>
    </w:p>
    <w:p w:rsidR="002A2489" w:rsidRPr="002A2489" w:rsidRDefault="002A2489" w:rsidP="002A2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Секретарь Бачева А.С.</w:t>
      </w:r>
    </w:p>
    <w:p w:rsidR="002A2489" w:rsidRPr="005024BF" w:rsidRDefault="002A2489" w:rsidP="002A2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2489" w:rsidRPr="005024BF" w:rsidRDefault="002A2489" w:rsidP="002A24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2489" w:rsidRPr="005024BF" w:rsidRDefault="002A2489" w:rsidP="002A24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2489" w:rsidRPr="005024BF" w:rsidRDefault="002A2489" w:rsidP="002A2489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2A2489" w:rsidRPr="005024BF" w:rsidRDefault="002A2489" w:rsidP="002A2489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2A2489" w:rsidRDefault="002A2489" w:rsidP="002A2489">
      <w:r w:rsidRPr="005024BF">
        <w:rPr>
          <w:rFonts w:ascii="Times New Roman" w:hAnsi="Times New Roman"/>
          <w:b/>
          <w:szCs w:val="28"/>
        </w:rPr>
        <w:br w:type="page"/>
      </w:r>
    </w:p>
    <w:p w:rsidR="002A2489" w:rsidRPr="00B437AF" w:rsidRDefault="002A2489" w:rsidP="002A2489">
      <w:pPr>
        <w:pStyle w:val="ac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5130A53E" wp14:editId="52401E81">
            <wp:simplePos x="0" y="0"/>
            <wp:positionH relativeFrom="column">
              <wp:posOffset>2790047</wp:posOffset>
            </wp:positionH>
            <wp:positionV relativeFrom="paragraph">
              <wp:posOffset>127635</wp:posOffset>
            </wp:positionV>
            <wp:extent cx="800100" cy="914400"/>
            <wp:effectExtent l="0" t="0" r="0" b="0"/>
            <wp:wrapNone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D25" w:rsidRDefault="00B51D25" w:rsidP="00B51D2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51D25" w:rsidRDefault="00B51D25" w:rsidP="00B51D25">
      <w:pPr>
        <w:jc w:val="both"/>
        <w:rPr>
          <w:b/>
          <w:sz w:val="28"/>
          <w:szCs w:val="28"/>
        </w:rPr>
      </w:pPr>
    </w:p>
    <w:p w:rsidR="00B51D25" w:rsidRPr="002D7ED9" w:rsidRDefault="00B51D25" w:rsidP="00B51D25">
      <w:r w:rsidRPr="002D7ED9">
        <w:t xml:space="preserve">                                </w:t>
      </w:r>
    </w:p>
    <w:p w:rsidR="002A2489" w:rsidRPr="002A2489" w:rsidRDefault="002A2489" w:rsidP="002A24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A2489" w:rsidRPr="002A2489" w:rsidRDefault="002A2489" w:rsidP="002A24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2A2489" w:rsidRPr="002A2489" w:rsidRDefault="002A2489" w:rsidP="002A24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2A2489" w:rsidRPr="002A2489" w:rsidRDefault="002A2489" w:rsidP="002A24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Совет депутатов Сушиловского сельского поселения </w:t>
      </w:r>
    </w:p>
    <w:p w:rsidR="002A2489" w:rsidRPr="002A2489" w:rsidRDefault="002A2489" w:rsidP="002A2489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</w:p>
    <w:p w:rsidR="002A2489" w:rsidRPr="002A2489" w:rsidRDefault="002A2489" w:rsidP="002A2489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  <w:r w:rsidRPr="002A2489">
        <w:rPr>
          <w:rFonts w:ascii="Times New Roman" w:hAnsi="Times New Roman"/>
          <w:b/>
          <w:spacing w:val="90"/>
          <w:sz w:val="24"/>
          <w:szCs w:val="24"/>
        </w:rPr>
        <w:t>РЕШЕНИЕ</w:t>
      </w:r>
    </w:p>
    <w:p w:rsidR="002A2489" w:rsidRPr="002A2489" w:rsidRDefault="002A2489" w:rsidP="002A2489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A2489" w:rsidRPr="002A2489" w:rsidRDefault="002A2489" w:rsidP="002A2489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2A2489">
        <w:rPr>
          <w:rFonts w:ascii="Times New Roman" w:hAnsi="Times New Roman"/>
          <w:b/>
          <w:spacing w:val="-1"/>
          <w:sz w:val="24"/>
          <w:szCs w:val="24"/>
        </w:rPr>
        <w:t>от 20.12.2024 г. № 208</w:t>
      </w:r>
    </w:p>
    <w:p w:rsidR="002A2489" w:rsidRPr="002A2489" w:rsidRDefault="002A2489" w:rsidP="002A2489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pacing w:val="-1"/>
          <w:sz w:val="24"/>
          <w:szCs w:val="24"/>
        </w:rPr>
        <w:t>д. Сушилово</w:t>
      </w:r>
    </w:p>
    <w:p w:rsidR="002A2489" w:rsidRPr="002A2489" w:rsidRDefault="002A2489" w:rsidP="002A2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2A2489">
        <w:rPr>
          <w:rFonts w:ascii="Times New Roman" w:hAnsi="Times New Roman"/>
          <w:b/>
          <w:bCs/>
          <w:spacing w:val="-1"/>
          <w:sz w:val="24"/>
          <w:szCs w:val="24"/>
        </w:rPr>
        <w:t>Об утверждении бюджета Сушиловского сельского поселения на 2025 год и плановый период 2026 и 2027 годы</w:t>
      </w:r>
    </w:p>
    <w:p w:rsidR="002A2489" w:rsidRPr="002A2489" w:rsidRDefault="002A2489" w:rsidP="002A2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В соответствии с частью 10 статьи 35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2A2489" w:rsidRPr="002A2489" w:rsidRDefault="002A2489" w:rsidP="002A2489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 Совет депутатов Сушиловского сельского поселения</w:t>
      </w:r>
    </w:p>
    <w:p w:rsidR="002A2489" w:rsidRPr="002A2489" w:rsidRDefault="002A2489" w:rsidP="002A2489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</w:t>
      </w:r>
    </w:p>
    <w:p w:rsidR="002A2489" w:rsidRPr="002A2489" w:rsidRDefault="002A2489" w:rsidP="002A2489">
      <w:pPr>
        <w:spacing w:after="0" w:line="240" w:lineRule="auto"/>
        <w:ind w:firstLine="900"/>
        <w:outlineLvl w:val="0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РЕШИЛ:</w:t>
      </w:r>
    </w:p>
    <w:p w:rsidR="002A2489" w:rsidRPr="002A2489" w:rsidRDefault="002A2489" w:rsidP="002A24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1. Утвердить основные характеристики бюджета Сушиловского сельского посел</w:t>
      </w:r>
      <w:r w:rsidRPr="002A2489">
        <w:rPr>
          <w:rFonts w:ascii="Times New Roman" w:hAnsi="Times New Roman"/>
          <w:sz w:val="24"/>
          <w:szCs w:val="24"/>
        </w:rPr>
        <w:t>е</w:t>
      </w:r>
      <w:r w:rsidRPr="002A2489">
        <w:rPr>
          <w:rFonts w:ascii="Times New Roman" w:hAnsi="Times New Roman"/>
          <w:sz w:val="24"/>
          <w:szCs w:val="24"/>
        </w:rPr>
        <w:t>ния на 2025 год:</w:t>
      </w:r>
    </w:p>
    <w:p w:rsidR="002A2489" w:rsidRPr="002A2489" w:rsidRDefault="002A2489" w:rsidP="002A2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1.1. прогнозируемый общий объем доходов бюджета Сушиловского сельского п</w:t>
      </w:r>
      <w:r w:rsidRPr="002A2489">
        <w:rPr>
          <w:rFonts w:ascii="Times New Roman" w:hAnsi="Times New Roman"/>
          <w:sz w:val="24"/>
          <w:szCs w:val="24"/>
        </w:rPr>
        <w:t>о</w:t>
      </w:r>
      <w:r w:rsidRPr="002A2489">
        <w:rPr>
          <w:rFonts w:ascii="Times New Roman" w:hAnsi="Times New Roman"/>
          <w:sz w:val="24"/>
          <w:szCs w:val="24"/>
        </w:rPr>
        <w:t>селения в сумме 6 440 310 рублей;</w:t>
      </w:r>
    </w:p>
    <w:p w:rsidR="002A2489" w:rsidRPr="002A2489" w:rsidRDefault="002A2489" w:rsidP="002A2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1.2. общий объем расходов бюджета Сушиловского сельского посел</w:t>
      </w:r>
      <w:r w:rsidRPr="002A2489">
        <w:rPr>
          <w:rFonts w:ascii="Times New Roman" w:hAnsi="Times New Roman"/>
          <w:sz w:val="24"/>
          <w:szCs w:val="24"/>
        </w:rPr>
        <w:t>е</w:t>
      </w:r>
      <w:r w:rsidRPr="002A2489">
        <w:rPr>
          <w:rFonts w:ascii="Times New Roman" w:hAnsi="Times New Roman"/>
          <w:sz w:val="24"/>
          <w:szCs w:val="24"/>
        </w:rPr>
        <w:t>ния в сумме   6 444 841 рубль.</w:t>
      </w:r>
    </w:p>
    <w:p w:rsidR="002A2489" w:rsidRPr="002A2489" w:rsidRDefault="002A2489" w:rsidP="002A2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1.3. дефицит бюджета Сушиловского сельского поселения в сумме 4 531 рубль.</w:t>
      </w:r>
    </w:p>
    <w:p w:rsidR="002A2489" w:rsidRPr="002A2489" w:rsidRDefault="002A2489" w:rsidP="002A2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2. Утвердить основные характеристики бюджета Сушиловского сельского посел</w:t>
      </w:r>
      <w:r w:rsidRPr="002A2489">
        <w:rPr>
          <w:rFonts w:ascii="Times New Roman" w:hAnsi="Times New Roman"/>
          <w:sz w:val="24"/>
          <w:szCs w:val="24"/>
        </w:rPr>
        <w:t>е</w:t>
      </w:r>
      <w:r w:rsidRPr="002A2489">
        <w:rPr>
          <w:rFonts w:ascii="Times New Roman" w:hAnsi="Times New Roman"/>
          <w:sz w:val="24"/>
          <w:szCs w:val="24"/>
        </w:rPr>
        <w:t>ния на 2026 и 2027 годы:</w:t>
      </w:r>
    </w:p>
    <w:p w:rsidR="002A2489" w:rsidRPr="002A2489" w:rsidRDefault="002A2489" w:rsidP="002A2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2.1. прогнозируемый общий объем доходов бюджета Сушиловского сельского п</w:t>
      </w:r>
      <w:r w:rsidRPr="002A2489">
        <w:rPr>
          <w:rFonts w:ascii="Times New Roman" w:hAnsi="Times New Roman"/>
          <w:sz w:val="24"/>
          <w:szCs w:val="24"/>
        </w:rPr>
        <w:t>о</w:t>
      </w:r>
      <w:r w:rsidRPr="002A2489">
        <w:rPr>
          <w:rFonts w:ascii="Times New Roman" w:hAnsi="Times New Roman"/>
          <w:sz w:val="24"/>
          <w:szCs w:val="24"/>
        </w:rPr>
        <w:t xml:space="preserve">селения на 2026 год в сумме 5 345 495 рублей и на 2027 год в сумме 5 614 840 рублей. </w:t>
      </w:r>
    </w:p>
    <w:p w:rsidR="002A2489" w:rsidRPr="002A2489" w:rsidRDefault="002A2489" w:rsidP="002A2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A2489">
        <w:rPr>
          <w:rFonts w:ascii="Times New Roman" w:hAnsi="Times New Roman"/>
          <w:sz w:val="24"/>
          <w:szCs w:val="24"/>
        </w:rPr>
        <w:t>2.2. общий объем расходов бюджета Сушиловского сельского пос</w:t>
      </w:r>
      <w:r w:rsidRPr="002A2489">
        <w:rPr>
          <w:rFonts w:ascii="Times New Roman" w:hAnsi="Times New Roman"/>
          <w:sz w:val="24"/>
          <w:szCs w:val="24"/>
        </w:rPr>
        <w:t>е</w:t>
      </w:r>
      <w:r w:rsidRPr="002A2489">
        <w:rPr>
          <w:rFonts w:ascii="Times New Roman" w:hAnsi="Times New Roman"/>
          <w:sz w:val="24"/>
          <w:szCs w:val="24"/>
        </w:rPr>
        <w:t xml:space="preserve">ления на 2026 год в сумме </w:t>
      </w:r>
      <w:r w:rsidRPr="002A2489">
        <w:rPr>
          <w:rFonts w:ascii="Times New Roman" w:hAnsi="Times New Roman"/>
          <w:color w:val="000000"/>
          <w:sz w:val="24"/>
          <w:szCs w:val="24"/>
        </w:rPr>
        <w:t>5 345 495 рублей, в том числе условно – утве</w:t>
      </w:r>
      <w:r w:rsidRPr="002A2489">
        <w:rPr>
          <w:rFonts w:ascii="Times New Roman" w:hAnsi="Times New Roman"/>
          <w:color w:val="000000"/>
          <w:sz w:val="24"/>
          <w:szCs w:val="24"/>
        </w:rPr>
        <w:t>р</w:t>
      </w:r>
      <w:r w:rsidRPr="002A2489">
        <w:rPr>
          <w:rFonts w:ascii="Times New Roman" w:hAnsi="Times New Roman"/>
          <w:color w:val="000000"/>
          <w:sz w:val="24"/>
          <w:szCs w:val="24"/>
        </w:rPr>
        <w:t>жденные расходы (2,5% от расходов) в сумме 105 375 рублей и на 2027 год в сумме 5 614 840 рублей, в том числе условно – утвержденные расходы (5 % от расходов) в сумме 223 905 рублей.</w:t>
      </w:r>
      <w:proofErr w:type="gramEnd"/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Cs/>
          <w:sz w:val="24"/>
          <w:szCs w:val="24"/>
        </w:rPr>
        <w:t>3.</w:t>
      </w:r>
      <w:r w:rsidRPr="002A24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2489">
        <w:rPr>
          <w:rFonts w:ascii="Times New Roman" w:hAnsi="Times New Roman"/>
          <w:sz w:val="24"/>
          <w:szCs w:val="24"/>
        </w:rPr>
        <w:t>Операции со средствами, поступающими во временном распоряж</w:t>
      </w:r>
      <w:r w:rsidRPr="002A2489">
        <w:rPr>
          <w:rFonts w:ascii="Times New Roman" w:hAnsi="Times New Roman"/>
          <w:sz w:val="24"/>
          <w:szCs w:val="24"/>
        </w:rPr>
        <w:t>е</w:t>
      </w:r>
      <w:r w:rsidRPr="002A2489">
        <w:rPr>
          <w:rFonts w:ascii="Times New Roman" w:hAnsi="Times New Roman"/>
          <w:sz w:val="24"/>
          <w:szCs w:val="24"/>
        </w:rPr>
        <w:t>ние получателей средств бюджета сельского поселения в соответствии с нормативными правовыми актами Российской Федерации, нормативными правовыми актами Новгородской области, нормативными правовыми актами органов местного самоуправления Сушиловского сельского поселения, в с</w:t>
      </w:r>
      <w:r w:rsidRPr="002A2489">
        <w:rPr>
          <w:rFonts w:ascii="Times New Roman" w:hAnsi="Times New Roman"/>
          <w:sz w:val="24"/>
          <w:szCs w:val="24"/>
        </w:rPr>
        <w:t>о</w:t>
      </w:r>
      <w:r w:rsidRPr="002A2489">
        <w:rPr>
          <w:rFonts w:ascii="Times New Roman" w:hAnsi="Times New Roman"/>
          <w:sz w:val="24"/>
          <w:szCs w:val="24"/>
        </w:rPr>
        <w:t>ответствии с заключенным соглашением учитываются на казначейском счете, открытом в Управлении Федерального казначейства по Новг</w:t>
      </w:r>
      <w:r w:rsidRPr="002A2489">
        <w:rPr>
          <w:rFonts w:ascii="Times New Roman" w:hAnsi="Times New Roman"/>
          <w:sz w:val="24"/>
          <w:szCs w:val="24"/>
        </w:rPr>
        <w:t>о</w:t>
      </w:r>
      <w:r w:rsidRPr="002A2489">
        <w:rPr>
          <w:rFonts w:ascii="Times New Roman" w:hAnsi="Times New Roman"/>
          <w:sz w:val="24"/>
          <w:szCs w:val="24"/>
        </w:rPr>
        <w:t xml:space="preserve">родской области. </w:t>
      </w:r>
      <w:proofErr w:type="gramEnd"/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4. Дебиторская задолженность с истекшими сроками исковой давности и (или) безнадежная к взысканию, образовавшаяся вследствие ликвидации юридического лица, списывается с балансов получателей средств бюджета Сушиловского сельского поселения в порядке, установленном Администр</w:t>
      </w:r>
      <w:r w:rsidRPr="002A2489">
        <w:rPr>
          <w:rFonts w:ascii="Times New Roman" w:hAnsi="Times New Roman"/>
          <w:sz w:val="24"/>
          <w:szCs w:val="24"/>
        </w:rPr>
        <w:t>а</w:t>
      </w:r>
      <w:r w:rsidRPr="002A2489">
        <w:rPr>
          <w:rFonts w:ascii="Times New Roman" w:hAnsi="Times New Roman"/>
          <w:sz w:val="24"/>
          <w:szCs w:val="24"/>
        </w:rPr>
        <w:t>цией Сушиловского сельского поселения.</w:t>
      </w:r>
    </w:p>
    <w:p w:rsidR="002A2489" w:rsidRPr="002A2489" w:rsidRDefault="002A2489" w:rsidP="002A24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A2489">
        <w:rPr>
          <w:rFonts w:ascii="Times New Roman" w:hAnsi="Times New Roman"/>
          <w:color w:val="000000"/>
          <w:sz w:val="24"/>
          <w:szCs w:val="24"/>
        </w:rPr>
        <w:t xml:space="preserve">5. Утвердить объем межбюджетных трансфертов, получаемых из других бюджетов на 2025 год в сумме </w:t>
      </w:r>
      <w:r w:rsidRPr="002A2489">
        <w:rPr>
          <w:rFonts w:ascii="Times New Roman" w:hAnsi="Times New Roman"/>
          <w:b/>
          <w:bCs/>
          <w:color w:val="000000"/>
          <w:sz w:val="24"/>
          <w:szCs w:val="24"/>
        </w:rPr>
        <w:t>5 010 510</w:t>
      </w:r>
      <w:r w:rsidRPr="002A2489">
        <w:rPr>
          <w:rFonts w:ascii="Times New Roman" w:hAnsi="Times New Roman"/>
          <w:color w:val="000000"/>
          <w:sz w:val="24"/>
          <w:szCs w:val="24"/>
        </w:rPr>
        <w:t xml:space="preserve"> рублей согла</w:t>
      </w:r>
      <w:r w:rsidRPr="002A2489">
        <w:rPr>
          <w:rFonts w:ascii="Times New Roman" w:hAnsi="Times New Roman"/>
          <w:color w:val="000000"/>
          <w:sz w:val="24"/>
          <w:szCs w:val="24"/>
        </w:rPr>
        <w:t>с</w:t>
      </w:r>
      <w:r w:rsidRPr="002A2489">
        <w:rPr>
          <w:rFonts w:ascii="Times New Roman" w:hAnsi="Times New Roman"/>
          <w:color w:val="000000"/>
          <w:sz w:val="24"/>
          <w:szCs w:val="24"/>
        </w:rPr>
        <w:t xml:space="preserve">но </w:t>
      </w:r>
      <w:r w:rsidRPr="002A2489">
        <w:rPr>
          <w:rFonts w:ascii="Times New Roman" w:hAnsi="Times New Roman"/>
          <w:b/>
          <w:color w:val="000000"/>
          <w:sz w:val="24"/>
          <w:szCs w:val="24"/>
          <w:u w:val="single"/>
        </w:rPr>
        <w:t>приложению 1</w:t>
      </w:r>
      <w:r w:rsidRPr="002A2489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</w:p>
    <w:p w:rsidR="002A2489" w:rsidRPr="002A2489" w:rsidRDefault="002A2489" w:rsidP="002A24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A2489">
        <w:rPr>
          <w:rFonts w:ascii="Times New Roman" w:hAnsi="Times New Roman"/>
          <w:color w:val="000000"/>
          <w:sz w:val="24"/>
          <w:szCs w:val="24"/>
        </w:rPr>
        <w:lastRenderedPageBreak/>
        <w:t xml:space="preserve">6. Утвердить объем межбюджетных трансфертов, получаемых из других бюджетов на 2026 год 3 874 195 рублей, на 2027 год </w:t>
      </w:r>
      <w:r w:rsidRPr="002A2489">
        <w:rPr>
          <w:rFonts w:ascii="Times New Roman" w:hAnsi="Times New Roman"/>
          <w:sz w:val="24"/>
          <w:szCs w:val="24"/>
        </w:rPr>
        <w:t xml:space="preserve">3 860 840 рублей согласно </w:t>
      </w:r>
      <w:r w:rsidRPr="002A2489">
        <w:rPr>
          <w:rFonts w:ascii="Times New Roman" w:hAnsi="Times New Roman"/>
          <w:b/>
          <w:sz w:val="24"/>
          <w:szCs w:val="24"/>
          <w:u w:val="single"/>
        </w:rPr>
        <w:t>пр</w:t>
      </w:r>
      <w:r w:rsidRPr="002A2489">
        <w:rPr>
          <w:rFonts w:ascii="Times New Roman" w:hAnsi="Times New Roman"/>
          <w:b/>
          <w:sz w:val="24"/>
          <w:szCs w:val="24"/>
          <w:u w:val="single"/>
        </w:rPr>
        <w:t>и</w:t>
      </w:r>
      <w:r w:rsidRPr="002A2489">
        <w:rPr>
          <w:rFonts w:ascii="Times New Roman" w:hAnsi="Times New Roman"/>
          <w:b/>
          <w:sz w:val="24"/>
          <w:szCs w:val="24"/>
          <w:u w:val="single"/>
        </w:rPr>
        <w:t>ложению 2.</w:t>
      </w:r>
    </w:p>
    <w:p w:rsidR="002A2489" w:rsidRPr="002A2489" w:rsidRDefault="002A2489" w:rsidP="002A24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7.Утвердить объем поступления доходов:</w:t>
      </w:r>
    </w:p>
    <w:p w:rsidR="002A2489" w:rsidRPr="002A2489" w:rsidRDefault="002A2489" w:rsidP="002A24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на 2025 год - согласно </w:t>
      </w:r>
      <w:r w:rsidRPr="002A2489">
        <w:rPr>
          <w:rFonts w:ascii="Times New Roman" w:hAnsi="Times New Roman"/>
          <w:b/>
          <w:sz w:val="24"/>
          <w:szCs w:val="24"/>
          <w:u w:val="single"/>
        </w:rPr>
        <w:t>приложению 7</w:t>
      </w:r>
      <w:r w:rsidRPr="002A2489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2A2489" w:rsidRPr="002A2489" w:rsidRDefault="002A2489" w:rsidP="002A24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на 2026-2027 годы согласно </w:t>
      </w:r>
      <w:r w:rsidRPr="002A2489">
        <w:rPr>
          <w:rFonts w:ascii="Times New Roman" w:hAnsi="Times New Roman"/>
          <w:b/>
          <w:sz w:val="24"/>
          <w:szCs w:val="24"/>
          <w:u w:val="single"/>
        </w:rPr>
        <w:t>приложению 8</w:t>
      </w:r>
      <w:r w:rsidRPr="002A248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2A2489" w:rsidRPr="002A2489" w:rsidRDefault="002A2489" w:rsidP="002A2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164233586"/>
      <w:r w:rsidRPr="002A2489">
        <w:rPr>
          <w:rFonts w:ascii="Times New Roman" w:hAnsi="Times New Roman"/>
          <w:sz w:val="24"/>
          <w:szCs w:val="24"/>
        </w:rPr>
        <w:t>8. Утвердить в пределах общего объема расходов, установленного пунктом 1 н</w:t>
      </w:r>
      <w:r w:rsidRPr="002A2489">
        <w:rPr>
          <w:rFonts w:ascii="Times New Roman" w:hAnsi="Times New Roman"/>
          <w:sz w:val="24"/>
          <w:szCs w:val="24"/>
        </w:rPr>
        <w:t>а</w:t>
      </w:r>
      <w:r w:rsidRPr="002A2489">
        <w:rPr>
          <w:rFonts w:ascii="Times New Roman" w:hAnsi="Times New Roman"/>
          <w:sz w:val="24"/>
          <w:szCs w:val="24"/>
        </w:rPr>
        <w:t>стоящего решения, распределение бюджетных ассигнований по разделам и подразд</w:t>
      </w:r>
      <w:r w:rsidRPr="002A2489">
        <w:rPr>
          <w:rFonts w:ascii="Times New Roman" w:hAnsi="Times New Roman"/>
          <w:sz w:val="24"/>
          <w:szCs w:val="24"/>
        </w:rPr>
        <w:t>е</w:t>
      </w:r>
      <w:r w:rsidRPr="002A2489">
        <w:rPr>
          <w:rFonts w:ascii="Times New Roman" w:hAnsi="Times New Roman"/>
          <w:sz w:val="24"/>
          <w:szCs w:val="24"/>
        </w:rPr>
        <w:t xml:space="preserve">лам, целевым статьям и видам расходов классификации расходов бюджета: </w:t>
      </w:r>
    </w:p>
    <w:p w:rsidR="002A2489" w:rsidRPr="002A2489" w:rsidRDefault="002A2489" w:rsidP="002A2489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на 2025 год – согласно </w:t>
      </w:r>
      <w:r w:rsidRPr="002A2489">
        <w:rPr>
          <w:rFonts w:ascii="Times New Roman" w:hAnsi="Times New Roman"/>
          <w:b/>
          <w:sz w:val="24"/>
          <w:szCs w:val="24"/>
          <w:u w:val="single"/>
        </w:rPr>
        <w:t>приложению 3</w:t>
      </w:r>
      <w:r w:rsidRPr="002A2489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2A2489" w:rsidRPr="002A2489" w:rsidRDefault="002A2489" w:rsidP="002A2489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на 2026 - 2027 годы – согласно </w:t>
      </w:r>
      <w:r w:rsidRPr="002A2489">
        <w:rPr>
          <w:rFonts w:ascii="Times New Roman" w:hAnsi="Times New Roman"/>
          <w:b/>
          <w:sz w:val="24"/>
          <w:szCs w:val="24"/>
          <w:u w:val="single"/>
        </w:rPr>
        <w:t>приложению 4</w:t>
      </w:r>
      <w:r w:rsidRPr="002A2489">
        <w:rPr>
          <w:rFonts w:ascii="Times New Roman" w:hAnsi="Times New Roman"/>
          <w:sz w:val="24"/>
          <w:szCs w:val="24"/>
        </w:rPr>
        <w:t xml:space="preserve"> к настоящему реш</w:t>
      </w:r>
      <w:r w:rsidRPr="002A2489">
        <w:rPr>
          <w:rFonts w:ascii="Times New Roman" w:hAnsi="Times New Roman"/>
          <w:sz w:val="24"/>
          <w:szCs w:val="24"/>
        </w:rPr>
        <w:t>е</w:t>
      </w:r>
      <w:r w:rsidRPr="002A2489">
        <w:rPr>
          <w:rFonts w:ascii="Times New Roman" w:hAnsi="Times New Roman"/>
          <w:sz w:val="24"/>
          <w:szCs w:val="24"/>
        </w:rPr>
        <w:t>нию.</w:t>
      </w:r>
    </w:p>
    <w:bookmarkEnd w:id="2"/>
    <w:p w:rsidR="002A2489" w:rsidRPr="002A2489" w:rsidRDefault="002A2489" w:rsidP="002A2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9. Утвердить ведомственную структуру расходов бюджета Сушиловского сел</w:t>
      </w:r>
      <w:r w:rsidRPr="002A2489">
        <w:rPr>
          <w:rFonts w:ascii="Times New Roman" w:hAnsi="Times New Roman"/>
          <w:sz w:val="24"/>
          <w:szCs w:val="24"/>
        </w:rPr>
        <w:t>ь</w:t>
      </w:r>
      <w:r w:rsidRPr="002A2489">
        <w:rPr>
          <w:rFonts w:ascii="Times New Roman" w:hAnsi="Times New Roman"/>
          <w:sz w:val="24"/>
          <w:szCs w:val="24"/>
        </w:rPr>
        <w:t>ского поселения:</w:t>
      </w:r>
    </w:p>
    <w:p w:rsidR="002A2489" w:rsidRPr="002A2489" w:rsidRDefault="002A2489" w:rsidP="002A2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на 2025 год </w:t>
      </w:r>
      <w:r w:rsidRPr="002A2489">
        <w:rPr>
          <w:rFonts w:ascii="Times New Roman" w:hAnsi="Times New Roman"/>
          <w:b/>
          <w:sz w:val="24"/>
          <w:szCs w:val="24"/>
        </w:rPr>
        <w:t xml:space="preserve">– </w:t>
      </w:r>
      <w:r w:rsidRPr="002A2489">
        <w:rPr>
          <w:rFonts w:ascii="Times New Roman" w:hAnsi="Times New Roman"/>
          <w:sz w:val="24"/>
          <w:szCs w:val="24"/>
        </w:rPr>
        <w:t xml:space="preserve">согласно </w:t>
      </w:r>
      <w:r w:rsidRPr="002A2489">
        <w:rPr>
          <w:rFonts w:ascii="Times New Roman" w:hAnsi="Times New Roman"/>
          <w:b/>
          <w:sz w:val="24"/>
          <w:szCs w:val="24"/>
          <w:u w:val="single"/>
        </w:rPr>
        <w:t>приложению 5</w:t>
      </w:r>
      <w:r w:rsidRPr="002A2489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2A2489" w:rsidRPr="002A2489" w:rsidRDefault="002A2489" w:rsidP="002A2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на 2026 - 2027 годы – согласно </w:t>
      </w:r>
      <w:r w:rsidRPr="002A2489">
        <w:rPr>
          <w:rFonts w:ascii="Times New Roman" w:hAnsi="Times New Roman"/>
          <w:b/>
          <w:sz w:val="24"/>
          <w:szCs w:val="24"/>
          <w:u w:val="single"/>
        </w:rPr>
        <w:t>приложению 6</w:t>
      </w:r>
      <w:r w:rsidRPr="002A2489">
        <w:rPr>
          <w:rFonts w:ascii="Times New Roman" w:hAnsi="Times New Roman"/>
          <w:sz w:val="24"/>
          <w:szCs w:val="24"/>
        </w:rPr>
        <w:t xml:space="preserve"> к настоящему реш</w:t>
      </w:r>
      <w:r w:rsidRPr="002A2489">
        <w:rPr>
          <w:rFonts w:ascii="Times New Roman" w:hAnsi="Times New Roman"/>
          <w:sz w:val="24"/>
          <w:szCs w:val="24"/>
        </w:rPr>
        <w:t>е</w:t>
      </w:r>
      <w:r w:rsidRPr="002A2489">
        <w:rPr>
          <w:rFonts w:ascii="Times New Roman" w:hAnsi="Times New Roman"/>
          <w:sz w:val="24"/>
          <w:szCs w:val="24"/>
        </w:rPr>
        <w:t>нию.</w:t>
      </w:r>
    </w:p>
    <w:p w:rsidR="002A2489" w:rsidRPr="002A2489" w:rsidRDefault="002A2489" w:rsidP="002A2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10.Утвердить объемы межбюджетных трансфертов, п</w:t>
      </w:r>
      <w:r w:rsidRPr="002A2489">
        <w:rPr>
          <w:rFonts w:ascii="Times New Roman" w:hAnsi="Times New Roman"/>
          <w:sz w:val="24"/>
          <w:szCs w:val="24"/>
        </w:rPr>
        <w:t>е</w:t>
      </w:r>
      <w:r w:rsidRPr="002A2489">
        <w:rPr>
          <w:rFonts w:ascii="Times New Roman" w:hAnsi="Times New Roman"/>
          <w:sz w:val="24"/>
          <w:szCs w:val="24"/>
        </w:rPr>
        <w:t>редаваемых бюджету Боровичского муниципального района:</w:t>
      </w:r>
    </w:p>
    <w:p w:rsidR="002A2489" w:rsidRPr="002A2489" w:rsidRDefault="002A2489" w:rsidP="002A2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– на осуществление внешнего муниципального финанс</w:t>
      </w:r>
      <w:r w:rsidRPr="002A2489">
        <w:rPr>
          <w:rFonts w:ascii="Times New Roman" w:hAnsi="Times New Roman"/>
          <w:sz w:val="24"/>
          <w:szCs w:val="24"/>
        </w:rPr>
        <w:t>о</w:t>
      </w:r>
      <w:r w:rsidRPr="002A2489">
        <w:rPr>
          <w:rFonts w:ascii="Times New Roman" w:hAnsi="Times New Roman"/>
          <w:sz w:val="24"/>
          <w:szCs w:val="24"/>
        </w:rPr>
        <w:t>вого контроля на 2025 год в сумме 42 500 рублей.</w:t>
      </w:r>
    </w:p>
    <w:p w:rsidR="002A2489" w:rsidRPr="002A2489" w:rsidRDefault="002A2489" w:rsidP="002A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         11. Утвердить объем бюджетных ассигнований дорожного фонда Сушиловского сельского поселения на 2025 год – 2 150 000</w:t>
      </w:r>
      <w:r w:rsidRPr="002A2489">
        <w:rPr>
          <w:rFonts w:ascii="Times New Roman" w:hAnsi="Times New Roman"/>
          <w:color w:val="000000"/>
          <w:sz w:val="24"/>
          <w:szCs w:val="24"/>
        </w:rPr>
        <w:t xml:space="preserve"> рублей, на 2026 год- 1 721 200 рублей, на 2027 год – 1 987 500</w:t>
      </w:r>
      <w:r w:rsidRPr="002A2489">
        <w:rPr>
          <w:rFonts w:ascii="Times New Roman" w:hAnsi="Times New Roman"/>
          <w:sz w:val="24"/>
          <w:szCs w:val="24"/>
        </w:rPr>
        <w:t xml:space="preserve"> рублей.</w:t>
      </w:r>
    </w:p>
    <w:p w:rsidR="002A2489" w:rsidRPr="002A2489" w:rsidRDefault="002A2489" w:rsidP="002A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ab/>
        <w:t xml:space="preserve">12. Утвердить нормативы распределения по отдельным видам доходов в бюджет Сушиловского сельского поселения, согласно </w:t>
      </w:r>
      <w:r w:rsidRPr="002A2489">
        <w:rPr>
          <w:rFonts w:ascii="Times New Roman" w:hAnsi="Times New Roman"/>
          <w:b/>
          <w:sz w:val="24"/>
          <w:szCs w:val="24"/>
          <w:u w:val="single"/>
        </w:rPr>
        <w:t>приложению 9.</w:t>
      </w:r>
    </w:p>
    <w:p w:rsidR="002A2489" w:rsidRPr="002A2489" w:rsidRDefault="002A2489" w:rsidP="002A24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13.Разрешить Администрации Сушиловского сельского поселения по бюджетным средствам, выданным из бюджета Сушиловского сельского поселения на возвратной о</w:t>
      </w:r>
      <w:r w:rsidRPr="002A2489">
        <w:rPr>
          <w:rFonts w:ascii="Times New Roman" w:hAnsi="Times New Roman"/>
          <w:sz w:val="24"/>
          <w:szCs w:val="24"/>
        </w:rPr>
        <w:t>с</w:t>
      </w:r>
      <w:r w:rsidRPr="002A2489">
        <w:rPr>
          <w:rFonts w:ascii="Times New Roman" w:hAnsi="Times New Roman"/>
          <w:sz w:val="24"/>
          <w:szCs w:val="24"/>
        </w:rPr>
        <w:t>нове, списывать задолженность по организациям, которые определением Арбитражного суда признаны банкротами и ликвид</w:t>
      </w:r>
      <w:r w:rsidRPr="002A2489">
        <w:rPr>
          <w:rFonts w:ascii="Times New Roman" w:hAnsi="Times New Roman"/>
          <w:sz w:val="24"/>
          <w:szCs w:val="24"/>
        </w:rPr>
        <w:t>и</w:t>
      </w:r>
      <w:r w:rsidRPr="002A2489">
        <w:rPr>
          <w:rFonts w:ascii="Times New Roman" w:hAnsi="Times New Roman"/>
          <w:sz w:val="24"/>
          <w:szCs w:val="24"/>
        </w:rPr>
        <w:t>рованы.</w:t>
      </w:r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A2489">
        <w:rPr>
          <w:rFonts w:ascii="Times New Roman" w:hAnsi="Times New Roman"/>
          <w:bCs/>
          <w:sz w:val="24"/>
          <w:szCs w:val="24"/>
        </w:rPr>
        <w:t xml:space="preserve">14. </w:t>
      </w:r>
      <w:proofErr w:type="gramStart"/>
      <w:r w:rsidRPr="002A2489">
        <w:rPr>
          <w:rFonts w:ascii="Times New Roman" w:hAnsi="Times New Roman"/>
          <w:bCs/>
          <w:sz w:val="24"/>
          <w:szCs w:val="24"/>
        </w:rPr>
        <w:t>Установить в 2025-2027 годах для  расчета средств по возмещ</w:t>
      </w:r>
      <w:r w:rsidRPr="002A2489">
        <w:rPr>
          <w:rFonts w:ascii="Times New Roman" w:hAnsi="Times New Roman"/>
          <w:bCs/>
          <w:sz w:val="24"/>
          <w:szCs w:val="24"/>
        </w:rPr>
        <w:t>е</w:t>
      </w:r>
      <w:r w:rsidRPr="002A2489">
        <w:rPr>
          <w:rFonts w:ascii="Times New Roman" w:hAnsi="Times New Roman"/>
          <w:bCs/>
          <w:sz w:val="24"/>
          <w:szCs w:val="24"/>
        </w:rPr>
        <w:t>нию расходов, связанных со служебными командировками на территории Российской Федерации, муниципальным органам власти и иным муниц</w:t>
      </w:r>
      <w:r w:rsidRPr="002A2489">
        <w:rPr>
          <w:rFonts w:ascii="Times New Roman" w:hAnsi="Times New Roman"/>
          <w:bCs/>
          <w:sz w:val="24"/>
          <w:szCs w:val="24"/>
        </w:rPr>
        <w:t>и</w:t>
      </w:r>
      <w:r w:rsidRPr="002A2489">
        <w:rPr>
          <w:rFonts w:ascii="Times New Roman" w:hAnsi="Times New Roman"/>
          <w:bCs/>
          <w:sz w:val="24"/>
          <w:szCs w:val="24"/>
        </w:rPr>
        <w:t>пальным органам Сушиловского сельского поселения и организациям, финансируемым за счет средств бюджета Сушиловского сел</w:t>
      </w:r>
      <w:r w:rsidRPr="002A2489">
        <w:rPr>
          <w:rFonts w:ascii="Times New Roman" w:hAnsi="Times New Roman"/>
          <w:bCs/>
          <w:sz w:val="24"/>
          <w:szCs w:val="24"/>
        </w:rPr>
        <w:t>ь</w:t>
      </w:r>
      <w:r w:rsidRPr="002A2489">
        <w:rPr>
          <w:rFonts w:ascii="Times New Roman" w:hAnsi="Times New Roman"/>
          <w:bCs/>
          <w:sz w:val="24"/>
          <w:szCs w:val="24"/>
        </w:rPr>
        <w:t>ского поселения, размер суточных за каждый день нахождения в служебной командировке в городах Москва, Санкт-Петербург – 700 рублей, прочих населенных пунктах – 350 ру</w:t>
      </w:r>
      <w:r w:rsidRPr="002A2489">
        <w:rPr>
          <w:rFonts w:ascii="Times New Roman" w:hAnsi="Times New Roman"/>
          <w:bCs/>
          <w:sz w:val="24"/>
          <w:szCs w:val="24"/>
        </w:rPr>
        <w:t>б</w:t>
      </w:r>
      <w:r w:rsidRPr="002A2489">
        <w:rPr>
          <w:rFonts w:ascii="Times New Roman" w:hAnsi="Times New Roman"/>
          <w:bCs/>
          <w:sz w:val="24"/>
          <w:szCs w:val="24"/>
        </w:rPr>
        <w:t>лей.</w:t>
      </w:r>
      <w:proofErr w:type="gramEnd"/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2A2489">
        <w:rPr>
          <w:rFonts w:ascii="Times New Roman" w:hAnsi="Times New Roman"/>
          <w:bCs/>
          <w:color w:val="000000"/>
          <w:sz w:val="24"/>
          <w:szCs w:val="24"/>
        </w:rPr>
        <w:t>15. Направить в 2025 году остатки целевых средств, переданных из Федерального бюджета и областного бюджета в бюджет Сушиловского сельского поселения и неиспол</w:t>
      </w:r>
      <w:r w:rsidRPr="002A2489">
        <w:rPr>
          <w:rFonts w:ascii="Times New Roman" w:hAnsi="Times New Roman"/>
          <w:bCs/>
          <w:color w:val="000000"/>
          <w:sz w:val="24"/>
          <w:szCs w:val="24"/>
        </w:rPr>
        <w:t>ь</w:t>
      </w:r>
      <w:r w:rsidRPr="002A2489">
        <w:rPr>
          <w:rFonts w:ascii="Times New Roman" w:hAnsi="Times New Roman"/>
          <w:bCs/>
          <w:color w:val="000000"/>
          <w:sz w:val="24"/>
          <w:szCs w:val="24"/>
        </w:rPr>
        <w:t xml:space="preserve">зованных по состоянию на 1 января 2025 года, </w:t>
      </w:r>
      <w:proofErr w:type="gramStart"/>
      <w:r w:rsidRPr="002A2489">
        <w:rPr>
          <w:rFonts w:ascii="Times New Roman" w:hAnsi="Times New Roman"/>
          <w:bCs/>
          <w:color w:val="000000"/>
          <w:sz w:val="24"/>
          <w:szCs w:val="24"/>
        </w:rPr>
        <w:t>на те</w:t>
      </w:r>
      <w:proofErr w:type="gramEnd"/>
      <w:r w:rsidRPr="002A2489">
        <w:rPr>
          <w:rFonts w:ascii="Times New Roman" w:hAnsi="Times New Roman"/>
          <w:bCs/>
          <w:color w:val="000000"/>
          <w:sz w:val="24"/>
          <w:szCs w:val="24"/>
        </w:rPr>
        <w:t xml:space="preserve"> же цели.</w:t>
      </w:r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2A2489">
        <w:rPr>
          <w:rFonts w:ascii="Times New Roman" w:hAnsi="Times New Roman"/>
          <w:bCs/>
          <w:color w:val="000000"/>
          <w:sz w:val="24"/>
          <w:szCs w:val="24"/>
        </w:rPr>
        <w:t xml:space="preserve">16. Объем бюджетных ассигнований на финансовое обеспечение реализации муниципальных программ, утвержденных решением о бюджете Сушиловского сельского поселения по соответствующей каждой программе целевой статье расходов бюджета, согласно </w:t>
      </w:r>
      <w:r w:rsidRPr="002A248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приложению 10</w:t>
      </w:r>
      <w:r w:rsidRPr="002A248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A2489" w:rsidRPr="002A2489" w:rsidRDefault="002A2489" w:rsidP="002A248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2A2489">
        <w:rPr>
          <w:rFonts w:ascii="Times New Roman" w:hAnsi="Times New Roman"/>
          <w:bCs/>
          <w:color w:val="000000"/>
          <w:sz w:val="24"/>
          <w:szCs w:val="24"/>
        </w:rPr>
        <w:t xml:space="preserve">17.  Утвердить источники </w:t>
      </w:r>
      <w:r w:rsidRPr="002A2489">
        <w:rPr>
          <w:rFonts w:ascii="Times New Roman" w:hAnsi="Times New Roman"/>
          <w:sz w:val="24"/>
          <w:szCs w:val="24"/>
        </w:rPr>
        <w:t xml:space="preserve">внутреннего финансирования дефицита бюджета Сушиловского сельского поселения на 2025 год и плановый период 2026 и 2027 годов согласно </w:t>
      </w:r>
      <w:r w:rsidRPr="002A2489">
        <w:rPr>
          <w:rFonts w:ascii="Times New Roman" w:hAnsi="Times New Roman"/>
          <w:b/>
          <w:sz w:val="24"/>
          <w:szCs w:val="24"/>
          <w:u w:val="single"/>
        </w:rPr>
        <w:t>приложению 11.</w:t>
      </w:r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2A2489">
        <w:rPr>
          <w:rFonts w:ascii="Times New Roman" w:hAnsi="Times New Roman"/>
          <w:bCs/>
          <w:color w:val="000000"/>
          <w:sz w:val="24"/>
          <w:szCs w:val="24"/>
        </w:rPr>
        <w:t>18. Утвердить размер единовременной компенсационной выплаты на лечение (оздоровление) Главе Сушиловского сельского поселения и муниципальным служащим Администрации Сушиловского сельского поселения на 2025-2027 годы в сумме 45 000 рублей.</w:t>
      </w:r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2A2489">
        <w:rPr>
          <w:rFonts w:ascii="Times New Roman" w:hAnsi="Times New Roman"/>
          <w:bCs/>
          <w:color w:val="000000"/>
          <w:sz w:val="24"/>
          <w:szCs w:val="24"/>
        </w:rPr>
        <w:t>19.Утвердить верхний предел муниципального внутреннего долга С</w:t>
      </w:r>
      <w:r w:rsidRPr="002A2489"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2A2489">
        <w:rPr>
          <w:rFonts w:ascii="Times New Roman" w:hAnsi="Times New Roman"/>
          <w:bCs/>
          <w:color w:val="000000"/>
          <w:sz w:val="24"/>
          <w:szCs w:val="24"/>
        </w:rPr>
        <w:t>шиловского сельского поселения на 01.01.2026 года в сумме 0 рублей, на 01.01.2027 года в сумме 0 рублей, на 01.01 2028 года в сумме 0 рублей.</w:t>
      </w:r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A2489">
        <w:rPr>
          <w:rFonts w:ascii="Times New Roman" w:hAnsi="Times New Roman"/>
          <w:bCs/>
          <w:sz w:val="24"/>
          <w:szCs w:val="24"/>
        </w:rPr>
        <w:t>20. Утвердить объем бюджетных ассигнований резервного фонда С</w:t>
      </w:r>
      <w:r w:rsidRPr="002A2489">
        <w:rPr>
          <w:rFonts w:ascii="Times New Roman" w:hAnsi="Times New Roman"/>
          <w:bCs/>
          <w:sz w:val="24"/>
          <w:szCs w:val="24"/>
        </w:rPr>
        <w:t>у</w:t>
      </w:r>
      <w:r w:rsidRPr="002A2489">
        <w:rPr>
          <w:rFonts w:ascii="Times New Roman" w:hAnsi="Times New Roman"/>
          <w:bCs/>
          <w:sz w:val="24"/>
          <w:szCs w:val="24"/>
        </w:rPr>
        <w:t>шиловского сельского поселения на 2025 год- 10 000 рублей, на 2026 год- 10 000 рублей, на 2027 год- 10 000 рублей.</w:t>
      </w:r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A2489">
        <w:rPr>
          <w:rFonts w:ascii="Times New Roman" w:hAnsi="Times New Roman"/>
          <w:bCs/>
          <w:sz w:val="24"/>
          <w:szCs w:val="24"/>
        </w:rPr>
        <w:t xml:space="preserve">21. </w:t>
      </w:r>
      <w:proofErr w:type="gramStart"/>
      <w:r w:rsidRPr="002A2489">
        <w:rPr>
          <w:rFonts w:ascii="Times New Roman" w:hAnsi="Times New Roman"/>
          <w:bCs/>
          <w:sz w:val="24"/>
          <w:szCs w:val="24"/>
        </w:rPr>
        <w:t xml:space="preserve">Установить, что в соответствии с решениями Главы сельского поселения дополнительно к основаниям, установленным Бюджетным кодексом Российской Федерации, </w:t>
      </w:r>
      <w:r w:rsidRPr="002A2489">
        <w:rPr>
          <w:rFonts w:ascii="Times New Roman" w:hAnsi="Times New Roman"/>
          <w:bCs/>
          <w:sz w:val="24"/>
          <w:szCs w:val="24"/>
        </w:rPr>
        <w:lastRenderedPageBreak/>
        <w:t>может осуществляться внесение изменений в сводную бюджетную роспись бюджета сельского поселения без внесения изменений в решение Совета депутатов сельского поселения об утверждении бюджета Сушиловского сельского поселения на 2025 год и на плановый период 2026 и 2027 годов по следующим основаниям:</w:t>
      </w:r>
      <w:proofErr w:type="gramEnd"/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A2489">
        <w:rPr>
          <w:rFonts w:ascii="Times New Roman" w:hAnsi="Times New Roman"/>
          <w:bCs/>
          <w:sz w:val="24"/>
          <w:szCs w:val="24"/>
        </w:rPr>
        <w:t>а) приведение кодов бюджетной классификации расходов и источников внутреннего финансирования дефицита бюджета сельского поселения в соответствие с бюджетной классификацией Российской Федерации;</w:t>
      </w:r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A2489">
        <w:rPr>
          <w:rFonts w:ascii="Times New Roman" w:hAnsi="Times New Roman"/>
          <w:bCs/>
          <w:sz w:val="24"/>
          <w:szCs w:val="24"/>
        </w:rPr>
        <w:t xml:space="preserve">б) перераспределение бюджетных ассигнований между подгруппами </w:t>
      </w:r>
      <w:proofErr w:type="gramStart"/>
      <w:r w:rsidRPr="002A2489">
        <w:rPr>
          <w:rFonts w:ascii="Times New Roman" w:hAnsi="Times New Roman"/>
          <w:bCs/>
          <w:sz w:val="24"/>
          <w:szCs w:val="24"/>
        </w:rPr>
        <w:t>вида расходов классификации расходов бюджетов</w:t>
      </w:r>
      <w:proofErr w:type="gramEnd"/>
      <w:r w:rsidRPr="002A2489">
        <w:rPr>
          <w:rFonts w:ascii="Times New Roman" w:hAnsi="Times New Roman"/>
          <w:bCs/>
          <w:sz w:val="24"/>
          <w:szCs w:val="24"/>
        </w:rPr>
        <w:t xml:space="preserve">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бюджетов;</w:t>
      </w:r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A2489">
        <w:rPr>
          <w:rFonts w:ascii="Times New Roman" w:hAnsi="Times New Roman"/>
          <w:bCs/>
          <w:sz w:val="24"/>
          <w:szCs w:val="24"/>
        </w:rPr>
        <w:t>в)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сельского поселения на реализацию непрограммного направления деятельности;</w:t>
      </w:r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A2489">
        <w:rPr>
          <w:rFonts w:ascii="Times New Roman" w:hAnsi="Times New Roman"/>
          <w:bCs/>
          <w:sz w:val="24"/>
          <w:szCs w:val="24"/>
        </w:rPr>
        <w:t>г)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субсидий, иных межбюджетных трансфертов из областного бюджета.</w:t>
      </w:r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A2489">
        <w:rPr>
          <w:rFonts w:ascii="Times New Roman" w:hAnsi="Times New Roman"/>
          <w:bCs/>
          <w:sz w:val="24"/>
          <w:szCs w:val="24"/>
        </w:rPr>
        <w:t>22. Утвердить общий объем бюджетных ассигнований, направляемых на исполнение публичных нормативных обязательств на выплату дополнительного пенсионного обеспечения муниципальным служащим и выборным должностным лицам местного самоуправления на 2025 год в сумме 174 000 рублей, на 2026 год в сумме 174 000 рублей, на 2027 год в сумме 174 000 рублей.</w:t>
      </w:r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23.  Настоящее решение вступает в силу с 1 января 2025 года.</w:t>
      </w:r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24. Опубликовать решение в бюллетене «Официальный вестник Сушиловского сельского поселения» и на официал</w:t>
      </w:r>
      <w:r w:rsidRPr="002A2489">
        <w:rPr>
          <w:rFonts w:ascii="Times New Roman" w:hAnsi="Times New Roman"/>
          <w:sz w:val="24"/>
          <w:szCs w:val="24"/>
        </w:rPr>
        <w:t>ь</w:t>
      </w:r>
      <w:r w:rsidRPr="002A2489">
        <w:rPr>
          <w:rFonts w:ascii="Times New Roman" w:hAnsi="Times New Roman"/>
          <w:sz w:val="24"/>
          <w:szCs w:val="24"/>
        </w:rPr>
        <w:t>ном сайте Администрации Сушиловского сельского поселения.</w:t>
      </w:r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2A2489" w:rsidRPr="002A2489" w:rsidRDefault="002A2489" w:rsidP="002A24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  <w:sectPr w:rsidR="002A2489" w:rsidRPr="002A2489" w:rsidSect="002A2489">
          <w:headerReference w:type="default" r:id="rId15"/>
          <w:pgSz w:w="11906" w:h="16838"/>
          <w:pgMar w:top="1134" w:right="506" w:bottom="539" w:left="1440" w:header="709" w:footer="709" w:gutter="0"/>
          <w:cols w:space="708"/>
          <w:docGrid w:linePitch="360"/>
        </w:sectPr>
      </w:pPr>
      <w:r w:rsidRPr="002A2489">
        <w:rPr>
          <w:rFonts w:ascii="Times New Roman" w:hAnsi="Times New Roman"/>
          <w:b/>
          <w:bCs/>
          <w:spacing w:val="-1"/>
          <w:sz w:val="24"/>
          <w:szCs w:val="24"/>
        </w:rPr>
        <w:t xml:space="preserve"> Глава сельского поселения                                                            Г.В. Григорьева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86"/>
        <w:gridCol w:w="5063"/>
        <w:gridCol w:w="2113"/>
      </w:tblGrid>
      <w:tr w:rsidR="002A2489" w:rsidRPr="006F4ED2" w:rsidTr="002A2489">
        <w:trPr>
          <w:trHeight w:val="255"/>
        </w:trPr>
        <w:tc>
          <w:tcPr>
            <w:tcW w:w="0" w:type="auto"/>
            <w:gridSpan w:val="3"/>
            <w:noWrap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24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</w:t>
            </w:r>
            <w:r w:rsidRPr="002A2489"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</w:tc>
      </w:tr>
      <w:tr w:rsidR="002A2489" w:rsidRPr="006F4ED2" w:rsidTr="002A2489">
        <w:trPr>
          <w:trHeight w:val="255"/>
        </w:trPr>
        <w:tc>
          <w:tcPr>
            <w:tcW w:w="0" w:type="auto"/>
            <w:gridSpan w:val="3"/>
            <w:noWrap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248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  решению Совета депутатов </w:t>
            </w:r>
          </w:p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2489">
              <w:rPr>
                <w:rFonts w:ascii="Times New Roman" w:hAnsi="Times New Roman"/>
                <w:sz w:val="24"/>
                <w:szCs w:val="24"/>
              </w:rPr>
              <w:t>Сушиловского сельского поселения</w:t>
            </w:r>
          </w:p>
        </w:tc>
      </w:tr>
      <w:tr w:rsidR="002A2489" w:rsidRPr="006F4ED2" w:rsidTr="002A2489">
        <w:trPr>
          <w:trHeight w:val="255"/>
        </w:trPr>
        <w:tc>
          <w:tcPr>
            <w:tcW w:w="0" w:type="auto"/>
            <w:gridSpan w:val="3"/>
            <w:noWrap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248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A2489">
              <w:rPr>
                <w:rFonts w:ascii="Times New Roman" w:hAnsi="Times New Roman"/>
                <w:sz w:val="24"/>
                <w:szCs w:val="24"/>
              </w:rPr>
              <w:t xml:space="preserve">     от 20.12.2024 г. № 208 </w:t>
            </w:r>
          </w:p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248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2A2489" w:rsidTr="002A2489">
        <w:tblPrEx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9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безвозмездных поступлений в бюджет Сушиловского сельского поселения из бюджета Боровичского муниципального района на  2025 год</w:t>
            </w:r>
          </w:p>
        </w:tc>
      </w:tr>
      <w:tr w:rsidR="002A2489" w:rsidRPr="002A2489" w:rsidTr="002A2489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2A2489" w:rsidRPr="002A2489" w:rsidTr="002A248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A2489" w:rsidRPr="002A2489" w:rsidTr="002A2489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452 202 00 000 00 0000 000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5 010 510</w:t>
            </w:r>
          </w:p>
        </w:tc>
      </w:tr>
      <w:tr w:rsidR="002A2489" w:rsidRPr="002A2489" w:rsidTr="002A248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452 202 16 001 10 0000 150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3 442 100</w:t>
            </w:r>
          </w:p>
        </w:tc>
      </w:tr>
      <w:tr w:rsidR="002A2489" w:rsidRPr="002A2489" w:rsidTr="002A2489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452 202 30 024 10 7065 150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Субвенция на осуществление отдельных государственных полномочий по определению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2A2489" w:rsidRPr="002A2489" w:rsidTr="002A2489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452 202 35 118 10 0000 150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157 410</w:t>
            </w:r>
          </w:p>
        </w:tc>
      </w:tr>
      <w:tr w:rsidR="002A2489" w:rsidRPr="002A2489" w:rsidTr="002A2489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452 202 29 999 10 9085 150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1 358 000</w:t>
            </w:r>
          </w:p>
        </w:tc>
      </w:tr>
      <w:tr w:rsidR="002A2489" w:rsidRPr="002A2489" w:rsidTr="002A2489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452 202 30 024 10 7028 150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Субвенция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52 500</w:t>
            </w:r>
          </w:p>
        </w:tc>
      </w:tr>
    </w:tbl>
    <w:p w:rsidR="002A2489" w:rsidRPr="002A2489" w:rsidRDefault="002A2489" w:rsidP="002A24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A2489" w:rsidRPr="006F4ED2" w:rsidRDefault="002A2489" w:rsidP="002A2489">
      <w:pPr>
        <w:jc w:val="center"/>
        <w:rPr>
          <w:sz w:val="18"/>
          <w:szCs w:val="18"/>
        </w:rPr>
      </w:pPr>
    </w:p>
    <w:p w:rsidR="002A2489" w:rsidRPr="006F4ED2" w:rsidRDefault="002A2489" w:rsidP="002A2489">
      <w:pPr>
        <w:jc w:val="center"/>
        <w:rPr>
          <w:sz w:val="18"/>
          <w:szCs w:val="18"/>
        </w:rPr>
      </w:pPr>
    </w:p>
    <w:p w:rsidR="002A2489" w:rsidRPr="006F4ED2" w:rsidRDefault="002A2489" w:rsidP="002A2489">
      <w:pPr>
        <w:jc w:val="center"/>
        <w:rPr>
          <w:sz w:val="18"/>
          <w:szCs w:val="18"/>
        </w:rPr>
      </w:pPr>
    </w:p>
    <w:p w:rsidR="002A2489" w:rsidRPr="006F4ED2" w:rsidRDefault="002A2489" w:rsidP="002A2489">
      <w:pPr>
        <w:jc w:val="center"/>
        <w:rPr>
          <w:sz w:val="18"/>
          <w:szCs w:val="18"/>
        </w:rPr>
      </w:pPr>
    </w:p>
    <w:p w:rsidR="002A2489" w:rsidRPr="006F4ED2" w:rsidRDefault="002A2489" w:rsidP="002A2489">
      <w:pPr>
        <w:jc w:val="center"/>
        <w:rPr>
          <w:sz w:val="18"/>
          <w:szCs w:val="18"/>
        </w:rPr>
      </w:pPr>
    </w:p>
    <w:p w:rsidR="002A2489" w:rsidRPr="006F4ED2" w:rsidRDefault="002A2489" w:rsidP="002A2489">
      <w:pPr>
        <w:jc w:val="center"/>
        <w:rPr>
          <w:sz w:val="18"/>
          <w:szCs w:val="18"/>
        </w:rPr>
      </w:pPr>
    </w:p>
    <w:p w:rsidR="002A2489" w:rsidRPr="006F4ED2" w:rsidRDefault="002A2489" w:rsidP="002A2489">
      <w:pPr>
        <w:jc w:val="center"/>
        <w:rPr>
          <w:sz w:val="18"/>
          <w:szCs w:val="18"/>
        </w:rPr>
      </w:pPr>
    </w:p>
    <w:p w:rsidR="002A2489" w:rsidRPr="006F4ED2" w:rsidRDefault="002A2489" w:rsidP="002A2489">
      <w:pPr>
        <w:jc w:val="center"/>
        <w:rPr>
          <w:sz w:val="18"/>
          <w:szCs w:val="18"/>
        </w:rPr>
      </w:pPr>
    </w:p>
    <w:p w:rsidR="002A2489" w:rsidRPr="006F4ED2" w:rsidRDefault="002A2489" w:rsidP="002A2489">
      <w:pPr>
        <w:jc w:val="center"/>
        <w:rPr>
          <w:sz w:val="18"/>
          <w:szCs w:val="18"/>
        </w:rPr>
      </w:pPr>
    </w:p>
    <w:p w:rsidR="002A2489" w:rsidRPr="006F4ED2" w:rsidRDefault="002A2489" w:rsidP="002A2489">
      <w:pPr>
        <w:jc w:val="center"/>
        <w:rPr>
          <w:sz w:val="18"/>
          <w:szCs w:val="18"/>
        </w:rPr>
      </w:pPr>
    </w:p>
    <w:p w:rsidR="002A2489" w:rsidRPr="006F4ED2" w:rsidRDefault="002A2489" w:rsidP="002A2489">
      <w:pPr>
        <w:jc w:val="center"/>
        <w:rPr>
          <w:sz w:val="18"/>
          <w:szCs w:val="18"/>
        </w:rPr>
      </w:pPr>
    </w:p>
    <w:p w:rsidR="002A2489" w:rsidRPr="006F4ED2" w:rsidRDefault="002A2489" w:rsidP="002A2489">
      <w:pPr>
        <w:jc w:val="center"/>
        <w:rPr>
          <w:sz w:val="18"/>
          <w:szCs w:val="18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9844"/>
        <w:gridCol w:w="236"/>
      </w:tblGrid>
      <w:tr w:rsidR="002A2489" w:rsidRPr="002A2489" w:rsidTr="002A2489">
        <w:trPr>
          <w:trHeight w:val="255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24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</w:t>
            </w:r>
          </w:p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248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A2489">
              <w:rPr>
                <w:rFonts w:ascii="Times New Roman" w:hAnsi="Times New Roman"/>
                <w:b/>
                <w:sz w:val="24"/>
                <w:szCs w:val="24"/>
              </w:rPr>
              <w:t>Приложение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89" w:rsidRPr="002A2489" w:rsidTr="002A2489">
        <w:trPr>
          <w:trHeight w:val="255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248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к решению Совета депутатов </w:t>
            </w:r>
          </w:p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2489">
              <w:rPr>
                <w:rFonts w:ascii="Times New Roman" w:hAnsi="Times New Roman"/>
                <w:sz w:val="24"/>
                <w:szCs w:val="24"/>
              </w:rPr>
              <w:t>Сушиловского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89" w:rsidRPr="002A2489" w:rsidTr="002A2489">
        <w:trPr>
          <w:trHeight w:val="255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248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от  20.12.2024 г. № 208 </w:t>
            </w:r>
          </w:p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248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489" w:rsidRPr="002A2489" w:rsidRDefault="002A2489" w:rsidP="002A248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410"/>
        <w:gridCol w:w="3686"/>
        <w:gridCol w:w="1984"/>
        <w:gridCol w:w="1843"/>
      </w:tblGrid>
      <w:tr w:rsidR="002A2489" w:rsidRPr="002A2489" w:rsidTr="002A2489">
        <w:trPr>
          <w:trHeight w:val="102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безвозмездных поступлений в бюджет Сушиловского сельского поселения из бюджета Боровичского муниципального района на плановый период 2026-2027 годов</w:t>
            </w:r>
          </w:p>
        </w:tc>
      </w:tr>
      <w:tr w:rsidR="002A2489" w:rsidRPr="002A2489" w:rsidTr="002A2489">
        <w:trPr>
          <w:trHeight w:val="88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(руб.) </w:t>
            </w:r>
          </w:p>
        </w:tc>
      </w:tr>
      <w:tr w:rsidR="002A2489" w:rsidRPr="002A2489" w:rsidTr="002A248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2A2489" w:rsidRPr="002A2489" w:rsidTr="002A24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A2489" w:rsidRPr="002A2489" w:rsidTr="002A2489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452 202 00 000 00 0000 000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3 874 195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3 860 840</w:t>
            </w:r>
          </w:p>
        </w:tc>
      </w:tr>
      <w:tr w:rsidR="002A2489" w:rsidRPr="002A2489" w:rsidTr="002A24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452 202 16 001 10 0000 150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2 743 700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2 724 100</w:t>
            </w:r>
          </w:p>
        </w:tc>
      </w:tr>
      <w:tr w:rsidR="002A2489" w:rsidRPr="002A2489" w:rsidTr="002A2489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452 202 30 024 10 7065 150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Субвенция на осуществление отдельных государственных полномочий по определению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2A2489" w:rsidRPr="002A2489" w:rsidTr="002A2489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452 202 35 118 10 0000 150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172 495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178 740</w:t>
            </w:r>
          </w:p>
        </w:tc>
      </w:tr>
      <w:tr w:rsidR="002A2489" w:rsidRPr="002A2489" w:rsidTr="002A2489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452 202 29 999 10 9085 150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905 000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905 000</w:t>
            </w:r>
          </w:p>
        </w:tc>
      </w:tr>
      <w:tr w:rsidR="002A2489" w:rsidRPr="002A2489" w:rsidTr="002A2489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452 202 30 024 10 7028 150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Субвенция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52 500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52 500</w:t>
            </w:r>
          </w:p>
        </w:tc>
      </w:tr>
    </w:tbl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24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A2489" w:rsidRPr="006F4ED2" w:rsidRDefault="002A2489" w:rsidP="002A2489">
      <w:pPr>
        <w:jc w:val="right"/>
      </w:pPr>
    </w:p>
    <w:p w:rsidR="002A2489" w:rsidRPr="006F4ED2" w:rsidRDefault="002A2489" w:rsidP="002A2489">
      <w:pPr>
        <w:jc w:val="right"/>
      </w:pPr>
    </w:p>
    <w:p w:rsidR="002A2489" w:rsidRPr="006F4ED2" w:rsidRDefault="002A2489" w:rsidP="002A2489">
      <w:pPr>
        <w:jc w:val="right"/>
      </w:pPr>
    </w:p>
    <w:p w:rsidR="002A2489" w:rsidRPr="006F4ED2" w:rsidRDefault="002A2489" w:rsidP="002A2489">
      <w:pPr>
        <w:jc w:val="right"/>
      </w:pPr>
    </w:p>
    <w:p w:rsidR="002A2489" w:rsidRPr="006F4ED2" w:rsidRDefault="002A2489" w:rsidP="002A2489">
      <w:pPr>
        <w:jc w:val="right"/>
      </w:pPr>
    </w:p>
    <w:p w:rsidR="002A2489" w:rsidRPr="002A2489" w:rsidRDefault="002A2489" w:rsidP="002A2489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lastRenderedPageBreak/>
        <w:t xml:space="preserve">                     </w:t>
      </w:r>
      <w:r w:rsidR="0047329E">
        <w:rPr>
          <w:rFonts w:ascii="Times New Roman" w:hAnsi="Times New Roman"/>
          <w:sz w:val="24"/>
          <w:szCs w:val="24"/>
        </w:rPr>
        <w:t xml:space="preserve">    </w:t>
      </w:r>
      <w:r w:rsidRPr="002A2489">
        <w:rPr>
          <w:rFonts w:ascii="Times New Roman" w:hAnsi="Times New Roman"/>
          <w:sz w:val="24"/>
          <w:szCs w:val="24"/>
        </w:rPr>
        <w:t xml:space="preserve"> </w:t>
      </w:r>
      <w:r w:rsidRPr="002A2489">
        <w:rPr>
          <w:rFonts w:ascii="Times New Roman" w:hAnsi="Times New Roman"/>
          <w:b/>
          <w:color w:val="000000"/>
          <w:sz w:val="24"/>
          <w:szCs w:val="24"/>
        </w:rPr>
        <w:t>Приложение № 3</w:t>
      </w:r>
      <w:r w:rsidRPr="002A2489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A2489" w:rsidRPr="002A2489" w:rsidRDefault="002A2489" w:rsidP="002A248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A2489">
        <w:rPr>
          <w:rFonts w:ascii="Times New Roman" w:hAnsi="Times New Roman"/>
          <w:color w:val="000000"/>
          <w:sz w:val="24"/>
          <w:szCs w:val="24"/>
        </w:rPr>
        <w:t xml:space="preserve">к решению Совета депутатов </w:t>
      </w:r>
    </w:p>
    <w:p w:rsidR="002A2489" w:rsidRPr="002A2489" w:rsidRDefault="002A2489" w:rsidP="002A248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A2489">
        <w:rPr>
          <w:rFonts w:ascii="Times New Roman" w:hAnsi="Times New Roman"/>
          <w:color w:val="000000"/>
          <w:sz w:val="24"/>
          <w:szCs w:val="24"/>
        </w:rPr>
        <w:t xml:space="preserve">Сушиловского сельского поселения                                                                 </w:t>
      </w:r>
    </w:p>
    <w:p w:rsidR="002A2489" w:rsidRPr="002A2489" w:rsidRDefault="002A2489" w:rsidP="002A2489">
      <w:pPr>
        <w:spacing w:after="0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A248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от 20.12.2024 г. № 208</w:t>
      </w:r>
    </w:p>
    <w:p w:rsidR="002A2489" w:rsidRPr="002A2489" w:rsidRDefault="002A2489" w:rsidP="002A2489">
      <w:pPr>
        <w:spacing w:after="0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7"/>
        <w:gridCol w:w="824"/>
        <w:gridCol w:w="1169"/>
        <w:gridCol w:w="1228"/>
        <w:gridCol w:w="941"/>
        <w:gridCol w:w="1431"/>
      </w:tblGrid>
      <w:tr w:rsidR="002A2489" w:rsidRPr="002A2489" w:rsidTr="0047329E">
        <w:trPr>
          <w:trHeight w:val="111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48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ассигнований из бюджета на 2025 год по разделам и подразделам, целевым статьям, видам расходов и видам расходов функциональной классификации расходов бюджетов РФ</w:t>
            </w:r>
          </w:p>
        </w:tc>
      </w:tr>
      <w:tr w:rsidR="002A2489" w:rsidTr="0047329E">
        <w:trPr>
          <w:trHeight w:val="1005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_Hlk181703508"/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Документ, учреждение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2025 год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6 444 841,00</w:t>
            </w:r>
          </w:p>
        </w:tc>
      </w:tr>
      <w:tr w:rsidR="002A2489" w:rsidTr="0047329E">
        <w:trPr>
          <w:trHeight w:val="268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3 714 431,00</w:t>
            </w:r>
          </w:p>
        </w:tc>
      </w:tr>
      <w:tr w:rsidR="002A2489" w:rsidTr="0047329E">
        <w:trPr>
          <w:trHeight w:val="554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852 240,00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Главы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852 240,00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852 240,00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852 240,00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620 000,00</w:t>
            </w:r>
          </w:p>
        </w:tc>
      </w:tr>
      <w:tr w:rsidR="002A2489" w:rsidTr="0047329E">
        <w:trPr>
          <w:trHeight w:val="624"/>
        </w:trPr>
        <w:tc>
          <w:tcPr>
            <w:tcW w:w="2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2A2489" w:rsidTr="0047329E">
        <w:trPr>
          <w:trHeight w:val="562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187 240,00</w:t>
            </w:r>
          </w:p>
        </w:tc>
      </w:tr>
      <w:tr w:rsidR="002A2489" w:rsidTr="0047329E">
        <w:trPr>
          <w:trHeight w:val="120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2 696 191,00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2 643 691,00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</w:t>
            </w: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2 643 691,00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2 242 206,00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1 653 000,00</w:t>
            </w:r>
          </w:p>
        </w:tc>
      </w:tr>
      <w:tr w:rsidR="002A2489" w:rsidTr="0047329E">
        <w:trPr>
          <w:trHeight w:val="96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2A2489" w:rsidTr="0047329E">
        <w:trPr>
          <w:trHeight w:val="144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499 206,00</w:t>
            </w:r>
          </w:p>
        </w:tc>
      </w:tr>
      <w:tr w:rsidR="002A2489" w:rsidTr="0047329E">
        <w:trPr>
          <w:trHeight w:val="259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392 000,00</w:t>
            </w:r>
          </w:p>
        </w:tc>
      </w:tr>
      <w:tr w:rsidR="002A2489" w:rsidTr="0047329E">
        <w:trPr>
          <w:trHeight w:val="419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392 000,00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142 000,00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9 485,00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9 485,00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5 485,00</w:t>
            </w:r>
          </w:p>
        </w:tc>
      </w:tr>
      <w:tr w:rsidR="002A2489" w:rsidTr="0047329E">
        <w:trPr>
          <w:trHeight w:val="509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2A2489" w:rsidTr="0047329E">
        <w:trPr>
          <w:trHeight w:val="286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52 500,00</w:t>
            </w:r>
          </w:p>
        </w:tc>
      </w:tr>
      <w:tr w:rsidR="002A2489" w:rsidTr="0047329E">
        <w:trPr>
          <w:trHeight w:val="25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2A2489" w:rsidTr="0047329E">
        <w:trPr>
          <w:trHeight w:val="191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2A2489" w:rsidTr="0047329E">
        <w:trPr>
          <w:trHeight w:val="332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Обеспечение деятельности финансовых, налоговых и таможенных органов и </w:t>
            </w: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</w:tr>
      <w:tr w:rsidR="002A2489" w:rsidTr="0047329E">
        <w:trPr>
          <w:trHeight w:val="411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передачу полномочий по внешнему муниципальному финансовому контролю (контрольно-счетная палата)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</w:tr>
      <w:tr w:rsidR="002A2489" w:rsidTr="0047329E">
        <w:trPr>
          <w:trHeight w:val="349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</w:tr>
      <w:tr w:rsidR="002A2489" w:rsidTr="0047329E">
        <w:trPr>
          <w:trHeight w:val="214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47329E">
        <w:trPr>
          <w:trHeight w:val="131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47329E">
        <w:trPr>
          <w:trHeight w:val="205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47329E">
        <w:trPr>
          <w:trHeight w:val="124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47329E">
        <w:trPr>
          <w:trHeight w:val="183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113 500,00</w:t>
            </w:r>
          </w:p>
        </w:tc>
      </w:tr>
      <w:tr w:rsidR="002A2489" w:rsidTr="0047329E">
        <w:trPr>
          <w:trHeight w:val="40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мероприятий по внедрению цифровых технологий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58 000,00</w:t>
            </w:r>
          </w:p>
        </w:tc>
      </w:tr>
      <w:tr w:rsidR="002A2489" w:rsidTr="0047329E">
        <w:trPr>
          <w:trHeight w:val="405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58 000,00</w:t>
            </w:r>
          </w:p>
        </w:tc>
      </w:tr>
      <w:tr w:rsidR="002A2489" w:rsidTr="0047329E">
        <w:trPr>
          <w:trHeight w:val="435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58 000,00</w:t>
            </w:r>
          </w:p>
        </w:tc>
      </w:tr>
      <w:tr w:rsidR="002A2489" w:rsidTr="0047329E">
        <w:trPr>
          <w:trHeight w:val="413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)н</w:t>
            </w:r>
            <w:proofErr w:type="gramEnd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58 000,00</w:t>
            </w:r>
          </w:p>
        </w:tc>
      </w:tr>
      <w:tr w:rsidR="002A2489" w:rsidTr="0047329E">
        <w:trPr>
          <w:trHeight w:val="686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субсидий субъектам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2600022610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A2489" w:rsidTr="0047329E">
        <w:trPr>
          <w:trHeight w:val="568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2600022610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A2489" w:rsidTr="0047329E">
        <w:trPr>
          <w:trHeight w:val="285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2600022610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A2489" w:rsidTr="0047329E">
        <w:trPr>
          <w:trHeight w:val="403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)н</w:t>
            </w:r>
            <w:proofErr w:type="gramEnd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2600022610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2A2489" w:rsidTr="0047329E">
        <w:trPr>
          <w:trHeight w:val="774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2A2489" w:rsidTr="0047329E">
        <w:trPr>
          <w:trHeight w:val="455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(муниципальных)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2A2489" w:rsidTr="0047329E">
        <w:trPr>
          <w:trHeight w:val="471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 (муниципальных</w:t>
            </w:r>
            <w:proofErr w:type="gram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)н</w:t>
            </w:r>
            <w:proofErr w:type="gramEnd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54 000,00</w:t>
            </w:r>
          </w:p>
        </w:tc>
      </w:tr>
      <w:tr w:rsidR="002A2489" w:rsidTr="0047329E">
        <w:trPr>
          <w:trHeight w:val="30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2A2489" w:rsidTr="0047329E">
        <w:trPr>
          <w:trHeight w:val="72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</w:t>
            </w:r>
          </w:p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труда государственных (муниципальных) органов, лицам, привлекаемым, согласно законодательству для выполнения отдельных полномочий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54 000,00</w:t>
            </w:r>
          </w:p>
        </w:tc>
      </w:tr>
      <w:tr w:rsidR="002A2489" w:rsidTr="0047329E">
        <w:trPr>
          <w:trHeight w:val="183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157 410,00</w:t>
            </w:r>
          </w:p>
        </w:tc>
      </w:tr>
      <w:tr w:rsidR="002A2489" w:rsidTr="0047329E">
        <w:trPr>
          <w:trHeight w:val="58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157 410,00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риях, где отсутствуют военные комиссариаты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157 410,00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157 410,00</w:t>
            </w:r>
          </w:p>
        </w:tc>
      </w:tr>
      <w:tr w:rsidR="002A2489" w:rsidTr="0047329E">
        <w:trPr>
          <w:trHeight w:val="214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ципальных) органов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156 240,00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2A2489" w:rsidTr="0047329E">
        <w:trPr>
          <w:trHeight w:val="79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36 240,00</w:t>
            </w:r>
          </w:p>
        </w:tc>
      </w:tr>
      <w:tr w:rsidR="002A2489" w:rsidTr="0047329E">
        <w:trPr>
          <w:trHeight w:val="58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1 170,00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1 170,00</w:t>
            </w:r>
          </w:p>
        </w:tc>
      </w:tr>
      <w:tr w:rsidR="002A2489" w:rsidTr="0047329E">
        <w:trPr>
          <w:trHeight w:val="24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 (муниципальных)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1 170,00</w:t>
            </w:r>
          </w:p>
        </w:tc>
      </w:tr>
      <w:tr w:rsidR="002A2489" w:rsidTr="0047329E">
        <w:trPr>
          <w:trHeight w:val="388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47329E">
        <w:trPr>
          <w:trHeight w:val="597"/>
        </w:trPr>
        <w:tc>
          <w:tcPr>
            <w:tcW w:w="2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ского поселения «Обеспечение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47329E">
        <w:trPr>
          <w:trHeight w:val="298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47329E">
        <w:trPr>
          <w:trHeight w:val="16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2 150 000,00</w:t>
            </w:r>
          </w:p>
        </w:tc>
      </w:tr>
      <w:tr w:rsidR="002A2489" w:rsidTr="0047329E">
        <w:trPr>
          <w:trHeight w:val="80"/>
        </w:trPr>
        <w:tc>
          <w:tcPr>
            <w:tcW w:w="2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2 150 000,00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Сушиловского сел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ского поселения «Повышение безопасности дорожного движения в Сушиловском сельском поселении на 2023-2025 годы»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724 100,00</w:t>
            </w:r>
          </w:p>
        </w:tc>
      </w:tr>
      <w:tr w:rsidR="002A2489" w:rsidTr="0047329E">
        <w:trPr>
          <w:trHeight w:val="308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724 100,00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724 100,00</w:t>
            </w:r>
          </w:p>
        </w:tc>
      </w:tr>
      <w:tr w:rsidR="002A2489" w:rsidTr="0047329E">
        <w:trPr>
          <w:trHeight w:val="283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724 100,00</w:t>
            </w:r>
          </w:p>
        </w:tc>
      </w:tr>
      <w:tr w:rsidR="002A2489" w:rsidTr="0047329E">
        <w:trPr>
          <w:trHeight w:val="856"/>
        </w:trPr>
        <w:tc>
          <w:tcPr>
            <w:tcW w:w="2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1 358 000,00</w:t>
            </w:r>
          </w:p>
        </w:tc>
      </w:tr>
      <w:tr w:rsidR="002A2489" w:rsidTr="0047329E">
        <w:trPr>
          <w:trHeight w:val="375"/>
        </w:trPr>
        <w:tc>
          <w:tcPr>
            <w:tcW w:w="2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1 358 000,00</w:t>
            </w:r>
          </w:p>
        </w:tc>
      </w:tr>
      <w:tr w:rsidR="002A2489" w:rsidTr="0047329E">
        <w:trPr>
          <w:trHeight w:val="422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1 358 000,00</w:t>
            </w:r>
          </w:p>
        </w:tc>
      </w:tr>
      <w:tr w:rsidR="002A2489" w:rsidTr="0047329E">
        <w:trPr>
          <w:trHeight w:val="634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Капитальный ремонт и ремонт автомобильных дорог местного значения за счет государственной программы </w:t>
            </w: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Новгородской области «Развитие транспортной системы Новгородской области»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67 900,00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 (</w:t>
            </w:r>
            <w:proofErr w:type="spellStart"/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67 900,00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(</w:t>
            </w:r>
            <w:proofErr w:type="spellStart"/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67 900,00</w:t>
            </w:r>
          </w:p>
        </w:tc>
      </w:tr>
      <w:tr w:rsidR="002A2489" w:rsidTr="0047329E">
        <w:trPr>
          <w:trHeight w:val="375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 (</w:t>
            </w:r>
            <w:proofErr w:type="spell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67 900,00</w:t>
            </w:r>
          </w:p>
        </w:tc>
      </w:tr>
      <w:tr w:rsidR="002A2489" w:rsidTr="0047329E">
        <w:trPr>
          <w:trHeight w:val="117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236 000,00</w:t>
            </w:r>
          </w:p>
        </w:tc>
      </w:tr>
      <w:tr w:rsidR="002A2489" w:rsidTr="0047329E">
        <w:trPr>
          <w:trHeight w:val="19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236 000,00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ского поселения  «Благоустройство Сушиловского сел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ского поселения на 2023-2025 годы»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236 000,00</w:t>
            </w:r>
          </w:p>
        </w:tc>
      </w:tr>
      <w:tr w:rsidR="002A2489" w:rsidTr="0047329E">
        <w:trPr>
          <w:trHeight w:val="12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230 000,00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230 000,00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230 000,00</w:t>
            </w:r>
          </w:p>
        </w:tc>
      </w:tr>
      <w:tr w:rsidR="002A2489" w:rsidTr="0047329E">
        <w:trPr>
          <w:trHeight w:val="268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230 000,00</w:t>
            </w:r>
          </w:p>
        </w:tc>
      </w:tr>
      <w:tr w:rsidR="002A2489" w:rsidTr="0047329E">
        <w:trPr>
          <w:trHeight w:val="143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47329E">
        <w:trPr>
          <w:trHeight w:val="337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47329E">
        <w:trPr>
          <w:trHeight w:val="28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47329E">
        <w:trPr>
          <w:trHeight w:val="137"/>
        </w:trPr>
        <w:tc>
          <w:tcPr>
            <w:tcW w:w="20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ского поселения «Основные направления развития 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молодежной политики, культуры и физической культуры в Сушиловского сельского поселения на 2023-2025 годы»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Проведение мероприятий в сельском поселении в области культуры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47329E">
        <w:trPr>
          <w:trHeight w:val="48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47329E">
        <w:trPr>
          <w:trHeight w:val="43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Tr="0047329E">
        <w:trPr>
          <w:trHeight w:val="300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Tr="0047329E">
        <w:trPr>
          <w:trHeight w:val="43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Tr="0047329E">
        <w:trPr>
          <w:trHeight w:val="236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Tr="0047329E">
        <w:trPr>
          <w:trHeight w:val="108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Tr="0047329E">
        <w:trPr>
          <w:trHeight w:val="9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174 000,00</w:t>
            </w:r>
          </w:p>
        </w:tc>
      </w:tr>
    </w:tbl>
    <w:p w:rsidR="002A2489" w:rsidRPr="006F4ED2" w:rsidRDefault="002A2489" w:rsidP="002A2489">
      <w:pPr>
        <w:jc w:val="center"/>
        <w:rPr>
          <w:b/>
        </w:rPr>
      </w:pPr>
    </w:p>
    <w:bookmarkEnd w:id="3"/>
    <w:p w:rsidR="002A2489" w:rsidRPr="002A2489" w:rsidRDefault="002A2489" w:rsidP="002A2489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  </w:t>
      </w:r>
      <w:r w:rsidRPr="002A2489">
        <w:rPr>
          <w:rFonts w:ascii="Times New Roman" w:hAnsi="Times New Roman"/>
          <w:b/>
          <w:color w:val="000000"/>
          <w:sz w:val="24"/>
          <w:szCs w:val="24"/>
        </w:rPr>
        <w:t>Приложение № 4</w:t>
      </w:r>
    </w:p>
    <w:p w:rsidR="002A2489" w:rsidRPr="002A2489" w:rsidRDefault="002A2489" w:rsidP="002A248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A2489">
        <w:rPr>
          <w:rFonts w:ascii="Times New Roman" w:hAnsi="Times New Roman"/>
          <w:color w:val="000000"/>
          <w:sz w:val="24"/>
          <w:szCs w:val="24"/>
        </w:rPr>
        <w:t xml:space="preserve">к решению Совета депутатов </w:t>
      </w:r>
    </w:p>
    <w:p w:rsidR="002A2489" w:rsidRPr="002A2489" w:rsidRDefault="002A2489" w:rsidP="002A248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A2489">
        <w:rPr>
          <w:rFonts w:ascii="Times New Roman" w:hAnsi="Times New Roman"/>
          <w:color w:val="000000"/>
          <w:sz w:val="24"/>
          <w:szCs w:val="24"/>
        </w:rPr>
        <w:t xml:space="preserve">Сушиловского сельского поселения                                                                 </w:t>
      </w:r>
    </w:p>
    <w:p w:rsidR="002A2489" w:rsidRPr="002A2489" w:rsidRDefault="002A2489" w:rsidP="002A2489">
      <w:pPr>
        <w:spacing w:after="0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A248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от 20.12.2024 г. № 208</w:t>
      </w:r>
    </w:p>
    <w:p w:rsidR="002A2489" w:rsidRPr="002A2489" w:rsidRDefault="002A2489" w:rsidP="002A2489">
      <w:pPr>
        <w:spacing w:after="0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9"/>
        <w:gridCol w:w="805"/>
        <w:gridCol w:w="1120"/>
        <w:gridCol w:w="1220"/>
        <w:gridCol w:w="912"/>
        <w:gridCol w:w="1257"/>
        <w:gridCol w:w="1257"/>
      </w:tblGrid>
      <w:tr w:rsidR="002A2489" w:rsidRPr="002A2489" w:rsidTr="002A2489">
        <w:trPr>
          <w:trHeight w:val="111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4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ассигнований из бюджета на плановый период на 2026-2027 годы по разделам и подразделам, целевым статьям, видам расходов и видам расходов </w:t>
            </w:r>
            <w:proofErr w:type="spellStart"/>
            <w:r w:rsidRPr="002A2489">
              <w:rPr>
                <w:rFonts w:ascii="Times New Roman" w:hAnsi="Times New Roman"/>
                <w:b/>
                <w:bCs/>
                <w:sz w:val="24"/>
                <w:szCs w:val="24"/>
              </w:rPr>
              <w:t>функиональной</w:t>
            </w:r>
            <w:proofErr w:type="spellEnd"/>
            <w:r w:rsidRPr="002A24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классификации расходов бюджетов РФ</w:t>
            </w:r>
          </w:p>
        </w:tc>
      </w:tr>
      <w:tr w:rsidR="002A2489" w:rsidTr="002A2489">
        <w:trPr>
          <w:trHeight w:val="100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Документ, учреждение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5 345 495,00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5 614 840,00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3 108 892,50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3 141 805,00</w:t>
            </w:r>
          </w:p>
        </w:tc>
      </w:tr>
      <w:tr w:rsidR="002A2489" w:rsidTr="002A2489">
        <w:trPr>
          <w:trHeight w:val="72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761 100,00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Главы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761 100,00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761 100,00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696 000,00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761 100,00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                  (муниципальных) органов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A2489" w:rsidTr="002A2489">
        <w:trPr>
          <w:trHeight w:val="72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2A2489" w:rsidTr="002A2489">
        <w:trPr>
          <w:trHeight w:val="96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166 100,00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</w:tr>
      <w:tr w:rsidR="002A2489" w:rsidTr="002A2489">
        <w:trPr>
          <w:trHeight w:val="966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2 082 917,50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2 074 900,00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2 030 417,50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2 022 400,00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1 847 700,00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1 847 700,00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 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1 847 700,00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1 847 700,00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1 350 000,00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1 350 000,00</w:t>
            </w:r>
          </w:p>
        </w:tc>
      </w:tr>
      <w:tr w:rsidR="002A2489" w:rsidTr="002A2489">
        <w:trPr>
          <w:trHeight w:val="72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2A2489" w:rsidTr="002A2489">
        <w:trPr>
          <w:trHeight w:val="96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407 700,00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407 700,00</w:t>
            </w:r>
          </w:p>
        </w:tc>
      </w:tr>
      <w:tr w:rsidR="002A2489" w:rsidTr="002A2489">
        <w:trPr>
          <w:trHeight w:val="285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176 717,50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168 700,00</w:t>
            </w:r>
          </w:p>
        </w:tc>
      </w:tr>
      <w:tr w:rsidR="002A2489" w:rsidTr="002A2489">
        <w:trPr>
          <w:trHeight w:val="365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176 717,50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168 700,00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17 717,50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28 700,00</w:t>
            </w:r>
          </w:p>
        </w:tc>
      </w:tr>
      <w:tr w:rsidR="002A2489" w:rsidTr="002A2489">
        <w:trPr>
          <w:trHeight w:val="86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159 000,00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140 000,00</w:t>
            </w:r>
          </w:p>
        </w:tc>
      </w:tr>
      <w:tr w:rsidR="002A2489" w:rsidTr="002A2489">
        <w:trPr>
          <w:trHeight w:val="159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2A2489" w:rsidTr="002A2489">
        <w:trPr>
          <w:trHeight w:val="367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2A2489" w:rsidTr="002A2489">
        <w:trPr>
          <w:trHeight w:val="232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2A2489" w:rsidTr="002A2489">
        <w:trPr>
          <w:trHeight w:val="121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96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дарственные полномочия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2A2489" w:rsidTr="002A2489">
        <w:trPr>
          <w:trHeight w:val="96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52 500,00</w:t>
            </w:r>
          </w:p>
        </w:tc>
      </w:tr>
      <w:tr w:rsidR="002A2489" w:rsidTr="002A2489">
        <w:trPr>
          <w:trHeight w:val="220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2A2489" w:rsidTr="002A2489">
        <w:trPr>
          <w:trHeight w:val="96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2A2489" w:rsidTr="002A2489">
        <w:trPr>
          <w:trHeight w:val="96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</w:tr>
      <w:tr w:rsidR="002A2489" w:rsidTr="002A2489">
        <w:trPr>
          <w:trHeight w:val="72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передачу полномочий по внешнему муниципальному финансовому контролю (контрольно-счетная палата)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</w:tr>
      <w:tr w:rsidR="002A2489" w:rsidTr="002A2489">
        <w:trPr>
          <w:trHeight w:val="268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</w:tr>
      <w:tr w:rsidR="002A2489" w:rsidTr="002A2489">
        <w:trPr>
          <w:trHeight w:val="209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276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121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212 375,00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318 405,00</w:t>
            </w:r>
          </w:p>
        </w:tc>
      </w:tr>
      <w:tr w:rsidR="002A2489" w:rsidTr="002A2489">
        <w:trPr>
          <w:trHeight w:val="443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информационного общества в Сушиловском сельском поселении 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39 000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39 000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39 000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39 000</w:t>
            </w:r>
          </w:p>
        </w:tc>
      </w:tr>
      <w:tr w:rsidR="002A2489" w:rsidTr="002A2489">
        <w:trPr>
          <w:trHeight w:val="616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Развитие малого и среднего предпринимательства в Сушиловском сельском поселении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9300022610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A2489" w:rsidTr="002A2489">
        <w:trPr>
          <w:trHeight w:val="584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9300022610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9300022610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2A2489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9300022610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2A2489" w:rsidTr="002A2489">
        <w:trPr>
          <w:trHeight w:val="87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Определение перечня должностных лиц, уполномоченных составлять протоколы об административных правонар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шениях граждан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2A2489" w:rsidTr="002A2489">
        <w:trPr>
          <w:trHeight w:val="643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2A2489" w:rsidTr="002A2489">
        <w:trPr>
          <w:trHeight w:val="521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2489">
              <w:rPr>
                <w:rFonts w:ascii="Times New Roman" w:hAnsi="Times New Roman"/>
                <w:sz w:val="20"/>
                <w:szCs w:val="20"/>
              </w:rPr>
              <w:t>привлекаемым</w:t>
            </w:r>
            <w:proofErr w:type="gramEnd"/>
            <w:r w:rsidRPr="002A2489">
              <w:rPr>
                <w:rFonts w:ascii="Times New Roman" w:hAnsi="Times New Roman"/>
                <w:sz w:val="20"/>
                <w:szCs w:val="20"/>
              </w:rPr>
              <w:t>, согласно законодательству для выполнения отдельных полномочий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54 000,00</w:t>
            </w:r>
          </w:p>
        </w:tc>
      </w:tr>
      <w:tr w:rsidR="002A2489" w:rsidTr="002A2489">
        <w:trPr>
          <w:trHeight w:val="65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105 375,00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223 905,00</w:t>
            </w:r>
          </w:p>
        </w:tc>
      </w:tr>
      <w:tr w:rsidR="002A2489" w:rsidTr="002A2489">
        <w:trPr>
          <w:trHeight w:val="126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105 375,00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223 905,00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 (не отнесенные на другие коды региональной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классификации)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9800029980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105 375,00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223 905,00</w:t>
            </w:r>
          </w:p>
        </w:tc>
      </w:tr>
      <w:tr w:rsidR="002A2489" w:rsidTr="002A2489">
        <w:trPr>
          <w:trHeight w:val="137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172 495,00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178 740,00</w:t>
            </w:r>
          </w:p>
        </w:tc>
      </w:tr>
      <w:tr w:rsidR="002A2489" w:rsidTr="002A2489">
        <w:trPr>
          <w:trHeight w:val="198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172 495,00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178 740,00</w:t>
            </w:r>
          </w:p>
        </w:tc>
      </w:tr>
      <w:tr w:rsidR="002A2489" w:rsidTr="002A2489">
        <w:trPr>
          <w:trHeight w:val="57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риях, где отсутствуют военные комиссариаты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172 495,00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178 740,00</w:t>
            </w:r>
          </w:p>
        </w:tc>
      </w:tr>
      <w:tr w:rsidR="002A2489" w:rsidTr="002A2489">
        <w:trPr>
          <w:trHeight w:val="96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169 260,00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175 770,00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ципальных) органов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169 260,00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175 770,00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135 000,00</w:t>
            </w:r>
          </w:p>
        </w:tc>
      </w:tr>
      <w:tr w:rsidR="002A2489" w:rsidTr="002A2489">
        <w:trPr>
          <w:trHeight w:val="960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39 260,00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40 770,00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3 235,00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2 970,00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 (не отнесенные на другие коды региональной классификации)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3 235,00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2 970,00</w:t>
            </w:r>
          </w:p>
        </w:tc>
      </w:tr>
      <w:tr w:rsidR="002A2489" w:rsidTr="002A2489">
        <w:trPr>
          <w:trHeight w:val="477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699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Обеспечение пожарной безопасности на территории Сушиловского сельского поселения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Иные закупки товаров, работ 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1 721 200,00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1 987 500,00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1 721 200,00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1 987 500,00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Повышение безопасности дорожного движения в Сушиловском сельском поселении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9300029010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770 950,00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1 037 250,00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9300029010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770 950,00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1 037 250,00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9300029010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770 950,00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1 037 250,00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9300029010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770 950,00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1 037 250,00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дорог общего пол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зования местного значения за счет акц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зов на дизельное топливо, моторное ма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ло, автомобильный и прямогонный бензин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9300090850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Закупка товаров, работ и услуг для обе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печения государственных (муниципал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ных) нужд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9300090850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пальных) нужд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9300090850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9300090850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905 000,00</w:t>
            </w:r>
          </w:p>
        </w:tc>
      </w:tr>
      <w:tr w:rsidR="002A2489" w:rsidTr="002A2489">
        <w:trPr>
          <w:trHeight w:val="96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дорог общего пол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зования местного значения за счет акц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зов на дизельное топливо, моторное ма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ло, автомобильный и прямогонный бензин (</w:t>
            </w:r>
            <w:proofErr w:type="spellStart"/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93000S0850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45 250,00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45 250,00</w:t>
            </w:r>
          </w:p>
        </w:tc>
      </w:tr>
      <w:tr w:rsidR="002A2489" w:rsidTr="002A2489">
        <w:trPr>
          <w:trHeight w:val="541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Закупка товаров, работ и услуг для обе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печения государственных (муниципал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ных) нужд 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93000S0850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45 250,00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45 250,00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пальных) нужд (</w:t>
            </w:r>
            <w:proofErr w:type="spellStart"/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93000S0850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45 250,00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45 250,00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 (</w:t>
            </w:r>
            <w:proofErr w:type="spellStart"/>
            <w:r w:rsidRPr="002A248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93000S0850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45 250,00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45 250,00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155 907,50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119 795,00</w:t>
            </w:r>
          </w:p>
        </w:tc>
      </w:tr>
      <w:tr w:rsidR="002A2489" w:rsidTr="002A2489">
        <w:trPr>
          <w:trHeight w:val="111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155 907,50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119 795,00</w:t>
            </w:r>
          </w:p>
        </w:tc>
      </w:tr>
      <w:tr w:rsidR="002A2489" w:rsidTr="002A2489">
        <w:trPr>
          <w:trHeight w:val="172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149 907,50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113 795,00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149 907,50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113 795,00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149 907,50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113 795,00</w:t>
            </w:r>
          </w:p>
        </w:tc>
      </w:tr>
      <w:tr w:rsidR="002A2489" w:rsidTr="002A2489">
        <w:trPr>
          <w:trHeight w:val="121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149 907,50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113 795,00</w:t>
            </w:r>
          </w:p>
        </w:tc>
      </w:tr>
      <w:tr w:rsidR="002A2489" w:rsidTr="002A2489">
        <w:trPr>
          <w:trHeight w:val="182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9300027020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131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206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265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Проведение мероприятий в сельском поселении в области культуры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9300023010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9300023010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9300023010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48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9300023010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212"/>
        </w:trPr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Tr="002A2489">
        <w:trPr>
          <w:trHeight w:val="143"/>
        </w:trPr>
        <w:tc>
          <w:tcPr>
            <w:tcW w:w="16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Tr="002A2489">
        <w:trPr>
          <w:trHeight w:val="487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Tr="002A2489">
        <w:trPr>
          <w:trHeight w:val="231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Tr="002A2489">
        <w:trPr>
          <w:trHeight w:val="289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Tr="002A2489">
        <w:trPr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174 000,00</w:t>
            </w:r>
          </w:p>
        </w:tc>
      </w:tr>
    </w:tbl>
    <w:p w:rsidR="002A2489" w:rsidRPr="006F4ED2" w:rsidRDefault="002A2489" w:rsidP="002A2489">
      <w:pPr>
        <w:tabs>
          <w:tab w:val="right" w:pos="9354"/>
        </w:tabs>
        <w:rPr>
          <w:b/>
        </w:rPr>
      </w:pPr>
    </w:p>
    <w:p w:rsidR="002A2489" w:rsidRPr="002A2489" w:rsidRDefault="002A2489" w:rsidP="002A2489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      Приложение № 5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Сушиловского сельского поселения 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                                                          от 20.12.2024 г. № 208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Сушиловского сельского поселения       </w:t>
      </w:r>
    </w:p>
    <w:p w:rsidR="002A2489" w:rsidRPr="002A2489" w:rsidRDefault="002A2489" w:rsidP="002A2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       на 2025 год</w:t>
      </w:r>
    </w:p>
    <w:p w:rsidR="002A2489" w:rsidRPr="006F4ED2" w:rsidRDefault="002A2489" w:rsidP="002A2489">
      <w:pPr>
        <w:rPr>
          <w:vanish/>
        </w:rPr>
      </w:pPr>
    </w:p>
    <w:p w:rsidR="002A2489" w:rsidRPr="006F4ED2" w:rsidRDefault="002A2489" w:rsidP="002A2489">
      <w:pPr>
        <w:rPr>
          <w:vanish/>
        </w:rPr>
      </w:pPr>
    </w:p>
    <w:p w:rsidR="002A2489" w:rsidRPr="006F4ED2" w:rsidRDefault="002A2489" w:rsidP="002A2489">
      <w:pPr>
        <w:rPr>
          <w:sz w:val="18"/>
          <w:szCs w:val="1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400"/>
        <w:gridCol w:w="636"/>
        <w:gridCol w:w="850"/>
        <w:gridCol w:w="1134"/>
        <w:gridCol w:w="1418"/>
        <w:gridCol w:w="918"/>
        <w:gridCol w:w="1276"/>
      </w:tblGrid>
      <w:tr w:rsidR="002A2489" w:rsidTr="002A2489">
        <w:trPr>
          <w:trHeight w:val="852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Документ, учреждение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адм.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2025 год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6 444 841,00</w:t>
            </w:r>
          </w:p>
        </w:tc>
      </w:tr>
      <w:tr w:rsidR="002A2489" w:rsidTr="002A2489">
        <w:trPr>
          <w:trHeight w:val="194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3 714 431,00</w:t>
            </w:r>
          </w:p>
        </w:tc>
      </w:tr>
      <w:tr w:rsidR="002A2489" w:rsidTr="002A2489">
        <w:trPr>
          <w:trHeight w:val="341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852 240,00</w:t>
            </w:r>
          </w:p>
        </w:tc>
      </w:tr>
      <w:tr w:rsidR="002A2489" w:rsidTr="002A2489">
        <w:trPr>
          <w:trHeight w:val="266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Главы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852 240,00</w:t>
            </w:r>
          </w:p>
        </w:tc>
      </w:tr>
      <w:tr w:rsidR="002A2489" w:rsidTr="002A2489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выплату персоналу в целях обеспечения функций государственными (муниципальными) органами, казенными </w:t>
            </w: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852 240,00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852 240,00</w:t>
            </w:r>
          </w:p>
        </w:tc>
      </w:tr>
      <w:tr w:rsidR="002A2489" w:rsidTr="002A2489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620 000,00</w:t>
            </w:r>
          </w:p>
        </w:tc>
      </w:tr>
      <w:tr w:rsidR="002A2489" w:rsidTr="002A2489">
        <w:trPr>
          <w:trHeight w:val="58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2A2489" w:rsidTr="002A2489">
        <w:trPr>
          <w:trHeight w:val="708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187 240,00</w:t>
            </w:r>
          </w:p>
        </w:tc>
      </w:tr>
      <w:tr w:rsidR="002A2489" w:rsidTr="002A2489">
        <w:trPr>
          <w:trHeight w:val="59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2 696 191,00</w:t>
            </w:r>
          </w:p>
        </w:tc>
      </w:tr>
      <w:tr w:rsidR="002A2489" w:rsidTr="002A2489">
        <w:trPr>
          <w:trHeight w:val="178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2 643 691,00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2 643 691,00</w:t>
            </w:r>
          </w:p>
        </w:tc>
      </w:tr>
      <w:tr w:rsidR="002A2489" w:rsidTr="002A2489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2 242 206,00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1 653 000,00</w:t>
            </w:r>
          </w:p>
        </w:tc>
      </w:tr>
      <w:tr w:rsidR="002A2489" w:rsidTr="002A2489">
        <w:trPr>
          <w:trHeight w:val="339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2A2489" w:rsidTr="002A2489">
        <w:trPr>
          <w:trHeight w:val="83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499 206,00</w:t>
            </w:r>
          </w:p>
        </w:tc>
      </w:tr>
      <w:tr w:rsidR="002A2489" w:rsidTr="002A2489">
        <w:trPr>
          <w:trHeight w:val="259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392 000,00</w:t>
            </w:r>
          </w:p>
        </w:tc>
      </w:tr>
      <w:tr w:rsidR="002A2489" w:rsidTr="002A2489">
        <w:trPr>
          <w:trHeight w:val="419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392 000,00</w:t>
            </w:r>
          </w:p>
        </w:tc>
      </w:tr>
      <w:tr w:rsidR="002A2489" w:rsidTr="002A2489">
        <w:trPr>
          <w:trHeight w:val="219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142 000,00</w:t>
            </w:r>
          </w:p>
        </w:tc>
      </w:tr>
      <w:tr w:rsidR="002A2489" w:rsidTr="002A2489">
        <w:trPr>
          <w:trHeight w:val="22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2A2489" w:rsidTr="002A2489">
        <w:trPr>
          <w:trHeight w:val="231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9 485,00</w:t>
            </w:r>
          </w:p>
        </w:tc>
      </w:tr>
      <w:tr w:rsidR="002A2489" w:rsidTr="002A2489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9 485,00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2A2489" w:rsidTr="002A2489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2A2489" w:rsidTr="002A2489">
        <w:trPr>
          <w:trHeight w:val="157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5 485,00</w:t>
            </w:r>
          </w:p>
        </w:tc>
      </w:tr>
      <w:tr w:rsidR="002A2489" w:rsidTr="002A2489">
        <w:trPr>
          <w:trHeight w:val="447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2A2489" w:rsidTr="002A2489">
        <w:trPr>
          <w:trHeight w:val="286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52 500,00</w:t>
            </w:r>
          </w:p>
        </w:tc>
      </w:tr>
      <w:tr w:rsidR="002A2489" w:rsidTr="002A2489">
        <w:trPr>
          <w:trHeight w:val="471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2A2489" w:rsidTr="002A2489">
        <w:trPr>
          <w:trHeight w:val="144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2A2489" w:rsidTr="002A2489">
        <w:trPr>
          <w:trHeight w:val="85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</w:tr>
      <w:tr w:rsidR="002A2489" w:rsidTr="002A2489">
        <w:trPr>
          <w:trHeight w:val="708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передачу полномочий по внешнему муниципальному финансовому контролю (контрольно-счетная палата)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</w:tr>
      <w:tr w:rsidR="002A2489" w:rsidTr="002A2489">
        <w:trPr>
          <w:trHeight w:val="419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</w:tr>
      <w:tr w:rsidR="002A2489" w:rsidTr="002A2489">
        <w:trPr>
          <w:trHeight w:val="128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276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267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273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113 500,00</w:t>
            </w:r>
          </w:p>
        </w:tc>
      </w:tr>
      <w:tr w:rsidR="002A2489" w:rsidTr="002A2489">
        <w:trPr>
          <w:trHeight w:val="51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мероприятий по внедрению цифровых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58 000,00</w:t>
            </w:r>
          </w:p>
        </w:tc>
      </w:tr>
      <w:tr w:rsidR="002A2489" w:rsidTr="002A2489">
        <w:trPr>
          <w:trHeight w:val="693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58 000,00</w:t>
            </w:r>
          </w:p>
        </w:tc>
      </w:tr>
      <w:tr w:rsidR="002A2489" w:rsidTr="002A2489">
        <w:trPr>
          <w:trHeight w:val="43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58 000,00</w:t>
            </w:r>
          </w:p>
        </w:tc>
      </w:tr>
      <w:tr w:rsidR="002A2489" w:rsidTr="002A2489">
        <w:trPr>
          <w:trHeight w:val="413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)н</w:t>
            </w:r>
            <w:proofErr w:type="gramEnd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58 000,00</w:t>
            </w:r>
          </w:p>
        </w:tc>
      </w:tr>
      <w:tr w:rsidR="002A2489" w:rsidTr="002A2489">
        <w:trPr>
          <w:trHeight w:val="686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субъектам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2600022610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A2489" w:rsidTr="002A2489">
        <w:trPr>
          <w:trHeight w:val="568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2600022610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A2489" w:rsidTr="002A2489">
        <w:trPr>
          <w:trHeight w:val="28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2600022610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A2489" w:rsidTr="002A2489">
        <w:trPr>
          <w:trHeight w:val="403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)н</w:t>
            </w:r>
            <w:proofErr w:type="gramEnd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2600022610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2A2489" w:rsidTr="002A2489">
        <w:trPr>
          <w:trHeight w:val="774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2A2489" w:rsidTr="002A2489">
        <w:trPr>
          <w:trHeight w:val="45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2A2489" w:rsidTr="002A2489">
        <w:trPr>
          <w:trHeight w:val="471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)н</w:t>
            </w:r>
            <w:proofErr w:type="gramEnd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2A2489" w:rsidTr="002A2489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2A2489" w:rsidTr="002A2489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54 000,00</w:t>
            </w:r>
          </w:p>
        </w:tc>
      </w:tr>
      <w:tr w:rsidR="002A2489" w:rsidTr="002A2489">
        <w:trPr>
          <w:trHeight w:val="30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2A2489" w:rsidTr="002A2489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труда государственных (муниципальных) органов, лицам, привлекаемым, согласно законодательству для выполнения отдельных полномочий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54 000,00</w:t>
            </w:r>
          </w:p>
        </w:tc>
      </w:tr>
      <w:tr w:rsidR="002A2489" w:rsidTr="002A2489">
        <w:trPr>
          <w:trHeight w:val="223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157 410,00</w:t>
            </w:r>
          </w:p>
        </w:tc>
      </w:tr>
      <w:tr w:rsidR="002A2489" w:rsidTr="002A2489">
        <w:trPr>
          <w:trHeight w:val="28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157 410,00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Осуществление первичного воинского учета 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 террит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157 410,00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Расходы на выплаты персоналу в целях обеспечения в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157 410,00</w:t>
            </w:r>
          </w:p>
        </w:tc>
      </w:tr>
      <w:tr w:rsidR="002A2489" w:rsidTr="002A2489">
        <w:trPr>
          <w:trHeight w:val="31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156 240,00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2A2489" w:rsidTr="002A2489">
        <w:trPr>
          <w:trHeight w:val="79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 государственных (муниципальных) организаций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36 240,00</w:t>
            </w:r>
          </w:p>
        </w:tc>
      </w:tr>
      <w:tr w:rsidR="002A2489" w:rsidTr="002A2489">
        <w:trPr>
          <w:trHeight w:val="40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1 170,00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1 170,00</w:t>
            </w:r>
          </w:p>
        </w:tc>
      </w:tr>
      <w:tr w:rsidR="002A2489" w:rsidTr="002A2489">
        <w:trPr>
          <w:trHeight w:val="34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1 170,00</w:t>
            </w:r>
          </w:p>
        </w:tc>
      </w:tr>
      <w:tr w:rsidR="002A2489" w:rsidTr="002A2489">
        <w:trPr>
          <w:trHeight w:val="35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59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ского поселения «Обеспечение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48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2A2489" w:rsidTr="002A2489">
        <w:trPr>
          <w:trHeight w:val="24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2 150 000,00</w:t>
            </w:r>
          </w:p>
        </w:tc>
      </w:tr>
      <w:tr w:rsidR="002A2489" w:rsidTr="002A2489">
        <w:trPr>
          <w:trHeight w:val="23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2 150 000,00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Сушиловского сел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ского поселения «Повышение безопасности дорожного движения в Сушиловском сельском поселении на 2023-2025 годы»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724 100,00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обеспечения госуда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724 100,00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724 100,00</w:t>
            </w:r>
          </w:p>
        </w:tc>
      </w:tr>
      <w:tr w:rsidR="002A2489" w:rsidTr="002A2489">
        <w:trPr>
          <w:trHeight w:val="28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724 100,00</w:t>
            </w:r>
          </w:p>
        </w:tc>
      </w:tr>
      <w:tr w:rsidR="002A2489" w:rsidTr="002A2489">
        <w:trPr>
          <w:trHeight w:val="85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1 358 000,00</w:t>
            </w:r>
          </w:p>
        </w:tc>
      </w:tr>
      <w:tr w:rsidR="002A2489" w:rsidTr="002A2489">
        <w:trPr>
          <w:trHeight w:val="37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1 358 000,00</w:t>
            </w:r>
          </w:p>
        </w:tc>
      </w:tr>
      <w:tr w:rsidR="002A2489" w:rsidTr="002A2489">
        <w:trPr>
          <w:trHeight w:val="422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1 358 000,00</w:t>
            </w:r>
          </w:p>
        </w:tc>
      </w:tr>
      <w:tr w:rsidR="002A2489" w:rsidTr="002A2489">
        <w:trPr>
          <w:trHeight w:val="634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67 900,00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(</w:t>
            </w:r>
            <w:proofErr w:type="spellStart"/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67 900,00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(</w:t>
            </w:r>
            <w:proofErr w:type="spellStart"/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67 900,00</w:t>
            </w:r>
          </w:p>
        </w:tc>
      </w:tr>
      <w:tr w:rsidR="002A2489" w:rsidTr="002A2489">
        <w:trPr>
          <w:trHeight w:val="37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 (</w:t>
            </w:r>
            <w:proofErr w:type="spell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67 900,00</w:t>
            </w:r>
          </w:p>
        </w:tc>
      </w:tr>
      <w:tr w:rsidR="002A2489" w:rsidTr="002A2489">
        <w:trPr>
          <w:trHeight w:val="74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236 000,00</w:t>
            </w:r>
          </w:p>
        </w:tc>
      </w:tr>
      <w:tr w:rsidR="002A2489" w:rsidTr="002A2489">
        <w:trPr>
          <w:trHeight w:val="222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236 000,00</w:t>
            </w:r>
          </w:p>
        </w:tc>
      </w:tr>
      <w:tr w:rsidR="002A2489" w:rsidTr="002A2489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ского поселения  «Благоустройство Сушиловского сел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ского поселения на 2023-2025 годы»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236 000,00</w:t>
            </w:r>
          </w:p>
        </w:tc>
      </w:tr>
      <w:tr w:rsidR="002A2489" w:rsidTr="002A2489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230 000,00</w:t>
            </w:r>
          </w:p>
        </w:tc>
      </w:tr>
      <w:tr w:rsidR="002A2489" w:rsidTr="002A2489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230 000,00</w:t>
            </w:r>
          </w:p>
        </w:tc>
      </w:tr>
      <w:tr w:rsidR="002A2489" w:rsidTr="002A2489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230 000,00</w:t>
            </w:r>
          </w:p>
        </w:tc>
      </w:tr>
      <w:tr w:rsidR="002A2489" w:rsidTr="002A2489">
        <w:trPr>
          <w:trHeight w:val="17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230 000,00</w:t>
            </w:r>
          </w:p>
        </w:tc>
      </w:tr>
      <w:tr w:rsidR="002A2489" w:rsidTr="002A2489">
        <w:trPr>
          <w:trHeight w:val="18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Озеленение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33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26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28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279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144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ского поселения «Основные направления развития молодежной политики, культуры и физической культуры в Сушиловского сельского поселения на 2023-2025 годы»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Tr="002A2489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Tr="002A2489">
        <w:trPr>
          <w:trHeight w:val="22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Tr="002A2489">
        <w:trPr>
          <w:trHeight w:val="43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Tr="002A2489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Tr="002A2489">
        <w:trPr>
          <w:trHeight w:val="108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Tr="002A2489">
        <w:trPr>
          <w:trHeight w:val="128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174 000,00</w:t>
            </w:r>
          </w:p>
        </w:tc>
      </w:tr>
    </w:tbl>
    <w:p w:rsidR="002A2489" w:rsidRPr="006F4ED2" w:rsidRDefault="002A2489" w:rsidP="002A2489">
      <w:pPr>
        <w:jc w:val="center"/>
        <w:rPr>
          <w:b/>
        </w:rPr>
      </w:pPr>
    </w:p>
    <w:p w:rsidR="002A2489" w:rsidRPr="002A2489" w:rsidRDefault="002A2489" w:rsidP="002A248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Приложение № 6</w:t>
      </w:r>
    </w:p>
    <w:p w:rsidR="002A2489" w:rsidRPr="002A2489" w:rsidRDefault="002A2489" w:rsidP="002A24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2A2489" w:rsidRPr="002A2489" w:rsidRDefault="002A2489" w:rsidP="002A24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Сушиловского сельского поселения </w:t>
      </w:r>
    </w:p>
    <w:p w:rsidR="002A2489" w:rsidRPr="002A2489" w:rsidRDefault="002A2489" w:rsidP="002A24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                                                             от 20.12.2024 г. № 208</w:t>
      </w:r>
    </w:p>
    <w:p w:rsidR="002A2489" w:rsidRPr="002A2489" w:rsidRDefault="002A2489" w:rsidP="002A248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Сушиловского   сельского поселения </w:t>
      </w:r>
      <w:proofErr w:type="gramStart"/>
      <w:r w:rsidRPr="002A2489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2A2489">
        <w:rPr>
          <w:rFonts w:ascii="Times New Roman" w:hAnsi="Times New Roman"/>
          <w:b/>
          <w:sz w:val="24"/>
          <w:szCs w:val="24"/>
        </w:rPr>
        <w:t xml:space="preserve"> </w:t>
      </w:r>
    </w:p>
    <w:p w:rsidR="002A2489" w:rsidRPr="002A2489" w:rsidRDefault="002A2489" w:rsidP="002A24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2026-2027 годы</w:t>
      </w:r>
    </w:p>
    <w:p w:rsidR="002A2489" w:rsidRPr="006F4ED2" w:rsidRDefault="002A2489" w:rsidP="002A2489">
      <w:pPr>
        <w:jc w:val="center"/>
        <w:rPr>
          <w:b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604"/>
        <w:gridCol w:w="810"/>
        <w:gridCol w:w="1127"/>
        <w:gridCol w:w="1228"/>
        <w:gridCol w:w="918"/>
        <w:gridCol w:w="1276"/>
        <w:gridCol w:w="1266"/>
      </w:tblGrid>
      <w:tr w:rsidR="002A2489" w:rsidRPr="002A2489" w:rsidTr="002A2489">
        <w:trPr>
          <w:trHeight w:val="100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Документ, учреждение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адм.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5 345 495,00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5 614 840,00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3 108 892,50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3 141 805,00</w:t>
            </w:r>
          </w:p>
        </w:tc>
      </w:tr>
      <w:tr w:rsidR="002A2489" w:rsidRPr="002A2489" w:rsidTr="002A2489">
        <w:trPr>
          <w:trHeight w:val="72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Главы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696 000,00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                 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A2489" w:rsidRPr="002A2489" w:rsidTr="002A2489">
        <w:trPr>
          <w:trHeight w:val="72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2A2489" w:rsidRPr="002A2489" w:rsidTr="002A2489">
        <w:trPr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166 100,00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</w:tr>
      <w:tr w:rsidR="002A2489" w:rsidRPr="002A2489" w:rsidTr="002A2489">
        <w:trPr>
          <w:trHeight w:val="12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2 082 917,50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2 074 900,00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2 030 417,50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2 022 400,00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1 847 700,00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1 847 700,00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 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1 847 700,00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1 847 700,00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1 350 000,00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1 350 000,00</w:t>
            </w:r>
          </w:p>
        </w:tc>
      </w:tr>
      <w:tr w:rsidR="002A2489" w:rsidRPr="002A2489" w:rsidTr="002A2489">
        <w:trPr>
          <w:trHeight w:val="72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2A2489" w:rsidRPr="002A2489" w:rsidTr="002A2489">
        <w:trPr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407 700,00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407 700,00</w:t>
            </w:r>
          </w:p>
        </w:tc>
      </w:tr>
      <w:tr w:rsidR="002A2489" w:rsidRPr="002A2489" w:rsidTr="002A2489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176 717,50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168 700,00</w:t>
            </w:r>
          </w:p>
        </w:tc>
      </w:tr>
      <w:tr w:rsidR="002A2489" w:rsidRPr="002A2489" w:rsidTr="002A2489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176 717,50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168 700,00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17 717,50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28 700,00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159 000,00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140 000,00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RPr="002A2489" w:rsidTr="002A2489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Субвенции  на возмещение по содержанию штатных единиц, осуществляющих переданные отдельные гос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дарственные полномочия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2A2489" w:rsidRPr="002A2489" w:rsidTr="002A2489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52 500,00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2A2489" w:rsidRPr="002A2489" w:rsidTr="002A2489">
        <w:trPr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2A2489" w:rsidRPr="002A2489" w:rsidTr="002A2489">
        <w:trPr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</w:tr>
      <w:tr w:rsidR="002A2489" w:rsidRPr="002A2489" w:rsidTr="002A2489">
        <w:trPr>
          <w:trHeight w:val="72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передачу полномочий по внешнему муниципальному финансовому контролю (контрольно-счетная палата)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</w:tr>
      <w:tr w:rsidR="002A2489" w:rsidRPr="002A2489" w:rsidTr="002A2489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RPr="002A2489" w:rsidTr="002A2489">
        <w:trPr>
          <w:trHeight w:val="12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212 375,00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318 405,00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информационного общества в Сушиловском сельском поселении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39 000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39 000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39 000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39 000</w:t>
            </w:r>
          </w:p>
        </w:tc>
      </w:tr>
      <w:tr w:rsidR="002A2489" w:rsidRPr="002A2489" w:rsidTr="002A2489">
        <w:trPr>
          <w:trHeight w:val="61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Развитие малого и среднего предпринимательства в Сушиловском сельском поселении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A2489" w:rsidRPr="002A2489" w:rsidTr="002A2489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9300022610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2A2489" w:rsidRPr="002A2489" w:rsidTr="002A2489">
        <w:trPr>
          <w:trHeight w:val="87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шениях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2A2489" w:rsidRPr="002A2489" w:rsidTr="002A2489">
        <w:trPr>
          <w:trHeight w:val="64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2A2489" w:rsidRPr="002A2489" w:rsidTr="002A2489">
        <w:trPr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</w:t>
            </w:r>
          </w:p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2489">
              <w:rPr>
                <w:rFonts w:ascii="Times New Roman" w:hAnsi="Times New Roman"/>
                <w:sz w:val="20"/>
                <w:szCs w:val="20"/>
              </w:rPr>
              <w:t>привлекаемым</w:t>
            </w:r>
            <w:proofErr w:type="gramEnd"/>
            <w:r w:rsidRPr="002A2489">
              <w:rPr>
                <w:rFonts w:ascii="Times New Roman" w:hAnsi="Times New Roman"/>
                <w:sz w:val="20"/>
                <w:szCs w:val="20"/>
              </w:rPr>
              <w:t>, согласно законодательству для выполнения отдельных полномочий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54 000,00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105 375,00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223 905,00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105 375,00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223 905,00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 (не отнесенные на другие коды региональной классификации)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9800029980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105 375,00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223 905,00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172 495,00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178 740,00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172 495,00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178 740,00</w:t>
            </w:r>
          </w:p>
        </w:tc>
      </w:tr>
      <w:tr w:rsidR="002A2489" w:rsidRPr="002A2489" w:rsidTr="002A2489">
        <w:trPr>
          <w:trHeight w:val="57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172 495,00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178 740,00</w:t>
            </w:r>
          </w:p>
        </w:tc>
      </w:tr>
      <w:tr w:rsidR="002A2489" w:rsidRPr="002A2489" w:rsidTr="002A2489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169 260,00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175 770,00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169 260,00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175 770,00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135 000,00</w:t>
            </w:r>
          </w:p>
        </w:tc>
      </w:tr>
      <w:tr w:rsidR="002A2489" w:rsidRPr="002A2489" w:rsidTr="002A2489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39 260,00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40 770,00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3 235,00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2 970,00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 (не отнесенные на другие коды региональной классификации)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3 235,00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2 970,00</w:t>
            </w:r>
          </w:p>
        </w:tc>
      </w:tr>
      <w:tr w:rsidR="002A2489" w:rsidRPr="002A2489" w:rsidTr="002A2489">
        <w:trPr>
          <w:trHeight w:val="72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НАЦИОНАЛЬНАЯ БЕЗОПАСНОСТЬ И </w:t>
            </w: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RPr="002A2489" w:rsidTr="002A2489">
        <w:trPr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Обеспечение пожарной безопасности на территории Сушиловского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1 721 200,00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1 987 500,00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1 721 200,00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1 987 500,00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Повышение безопасности дорожного движения в Сушиловском сельском поселении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9300029010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770 950,00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1 037 250,00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9300029010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770 950,00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1 037 250,00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9300029010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770 950,00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1 037 250,00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9300029010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770 950,00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1 037 250,00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дорог общего пол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зования местного значения за счет акц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зов на дизельное топливо, моторное ма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ло, автомобильный и прямогонный бензин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9300090850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Закупка товаров, работ и услуг для обе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печения государственных (муниципал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9300090850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9300090850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9300090850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905 000,00</w:t>
            </w:r>
          </w:p>
        </w:tc>
      </w:tr>
      <w:tr w:rsidR="002A2489" w:rsidRPr="002A2489" w:rsidTr="002A2489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Ремонт и содержание дорог общего пол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зования местного значения за счет акц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зов на дизельное топливо, моторное ма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ло, автомобильный и прямогонный бензин (</w:t>
            </w:r>
            <w:proofErr w:type="spellStart"/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93000S0850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45 250,00</w:t>
            </w:r>
          </w:p>
        </w:tc>
      </w:tr>
      <w:tr w:rsidR="002A2489" w:rsidRPr="002A2489" w:rsidTr="002A2489">
        <w:trPr>
          <w:trHeight w:val="54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Закупка товаров, работ и услуг для обе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печения государственных (муниципал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ных) нужд (</w:t>
            </w:r>
            <w:proofErr w:type="spellStart"/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93000S0850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45 250,00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пальных) нужд (</w:t>
            </w:r>
            <w:proofErr w:type="spellStart"/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93000S0850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45 250,00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 (</w:t>
            </w:r>
            <w:proofErr w:type="spellStart"/>
            <w:r w:rsidRPr="002A248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2A248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93000S0850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45 250,00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45 250,00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155 907,50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119 795,00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155 907,50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119 795,00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149 907,50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113 795,00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149 907,50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113 795,00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149 907,50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113 795,00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149 907,50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113 795,00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9300027020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9300023010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9300023010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9300023010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3 000,00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</w:t>
            </w:r>
            <w:r w:rsidRPr="002A2489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9300023010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RPr="002A2489" w:rsidTr="002A2489">
        <w:trPr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RPr="002A2489" w:rsidTr="002A2489">
        <w:trPr>
          <w:trHeight w:val="23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RPr="002A2489" w:rsidTr="002A2489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2A2489" w:rsidRPr="002A2489" w:rsidTr="002A2489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174 000,00</w:t>
            </w:r>
          </w:p>
        </w:tc>
      </w:tr>
    </w:tbl>
    <w:p w:rsidR="002A2489" w:rsidRPr="006F4ED2" w:rsidRDefault="002A2489" w:rsidP="002A2489">
      <w:pPr>
        <w:jc w:val="center"/>
        <w:outlineLvl w:val="0"/>
        <w:rPr>
          <w:b/>
        </w:rPr>
      </w:pPr>
    </w:p>
    <w:p w:rsidR="002A2489" w:rsidRPr="002A2489" w:rsidRDefault="002A2489" w:rsidP="002A248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    </w:t>
      </w:r>
      <w:r w:rsidRPr="002A2489">
        <w:rPr>
          <w:rFonts w:ascii="Times New Roman" w:hAnsi="Times New Roman"/>
          <w:b/>
          <w:sz w:val="24"/>
          <w:szCs w:val="24"/>
        </w:rPr>
        <w:t>Приложение № 7</w:t>
      </w:r>
      <w:r w:rsidRPr="002A24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2489" w:rsidRPr="002A2489" w:rsidRDefault="002A2489" w:rsidP="002A24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                                к решению Совета депутатов </w:t>
      </w:r>
    </w:p>
    <w:p w:rsidR="002A2489" w:rsidRPr="002A2489" w:rsidRDefault="002A2489" w:rsidP="002A24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Сушиловского сельского поселения  </w:t>
      </w:r>
    </w:p>
    <w:p w:rsidR="002A2489" w:rsidRPr="002A2489" w:rsidRDefault="002A2489" w:rsidP="002A24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 от 20.12.2024 г. № 208</w:t>
      </w:r>
    </w:p>
    <w:p w:rsidR="002A2489" w:rsidRPr="002A2489" w:rsidRDefault="002A2489" w:rsidP="002A24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0"/>
        <w:gridCol w:w="4039"/>
        <w:gridCol w:w="2301"/>
      </w:tblGrid>
      <w:tr w:rsidR="002A2489" w:rsidRPr="002A2489" w:rsidTr="002A2489">
        <w:trPr>
          <w:trHeight w:val="6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Поступление доходов в бюджет Сушиловского сельского поселения                                      на 2025 год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2489" w:rsidTr="002A2489">
        <w:trPr>
          <w:trHeight w:val="339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2A2489" w:rsidTr="002A2489">
        <w:trPr>
          <w:trHeight w:val="132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A2489" w:rsidTr="002A2489">
        <w:trPr>
          <w:trHeight w:val="205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0001 00 00000 00 0000 000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1 429 800</w:t>
            </w:r>
          </w:p>
        </w:tc>
      </w:tr>
      <w:tr w:rsidR="002A2489" w:rsidTr="002A2489">
        <w:trPr>
          <w:trHeight w:val="124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0001 01 00000 00 0000 000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38 200</w:t>
            </w:r>
          </w:p>
        </w:tc>
      </w:tr>
      <w:tr w:rsidR="002A2489" w:rsidTr="002A2489">
        <w:trPr>
          <w:trHeight w:val="183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0001 01 02000 01 0000 110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38 200</w:t>
            </w:r>
          </w:p>
        </w:tc>
      </w:tr>
      <w:tr w:rsidR="002A2489" w:rsidTr="002A2489">
        <w:trPr>
          <w:trHeight w:val="116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0001 03 02200 01 0000 110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792 000</w:t>
            </w:r>
          </w:p>
        </w:tc>
      </w:tr>
      <w:tr w:rsidR="002A2489" w:rsidTr="002A2489">
        <w:trPr>
          <w:trHeight w:val="58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0001 03 02231 01 0000 110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дизельное топливо 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414 200 </w:t>
            </w:r>
          </w:p>
        </w:tc>
      </w:tr>
      <w:tr w:rsidR="002A2489" w:rsidTr="002A2489">
        <w:trPr>
          <w:trHeight w:val="121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0001 03 02241 01 0000 110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моторные масла   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 1 900</w:t>
            </w:r>
          </w:p>
        </w:tc>
      </w:tr>
      <w:tr w:rsidR="002A2489" w:rsidTr="002A2489">
        <w:trPr>
          <w:trHeight w:val="324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0001 03 02251 01 0000 110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автомобильный бензин  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418 300 </w:t>
            </w:r>
          </w:p>
        </w:tc>
      </w:tr>
      <w:tr w:rsidR="002A2489" w:rsidTr="002A2489">
        <w:trPr>
          <w:trHeight w:val="187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0001 03 02261 01 0000 110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 -42 400</w:t>
            </w:r>
          </w:p>
        </w:tc>
      </w:tr>
      <w:tr w:rsidR="002A2489" w:rsidTr="002A2489">
        <w:trPr>
          <w:trHeight w:val="106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0001 05 00000 00 0000 000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2A2489" w:rsidTr="002A2489">
        <w:trPr>
          <w:trHeight w:val="165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0001 05 03000 01 0000 110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</w:tr>
      <w:tr w:rsidR="002A2489" w:rsidTr="002A2489">
        <w:trPr>
          <w:trHeight w:val="240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0001 06 00000 00 0000 000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598 000</w:t>
            </w:r>
          </w:p>
        </w:tc>
      </w:tr>
      <w:tr w:rsidR="002A2489" w:rsidTr="002A2489">
        <w:trPr>
          <w:trHeight w:val="271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0001 06 01030 10 0000 110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122 000</w:t>
            </w:r>
          </w:p>
        </w:tc>
      </w:tr>
      <w:tr w:rsidR="002A2489" w:rsidTr="002A2489">
        <w:trPr>
          <w:trHeight w:val="300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0001 06 06000 00 0000 110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476 000</w:t>
            </w:r>
          </w:p>
        </w:tc>
      </w:tr>
      <w:tr w:rsidR="002A2489" w:rsidTr="002A2489">
        <w:trPr>
          <w:trHeight w:val="521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0001 06 06033 10 0000 110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1 000</w:t>
            </w:r>
          </w:p>
        </w:tc>
      </w:tr>
      <w:tr w:rsidR="002A2489" w:rsidTr="002A2489">
        <w:trPr>
          <w:trHeight w:val="630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0001 06 06043 10 0000 110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475 000</w:t>
            </w:r>
          </w:p>
        </w:tc>
      </w:tr>
      <w:tr w:rsidR="002A2489" w:rsidTr="002A2489">
        <w:trPr>
          <w:trHeight w:val="975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0001 08 04020 01 1000 110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</w:t>
            </w:r>
          </w:p>
        </w:tc>
      </w:tr>
      <w:tr w:rsidR="002A2489" w:rsidTr="002A2489">
        <w:trPr>
          <w:trHeight w:val="720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452 202 00 000 00 0000 000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5 010 510</w:t>
            </w:r>
          </w:p>
        </w:tc>
      </w:tr>
      <w:tr w:rsidR="002A2489" w:rsidTr="002A2489">
        <w:trPr>
          <w:trHeight w:val="300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452 202 16001 10 0000 150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3 442 100</w:t>
            </w:r>
          </w:p>
        </w:tc>
      </w:tr>
      <w:tr w:rsidR="002A2489" w:rsidTr="002A2489">
        <w:trPr>
          <w:trHeight w:val="480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452 202 29999 10 9085 150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1 358 000</w:t>
            </w:r>
          </w:p>
        </w:tc>
      </w:tr>
      <w:tr w:rsidR="002A2489" w:rsidTr="002A2489">
        <w:trPr>
          <w:trHeight w:val="900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452 202 30024 10 7065 150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Субвенция на осуществление отдельных государственных полномочий по определению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2A2489" w:rsidTr="002A2489">
        <w:trPr>
          <w:trHeight w:val="795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452 202 35118 10 0000 150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157 410</w:t>
            </w:r>
          </w:p>
        </w:tc>
      </w:tr>
      <w:tr w:rsidR="002A2489" w:rsidTr="002A2489">
        <w:trPr>
          <w:trHeight w:val="540"/>
        </w:trPr>
        <w:tc>
          <w:tcPr>
            <w:tcW w:w="1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452 202 30024 10 7028 150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  на возмещение по содержанию штатных единиц, осуществляющих переданные отдельные полномочия области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52 500</w:t>
            </w:r>
          </w:p>
        </w:tc>
      </w:tr>
      <w:tr w:rsidR="002A2489" w:rsidTr="002A2489">
        <w:trPr>
          <w:trHeight w:val="300"/>
        </w:trPr>
        <w:tc>
          <w:tcPr>
            <w:tcW w:w="3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6 440 310</w:t>
            </w:r>
          </w:p>
        </w:tc>
      </w:tr>
    </w:tbl>
    <w:p w:rsidR="002A2489" w:rsidRDefault="002A2489" w:rsidP="002A2489">
      <w:pPr>
        <w:jc w:val="right"/>
        <w:rPr>
          <w:b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Приложение № 8</w:t>
      </w:r>
      <w:r w:rsidRPr="002A24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                                к  решению Совета депутатов 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Сушиловского сельского поселения  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 от 20.12.2024 г. № 208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2"/>
        <w:gridCol w:w="3774"/>
        <w:gridCol w:w="1347"/>
        <w:gridCol w:w="1347"/>
      </w:tblGrid>
      <w:tr w:rsidR="002A2489" w:rsidRPr="002A2489" w:rsidTr="002A2489">
        <w:trPr>
          <w:trHeight w:val="76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Поступление доходов в бюджет Сушиловского сельского поселения                                     на 2026-2027 гг.</w:t>
            </w:r>
          </w:p>
          <w:p w:rsidR="002A2489" w:rsidRPr="002A2489" w:rsidRDefault="002A2489" w:rsidP="002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2489" w:rsidTr="002A2489">
        <w:trPr>
          <w:trHeight w:val="343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2A2489" w:rsidTr="002A2489">
        <w:trPr>
          <w:trHeight w:val="58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A2489" w:rsidTr="002A2489">
        <w:trPr>
          <w:trHeight w:val="68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0001 00 00000 00 0000 000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1 471 300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1 754 000</w:t>
            </w:r>
          </w:p>
        </w:tc>
      </w:tr>
      <w:tr w:rsidR="002A2489" w:rsidTr="002A2489">
        <w:trPr>
          <w:trHeight w:val="269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0001 01 00000 00 0000 000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43 900</w:t>
            </w:r>
          </w:p>
        </w:tc>
      </w:tr>
      <w:tr w:rsidR="002A2489" w:rsidTr="002A2489">
        <w:trPr>
          <w:trHeight w:val="132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0001 01 02000 01 0000 110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41 500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43 900</w:t>
            </w:r>
          </w:p>
        </w:tc>
      </w:tr>
      <w:tr w:rsidR="002A2489" w:rsidTr="002A2489">
        <w:trPr>
          <w:trHeight w:val="30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0001 03 02200 01 0000 110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816 200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1 082 500</w:t>
            </w:r>
          </w:p>
        </w:tc>
      </w:tr>
      <w:tr w:rsidR="002A2489" w:rsidTr="002A2489">
        <w:trPr>
          <w:trHeight w:val="182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0001 03 02231 01 0000 110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дизельное топливо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427 300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565 900 </w:t>
            </w:r>
          </w:p>
        </w:tc>
      </w:tr>
      <w:tr w:rsidR="002A2489" w:rsidTr="002A2489">
        <w:trPr>
          <w:trHeight w:val="30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0001 03 02241 01 0000 110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моторные масла 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2 600 </w:t>
            </w:r>
          </w:p>
        </w:tc>
      </w:tr>
      <w:tr w:rsidR="002A2489" w:rsidTr="002A2489">
        <w:trPr>
          <w:trHeight w:val="30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0001 03 02251 01 0000 110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автомобильный бензин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429 400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 568 200</w:t>
            </w:r>
          </w:p>
        </w:tc>
      </w:tr>
      <w:tr w:rsidR="002A2489" w:rsidTr="002A2489">
        <w:trPr>
          <w:trHeight w:val="30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0001 03 02261 01 0000 110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- 42 500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 - 54 200</w:t>
            </w:r>
          </w:p>
        </w:tc>
      </w:tr>
      <w:tr w:rsidR="002A2489" w:rsidTr="002A2489">
        <w:trPr>
          <w:trHeight w:val="161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0001 05 00000 00 0000 000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2A2489" w:rsidTr="002A2489">
        <w:trPr>
          <w:trHeight w:val="30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0001 05 03000 01 0000 110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</w:tr>
      <w:tr w:rsidR="002A2489" w:rsidTr="002A2489">
        <w:trPr>
          <w:trHeight w:val="183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0001 06 00000 00 0000 000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612 000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626 000</w:t>
            </w:r>
          </w:p>
        </w:tc>
      </w:tr>
      <w:tr w:rsidR="002A2489" w:rsidTr="002A2489">
        <w:trPr>
          <w:trHeight w:val="116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0001 06 01030 10 0000 110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123 000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124 000</w:t>
            </w:r>
          </w:p>
        </w:tc>
      </w:tr>
      <w:tr w:rsidR="002A2489" w:rsidTr="002A2489">
        <w:trPr>
          <w:trHeight w:val="175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0001 06 06000 00 0000 110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489 000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502 000</w:t>
            </w:r>
          </w:p>
        </w:tc>
      </w:tr>
      <w:tr w:rsidR="002A2489" w:rsidTr="002A2489">
        <w:trPr>
          <w:trHeight w:val="51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0001 06 06033 10 0000 110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1 000</w:t>
            </w:r>
          </w:p>
        </w:tc>
      </w:tr>
      <w:tr w:rsidR="002A2489" w:rsidTr="002A2489">
        <w:trPr>
          <w:trHeight w:val="51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0001 06 06043 10 0000 110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488 000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501 000</w:t>
            </w:r>
          </w:p>
        </w:tc>
      </w:tr>
      <w:tr w:rsidR="002A2489" w:rsidTr="002A2489">
        <w:trPr>
          <w:trHeight w:val="120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0001 08 04020 01 1000 110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</w:t>
            </w:r>
          </w:p>
        </w:tc>
      </w:tr>
      <w:tr w:rsidR="002A2489" w:rsidTr="002A2489">
        <w:trPr>
          <w:trHeight w:val="72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452 202 00 000 00 0000 000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3 874 195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3 860 840</w:t>
            </w:r>
          </w:p>
        </w:tc>
      </w:tr>
      <w:tr w:rsidR="002A2489" w:rsidTr="002A2489">
        <w:trPr>
          <w:trHeight w:val="30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452 202 16001 10 0000 150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2 743 700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2 724 100</w:t>
            </w:r>
          </w:p>
        </w:tc>
      </w:tr>
      <w:tr w:rsidR="002A2489" w:rsidTr="002A2489">
        <w:trPr>
          <w:trHeight w:val="48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452 202 29999 10 9085 150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905 000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905 000</w:t>
            </w:r>
          </w:p>
        </w:tc>
      </w:tr>
      <w:tr w:rsidR="002A2489" w:rsidTr="002A2489">
        <w:trPr>
          <w:trHeight w:val="96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452 202 30024 10 7065 150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Субвенция на осуществление отдельных государственных полномочий по определению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2A2489" w:rsidTr="002A2489">
        <w:trPr>
          <w:trHeight w:val="72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452 202 35118 10 0000 150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172 495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178 740</w:t>
            </w:r>
          </w:p>
        </w:tc>
      </w:tr>
      <w:tr w:rsidR="002A2489" w:rsidTr="002A2489">
        <w:trPr>
          <w:trHeight w:val="48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452 202 30024 10 7028 150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  на возмещение по содержанию штатных единиц, осуществляющих переданные отдельные полномочия области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52 500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52 500</w:t>
            </w:r>
          </w:p>
        </w:tc>
      </w:tr>
      <w:tr w:rsidR="002A2489" w:rsidTr="002A2489">
        <w:trPr>
          <w:trHeight w:val="300"/>
        </w:trPr>
        <w:tc>
          <w:tcPr>
            <w:tcW w:w="3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5 345 495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5 614 840</w:t>
            </w:r>
          </w:p>
        </w:tc>
      </w:tr>
    </w:tbl>
    <w:p w:rsidR="002A2489" w:rsidRDefault="002A2489" w:rsidP="002A2489">
      <w:pPr>
        <w:jc w:val="center"/>
        <w:rPr>
          <w:b/>
        </w:rPr>
      </w:pP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Приложение № 9 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Сушиловского сельского поселения</w:t>
      </w:r>
    </w:p>
    <w:p w:rsidR="002A2489" w:rsidRPr="002A2489" w:rsidRDefault="002A2489" w:rsidP="002A2489">
      <w:pPr>
        <w:tabs>
          <w:tab w:val="left" w:pos="2340"/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A2489">
        <w:rPr>
          <w:rFonts w:ascii="Times New Roman" w:hAnsi="Times New Roman"/>
          <w:color w:val="000000"/>
          <w:sz w:val="24"/>
          <w:szCs w:val="24"/>
        </w:rPr>
        <w:t xml:space="preserve">от 20.12.2024 г. № 208 </w:t>
      </w:r>
      <w:r w:rsidRPr="002A2489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</w:p>
    <w:p w:rsidR="002A2489" w:rsidRPr="002A2489" w:rsidRDefault="002A2489" w:rsidP="002A2489">
      <w:pPr>
        <w:tabs>
          <w:tab w:val="left" w:pos="2340"/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A2489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:rsidR="002A2489" w:rsidRPr="002A2489" w:rsidRDefault="002A2489" w:rsidP="002A2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Нормативы отчисления доходов в бюджет Сушиловского сельского поселения на 2025 год и плановый период 2026-2027 гг.</w:t>
      </w:r>
    </w:p>
    <w:p w:rsidR="002A2489" w:rsidRPr="002A2489" w:rsidRDefault="002A2489" w:rsidP="002A2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2"/>
        <w:gridCol w:w="2174"/>
        <w:gridCol w:w="1277"/>
        <w:gridCol w:w="1279"/>
        <w:gridCol w:w="1406"/>
        <w:gridCol w:w="20"/>
        <w:gridCol w:w="202"/>
        <w:gridCol w:w="20"/>
      </w:tblGrid>
      <w:tr w:rsidR="002A2489" w:rsidTr="002A2489">
        <w:trPr>
          <w:gridAfter w:val="2"/>
          <w:wAfter w:w="111" w:type="pct"/>
          <w:trHeight w:val="464"/>
        </w:trPr>
        <w:tc>
          <w:tcPr>
            <w:tcW w:w="1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Нормативы отчислений в бюджет поселения</w:t>
            </w:r>
            <w:proofErr w:type="gram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(%)</w:t>
            </w:r>
            <w:proofErr w:type="gramEnd"/>
          </w:p>
        </w:tc>
      </w:tr>
      <w:tr w:rsidR="002A2489" w:rsidTr="002A2489">
        <w:trPr>
          <w:trHeight w:val="480"/>
        </w:trPr>
        <w:tc>
          <w:tcPr>
            <w:tcW w:w="1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9" w:rsidRDefault="002A2489" w:rsidP="002A248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2489" w:rsidTr="002A2489">
        <w:trPr>
          <w:trHeight w:val="300"/>
        </w:trPr>
        <w:tc>
          <w:tcPr>
            <w:tcW w:w="1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9" w:rsidRDefault="002A2489" w:rsidP="002A2489">
            <w:pPr>
              <w:spacing w:after="0"/>
              <w:rPr>
                <w:sz w:val="20"/>
                <w:szCs w:val="20"/>
              </w:rPr>
            </w:pPr>
          </w:p>
        </w:tc>
      </w:tr>
      <w:tr w:rsidR="002A2489" w:rsidTr="002A2489">
        <w:trPr>
          <w:trHeight w:val="300"/>
        </w:trPr>
        <w:tc>
          <w:tcPr>
            <w:tcW w:w="1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489" w:rsidRDefault="002A2489" w:rsidP="002A2489">
            <w:pPr>
              <w:spacing w:after="0"/>
              <w:rPr>
                <w:sz w:val="20"/>
                <w:szCs w:val="20"/>
              </w:rPr>
            </w:pPr>
          </w:p>
        </w:tc>
      </w:tr>
      <w:tr w:rsidR="002A2489" w:rsidTr="002A2489">
        <w:trPr>
          <w:gridAfter w:val="1"/>
          <w:wAfter w:w="9" w:type="pct"/>
          <w:trHeight w:val="300"/>
        </w:trPr>
        <w:tc>
          <w:tcPr>
            <w:tcW w:w="1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2027 г.</w:t>
            </w:r>
          </w:p>
        </w:tc>
        <w:tc>
          <w:tcPr>
            <w:tcW w:w="111" w:type="pct"/>
            <w:gridSpan w:val="2"/>
            <w:vAlign w:val="center"/>
            <w:hideMark/>
          </w:tcPr>
          <w:p w:rsidR="002A2489" w:rsidRDefault="002A2489" w:rsidP="002A2489">
            <w:pPr>
              <w:spacing w:after="0"/>
              <w:rPr>
                <w:sz w:val="20"/>
                <w:szCs w:val="20"/>
              </w:rPr>
            </w:pPr>
          </w:p>
        </w:tc>
      </w:tr>
      <w:tr w:rsidR="002A2489" w:rsidTr="002A2489">
        <w:trPr>
          <w:gridAfter w:val="1"/>
          <w:wAfter w:w="9" w:type="pct"/>
          <w:trHeight w:val="300"/>
        </w:trPr>
        <w:tc>
          <w:tcPr>
            <w:tcW w:w="16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" w:type="pct"/>
            <w:gridSpan w:val="2"/>
            <w:vAlign w:val="center"/>
            <w:hideMark/>
          </w:tcPr>
          <w:p w:rsidR="002A2489" w:rsidRDefault="002A2489" w:rsidP="002A2489">
            <w:pPr>
              <w:spacing w:after="0"/>
              <w:rPr>
                <w:sz w:val="20"/>
                <w:szCs w:val="20"/>
              </w:rPr>
            </w:pPr>
          </w:p>
        </w:tc>
      </w:tr>
      <w:tr w:rsidR="002A2489" w:rsidTr="002A2489">
        <w:trPr>
          <w:gridAfter w:val="1"/>
          <w:wAfter w:w="9" w:type="pct"/>
          <w:trHeight w:val="30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" w:type="pct"/>
            <w:gridSpan w:val="2"/>
            <w:vAlign w:val="center"/>
            <w:hideMark/>
          </w:tcPr>
          <w:p w:rsidR="002A2489" w:rsidRDefault="002A2489" w:rsidP="002A2489">
            <w:pPr>
              <w:spacing w:after="0"/>
              <w:rPr>
                <w:sz w:val="20"/>
                <w:szCs w:val="20"/>
              </w:rPr>
            </w:pPr>
          </w:p>
        </w:tc>
      </w:tr>
      <w:tr w:rsidR="002A2489" w:rsidTr="002A2489">
        <w:trPr>
          <w:gridAfter w:val="1"/>
          <w:wAfter w:w="9" w:type="pct"/>
          <w:trHeight w:val="300"/>
        </w:trPr>
        <w:tc>
          <w:tcPr>
            <w:tcW w:w="1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vAlign w:val="center"/>
            <w:hideMark/>
          </w:tcPr>
          <w:p w:rsidR="002A2489" w:rsidRDefault="002A2489" w:rsidP="002A2489">
            <w:pPr>
              <w:spacing w:after="0"/>
              <w:rPr>
                <w:sz w:val="20"/>
                <w:szCs w:val="20"/>
              </w:rPr>
            </w:pPr>
          </w:p>
        </w:tc>
      </w:tr>
      <w:tr w:rsidR="002A2489" w:rsidTr="002A2489">
        <w:trPr>
          <w:gridAfter w:val="1"/>
          <w:wAfter w:w="9" w:type="pct"/>
          <w:trHeight w:val="387"/>
        </w:trPr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1 17 01050 05 0000 180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vAlign w:val="center"/>
            <w:hideMark/>
          </w:tcPr>
          <w:p w:rsidR="002A2489" w:rsidRDefault="002A2489" w:rsidP="002A2489">
            <w:pPr>
              <w:spacing w:after="0"/>
              <w:rPr>
                <w:sz w:val="20"/>
                <w:szCs w:val="20"/>
              </w:rPr>
            </w:pPr>
          </w:p>
        </w:tc>
      </w:tr>
      <w:tr w:rsidR="002A2489" w:rsidTr="002A2489">
        <w:trPr>
          <w:gridAfter w:val="1"/>
          <w:wAfter w:w="9" w:type="pct"/>
          <w:trHeight w:val="1504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" w:type="pct"/>
            <w:gridSpan w:val="2"/>
            <w:vAlign w:val="center"/>
            <w:hideMark/>
          </w:tcPr>
          <w:p w:rsidR="002A2489" w:rsidRDefault="002A2489" w:rsidP="002A2489">
            <w:pPr>
              <w:spacing w:after="0"/>
              <w:rPr>
                <w:sz w:val="20"/>
                <w:szCs w:val="20"/>
              </w:rPr>
            </w:pPr>
          </w:p>
        </w:tc>
      </w:tr>
      <w:tr w:rsidR="002A2489" w:rsidTr="002A2489">
        <w:trPr>
          <w:gridAfter w:val="1"/>
          <w:wAfter w:w="9" w:type="pct"/>
          <w:trHeight w:val="102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" w:type="pct"/>
            <w:gridSpan w:val="2"/>
            <w:vAlign w:val="center"/>
            <w:hideMark/>
          </w:tcPr>
          <w:p w:rsidR="002A2489" w:rsidRDefault="002A2489" w:rsidP="002A2489">
            <w:pPr>
              <w:spacing w:after="0"/>
              <w:rPr>
                <w:sz w:val="20"/>
                <w:szCs w:val="20"/>
              </w:rPr>
            </w:pPr>
          </w:p>
        </w:tc>
      </w:tr>
      <w:tr w:rsidR="002A2489" w:rsidTr="002A2489">
        <w:trPr>
          <w:gridAfter w:val="1"/>
          <w:wAfter w:w="9" w:type="pct"/>
          <w:trHeight w:val="1335"/>
        </w:trPr>
        <w:tc>
          <w:tcPr>
            <w:tcW w:w="166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1 14 06000 00 0000 000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vAlign w:val="center"/>
            <w:hideMark/>
          </w:tcPr>
          <w:p w:rsidR="002A2489" w:rsidRDefault="002A2489" w:rsidP="002A2489">
            <w:pPr>
              <w:spacing w:after="0"/>
              <w:rPr>
                <w:sz w:val="20"/>
                <w:szCs w:val="20"/>
              </w:rPr>
            </w:pPr>
          </w:p>
        </w:tc>
      </w:tr>
      <w:tr w:rsidR="002A2489" w:rsidTr="002A2489">
        <w:trPr>
          <w:gridAfter w:val="1"/>
          <w:wAfter w:w="9" w:type="pct"/>
          <w:trHeight w:val="1875"/>
        </w:trPr>
        <w:tc>
          <w:tcPr>
            <w:tcW w:w="166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1 14 06 020 00 0000 000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vAlign w:val="center"/>
            <w:hideMark/>
          </w:tcPr>
          <w:p w:rsidR="002A2489" w:rsidRDefault="002A2489" w:rsidP="002A2489">
            <w:pPr>
              <w:spacing w:after="0"/>
              <w:rPr>
                <w:sz w:val="20"/>
                <w:szCs w:val="20"/>
              </w:rPr>
            </w:pPr>
          </w:p>
        </w:tc>
      </w:tr>
      <w:tr w:rsidR="002A2489" w:rsidTr="002A2489">
        <w:trPr>
          <w:gridAfter w:val="1"/>
          <w:wAfter w:w="9" w:type="pct"/>
          <w:trHeight w:val="1000"/>
        </w:trPr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1 14 06 025 10 0000 430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vAlign w:val="center"/>
            <w:hideMark/>
          </w:tcPr>
          <w:p w:rsidR="002A2489" w:rsidRDefault="002A2489" w:rsidP="002A2489">
            <w:pPr>
              <w:spacing w:after="0"/>
              <w:rPr>
                <w:sz w:val="20"/>
                <w:szCs w:val="20"/>
              </w:rPr>
            </w:pPr>
          </w:p>
        </w:tc>
      </w:tr>
      <w:tr w:rsidR="002A2489" w:rsidTr="002A2489">
        <w:trPr>
          <w:gridAfter w:val="1"/>
          <w:wAfter w:w="9" w:type="pct"/>
          <w:trHeight w:val="48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" w:type="pct"/>
            <w:gridSpan w:val="2"/>
            <w:vAlign w:val="center"/>
            <w:hideMark/>
          </w:tcPr>
          <w:p w:rsidR="002A2489" w:rsidRDefault="002A2489" w:rsidP="002A2489">
            <w:pPr>
              <w:spacing w:after="0"/>
              <w:rPr>
                <w:sz w:val="20"/>
                <w:szCs w:val="20"/>
              </w:rPr>
            </w:pPr>
          </w:p>
        </w:tc>
      </w:tr>
      <w:tr w:rsidR="002A2489" w:rsidTr="002A2489">
        <w:trPr>
          <w:gridAfter w:val="1"/>
          <w:wAfter w:w="9" w:type="pct"/>
          <w:trHeight w:val="1558"/>
        </w:trPr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Default="002A2489" w:rsidP="002A24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1 16 07010 10 0000 140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Default="002A2489" w:rsidP="002A24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Default="002A2489" w:rsidP="002A24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489" w:rsidRDefault="002A2489" w:rsidP="002A24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vAlign w:val="center"/>
            <w:hideMark/>
          </w:tcPr>
          <w:p w:rsidR="002A2489" w:rsidRDefault="002A2489" w:rsidP="002A2489">
            <w:pPr>
              <w:rPr>
                <w:sz w:val="20"/>
                <w:szCs w:val="20"/>
              </w:rPr>
            </w:pPr>
          </w:p>
        </w:tc>
      </w:tr>
    </w:tbl>
    <w:p w:rsidR="002A2489" w:rsidRPr="006F4ED2" w:rsidRDefault="002A2489" w:rsidP="002A2489">
      <w:pPr>
        <w:jc w:val="center"/>
      </w:pPr>
    </w:p>
    <w:p w:rsidR="002A2489" w:rsidRPr="006F4ED2" w:rsidRDefault="002A2489" w:rsidP="002A2489">
      <w:pPr>
        <w:ind w:firstLine="708"/>
        <w:rPr>
          <w:sz w:val="18"/>
          <w:szCs w:val="18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329E" w:rsidRDefault="0047329E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10 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2A2489" w:rsidRPr="002A2489" w:rsidRDefault="002A2489" w:rsidP="002A24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Сушиловского сельского поселения</w:t>
      </w:r>
    </w:p>
    <w:p w:rsidR="002A2489" w:rsidRPr="002A2489" w:rsidRDefault="002A2489" w:rsidP="002A2489">
      <w:pPr>
        <w:tabs>
          <w:tab w:val="left" w:pos="2340"/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A2489">
        <w:rPr>
          <w:rFonts w:ascii="Times New Roman" w:hAnsi="Times New Roman"/>
          <w:color w:val="000000"/>
          <w:sz w:val="24"/>
          <w:szCs w:val="24"/>
        </w:rPr>
        <w:t xml:space="preserve">от 20.12.2024 г. № 208 </w:t>
      </w:r>
      <w:r w:rsidRPr="002A2489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</w:p>
    <w:p w:rsidR="002A2489" w:rsidRPr="002A2489" w:rsidRDefault="002A2489" w:rsidP="002A2489">
      <w:pPr>
        <w:spacing w:after="0" w:line="240" w:lineRule="auto"/>
        <w:ind w:left="5040" w:right="-186"/>
        <w:jc w:val="right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A2489" w:rsidRPr="002A2489" w:rsidRDefault="002A2489" w:rsidP="002A2489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Объем бюджетных ассигнований на финансовое обеспечение реализации муниципальных программ Сушиловского сельского поселения по целевым статьям, </w:t>
      </w:r>
    </w:p>
    <w:p w:rsidR="002A2489" w:rsidRPr="002A2489" w:rsidRDefault="002A2489" w:rsidP="002A2489">
      <w:pPr>
        <w:tabs>
          <w:tab w:val="left" w:pos="2700"/>
          <w:tab w:val="left" w:pos="3780"/>
          <w:tab w:val="left" w:pos="3960"/>
          <w:tab w:val="left" w:pos="5940"/>
          <w:tab w:val="left" w:pos="6480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группам и подгруппам видов расходов классификации расходов</w:t>
      </w:r>
    </w:p>
    <w:p w:rsidR="002A2489" w:rsidRPr="002A2489" w:rsidRDefault="002A2489" w:rsidP="002A2489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 на 2025 год и на плановый период 2026 и 2027 годов</w:t>
      </w:r>
    </w:p>
    <w:p w:rsidR="002A2489" w:rsidRDefault="002A2489" w:rsidP="002A2489">
      <w:pPr>
        <w:ind w:firstLine="708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7"/>
        <w:gridCol w:w="3086"/>
        <w:gridCol w:w="613"/>
        <w:gridCol w:w="845"/>
        <w:gridCol w:w="1235"/>
        <w:gridCol w:w="227"/>
        <w:gridCol w:w="805"/>
        <w:gridCol w:w="281"/>
        <w:gridCol w:w="879"/>
        <w:gridCol w:w="216"/>
        <w:gridCol w:w="767"/>
        <w:gridCol w:w="136"/>
        <w:gridCol w:w="53"/>
      </w:tblGrid>
      <w:tr w:rsidR="002A2489" w:rsidTr="002A2489">
        <w:trPr>
          <w:gridBefore w:val="1"/>
          <w:gridAfter w:val="2"/>
          <w:wBefore w:w="218" w:type="pct"/>
          <w:wAfter w:w="103" w:type="pct"/>
          <w:trHeight w:val="51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Ц.ст</w:t>
            </w:r>
            <w:proofErr w:type="spellEnd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Расх</w:t>
            </w:r>
            <w:proofErr w:type="spellEnd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133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Сушиловского сельского поселения «Основные направления развития молодежной политики, культуры и физической культуры в Сушиловском сельском поселении на 2023-2025 годы»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03 000 00000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6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52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54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57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108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Сушиловского сельского поселения «Повышение безопасности дорожного движения в Сушиловском сельском поселении на 2023-2025 годы»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11 000 00000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2 150 000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51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724 100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61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sz w:val="20"/>
                <w:szCs w:val="20"/>
              </w:rPr>
              <w:t>724 100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51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sz w:val="20"/>
                <w:szCs w:val="20"/>
              </w:rPr>
              <w:t>724 100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111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63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58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54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106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 S0850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67 900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6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 S0850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67 900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48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 S0850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67 900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6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11 000 S0850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67 900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96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Сушиловского сельского поселения          « 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24 000 00000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42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49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48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</w:t>
            </w: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услуг для государственных  (муниципальных</w:t>
            </w:r>
            <w:proofErr w:type="gram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)н</w:t>
            </w:r>
            <w:proofErr w:type="gramEnd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2400028010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54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«Развитие малого и среднего предпринимательства на 2023-2025 годы»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26 000 22610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49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26 000 22610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52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26 000 22610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52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26 000 22610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88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Сушиловского сельского поселения  «Благоустройство Сушиловского сельского поселения на 2023-2025 годы»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50 000 00000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236 000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55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46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33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46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49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45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43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52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555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5000027030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57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A2489" w:rsidTr="002A2489">
        <w:trPr>
          <w:gridBefore w:val="1"/>
          <w:gridAfter w:val="2"/>
          <w:wBefore w:w="218" w:type="pct"/>
          <w:wAfter w:w="103" w:type="pct"/>
          <w:trHeight w:val="30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2 400 000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2A2489" w:rsidRPr="006F4ED2" w:rsidTr="002A248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000" w:type="pct"/>
            <w:gridSpan w:val="13"/>
            <w:noWrap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248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2A2489">
              <w:rPr>
                <w:rFonts w:ascii="Times New Roman" w:hAnsi="Times New Roman"/>
                <w:b/>
                <w:sz w:val="24"/>
                <w:szCs w:val="24"/>
              </w:rPr>
              <w:t>Приложение № 11</w:t>
            </w:r>
          </w:p>
        </w:tc>
      </w:tr>
      <w:tr w:rsidR="002A2489" w:rsidRPr="006F4ED2" w:rsidTr="002A248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000" w:type="pct"/>
            <w:gridSpan w:val="13"/>
            <w:noWrap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248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  решению Совета депутатов </w:t>
            </w:r>
          </w:p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2489">
              <w:rPr>
                <w:rFonts w:ascii="Times New Roman" w:hAnsi="Times New Roman"/>
                <w:sz w:val="24"/>
                <w:szCs w:val="24"/>
              </w:rPr>
              <w:t>Сушиловского сельского поселения</w:t>
            </w:r>
          </w:p>
        </w:tc>
      </w:tr>
      <w:tr w:rsidR="002A2489" w:rsidRPr="006F4ED2" w:rsidTr="002A248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000" w:type="pct"/>
            <w:gridSpan w:val="13"/>
            <w:noWrap/>
          </w:tcPr>
          <w:p w:rsidR="002A2489" w:rsidRPr="002A2489" w:rsidRDefault="002A2489" w:rsidP="002A248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248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от 20.12.2024 г. № 208                  </w:t>
            </w:r>
          </w:p>
        </w:tc>
      </w:tr>
      <w:tr w:rsidR="002A2489" w:rsidRPr="006F4ED2" w:rsidTr="002A248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000" w:type="pct"/>
            <w:gridSpan w:val="13"/>
            <w:noWrap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489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489">
              <w:rPr>
                <w:rFonts w:ascii="Times New Roman" w:hAnsi="Times New Roman"/>
                <w:b/>
                <w:sz w:val="24"/>
                <w:szCs w:val="24"/>
              </w:rPr>
              <w:t>бюджета Сушиловского сельского поселения на 2025 год и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489">
              <w:rPr>
                <w:rFonts w:ascii="Times New Roman" w:hAnsi="Times New Roman"/>
                <w:b/>
                <w:sz w:val="24"/>
                <w:szCs w:val="24"/>
              </w:rPr>
              <w:t>плановый период 2026 и 2027 годов</w:t>
            </w:r>
          </w:p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315"/>
        </w:trPr>
        <w:tc>
          <w:tcPr>
            <w:tcW w:w="1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240"/>
        </w:trPr>
        <w:tc>
          <w:tcPr>
            <w:tcW w:w="19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вида источников</w:t>
            </w:r>
          </w:p>
        </w:tc>
        <w:tc>
          <w:tcPr>
            <w:tcW w:w="52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9" w:rsidRPr="002A2489" w:rsidRDefault="002A2489" w:rsidP="002A24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465"/>
        </w:trPr>
        <w:tc>
          <w:tcPr>
            <w:tcW w:w="19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источников финансирования дефицита бюджетов 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000 90 00 00 00 00 0000 000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4531,00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510"/>
        </w:trPr>
        <w:tc>
          <w:tcPr>
            <w:tcW w:w="19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4531,00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510"/>
        </w:trPr>
        <w:tc>
          <w:tcPr>
            <w:tcW w:w="19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4531,00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255"/>
        </w:trPr>
        <w:tc>
          <w:tcPr>
            <w:tcW w:w="19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6440310,00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300"/>
        </w:trPr>
        <w:tc>
          <w:tcPr>
            <w:tcW w:w="19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6440310,00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480"/>
        </w:trPr>
        <w:tc>
          <w:tcPr>
            <w:tcW w:w="19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6440310,00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435"/>
        </w:trPr>
        <w:tc>
          <w:tcPr>
            <w:tcW w:w="19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6440310,00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255"/>
        </w:trPr>
        <w:tc>
          <w:tcPr>
            <w:tcW w:w="19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6444841,00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225"/>
        </w:trPr>
        <w:tc>
          <w:tcPr>
            <w:tcW w:w="19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000 01 05 02 00 00 0000 610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6444841,00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450"/>
        </w:trPr>
        <w:tc>
          <w:tcPr>
            <w:tcW w:w="19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6444841,00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420"/>
        </w:trPr>
        <w:tc>
          <w:tcPr>
            <w:tcW w:w="19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6444841,00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450"/>
        </w:trPr>
        <w:tc>
          <w:tcPr>
            <w:tcW w:w="19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кредиты, предоставленные внутри страны в валюте РФ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495"/>
        </w:trPr>
        <w:tc>
          <w:tcPr>
            <w:tcW w:w="19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РФ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465"/>
        </w:trPr>
        <w:tc>
          <w:tcPr>
            <w:tcW w:w="19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</w:t>
            </w:r>
            <w:proofErr w:type="gramStart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предоставленных юридическим лицам в валюте РФ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000 01 06 05 01 00 0000 640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A2489" w:rsidRPr="002A2489" w:rsidTr="002A2489">
        <w:trPr>
          <w:gridBefore w:val="1"/>
          <w:gridAfter w:val="1"/>
          <w:wBefore w:w="218" w:type="pct"/>
          <w:wAfter w:w="29" w:type="pct"/>
          <w:trHeight w:val="735"/>
        </w:trPr>
        <w:tc>
          <w:tcPr>
            <w:tcW w:w="19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 предоставленных юридическим лицам  из бюджетов муниципальных районов в валюте РФ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000 01 06 05 01 05 0000 640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89" w:rsidRPr="002A2489" w:rsidRDefault="002A2489" w:rsidP="002A24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48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2A2489" w:rsidRPr="002A2489" w:rsidRDefault="002A2489" w:rsidP="002A2489">
      <w:pPr>
        <w:spacing w:after="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2A2489" w:rsidRDefault="002A2489" w:rsidP="002A248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5136" behindDoc="0" locked="0" layoutInCell="1" allowOverlap="1" wp14:anchorId="4587817A" wp14:editId="7A7EF0C5">
            <wp:simplePos x="0" y="0"/>
            <wp:positionH relativeFrom="column">
              <wp:posOffset>2705735</wp:posOffset>
            </wp:positionH>
            <wp:positionV relativeFrom="paragraph">
              <wp:posOffset>113665</wp:posOffset>
            </wp:positionV>
            <wp:extent cx="571500" cy="675640"/>
            <wp:effectExtent l="0" t="0" r="0" b="0"/>
            <wp:wrapNone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489" w:rsidRDefault="002A2489" w:rsidP="002A2489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2A2489" w:rsidRDefault="002A2489" w:rsidP="002A2489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</w:p>
    <w:p w:rsidR="002A2489" w:rsidRPr="002A2489" w:rsidRDefault="002A2489" w:rsidP="002A24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A2489" w:rsidRPr="002A2489" w:rsidRDefault="002A2489" w:rsidP="002A24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2A2489" w:rsidRPr="002A2489" w:rsidRDefault="002A2489" w:rsidP="002A24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2A2489" w:rsidRPr="002A2489" w:rsidRDefault="002A2489" w:rsidP="002A24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Совет депутатов Сушиловского сельского поселения </w:t>
      </w:r>
    </w:p>
    <w:p w:rsidR="002A2489" w:rsidRPr="002A2489" w:rsidRDefault="002A2489" w:rsidP="002A2489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</w:p>
    <w:p w:rsidR="002A2489" w:rsidRPr="002A2489" w:rsidRDefault="002A2489" w:rsidP="002A2489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2A2489">
        <w:rPr>
          <w:rFonts w:ascii="Times New Roman" w:hAnsi="Times New Roman" w:cs="Times New Roman"/>
          <w:bCs w:val="0"/>
          <w:sz w:val="24"/>
          <w:szCs w:val="24"/>
        </w:rPr>
        <w:t>Р</w:t>
      </w:r>
      <w:proofErr w:type="gramEnd"/>
      <w:r w:rsidRPr="002A2489">
        <w:rPr>
          <w:rFonts w:ascii="Times New Roman" w:hAnsi="Times New Roman" w:cs="Times New Roman"/>
          <w:bCs w:val="0"/>
          <w:sz w:val="24"/>
          <w:szCs w:val="24"/>
        </w:rPr>
        <w:t xml:space="preserve"> Е Ш Е Н И Е</w:t>
      </w:r>
    </w:p>
    <w:p w:rsidR="002A2489" w:rsidRPr="002A2489" w:rsidRDefault="002A2489" w:rsidP="002A2489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2A2489" w:rsidRPr="002A2489" w:rsidRDefault="002A2489" w:rsidP="002A2489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A2489">
        <w:rPr>
          <w:rFonts w:ascii="Times New Roman" w:hAnsi="Times New Roman" w:cs="Times New Roman"/>
          <w:bCs w:val="0"/>
          <w:sz w:val="24"/>
          <w:szCs w:val="24"/>
        </w:rPr>
        <w:t>от 20.12.2024 г.  № 209</w:t>
      </w:r>
    </w:p>
    <w:p w:rsidR="002A2489" w:rsidRPr="002A2489" w:rsidRDefault="002A2489" w:rsidP="002A24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A2489">
        <w:rPr>
          <w:rFonts w:ascii="Times New Roman" w:hAnsi="Times New Roman" w:cs="Times New Roman"/>
          <w:b w:val="0"/>
          <w:sz w:val="24"/>
          <w:szCs w:val="24"/>
        </w:rPr>
        <w:t>д. Сушилово</w:t>
      </w:r>
    </w:p>
    <w:p w:rsidR="002A2489" w:rsidRPr="002A2489" w:rsidRDefault="002A2489" w:rsidP="002A24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О земельном налоге</w:t>
      </w:r>
    </w:p>
    <w:p w:rsidR="002A2489" w:rsidRPr="002A2489" w:rsidRDefault="002A2489" w:rsidP="002A2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с Федеральным законом от 6 октября 2003 г. № 131-ФЗ «Об общих принципах организации местного самоуправления в Российской Федерации»,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 xml:space="preserve">Совет депутатов Сушиловского сельского поселения 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48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>1. Установить земельный налог на территории Сушиловского сельского поселения.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>2. Определить налоговые ставки земельного налога (далее - налога), порядок и сроки уплаты налога, авансовые платежи по налогу, порядок и сроки представления налогоплательщиками документов, подтверждающих право на уменьшение налоговой базы, а также установить налоговые льготы: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>2.1. Налоговые ставки установить в следующих размерах от кадастровой стоимости: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>- 0,3 процента от кадастровой стоимости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489">
        <w:rPr>
          <w:rFonts w:ascii="Times New Roman" w:hAnsi="Times New Roman" w:cs="Times New Roman"/>
          <w:sz w:val="24"/>
          <w:szCs w:val="24"/>
        </w:rPr>
        <w:t>- 0,3 процента от кадастровой стоимости -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</w:t>
      </w:r>
      <w:proofErr w:type="gramEnd"/>
      <w:r w:rsidRPr="002A2489">
        <w:rPr>
          <w:rFonts w:ascii="Times New Roman" w:hAnsi="Times New Roman" w:cs="Times New Roman"/>
          <w:sz w:val="24"/>
          <w:szCs w:val="24"/>
        </w:rPr>
        <w:t xml:space="preserve">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2A2489" w:rsidRPr="002A2489" w:rsidRDefault="002A2489" w:rsidP="002A24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A2489">
        <w:rPr>
          <w:rFonts w:ascii="Times New Roman" w:hAnsi="Times New Roman" w:cs="Times New Roman"/>
          <w:sz w:val="24"/>
          <w:szCs w:val="24"/>
        </w:rPr>
        <w:t xml:space="preserve">-0,3 процента от кадастровой стоимости участка - в отношении земельных участков, не используемых в предпринимательской деятельности, приобретенных (предоставленных) для ведения </w:t>
      </w:r>
      <w:r w:rsidRPr="002A2489">
        <w:rPr>
          <w:rFonts w:ascii="Times New Roman" w:hAnsi="Times New Roman" w:cs="Times New Roman"/>
          <w:bCs/>
          <w:sz w:val="24"/>
          <w:szCs w:val="24"/>
        </w:rPr>
        <w:t>личного подсобного хозяйства,</w:t>
      </w:r>
      <w:r w:rsidRPr="002A2489">
        <w:rPr>
          <w:rFonts w:ascii="Times New Roman" w:hAnsi="Times New Roman" w:cs="Times New Roman"/>
          <w:sz w:val="24"/>
          <w:szCs w:val="24"/>
        </w:rPr>
        <w:t xml:space="preserve">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proofErr w:type="gramEnd"/>
      <w:r w:rsidRPr="002A2489">
        <w:rPr>
          <w:rFonts w:ascii="Times New Roman" w:hAnsi="Times New Roman" w:cs="Times New Roman"/>
          <w:sz w:val="24"/>
          <w:szCs w:val="24"/>
        </w:rPr>
        <w:t xml:space="preserve">", за исключением указанных в настоящем </w:t>
      </w:r>
      <w:r w:rsidRPr="002A2489">
        <w:rPr>
          <w:rFonts w:ascii="Times New Roman" w:hAnsi="Times New Roman" w:cs="Times New Roman"/>
          <w:sz w:val="24"/>
          <w:szCs w:val="24"/>
        </w:rPr>
        <w:lastRenderedPageBreak/>
        <w:t>абзаце земельных участков, кадастровая стоимость каждого из которых превышает 300 миллионов рублей;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>- 0,3 процента от кадастровой стоимости участка -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>1,5 процента – от кадастровой стоимости в отношении прочих земельных участков.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 xml:space="preserve">2.2. </w:t>
      </w:r>
      <w:r w:rsidRPr="002A2489">
        <w:rPr>
          <w:rStyle w:val="blk"/>
          <w:rFonts w:ascii="Times New Roman" w:hAnsi="Times New Roman" w:cs="Times New Roman"/>
          <w:sz w:val="24"/>
          <w:szCs w:val="24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2.3. Уменьшение налоговой базы при исчислении </w:t>
      </w:r>
      <w:r w:rsidRPr="002A2489">
        <w:rPr>
          <w:rFonts w:ascii="Times New Roman" w:hAnsi="Times New Roman" w:cs="Times New Roman"/>
          <w:sz w:val="24"/>
          <w:szCs w:val="24"/>
        </w:rPr>
        <w:t xml:space="preserve">земельного налога для физических лиц </w:t>
      </w:r>
      <w:r w:rsidRPr="002A248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производится в соответствии с пунктом 5 статьи 391 Налогового кодекса Российской Федерации</w:t>
      </w:r>
      <w:r w:rsidRPr="002A2489">
        <w:rPr>
          <w:rFonts w:ascii="Times New Roman" w:hAnsi="Times New Roman" w:cs="Times New Roman"/>
          <w:sz w:val="24"/>
          <w:szCs w:val="24"/>
        </w:rPr>
        <w:t>.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>2.4. Освободить от налогообложения налогоплательщиков, указанных в статье 395 Налогового кодекса Российской Федерации, а также:</w:t>
      </w:r>
    </w:p>
    <w:p w:rsidR="002A2489" w:rsidRPr="002A2489" w:rsidRDefault="002A2489" w:rsidP="002A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>2.4.1. Малообеспеченных граждан, состоящих на учете в комитете социальной защиты населения. Налоговая льгота предоставляется в размере уплаты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A2489" w:rsidRPr="002A2489" w:rsidRDefault="002A2489" w:rsidP="002A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 xml:space="preserve">При определении подлежащей уплате налогоплательщиком суммы земельного налога налоговая льгота предоставляется </w:t>
      </w:r>
      <w:proofErr w:type="gramStart"/>
      <w:r w:rsidRPr="002A2489">
        <w:rPr>
          <w:rFonts w:ascii="Times New Roman" w:hAnsi="Times New Roman" w:cs="Times New Roman"/>
          <w:sz w:val="24"/>
          <w:szCs w:val="24"/>
        </w:rPr>
        <w:t>в отношении одного земельного участка по выбору налогоплательщика вне зависимости от количества оснований для применения</w:t>
      </w:r>
      <w:proofErr w:type="gramEnd"/>
      <w:r w:rsidRPr="002A2489">
        <w:rPr>
          <w:rFonts w:ascii="Times New Roman" w:hAnsi="Times New Roman" w:cs="Times New Roman"/>
          <w:sz w:val="24"/>
          <w:szCs w:val="24"/>
        </w:rPr>
        <w:t xml:space="preserve"> налоговых льгот;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 xml:space="preserve"> 2.4.2. Земли общего пользования, служащие для нужд сельских населенных пунктов;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 xml:space="preserve"> 2.4.3. Граждан, пострадавших от пожаров и стихийных бедствий и утративших недвижимое имущество на 50 и более процентов.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>Льгота предоставляется в отношении земельных участков под указанными объектами недвижимости на основании акта о пожаре или стихийном бедствии на период восстановления утраченного недвижимого имущества, но не более трех лет;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>2.4.4. Физических лиц - участников, ветеранов, тружеников тыла и инвалидов Великой Отечественной войны, бывших узников концлагерей, гетто и других мест принудительного содержания в период Второй мировой войны, бывших военнопленных во время Второй мировой войны.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>2.5. 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>3. По результатам проведения государственной кадастровой оценки земель, кадастровая стоимость земельных участков по состоянию на 1 января календарного года подлежит доведению до сведения налогоплательщиков путем опубликования в составе информационных ресурсов Сушиловского сельского поселения не позднее 1 марта указанного года или направления налогоплательщикам уведомлений о кадастровой стоимости земельных участков.</w:t>
      </w:r>
    </w:p>
    <w:p w:rsidR="002A2489" w:rsidRPr="002A2489" w:rsidRDefault="002A2489" w:rsidP="002A2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4. Считать утратившими силу решение Совета депутатов Сушиловского сельского поселения от 21.02.2020 г. № 207 «О земельном налоге» (в ред. от 28.05.2020 г. № 226, от 26.07.2023 года № 137, от 30.08.2023г. № 145, от 25.09.2024 г. № 192, от 19.11.2024 года № 203).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t xml:space="preserve">5. Решение вступает в силу с 1 января 2025 года, но не ранее чем по истечении одного месяца со дня его официального опубликования. </w:t>
      </w:r>
    </w:p>
    <w:p w:rsidR="002A2489" w:rsidRPr="002A2489" w:rsidRDefault="002A2489" w:rsidP="002A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489">
        <w:rPr>
          <w:rFonts w:ascii="Times New Roman" w:hAnsi="Times New Roman" w:cs="Times New Roman"/>
          <w:sz w:val="24"/>
          <w:szCs w:val="24"/>
        </w:rPr>
        <w:lastRenderedPageBreak/>
        <w:t>6. Опубликовать решение в бюллетене «Официальный вестник Сушиловского сельского поселения» и разместить на официальном сайте Администрации сельского поселения в сети «Интернет».</w:t>
      </w:r>
    </w:p>
    <w:p w:rsidR="002A2489" w:rsidRDefault="002A2489" w:rsidP="002A2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489" w:rsidRPr="002A2489" w:rsidRDefault="002A2489" w:rsidP="002A2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Глава сельского поселения                                                           Г.В</w:t>
      </w:r>
      <w:r>
        <w:rPr>
          <w:rFonts w:ascii="Times New Roman" w:hAnsi="Times New Roman"/>
          <w:b/>
          <w:sz w:val="24"/>
          <w:szCs w:val="24"/>
        </w:rPr>
        <w:t>. Григорьева</w:t>
      </w:r>
    </w:p>
    <w:p w:rsidR="002A2489" w:rsidRPr="002A2489" w:rsidRDefault="002A2489" w:rsidP="002A248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A2489" w:rsidRPr="002A2489" w:rsidRDefault="002A2489" w:rsidP="002A248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A2489" w:rsidRDefault="002A2489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7738" w:rsidRDefault="001E7738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7738" w:rsidRDefault="001E7738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7738" w:rsidRDefault="001E7738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 wp14:anchorId="112BD37C" wp14:editId="595D02A1">
            <wp:simplePos x="0" y="0"/>
            <wp:positionH relativeFrom="column">
              <wp:posOffset>2672715</wp:posOffset>
            </wp:positionH>
            <wp:positionV relativeFrom="paragraph">
              <wp:posOffset>59055</wp:posOffset>
            </wp:positionV>
            <wp:extent cx="571500" cy="675640"/>
            <wp:effectExtent l="0" t="0" r="0" b="0"/>
            <wp:wrapNone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738" w:rsidRDefault="001E7738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7738" w:rsidRDefault="001E7738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7738" w:rsidRDefault="001E7738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bCs w:val="0"/>
          <w:iCs/>
          <w:sz w:val="28"/>
          <w:szCs w:val="28"/>
        </w:rPr>
      </w:pPr>
      <w:r w:rsidRPr="001E7738">
        <w:rPr>
          <w:rFonts w:ascii="Times New Roman" w:hAnsi="Times New Roman" w:cs="Times New Roman"/>
          <w:bCs w:val="0"/>
          <w:iCs/>
          <w:sz w:val="28"/>
          <w:szCs w:val="28"/>
        </w:rPr>
        <w:t>Российская Федерация</w:t>
      </w: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bCs w:val="0"/>
          <w:iCs/>
          <w:sz w:val="28"/>
          <w:szCs w:val="28"/>
        </w:rPr>
      </w:pPr>
      <w:r w:rsidRPr="001E7738">
        <w:rPr>
          <w:rFonts w:ascii="Times New Roman" w:hAnsi="Times New Roman" w:cs="Times New Roman"/>
          <w:bCs w:val="0"/>
          <w:iCs/>
          <w:sz w:val="28"/>
          <w:szCs w:val="28"/>
        </w:rPr>
        <w:t xml:space="preserve">Новгородская область </w:t>
      </w: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bCs w:val="0"/>
          <w:iCs/>
          <w:sz w:val="28"/>
          <w:szCs w:val="28"/>
        </w:rPr>
      </w:pPr>
      <w:r w:rsidRPr="001E7738">
        <w:rPr>
          <w:rFonts w:ascii="Times New Roman" w:hAnsi="Times New Roman" w:cs="Times New Roman"/>
          <w:bCs w:val="0"/>
          <w:iCs/>
          <w:sz w:val="28"/>
          <w:szCs w:val="28"/>
        </w:rPr>
        <w:t>Боровичский район</w:t>
      </w: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E7738">
        <w:rPr>
          <w:rFonts w:ascii="Times New Roman" w:hAnsi="Times New Roman" w:cs="Times New Roman"/>
          <w:bCs w:val="0"/>
          <w:sz w:val="28"/>
          <w:szCs w:val="28"/>
        </w:rPr>
        <w:t>СОВЕТ ДЕПУТАТОВ СУШИЛОВСКОГО СЕЛЬСКОГО ПОСЕЛЕНИЯ</w:t>
      </w: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1E7738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1E7738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E7738">
        <w:rPr>
          <w:rFonts w:ascii="Times New Roman" w:hAnsi="Times New Roman" w:cs="Times New Roman"/>
          <w:bCs w:val="0"/>
          <w:sz w:val="28"/>
          <w:szCs w:val="28"/>
        </w:rPr>
        <w:t>от 20.12.2024 г. № 210</w:t>
      </w: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7738">
        <w:rPr>
          <w:rFonts w:ascii="Times New Roman" w:hAnsi="Times New Roman" w:cs="Times New Roman"/>
          <w:b w:val="0"/>
          <w:sz w:val="28"/>
          <w:szCs w:val="28"/>
        </w:rPr>
        <w:t>д. Сушилово</w:t>
      </w:r>
    </w:p>
    <w:p w:rsidR="001E7738" w:rsidRPr="001E7738" w:rsidRDefault="001E7738" w:rsidP="001E7738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</w:rPr>
      </w:pPr>
    </w:p>
    <w:p w:rsidR="001E7738" w:rsidRPr="001E7738" w:rsidRDefault="001E7738" w:rsidP="001E7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738">
        <w:rPr>
          <w:rFonts w:ascii="Times New Roman" w:hAnsi="Times New Roman"/>
          <w:b/>
          <w:sz w:val="28"/>
          <w:szCs w:val="28"/>
        </w:rPr>
        <w:t>О внесении изменений в Генеральный план</w:t>
      </w:r>
    </w:p>
    <w:p w:rsidR="001E7738" w:rsidRPr="001E7738" w:rsidRDefault="001E7738" w:rsidP="001E7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738">
        <w:rPr>
          <w:rFonts w:ascii="Times New Roman" w:hAnsi="Times New Roman"/>
          <w:b/>
          <w:sz w:val="28"/>
          <w:szCs w:val="28"/>
        </w:rPr>
        <w:t>Сушиловского сельского поселения</w:t>
      </w:r>
    </w:p>
    <w:p w:rsidR="001E7738" w:rsidRPr="001E7738" w:rsidRDefault="001E7738" w:rsidP="001E77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7738" w:rsidRPr="001E7738" w:rsidRDefault="001E7738" w:rsidP="001E7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738">
        <w:rPr>
          <w:rFonts w:ascii="Times New Roman" w:hAnsi="Times New Roman"/>
          <w:sz w:val="28"/>
          <w:szCs w:val="28"/>
        </w:rPr>
        <w:t xml:space="preserve">             В соответствии с пунктом 13 статьи 24 Градостроительного кодекса Российской Федерации, статьи 14 Федерального закона от 06 октября 2003 года № 131-ФЗ «Об общих принципах организации местного самоуправления в Российской Федерации», </w:t>
      </w:r>
    </w:p>
    <w:p w:rsidR="001E7738" w:rsidRPr="001E7738" w:rsidRDefault="001E7738" w:rsidP="001E773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E7738">
        <w:rPr>
          <w:rFonts w:ascii="Times New Roman" w:hAnsi="Times New Roman"/>
          <w:sz w:val="28"/>
          <w:szCs w:val="28"/>
        </w:rPr>
        <w:t xml:space="preserve">Совет депутатов Сушиловского сельского поселения        </w:t>
      </w:r>
    </w:p>
    <w:p w:rsidR="001E7738" w:rsidRPr="001E7738" w:rsidRDefault="001E7738" w:rsidP="001E77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7738">
        <w:rPr>
          <w:rFonts w:ascii="Times New Roman" w:hAnsi="Times New Roman"/>
          <w:sz w:val="28"/>
          <w:szCs w:val="28"/>
        </w:rPr>
        <w:t xml:space="preserve"> </w:t>
      </w:r>
      <w:r w:rsidRPr="001E7738">
        <w:rPr>
          <w:rFonts w:ascii="Times New Roman" w:hAnsi="Times New Roman"/>
          <w:b/>
          <w:sz w:val="28"/>
          <w:szCs w:val="28"/>
        </w:rPr>
        <w:t>РЕШИЛ:</w:t>
      </w:r>
    </w:p>
    <w:p w:rsidR="001E7738" w:rsidRPr="001E7738" w:rsidRDefault="001E7738" w:rsidP="00256870">
      <w:pPr>
        <w:pStyle w:val="af8"/>
        <w:numPr>
          <w:ilvl w:val="0"/>
          <w:numId w:val="2"/>
        </w:numPr>
        <w:ind w:left="0" w:firstLine="765"/>
        <w:jc w:val="both"/>
        <w:rPr>
          <w:sz w:val="28"/>
          <w:szCs w:val="28"/>
        </w:rPr>
      </w:pPr>
      <w:r w:rsidRPr="001E7738">
        <w:rPr>
          <w:sz w:val="28"/>
          <w:szCs w:val="28"/>
        </w:rPr>
        <w:t>Утвердить изменения в Генеральный план Сушиловского сельского поселения, утвержденный решением Совета депутатов Сушиловского сельского поселения от 26 декабря 2012 № 117 в прилагаемой редакции.</w:t>
      </w:r>
    </w:p>
    <w:p w:rsidR="001E7738" w:rsidRPr="001E7738" w:rsidRDefault="001E7738" w:rsidP="00256870">
      <w:pPr>
        <w:pStyle w:val="af8"/>
        <w:numPr>
          <w:ilvl w:val="0"/>
          <w:numId w:val="2"/>
        </w:numPr>
        <w:ind w:left="0" w:firstLine="765"/>
        <w:rPr>
          <w:sz w:val="28"/>
          <w:szCs w:val="28"/>
        </w:rPr>
      </w:pPr>
      <w:r w:rsidRPr="001E7738">
        <w:rPr>
          <w:sz w:val="28"/>
          <w:szCs w:val="28"/>
        </w:rPr>
        <w:t>Настоящее решение вступает в силу с момента его принятия.</w:t>
      </w:r>
    </w:p>
    <w:p w:rsidR="001E7738" w:rsidRPr="001E7738" w:rsidRDefault="001E7738" w:rsidP="00256870">
      <w:pPr>
        <w:pStyle w:val="af8"/>
        <w:numPr>
          <w:ilvl w:val="0"/>
          <w:numId w:val="2"/>
        </w:numPr>
        <w:ind w:left="0" w:firstLine="710"/>
        <w:jc w:val="both"/>
        <w:rPr>
          <w:bCs/>
          <w:sz w:val="28"/>
          <w:szCs w:val="28"/>
        </w:rPr>
      </w:pPr>
      <w:r w:rsidRPr="001E7738">
        <w:rPr>
          <w:bCs/>
          <w:sz w:val="28"/>
          <w:szCs w:val="28"/>
        </w:rPr>
        <w:t>Опубликовать настоящее решение в бюллетене «Официальный вестник Сушиловского сельского поселения и разместить на официальном сайте Сушиловского сельского поселения.</w:t>
      </w:r>
    </w:p>
    <w:p w:rsidR="001E7738" w:rsidRPr="001E7738" w:rsidRDefault="001E7738" w:rsidP="001E7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738">
        <w:rPr>
          <w:rFonts w:ascii="Times New Roman" w:hAnsi="Times New Roman"/>
          <w:sz w:val="28"/>
          <w:szCs w:val="28"/>
        </w:rPr>
        <w:tab/>
        <w:t>4. Направить настоящее решение в Администрацию Боровичского муниципального района.</w:t>
      </w:r>
    </w:p>
    <w:p w:rsidR="001E7738" w:rsidRPr="001E7738" w:rsidRDefault="001E7738" w:rsidP="001E77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7738" w:rsidRPr="001E7738" w:rsidRDefault="001E7738" w:rsidP="001E7738">
      <w:pPr>
        <w:spacing w:after="0" w:line="240" w:lineRule="auto"/>
        <w:rPr>
          <w:rFonts w:ascii="Times New Roman" w:hAnsi="Times New Roman"/>
        </w:rPr>
      </w:pPr>
      <w:r w:rsidRPr="001E7738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</w:t>
      </w:r>
      <w:r w:rsidRPr="001E7738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7738">
        <w:rPr>
          <w:rFonts w:ascii="Times New Roman" w:hAnsi="Times New Roman"/>
          <w:b/>
          <w:sz w:val="28"/>
          <w:szCs w:val="28"/>
        </w:rPr>
        <w:t xml:space="preserve">    Г.В. Григорьева</w:t>
      </w:r>
    </w:p>
    <w:p w:rsidR="001E7738" w:rsidRDefault="001E7738" w:rsidP="001E7738">
      <w:pPr>
        <w:spacing w:after="0" w:line="240" w:lineRule="auto"/>
      </w:pPr>
      <w:r>
        <w:t xml:space="preserve"> </w:t>
      </w:r>
    </w:p>
    <w:p w:rsidR="001E7738" w:rsidRDefault="001E7738" w:rsidP="001E7738">
      <w:pPr>
        <w:spacing w:after="0" w:line="240" w:lineRule="auto"/>
      </w:pPr>
    </w:p>
    <w:p w:rsidR="001E7738" w:rsidRPr="00AF4790" w:rsidRDefault="001E7738" w:rsidP="001E7738">
      <w:pPr>
        <w:spacing w:after="0" w:line="240" w:lineRule="auto"/>
        <w:rPr>
          <w:sz w:val="20"/>
          <w:szCs w:val="20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9232" behindDoc="0" locked="0" layoutInCell="1" allowOverlap="1" wp14:anchorId="108F1716" wp14:editId="5C75707F">
            <wp:simplePos x="0" y="0"/>
            <wp:positionH relativeFrom="column">
              <wp:posOffset>2670810</wp:posOffset>
            </wp:positionH>
            <wp:positionV relativeFrom="paragraph">
              <wp:posOffset>-21119</wp:posOffset>
            </wp:positionV>
            <wp:extent cx="571500" cy="675640"/>
            <wp:effectExtent l="0" t="0" r="0" b="0"/>
            <wp:wrapNone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1E7738" w:rsidRPr="00AF4790" w:rsidRDefault="001E7738" w:rsidP="001E7738">
      <w:pPr>
        <w:spacing w:after="0" w:line="240" w:lineRule="auto"/>
        <w:rPr>
          <w:sz w:val="20"/>
          <w:szCs w:val="20"/>
        </w:rPr>
      </w:pPr>
    </w:p>
    <w:p w:rsidR="001E7738" w:rsidRDefault="001E7738" w:rsidP="001E7738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</w:p>
    <w:p w:rsidR="001E7738" w:rsidRDefault="001E7738" w:rsidP="001E7738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bCs w:val="0"/>
          <w:iCs/>
          <w:sz w:val="28"/>
          <w:szCs w:val="28"/>
        </w:rPr>
      </w:pPr>
      <w:r w:rsidRPr="001E7738">
        <w:rPr>
          <w:rFonts w:ascii="Times New Roman" w:hAnsi="Times New Roman" w:cs="Times New Roman"/>
          <w:bCs w:val="0"/>
          <w:iCs/>
          <w:sz w:val="28"/>
          <w:szCs w:val="28"/>
        </w:rPr>
        <w:t>Российская Федерация</w:t>
      </w: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bCs w:val="0"/>
          <w:iCs/>
          <w:sz w:val="28"/>
          <w:szCs w:val="28"/>
        </w:rPr>
      </w:pPr>
      <w:r w:rsidRPr="001E7738">
        <w:rPr>
          <w:rFonts w:ascii="Times New Roman" w:hAnsi="Times New Roman" w:cs="Times New Roman"/>
          <w:bCs w:val="0"/>
          <w:iCs/>
          <w:sz w:val="28"/>
          <w:szCs w:val="28"/>
        </w:rPr>
        <w:t xml:space="preserve">Новгородская область </w:t>
      </w: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bCs w:val="0"/>
          <w:iCs/>
          <w:sz w:val="28"/>
          <w:szCs w:val="28"/>
        </w:rPr>
      </w:pPr>
      <w:r w:rsidRPr="001E7738">
        <w:rPr>
          <w:rFonts w:ascii="Times New Roman" w:hAnsi="Times New Roman" w:cs="Times New Roman"/>
          <w:bCs w:val="0"/>
          <w:iCs/>
          <w:sz w:val="28"/>
          <w:szCs w:val="28"/>
        </w:rPr>
        <w:t>Боровичский район</w:t>
      </w: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E7738">
        <w:rPr>
          <w:rFonts w:ascii="Times New Roman" w:hAnsi="Times New Roman" w:cs="Times New Roman"/>
          <w:bCs w:val="0"/>
          <w:sz w:val="28"/>
          <w:szCs w:val="28"/>
        </w:rPr>
        <w:t>СОВЕТ ДЕПУТАТОВ СУШИЛОВСКОГО СЕЛЬСКОГО ПОСЕЛЕНИЯ</w:t>
      </w: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1E7738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1E7738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E7738">
        <w:rPr>
          <w:rFonts w:ascii="Times New Roman" w:hAnsi="Times New Roman" w:cs="Times New Roman"/>
          <w:bCs w:val="0"/>
          <w:sz w:val="28"/>
          <w:szCs w:val="28"/>
        </w:rPr>
        <w:t>от 20.12.2024 г. № 211</w:t>
      </w:r>
    </w:p>
    <w:p w:rsidR="001E7738" w:rsidRPr="001E7738" w:rsidRDefault="001E7738" w:rsidP="001E7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7738">
        <w:rPr>
          <w:rFonts w:ascii="Times New Roman" w:hAnsi="Times New Roman" w:cs="Times New Roman"/>
          <w:b w:val="0"/>
          <w:sz w:val="28"/>
          <w:szCs w:val="28"/>
        </w:rPr>
        <w:t>д. Сушилово</w:t>
      </w:r>
    </w:p>
    <w:p w:rsidR="001E7738" w:rsidRPr="001E7738" w:rsidRDefault="001E7738" w:rsidP="001E7738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</w:rPr>
      </w:pPr>
    </w:p>
    <w:p w:rsidR="001E7738" w:rsidRPr="001E7738" w:rsidRDefault="001E7738" w:rsidP="001E7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738">
        <w:rPr>
          <w:rFonts w:ascii="Times New Roman" w:hAnsi="Times New Roman"/>
          <w:b/>
          <w:sz w:val="28"/>
          <w:szCs w:val="28"/>
        </w:rPr>
        <w:t>О внесении изменений в Правила землепользования и застройки</w:t>
      </w:r>
    </w:p>
    <w:p w:rsidR="001E7738" w:rsidRPr="001E7738" w:rsidRDefault="001E7738" w:rsidP="001E7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738">
        <w:rPr>
          <w:rFonts w:ascii="Times New Roman" w:hAnsi="Times New Roman"/>
          <w:b/>
          <w:sz w:val="28"/>
          <w:szCs w:val="28"/>
        </w:rPr>
        <w:t>Сушиловского сельского поселения</w:t>
      </w:r>
    </w:p>
    <w:p w:rsidR="001E7738" w:rsidRPr="001E7738" w:rsidRDefault="001E7738" w:rsidP="001E77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7738" w:rsidRPr="001E7738" w:rsidRDefault="001E7738" w:rsidP="001E7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738">
        <w:rPr>
          <w:rFonts w:ascii="Times New Roman" w:hAnsi="Times New Roman"/>
          <w:sz w:val="28"/>
          <w:szCs w:val="28"/>
        </w:rPr>
        <w:t xml:space="preserve">             В соответствии с пунктом 13 статьи 24 Градостроительного кодекса Российской Федерации, статьи 14 Федерального закона от 06 октября 2003 года № 131-ФЗ «Об общих принципах организации местного самоуправления в Российской Федерации», </w:t>
      </w:r>
    </w:p>
    <w:p w:rsidR="001E7738" w:rsidRPr="001E7738" w:rsidRDefault="001E7738" w:rsidP="001E773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E7738">
        <w:rPr>
          <w:rFonts w:ascii="Times New Roman" w:hAnsi="Times New Roman"/>
          <w:sz w:val="28"/>
          <w:szCs w:val="28"/>
        </w:rPr>
        <w:t xml:space="preserve">Совет депутатов Сушиловского сельского поселения        </w:t>
      </w:r>
    </w:p>
    <w:p w:rsidR="001E7738" w:rsidRPr="001E7738" w:rsidRDefault="001E7738" w:rsidP="001E77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7738">
        <w:rPr>
          <w:rFonts w:ascii="Times New Roman" w:hAnsi="Times New Roman"/>
          <w:sz w:val="28"/>
          <w:szCs w:val="28"/>
        </w:rPr>
        <w:t xml:space="preserve"> </w:t>
      </w:r>
      <w:r w:rsidRPr="001E7738">
        <w:rPr>
          <w:rFonts w:ascii="Times New Roman" w:hAnsi="Times New Roman"/>
          <w:b/>
          <w:sz w:val="28"/>
          <w:szCs w:val="28"/>
        </w:rPr>
        <w:t>РЕШИЛ:</w:t>
      </w:r>
    </w:p>
    <w:p w:rsidR="001E7738" w:rsidRPr="001E7738" w:rsidRDefault="001E7738" w:rsidP="00256870">
      <w:pPr>
        <w:pStyle w:val="af8"/>
        <w:numPr>
          <w:ilvl w:val="0"/>
          <w:numId w:val="3"/>
        </w:numPr>
        <w:jc w:val="both"/>
        <w:rPr>
          <w:sz w:val="28"/>
          <w:szCs w:val="28"/>
        </w:rPr>
      </w:pPr>
      <w:r w:rsidRPr="001E7738">
        <w:rPr>
          <w:sz w:val="28"/>
          <w:szCs w:val="28"/>
        </w:rPr>
        <w:t>Утвердить изменения в Правила землепользования и застройки Сушиловского сельского поселения, утвержденные  решением Совета  депутатов Сушиловского сельского поселения от  22 декабря 2009 года № 157 в прилагаемой редакции.</w:t>
      </w:r>
    </w:p>
    <w:p w:rsidR="001E7738" w:rsidRPr="001E7738" w:rsidRDefault="001E7738" w:rsidP="00256870">
      <w:pPr>
        <w:pStyle w:val="af8"/>
        <w:numPr>
          <w:ilvl w:val="0"/>
          <w:numId w:val="3"/>
        </w:numPr>
        <w:ind w:left="0" w:firstLine="765"/>
        <w:rPr>
          <w:sz w:val="28"/>
          <w:szCs w:val="28"/>
        </w:rPr>
      </w:pPr>
      <w:r w:rsidRPr="001E7738">
        <w:rPr>
          <w:sz w:val="28"/>
          <w:szCs w:val="28"/>
        </w:rPr>
        <w:t>Настоящее решение вступает в силу с момента его принятия.</w:t>
      </w:r>
    </w:p>
    <w:p w:rsidR="001E7738" w:rsidRPr="001E7738" w:rsidRDefault="001E7738" w:rsidP="00256870">
      <w:pPr>
        <w:pStyle w:val="af8"/>
        <w:numPr>
          <w:ilvl w:val="0"/>
          <w:numId w:val="3"/>
        </w:numPr>
        <w:ind w:left="0" w:firstLine="710"/>
        <w:jc w:val="both"/>
        <w:rPr>
          <w:bCs/>
          <w:sz w:val="28"/>
          <w:szCs w:val="28"/>
        </w:rPr>
      </w:pPr>
      <w:r w:rsidRPr="001E7738">
        <w:rPr>
          <w:bCs/>
          <w:sz w:val="28"/>
          <w:szCs w:val="28"/>
        </w:rPr>
        <w:t>Опубликовать настоящее решение в бюллетене «Официальный вестник Сушиловского сельского поселения и разместить на официальном сайте Сушиловского сельского поселения.</w:t>
      </w:r>
    </w:p>
    <w:p w:rsidR="001E7738" w:rsidRPr="001E7738" w:rsidRDefault="001E7738" w:rsidP="001E7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738">
        <w:rPr>
          <w:rFonts w:ascii="Times New Roman" w:hAnsi="Times New Roman"/>
          <w:sz w:val="28"/>
          <w:szCs w:val="28"/>
        </w:rPr>
        <w:tab/>
        <w:t>4. Направить настоящее решение в Администрацию Боровичского муниципального района.</w:t>
      </w:r>
    </w:p>
    <w:p w:rsidR="001E7738" w:rsidRPr="001E7738" w:rsidRDefault="001E7738" w:rsidP="001E77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7738" w:rsidRPr="001E7738" w:rsidRDefault="001E7738" w:rsidP="001E7738">
      <w:pPr>
        <w:spacing w:after="0" w:line="240" w:lineRule="auto"/>
        <w:rPr>
          <w:rFonts w:ascii="Times New Roman" w:hAnsi="Times New Roman"/>
        </w:rPr>
      </w:pPr>
      <w:r w:rsidRPr="001E7738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1E7738">
        <w:rPr>
          <w:rFonts w:ascii="Times New Roman" w:hAnsi="Times New Roman"/>
          <w:b/>
          <w:sz w:val="28"/>
          <w:szCs w:val="28"/>
        </w:rPr>
        <w:t xml:space="preserve">      Г.В. Григорьева</w:t>
      </w:r>
    </w:p>
    <w:p w:rsidR="001E7738" w:rsidRPr="001E7738" w:rsidRDefault="001E7738" w:rsidP="001E7738">
      <w:pPr>
        <w:spacing w:after="0" w:line="240" w:lineRule="auto"/>
        <w:rPr>
          <w:rFonts w:ascii="Times New Roman" w:hAnsi="Times New Roman"/>
        </w:rPr>
      </w:pPr>
      <w:r w:rsidRPr="001E7738">
        <w:rPr>
          <w:rFonts w:ascii="Times New Roman" w:hAnsi="Times New Roman"/>
        </w:rPr>
        <w:t xml:space="preserve"> </w:t>
      </w:r>
    </w:p>
    <w:p w:rsidR="001E7738" w:rsidRDefault="001E7738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7738" w:rsidRDefault="001E7738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7738" w:rsidRDefault="001E7738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310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2697"/>
        <w:gridCol w:w="2108"/>
        <w:gridCol w:w="2329"/>
      </w:tblGrid>
      <w:tr w:rsidR="00B20AB0" w:rsidTr="00B93DD9"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редакции издателя: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174432, Новгородская область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Боровичский район,                          д. Сушилово д. 2</w:t>
            </w:r>
          </w:p>
        </w:tc>
        <w:tc>
          <w:tcPr>
            <w:tcW w:w="2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Pr="0081026E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02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sushilovo@yandex.ru</w:t>
            </w:r>
          </w:p>
          <w:p w:rsidR="00B20AB0" w:rsidRPr="0081026E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1026E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 w:rsidRPr="008102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81026E"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 w:rsidRPr="008102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B20AB0" w:rsidRPr="0081026E" w:rsidRDefault="0081026E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2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8F3B7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8102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sushilovoadm</w:t>
            </w:r>
            <w:proofErr w:type="spellEnd"/>
            <w:r w:rsidRPr="008F3B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102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8F3B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102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8F3B7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B20AB0" w:rsidRPr="0081026E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26E">
              <w:rPr>
                <w:rFonts w:ascii="Times New Roman" w:hAnsi="Times New Roman" w:cs="Times New Roman"/>
                <w:sz w:val="18"/>
                <w:szCs w:val="18"/>
              </w:rPr>
              <w:t>Главный редактор: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1026E">
              <w:rPr>
                <w:rFonts w:ascii="Times New Roman" w:hAnsi="Times New Roman" w:cs="Times New Roman"/>
                <w:sz w:val="18"/>
                <w:szCs w:val="18"/>
              </w:rPr>
              <w:t>Г.В. Григорьева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газеты подписан к печати: в 16.00 час.</w:t>
            </w:r>
          </w:p>
          <w:p w:rsidR="00B20AB0" w:rsidRDefault="002A2489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102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декабря</w:t>
            </w:r>
            <w:r w:rsidR="000E0FD7">
              <w:rPr>
                <w:rFonts w:ascii="Times New Roman" w:hAnsi="Times New Roman" w:cs="Times New Roman"/>
              </w:rPr>
              <w:t xml:space="preserve"> 2024</w:t>
            </w:r>
            <w:r w:rsidR="00B20AB0">
              <w:rPr>
                <w:rFonts w:ascii="Times New Roman" w:hAnsi="Times New Roman" w:cs="Times New Roman"/>
              </w:rPr>
              <w:t xml:space="preserve"> года.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Тираж: 3 экземпляра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Бюллетень распространяется на безвозмездной основе</w:t>
            </w:r>
          </w:p>
        </w:tc>
      </w:tr>
    </w:tbl>
    <w:p w:rsidR="002A5912" w:rsidRPr="002C4FC4" w:rsidRDefault="002A5912" w:rsidP="002A5912">
      <w:pPr>
        <w:spacing w:line="240" w:lineRule="exact"/>
        <w:rPr>
          <w:sz w:val="28"/>
          <w:lang w:eastAsia="zh-CN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Pr="00B1389D" w:rsidRDefault="00F5687D" w:rsidP="000A7F1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F5687D" w:rsidRPr="00B1389D" w:rsidSect="000145A5">
      <w:headerReference w:type="default" r:id="rId16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70" w:rsidRDefault="00256870" w:rsidP="00B65720">
      <w:pPr>
        <w:spacing w:after="0" w:line="240" w:lineRule="auto"/>
      </w:pPr>
      <w:r>
        <w:separator/>
      </w:r>
    </w:p>
  </w:endnote>
  <w:endnote w:type="continuationSeparator" w:id="0">
    <w:p w:rsidR="00256870" w:rsidRDefault="00256870" w:rsidP="00B6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70" w:rsidRDefault="00256870" w:rsidP="00B65720">
      <w:pPr>
        <w:spacing w:after="0" w:line="240" w:lineRule="auto"/>
      </w:pPr>
      <w:r>
        <w:separator/>
      </w:r>
    </w:p>
  </w:footnote>
  <w:footnote w:type="continuationSeparator" w:id="0">
    <w:p w:rsidR="00256870" w:rsidRDefault="00256870" w:rsidP="00B6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29E" w:rsidRDefault="0047329E" w:rsidP="0047329E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1E7738" w:rsidRPr="001E7738">
      <w:rPr>
        <w:b/>
        <w:noProof/>
      </w:rPr>
      <w:t>2</w:t>
    </w:r>
    <w:r>
      <w:fldChar w:fldCharType="end"/>
    </w:r>
  </w:p>
  <w:p w:rsidR="0047329E" w:rsidRDefault="0047329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89" w:rsidRDefault="002A2489" w:rsidP="002A2489">
    <w:pPr>
      <w:pStyle w:val="a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89" w:rsidRDefault="002A2489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1E7738" w:rsidRPr="001E7738">
      <w:rPr>
        <w:b/>
        <w:noProof/>
      </w:rPr>
      <w:t>39</w:t>
    </w:r>
    <w:r>
      <w:fldChar w:fldCharType="end"/>
    </w:r>
  </w:p>
  <w:p w:rsidR="002A2489" w:rsidRDefault="002A2489" w:rsidP="00B65720">
    <w:pPr>
      <w:pStyle w:val="ad"/>
      <w:tabs>
        <w:tab w:val="clear" w:pos="4677"/>
        <w:tab w:val="clear" w:pos="9355"/>
        <w:tab w:val="left" w:pos="1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7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8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9">
    <w:nsid w:val="4BE9642E"/>
    <w:multiLevelType w:val="hybridMultilevel"/>
    <w:tmpl w:val="09AA0D7C"/>
    <w:lvl w:ilvl="0" w:tplc="D2A80D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4DEB763F"/>
    <w:multiLevelType w:val="hybridMultilevel"/>
    <w:tmpl w:val="09AA0D7C"/>
    <w:lvl w:ilvl="0" w:tplc="D2A80D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786516C8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0"/>
  </w:num>
  <w:num w:numId="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C"/>
    <w:rsid w:val="00003C2D"/>
    <w:rsid w:val="00011DB5"/>
    <w:rsid w:val="00012288"/>
    <w:rsid w:val="0001324F"/>
    <w:rsid w:val="000145A5"/>
    <w:rsid w:val="000157EF"/>
    <w:rsid w:val="00017E5F"/>
    <w:rsid w:val="000202BA"/>
    <w:rsid w:val="000225A8"/>
    <w:rsid w:val="00023E86"/>
    <w:rsid w:val="00031818"/>
    <w:rsid w:val="00034B32"/>
    <w:rsid w:val="00036481"/>
    <w:rsid w:val="00037C05"/>
    <w:rsid w:val="00050604"/>
    <w:rsid w:val="000525CA"/>
    <w:rsid w:val="00061DF4"/>
    <w:rsid w:val="00062C5F"/>
    <w:rsid w:val="00064659"/>
    <w:rsid w:val="00066C4B"/>
    <w:rsid w:val="00073D7B"/>
    <w:rsid w:val="000803A8"/>
    <w:rsid w:val="00080A83"/>
    <w:rsid w:val="000827BA"/>
    <w:rsid w:val="00090559"/>
    <w:rsid w:val="000910A7"/>
    <w:rsid w:val="00092A6A"/>
    <w:rsid w:val="0009396F"/>
    <w:rsid w:val="000A2081"/>
    <w:rsid w:val="000A21B8"/>
    <w:rsid w:val="000A22D0"/>
    <w:rsid w:val="000A25DD"/>
    <w:rsid w:val="000A4307"/>
    <w:rsid w:val="000A7F13"/>
    <w:rsid w:val="000B01F4"/>
    <w:rsid w:val="000C02E7"/>
    <w:rsid w:val="000C237E"/>
    <w:rsid w:val="000C6D77"/>
    <w:rsid w:val="000D295E"/>
    <w:rsid w:val="000D3EA8"/>
    <w:rsid w:val="000D4BEC"/>
    <w:rsid w:val="000E0FD7"/>
    <w:rsid w:val="000E1B94"/>
    <w:rsid w:val="000E5E9E"/>
    <w:rsid w:val="000F3088"/>
    <w:rsid w:val="000F5204"/>
    <w:rsid w:val="00101A06"/>
    <w:rsid w:val="00101B35"/>
    <w:rsid w:val="00104224"/>
    <w:rsid w:val="00110246"/>
    <w:rsid w:val="0012340D"/>
    <w:rsid w:val="00123B83"/>
    <w:rsid w:val="001242D0"/>
    <w:rsid w:val="0012590B"/>
    <w:rsid w:val="0013226F"/>
    <w:rsid w:val="00133B13"/>
    <w:rsid w:val="001371B1"/>
    <w:rsid w:val="00141817"/>
    <w:rsid w:val="00163EC0"/>
    <w:rsid w:val="00170316"/>
    <w:rsid w:val="001709E1"/>
    <w:rsid w:val="00170DFD"/>
    <w:rsid w:val="00183670"/>
    <w:rsid w:val="00190929"/>
    <w:rsid w:val="00194FE9"/>
    <w:rsid w:val="001A5916"/>
    <w:rsid w:val="001B3976"/>
    <w:rsid w:val="001B3FEC"/>
    <w:rsid w:val="001B6039"/>
    <w:rsid w:val="001B6656"/>
    <w:rsid w:val="001C7D1F"/>
    <w:rsid w:val="001D0BA4"/>
    <w:rsid w:val="001D23B9"/>
    <w:rsid w:val="001D432A"/>
    <w:rsid w:val="001D437B"/>
    <w:rsid w:val="001D458C"/>
    <w:rsid w:val="001E7738"/>
    <w:rsid w:val="001F15A9"/>
    <w:rsid w:val="001F2BF8"/>
    <w:rsid w:val="001F3455"/>
    <w:rsid w:val="001F4253"/>
    <w:rsid w:val="001F5185"/>
    <w:rsid w:val="001F5B96"/>
    <w:rsid w:val="00216297"/>
    <w:rsid w:val="002221DA"/>
    <w:rsid w:val="00225E60"/>
    <w:rsid w:val="00235EC7"/>
    <w:rsid w:val="00241ADF"/>
    <w:rsid w:val="00245BAD"/>
    <w:rsid w:val="0024670D"/>
    <w:rsid w:val="00247AC6"/>
    <w:rsid w:val="0025373A"/>
    <w:rsid w:val="00254680"/>
    <w:rsid w:val="00254846"/>
    <w:rsid w:val="00256870"/>
    <w:rsid w:val="002649FB"/>
    <w:rsid w:val="00265987"/>
    <w:rsid w:val="00270C07"/>
    <w:rsid w:val="00271E40"/>
    <w:rsid w:val="002759FF"/>
    <w:rsid w:val="00275C0B"/>
    <w:rsid w:val="002765C2"/>
    <w:rsid w:val="002772BF"/>
    <w:rsid w:val="00277C58"/>
    <w:rsid w:val="00284A2E"/>
    <w:rsid w:val="0028723C"/>
    <w:rsid w:val="002937EF"/>
    <w:rsid w:val="002A1DC7"/>
    <w:rsid w:val="002A1FF9"/>
    <w:rsid w:val="002A2489"/>
    <w:rsid w:val="002A3758"/>
    <w:rsid w:val="002A5912"/>
    <w:rsid w:val="002B06A0"/>
    <w:rsid w:val="002B0D82"/>
    <w:rsid w:val="002B38FA"/>
    <w:rsid w:val="002B5492"/>
    <w:rsid w:val="002B6E14"/>
    <w:rsid w:val="002C003E"/>
    <w:rsid w:val="002C0B98"/>
    <w:rsid w:val="002C0DD0"/>
    <w:rsid w:val="002D0E13"/>
    <w:rsid w:val="002D2A45"/>
    <w:rsid w:val="002D35AA"/>
    <w:rsid w:val="002D3DBB"/>
    <w:rsid w:val="002D4260"/>
    <w:rsid w:val="002D619D"/>
    <w:rsid w:val="002D6457"/>
    <w:rsid w:val="002D7AD3"/>
    <w:rsid w:val="002E05DD"/>
    <w:rsid w:val="002E1711"/>
    <w:rsid w:val="002E3C43"/>
    <w:rsid w:val="002E7A55"/>
    <w:rsid w:val="002F070F"/>
    <w:rsid w:val="002F3BB2"/>
    <w:rsid w:val="002F3CD9"/>
    <w:rsid w:val="002F4D17"/>
    <w:rsid w:val="00302B34"/>
    <w:rsid w:val="00306020"/>
    <w:rsid w:val="00313747"/>
    <w:rsid w:val="00314102"/>
    <w:rsid w:val="00314390"/>
    <w:rsid w:val="0032230D"/>
    <w:rsid w:val="00325EBE"/>
    <w:rsid w:val="00340CAF"/>
    <w:rsid w:val="00343026"/>
    <w:rsid w:val="0034550C"/>
    <w:rsid w:val="0035205A"/>
    <w:rsid w:val="003569A8"/>
    <w:rsid w:val="0036096D"/>
    <w:rsid w:val="00367F84"/>
    <w:rsid w:val="00370385"/>
    <w:rsid w:val="00370927"/>
    <w:rsid w:val="00370B18"/>
    <w:rsid w:val="00370EA7"/>
    <w:rsid w:val="00371698"/>
    <w:rsid w:val="00372A53"/>
    <w:rsid w:val="00381E84"/>
    <w:rsid w:val="00384D68"/>
    <w:rsid w:val="003856FA"/>
    <w:rsid w:val="0039094E"/>
    <w:rsid w:val="00391DC5"/>
    <w:rsid w:val="0039252C"/>
    <w:rsid w:val="00393364"/>
    <w:rsid w:val="00393D8F"/>
    <w:rsid w:val="003953AB"/>
    <w:rsid w:val="003966EC"/>
    <w:rsid w:val="00396BA3"/>
    <w:rsid w:val="003A2935"/>
    <w:rsid w:val="003A35F0"/>
    <w:rsid w:val="003A42AB"/>
    <w:rsid w:val="003B1770"/>
    <w:rsid w:val="003B249C"/>
    <w:rsid w:val="003B24AB"/>
    <w:rsid w:val="003B4336"/>
    <w:rsid w:val="003C1F2B"/>
    <w:rsid w:val="003C66DB"/>
    <w:rsid w:val="003D1623"/>
    <w:rsid w:val="003E271A"/>
    <w:rsid w:val="003E427F"/>
    <w:rsid w:val="003E4972"/>
    <w:rsid w:val="003E6B24"/>
    <w:rsid w:val="003F2AE4"/>
    <w:rsid w:val="003F3FDA"/>
    <w:rsid w:val="003F7130"/>
    <w:rsid w:val="00404BB2"/>
    <w:rsid w:val="0040706B"/>
    <w:rsid w:val="00410814"/>
    <w:rsid w:val="004119FE"/>
    <w:rsid w:val="00412F9B"/>
    <w:rsid w:val="00414F37"/>
    <w:rsid w:val="004177BF"/>
    <w:rsid w:val="00425E60"/>
    <w:rsid w:val="00426DC0"/>
    <w:rsid w:val="00431266"/>
    <w:rsid w:val="00432533"/>
    <w:rsid w:val="004408BF"/>
    <w:rsid w:val="004466B6"/>
    <w:rsid w:val="00446CC6"/>
    <w:rsid w:val="00447E33"/>
    <w:rsid w:val="00451061"/>
    <w:rsid w:val="00452E49"/>
    <w:rsid w:val="00454644"/>
    <w:rsid w:val="0045477E"/>
    <w:rsid w:val="0045493F"/>
    <w:rsid w:val="004564D6"/>
    <w:rsid w:val="00457ED6"/>
    <w:rsid w:val="004633B0"/>
    <w:rsid w:val="00464B58"/>
    <w:rsid w:val="00466E60"/>
    <w:rsid w:val="00467F3B"/>
    <w:rsid w:val="004726DD"/>
    <w:rsid w:val="0047329E"/>
    <w:rsid w:val="00477A71"/>
    <w:rsid w:val="00494FB3"/>
    <w:rsid w:val="004A1414"/>
    <w:rsid w:val="004A15B9"/>
    <w:rsid w:val="004A42EB"/>
    <w:rsid w:val="004A4D43"/>
    <w:rsid w:val="004A502A"/>
    <w:rsid w:val="004A594B"/>
    <w:rsid w:val="004B337C"/>
    <w:rsid w:val="004C1EA2"/>
    <w:rsid w:val="004C3A61"/>
    <w:rsid w:val="004C5B89"/>
    <w:rsid w:val="004D5094"/>
    <w:rsid w:val="004D78AD"/>
    <w:rsid w:val="004E3304"/>
    <w:rsid w:val="004E76FE"/>
    <w:rsid w:val="004F0E70"/>
    <w:rsid w:val="004F4C38"/>
    <w:rsid w:val="004F4F0F"/>
    <w:rsid w:val="004F728E"/>
    <w:rsid w:val="00506BD4"/>
    <w:rsid w:val="005102D8"/>
    <w:rsid w:val="0051162B"/>
    <w:rsid w:val="005146F9"/>
    <w:rsid w:val="005164B0"/>
    <w:rsid w:val="005200E9"/>
    <w:rsid w:val="005213C2"/>
    <w:rsid w:val="005323BD"/>
    <w:rsid w:val="005345F9"/>
    <w:rsid w:val="00535C5D"/>
    <w:rsid w:val="00553A48"/>
    <w:rsid w:val="00554EA8"/>
    <w:rsid w:val="00555747"/>
    <w:rsid w:val="0056001D"/>
    <w:rsid w:val="005655FE"/>
    <w:rsid w:val="00565B95"/>
    <w:rsid w:val="00566EE9"/>
    <w:rsid w:val="00572047"/>
    <w:rsid w:val="00573F1B"/>
    <w:rsid w:val="00585FFB"/>
    <w:rsid w:val="005871C9"/>
    <w:rsid w:val="0058790D"/>
    <w:rsid w:val="00590AD3"/>
    <w:rsid w:val="00590B9F"/>
    <w:rsid w:val="0059131A"/>
    <w:rsid w:val="00591A29"/>
    <w:rsid w:val="00592E48"/>
    <w:rsid w:val="00593386"/>
    <w:rsid w:val="0059663C"/>
    <w:rsid w:val="005969BC"/>
    <w:rsid w:val="005A0A04"/>
    <w:rsid w:val="005A101E"/>
    <w:rsid w:val="005A1CEA"/>
    <w:rsid w:val="005B0EBC"/>
    <w:rsid w:val="005B49E6"/>
    <w:rsid w:val="005C1664"/>
    <w:rsid w:val="005C3E3D"/>
    <w:rsid w:val="005C6307"/>
    <w:rsid w:val="005D1634"/>
    <w:rsid w:val="005D1966"/>
    <w:rsid w:val="005D30D6"/>
    <w:rsid w:val="005D3F8C"/>
    <w:rsid w:val="005D55C0"/>
    <w:rsid w:val="005D6398"/>
    <w:rsid w:val="005E1A53"/>
    <w:rsid w:val="005E7A8A"/>
    <w:rsid w:val="005F79F2"/>
    <w:rsid w:val="006017E8"/>
    <w:rsid w:val="00605EF5"/>
    <w:rsid w:val="00607938"/>
    <w:rsid w:val="00610804"/>
    <w:rsid w:val="00610FBD"/>
    <w:rsid w:val="0061258D"/>
    <w:rsid w:val="006130A2"/>
    <w:rsid w:val="00615DC8"/>
    <w:rsid w:val="00616F1B"/>
    <w:rsid w:val="00621BDC"/>
    <w:rsid w:val="00623FA5"/>
    <w:rsid w:val="006277AF"/>
    <w:rsid w:val="0064120C"/>
    <w:rsid w:val="0065067E"/>
    <w:rsid w:val="00651A17"/>
    <w:rsid w:val="006527A0"/>
    <w:rsid w:val="00653073"/>
    <w:rsid w:val="006637D7"/>
    <w:rsid w:val="0067387F"/>
    <w:rsid w:val="006749EC"/>
    <w:rsid w:val="00681FD4"/>
    <w:rsid w:val="00683F5D"/>
    <w:rsid w:val="00684B37"/>
    <w:rsid w:val="00684F6D"/>
    <w:rsid w:val="006872DB"/>
    <w:rsid w:val="00691617"/>
    <w:rsid w:val="00696029"/>
    <w:rsid w:val="006A0438"/>
    <w:rsid w:val="006A29D0"/>
    <w:rsid w:val="006A44BE"/>
    <w:rsid w:val="006A4D51"/>
    <w:rsid w:val="006B6FB2"/>
    <w:rsid w:val="006B7830"/>
    <w:rsid w:val="006C1B3B"/>
    <w:rsid w:val="006C242A"/>
    <w:rsid w:val="006C29FA"/>
    <w:rsid w:val="006C3D9E"/>
    <w:rsid w:val="006C5DC5"/>
    <w:rsid w:val="006D04F5"/>
    <w:rsid w:val="006D0B2E"/>
    <w:rsid w:val="006D1C0C"/>
    <w:rsid w:val="006E12E7"/>
    <w:rsid w:val="006E13A9"/>
    <w:rsid w:val="006E2012"/>
    <w:rsid w:val="006E3A9B"/>
    <w:rsid w:val="006E5EF9"/>
    <w:rsid w:val="006E7DF1"/>
    <w:rsid w:val="006F0CF2"/>
    <w:rsid w:val="006F0D73"/>
    <w:rsid w:val="006F2FE5"/>
    <w:rsid w:val="006F5B25"/>
    <w:rsid w:val="006F668E"/>
    <w:rsid w:val="006F7728"/>
    <w:rsid w:val="007037DA"/>
    <w:rsid w:val="00703C0A"/>
    <w:rsid w:val="0070597E"/>
    <w:rsid w:val="00711764"/>
    <w:rsid w:val="007132A4"/>
    <w:rsid w:val="007138A7"/>
    <w:rsid w:val="00713E6A"/>
    <w:rsid w:val="00715EC1"/>
    <w:rsid w:val="007165E2"/>
    <w:rsid w:val="00720B67"/>
    <w:rsid w:val="00730148"/>
    <w:rsid w:val="00731520"/>
    <w:rsid w:val="00731F21"/>
    <w:rsid w:val="00732542"/>
    <w:rsid w:val="00733283"/>
    <w:rsid w:val="007346B1"/>
    <w:rsid w:val="0073507C"/>
    <w:rsid w:val="007351B2"/>
    <w:rsid w:val="007363D5"/>
    <w:rsid w:val="0074066C"/>
    <w:rsid w:val="00741422"/>
    <w:rsid w:val="00746D27"/>
    <w:rsid w:val="00750C97"/>
    <w:rsid w:val="00752207"/>
    <w:rsid w:val="00753C69"/>
    <w:rsid w:val="00762A5A"/>
    <w:rsid w:val="0076665D"/>
    <w:rsid w:val="0077601A"/>
    <w:rsid w:val="0078442A"/>
    <w:rsid w:val="00785322"/>
    <w:rsid w:val="00786BC7"/>
    <w:rsid w:val="007A2F7A"/>
    <w:rsid w:val="007B35E0"/>
    <w:rsid w:val="007B55D2"/>
    <w:rsid w:val="007B5A7A"/>
    <w:rsid w:val="007B641A"/>
    <w:rsid w:val="007C3205"/>
    <w:rsid w:val="007C435C"/>
    <w:rsid w:val="007C5CA8"/>
    <w:rsid w:val="007D219F"/>
    <w:rsid w:val="007D4C09"/>
    <w:rsid w:val="007D4F7B"/>
    <w:rsid w:val="007D6A0A"/>
    <w:rsid w:val="007E23A8"/>
    <w:rsid w:val="007E2F8B"/>
    <w:rsid w:val="007E31D7"/>
    <w:rsid w:val="007E359E"/>
    <w:rsid w:val="007E5EF2"/>
    <w:rsid w:val="007F1C09"/>
    <w:rsid w:val="007F4F55"/>
    <w:rsid w:val="007F53FF"/>
    <w:rsid w:val="008000A3"/>
    <w:rsid w:val="008043AA"/>
    <w:rsid w:val="00804606"/>
    <w:rsid w:val="008048B9"/>
    <w:rsid w:val="00804CAC"/>
    <w:rsid w:val="00806307"/>
    <w:rsid w:val="0081026E"/>
    <w:rsid w:val="0081088E"/>
    <w:rsid w:val="0081449B"/>
    <w:rsid w:val="008147B9"/>
    <w:rsid w:val="00817F83"/>
    <w:rsid w:val="00821F70"/>
    <w:rsid w:val="0082202C"/>
    <w:rsid w:val="008220BC"/>
    <w:rsid w:val="00827D48"/>
    <w:rsid w:val="00827F93"/>
    <w:rsid w:val="00835605"/>
    <w:rsid w:val="00840FDF"/>
    <w:rsid w:val="008417AA"/>
    <w:rsid w:val="008428D2"/>
    <w:rsid w:val="00845C30"/>
    <w:rsid w:val="00851565"/>
    <w:rsid w:val="0085670D"/>
    <w:rsid w:val="00857A49"/>
    <w:rsid w:val="00864C55"/>
    <w:rsid w:val="00866EEE"/>
    <w:rsid w:val="008826F1"/>
    <w:rsid w:val="00886A56"/>
    <w:rsid w:val="00887336"/>
    <w:rsid w:val="0089003B"/>
    <w:rsid w:val="0089011C"/>
    <w:rsid w:val="008923AA"/>
    <w:rsid w:val="0089517A"/>
    <w:rsid w:val="00895658"/>
    <w:rsid w:val="00895B12"/>
    <w:rsid w:val="008A5729"/>
    <w:rsid w:val="008A6547"/>
    <w:rsid w:val="008B09C8"/>
    <w:rsid w:val="008B0DAD"/>
    <w:rsid w:val="008B0F42"/>
    <w:rsid w:val="008B4670"/>
    <w:rsid w:val="008B6D3F"/>
    <w:rsid w:val="008B72BB"/>
    <w:rsid w:val="008B7E10"/>
    <w:rsid w:val="008C69B1"/>
    <w:rsid w:val="008D2C02"/>
    <w:rsid w:val="008D2F30"/>
    <w:rsid w:val="008D32EA"/>
    <w:rsid w:val="008D34D9"/>
    <w:rsid w:val="008E1293"/>
    <w:rsid w:val="008E5BF7"/>
    <w:rsid w:val="008F3B78"/>
    <w:rsid w:val="00901C79"/>
    <w:rsid w:val="009043AF"/>
    <w:rsid w:val="0090592D"/>
    <w:rsid w:val="00906DA8"/>
    <w:rsid w:val="00906DC9"/>
    <w:rsid w:val="0090758C"/>
    <w:rsid w:val="00911D94"/>
    <w:rsid w:val="00912715"/>
    <w:rsid w:val="009149C8"/>
    <w:rsid w:val="00920604"/>
    <w:rsid w:val="00925E00"/>
    <w:rsid w:val="00926AFB"/>
    <w:rsid w:val="00930722"/>
    <w:rsid w:val="0093397C"/>
    <w:rsid w:val="00941C24"/>
    <w:rsid w:val="009420DE"/>
    <w:rsid w:val="00944751"/>
    <w:rsid w:val="00945334"/>
    <w:rsid w:val="00961888"/>
    <w:rsid w:val="00963429"/>
    <w:rsid w:val="00970D0D"/>
    <w:rsid w:val="00973210"/>
    <w:rsid w:val="00973863"/>
    <w:rsid w:val="0098096C"/>
    <w:rsid w:val="00983428"/>
    <w:rsid w:val="009948ED"/>
    <w:rsid w:val="00994F78"/>
    <w:rsid w:val="009953CF"/>
    <w:rsid w:val="00997A88"/>
    <w:rsid w:val="009A21DF"/>
    <w:rsid w:val="009A3301"/>
    <w:rsid w:val="009A7C60"/>
    <w:rsid w:val="009A7D13"/>
    <w:rsid w:val="009B0E4F"/>
    <w:rsid w:val="009B2B14"/>
    <w:rsid w:val="009B4EE9"/>
    <w:rsid w:val="009C268C"/>
    <w:rsid w:val="009C6F67"/>
    <w:rsid w:val="009E0B11"/>
    <w:rsid w:val="009E4AC5"/>
    <w:rsid w:val="009F068D"/>
    <w:rsid w:val="009F22EE"/>
    <w:rsid w:val="009F2E59"/>
    <w:rsid w:val="009F3F31"/>
    <w:rsid w:val="009F48F4"/>
    <w:rsid w:val="009F64BA"/>
    <w:rsid w:val="00A00BC0"/>
    <w:rsid w:val="00A027E0"/>
    <w:rsid w:val="00A02A17"/>
    <w:rsid w:val="00A045DF"/>
    <w:rsid w:val="00A14406"/>
    <w:rsid w:val="00A146DB"/>
    <w:rsid w:val="00A16051"/>
    <w:rsid w:val="00A212E3"/>
    <w:rsid w:val="00A258F4"/>
    <w:rsid w:val="00A30C89"/>
    <w:rsid w:val="00A41228"/>
    <w:rsid w:val="00A47F65"/>
    <w:rsid w:val="00A5178E"/>
    <w:rsid w:val="00A6458B"/>
    <w:rsid w:val="00A6482E"/>
    <w:rsid w:val="00A67EAE"/>
    <w:rsid w:val="00A728C8"/>
    <w:rsid w:val="00A73917"/>
    <w:rsid w:val="00A815DB"/>
    <w:rsid w:val="00A84B15"/>
    <w:rsid w:val="00A85A47"/>
    <w:rsid w:val="00A86A9B"/>
    <w:rsid w:val="00A905CD"/>
    <w:rsid w:val="00A9345C"/>
    <w:rsid w:val="00A93EFA"/>
    <w:rsid w:val="00A9742C"/>
    <w:rsid w:val="00AA16E0"/>
    <w:rsid w:val="00AA611B"/>
    <w:rsid w:val="00AB56A8"/>
    <w:rsid w:val="00AC1B3C"/>
    <w:rsid w:val="00AC67A0"/>
    <w:rsid w:val="00AC6AB4"/>
    <w:rsid w:val="00AD201C"/>
    <w:rsid w:val="00AD3E6D"/>
    <w:rsid w:val="00AE1183"/>
    <w:rsid w:val="00AE4AA6"/>
    <w:rsid w:val="00AE5517"/>
    <w:rsid w:val="00AF34B1"/>
    <w:rsid w:val="00AF3978"/>
    <w:rsid w:val="00B03BC9"/>
    <w:rsid w:val="00B03FC3"/>
    <w:rsid w:val="00B042F8"/>
    <w:rsid w:val="00B048E0"/>
    <w:rsid w:val="00B10A22"/>
    <w:rsid w:val="00B1389D"/>
    <w:rsid w:val="00B14D39"/>
    <w:rsid w:val="00B16388"/>
    <w:rsid w:val="00B170DF"/>
    <w:rsid w:val="00B1739D"/>
    <w:rsid w:val="00B20542"/>
    <w:rsid w:val="00B20AB0"/>
    <w:rsid w:val="00B2118F"/>
    <w:rsid w:val="00B21793"/>
    <w:rsid w:val="00B24FB9"/>
    <w:rsid w:val="00B267A6"/>
    <w:rsid w:val="00B31899"/>
    <w:rsid w:val="00B371BE"/>
    <w:rsid w:val="00B40BCE"/>
    <w:rsid w:val="00B433C4"/>
    <w:rsid w:val="00B44CDB"/>
    <w:rsid w:val="00B47AD0"/>
    <w:rsid w:val="00B51D25"/>
    <w:rsid w:val="00B559CE"/>
    <w:rsid w:val="00B56789"/>
    <w:rsid w:val="00B57173"/>
    <w:rsid w:val="00B6076C"/>
    <w:rsid w:val="00B616EB"/>
    <w:rsid w:val="00B65720"/>
    <w:rsid w:val="00B67C95"/>
    <w:rsid w:val="00B7086A"/>
    <w:rsid w:val="00B718AB"/>
    <w:rsid w:val="00B75D8D"/>
    <w:rsid w:val="00B81EB3"/>
    <w:rsid w:val="00B85F30"/>
    <w:rsid w:val="00B9194A"/>
    <w:rsid w:val="00B925ED"/>
    <w:rsid w:val="00B93DD9"/>
    <w:rsid w:val="00B96E21"/>
    <w:rsid w:val="00BA4D6A"/>
    <w:rsid w:val="00BA5CA8"/>
    <w:rsid w:val="00BA7DF5"/>
    <w:rsid w:val="00BB1430"/>
    <w:rsid w:val="00BB2E47"/>
    <w:rsid w:val="00BB4390"/>
    <w:rsid w:val="00BB4858"/>
    <w:rsid w:val="00BB560D"/>
    <w:rsid w:val="00BB5DD3"/>
    <w:rsid w:val="00BB7792"/>
    <w:rsid w:val="00BC14A3"/>
    <w:rsid w:val="00BC3214"/>
    <w:rsid w:val="00BC3EF6"/>
    <w:rsid w:val="00BC5ED0"/>
    <w:rsid w:val="00BC6ED1"/>
    <w:rsid w:val="00BD27D8"/>
    <w:rsid w:val="00BD2B4D"/>
    <w:rsid w:val="00BD37E2"/>
    <w:rsid w:val="00BD3BE1"/>
    <w:rsid w:val="00BD6D2D"/>
    <w:rsid w:val="00BD72DF"/>
    <w:rsid w:val="00BE0082"/>
    <w:rsid w:val="00BE6972"/>
    <w:rsid w:val="00BE69BE"/>
    <w:rsid w:val="00BF11E0"/>
    <w:rsid w:val="00BF2726"/>
    <w:rsid w:val="00BF3455"/>
    <w:rsid w:val="00C0794C"/>
    <w:rsid w:val="00C117FC"/>
    <w:rsid w:val="00C16656"/>
    <w:rsid w:val="00C22959"/>
    <w:rsid w:val="00C23F3A"/>
    <w:rsid w:val="00C32514"/>
    <w:rsid w:val="00C3535F"/>
    <w:rsid w:val="00C4110D"/>
    <w:rsid w:val="00C41605"/>
    <w:rsid w:val="00C529A2"/>
    <w:rsid w:val="00C54AC3"/>
    <w:rsid w:val="00C562DF"/>
    <w:rsid w:val="00C56420"/>
    <w:rsid w:val="00C652C5"/>
    <w:rsid w:val="00C72AE7"/>
    <w:rsid w:val="00C77539"/>
    <w:rsid w:val="00C868B2"/>
    <w:rsid w:val="00C91162"/>
    <w:rsid w:val="00C92DAB"/>
    <w:rsid w:val="00C96C50"/>
    <w:rsid w:val="00C97A5E"/>
    <w:rsid w:val="00CA07CA"/>
    <w:rsid w:val="00CA51AC"/>
    <w:rsid w:val="00CA6709"/>
    <w:rsid w:val="00CA6DFD"/>
    <w:rsid w:val="00CB0D21"/>
    <w:rsid w:val="00CB24C8"/>
    <w:rsid w:val="00CB39DA"/>
    <w:rsid w:val="00CC1486"/>
    <w:rsid w:val="00CC7056"/>
    <w:rsid w:val="00CD6055"/>
    <w:rsid w:val="00CD62DB"/>
    <w:rsid w:val="00CE334B"/>
    <w:rsid w:val="00CE7D54"/>
    <w:rsid w:val="00CF4EC4"/>
    <w:rsid w:val="00D01E7C"/>
    <w:rsid w:val="00D0452E"/>
    <w:rsid w:val="00D10AA0"/>
    <w:rsid w:val="00D20094"/>
    <w:rsid w:val="00D21205"/>
    <w:rsid w:val="00D21E8B"/>
    <w:rsid w:val="00D303E0"/>
    <w:rsid w:val="00D3555E"/>
    <w:rsid w:val="00D4204F"/>
    <w:rsid w:val="00D46FCA"/>
    <w:rsid w:val="00D55A7F"/>
    <w:rsid w:val="00D5791E"/>
    <w:rsid w:val="00D609AD"/>
    <w:rsid w:val="00D63431"/>
    <w:rsid w:val="00D65829"/>
    <w:rsid w:val="00D65EC6"/>
    <w:rsid w:val="00D7035B"/>
    <w:rsid w:val="00D7072B"/>
    <w:rsid w:val="00D70BA8"/>
    <w:rsid w:val="00D7143C"/>
    <w:rsid w:val="00D750BB"/>
    <w:rsid w:val="00D815AC"/>
    <w:rsid w:val="00D92A9C"/>
    <w:rsid w:val="00D94FEA"/>
    <w:rsid w:val="00D958CF"/>
    <w:rsid w:val="00D97461"/>
    <w:rsid w:val="00DA0F08"/>
    <w:rsid w:val="00DA2B7F"/>
    <w:rsid w:val="00DA4514"/>
    <w:rsid w:val="00DA49E1"/>
    <w:rsid w:val="00DA61D7"/>
    <w:rsid w:val="00DB5C14"/>
    <w:rsid w:val="00DD6310"/>
    <w:rsid w:val="00DF13F9"/>
    <w:rsid w:val="00DF18E6"/>
    <w:rsid w:val="00DF6E44"/>
    <w:rsid w:val="00E05793"/>
    <w:rsid w:val="00E12715"/>
    <w:rsid w:val="00E16F77"/>
    <w:rsid w:val="00E2124C"/>
    <w:rsid w:val="00E21CA3"/>
    <w:rsid w:val="00E22AC7"/>
    <w:rsid w:val="00E22F86"/>
    <w:rsid w:val="00E236BB"/>
    <w:rsid w:val="00E240AF"/>
    <w:rsid w:val="00E24F4E"/>
    <w:rsid w:val="00E27994"/>
    <w:rsid w:val="00E3236A"/>
    <w:rsid w:val="00E33860"/>
    <w:rsid w:val="00E3419A"/>
    <w:rsid w:val="00E3582B"/>
    <w:rsid w:val="00E37F9A"/>
    <w:rsid w:val="00E424A6"/>
    <w:rsid w:val="00E45AE4"/>
    <w:rsid w:val="00E61776"/>
    <w:rsid w:val="00E6700C"/>
    <w:rsid w:val="00E7067E"/>
    <w:rsid w:val="00E737E3"/>
    <w:rsid w:val="00E777A3"/>
    <w:rsid w:val="00E827FE"/>
    <w:rsid w:val="00E8517A"/>
    <w:rsid w:val="00E87D4B"/>
    <w:rsid w:val="00E97798"/>
    <w:rsid w:val="00EA1152"/>
    <w:rsid w:val="00EA3429"/>
    <w:rsid w:val="00EA5741"/>
    <w:rsid w:val="00EA7141"/>
    <w:rsid w:val="00EA73FC"/>
    <w:rsid w:val="00EB581A"/>
    <w:rsid w:val="00EB5872"/>
    <w:rsid w:val="00EC03EF"/>
    <w:rsid w:val="00EC07CF"/>
    <w:rsid w:val="00EC0F0F"/>
    <w:rsid w:val="00EC5959"/>
    <w:rsid w:val="00EC7A6F"/>
    <w:rsid w:val="00ED4301"/>
    <w:rsid w:val="00ED4BBA"/>
    <w:rsid w:val="00EE130B"/>
    <w:rsid w:val="00EE3CEB"/>
    <w:rsid w:val="00EF151E"/>
    <w:rsid w:val="00F037EB"/>
    <w:rsid w:val="00F037FE"/>
    <w:rsid w:val="00F04F19"/>
    <w:rsid w:val="00F10C2D"/>
    <w:rsid w:val="00F10E8A"/>
    <w:rsid w:val="00F166CF"/>
    <w:rsid w:val="00F16DF1"/>
    <w:rsid w:val="00F17373"/>
    <w:rsid w:val="00F208CC"/>
    <w:rsid w:val="00F22216"/>
    <w:rsid w:val="00F27F1F"/>
    <w:rsid w:val="00F32CC5"/>
    <w:rsid w:val="00F42570"/>
    <w:rsid w:val="00F42948"/>
    <w:rsid w:val="00F516E6"/>
    <w:rsid w:val="00F55B07"/>
    <w:rsid w:val="00F5687D"/>
    <w:rsid w:val="00F61945"/>
    <w:rsid w:val="00F61E63"/>
    <w:rsid w:val="00F64F09"/>
    <w:rsid w:val="00F658C5"/>
    <w:rsid w:val="00F673DC"/>
    <w:rsid w:val="00F67E73"/>
    <w:rsid w:val="00F70ABE"/>
    <w:rsid w:val="00F82C11"/>
    <w:rsid w:val="00F85BC1"/>
    <w:rsid w:val="00F867CC"/>
    <w:rsid w:val="00F86AF2"/>
    <w:rsid w:val="00F9186B"/>
    <w:rsid w:val="00F93C98"/>
    <w:rsid w:val="00FA0AA6"/>
    <w:rsid w:val="00FA1042"/>
    <w:rsid w:val="00FA40D4"/>
    <w:rsid w:val="00FA4CBA"/>
    <w:rsid w:val="00FA6CF7"/>
    <w:rsid w:val="00FB21AF"/>
    <w:rsid w:val="00FB2F5B"/>
    <w:rsid w:val="00FB33FE"/>
    <w:rsid w:val="00FC29DA"/>
    <w:rsid w:val="00FC61AB"/>
    <w:rsid w:val="00FD1403"/>
    <w:rsid w:val="00FD1EE0"/>
    <w:rsid w:val="00FD24DD"/>
    <w:rsid w:val="00FD38F3"/>
    <w:rsid w:val="00FD6526"/>
    <w:rsid w:val="00FD6A21"/>
    <w:rsid w:val="00FE47DC"/>
    <w:rsid w:val="00FE5866"/>
    <w:rsid w:val="00FE7B9A"/>
    <w:rsid w:val="00FF0832"/>
    <w:rsid w:val="00FF34BE"/>
    <w:rsid w:val="00FF3582"/>
    <w:rsid w:val="00FF5DFD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qFormat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rsid w:val="004F728E"/>
    <w:rPr>
      <w:color w:val="000080"/>
      <w:u w:val="single"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uiPriority w:val="99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uiPriority w:val="34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uiPriority w:val="99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2a">
    <w:name w:val="Без интервала2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b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paragraph" w:customStyle="1" w:styleId="afff8">
    <w:name w:val="Знак Знак Знак Знак"/>
    <w:basedOn w:val="a"/>
    <w:rsid w:val="00381E8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Знак Знак2"/>
    <w:semiHidden/>
    <w:rsid w:val="005200E9"/>
    <w:rPr>
      <w:szCs w:val="24"/>
      <w:lang w:val="ru-RU" w:eastAsia="ru-RU" w:bidi="ar-SA"/>
    </w:rPr>
  </w:style>
  <w:style w:type="paragraph" w:customStyle="1" w:styleId="2d">
    <w:name w:val="Заголовок №2"/>
    <w:basedOn w:val="a"/>
    <w:rsid w:val="005200E9"/>
    <w:pPr>
      <w:shd w:val="clear" w:color="auto" w:fill="FFFFFF"/>
      <w:suppressAutoHyphens/>
      <w:spacing w:before="720" w:after="240" w:line="283" w:lineRule="exact"/>
      <w:jc w:val="both"/>
    </w:pPr>
    <w:rPr>
      <w:rFonts w:ascii="Times New Roman" w:hAnsi="Times New Roman"/>
      <w:spacing w:val="6"/>
      <w:sz w:val="21"/>
      <w:szCs w:val="21"/>
      <w:lang w:eastAsia="ar-SA"/>
    </w:rPr>
  </w:style>
  <w:style w:type="paragraph" w:customStyle="1" w:styleId="afff9">
    <w:name w:val="Нормальный"/>
    <w:rsid w:val="002A5912"/>
    <w:pPr>
      <w:widowControl w:val="0"/>
    </w:pPr>
    <w:rPr>
      <w:rFonts w:ascii="Times New Roman" w:eastAsiaTheme="minorEastAsia" w:hAnsi="Times New Roman"/>
      <w:color w:val="000000"/>
      <w:sz w:val="28"/>
      <w:szCs w:val="28"/>
    </w:rPr>
  </w:style>
  <w:style w:type="character" w:customStyle="1" w:styleId="2e">
    <w:name w:val="Знак Знак2"/>
    <w:semiHidden/>
    <w:rsid w:val="00B56789"/>
    <w:rPr>
      <w:szCs w:val="24"/>
      <w:lang w:val="ru-RU" w:eastAsia="ru-RU" w:bidi="ar-SA"/>
    </w:rPr>
  </w:style>
  <w:style w:type="character" w:customStyle="1" w:styleId="2f">
    <w:name w:val="Знак Знак2"/>
    <w:semiHidden/>
    <w:rsid w:val="00D7072B"/>
    <w:rPr>
      <w:szCs w:val="24"/>
      <w:lang w:val="ru-RU" w:eastAsia="ru-RU" w:bidi="ar-SA"/>
    </w:rPr>
  </w:style>
  <w:style w:type="paragraph" w:customStyle="1" w:styleId="xl238">
    <w:name w:val="xl238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AF3978"/>
    <w:pPr>
      <w:shd w:val="pct25" w:color="000000" w:fill="auto"/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AF3978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42">
    <w:name w:val="xl242"/>
    <w:basedOn w:val="a"/>
    <w:rsid w:val="00AF3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AF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AF3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AF3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2f0">
    <w:name w:val="Знак Знак2"/>
    <w:semiHidden/>
    <w:rsid w:val="00506BD4"/>
    <w:rPr>
      <w:szCs w:val="24"/>
      <w:lang w:val="ru-RU" w:eastAsia="ru-RU" w:bidi="ar-SA"/>
    </w:rPr>
  </w:style>
  <w:style w:type="numbering" w:customStyle="1" w:styleId="111">
    <w:name w:val="Нет списка11"/>
    <w:next w:val="a2"/>
    <w:semiHidden/>
    <w:rsid w:val="00B03FC3"/>
  </w:style>
  <w:style w:type="paragraph" w:customStyle="1" w:styleId="afffa">
    <w:basedOn w:val="a"/>
    <w:next w:val="ac"/>
    <w:rsid w:val="00E67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284A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84A2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ffb">
    <w:name w:val="annotation reference"/>
    <w:basedOn w:val="a0"/>
    <w:uiPriority w:val="99"/>
    <w:semiHidden/>
    <w:unhideWhenUsed/>
    <w:rsid w:val="00284A2E"/>
    <w:rPr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unhideWhenUsed/>
    <w:rsid w:val="00284A2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284A2E"/>
    <w:rPr>
      <w:rFonts w:asciiTheme="minorHAnsi" w:eastAsiaTheme="minorHAnsi" w:hAnsiTheme="minorHAnsi" w:cstheme="minorBidi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284A2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284A2E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fff0">
    <w:basedOn w:val="a"/>
    <w:next w:val="ac"/>
    <w:rsid w:val="002D4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Знак Знак2"/>
    <w:semiHidden/>
    <w:rsid w:val="00FD6A21"/>
    <w:rPr>
      <w:szCs w:val="24"/>
      <w:lang w:val="ru-RU" w:eastAsia="ru-RU" w:bidi="ar-SA"/>
    </w:rPr>
  </w:style>
  <w:style w:type="character" w:customStyle="1" w:styleId="2f2">
    <w:name w:val="Знак Знак2"/>
    <w:semiHidden/>
    <w:rsid w:val="00454644"/>
    <w:rPr>
      <w:szCs w:val="24"/>
      <w:lang w:val="ru-RU" w:eastAsia="ru-RU" w:bidi="ar-SA"/>
    </w:rPr>
  </w:style>
  <w:style w:type="paragraph" w:customStyle="1" w:styleId="38">
    <w:name w:val="Знак Знак3 Знак Знак Знак Знак Знак"/>
    <w:basedOn w:val="a"/>
    <w:rsid w:val="00A30C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A30C8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f3">
    <w:name w:val="Знак Знак2"/>
    <w:semiHidden/>
    <w:rsid w:val="003E271A"/>
    <w:rPr>
      <w:szCs w:val="24"/>
      <w:lang w:val="ru-RU" w:eastAsia="ru-RU" w:bidi="ar-SA"/>
    </w:rPr>
  </w:style>
  <w:style w:type="character" w:customStyle="1" w:styleId="2f4">
    <w:name w:val="Знак Знак2"/>
    <w:semiHidden/>
    <w:rsid w:val="00034B32"/>
    <w:rPr>
      <w:szCs w:val="24"/>
      <w:lang w:val="ru-RU" w:eastAsia="ru-RU" w:bidi="ar-SA"/>
    </w:rPr>
  </w:style>
  <w:style w:type="character" w:customStyle="1" w:styleId="2f5">
    <w:name w:val="Знак Знак2"/>
    <w:semiHidden/>
    <w:rsid w:val="00615DC8"/>
    <w:rPr>
      <w:szCs w:val="24"/>
      <w:lang w:val="ru-RU" w:eastAsia="ru-RU" w:bidi="ar-SA"/>
    </w:rPr>
  </w:style>
  <w:style w:type="paragraph" w:customStyle="1" w:styleId="msonormal0">
    <w:name w:val="msonormal"/>
    <w:basedOn w:val="a"/>
    <w:rsid w:val="00615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6">
    <w:name w:val=" Знак Знак2"/>
    <w:semiHidden/>
    <w:rsid w:val="002A2489"/>
    <w:rPr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qFormat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rsid w:val="004F728E"/>
    <w:rPr>
      <w:color w:val="000080"/>
      <w:u w:val="single"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uiPriority w:val="99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uiPriority w:val="34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uiPriority w:val="99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2a">
    <w:name w:val="Без интервала2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b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paragraph" w:customStyle="1" w:styleId="afff8">
    <w:name w:val="Знак Знак Знак Знак"/>
    <w:basedOn w:val="a"/>
    <w:rsid w:val="00381E8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Знак Знак2"/>
    <w:semiHidden/>
    <w:rsid w:val="005200E9"/>
    <w:rPr>
      <w:szCs w:val="24"/>
      <w:lang w:val="ru-RU" w:eastAsia="ru-RU" w:bidi="ar-SA"/>
    </w:rPr>
  </w:style>
  <w:style w:type="paragraph" w:customStyle="1" w:styleId="2d">
    <w:name w:val="Заголовок №2"/>
    <w:basedOn w:val="a"/>
    <w:rsid w:val="005200E9"/>
    <w:pPr>
      <w:shd w:val="clear" w:color="auto" w:fill="FFFFFF"/>
      <w:suppressAutoHyphens/>
      <w:spacing w:before="720" w:after="240" w:line="283" w:lineRule="exact"/>
      <w:jc w:val="both"/>
    </w:pPr>
    <w:rPr>
      <w:rFonts w:ascii="Times New Roman" w:hAnsi="Times New Roman"/>
      <w:spacing w:val="6"/>
      <w:sz w:val="21"/>
      <w:szCs w:val="21"/>
      <w:lang w:eastAsia="ar-SA"/>
    </w:rPr>
  </w:style>
  <w:style w:type="paragraph" w:customStyle="1" w:styleId="afff9">
    <w:name w:val="Нормальный"/>
    <w:rsid w:val="002A5912"/>
    <w:pPr>
      <w:widowControl w:val="0"/>
    </w:pPr>
    <w:rPr>
      <w:rFonts w:ascii="Times New Roman" w:eastAsiaTheme="minorEastAsia" w:hAnsi="Times New Roman"/>
      <w:color w:val="000000"/>
      <w:sz w:val="28"/>
      <w:szCs w:val="28"/>
    </w:rPr>
  </w:style>
  <w:style w:type="character" w:customStyle="1" w:styleId="2e">
    <w:name w:val="Знак Знак2"/>
    <w:semiHidden/>
    <w:rsid w:val="00B56789"/>
    <w:rPr>
      <w:szCs w:val="24"/>
      <w:lang w:val="ru-RU" w:eastAsia="ru-RU" w:bidi="ar-SA"/>
    </w:rPr>
  </w:style>
  <w:style w:type="character" w:customStyle="1" w:styleId="2f">
    <w:name w:val="Знак Знак2"/>
    <w:semiHidden/>
    <w:rsid w:val="00D7072B"/>
    <w:rPr>
      <w:szCs w:val="24"/>
      <w:lang w:val="ru-RU" w:eastAsia="ru-RU" w:bidi="ar-SA"/>
    </w:rPr>
  </w:style>
  <w:style w:type="paragraph" w:customStyle="1" w:styleId="xl238">
    <w:name w:val="xl238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AF3978"/>
    <w:pPr>
      <w:shd w:val="pct25" w:color="000000" w:fill="auto"/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AF3978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42">
    <w:name w:val="xl242"/>
    <w:basedOn w:val="a"/>
    <w:rsid w:val="00AF3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AF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AF3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AF3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2f0">
    <w:name w:val="Знак Знак2"/>
    <w:semiHidden/>
    <w:rsid w:val="00506BD4"/>
    <w:rPr>
      <w:szCs w:val="24"/>
      <w:lang w:val="ru-RU" w:eastAsia="ru-RU" w:bidi="ar-SA"/>
    </w:rPr>
  </w:style>
  <w:style w:type="numbering" w:customStyle="1" w:styleId="111">
    <w:name w:val="Нет списка11"/>
    <w:next w:val="a2"/>
    <w:semiHidden/>
    <w:rsid w:val="00B03FC3"/>
  </w:style>
  <w:style w:type="paragraph" w:customStyle="1" w:styleId="afffa">
    <w:basedOn w:val="a"/>
    <w:next w:val="ac"/>
    <w:rsid w:val="00E67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284A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84A2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ffb">
    <w:name w:val="annotation reference"/>
    <w:basedOn w:val="a0"/>
    <w:uiPriority w:val="99"/>
    <w:semiHidden/>
    <w:unhideWhenUsed/>
    <w:rsid w:val="00284A2E"/>
    <w:rPr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unhideWhenUsed/>
    <w:rsid w:val="00284A2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284A2E"/>
    <w:rPr>
      <w:rFonts w:asciiTheme="minorHAnsi" w:eastAsiaTheme="minorHAnsi" w:hAnsiTheme="minorHAnsi" w:cstheme="minorBidi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284A2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284A2E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fff0">
    <w:basedOn w:val="a"/>
    <w:next w:val="ac"/>
    <w:rsid w:val="002D4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Знак Знак2"/>
    <w:semiHidden/>
    <w:rsid w:val="00FD6A21"/>
    <w:rPr>
      <w:szCs w:val="24"/>
      <w:lang w:val="ru-RU" w:eastAsia="ru-RU" w:bidi="ar-SA"/>
    </w:rPr>
  </w:style>
  <w:style w:type="character" w:customStyle="1" w:styleId="2f2">
    <w:name w:val="Знак Знак2"/>
    <w:semiHidden/>
    <w:rsid w:val="00454644"/>
    <w:rPr>
      <w:szCs w:val="24"/>
      <w:lang w:val="ru-RU" w:eastAsia="ru-RU" w:bidi="ar-SA"/>
    </w:rPr>
  </w:style>
  <w:style w:type="paragraph" w:customStyle="1" w:styleId="38">
    <w:name w:val="Знак Знак3 Знак Знак Знак Знак Знак"/>
    <w:basedOn w:val="a"/>
    <w:rsid w:val="00A30C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A30C8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f3">
    <w:name w:val="Знак Знак2"/>
    <w:semiHidden/>
    <w:rsid w:val="003E271A"/>
    <w:rPr>
      <w:szCs w:val="24"/>
      <w:lang w:val="ru-RU" w:eastAsia="ru-RU" w:bidi="ar-SA"/>
    </w:rPr>
  </w:style>
  <w:style w:type="character" w:customStyle="1" w:styleId="2f4">
    <w:name w:val="Знак Знак2"/>
    <w:semiHidden/>
    <w:rsid w:val="00034B32"/>
    <w:rPr>
      <w:szCs w:val="24"/>
      <w:lang w:val="ru-RU" w:eastAsia="ru-RU" w:bidi="ar-SA"/>
    </w:rPr>
  </w:style>
  <w:style w:type="character" w:customStyle="1" w:styleId="2f5">
    <w:name w:val="Знак Знак2"/>
    <w:semiHidden/>
    <w:rsid w:val="00615DC8"/>
    <w:rPr>
      <w:szCs w:val="24"/>
      <w:lang w:val="ru-RU" w:eastAsia="ru-RU" w:bidi="ar-SA"/>
    </w:rPr>
  </w:style>
  <w:style w:type="paragraph" w:customStyle="1" w:styleId="msonormal0">
    <w:name w:val="msonormal"/>
    <w:basedOn w:val="a"/>
    <w:rsid w:val="00615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6">
    <w:name w:val=" Знак Знак2"/>
    <w:semiHidden/>
    <w:rsid w:val="002A2489"/>
    <w:rPr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164">
              <w:marLeft w:val="1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75A9-CFFA-47BF-8F1A-A9C03323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72</Pages>
  <Words>22904</Words>
  <Characters>130556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2023-07-04T10:24:00Z</cp:lastPrinted>
  <dcterms:created xsi:type="dcterms:W3CDTF">2024-12-23T09:58:00Z</dcterms:created>
  <dcterms:modified xsi:type="dcterms:W3CDTF">2024-12-23T11:52:00Z</dcterms:modified>
</cp:coreProperties>
</file>