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FA" w:rsidRDefault="00247AC6" w:rsidP="004408BF">
      <w:pPr>
        <w:tabs>
          <w:tab w:val="left" w:pos="1395"/>
        </w:tabs>
        <w:ind w:right="282"/>
        <w:rPr>
          <w:sz w:val="72"/>
          <w:szCs w:val="72"/>
        </w:rPr>
      </w:pPr>
      <w:r>
        <w:rPr>
          <w:sz w:val="72"/>
          <w:szCs w:val="72"/>
        </w:rPr>
        <w:tab/>
      </w:r>
      <w:r w:rsidR="009948ED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5BE924D" wp14:editId="1AFF5D7B">
                <wp:simplePos x="0" y="0"/>
                <wp:positionH relativeFrom="column">
                  <wp:posOffset>685800</wp:posOffset>
                </wp:positionH>
                <wp:positionV relativeFrom="paragraph">
                  <wp:posOffset>-7620</wp:posOffset>
                </wp:positionV>
                <wp:extent cx="5567045" cy="929640"/>
                <wp:effectExtent l="0" t="1905" r="0" b="1905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704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77E" w:rsidRDefault="0045477E" w:rsidP="00A93EFA">
                            <w:pPr>
                              <w:ind w:right="603"/>
                              <w:jc w:val="center"/>
                            </w:pPr>
                            <w:r>
                              <w:rPr>
                                <w:sz w:val="10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5" type="#_x0000_t136" style="width:390.75pt;height:49.5pt" fillcolor="#7f7f7f" strokecolor="#0d0d0d">
                                  <v:fill color2="#aaa"/>
                                  <v:shadow on="t" color="#4d4d4d" opacity="52429f" offset=",3pt"/>
                                  <v:textpath style="font-family:&quot;Arial Black&quot;;v-text-spacing:78650f;v-text-kern:t" trim="t" fitpath="t" string="ОФИЦИАЛЬНЫЙ ВЕСТНИК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4pt;margin-top:-.6pt;width:438.35pt;height:73.2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" stroked="f">
                <v:textbox style="mso-fit-shape-to-text:t">
                  <w:txbxContent>
                    <w:p w:rsidR="0045477E" w:rsidRDefault="0045477E" w:rsidP="00A93EFA">
                      <w:pPr>
                        <w:ind w:right="603"/>
                        <w:jc w:val="center"/>
                      </w:pPr>
                      <w:r>
                        <w:rPr>
                          <w:sz w:val="10"/>
                        </w:rPr>
                        <w:pict>
                          <v:shape id="_x0000_i1025" type="#_x0000_t136" style="width:390.75pt;height:49.5pt" fillcolor="#7f7f7f" strokecolor="#0d0d0d">
                            <v:fill color2="#aaa"/>
                            <v:shadow on="t" color="#4d4d4d" opacity="52429f" offset=",3pt"/>
                            <v:textpath style="font-family:&quot;Arial Black&quot;;v-text-spacing:78650f;v-text-kern:t" trim="t" fitpath="t" string="ОФИЦИАЛЬНЫЙ ВЕСТНИК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="009948ED">
        <w:rPr>
          <w:noProof/>
          <w:sz w:val="72"/>
          <w:szCs w:val="72"/>
        </w:rPr>
        <w:drawing>
          <wp:anchor distT="0" distB="0" distL="114935" distR="114935" simplePos="0" relativeHeight="251659776" behindDoc="0" locked="0" layoutInCell="1" allowOverlap="1" wp14:anchorId="51B1F26D" wp14:editId="32AE2906">
            <wp:simplePos x="0" y="0"/>
            <wp:positionH relativeFrom="column">
              <wp:posOffset>76200</wp:posOffset>
            </wp:positionH>
            <wp:positionV relativeFrom="paragraph">
              <wp:posOffset>114300</wp:posOffset>
            </wp:positionV>
            <wp:extent cx="484505" cy="506730"/>
            <wp:effectExtent l="0" t="0" r="0" b="0"/>
            <wp:wrapNone/>
            <wp:docPr id="2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EFA" w:rsidRDefault="009948ED" w:rsidP="00A93EFA">
      <w:pPr>
        <w:ind w:left="360"/>
        <w:rPr>
          <w:rFonts w:ascii="Franklin Gothic Medium Cond" w:hAnsi="Franklin Gothic Medium Cond"/>
          <w:sz w:val="84"/>
          <w:szCs w:val="16"/>
        </w:rPr>
      </w:pP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689475" wp14:editId="6D143F11">
                <wp:simplePos x="0" y="0"/>
                <wp:positionH relativeFrom="column">
                  <wp:posOffset>0</wp:posOffset>
                </wp:positionH>
                <wp:positionV relativeFrom="paragraph">
                  <wp:posOffset>558165</wp:posOffset>
                </wp:positionV>
                <wp:extent cx="5739130" cy="228600"/>
                <wp:effectExtent l="0" t="0" r="4445" b="381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130" cy="228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77E" w:rsidRPr="00351315" w:rsidRDefault="0045477E" w:rsidP="00A93EFA">
                            <w:pPr>
                              <w:ind w:right="786"/>
                              <w:jc w:val="center"/>
                              <w:rPr>
                                <w:sz w:val="18"/>
                              </w:rPr>
                            </w:pPr>
                            <w:r w:rsidRPr="00351315">
                              <w:rPr>
                                <w:sz w:val="18"/>
                              </w:rPr>
                              <w:t xml:space="preserve">Официальное издание (бюллетень) Администрации Сушиловского 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351315">
                              <w:rPr>
                                <w:sz w:val="18"/>
                              </w:rPr>
                              <w:t>сельского  поселения</w:t>
                            </w:r>
                            <w:r w:rsidRPr="00351315"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45477E" w:rsidRDefault="0045477E" w:rsidP="00A93E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0;margin-top:43.95pt;width:451.9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" fillcolor="#d8d8d8" stroked="f">
                <v:textbox>
                  <w:txbxContent>
                    <w:p w:rsidR="0045477E" w:rsidRPr="00351315" w:rsidRDefault="0045477E" w:rsidP="00A93EFA">
                      <w:pPr>
                        <w:ind w:right="786"/>
                        <w:jc w:val="center"/>
                        <w:rPr>
                          <w:sz w:val="18"/>
                        </w:rPr>
                      </w:pPr>
                      <w:r w:rsidRPr="00351315">
                        <w:rPr>
                          <w:sz w:val="18"/>
                        </w:rPr>
                        <w:t xml:space="preserve">Официальное издание (бюллетень) Администрации Сушиловского 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351315">
                        <w:rPr>
                          <w:sz w:val="18"/>
                        </w:rPr>
                        <w:t>сельского  поселения</w:t>
                      </w:r>
                      <w:r w:rsidRPr="00351315">
                        <w:rPr>
                          <w:sz w:val="18"/>
                          <w:u w:val="single"/>
                        </w:rPr>
                        <w:t xml:space="preserve"> </w:t>
                      </w:r>
                    </w:p>
                    <w:p w:rsidR="0045477E" w:rsidRDefault="0045477E" w:rsidP="00A93EFA"/>
                  </w:txbxContent>
                </v:textbox>
              </v:shape>
            </w:pict>
          </mc:Fallback>
        </mc:AlternateContent>
      </w: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C464F7" wp14:editId="55621FE3">
                <wp:simplePos x="0" y="0"/>
                <wp:positionH relativeFrom="column">
                  <wp:posOffset>747395</wp:posOffset>
                </wp:positionH>
                <wp:positionV relativeFrom="paragraph">
                  <wp:posOffset>158115</wp:posOffset>
                </wp:positionV>
                <wp:extent cx="5088890" cy="605790"/>
                <wp:effectExtent l="4445" t="0" r="254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889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77E" w:rsidRDefault="0045477E" w:rsidP="00A93EFA">
                            <w:pPr>
                              <w:jc w:val="center"/>
                            </w:pPr>
                            <w:r>
                              <w:pict>
                                <v:shape id="_x0000_i1026" type="#_x0000_t136" style="width:383.25pt;height:24pt" strokecolor="#0d0d0d">
                                  <v:fill color2="#aaa" type="gradient"/>
                                  <v:shadow on="t" color="#4d4d4d" opacity="52429f" offset=",3pt"/>
                                  <v:textpath style="font-family:&quot;Arial Black&quot;;v-text-spacing:78650f;v-text-kern:t" trim="t" fitpath="t" string="СУШИЛОВСКОГО СЕЛЬСКОГО ПОСЕЛЕНИЯ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58.85pt;margin-top:12.45pt;width:400.7pt;height:47.7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" stroked="f">
                <v:textbox style="mso-fit-shape-to-text:t">
                  <w:txbxContent>
                    <w:p w:rsidR="0045477E" w:rsidRDefault="0045477E" w:rsidP="00A93EFA">
                      <w:pPr>
                        <w:jc w:val="center"/>
                      </w:pPr>
                      <w:r>
                        <w:pict>
                          <v:shape id="_x0000_i1026" type="#_x0000_t136" style="width:383.25pt;height:24pt" strokecolor="#0d0d0d">
                            <v:fill color2="#aaa" type="gradient"/>
                            <v:shadow on="t" color="#4d4d4d" opacity="52429f" offset=",3pt"/>
                            <v:textpath style="font-family:&quot;Arial Black&quot;;v-text-spacing:78650f;v-text-kern:t" trim="t" fitpath="t" string="СУШИЛОВСКОГО СЕЛЬСКОГО ПОСЕЛЕНИЯ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6E1E3C" wp14:editId="0B8AA450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685800" cy="427990"/>
                <wp:effectExtent l="0" t="0" r="0" b="4445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77E" w:rsidRDefault="0045477E" w:rsidP="00A93EFA">
                            <w:r>
                              <w:rPr>
                                <w:sz w:val="20"/>
                                <w:szCs w:val="20"/>
                              </w:rPr>
                              <w:t>Выходит с 2015</w:t>
                            </w:r>
                            <w: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0;margin-top:4.95pt;width:54pt;height:3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HmWhgIAABc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" stroked="f">
                <v:textbox>
                  <w:txbxContent>
                    <w:p w:rsidR="0045477E" w:rsidRDefault="0045477E" w:rsidP="00A93EFA">
                      <w:r>
                        <w:rPr>
                          <w:sz w:val="20"/>
                          <w:szCs w:val="20"/>
                        </w:rPr>
                        <w:t>Выходит с 2015</w:t>
                      </w:r>
                      <w: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A93EFA" w:rsidRPr="005102D8" w:rsidRDefault="009948ED" w:rsidP="005102D8">
      <w:pPr>
        <w:tabs>
          <w:tab w:val="left" w:pos="8340"/>
        </w:tabs>
        <w:spacing w:after="0" w:line="240" w:lineRule="auto"/>
        <w:ind w:left="360"/>
        <w:rPr>
          <w:rFonts w:ascii="Times New Roman" w:hAnsi="Times New Roman"/>
          <w:sz w:val="84"/>
          <w:szCs w:val="16"/>
        </w:rPr>
      </w:pP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DBD5B8" wp14:editId="51A2A213">
                <wp:simplePos x="0" y="0"/>
                <wp:positionH relativeFrom="column">
                  <wp:posOffset>3401060</wp:posOffset>
                </wp:positionH>
                <wp:positionV relativeFrom="paragraph">
                  <wp:posOffset>5080</wp:posOffset>
                </wp:positionV>
                <wp:extent cx="2338070" cy="845185"/>
                <wp:effectExtent l="10160" t="14605" r="13970" b="1651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77E" w:rsidRPr="006B47E2" w:rsidRDefault="0045477E" w:rsidP="00A93EFA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№ 1 (258)</w:t>
                            </w:r>
                          </w:p>
                          <w:p w:rsidR="0045477E" w:rsidRPr="006B47E2" w:rsidRDefault="0045477E" w:rsidP="00A93EFA">
                            <w:pPr>
                              <w:ind w:right="58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 26 января  2024 г</w:t>
                            </w:r>
                            <w:r w:rsidRPr="006B47E2">
                              <w:rPr>
                                <w:b/>
                                <w:sz w:val="18"/>
                              </w:rPr>
                              <w:t>.</w:t>
                            </w:r>
                          </w:p>
                          <w:p w:rsidR="0045477E" w:rsidRDefault="0045477E" w:rsidP="00A93E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267.8pt;margin-top:.4pt;width:184.1pt;height:66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" strokeweight="1.5pt">
                <v:textbox>
                  <w:txbxContent>
                    <w:p w:rsidR="0045477E" w:rsidRPr="006B47E2" w:rsidRDefault="0045477E" w:rsidP="00A93EFA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№ 1 (258)</w:t>
                      </w:r>
                    </w:p>
                    <w:p w:rsidR="0045477E" w:rsidRPr="006B47E2" w:rsidRDefault="0045477E" w:rsidP="00A93EFA">
                      <w:pPr>
                        <w:ind w:right="58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      26 января  2024 г</w:t>
                      </w:r>
                      <w:r w:rsidRPr="006B47E2">
                        <w:rPr>
                          <w:b/>
                          <w:sz w:val="18"/>
                        </w:rPr>
                        <w:t>.</w:t>
                      </w:r>
                    </w:p>
                    <w:p w:rsidR="0045477E" w:rsidRDefault="0045477E" w:rsidP="00A93E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308F83" wp14:editId="4CFE81E9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3401060" cy="845185"/>
                <wp:effectExtent l="9525" t="14605" r="18415" b="1651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06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77E" w:rsidRPr="006B47E2" w:rsidRDefault="0045477E" w:rsidP="00A93EFA">
                            <w:pPr>
                              <w:jc w:val="center"/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</w:pPr>
                            <w:r w:rsidRPr="006B47E2"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  <w:t>Учредитель газеты:</w:t>
                            </w:r>
                          </w:p>
                          <w:p w:rsidR="0045477E" w:rsidRPr="00C537AA" w:rsidRDefault="0045477E" w:rsidP="00A93EFA">
                            <w:pPr>
                              <w:jc w:val="center"/>
                              <w:rPr>
                                <w:rFonts w:ascii="Arial Black" w:hAnsi="Arial Black"/>
                                <w:color w:val="404040"/>
                              </w:rPr>
                            </w:pPr>
                            <w:r w:rsidRPr="006B47E2"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  <w:t>Совет депутатов Сушиловского сельского</w:t>
                            </w:r>
                            <w:r w:rsidRPr="00C537AA">
                              <w:rPr>
                                <w:color w:val="404040"/>
                              </w:rPr>
                              <w:t xml:space="preserve"> </w:t>
                            </w:r>
                            <w:r w:rsidRPr="006B47E2"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  <w:t>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0;margin-top:.4pt;width:267.8pt;height:66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" strokeweight="1.5pt">
                <v:textbox>
                  <w:txbxContent>
                    <w:p w:rsidR="0045477E" w:rsidRPr="006B47E2" w:rsidRDefault="0045477E" w:rsidP="00A93EFA">
                      <w:pPr>
                        <w:jc w:val="center"/>
                        <w:rPr>
                          <w:rFonts w:ascii="Arial Black" w:hAnsi="Arial Black"/>
                          <w:color w:val="404040"/>
                          <w:sz w:val="18"/>
                        </w:rPr>
                      </w:pPr>
                      <w:r w:rsidRPr="006B47E2">
                        <w:rPr>
                          <w:rFonts w:ascii="Arial Black" w:hAnsi="Arial Black"/>
                          <w:color w:val="404040"/>
                          <w:sz w:val="18"/>
                        </w:rPr>
                        <w:t>Учредитель газеты:</w:t>
                      </w:r>
                    </w:p>
                    <w:p w:rsidR="0045477E" w:rsidRPr="00C537AA" w:rsidRDefault="0045477E" w:rsidP="00A93EFA">
                      <w:pPr>
                        <w:jc w:val="center"/>
                        <w:rPr>
                          <w:rFonts w:ascii="Arial Black" w:hAnsi="Arial Black"/>
                          <w:color w:val="404040"/>
                        </w:rPr>
                      </w:pPr>
                      <w:r w:rsidRPr="006B47E2">
                        <w:rPr>
                          <w:rFonts w:ascii="Arial Black" w:hAnsi="Arial Black"/>
                          <w:color w:val="404040"/>
                          <w:sz w:val="18"/>
                        </w:rPr>
                        <w:t>Совет депутатов Сушиловского сельского</w:t>
                      </w:r>
                      <w:r w:rsidRPr="00C537AA">
                        <w:rPr>
                          <w:color w:val="404040"/>
                        </w:rPr>
                        <w:t xml:space="preserve"> </w:t>
                      </w:r>
                      <w:r w:rsidRPr="006B47E2">
                        <w:rPr>
                          <w:rFonts w:ascii="Arial Black" w:hAnsi="Arial Black"/>
                          <w:color w:val="404040"/>
                          <w:sz w:val="18"/>
                        </w:rPr>
                        <w:t>поселения</w:t>
                      </w:r>
                    </w:p>
                  </w:txbxContent>
                </v:textbox>
              </v:shape>
            </w:pict>
          </mc:Fallback>
        </mc:AlternateContent>
      </w:r>
      <w:r w:rsidR="00A93EFA" w:rsidRPr="005102D8">
        <w:rPr>
          <w:rFonts w:ascii="Times New Roman" w:hAnsi="Times New Roman"/>
          <w:sz w:val="84"/>
          <w:szCs w:val="16"/>
        </w:rPr>
        <w:tab/>
      </w:r>
    </w:p>
    <w:p w:rsidR="00911D94" w:rsidRPr="005102D8" w:rsidRDefault="00911D94" w:rsidP="005102D8">
      <w:pPr>
        <w:spacing w:after="0" w:line="240" w:lineRule="auto"/>
        <w:rPr>
          <w:rFonts w:ascii="Times New Roman" w:hAnsi="Times New Roman"/>
          <w:b/>
          <w:color w:val="0000FF"/>
          <w:sz w:val="14"/>
          <w:szCs w:val="16"/>
        </w:rPr>
      </w:pPr>
    </w:p>
    <w:p w:rsidR="006C29FA" w:rsidRDefault="006C29FA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20AB0" w:rsidRDefault="00B20AB0" w:rsidP="00B20AB0">
      <w:pPr>
        <w:tabs>
          <w:tab w:val="left" w:pos="298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40706B" w:rsidRPr="0040706B" w:rsidRDefault="0040706B" w:rsidP="0040706B">
      <w:pPr>
        <w:pStyle w:val="1"/>
        <w:shd w:val="clear" w:color="auto" w:fill="FFFFFF"/>
        <w:spacing w:before="0" w:line="600" w:lineRule="atLeast"/>
        <w:jc w:val="center"/>
        <w:rPr>
          <w:rFonts w:ascii="Montserrat" w:hAnsi="Montserrat"/>
          <w:color w:val="273350"/>
          <w:sz w:val="32"/>
          <w:szCs w:val="32"/>
        </w:rPr>
      </w:pPr>
      <w:r w:rsidRPr="0040706B">
        <w:rPr>
          <w:rFonts w:ascii="Montserrat" w:hAnsi="Montserrat"/>
          <w:color w:val="273350"/>
          <w:sz w:val="32"/>
          <w:szCs w:val="32"/>
        </w:rPr>
        <w:t>Извещение об установлении публичного сервитута</w:t>
      </w:r>
    </w:p>
    <w:p w:rsidR="0040706B" w:rsidRDefault="0040706B" w:rsidP="0040706B">
      <w:pPr>
        <w:pStyle w:val="ac"/>
        <w:spacing w:before="0" w:beforeAutospacing="0" w:after="0" w:afterAutospacing="0"/>
        <w:jc w:val="both"/>
        <w:rPr>
          <w:bCs/>
          <w:color w:val="273350"/>
          <w:sz w:val="28"/>
          <w:szCs w:val="28"/>
          <w:shd w:val="clear" w:color="auto" w:fill="FFFFFF"/>
        </w:rPr>
      </w:pPr>
    </w:p>
    <w:p w:rsidR="0040706B" w:rsidRDefault="0040706B" w:rsidP="0040706B">
      <w:pPr>
        <w:pStyle w:val="ac"/>
        <w:spacing w:before="0" w:beforeAutospacing="0" w:after="0" w:afterAutospacing="0"/>
        <w:jc w:val="both"/>
        <w:rPr>
          <w:bCs/>
          <w:color w:val="273350"/>
          <w:sz w:val="28"/>
          <w:szCs w:val="28"/>
          <w:shd w:val="clear" w:color="auto" w:fill="FFFFFF"/>
        </w:rPr>
      </w:pPr>
    </w:p>
    <w:p w:rsidR="004564D6" w:rsidRPr="0040706B" w:rsidRDefault="0040706B" w:rsidP="0040706B">
      <w:pPr>
        <w:pStyle w:val="ac"/>
        <w:spacing w:before="0" w:beforeAutospacing="0" w:after="0" w:afterAutospacing="0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40706B">
        <w:rPr>
          <w:bCs/>
          <w:sz w:val="28"/>
          <w:szCs w:val="28"/>
          <w:shd w:val="clear" w:color="auto" w:fill="FFFFFF"/>
        </w:rPr>
        <w:t>В соответствии с п. 1 ст. 39.37, п.5 ст. 39.38, ст. ст. 39.39 – 39.42 Земельного кодекса Российской Федерации Администрация Боровичского муниципального района Новгородской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– объекта электросетевого хозяйства. Публичный сервитут устанавливается на основании ходатайства Публичного акционерного общества «</w:t>
      </w:r>
      <w:proofErr w:type="spellStart"/>
      <w:r w:rsidRPr="0040706B">
        <w:rPr>
          <w:bCs/>
          <w:sz w:val="28"/>
          <w:szCs w:val="28"/>
          <w:shd w:val="clear" w:color="auto" w:fill="FFFFFF"/>
        </w:rPr>
        <w:t>Россети</w:t>
      </w:r>
      <w:proofErr w:type="spellEnd"/>
      <w:r w:rsidRPr="0040706B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0706B">
        <w:rPr>
          <w:bCs/>
          <w:sz w:val="28"/>
          <w:szCs w:val="28"/>
          <w:shd w:val="clear" w:color="auto" w:fill="FFFFFF"/>
        </w:rPr>
        <w:t>Северо</w:t>
      </w:r>
      <w:proofErr w:type="spellEnd"/>
      <w:r w:rsidRPr="0040706B">
        <w:rPr>
          <w:bCs/>
          <w:sz w:val="28"/>
          <w:szCs w:val="28"/>
          <w:shd w:val="clear" w:color="auto" w:fill="FFFFFF"/>
        </w:rPr>
        <w:t xml:space="preserve"> – Запад» (ПАО «</w:t>
      </w:r>
      <w:proofErr w:type="spellStart"/>
      <w:r w:rsidRPr="0040706B">
        <w:rPr>
          <w:bCs/>
          <w:sz w:val="28"/>
          <w:szCs w:val="28"/>
          <w:shd w:val="clear" w:color="auto" w:fill="FFFFFF"/>
        </w:rPr>
        <w:t>Россети</w:t>
      </w:r>
      <w:proofErr w:type="spellEnd"/>
      <w:r w:rsidRPr="0040706B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0706B">
        <w:rPr>
          <w:bCs/>
          <w:sz w:val="28"/>
          <w:szCs w:val="28"/>
          <w:shd w:val="clear" w:color="auto" w:fill="FFFFFF"/>
        </w:rPr>
        <w:t>Северо</w:t>
      </w:r>
      <w:proofErr w:type="spellEnd"/>
      <w:r w:rsidRPr="0040706B">
        <w:rPr>
          <w:bCs/>
          <w:sz w:val="28"/>
          <w:szCs w:val="28"/>
          <w:shd w:val="clear" w:color="auto" w:fill="FFFFFF"/>
        </w:rPr>
        <w:t xml:space="preserve"> – Запад»), собственника объекта электросетевого хозяйства.</w:t>
      </w:r>
    </w:p>
    <w:p w:rsidR="0040706B" w:rsidRPr="0040706B" w:rsidRDefault="0040706B" w:rsidP="0040706B">
      <w:pPr>
        <w:pStyle w:val="ac"/>
        <w:spacing w:before="0" w:beforeAutospacing="0" w:after="0" w:afterAutospacing="0"/>
        <w:ind w:left="360"/>
        <w:jc w:val="both"/>
        <w:rPr>
          <w:bCs/>
          <w:sz w:val="28"/>
          <w:szCs w:val="28"/>
          <w:shd w:val="clear" w:color="auto" w:fill="FFFFFF"/>
        </w:rPr>
      </w:pPr>
    </w:p>
    <w:p w:rsidR="0040706B" w:rsidRPr="0040706B" w:rsidRDefault="0040706B" w:rsidP="0040706B">
      <w:pPr>
        <w:shd w:val="clear" w:color="auto" w:fill="FFFFFF"/>
        <w:spacing w:after="21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706B">
        <w:rPr>
          <w:rFonts w:ascii="Times New Roman" w:hAnsi="Times New Roman"/>
          <w:sz w:val="28"/>
          <w:szCs w:val="28"/>
        </w:rPr>
        <w:t xml:space="preserve">«ВЛИ-0,4 </w:t>
      </w:r>
      <w:proofErr w:type="spellStart"/>
      <w:r w:rsidRPr="0040706B">
        <w:rPr>
          <w:rFonts w:ascii="Times New Roman" w:hAnsi="Times New Roman"/>
          <w:sz w:val="28"/>
          <w:szCs w:val="28"/>
        </w:rPr>
        <w:t>кВ</w:t>
      </w:r>
      <w:proofErr w:type="spellEnd"/>
      <w:r w:rsidRPr="0040706B">
        <w:rPr>
          <w:rFonts w:ascii="Times New Roman" w:hAnsi="Times New Roman"/>
          <w:sz w:val="28"/>
          <w:szCs w:val="28"/>
        </w:rPr>
        <w:t xml:space="preserve"> от опоры № 40 ВЛ-0,4 </w:t>
      </w:r>
      <w:proofErr w:type="spellStart"/>
      <w:r w:rsidRPr="0040706B">
        <w:rPr>
          <w:rFonts w:ascii="Times New Roman" w:hAnsi="Times New Roman"/>
          <w:sz w:val="28"/>
          <w:szCs w:val="28"/>
        </w:rPr>
        <w:t>кВ</w:t>
      </w:r>
      <w:proofErr w:type="spellEnd"/>
      <w:r w:rsidRPr="0040706B">
        <w:rPr>
          <w:rFonts w:ascii="Times New Roman" w:hAnsi="Times New Roman"/>
          <w:sz w:val="28"/>
          <w:szCs w:val="28"/>
        </w:rPr>
        <w:t xml:space="preserve"> Л-1 КТП-10/0,4 </w:t>
      </w:r>
      <w:proofErr w:type="spellStart"/>
      <w:r w:rsidRPr="0040706B">
        <w:rPr>
          <w:rFonts w:ascii="Times New Roman" w:hAnsi="Times New Roman"/>
          <w:sz w:val="28"/>
          <w:szCs w:val="28"/>
        </w:rPr>
        <w:t>кВ</w:t>
      </w:r>
      <w:proofErr w:type="spellEnd"/>
      <w:r w:rsidRPr="0040706B">
        <w:rPr>
          <w:rFonts w:ascii="Times New Roman" w:hAnsi="Times New Roman"/>
          <w:sz w:val="28"/>
          <w:szCs w:val="28"/>
        </w:rPr>
        <w:t xml:space="preserve"> "Соинское».</w:t>
      </w:r>
      <w:r w:rsidRPr="0040706B">
        <w:rPr>
          <w:rFonts w:ascii="Times New Roman" w:hAnsi="Times New Roman"/>
          <w:sz w:val="28"/>
          <w:szCs w:val="28"/>
        </w:rPr>
        <w:br/>
        <w:t>Испрашиваемый срок публичного сервитута – 49 лет. </w:t>
      </w:r>
      <w:r w:rsidRPr="0040706B">
        <w:rPr>
          <w:rFonts w:ascii="Times New Roman" w:hAnsi="Times New Roman"/>
          <w:sz w:val="28"/>
          <w:szCs w:val="28"/>
        </w:rPr>
        <w:br/>
        <w:t>Испрашиваемая площадь публичного сервитута – 143 кв. м.</w:t>
      </w:r>
      <w:r w:rsidRPr="0040706B">
        <w:rPr>
          <w:rFonts w:ascii="Times New Roman" w:hAnsi="Times New Roman"/>
          <w:sz w:val="28"/>
          <w:szCs w:val="28"/>
        </w:rPr>
        <w:br/>
        <w:t xml:space="preserve">Кадастровые номера земельных участков, в отношении которых испрашивается публичный </w:t>
      </w:r>
      <w:proofErr w:type="gramStart"/>
      <w:r w:rsidRPr="0040706B">
        <w:rPr>
          <w:rFonts w:ascii="Times New Roman" w:hAnsi="Times New Roman"/>
          <w:sz w:val="28"/>
          <w:szCs w:val="28"/>
        </w:rPr>
        <w:t>сервитут</w:t>
      </w:r>
      <w:proofErr w:type="gramEnd"/>
      <w:r w:rsidRPr="0040706B">
        <w:rPr>
          <w:rFonts w:ascii="Times New Roman" w:hAnsi="Times New Roman"/>
          <w:sz w:val="28"/>
          <w:szCs w:val="28"/>
        </w:rPr>
        <w:t xml:space="preserve"> и границы которых внесены в Единый государственный реестра недвижимости: -</w:t>
      </w:r>
      <w:r w:rsidRPr="0040706B">
        <w:rPr>
          <w:rFonts w:ascii="Times New Roman" w:hAnsi="Times New Roman"/>
          <w:sz w:val="28"/>
          <w:szCs w:val="28"/>
        </w:rPr>
        <w:br/>
        <w:t>Публичный сервитут устанавливается в отношении земельных участков, расположенных в границах кадастровых кварталов:</w:t>
      </w:r>
      <w:r w:rsidRPr="0040706B">
        <w:rPr>
          <w:rFonts w:ascii="Times New Roman" w:hAnsi="Times New Roman"/>
          <w:sz w:val="28"/>
          <w:szCs w:val="28"/>
        </w:rPr>
        <w:br/>
        <w:t>Земли кадастрового квартала 53:02:0161402 - Новгородская область, Боровичский район</w:t>
      </w:r>
    </w:p>
    <w:p w:rsidR="0040706B" w:rsidRPr="0040706B" w:rsidRDefault="0040706B" w:rsidP="0040706B">
      <w:pPr>
        <w:shd w:val="clear" w:color="auto" w:fill="FFFFFF"/>
        <w:spacing w:after="210" w:line="240" w:lineRule="auto"/>
        <w:jc w:val="both"/>
        <w:rPr>
          <w:rFonts w:ascii="Times New Roman" w:hAnsi="Times New Roman"/>
          <w:sz w:val="28"/>
          <w:szCs w:val="28"/>
        </w:rPr>
      </w:pPr>
      <w:r w:rsidRPr="004070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0706B" w:rsidRPr="0040706B" w:rsidRDefault="0040706B" w:rsidP="0040706B">
      <w:pPr>
        <w:shd w:val="clear" w:color="auto" w:fill="FFFFFF"/>
        <w:spacing w:after="21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706B">
        <w:rPr>
          <w:rFonts w:ascii="Times New Roman" w:hAnsi="Times New Roman"/>
          <w:sz w:val="28"/>
          <w:szCs w:val="28"/>
        </w:rPr>
        <w:t xml:space="preserve">«ВЛИ-0,4 </w:t>
      </w:r>
      <w:proofErr w:type="spellStart"/>
      <w:r w:rsidRPr="0040706B">
        <w:rPr>
          <w:rFonts w:ascii="Times New Roman" w:hAnsi="Times New Roman"/>
          <w:sz w:val="28"/>
          <w:szCs w:val="28"/>
        </w:rPr>
        <w:t>кВ</w:t>
      </w:r>
      <w:proofErr w:type="spellEnd"/>
      <w:r w:rsidRPr="0040706B">
        <w:rPr>
          <w:rFonts w:ascii="Times New Roman" w:hAnsi="Times New Roman"/>
          <w:sz w:val="28"/>
          <w:szCs w:val="28"/>
        </w:rPr>
        <w:t xml:space="preserve"> от опоры № 50 ВЛ-0,4 </w:t>
      </w:r>
      <w:proofErr w:type="spellStart"/>
      <w:r w:rsidRPr="0040706B">
        <w:rPr>
          <w:rFonts w:ascii="Times New Roman" w:hAnsi="Times New Roman"/>
          <w:sz w:val="28"/>
          <w:szCs w:val="28"/>
        </w:rPr>
        <w:t>кВ</w:t>
      </w:r>
      <w:proofErr w:type="spellEnd"/>
      <w:r w:rsidRPr="0040706B">
        <w:rPr>
          <w:rFonts w:ascii="Times New Roman" w:hAnsi="Times New Roman"/>
          <w:sz w:val="28"/>
          <w:szCs w:val="28"/>
        </w:rPr>
        <w:t xml:space="preserve"> Л-3 КТП-10/0,4 </w:t>
      </w:r>
      <w:proofErr w:type="spellStart"/>
      <w:r w:rsidRPr="0040706B">
        <w:rPr>
          <w:rFonts w:ascii="Times New Roman" w:hAnsi="Times New Roman"/>
          <w:sz w:val="28"/>
          <w:szCs w:val="28"/>
        </w:rPr>
        <w:t>кВ</w:t>
      </w:r>
      <w:proofErr w:type="spellEnd"/>
      <w:r w:rsidRPr="0040706B">
        <w:rPr>
          <w:rFonts w:ascii="Times New Roman" w:hAnsi="Times New Roman"/>
          <w:sz w:val="28"/>
          <w:szCs w:val="28"/>
        </w:rPr>
        <w:t xml:space="preserve"> «Хоромы».</w:t>
      </w:r>
      <w:r w:rsidRPr="0040706B">
        <w:rPr>
          <w:rFonts w:ascii="Times New Roman" w:hAnsi="Times New Roman"/>
          <w:sz w:val="28"/>
          <w:szCs w:val="28"/>
        </w:rPr>
        <w:br/>
        <w:t>Испрашиваемый срок публичного сервитута – 49 лет. </w:t>
      </w:r>
      <w:r w:rsidRPr="0040706B">
        <w:rPr>
          <w:rFonts w:ascii="Times New Roman" w:hAnsi="Times New Roman"/>
          <w:sz w:val="28"/>
          <w:szCs w:val="28"/>
        </w:rPr>
        <w:br/>
        <w:t>Испрашиваемая площадь публичного сервитута – 53 кв. м.</w:t>
      </w:r>
      <w:r w:rsidRPr="0040706B">
        <w:rPr>
          <w:rFonts w:ascii="Times New Roman" w:hAnsi="Times New Roman"/>
          <w:sz w:val="28"/>
          <w:szCs w:val="28"/>
        </w:rPr>
        <w:br/>
        <w:t xml:space="preserve">Кадастровые номера земельных участков, в отношении которых испрашивается публичный </w:t>
      </w:r>
      <w:proofErr w:type="gramStart"/>
      <w:r w:rsidRPr="0040706B">
        <w:rPr>
          <w:rFonts w:ascii="Times New Roman" w:hAnsi="Times New Roman"/>
          <w:sz w:val="28"/>
          <w:szCs w:val="28"/>
        </w:rPr>
        <w:t>сервитут</w:t>
      </w:r>
      <w:proofErr w:type="gramEnd"/>
      <w:r w:rsidRPr="0040706B">
        <w:rPr>
          <w:rFonts w:ascii="Times New Roman" w:hAnsi="Times New Roman"/>
          <w:sz w:val="28"/>
          <w:szCs w:val="28"/>
        </w:rPr>
        <w:t xml:space="preserve"> и границы которых внесены в Единый государственный реестра недвижимости: </w:t>
      </w:r>
      <w:r w:rsidRPr="0040706B">
        <w:rPr>
          <w:rFonts w:ascii="Times New Roman" w:hAnsi="Times New Roman"/>
          <w:sz w:val="28"/>
          <w:szCs w:val="28"/>
        </w:rPr>
        <w:br/>
        <w:t xml:space="preserve">53:02:0162003:40 - Новгородская область, Боровичский район, Сушиловское </w:t>
      </w:r>
      <w:r w:rsidRPr="0040706B">
        <w:rPr>
          <w:rFonts w:ascii="Times New Roman" w:hAnsi="Times New Roman"/>
          <w:sz w:val="28"/>
          <w:szCs w:val="28"/>
        </w:rPr>
        <w:lastRenderedPageBreak/>
        <w:t>сельское поселение, д.</w:t>
      </w:r>
      <w:r w:rsidR="00B20542">
        <w:rPr>
          <w:rFonts w:ascii="Times New Roman" w:hAnsi="Times New Roman"/>
          <w:sz w:val="28"/>
          <w:szCs w:val="28"/>
        </w:rPr>
        <w:t xml:space="preserve"> </w:t>
      </w:r>
      <w:r w:rsidRPr="0040706B">
        <w:rPr>
          <w:rFonts w:ascii="Times New Roman" w:hAnsi="Times New Roman"/>
          <w:sz w:val="28"/>
          <w:szCs w:val="28"/>
        </w:rPr>
        <w:t>Хоромы, дом 62А </w:t>
      </w:r>
      <w:r w:rsidRPr="0040706B">
        <w:rPr>
          <w:rFonts w:ascii="Times New Roman" w:hAnsi="Times New Roman"/>
          <w:sz w:val="28"/>
          <w:szCs w:val="28"/>
        </w:rPr>
        <w:br/>
        <w:t>Публичный сервитут устанавливается в отношении земельных участков, расположенных в границах кадастровых кварталов:</w:t>
      </w:r>
      <w:r w:rsidRPr="0040706B">
        <w:rPr>
          <w:rFonts w:ascii="Times New Roman" w:hAnsi="Times New Roman"/>
          <w:sz w:val="28"/>
          <w:szCs w:val="28"/>
        </w:rPr>
        <w:br/>
        <w:t>Земли кадастрового квартала 53:02:0162003 - Новгородская область, Боровичский район</w:t>
      </w:r>
    </w:p>
    <w:p w:rsidR="0040706B" w:rsidRPr="0040706B" w:rsidRDefault="0040706B" w:rsidP="0040706B">
      <w:pPr>
        <w:shd w:val="clear" w:color="auto" w:fill="FFFFFF"/>
        <w:spacing w:after="210" w:line="240" w:lineRule="auto"/>
        <w:ind w:firstLine="708"/>
        <w:jc w:val="both"/>
        <w:rPr>
          <w:rFonts w:ascii="Montserrat" w:hAnsi="Montserrat"/>
          <w:sz w:val="24"/>
          <w:szCs w:val="24"/>
        </w:rPr>
      </w:pPr>
      <w:proofErr w:type="gramStart"/>
      <w:r w:rsidRPr="0040706B">
        <w:rPr>
          <w:rFonts w:ascii="Times New Roman" w:hAnsi="Times New Roman"/>
          <w:bCs/>
          <w:sz w:val="28"/>
          <w:szCs w:val="28"/>
        </w:rPr>
        <w:t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права, в Администрацию Боровичского муниципального района в рабочие дни с 9.30 до 16.30 ч. по адресу:</w:t>
      </w:r>
      <w:proofErr w:type="gramEnd"/>
      <w:r w:rsidRPr="0040706B">
        <w:rPr>
          <w:rFonts w:ascii="Times New Roman" w:hAnsi="Times New Roman"/>
          <w:b/>
          <w:bCs/>
          <w:sz w:val="28"/>
          <w:szCs w:val="28"/>
        </w:rPr>
        <w:t xml:space="preserve"> Новгородская обл., </w:t>
      </w:r>
      <w:proofErr w:type="spellStart"/>
      <w:r w:rsidRPr="0040706B">
        <w:rPr>
          <w:rFonts w:ascii="Times New Roman" w:hAnsi="Times New Roman"/>
          <w:b/>
          <w:bCs/>
          <w:sz w:val="28"/>
          <w:szCs w:val="28"/>
        </w:rPr>
        <w:t>г</w:t>
      </w:r>
      <w:proofErr w:type="gramStart"/>
      <w:r w:rsidRPr="0040706B">
        <w:rPr>
          <w:rFonts w:ascii="Times New Roman" w:hAnsi="Times New Roman"/>
          <w:b/>
          <w:bCs/>
          <w:sz w:val="28"/>
          <w:szCs w:val="28"/>
        </w:rPr>
        <w:t>.Б</w:t>
      </w:r>
      <w:proofErr w:type="gramEnd"/>
      <w:r w:rsidRPr="0040706B">
        <w:rPr>
          <w:rFonts w:ascii="Times New Roman" w:hAnsi="Times New Roman"/>
          <w:b/>
          <w:bCs/>
          <w:sz w:val="28"/>
          <w:szCs w:val="28"/>
        </w:rPr>
        <w:t>оровичи</w:t>
      </w:r>
      <w:proofErr w:type="spellEnd"/>
      <w:r w:rsidRPr="0040706B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40706B">
        <w:rPr>
          <w:rFonts w:ascii="Times New Roman" w:hAnsi="Times New Roman"/>
          <w:b/>
          <w:bCs/>
          <w:sz w:val="28"/>
          <w:szCs w:val="28"/>
        </w:rPr>
        <w:t>ул.Коммунарная</w:t>
      </w:r>
      <w:proofErr w:type="spellEnd"/>
      <w:r w:rsidRPr="0040706B">
        <w:rPr>
          <w:rFonts w:ascii="Times New Roman" w:hAnsi="Times New Roman"/>
          <w:b/>
          <w:bCs/>
          <w:sz w:val="28"/>
          <w:szCs w:val="28"/>
        </w:rPr>
        <w:t>, д.48 (</w:t>
      </w:r>
      <w:proofErr w:type="spellStart"/>
      <w:r w:rsidRPr="0040706B">
        <w:rPr>
          <w:rFonts w:ascii="Times New Roman" w:hAnsi="Times New Roman"/>
          <w:b/>
          <w:bCs/>
          <w:sz w:val="28"/>
          <w:szCs w:val="28"/>
        </w:rPr>
        <w:t>каб</w:t>
      </w:r>
      <w:proofErr w:type="spellEnd"/>
      <w:r w:rsidRPr="0040706B">
        <w:rPr>
          <w:rFonts w:ascii="Times New Roman" w:hAnsi="Times New Roman"/>
          <w:b/>
          <w:bCs/>
          <w:sz w:val="28"/>
          <w:szCs w:val="28"/>
        </w:rPr>
        <w:t>. № 1, тел. (81664)-91-211, 91-273) или на адрес эл. почты: admin@boradmin.ru или zem@boradmin.ru.</w:t>
      </w:r>
      <w:r w:rsidRPr="0040706B">
        <w:rPr>
          <w:rFonts w:ascii="Times New Roman" w:hAnsi="Times New Roman"/>
          <w:b/>
          <w:sz w:val="28"/>
          <w:szCs w:val="28"/>
        </w:rPr>
        <w:br/>
      </w:r>
      <w:r w:rsidRPr="0040706B">
        <w:rPr>
          <w:rFonts w:ascii="Times New Roman" w:hAnsi="Times New Roman"/>
          <w:bCs/>
          <w:sz w:val="28"/>
          <w:szCs w:val="28"/>
        </w:rPr>
        <w:t>Сообщение об установлении публичного сервитута размещено на официальном сайте администрации Боровичского муниципального района - www.boradmin.ru.</w:t>
      </w:r>
      <w:r w:rsidRPr="0040706B">
        <w:rPr>
          <w:rFonts w:ascii="Montserrat" w:hAnsi="Montserrat"/>
          <w:sz w:val="24"/>
          <w:szCs w:val="24"/>
        </w:rPr>
        <w:br/>
        <w:t> </w:t>
      </w:r>
      <w:r>
        <w:rPr>
          <w:rFonts w:ascii="Montserrat" w:hAnsi="Montserrat"/>
          <w:sz w:val="24"/>
          <w:szCs w:val="24"/>
        </w:rPr>
        <w:t>________________________________________________________________________</w:t>
      </w:r>
    </w:p>
    <w:p w:rsidR="0040706B" w:rsidRPr="0040706B" w:rsidRDefault="0040706B" w:rsidP="004564D6">
      <w:pPr>
        <w:pStyle w:val="ac"/>
        <w:spacing w:before="0" w:beforeAutospacing="0" w:after="0" w:afterAutospacing="0"/>
        <w:ind w:left="360"/>
        <w:jc w:val="both"/>
        <w:rPr>
          <w:rFonts w:ascii="Montserrat" w:hAnsi="Montserrat"/>
          <w:b/>
          <w:bCs/>
          <w:sz w:val="27"/>
          <w:szCs w:val="27"/>
          <w:shd w:val="clear" w:color="auto" w:fill="FFFFFF"/>
        </w:rPr>
      </w:pPr>
    </w:p>
    <w:p w:rsidR="0040706B" w:rsidRDefault="00EE130B" w:rsidP="00EE130B">
      <w:pPr>
        <w:pStyle w:val="ac"/>
        <w:spacing w:before="0" w:beforeAutospacing="0" w:after="0" w:afterAutospacing="0"/>
        <w:ind w:left="360"/>
        <w:jc w:val="center"/>
        <w:rPr>
          <w:color w:val="000000"/>
          <w:sz w:val="22"/>
          <w:szCs w:val="22"/>
          <w:shd w:val="clear" w:color="auto" w:fill="FFFFFF"/>
        </w:rPr>
      </w:pPr>
      <w:r>
        <w:rPr>
          <w:noProof/>
          <w:color w:val="000000"/>
        </w:rPr>
        <w:drawing>
          <wp:inline distT="0" distB="0" distL="0" distR="0" wp14:anchorId="7451736B" wp14:editId="73C5C368">
            <wp:extent cx="572770" cy="676910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64D6" w:rsidRPr="004564D6" w:rsidRDefault="004564D6" w:rsidP="004564D6">
      <w:pPr>
        <w:pStyle w:val="ac"/>
        <w:spacing w:before="0" w:beforeAutospacing="0" w:after="0" w:afterAutospacing="0"/>
        <w:ind w:left="360"/>
        <w:jc w:val="both"/>
        <w:rPr>
          <w:color w:val="000000"/>
          <w:sz w:val="22"/>
          <w:szCs w:val="22"/>
          <w:shd w:val="clear" w:color="auto" w:fill="FFFFFF"/>
        </w:rPr>
      </w:pPr>
    </w:p>
    <w:p w:rsidR="00EE130B" w:rsidRPr="00EE130B" w:rsidRDefault="00EE130B" w:rsidP="00EE1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130B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EE130B" w:rsidRPr="00EE130B" w:rsidRDefault="00EE130B" w:rsidP="00EE1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130B">
        <w:rPr>
          <w:rFonts w:ascii="Times New Roman" w:hAnsi="Times New Roman"/>
          <w:b/>
          <w:sz w:val="24"/>
          <w:szCs w:val="24"/>
        </w:rPr>
        <w:t xml:space="preserve">Новгородская область </w:t>
      </w:r>
    </w:p>
    <w:p w:rsidR="00EE130B" w:rsidRPr="00EE130B" w:rsidRDefault="00EE130B" w:rsidP="00EE1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130B">
        <w:rPr>
          <w:rFonts w:ascii="Times New Roman" w:hAnsi="Times New Roman"/>
          <w:b/>
          <w:sz w:val="24"/>
          <w:szCs w:val="24"/>
        </w:rPr>
        <w:t>Боровичский район</w:t>
      </w:r>
    </w:p>
    <w:p w:rsidR="00EE130B" w:rsidRPr="00EE130B" w:rsidRDefault="00EE130B" w:rsidP="00EE1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130B">
        <w:rPr>
          <w:rFonts w:ascii="Times New Roman" w:hAnsi="Times New Roman"/>
          <w:b/>
          <w:sz w:val="24"/>
          <w:szCs w:val="24"/>
        </w:rPr>
        <w:t>Совет депутатов Сушиловского сельского поселения</w:t>
      </w:r>
    </w:p>
    <w:p w:rsidR="00EE130B" w:rsidRPr="00EE130B" w:rsidRDefault="00EE130B" w:rsidP="00EE1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130B" w:rsidRPr="00EE130B" w:rsidRDefault="00EE130B" w:rsidP="00EE1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E130B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EE130B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EE130B" w:rsidRPr="00EE130B" w:rsidRDefault="00EE130B" w:rsidP="00EE1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130B" w:rsidRPr="00EE130B" w:rsidRDefault="00EE130B" w:rsidP="00EE1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130B">
        <w:rPr>
          <w:rFonts w:ascii="Times New Roman" w:hAnsi="Times New Roman"/>
          <w:b/>
          <w:sz w:val="24"/>
          <w:szCs w:val="24"/>
        </w:rPr>
        <w:t>от 23.01.2024г. № 168</w:t>
      </w:r>
    </w:p>
    <w:p w:rsidR="00EE130B" w:rsidRPr="00EE130B" w:rsidRDefault="00EE130B" w:rsidP="00EE13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130B">
        <w:rPr>
          <w:rFonts w:ascii="Times New Roman" w:hAnsi="Times New Roman"/>
          <w:sz w:val="24"/>
          <w:szCs w:val="24"/>
        </w:rPr>
        <w:t>д. Сушилово</w:t>
      </w:r>
    </w:p>
    <w:p w:rsidR="00EE130B" w:rsidRPr="00EE130B" w:rsidRDefault="00EE130B" w:rsidP="00EE1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130B" w:rsidRPr="00EE130B" w:rsidRDefault="00EE130B" w:rsidP="00EE1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130B">
        <w:rPr>
          <w:rFonts w:ascii="Times New Roman" w:hAnsi="Times New Roman"/>
          <w:b/>
          <w:sz w:val="24"/>
          <w:szCs w:val="24"/>
        </w:rPr>
        <w:t xml:space="preserve"> О плане ремонта автомобильных дорог местного значения Сушиловского сельского поселения на 2024 год</w:t>
      </w:r>
    </w:p>
    <w:p w:rsidR="00EE130B" w:rsidRPr="00EE130B" w:rsidRDefault="00EE130B" w:rsidP="00EE1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130B" w:rsidRPr="00EE130B" w:rsidRDefault="00EE130B" w:rsidP="00EE13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130B">
        <w:rPr>
          <w:rFonts w:ascii="Times New Roman" w:hAnsi="Times New Roman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Сушиловского сельского поселения,</w:t>
      </w:r>
    </w:p>
    <w:p w:rsidR="00EE130B" w:rsidRPr="00EE130B" w:rsidRDefault="00EE130B" w:rsidP="00EE13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130B">
        <w:rPr>
          <w:rFonts w:ascii="Times New Roman" w:hAnsi="Times New Roman"/>
          <w:sz w:val="24"/>
          <w:szCs w:val="24"/>
        </w:rPr>
        <w:t xml:space="preserve">Совет депутатов Сушиловского сельского поселения </w:t>
      </w:r>
    </w:p>
    <w:p w:rsidR="00EE130B" w:rsidRPr="00EE130B" w:rsidRDefault="00EE130B" w:rsidP="00EE130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E130B">
        <w:rPr>
          <w:rFonts w:ascii="Times New Roman" w:hAnsi="Times New Roman"/>
          <w:b/>
          <w:sz w:val="24"/>
          <w:szCs w:val="24"/>
        </w:rPr>
        <w:t>РЕШИЛ:</w:t>
      </w:r>
    </w:p>
    <w:p w:rsidR="00EE130B" w:rsidRPr="00EE130B" w:rsidRDefault="00EE130B" w:rsidP="00EE13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130B">
        <w:rPr>
          <w:rFonts w:ascii="Times New Roman" w:hAnsi="Times New Roman"/>
          <w:sz w:val="24"/>
          <w:szCs w:val="24"/>
        </w:rPr>
        <w:t>1. Утвердить план ремонта автомобильных дорог местного значения Сушиловского сельского поселения на 2024 год в прилагаемой редакции.</w:t>
      </w:r>
    </w:p>
    <w:p w:rsidR="00EE130B" w:rsidRPr="00EE130B" w:rsidRDefault="00EE130B" w:rsidP="00EE13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130B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EE130B">
        <w:rPr>
          <w:rFonts w:ascii="Times New Roman" w:hAnsi="Times New Roman"/>
          <w:sz w:val="24"/>
          <w:szCs w:val="24"/>
        </w:rPr>
        <w:t>Разместить план</w:t>
      </w:r>
      <w:proofErr w:type="gramEnd"/>
      <w:r w:rsidRPr="00EE130B">
        <w:rPr>
          <w:rFonts w:ascii="Times New Roman" w:hAnsi="Times New Roman"/>
          <w:sz w:val="24"/>
          <w:szCs w:val="24"/>
        </w:rPr>
        <w:t xml:space="preserve"> ремонта автомобильных дорог местного значения Сушиловского сельского поселения на 2024 год на официальном сайте Администрации Сушиловского сельского поселения и опубликовать решение в бюллетене «Официальный вестник Сушиловского сельского поселения».</w:t>
      </w:r>
    </w:p>
    <w:p w:rsidR="00EE130B" w:rsidRPr="00EE130B" w:rsidRDefault="00EE130B" w:rsidP="00EE130B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EE130B" w:rsidRPr="00EE130B" w:rsidRDefault="00EE130B" w:rsidP="00EE1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130B">
        <w:rPr>
          <w:rFonts w:ascii="Times New Roman" w:hAnsi="Times New Roman"/>
          <w:b/>
          <w:sz w:val="24"/>
          <w:szCs w:val="24"/>
        </w:rPr>
        <w:t xml:space="preserve">Глава сельского поселения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EE130B">
        <w:rPr>
          <w:rFonts w:ascii="Times New Roman" w:hAnsi="Times New Roman"/>
          <w:b/>
          <w:sz w:val="24"/>
          <w:szCs w:val="24"/>
        </w:rPr>
        <w:t xml:space="preserve">      Г.В.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E130B">
        <w:rPr>
          <w:rFonts w:ascii="Times New Roman" w:hAnsi="Times New Roman"/>
          <w:b/>
          <w:sz w:val="24"/>
          <w:szCs w:val="24"/>
        </w:rPr>
        <w:t>Григорьева</w:t>
      </w:r>
    </w:p>
    <w:p w:rsidR="00EE130B" w:rsidRPr="00EE130B" w:rsidRDefault="00EE130B" w:rsidP="00EE130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E130B" w:rsidRPr="00EE130B" w:rsidRDefault="00EE130B" w:rsidP="00EE130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E130B" w:rsidRPr="00EE130B" w:rsidRDefault="00EE130B" w:rsidP="00EE130B">
      <w:pPr>
        <w:pStyle w:val="af3"/>
        <w:jc w:val="right"/>
        <w:rPr>
          <w:b/>
          <w:sz w:val="24"/>
        </w:rPr>
      </w:pPr>
      <w:r w:rsidRPr="00C4015E">
        <w:rPr>
          <w:b/>
          <w:szCs w:val="28"/>
        </w:rPr>
        <w:lastRenderedPageBreak/>
        <w:t xml:space="preserve">                                  </w:t>
      </w:r>
      <w:r w:rsidRPr="00C4015E">
        <w:rPr>
          <w:b/>
          <w:szCs w:val="28"/>
        </w:rPr>
        <w:tab/>
      </w:r>
      <w:r w:rsidRPr="00C4015E">
        <w:rPr>
          <w:b/>
          <w:szCs w:val="28"/>
        </w:rPr>
        <w:tab/>
      </w:r>
      <w:r w:rsidRPr="00C4015E"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C4015E">
        <w:rPr>
          <w:b/>
          <w:szCs w:val="28"/>
        </w:rPr>
        <w:tab/>
        <w:t xml:space="preserve">  </w:t>
      </w:r>
      <w:r w:rsidRPr="00EE130B">
        <w:rPr>
          <w:b/>
          <w:sz w:val="24"/>
        </w:rPr>
        <w:t xml:space="preserve">Утвержден </w:t>
      </w:r>
    </w:p>
    <w:p w:rsidR="00EE130B" w:rsidRPr="00EE130B" w:rsidRDefault="00EE130B" w:rsidP="00EE130B">
      <w:pPr>
        <w:pStyle w:val="af3"/>
        <w:jc w:val="right"/>
        <w:rPr>
          <w:b/>
          <w:sz w:val="24"/>
        </w:rPr>
      </w:pPr>
      <w:r w:rsidRPr="00EE130B">
        <w:rPr>
          <w:b/>
          <w:sz w:val="24"/>
        </w:rPr>
        <w:tab/>
      </w:r>
      <w:r w:rsidRPr="00EE130B">
        <w:rPr>
          <w:b/>
          <w:sz w:val="24"/>
        </w:rPr>
        <w:tab/>
      </w:r>
      <w:r w:rsidRPr="00EE130B">
        <w:rPr>
          <w:b/>
          <w:sz w:val="24"/>
        </w:rPr>
        <w:tab/>
      </w:r>
      <w:r w:rsidRPr="00EE130B">
        <w:rPr>
          <w:b/>
          <w:sz w:val="24"/>
        </w:rPr>
        <w:tab/>
      </w:r>
      <w:r w:rsidRPr="00EE130B">
        <w:rPr>
          <w:b/>
          <w:sz w:val="24"/>
        </w:rPr>
        <w:tab/>
      </w:r>
      <w:r w:rsidRPr="00EE130B">
        <w:rPr>
          <w:b/>
          <w:sz w:val="24"/>
        </w:rPr>
        <w:tab/>
      </w:r>
      <w:r w:rsidRPr="00EE130B">
        <w:rPr>
          <w:b/>
          <w:sz w:val="24"/>
        </w:rPr>
        <w:tab/>
      </w:r>
      <w:r w:rsidRPr="00EE130B">
        <w:rPr>
          <w:b/>
          <w:sz w:val="24"/>
        </w:rPr>
        <w:tab/>
        <w:t>решением Совета депутатов Сушиловского сельского поселения</w:t>
      </w:r>
    </w:p>
    <w:p w:rsidR="00EE130B" w:rsidRPr="00EE130B" w:rsidRDefault="00EE130B" w:rsidP="00EE130B">
      <w:pPr>
        <w:pStyle w:val="af3"/>
        <w:jc w:val="right"/>
        <w:rPr>
          <w:b/>
          <w:sz w:val="24"/>
        </w:rPr>
      </w:pPr>
      <w:r w:rsidRPr="00EE130B">
        <w:rPr>
          <w:b/>
          <w:sz w:val="24"/>
        </w:rPr>
        <w:t xml:space="preserve">                                      </w:t>
      </w:r>
      <w:r w:rsidRPr="00EE130B">
        <w:rPr>
          <w:b/>
          <w:sz w:val="24"/>
        </w:rPr>
        <w:tab/>
      </w:r>
      <w:r w:rsidRPr="00EE130B">
        <w:rPr>
          <w:b/>
          <w:sz w:val="24"/>
        </w:rPr>
        <w:tab/>
      </w:r>
      <w:r w:rsidRPr="00EE130B">
        <w:rPr>
          <w:b/>
          <w:sz w:val="24"/>
        </w:rPr>
        <w:tab/>
      </w:r>
      <w:r w:rsidRPr="00EE130B">
        <w:rPr>
          <w:b/>
          <w:sz w:val="24"/>
        </w:rPr>
        <w:tab/>
      </w:r>
      <w:r w:rsidRPr="00EE130B">
        <w:rPr>
          <w:b/>
          <w:sz w:val="24"/>
        </w:rPr>
        <w:tab/>
      </w:r>
      <w:r w:rsidRPr="00EE130B">
        <w:rPr>
          <w:b/>
          <w:sz w:val="24"/>
        </w:rPr>
        <w:tab/>
        <w:t>от 23.01.2024г. № 168</w:t>
      </w:r>
    </w:p>
    <w:p w:rsidR="00EE130B" w:rsidRPr="00EE130B" w:rsidRDefault="00EE130B" w:rsidP="00EE1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30B" w:rsidRPr="00EE130B" w:rsidRDefault="00EE130B" w:rsidP="00EE1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130B">
        <w:rPr>
          <w:rFonts w:ascii="Times New Roman" w:hAnsi="Times New Roman"/>
          <w:b/>
          <w:sz w:val="24"/>
          <w:szCs w:val="24"/>
        </w:rPr>
        <w:t>План ремонта автомобильных дорог местного значения Сушиловского сельского                                   поселения на 2024 год</w:t>
      </w:r>
    </w:p>
    <w:p w:rsidR="00EE130B" w:rsidRPr="00EE130B" w:rsidRDefault="00EE130B" w:rsidP="00EE1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130B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1553"/>
        <w:gridCol w:w="1679"/>
        <w:gridCol w:w="216"/>
        <w:gridCol w:w="688"/>
        <w:gridCol w:w="883"/>
        <w:gridCol w:w="930"/>
        <w:gridCol w:w="996"/>
        <w:gridCol w:w="1064"/>
        <w:gridCol w:w="1675"/>
      </w:tblGrid>
      <w:tr w:rsidR="00EE130B" w:rsidRPr="00EE130B" w:rsidTr="00EE130B">
        <w:trPr>
          <w:trHeight w:val="480"/>
        </w:trPr>
        <w:tc>
          <w:tcPr>
            <w:tcW w:w="263" w:type="pct"/>
            <w:vMerge w:val="restart"/>
            <w:shd w:val="clear" w:color="auto" w:fill="auto"/>
          </w:tcPr>
          <w:p w:rsidR="00EE130B" w:rsidRPr="00EE130B" w:rsidRDefault="00EE130B" w:rsidP="00EE130B">
            <w:pPr>
              <w:spacing w:after="0"/>
              <w:jc w:val="center"/>
              <w:rPr>
                <w:rFonts w:ascii="Times New Roman" w:hAnsi="Times New Roman"/>
              </w:rPr>
            </w:pPr>
            <w:r w:rsidRPr="00EE130B">
              <w:rPr>
                <w:rFonts w:ascii="Times New Roman" w:hAnsi="Times New Roman"/>
              </w:rPr>
              <w:t xml:space="preserve">№ </w:t>
            </w:r>
            <w:proofErr w:type="gramStart"/>
            <w:r w:rsidRPr="00EE130B">
              <w:rPr>
                <w:rFonts w:ascii="Times New Roman" w:hAnsi="Times New Roman"/>
              </w:rPr>
              <w:t>п</w:t>
            </w:r>
            <w:proofErr w:type="gramEnd"/>
            <w:r w:rsidRPr="00EE130B">
              <w:rPr>
                <w:rFonts w:ascii="Times New Roman" w:hAnsi="Times New Roman"/>
              </w:rPr>
              <w:t>/п</w:t>
            </w:r>
          </w:p>
        </w:tc>
        <w:tc>
          <w:tcPr>
            <w:tcW w:w="796" w:type="pct"/>
            <w:vMerge w:val="restart"/>
            <w:shd w:val="clear" w:color="auto" w:fill="auto"/>
          </w:tcPr>
          <w:p w:rsidR="00EE130B" w:rsidRPr="00EE130B" w:rsidRDefault="00EE130B" w:rsidP="00EE130B">
            <w:pPr>
              <w:spacing w:after="0"/>
              <w:jc w:val="center"/>
              <w:rPr>
                <w:rFonts w:ascii="Times New Roman" w:hAnsi="Times New Roman"/>
              </w:rPr>
            </w:pPr>
            <w:r w:rsidRPr="00EE130B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775" w:type="pct"/>
            <w:vMerge w:val="restart"/>
            <w:shd w:val="clear" w:color="auto" w:fill="auto"/>
          </w:tcPr>
          <w:p w:rsidR="00EE130B" w:rsidRPr="00EE130B" w:rsidRDefault="00EE130B" w:rsidP="00EE130B">
            <w:pPr>
              <w:spacing w:after="0"/>
              <w:jc w:val="center"/>
              <w:rPr>
                <w:rFonts w:ascii="Times New Roman" w:hAnsi="Times New Roman"/>
              </w:rPr>
            </w:pPr>
            <w:r w:rsidRPr="00EE130B">
              <w:rPr>
                <w:rFonts w:ascii="Times New Roman" w:hAnsi="Times New Roman"/>
              </w:rPr>
              <w:t>Перечень работ</w:t>
            </w:r>
          </w:p>
        </w:tc>
        <w:tc>
          <w:tcPr>
            <w:tcW w:w="424" w:type="pct"/>
            <w:gridSpan w:val="2"/>
            <w:vMerge w:val="restart"/>
            <w:shd w:val="clear" w:color="auto" w:fill="auto"/>
          </w:tcPr>
          <w:p w:rsidR="00EE130B" w:rsidRPr="00EE130B" w:rsidRDefault="00EE130B" w:rsidP="00EE130B">
            <w:pPr>
              <w:spacing w:after="0"/>
              <w:jc w:val="center"/>
              <w:rPr>
                <w:rFonts w:ascii="Times New Roman" w:hAnsi="Times New Roman"/>
              </w:rPr>
            </w:pPr>
            <w:r w:rsidRPr="00EE130B">
              <w:rPr>
                <w:rFonts w:ascii="Times New Roman" w:hAnsi="Times New Roman"/>
              </w:rPr>
              <w:t xml:space="preserve">Ед. </w:t>
            </w:r>
            <w:proofErr w:type="spellStart"/>
            <w:proofErr w:type="gramStart"/>
            <w:r w:rsidRPr="00EE130B">
              <w:rPr>
                <w:rFonts w:ascii="Times New Roman" w:hAnsi="Times New Roman"/>
              </w:rPr>
              <w:t>измере-ния</w:t>
            </w:r>
            <w:proofErr w:type="spellEnd"/>
            <w:proofErr w:type="gramEnd"/>
          </w:p>
        </w:tc>
        <w:tc>
          <w:tcPr>
            <w:tcW w:w="535" w:type="pct"/>
            <w:vMerge w:val="restart"/>
            <w:shd w:val="clear" w:color="auto" w:fill="auto"/>
          </w:tcPr>
          <w:p w:rsidR="00EE130B" w:rsidRPr="00EE130B" w:rsidRDefault="00EE130B" w:rsidP="00EE130B">
            <w:pPr>
              <w:spacing w:after="0"/>
              <w:jc w:val="center"/>
              <w:rPr>
                <w:rFonts w:ascii="Times New Roman" w:hAnsi="Times New Roman"/>
              </w:rPr>
            </w:pPr>
            <w:r w:rsidRPr="00EE130B">
              <w:rPr>
                <w:rFonts w:ascii="Times New Roman" w:hAnsi="Times New Roman"/>
              </w:rPr>
              <w:t>Кол-во</w:t>
            </w:r>
          </w:p>
          <w:p w:rsidR="00EE130B" w:rsidRPr="00EE130B" w:rsidRDefault="00EE130B" w:rsidP="00EE130B">
            <w:pPr>
              <w:spacing w:after="0"/>
              <w:jc w:val="center"/>
              <w:rPr>
                <w:rFonts w:ascii="Times New Roman" w:hAnsi="Times New Roman"/>
              </w:rPr>
            </w:pPr>
            <w:r w:rsidRPr="00EE130B">
              <w:rPr>
                <w:rFonts w:ascii="Times New Roman" w:hAnsi="Times New Roman"/>
              </w:rPr>
              <w:t>(объем)</w:t>
            </w:r>
          </w:p>
        </w:tc>
        <w:tc>
          <w:tcPr>
            <w:tcW w:w="468" w:type="pct"/>
            <w:vMerge w:val="restart"/>
            <w:shd w:val="clear" w:color="auto" w:fill="auto"/>
          </w:tcPr>
          <w:p w:rsidR="00EE130B" w:rsidRPr="00EE130B" w:rsidRDefault="00EE130B" w:rsidP="00EE130B">
            <w:pPr>
              <w:spacing w:after="0"/>
              <w:jc w:val="center"/>
              <w:rPr>
                <w:rFonts w:ascii="Times New Roman" w:hAnsi="Times New Roman"/>
              </w:rPr>
            </w:pPr>
            <w:r w:rsidRPr="00EE130B">
              <w:rPr>
                <w:rFonts w:ascii="Times New Roman" w:hAnsi="Times New Roman"/>
              </w:rPr>
              <w:t>Срок начало работ</w:t>
            </w:r>
          </w:p>
        </w:tc>
        <w:tc>
          <w:tcPr>
            <w:tcW w:w="468" w:type="pct"/>
            <w:vMerge w:val="restart"/>
            <w:shd w:val="clear" w:color="auto" w:fill="auto"/>
          </w:tcPr>
          <w:p w:rsidR="00EE130B" w:rsidRPr="00EE130B" w:rsidRDefault="00EE130B" w:rsidP="00EE130B">
            <w:pPr>
              <w:spacing w:after="0"/>
              <w:jc w:val="center"/>
              <w:rPr>
                <w:rFonts w:ascii="Times New Roman" w:hAnsi="Times New Roman"/>
              </w:rPr>
            </w:pPr>
            <w:r w:rsidRPr="00EE130B">
              <w:rPr>
                <w:rFonts w:ascii="Times New Roman" w:hAnsi="Times New Roman"/>
              </w:rPr>
              <w:t>Срок</w:t>
            </w:r>
          </w:p>
          <w:p w:rsidR="00EE130B" w:rsidRPr="00EE130B" w:rsidRDefault="00EE130B" w:rsidP="00EE130B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EE130B">
              <w:rPr>
                <w:rFonts w:ascii="Times New Roman" w:hAnsi="Times New Roman"/>
              </w:rPr>
              <w:t>исполне-ния</w:t>
            </w:r>
            <w:proofErr w:type="spellEnd"/>
            <w:proofErr w:type="gramEnd"/>
            <w:r w:rsidRPr="00EE130B">
              <w:rPr>
                <w:rFonts w:ascii="Times New Roman" w:hAnsi="Times New Roman"/>
              </w:rPr>
              <w:t xml:space="preserve"> работ</w:t>
            </w:r>
          </w:p>
        </w:tc>
        <w:tc>
          <w:tcPr>
            <w:tcW w:w="1271" w:type="pct"/>
            <w:gridSpan w:val="2"/>
            <w:shd w:val="clear" w:color="auto" w:fill="auto"/>
          </w:tcPr>
          <w:p w:rsidR="00EE130B" w:rsidRPr="00EE130B" w:rsidRDefault="00EE130B" w:rsidP="00EE130B">
            <w:pPr>
              <w:spacing w:after="0"/>
              <w:jc w:val="center"/>
              <w:rPr>
                <w:rFonts w:ascii="Times New Roman" w:hAnsi="Times New Roman"/>
              </w:rPr>
            </w:pPr>
            <w:r w:rsidRPr="00EE130B">
              <w:rPr>
                <w:rFonts w:ascii="Times New Roman" w:hAnsi="Times New Roman"/>
              </w:rPr>
              <w:t>Источники</w:t>
            </w:r>
          </w:p>
          <w:p w:rsidR="00EE130B" w:rsidRPr="00EE130B" w:rsidRDefault="00EE130B" w:rsidP="00EE130B">
            <w:pPr>
              <w:spacing w:after="0"/>
              <w:jc w:val="center"/>
              <w:rPr>
                <w:rFonts w:ascii="Times New Roman" w:hAnsi="Times New Roman"/>
              </w:rPr>
            </w:pPr>
            <w:r w:rsidRPr="00EE130B">
              <w:rPr>
                <w:rFonts w:ascii="Times New Roman" w:hAnsi="Times New Roman"/>
              </w:rPr>
              <w:t>финансирования</w:t>
            </w:r>
          </w:p>
          <w:p w:rsidR="00EE130B" w:rsidRPr="00EE130B" w:rsidRDefault="00EE130B" w:rsidP="00EE13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E130B" w:rsidRPr="00EE130B" w:rsidTr="00EE130B">
        <w:trPr>
          <w:trHeight w:val="267"/>
        </w:trPr>
        <w:tc>
          <w:tcPr>
            <w:tcW w:w="263" w:type="pct"/>
            <w:vMerge/>
            <w:shd w:val="clear" w:color="auto" w:fill="auto"/>
          </w:tcPr>
          <w:p w:rsidR="00EE130B" w:rsidRPr="00EE130B" w:rsidRDefault="00EE130B" w:rsidP="00EE130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EE130B" w:rsidRPr="00EE130B" w:rsidRDefault="00EE130B" w:rsidP="00EE130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EE130B" w:rsidRPr="00EE130B" w:rsidRDefault="00EE130B" w:rsidP="00EE130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24" w:type="pct"/>
            <w:gridSpan w:val="2"/>
            <w:vMerge/>
            <w:shd w:val="clear" w:color="auto" w:fill="auto"/>
          </w:tcPr>
          <w:p w:rsidR="00EE130B" w:rsidRPr="00EE130B" w:rsidRDefault="00EE130B" w:rsidP="00EE130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:rsidR="00EE130B" w:rsidRPr="00EE130B" w:rsidRDefault="00EE130B" w:rsidP="00EE130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EE130B" w:rsidRPr="00EE130B" w:rsidRDefault="00EE130B" w:rsidP="00EE130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EE130B" w:rsidRPr="00EE130B" w:rsidRDefault="00EE130B" w:rsidP="00EE130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02" w:type="pct"/>
            <w:shd w:val="clear" w:color="auto" w:fill="auto"/>
          </w:tcPr>
          <w:p w:rsidR="00EE130B" w:rsidRPr="00EE130B" w:rsidRDefault="00EE130B" w:rsidP="00EE130B">
            <w:pPr>
              <w:spacing w:after="0"/>
              <w:jc w:val="center"/>
              <w:rPr>
                <w:rFonts w:ascii="Times New Roman" w:hAnsi="Times New Roman"/>
              </w:rPr>
            </w:pPr>
            <w:r w:rsidRPr="00EE130B">
              <w:rPr>
                <w:rFonts w:ascii="Times New Roman" w:hAnsi="Times New Roman"/>
              </w:rPr>
              <w:t>Субсидия</w:t>
            </w:r>
          </w:p>
        </w:tc>
        <w:tc>
          <w:tcPr>
            <w:tcW w:w="669" w:type="pct"/>
            <w:shd w:val="clear" w:color="auto" w:fill="auto"/>
          </w:tcPr>
          <w:p w:rsidR="00EE130B" w:rsidRPr="00EE130B" w:rsidRDefault="00EE130B" w:rsidP="00EE130B">
            <w:pPr>
              <w:spacing w:after="0"/>
              <w:jc w:val="center"/>
              <w:rPr>
                <w:rFonts w:ascii="Times New Roman" w:hAnsi="Times New Roman"/>
              </w:rPr>
            </w:pPr>
            <w:r w:rsidRPr="00EE130B">
              <w:rPr>
                <w:rFonts w:ascii="Times New Roman" w:hAnsi="Times New Roman"/>
              </w:rPr>
              <w:t>Бюджет</w:t>
            </w:r>
          </w:p>
          <w:p w:rsidR="00EE130B" w:rsidRPr="00EE130B" w:rsidRDefault="00EE130B" w:rsidP="00EE130B">
            <w:pPr>
              <w:spacing w:after="0"/>
              <w:jc w:val="center"/>
              <w:rPr>
                <w:rFonts w:ascii="Times New Roman" w:hAnsi="Times New Roman"/>
              </w:rPr>
            </w:pPr>
            <w:r w:rsidRPr="00EE130B">
              <w:rPr>
                <w:rFonts w:ascii="Times New Roman" w:hAnsi="Times New Roman"/>
              </w:rPr>
              <w:t>муниципального</w:t>
            </w:r>
          </w:p>
          <w:p w:rsidR="00EE130B" w:rsidRPr="00EE130B" w:rsidRDefault="00EE130B" w:rsidP="00EE130B">
            <w:pPr>
              <w:spacing w:after="0"/>
              <w:jc w:val="center"/>
              <w:rPr>
                <w:rFonts w:ascii="Times New Roman" w:hAnsi="Times New Roman"/>
              </w:rPr>
            </w:pPr>
            <w:r w:rsidRPr="00EE130B">
              <w:rPr>
                <w:rFonts w:ascii="Times New Roman" w:hAnsi="Times New Roman"/>
              </w:rPr>
              <w:t>образования</w:t>
            </w:r>
          </w:p>
        </w:tc>
      </w:tr>
      <w:tr w:rsidR="00EE130B" w:rsidRPr="00EE130B" w:rsidTr="00EE130B">
        <w:trPr>
          <w:trHeight w:val="663"/>
        </w:trPr>
        <w:tc>
          <w:tcPr>
            <w:tcW w:w="3729" w:type="pct"/>
            <w:gridSpan w:val="8"/>
            <w:shd w:val="clear" w:color="auto" w:fill="auto"/>
          </w:tcPr>
          <w:p w:rsidR="00EE130B" w:rsidRPr="00EE130B" w:rsidRDefault="00EE130B" w:rsidP="00EE130B">
            <w:pPr>
              <w:tabs>
                <w:tab w:val="left" w:pos="3129"/>
              </w:tabs>
              <w:spacing w:after="0"/>
              <w:rPr>
                <w:rFonts w:ascii="Times New Roman" w:hAnsi="Times New Roman"/>
                <w:b/>
              </w:rPr>
            </w:pPr>
            <w:r w:rsidRPr="00EE130B">
              <w:rPr>
                <w:rFonts w:ascii="Times New Roman" w:hAnsi="Times New Roman"/>
                <w:b/>
              </w:rPr>
              <w:t>ИТОГО по плану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E130B" w:rsidRPr="00EE130B" w:rsidRDefault="00EE130B" w:rsidP="00EE130B">
            <w:pPr>
              <w:spacing w:after="0"/>
              <w:rPr>
                <w:rFonts w:ascii="Times New Roman" w:hAnsi="Times New Roman"/>
                <w:b/>
              </w:rPr>
            </w:pPr>
            <w:r w:rsidRPr="00EE130B">
              <w:rPr>
                <w:rFonts w:ascii="Times New Roman" w:hAnsi="Times New Roman"/>
              </w:rPr>
              <w:t>697 000,00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EE130B" w:rsidRPr="00EE130B" w:rsidRDefault="00EE130B" w:rsidP="00EE13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E130B">
              <w:rPr>
                <w:rFonts w:ascii="Times New Roman" w:hAnsi="Times New Roman"/>
              </w:rPr>
              <w:t>180 100,29</w:t>
            </w:r>
          </w:p>
        </w:tc>
      </w:tr>
      <w:tr w:rsidR="00EE130B" w:rsidRPr="00EE130B" w:rsidTr="00EE130B">
        <w:trPr>
          <w:trHeight w:val="462"/>
        </w:trPr>
        <w:tc>
          <w:tcPr>
            <w:tcW w:w="5000" w:type="pct"/>
            <w:gridSpan w:val="10"/>
            <w:shd w:val="clear" w:color="auto" w:fill="auto"/>
          </w:tcPr>
          <w:p w:rsidR="00EE130B" w:rsidRPr="00EE130B" w:rsidRDefault="00EE130B" w:rsidP="00EE130B">
            <w:pPr>
              <w:tabs>
                <w:tab w:val="left" w:pos="4604"/>
              </w:tabs>
              <w:spacing w:after="0"/>
              <w:rPr>
                <w:rFonts w:ascii="Times New Roman" w:hAnsi="Times New Roman"/>
                <w:b/>
              </w:rPr>
            </w:pPr>
            <w:r w:rsidRPr="00EE130B">
              <w:rPr>
                <w:rFonts w:ascii="Times New Roman" w:hAnsi="Times New Roman"/>
                <w:b/>
              </w:rPr>
              <w:tab/>
              <w:t>Дорога к дому</w:t>
            </w:r>
          </w:p>
        </w:tc>
      </w:tr>
      <w:tr w:rsidR="00EE130B" w:rsidRPr="00EE130B" w:rsidTr="00EE130B">
        <w:tc>
          <w:tcPr>
            <w:tcW w:w="263" w:type="pct"/>
            <w:shd w:val="clear" w:color="auto" w:fill="auto"/>
          </w:tcPr>
          <w:p w:rsidR="00EE130B" w:rsidRPr="00EE130B" w:rsidRDefault="00EE130B" w:rsidP="00EE130B">
            <w:pPr>
              <w:spacing w:after="0"/>
              <w:rPr>
                <w:rFonts w:ascii="Times New Roman" w:hAnsi="Times New Roman"/>
              </w:rPr>
            </w:pPr>
            <w:r w:rsidRPr="00EE130B">
              <w:rPr>
                <w:rFonts w:ascii="Times New Roman" w:hAnsi="Times New Roman"/>
              </w:rPr>
              <w:t>1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EE130B" w:rsidRPr="00EE130B" w:rsidRDefault="00EE130B" w:rsidP="00EE130B">
            <w:pPr>
              <w:spacing w:after="0"/>
              <w:rPr>
                <w:rFonts w:ascii="Times New Roman" w:hAnsi="Times New Roman"/>
              </w:rPr>
            </w:pPr>
            <w:r w:rsidRPr="00EE130B">
              <w:rPr>
                <w:rFonts w:ascii="Times New Roman" w:hAnsi="Times New Roman"/>
              </w:rPr>
              <w:t>Ремонт участка автомобильной дороги общего пользования местного значения от конца нового асфальта до  д. № 2 д. Сушилово Сушиловского сельского поселения</w:t>
            </w:r>
          </w:p>
        </w:tc>
        <w:tc>
          <w:tcPr>
            <w:tcW w:w="798" w:type="pct"/>
            <w:gridSpan w:val="2"/>
            <w:shd w:val="clear" w:color="auto" w:fill="auto"/>
            <w:vAlign w:val="center"/>
          </w:tcPr>
          <w:p w:rsidR="00EE130B" w:rsidRPr="00EE130B" w:rsidRDefault="00EE130B" w:rsidP="00EE130B">
            <w:pPr>
              <w:spacing w:after="0"/>
              <w:rPr>
                <w:rFonts w:ascii="Times New Roman" w:hAnsi="Times New Roman"/>
              </w:rPr>
            </w:pPr>
            <w:r w:rsidRPr="00EE130B">
              <w:rPr>
                <w:rFonts w:ascii="Times New Roman" w:hAnsi="Times New Roman"/>
              </w:rPr>
              <w:t>Выравнивание оснований, укладка выравнивающего слоя, укладка основного слоя из асфальтобетона</w:t>
            </w:r>
          </w:p>
        </w:tc>
        <w:tc>
          <w:tcPr>
            <w:tcW w:w="401" w:type="pct"/>
            <w:shd w:val="clear" w:color="auto" w:fill="auto"/>
          </w:tcPr>
          <w:p w:rsidR="00EE130B" w:rsidRPr="00EE130B" w:rsidRDefault="00EE130B" w:rsidP="00EE130B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EE130B">
              <w:rPr>
                <w:rFonts w:ascii="Times New Roman" w:hAnsi="Times New Roman"/>
                <w:bCs/>
              </w:rPr>
              <w:t>м</w:t>
            </w:r>
            <w:proofErr w:type="gramEnd"/>
            <w:r w:rsidRPr="00EE130B">
              <w:rPr>
                <w:rFonts w:ascii="Times New Roman" w:hAnsi="Times New Roman"/>
                <w:bCs/>
              </w:rPr>
              <w:t>²</w:t>
            </w:r>
          </w:p>
        </w:tc>
        <w:tc>
          <w:tcPr>
            <w:tcW w:w="535" w:type="pct"/>
            <w:shd w:val="clear" w:color="auto" w:fill="auto"/>
          </w:tcPr>
          <w:p w:rsidR="00EE130B" w:rsidRPr="00EE130B" w:rsidRDefault="00EE130B" w:rsidP="00EE130B">
            <w:pPr>
              <w:spacing w:after="0"/>
              <w:rPr>
                <w:rFonts w:ascii="Times New Roman" w:hAnsi="Times New Roman"/>
              </w:rPr>
            </w:pPr>
            <w:r w:rsidRPr="00EE130B">
              <w:rPr>
                <w:rFonts w:ascii="Times New Roman" w:hAnsi="Times New Roman"/>
              </w:rPr>
              <w:t>200</w:t>
            </w:r>
          </w:p>
        </w:tc>
        <w:tc>
          <w:tcPr>
            <w:tcW w:w="468" w:type="pct"/>
            <w:shd w:val="clear" w:color="auto" w:fill="auto"/>
          </w:tcPr>
          <w:p w:rsidR="00EE130B" w:rsidRPr="00EE130B" w:rsidRDefault="00EE130B" w:rsidP="00EE130B">
            <w:pPr>
              <w:spacing w:after="0"/>
              <w:rPr>
                <w:rFonts w:ascii="Times New Roman" w:hAnsi="Times New Roman"/>
              </w:rPr>
            </w:pPr>
            <w:r w:rsidRPr="00EE130B">
              <w:rPr>
                <w:rFonts w:ascii="Times New Roman" w:hAnsi="Times New Roman"/>
              </w:rPr>
              <w:t>01.07.24</w:t>
            </w:r>
          </w:p>
        </w:tc>
        <w:tc>
          <w:tcPr>
            <w:tcW w:w="468" w:type="pct"/>
            <w:shd w:val="clear" w:color="auto" w:fill="auto"/>
          </w:tcPr>
          <w:p w:rsidR="00EE130B" w:rsidRPr="00EE130B" w:rsidRDefault="00EE130B" w:rsidP="00EE130B">
            <w:pPr>
              <w:spacing w:after="0"/>
              <w:rPr>
                <w:rFonts w:ascii="Times New Roman" w:hAnsi="Times New Roman"/>
              </w:rPr>
            </w:pPr>
            <w:r w:rsidRPr="00EE130B">
              <w:rPr>
                <w:rFonts w:ascii="Times New Roman" w:hAnsi="Times New Roman"/>
              </w:rPr>
              <w:t>01.09.24</w:t>
            </w:r>
          </w:p>
        </w:tc>
        <w:tc>
          <w:tcPr>
            <w:tcW w:w="602" w:type="pct"/>
            <w:shd w:val="clear" w:color="auto" w:fill="auto"/>
          </w:tcPr>
          <w:p w:rsidR="00EE130B" w:rsidRPr="00EE130B" w:rsidRDefault="00EE130B" w:rsidP="00EE130B">
            <w:pPr>
              <w:spacing w:after="0"/>
              <w:rPr>
                <w:rFonts w:ascii="Times New Roman" w:hAnsi="Times New Roman"/>
              </w:rPr>
            </w:pPr>
            <w:r w:rsidRPr="00EE130B">
              <w:rPr>
                <w:rFonts w:ascii="Times New Roman" w:hAnsi="Times New Roman"/>
              </w:rPr>
              <w:t>697 000,00</w:t>
            </w:r>
          </w:p>
        </w:tc>
        <w:tc>
          <w:tcPr>
            <w:tcW w:w="669" w:type="pct"/>
            <w:shd w:val="clear" w:color="auto" w:fill="auto"/>
          </w:tcPr>
          <w:p w:rsidR="00EE130B" w:rsidRPr="00EE130B" w:rsidRDefault="00EE130B" w:rsidP="00EE130B">
            <w:pPr>
              <w:spacing w:after="0"/>
              <w:rPr>
                <w:rFonts w:ascii="Times New Roman" w:hAnsi="Times New Roman"/>
              </w:rPr>
            </w:pPr>
            <w:r w:rsidRPr="00EE130B">
              <w:rPr>
                <w:rFonts w:ascii="Times New Roman" w:hAnsi="Times New Roman"/>
              </w:rPr>
              <w:t>180 100,29</w:t>
            </w:r>
          </w:p>
        </w:tc>
      </w:tr>
    </w:tbl>
    <w:p w:rsidR="00EE130B" w:rsidRPr="00420892" w:rsidRDefault="00EE130B" w:rsidP="00EE130B">
      <w:pPr>
        <w:tabs>
          <w:tab w:val="left" w:pos="1476"/>
        </w:tabs>
      </w:pPr>
    </w:p>
    <w:p w:rsidR="002D4260" w:rsidRPr="002D4260" w:rsidRDefault="002D4260" w:rsidP="002D4260">
      <w:pPr>
        <w:pStyle w:val="affff0"/>
        <w:spacing w:before="0" w:beforeAutospacing="0" w:after="0" w:afterAutospacing="0"/>
        <w:rPr>
          <w:color w:val="4A5562"/>
          <w:sz w:val="22"/>
          <w:szCs w:val="22"/>
        </w:rPr>
      </w:pPr>
      <w:r w:rsidRPr="002D4260">
        <w:rPr>
          <w:sz w:val="22"/>
          <w:szCs w:val="22"/>
        </w:rPr>
        <w:t xml:space="preserve">                          ____________________________________________</w:t>
      </w:r>
    </w:p>
    <w:p w:rsidR="004564D6" w:rsidRDefault="004564D6" w:rsidP="00B20A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E130B" w:rsidRDefault="00EE130B" w:rsidP="00B20A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E130B" w:rsidRDefault="00EE130B" w:rsidP="00B20A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E130B" w:rsidRDefault="00EE130B" w:rsidP="00B20A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E130B" w:rsidRDefault="00EE130B" w:rsidP="00B20A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E130B" w:rsidRDefault="00EE130B" w:rsidP="00B20A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E130B" w:rsidRDefault="00EE130B" w:rsidP="00B20A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E130B" w:rsidRDefault="00EE130B" w:rsidP="00B20A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E130B" w:rsidRDefault="00EE130B" w:rsidP="00B20A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E130B" w:rsidRDefault="00EE130B" w:rsidP="00B20A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E130B" w:rsidRDefault="00EE130B" w:rsidP="00B20A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E130B" w:rsidRDefault="00EE130B" w:rsidP="00B20A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E130B" w:rsidRDefault="00EE130B" w:rsidP="00B20A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E130B" w:rsidRDefault="00EE130B" w:rsidP="00EE130B">
      <w:pPr>
        <w:pStyle w:val="ConsPlusTitle"/>
        <w:jc w:val="center"/>
        <w:rPr>
          <w:rFonts w:ascii="Times New Roman" w:hAnsi="Times New Roman"/>
          <w:bCs w:val="0"/>
          <w:iCs/>
          <w:sz w:val="28"/>
          <w:szCs w:val="28"/>
        </w:rPr>
      </w:pPr>
      <w:r>
        <w:rPr>
          <w:noProof/>
          <w:color w:val="000000"/>
        </w:rPr>
        <w:lastRenderedPageBreak/>
        <w:drawing>
          <wp:inline distT="0" distB="0" distL="0" distR="0" wp14:anchorId="14D734E8" wp14:editId="1F1572D6">
            <wp:extent cx="572770" cy="6769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130B" w:rsidRDefault="00EE130B" w:rsidP="00EE130B">
      <w:pPr>
        <w:pStyle w:val="ConsPlusTitle"/>
        <w:jc w:val="center"/>
        <w:rPr>
          <w:rFonts w:ascii="Times New Roman" w:hAnsi="Times New Roman"/>
          <w:bCs w:val="0"/>
          <w:iCs/>
          <w:sz w:val="28"/>
          <w:szCs w:val="28"/>
        </w:rPr>
      </w:pPr>
    </w:p>
    <w:p w:rsidR="00EE130B" w:rsidRPr="00EE130B" w:rsidRDefault="00EE130B" w:rsidP="00EE130B">
      <w:pPr>
        <w:pStyle w:val="ConsPlusTitle"/>
        <w:jc w:val="center"/>
        <w:rPr>
          <w:rFonts w:ascii="Times New Roman" w:hAnsi="Times New Roman" w:cs="Times New Roman"/>
          <w:bCs w:val="0"/>
          <w:iCs/>
          <w:sz w:val="24"/>
          <w:szCs w:val="24"/>
        </w:rPr>
      </w:pPr>
      <w:r w:rsidRPr="00EE130B">
        <w:rPr>
          <w:rFonts w:ascii="Times New Roman" w:hAnsi="Times New Roman" w:cs="Times New Roman"/>
          <w:bCs w:val="0"/>
          <w:iCs/>
          <w:sz w:val="24"/>
          <w:szCs w:val="24"/>
        </w:rPr>
        <w:t>Российская Федерация</w:t>
      </w:r>
    </w:p>
    <w:p w:rsidR="00EE130B" w:rsidRPr="00EE130B" w:rsidRDefault="00EE130B" w:rsidP="00EE130B">
      <w:pPr>
        <w:pStyle w:val="ConsPlusTitle"/>
        <w:jc w:val="center"/>
        <w:rPr>
          <w:rFonts w:ascii="Times New Roman" w:hAnsi="Times New Roman" w:cs="Times New Roman"/>
          <w:bCs w:val="0"/>
          <w:iCs/>
          <w:sz w:val="24"/>
          <w:szCs w:val="24"/>
        </w:rPr>
      </w:pPr>
      <w:r w:rsidRPr="00EE130B">
        <w:rPr>
          <w:rFonts w:ascii="Times New Roman" w:hAnsi="Times New Roman" w:cs="Times New Roman"/>
          <w:bCs w:val="0"/>
          <w:iCs/>
          <w:sz w:val="24"/>
          <w:szCs w:val="24"/>
        </w:rPr>
        <w:t xml:space="preserve">Новгородская область </w:t>
      </w:r>
    </w:p>
    <w:p w:rsidR="00EE130B" w:rsidRPr="00EE130B" w:rsidRDefault="00EE130B" w:rsidP="00EE130B">
      <w:pPr>
        <w:pStyle w:val="ConsPlusTitle"/>
        <w:jc w:val="center"/>
        <w:rPr>
          <w:rFonts w:ascii="Times New Roman" w:hAnsi="Times New Roman" w:cs="Times New Roman"/>
          <w:bCs w:val="0"/>
          <w:iCs/>
          <w:sz w:val="24"/>
          <w:szCs w:val="24"/>
        </w:rPr>
      </w:pPr>
      <w:r w:rsidRPr="00EE130B">
        <w:rPr>
          <w:rFonts w:ascii="Times New Roman" w:hAnsi="Times New Roman" w:cs="Times New Roman"/>
          <w:bCs w:val="0"/>
          <w:iCs/>
          <w:sz w:val="24"/>
          <w:szCs w:val="24"/>
        </w:rPr>
        <w:t>Боровичский район</w:t>
      </w:r>
    </w:p>
    <w:p w:rsidR="00EE130B" w:rsidRPr="00EE130B" w:rsidRDefault="00EE130B" w:rsidP="00EE130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E130B">
        <w:rPr>
          <w:rFonts w:ascii="Times New Roman" w:hAnsi="Times New Roman" w:cs="Times New Roman"/>
          <w:bCs w:val="0"/>
          <w:sz w:val="24"/>
          <w:szCs w:val="24"/>
        </w:rPr>
        <w:t>СОВЕТ ДЕПУТАТОВ СУШИЛОВСКОГО СЕЛЬСКОГО ПОСЕЛЕНИЯ</w:t>
      </w:r>
    </w:p>
    <w:p w:rsidR="00EE130B" w:rsidRPr="00EE130B" w:rsidRDefault="00EE130B" w:rsidP="00EE13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E130B" w:rsidRPr="00EE130B" w:rsidRDefault="00EE130B" w:rsidP="00EE130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proofErr w:type="gramStart"/>
      <w:r w:rsidRPr="00EE130B">
        <w:rPr>
          <w:rFonts w:ascii="Times New Roman" w:hAnsi="Times New Roman" w:cs="Times New Roman"/>
          <w:bCs w:val="0"/>
          <w:sz w:val="24"/>
          <w:szCs w:val="24"/>
        </w:rPr>
        <w:t>Р</w:t>
      </w:r>
      <w:proofErr w:type="gramEnd"/>
      <w:r w:rsidRPr="00EE130B">
        <w:rPr>
          <w:rFonts w:ascii="Times New Roman" w:hAnsi="Times New Roman" w:cs="Times New Roman"/>
          <w:bCs w:val="0"/>
          <w:sz w:val="24"/>
          <w:szCs w:val="24"/>
        </w:rPr>
        <w:t xml:space="preserve"> Е Ш Е Н И Е</w:t>
      </w:r>
    </w:p>
    <w:p w:rsidR="00EE130B" w:rsidRPr="00EE130B" w:rsidRDefault="00EE130B" w:rsidP="00EE130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EE130B" w:rsidRPr="00EE130B" w:rsidRDefault="00EE130B" w:rsidP="00EE130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E130B">
        <w:rPr>
          <w:rFonts w:ascii="Times New Roman" w:hAnsi="Times New Roman" w:cs="Times New Roman"/>
          <w:bCs w:val="0"/>
          <w:sz w:val="24"/>
          <w:szCs w:val="24"/>
        </w:rPr>
        <w:t>от 23.01.2024 г. № 169</w:t>
      </w:r>
    </w:p>
    <w:p w:rsidR="00EE130B" w:rsidRPr="00EE130B" w:rsidRDefault="00EE130B" w:rsidP="00EE130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E130B">
        <w:rPr>
          <w:rFonts w:ascii="Times New Roman" w:hAnsi="Times New Roman" w:cs="Times New Roman"/>
          <w:b w:val="0"/>
          <w:sz w:val="24"/>
          <w:szCs w:val="24"/>
        </w:rPr>
        <w:t>д. Сушилово</w:t>
      </w:r>
    </w:p>
    <w:p w:rsidR="00EE130B" w:rsidRPr="00EE130B" w:rsidRDefault="00EE130B" w:rsidP="00EE130B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30B" w:rsidRPr="00EE130B" w:rsidRDefault="00EE130B" w:rsidP="00EE130B">
      <w:pPr>
        <w:spacing w:after="0" w:line="240" w:lineRule="auto"/>
        <w:jc w:val="center"/>
        <w:rPr>
          <w:rStyle w:val="afb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130B">
        <w:rPr>
          <w:rStyle w:val="afb"/>
          <w:rFonts w:ascii="Times New Roman" w:hAnsi="Times New Roman"/>
          <w:color w:val="000000"/>
          <w:sz w:val="24"/>
          <w:szCs w:val="24"/>
          <w:shd w:val="clear" w:color="auto" w:fill="FFFFFF"/>
        </w:rPr>
        <w:t>Об использовании средств дорожного фонда за 2023 год</w:t>
      </w:r>
    </w:p>
    <w:p w:rsidR="00EE130B" w:rsidRPr="00EE130B" w:rsidRDefault="00EE130B" w:rsidP="00EE130B">
      <w:pPr>
        <w:spacing w:after="0" w:line="240" w:lineRule="auto"/>
        <w:jc w:val="center"/>
        <w:rPr>
          <w:rStyle w:val="afb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E130B" w:rsidRPr="00EE130B" w:rsidRDefault="00EE130B" w:rsidP="00EE130B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EE130B">
        <w:rPr>
          <w:color w:val="000000"/>
        </w:rPr>
        <w:t xml:space="preserve">В соответствии со статьей 8.1 Устава Сушиловского сельского поселения, Федеральным законом </w:t>
      </w:r>
      <w:r w:rsidRPr="00EE130B">
        <w:rPr>
          <w:color w:val="000000"/>
          <w:shd w:val="clear" w:color="auto" w:fill="FFFFFF"/>
        </w:rPr>
        <w:t>131-ФЗ «Об общих принципах организации местного самоуправления в Российской Федерации»,</w:t>
      </w:r>
    </w:p>
    <w:p w:rsidR="00EE130B" w:rsidRPr="00EE130B" w:rsidRDefault="00EE130B" w:rsidP="00EE130B">
      <w:pPr>
        <w:pStyle w:val="ac"/>
        <w:spacing w:before="0" w:beforeAutospacing="0" w:after="0" w:afterAutospacing="0"/>
        <w:jc w:val="both"/>
        <w:rPr>
          <w:color w:val="000000"/>
        </w:rPr>
      </w:pPr>
      <w:r w:rsidRPr="00EE130B">
        <w:rPr>
          <w:color w:val="000000"/>
        </w:rPr>
        <w:t>Совет депутатов Сушиловского сельского поселения</w:t>
      </w:r>
    </w:p>
    <w:p w:rsidR="00EE130B" w:rsidRPr="00EE130B" w:rsidRDefault="00EE130B" w:rsidP="00B20542">
      <w:pPr>
        <w:pStyle w:val="ac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EE130B">
        <w:rPr>
          <w:b/>
          <w:color w:val="000000"/>
        </w:rPr>
        <w:t>РЕШИЛ:</w:t>
      </w:r>
    </w:p>
    <w:p w:rsidR="00EE130B" w:rsidRPr="00EE130B" w:rsidRDefault="00EE130B" w:rsidP="00EE130B">
      <w:pPr>
        <w:pStyle w:val="ac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E130B">
        <w:rPr>
          <w:color w:val="000000"/>
          <w:shd w:val="clear" w:color="auto" w:fill="FFFFFF"/>
        </w:rPr>
        <w:t xml:space="preserve">1.Утвердить прилагаемый отчёт об использовании средств дорожного фонда за  2023 год. </w:t>
      </w:r>
    </w:p>
    <w:p w:rsidR="00EE130B" w:rsidRPr="00EE130B" w:rsidRDefault="00EE130B" w:rsidP="00EE130B">
      <w:pPr>
        <w:pStyle w:val="ac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E130B">
        <w:rPr>
          <w:color w:val="000000"/>
          <w:shd w:val="clear" w:color="auto" w:fill="FFFFFF"/>
        </w:rPr>
        <w:t>2. Направить прилагаемый отчёт об использовании средств дорожного фонда за 2023 год в Контрольно-счетную палату Боровичского муниципального района.</w:t>
      </w:r>
    </w:p>
    <w:p w:rsidR="00EE130B" w:rsidRDefault="00EE130B" w:rsidP="00EE130B">
      <w:pPr>
        <w:pStyle w:val="ac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E130B">
        <w:rPr>
          <w:color w:val="000000"/>
          <w:shd w:val="clear" w:color="auto" w:fill="FFFFFF"/>
        </w:rPr>
        <w:t>3.Опубликовать данное решение в бюллетене «Официальный вестник Сушиловского сельского поселения» и разместить на официальном сайте Администрации Сушиловского сельского поселения. </w:t>
      </w:r>
    </w:p>
    <w:p w:rsidR="00FD6A21" w:rsidRPr="00EE130B" w:rsidRDefault="00FD6A21" w:rsidP="00EE130B">
      <w:pPr>
        <w:pStyle w:val="ac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EE130B" w:rsidRPr="00EE130B" w:rsidRDefault="00EE130B" w:rsidP="00EE130B">
      <w:pPr>
        <w:pStyle w:val="ac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EE130B">
        <w:rPr>
          <w:b/>
          <w:color w:val="000000"/>
          <w:shd w:val="clear" w:color="auto" w:fill="FFFFFF"/>
        </w:rPr>
        <w:t xml:space="preserve">Глава сельского поселения                                                              </w:t>
      </w:r>
      <w:r w:rsidR="00FD6A21">
        <w:rPr>
          <w:b/>
          <w:color w:val="000000"/>
          <w:shd w:val="clear" w:color="auto" w:fill="FFFFFF"/>
        </w:rPr>
        <w:t xml:space="preserve">                </w:t>
      </w:r>
      <w:r w:rsidRPr="00EE130B">
        <w:rPr>
          <w:b/>
          <w:color w:val="000000"/>
          <w:shd w:val="clear" w:color="auto" w:fill="FFFFFF"/>
        </w:rPr>
        <w:t xml:space="preserve">  Г.В. Григорьева</w:t>
      </w:r>
    </w:p>
    <w:p w:rsidR="00EE130B" w:rsidRPr="00EE130B" w:rsidRDefault="00EE130B" w:rsidP="00EE130B">
      <w:pPr>
        <w:pStyle w:val="ac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:rsidR="00EE130B" w:rsidRPr="00EE130B" w:rsidRDefault="00EE130B" w:rsidP="00EE130B">
      <w:pPr>
        <w:pStyle w:val="ac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:rsidR="00EE130B" w:rsidRPr="00EE130B" w:rsidRDefault="00EE130B" w:rsidP="00EE130B">
      <w:pPr>
        <w:pStyle w:val="ac"/>
        <w:spacing w:before="0" w:beforeAutospacing="0" w:after="0" w:afterAutospacing="0"/>
        <w:jc w:val="right"/>
        <w:rPr>
          <w:b/>
          <w:color w:val="000000"/>
          <w:shd w:val="clear" w:color="auto" w:fill="FFFFFF"/>
        </w:rPr>
      </w:pPr>
      <w:r w:rsidRPr="00EE130B">
        <w:rPr>
          <w:b/>
          <w:color w:val="000000"/>
          <w:shd w:val="clear" w:color="auto" w:fill="FFFFFF"/>
        </w:rPr>
        <w:t>Приложение № 1 </w:t>
      </w:r>
      <w:r w:rsidRPr="00EE130B">
        <w:rPr>
          <w:b/>
          <w:color w:val="000000"/>
        </w:rPr>
        <w:br/>
      </w:r>
      <w:r w:rsidRPr="00EE130B">
        <w:rPr>
          <w:b/>
          <w:color w:val="000000"/>
          <w:shd w:val="clear" w:color="auto" w:fill="FFFFFF"/>
        </w:rPr>
        <w:t>к решению Совета депутатов </w:t>
      </w:r>
      <w:r w:rsidRPr="00EE130B">
        <w:rPr>
          <w:b/>
          <w:color w:val="000000"/>
        </w:rPr>
        <w:br/>
      </w:r>
      <w:r w:rsidRPr="00EE130B">
        <w:rPr>
          <w:b/>
          <w:color w:val="000000"/>
          <w:shd w:val="clear" w:color="auto" w:fill="FFFFFF"/>
        </w:rPr>
        <w:t>Сушиловского сельского поселения</w:t>
      </w:r>
      <w:r w:rsidRPr="00EE130B">
        <w:rPr>
          <w:b/>
          <w:color w:val="000000"/>
        </w:rPr>
        <w:br/>
      </w:r>
      <w:r w:rsidRPr="00EE130B">
        <w:rPr>
          <w:b/>
          <w:color w:val="000000"/>
          <w:shd w:val="clear" w:color="auto" w:fill="FFFFFF"/>
        </w:rPr>
        <w:t>от 23.01.2024 г. № 169</w:t>
      </w:r>
    </w:p>
    <w:p w:rsidR="00EE130B" w:rsidRPr="00EE130B" w:rsidRDefault="00EE130B" w:rsidP="00EE130B">
      <w:pPr>
        <w:pStyle w:val="ac"/>
        <w:spacing w:before="0" w:beforeAutospacing="0" w:after="0" w:afterAutospacing="0"/>
        <w:jc w:val="right"/>
        <w:rPr>
          <w:color w:val="000000"/>
          <w:shd w:val="clear" w:color="auto" w:fill="FFFFFF"/>
        </w:rPr>
      </w:pPr>
    </w:p>
    <w:p w:rsidR="00EE130B" w:rsidRPr="00EE130B" w:rsidRDefault="00EE130B" w:rsidP="00EE130B">
      <w:pPr>
        <w:pStyle w:val="ac"/>
        <w:spacing w:before="0" w:beforeAutospacing="0" w:after="0" w:afterAutospacing="0"/>
        <w:jc w:val="center"/>
        <w:rPr>
          <w:rStyle w:val="afb"/>
          <w:color w:val="000000"/>
          <w:shd w:val="clear" w:color="auto" w:fill="FFFFFF"/>
        </w:rPr>
      </w:pPr>
      <w:r w:rsidRPr="00EE130B">
        <w:rPr>
          <w:rStyle w:val="afb"/>
          <w:color w:val="000000"/>
          <w:shd w:val="clear" w:color="auto" w:fill="FFFFFF"/>
        </w:rPr>
        <w:t>Отчёт об использовании средств дорожного фонда за 2023 год</w:t>
      </w:r>
    </w:p>
    <w:p w:rsidR="00EE130B" w:rsidRPr="00EE130B" w:rsidRDefault="00EE130B" w:rsidP="00EE130B">
      <w:pPr>
        <w:pStyle w:val="ac"/>
        <w:numPr>
          <w:ilvl w:val="0"/>
          <w:numId w:val="41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E130B">
        <w:rPr>
          <w:color w:val="000000"/>
          <w:shd w:val="clear" w:color="auto" w:fill="FFFFFF"/>
        </w:rPr>
        <w:t>Содержание автомобильных дорог в Сушиловском сельском поселении –    372 300,00  рублей.</w:t>
      </w:r>
    </w:p>
    <w:p w:rsidR="00EE130B" w:rsidRPr="00EE130B" w:rsidRDefault="00EE130B" w:rsidP="00EE130B">
      <w:pPr>
        <w:pStyle w:val="ac"/>
        <w:numPr>
          <w:ilvl w:val="0"/>
          <w:numId w:val="41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E130B">
        <w:rPr>
          <w:color w:val="000000"/>
          <w:shd w:val="clear" w:color="auto" w:fill="FFFFFF"/>
        </w:rPr>
        <w:t>Проверка сметной стоимости сметной документации на ремонт автомобильных дорог общего пользования в ГАУ «</w:t>
      </w:r>
      <w:proofErr w:type="spellStart"/>
      <w:r w:rsidRPr="00EE130B">
        <w:rPr>
          <w:color w:val="000000"/>
          <w:shd w:val="clear" w:color="auto" w:fill="FFFFFF"/>
        </w:rPr>
        <w:t>Госэкспертиза</w:t>
      </w:r>
      <w:proofErr w:type="spellEnd"/>
      <w:r w:rsidRPr="00EE130B">
        <w:rPr>
          <w:color w:val="000000"/>
          <w:shd w:val="clear" w:color="auto" w:fill="FFFFFF"/>
        </w:rPr>
        <w:t xml:space="preserve"> Новгородской области» - 9 513,99 рублей.</w:t>
      </w:r>
    </w:p>
    <w:p w:rsidR="00EE130B" w:rsidRPr="00EE130B" w:rsidRDefault="00EE130B" w:rsidP="00EE130B">
      <w:pPr>
        <w:pStyle w:val="ac"/>
        <w:numPr>
          <w:ilvl w:val="0"/>
          <w:numId w:val="41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proofErr w:type="gramStart"/>
      <w:r w:rsidRPr="00EE130B">
        <w:rPr>
          <w:color w:val="000000"/>
          <w:shd w:val="clear" w:color="auto" w:fill="FFFFFF"/>
        </w:rPr>
        <w:t xml:space="preserve">Ремонт автомобильной дороги общего пользования местного значения </w:t>
      </w:r>
      <w:r w:rsidRPr="00EE130B">
        <w:t xml:space="preserve">от д. № 2 до д. № 14 д. </w:t>
      </w:r>
      <w:proofErr w:type="spellStart"/>
      <w:r w:rsidRPr="00EE130B">
        <w:t>Бобовик</w:t>
      </w:r>
      <w:proofErr w:type="spellEnd"/>
      <w:r w:rsidRPr="00EE130B">
        <w:t xml:space="preserve">, от д. № 7 по ул. Октябрьской до д. № 1 по ул. Советской в д. Сушилово, от д. № 23 до д. № 33 в д. </w:t>
      </w:r>
      <w:proofErr w:type="spellStart"/>
      <w:r w:rsidRPr="00EE130B">
        <w:t>Дерягино</w:t>
      </w:r>
      <w:proofErr w:type="spellEnd"/>
      <w:r w:rsidRPr="00EE130B">
        <w:t xml:space="preserve">,  от д. № 42 до д. № 64 д. Подборье </w:t>
      </w:r>
      <w:r w:rsidRPr="00EE130B">
        <w:rPr>
          <w:color w:val="000000"/>
          <w:shd w:val="clear" w:color="auto" w:fill="FFFFFF"/>
        </w:rPr>
        <w:t>Сушиловского сельского поселения – 3 382 294,40 рублей.</w:t>
      </w:r>
      <w:proofErr w:type="gramEnd"/>
    </w:p>
    <w:p w:rsidR="00EE130B" w:rsidRPr="00EE130B" w:rsidRDefault="00EE130B" w:rsidP="00EE130B">
      <w:pPr>
        <w:pStyle w:val="ac"/>
        <w:spacing w:before="0" w:beforeAutospacing="0" w:after="0" w:afterAutospacing="0"/>
        <w:ind w:left="720"/>
        <w:jc w:val="both"/>
        <w:rPr>
          <w:color w:val="000000"/>
          <w:shd w:val="clear" w:color="auto" w:fill="FFFFFF"/>
        </w:rPr>
      </w:pPr>
      <w:r w:rsidRPr="00EE130B">
        <w:rPr>
          <w:b/>
          <w:color w:val="000000"/>
          <w:u w:val="single"/>
          <w:shd w:val="clear" w:color="auto" w:fill="FFFFFF"/>
        </w:rPr>
        <w:t>Итого:</w:t>
      </w:r>
      <w:r w:rsidRPr="00EE130B">
        <w:rPr>
          <w:color w:val="000000"/>
          <w:shd w:val="clear" w:color="auto" w:fill="FFFFFF"/>
        </w:rPr>
        <w:t xml:space="preserve"> израсходовано из средств дорожного фонда бюджета Сушиловского сельского поселения – 3 764 108,39 рублей.</w:t>
      </w:r>
    </w:p>
    <w:p w:rsidR="00EE130B" w:rsidRPr="00EE130B" w:rsidRDefault="00EE130B" w:rsidP="00EE130B">
      <w:pPr>
        <w:pStyle w:val="ac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EE130B" w:rsidRPr="00EE130B" w:rsidRDefault="00EE130B" w:rsidP="00EE130B">
      <w:pPr>
        <w:pStyle w:val="ac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EE130B" w:rsidRDefault="00EE130B" w:rsidP="00EE13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130B" w:rsidRDefault="00EE130B" w:rsidP="00EE13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130B" w:rsidRDefault="00EE130B" w:rsidP="00EE13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130B" w:rsidRDefault="00EE130B" w:rsidP="00EE13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130B" w:rsidRDefault="00EE130B" w:rsidP="00EE13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130B" w:rsidRDefault="00EE130B" w:rsidP="00EE13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130B" w:rsidRPr="00EE130B" w:rsidRDefault="00EE130B" w:rsidP="00EE13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 wp14:anchorId="565C92B1" wp14:editId="38747B99">
            <wp:extent cx="572770" cy="67691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130B" w:rsidRPr="00EE130B" w:rsidRDefault="00EE130B" w:rsidP="00EE130B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130B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EE130B" w:rsidRPr="00EE130B" w:rsidRDefault="00EE130B" w:rsidP="00EE130B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130B"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EE130B" w:rsidRPr="00EE130B" w:rsidRDefault="00EE130B" w:rsidP="00EE130B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130B">
        <w:rPr>
          <w:rFonts w:ascii="Times New Roman" w:hAnsi="Times New Roman"/>
          <w:b/>
          <w:sz w:val="24"/>
          <w:szCs w:val="24"/>
        </w:rPr>
        <w:t>Боровичский район</w:t>
      </w:r>
    </w:p>
    <w:p w:rsidR="00EE130B" w:rsidRPr="00EE130B" w:rsidRDefault="00EE130B" w:rsidP="00EE130B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130B">
        <w:rPr>
          <w:rFonts w:ascii="Times New Roman" w:hAnsi="Times New Roman"/>
          <w:b/>
          <w:sz w:val="24"/>
          <w:szCs w:val="24"/>
        </w:rPr>
        <w:t xml:space="preserve">Совет депутатов Сушиловского сельского поселения </w:t>
      </w:r>
    </w:p>
    <w:p w:rsidR="00EE130B" w:rsidRPr="00EE130B" w:rsidRDefault="00EE130B" w:rsidP="00EE130B">
      <w:pPr>
        <w:tabs>
          <w:tab w:val="left" w:pos="2338"/>
          <w:tab w:val="left" w:pos="5740"/>
        </w:tabs>
        <w:spacing w:after="0" w:line="240" w:lineRule="auto"/>
        <w:ind w:right="-6"/>
        <w:jc w:val="center"/>
        <w:rPr>
          <w:rFonts w:ascii="Times New Roman" w:hAnsi="Times New Roman"/>
          <w:b/>
          <w:spacing w:val="90"/>
          <w:sz w:val="24"/>
          <w:szCs w:val="24"/>
        </w:rPr>
      </w:pPr>
    </w:p>
    <w:p w:rsidR="00EE130B" w:rsidRPr="00EE130B" w:rsidRDefault="00EE130B" w:rsidP="00EE130B">
      <w:pPr>
        <w:tabs>
          <w:tab w:val="left" w:pos="2338"/>
          <w:tab w:val="left" w:pos="5740"/>
        </w:tabs>
        <w:spacing w:after="0" w:line="240" w:lineRule="auto"/>
        <w:ind w:right="-6"/>
        <w:jc w:val="center"/>
        <w:rPr>
          <w:rFonts w:ascii="Times New Roman" w:hAnsi="Times New Roman"/>
          <w:b/>
          <w:spacing w:val="90"/>
          <w:sz w:val="24"/>
          <w:szCs w:val="24"/>
        </w:rPr>
      </w:pPr>
      <w:r w:rsidRPr="00EE130B">
        <w:rPr>
          <w:rFonts w:ascii="Times New Roman" w:hAnsi="Times New Roman"/>
          <w:b/>
          <w:spacing w:val="90"/>
          <w:sz w:val="24"/>
          <w:szCs w:val="24"/>
        </w:rPr>
        <w:t>РЕШЕНИЕ</w:t>
      </w:r>
    </w:p>
    <w:p w:rsidR="00EE130B" w:rsidRPr="00EE130B" w:rsidRDefault="00EE130B" w:rsidP="00EE130B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EE130B" w:rsidRPr="00EE130B" w:rsidRDefault="00EE130B" w:rsidP="00EE130B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EE130B">
        <w:rPr>
          <w:rFonts w:ascii="Times New Roman" w:hAnsi="Times New Roman"/>
          <w:b/>
          <w:spacing w:val="-1"/>
          <w:sz w:val="24"/>
          <w:szCs w:val="24"/>
        </w:rPr>
        <w:t>от 23.01.2024 г. № 170</w:t>
      </w:r>
    </w:p>
    <w:p w:rsidR="00EE130B" w:rsidRPr="00EE130B" w:rsidRDefault="00EE130B" w:rsidP="00EE130B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/>
          <w:spacing w:val="-1"/>
          <w:sz w:val="24"/>
          <w:szCs w:val="24"/>
        </w:rPr>
      </w:pPr>
      <w:r w:rsidRPr="00EE130B">
        <w:rPr>
          <w:rFonts w:ascii="Times New Roman" w:hAnsi="Times New Roman"/>
          <w:spacing w:val="-1"/>
          <w:sz w:val="24"/>
          <w:szCs w:val="24"/>
        </w:rPr>
        <w:t>д. Сушилово</w:t>
      </w:r>
    </w:p>
    <w:p w:rsidR="00EE130B" w:rsidRPr="00EE130B" w:rsidRDefault="00EE130B" w:rsidP="00EE130B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/>
          <w:sz w:val="24"/>
          <w:szCs w:val="24"/>
        </w:rPr>
      </w:pPr>
    </w:p>
    <w:p w:rsidR="00EE130B" w:rsidRPr="00EE130B" w:rsidRDefault="00EE130B" w:rsidP="00EE130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EE130B">
        <w:rPr>
          <w:rFonts w:ascii="Times New Roman" w:hAnsi="Times New Roman"/>
          <w:b/>
          <w:bCs/>
          <w:spacing w:val="-1"/>
          <w:sz w:val="24"/>
          <w:szCs w:val="24"/>
        </w:rPr>
        <w:t>О внесении изменений в решение Совета депутатов Сушиловского сельского поселения от 20.12.2023 г. № 164</w:t>
      </w:r>
    </w:p>
    <w:p w:rsidR="00EE130B" w:rsidRPr="00EE130B" w:rsidRDefault="00EE130B" w:rsidP="00EE130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EE130B">
        <w:rPr>
          <w:rFonts w:ascii="Times New Roman" w:hAnsi="Times New Roman"/>
          <w:b/>
          <w:bCs/>
          <w:spacing w:val="-1"/>
          <w:sz w:val="24"/>
          <w:szCs w:val="24"/>
        </w:rPr>
        <w:t>Об утверждении бюджета Сушиловского сельского поселения на 2024 год и плановый период 2025 и 2026 годы</w:t>
      </w:r>
    </w:p>
    <w:p w:rsidR="00EE130B" w:rsidRPr="00EE130B" w:rsidRDefault="00EE130B" w:rsidP="00EE1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30B" w:rsidRPr="00EE130B" w:rsidRDefault="00EE130B" w:rsidP="00EE130B">
      <w:pPr>
        <w:spacing w:after="0" w:line="240" w:lineRule="auto"/>
        <w:ind w:firstLine="900"/>
        <w:jc w:val="both"/>
        <w:outlineLvl w:val="0"/>
        <w:rPr>
          <w:rFonts w:ascii="Times New Roman" w:hAnsi="Times New Roman"/>
          <w:sz w:val="24"/>
          <w:szCs w:val="24"/>
        </w:rPr>
      </w:pPr>
      <w:r w:rsidRPr="00EE130B">
        <w:rPr>
          <w:rFonts w:ascii="Times New Roman" w:hAnsi="Times New Roman"/>
          <w:sz w:val="24"/>
          <w:szCs w:val="24"/>
        </w:rPr>
        <w:t xml:space="preserve">  Совет депутатов Сушиловского сельского поселения</w:t>
      </w:r>
    </w:p>
    <w:p w:rsidR="00EE130B" w:rsidRPr="00EE130B" w:rsidRDefault="00EE130B" w:rsidP="00EE130B">
      <w:pPr>
        <w:spacing w:after="0" w:line="240" w:lineRule="auto"/>
        <w:ind w:firstLine="900"/>
        <w:jc w:val="both"/>
        <w:outlineLvl w:val="0"/>
        <w:rPr>
          <w:rFonts w:ascii="Times New Roman" w:hAnsi="Times New Roman"/>
          <w:sz w:val="24"/>
          <w:szCs w:val="24"/>
        </w:rPr>
      </w:pPr>
      <w:r w:rsidRPr="00EE130B">
        <w:rPr>
          <w:rFonts w:ascii="Times New Roman" w:hAnsi="Times New Roman"/>
          <w:sz w:val="24"/>
          <w:szCs w:val="24"/>
        </w:rPr>
        <w:t xml:space="preserve"> </w:t>
      </w:r>
    </w:p>
    <w:p w:rsidR="00EE130B" w:rsidRPr="00EE130B" w:rsidRDefault="00EE130B" w:rsidP="00EE130B">
      <w:pPr>
        <w:spacing w:after="0" w:line="240" w:lineRule="auto"/>
        <w:ind w:firstLine="900"/>
        <w:outlineLvl w:val="0"/>
        <w:rPr>
          <w:rFonts w:ascii="Times New Roman" w:hAnsi="Times New Roman"/>
          <w:b/>
          <w:sz w:val="24"/>
          <w:szCs w:val="24"/>
        </w:rPr>
      </w:pPr>
      <w:r w:rsidRPr="00EE130B">
        <w:rPr>
          <w:rFonts w:ascii="Times New Roman" w:hAnsi="Times New Roman"/>
          <w:b/>
          <w:sz w:val="24"/>
          <w:szCs w:val="24"/>
        </w:rPr>
        <w:t>РЕШИЛ:</w:t>
      </w:r>
    </w:p>
    <w:p w:rsidR="00EE130B" w:rsidRPr="00EE130B" w:rsidRDefault="00EE130B" w:rsidP="00EE130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E130B">
        <w:rPr>
          <w:rFonts w:ascii="Times New Roman" w:hAnsi="Times New Roman"/>
          <w:sz w:val="24"/>
          <w:szCs w:val="24"/>
        </w:rPr>
        <w:t>1.Внести изменения в решение Совета депутатов Сушиловского сельского поселения от 20.12.2023 года № 164 «Об утверждении бюджета Сушиловского сельского поселения на 2024 год и плановый период 2025 и 2026 годы» следующие изменения:</w:t>
      </w:r>
    </w:p>
    <w:p w:rsidR="00EE130B" w:rsidRPr="00EE130B" w:rsidRDefault="00EE130B" w:rsidP="00EE130B">
      <w:pPr>
        <w:spacing w:after="0" w:line="240" w:lineRule="auto"/>
        <w:ind w:left="1069"/>
        <w:jc w:val="both"/>
        <w:outlineLvl w:val="0"/>
        <w:rPr>
          <w:rFonts w:ascii="Times New Roman" w:hAnsi="Times New Roman"/>
          <w:sz w:val="24"/>
          <w:szCs w:val="24"/>
        </w:rPr>
      </w:pPr>
      <w:r w:rsidRPr="00EE130B">
        <w:rPr>
          <w:rFonts w:ascii="Times New Roman" w:hAnsi="Times New Roman"/>
          <w:sz w:val="24"/>
          <w:szCs w:val="24"/>
        </w:rPr>
        <w:t>1.1.Изложить пункт 1.2. в новой редакции «прогнозируемый общий объем расходов бюджета Сушиловского сельского поселения» в сумме 7 852 778 рублей.</w:t>
      </w:r>
    </w:p>
    <w:p w:rsidR="00EE130B" w:rsidRPr="00EE130B" w:rsidRDefault="00EE130B" w:rsidP="00EE130B">
      <w:pPr>
        <w:spacing w:after="0" w:line="240" w:lineRule="auto"/>
        <w:ind w:left="36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E130B">
        <w:rPr>
          <w:rFonts w:ascii="Times New Roman" w:hAnsi="Times New Roman"/>
          <w:sz w:val="24"/>
          <w:szCs w:val="24"/>
        </w:rPr>
        <w:t xml:space="preserve">2.Внести изменения в приложения 3,5,10,11 </w:t>
      </w:r>
      <w:proofErr w:type="gramStart"/>
      <w:r w:rsidRPr="00EE130B">
        <w:rPr>
          <w:rFonts w:ascii="Times New Roman" w:hAnsi="Times New Roman"/>
          <w:sz w:val="24"/>
          <w:szCs w:val="24"/>
        </w:rPr>
        <w:t>по</w:t>
      </w:r>
      <w:proofErr w:type="gramEnd"/>
      <w:r w:rsidRPr="00EE130B">
        <w:rPr>
          <w:rFonts w:ascii="Times New Roman" w:hAnsi="Times New Roman"/>
          <w:sz w:val="24"/>
          <w:szCs w:val="24"/>
        </w:rPr>
        <w:t xml:space="preserve"> следующим КБК:</w:t>
      </w:r>
    </w:p>
    <w:p w:rsidR="00EE130B" w:rsidRPr="00EE130B" w:rsidRDefault="00EE130B" w:rsidP="00EE130B">
      <w:pPr>
        <w:spacing w:after="0" w:line="240" w:lineRule="auto"/>
        <w:ind w:left="720"/>
        <w:jc w:val="both"/>
        <w:outlineLvl w:val="0"/>
        <w:rPr>
          <w:rFonts w:ascii="Times New Roman" w:hAnsi="Times New Roman"/>
          <w:sz w:val="24"/>
          <w:szCs w:val="24"/>
        </w:rPr>
      </w:pPr>
      <w:r w:rsidRPr="00EE130B">
        <w:rPr>
          <w:rFonts w:ascii="Times New Roman" w:hAnsi="Times New Roman"/>
          <w:sz w:val="24"/>
          <w:szCs w:val="24"/>
        </w:rPr>
        <w:t>Расходы КБК 45204091100029010 увеличены на 22 102,71 рублей,</w:t>
      </w:r>
    </w:p>
    <w:p w:rsidR="00EE130B" w:rsidRPr="00EE130B" w:rsidRDefault="00EE130B" w:rsidP="00EE130B">
      <w:pPr>
        <w:spacing w:after="0" w:line="240" w:lineRule="auto"/>
        <w:ind w:left="720"/>
        <w:jc w:val="both"/>
        <w:outlineLvl w:val="0"/>
        <w:rPr>
          <w:rFonts w:ascii="Times New Roman" w:hAnsi="Times New Roman"/>
          <w:sz w:val="24"/>
          <w:szCs w:val="24"/>
        </w:rPr>
      </w:pPr>
      <w:r w:rsidRPr="00EE130B">
        <w:rPr>
          <w:rFonts w:ascii="Times New Roman" w:hAnsi="Times New Roman"/>
          <w:sz w:val="24"/>
          <w:szCs w:val="24"/>
        </w:rPr>
        <w:t>Расходы КБК 452040911000</w:t>
      </w:r>
      <w:r w:rsidRPr="00EE130B">
        <w:rPr>
          <w:rFonts w:ascii="Times New Roman" w:hAnsi="Times New Roman"/>
          <w:sz w:val="24"/>
          <w:szCs w:val="24"/>
          <w:lang w:val="en-US"/>
        </w:rPr>
        <w:t>S</w:t>
      </w:r>
      <w:r w:rsidRPr="00EE130B">
        <w:rPr>
          <w:rFonts w:ascii="Times New Roman" w:hAnsi="Times New Roman"/>
          <w:sz w:val="24"/>
          <w:szCs w:val="24"/>
        </w:rPr>
        <w:t>1520244 увеличены на 80 100,29 рублей,</w:t>
      </w:r>
    </w:p>
    <w:p w:rsidR="00EE130B" w:rsidRPr="00EE130B" w:rsidRDefault="00EE130B" w:rsidP="00EE130B">
      <w:pPr>
        <w:spacing w:after="0" w:line="240" w:lineRule="auto"/>
        <w:ind w:left="720"/>
        <w:jc w:val="both"/>
        <w:outlineLvl w:val="0"/>
        <w:rPr>
          <w:rFonts w:ascii="Times New Roman" w:hAnsi="Times New Roman"/>
          <w:sz w:val="24"/>
          <w:szCs w:val="24"/>
        </w:rPr>
      </w:pPr>
      <w:r w:rsidRPr="00EE130B">
        <w:rPr>
          <w:rFonts w:ascii="Times New Roman" w:hAnsi="Times New Roman"/>
          <w:sz w:val="24"/>
          <w:szCs w:val="24"/>
        </w:rPr>
        <w:t>Расходы КБК 45205035000027040244 уменьшены на 100 000 рублей,</w:t>
      </w:r>
    </w:p>
    <w:p w:rsidR="00EE130B" w:rsidRPr="00EE130B" w:rsidRDefault="00EE130B" w:rsidP="00EE130B">
      <w:pPr>
        <w:spacing w:after="0" w:line="240" w:lineRule="auto"/>
        <w:ind w:left="720"/>
        <w:jc w:val="both"/>
        <w:outlineLvl w:val="0"/>
        <w:rPr>
          <w:rFonts w:ascii="Times New Roman" w:hAnsi="Times New Roman"/>
          <w:sz w:val="24"/>
          <w:szCs w:val="24"/>
        </w:rPr>
      </w:pPr>
      <w:r w:rsidRPr="00EE130B">
        <w:rPr>
          <w:rFonts w:ascii="Times New Roman" w:hAnsi="Times New Roman"/>
          <w:sz w:val="24"/>
          <w:szCs w:val="24"/>
        </w:rPr>
        <w:t>Расходы КБК 45201049500001000122 уменьшены на 45 000 рублей,</w:t>
      </w:r>
    </w:p>
    <w:p w:rsidR="00EE130B" w:rsidRPr="00EE130B" w:rsidRDefault="00EE130B" w:rsidP="00EE130B">
      <w:pPr>
        <w:spacing w:after="0" w:line="240" w:lineRule="auto"/>
        <w:ind w:left="720"/>
        <w:jc w:val="both"/>
        <w:outlineLvl w:val="0"/>
        <w:rPr>
          <w:rFonts w:ascii="Times New Roman" w:hAnsi="Times New Roman"/>
          <w:sz w:val="24"/>
          <w:szCs w:val="24"/>
        </w:rPr>
      </w:pPr>
      <w:r w:rsidRPr="00EE130B">
        <w:rPr>
          <w:rFonts w:ascii="Times New Roman" w:hAnsi="Times New Roman"/>
          <w:sz w:val="24"/>
          <w:szCs w:val="24"/>
        </w:rPr>
        <w:t>Расходы КБК 45201049500001000121 уменьшены на 105 000 рублей,</w:t>
      </w:r>
    </w:p>
    <w:p w:rsidR="00EE130B" w:rsidRPr="00EE130B" w:rsidRDefault="00EE130B" w:rsidP="00EE130B">
      <w:pPr>
        <w:spacing w:after="0" w:line="240" w:lineRule="auto"/>
        <w:ind w:left="720"/>
        <w:jc w:val="both"/>
        <w:outlineLvl w:val="0"/>
        <w:rPr>
          <w:rFonts w:ascii="Times New Roman" w:hAnsi="Times New Roman"/>
          <w:sz w:val="24"/>
          <w:szCs w:val="24"/>
        </w:rPr>
      </w:pPr>
      <w:r w:rsidRPr="00EE130B">
        <w:rPr>
          <w:rFonts w:ascii="Times New Roman" w:hAnsi="Times New Roman"/>
          <w:sz w:val="24"/>
          <w:szCs w:val="24"/>
        </w:rPr>
        <w:t>Расходы КБК 452050350000</w:t>
      </w:r>
      <w:r w:rsidRPr="00EE130B">
        <w:rPr>
          <w:rFonts w:ascii="Times New Roman" w:hAnsi="Times New Roman"/>
          <w:sz w:val="24"/>
          <w:szCs w:val="24"/>
          <w:lang w:val="en-US"/>
        </w:rPr>
        <w:t>S</w:t>
      </w:r>
      <w:r w:rsidRPr="00EE130B">
        <w:rPr>
          <w:rFonts w:ascii="Times New Roman" w:hAnsi="Times New Roman"/>
          <w:sz w:val="24"/>
          <w:szCs w:val="24"/>
        </w:rPr>
        <w:t>5260244 увеличены на 250 000 рублей,</w:t>
      </w:r>
    </w:p>
    <w:p w:rsidR="00EE130B" w:rsidRPr="00EE130B" w:rsidRDefault="00EE130B" w:rsidP="00EE130B">
      <w:pPr>
        <w:spacing w:after="0" w:line="240" w:lineRule="auto"/>
        <w:ind w:left="720"/>
        <w:jc w:val="both"/>
        <w:outlineLvl w:val="0"/>
        <w:rPr>
          <w:rFonts w:ascii="Times New Roman" w:hAnsi="Times New Roman"/>
          <w:sz w:val="24"/>
          <w:szCs w:val="24"/>
        </w:rPr>
      </w:pPr>
      <w:r w:rsidRPr="00EE130B">
        <w:rPr>
          <w:rFonts w:ascii="Times New Roman" w:hAnsi="Times New Roman"/>
          <w:sz w:val="24"/>
          <w:szCs w:val="24"/>
        </w:rPr>
        <w:t>Расходы КБК 45201049500081040244 увеличены на 6 765 рублей.</w:t>
      </w:r>
    </w:p>
    <w:p w:rsidR="00EE130B" w:rsidRPr="00EE130B" w:rsidRDefault="00EE130B" w:rsidP="00EE130B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EE130B">
        <w:rPr>
          <w:rFonts w:ascii="Times New Roman" w:hAnsi="Times New Roman"/>
          <w:sz w:val="24"/>
          <w:szCs w:val="24"/>
        </w:rPr>
        <w:t>3.Изложить приложения 3, 5,10,11 в прилагаемой редакции.</w:t>
      </w:r>
    </w:p>
    <w:p w:rsidR="00EE130B" w:rsidRPr="00EE130B" w:rsidRDefault="00EE130B" w:rsidP="00EE130B">
      <w:pPr>
        <w:spacing w:after="0" w:line="240" w:lineRule="auto"/>
        <w:ind w:left="1069"/>
        <w:jc w:val="both"/>
        <w:outlineLvl w:val="0"/>
        <w:rPr>
          <w:rFonts w:ascii="Times New Roman" w:hAnsi="Times New Roman"/>
          <w:sz w:val="24"/>
          <w:szCs w:val="24"/>
        </w:rPr>
      </w:pPr>
      <w:r w:rsidRPr="00EE130B">
        <w:rPr>
          <w:rFonts w:ascii="Times New Roman" w:hAnsi="Times New Roman"/>
          <w:sz w:val="24"/>
          <w:szCs w:val="24"/>
        </w:rPr>
        <w:t>4.Настоящее решение вступает в силу с момента подписания.</w:t>
      </w:r>
    </w:p>
    <w:p w:rsidR="00EE130B" w:rsidRPr="00EE130B" w:rsidRDefault="00EE130B" w:rsidP="00EE130B">
      <w:pPr>
        <w:spacing w:after="0" w:line="240" w:lineRule="auto"/>
        <w:ind w:left="1069"/>
        <w:jc w:val="both"/>
        <w:outlineLvl w:val="0"/>
        <w:rPr>
          <w:rFonts w:ascii="Times New Roman" w:hAnsi="Times New Roman"/>
          <w:sz w:val="24"/>
          <w:szCs w:val="24"/>
        </w:rPr>
      </w:pPr>
      <w:r w:rsidRPr="00EE130B">
        <w:rPr>
          <w:rFonts w:ascii="Times New Roman" w:hAnsi="Times New Roman"/>
          <w:sz w:val="24"/>
          <w:szCs w:val="24"/>
        </w:rPr>
        <w:t>5.Опубликовать решение в бюллетене «Официальный вестник Сушиловского сельского поселения» и на официальном сайте в сети Интернет.</w:t>
      </w:r>
    </w:p>
    <w:p w:rsidR="00EE130B" w:rsidRPr="00EE130B" w:rsidRDefault="00EE130B" w:rsidP="00EE130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EE130B" w:rsidRPr="00EE130B" w:rsidRDefault="00EE130B" w:rsidP="00EE130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  <w:sectPr w:rsidR="00EE130B" w:rsidRPr="00EE130B" w:rsidSect="00DF13F9">
          <w:headerReference w:type="default" r:id="rId11"/>
          <w:pgSz w:w="11906" w:h="16838"/>
          <w:pgMar w:top="1134" w:right="506" w:bottom="539" w:left="1440" w:header="709" w:footer="709" w:gutter="0"/>
          <w:cols w:space="708"/>
          <w:docGrid w:linePitch="360"/>
        </w:sectPr>
      </w:pPr>
      <w:r w:rsidRPr="00EE130B">
        <w:rPr>
          <w:rFonts w:ascii="Times New Roman" w:hAnsi="Times New Roman"/>
          <w:b/>
          <w:bCs/>
          <w:spacing w:val="-1"/>
          <w:sz w:val="24"/>
          <w:szCs w:val="24"/>
        </w:rPr>
        <w:t xml:space="preserve"> Глава сельского поселения                                                          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                   </w:t>
      </w:r>
      <w:r w:rsidRPr="00EE130B">
        <w:rPr>
          <w:rFonts w:ascii="Times New Roman" w:hAnsi="Times New Roman"/>
          <w:b/>
          <w:bCs/>
          <w:spacing w:val="-1"/>
          <w:sz w:val="24"/>
          <w:szCs w:val="24"/>
        </w:rPr>
        <w:t xml:space="preserve"> Г.В. Григорьева</w:t>
      </w:r>
    </w:p>
    <w:p w:rsidR="00FD6A21" w:rsidRPr="00FD6A21" w:rsidRDefault="00FD6A21" w:rsidP="00FD6A21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 w:rsidRPr="00FD6A21">
        <w:rPr>
          <w:rFonts w:ascii="Times New Roman" w:hAnsi="Times New Roman"/>
        </w:rPr>
        <w:lastRenderedPageBreak/>
        <w:t xml:space="preserve">               </w:t>
      </w:r>
      <w:r w:rsidR="0045477E">
        <w:rPr>
          <w:rFonts w:ascii="Times New Roman" w:hAnsi="Times New Roman"/>
        </w:rPr>
        <w:t xml:space="preserve">   </w:t>
      </w:r>
      <w:r w:rsidRPr="00FD6A21">
        <w:rPr>
          <w:rFonts w:ascii="Times New Roman" w:hAnsi="Times New Roman"/>
        </w:rPr>
        <w:t xml:space="preserve"> </w:t>
      </w:r>
      <w:r w:rsidRPr="00FD6A21">
        <w:rPr>
          <w:rFonts w:ascii="Times New Roman" w:hAnsi="Times New Roman"/>
          <w:b/>
          <w:color w:val="000000"/>
        </w:rPr>
        <w:t>Приложение № 3</w:t>
      </w:r>
      <w:r w:rsidRPr="00FD6A21">
        <w:rPr>
          <w:rFonts w:ascii="Times New Roman" w:hAnsi="Times New Roman"/>
          <w:b/>
          <w:color w:val="000000"/>
        </w:rPr>
        <w:tab/>
      </w:r>
    </w:p>
    <w:p w:rsidR="00FD6A21" w:rsidRPr="00FD6A21" w:rsidRDefault="00FD6A21" w:rsidP="00FD6A21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FD6A21">
        <w:rPr>
          <w:rFonts w:ascii="Times New Roman" w:hAnsi="Times New Roman"/>
          <w:color w:val="000000"/>
        </w:rPr>
        <w:t xml:space="preserve">к решению Совета депутатов </w:t>
      </w:r>
    </w:p>
    <w:p w:rsidR="00FD6A21" w:rsidRPr="00FD6A21" w:rsidRDefault="00FD6A21" w:rsidP="00FD6A21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FD6A21">
        <w:rPr>
          <w:rFonts w:ascii="Times New Roman" w:hAnsi="Times New Roman"/>
          <w:color w:val="000000"/>
        </w:rPr>
        <w:t xml:space="preserve">Сушиловского сельского поселения                                                                 </w:t>
      </w:r>
    </w:p>
    <w:p w:rsidR="00FD6A21" w:rsidRPr="00FD6A21" w:rsidRDefault="00FD6A21" w:rsidP="00FD6A21">
      <w:pPr>
        <w:spacing w:after="0" w:line="240" w:lineRule="auto"/>
        <w:jc w:val="right"/>
        <w:outlineLvl w:val="0"/>
        <w:rPr>
          <w:rFonts w:ascii="Times New Roman" w:hAnsi="Times New Roman"/>
          <w:color w:val="000000"/>
        </w:rPr>
      </w:pPr>
      <w:r w:rsidRPr="00FD6A21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от 23.01.2024 г. № 170</w:t>
      </w:r>
    </w:p>
    <w:p w:rsidR="00FD6A21" w:rsidRPr="00FD6A21" w:rsidRDefault="00FD6A21" w:rsidP="00FD6A21">
      <w:pPr>
        <w:spacing w:after="0" w:line="240" w:lineRule="auto"/>
        <w:jc w:val="right"/>
        <w:outlineLvl w:val="0"/>
        <w:rPr>
          <w:rFonts w:ascii="Times New Roman" w:hAnsi="Times New Roman"/>
          <w:color w:val="000000"/>
        </w:rPr>
      </w:pPr>
    </w:p>
    <w:p w:rsidR="00FD6A21" w:rsidRPr="00FD6A21" w:rsidRDefault="00FD6A21" w:rsidP="00FD6A21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FD6A21">
        <w:rPr>
          <w:rFonts w:ascii="Times New Roman" w:hAnsi="Times New Roman"/>
          <w:b/>
        </w:rPr>
        <w:t xml:space="preserve">Распределение ассигнований из бюджета на 2024 год по разделам и подразделам, целевым статьям, видам расходов и видам расходов </w:t>
      </w:r>
      <w:proofErr w:type="gramStart"/>
      <w:r w:rsidRPr="00FD6A21">
        <w:rPr>
          <w:rFonts w:ascii="Times New Roman" w:hAnsi="Times New Roman"/>
          <w:b/>
        </w:rPr>
        <w:t>функциональной</w:t>
      </w:r>
      <w:proofErr w:type="gramEnd"/>
    </w:p>
    <w:p w:rsidR="00FD6A21" w:rsidRPr="00FD6A21" w:rsidRDefault="00FD6A21" w:rsidP="00FD6A21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FD6A21">
        <w:rPr>
          <w:rFonts w:ascii="Times New Roman" w:hAnsi="Times New Roman"/>
          <w:b/>
        </w:rPr>
        <w:t xml:space="preserve"> классификации расходов бюджетов РФ</w:t>
      </w:r>
    </w:p>
    <w:p w:rsidR="00FD6A21" w:rsidRPr="00FD6A21" w:rsidRDefault="00FD6A21" w:rsidP="00FD6A21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Y="1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1"/>
        <w:gridCol w:w="670"/>
        <w:gridCol w:w="734"/>
        <w:gridCol w:w="1715"/>
        <w:gridCol w:w="1185"/>
        <w:gridCol w:w="1306"/>
      </w:tblGrid>
      <w:tr w:rsidR="00FD6A21" w:rsidRPr="00FD6A21" w:rsidTr="00FD6A21">
        <w:trPr>
          <w:trHeight w:val="990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Документ, учреждение</w:t>
            </w:r>
          </w:p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Разд.</w:t>
            </w:r>
          </w:p>
        </w:tc>
        <w:tc>
          <w:tcPr>
            <w:tcW w:w="327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Подр</w:t>
            </w:r>
            <w:proofErr w:type="spellEnd"/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37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 xml:space="preserve">  Целевая статья</w:t>
            </w:r>
          </w:p>
        </w:tc>
        <w:tc>
          <w:tcPr>
            <w:tcW w:w="58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Вид расхода</w:t>
            </w:r>
          </w:p>
        </w:tc>
        <w:tc>
          <w:tcPr>
            <w:tcW w:w="640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 xml:space="preserve">Сумма </w:t>
            </w:r>
          </w:p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 xml:space="preserve"> (руб.)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  <w:vAlign w:val="center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Администрация Сушиловского сельского поселения</w:t>
            </w:r>
          </w:p>
        </w:tc>
        <w:tc>
          <w:tcPr>
            <w:tcW w:w="291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327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837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000 00 00000</w:t>
            </w:r>
          </w:p>
        </w:tc>
        <w:tc>
          <w:tcPr>
            <w:tcW w:w="582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0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7 852 778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91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837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000 00 00000</w:t>
            </w:r>
          </w:p>
        </w:tc>
        <w:tc>
          <w:tcPr>
            <w:tcW w:w="582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0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4 839 565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83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000 00 00000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805 500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83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805 500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83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805 500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83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805 500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                  (муниципальных) органов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3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585 000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 xml:space="preserve">Иные выплаты персоналу, </w:t>
            </w: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      (муниципальных) органов</w:t>
            </w:r>
            <w:r w:rsidRPr="00FD6A21">
              <w:rPr>
                <w:rFonts w:ascii="Times New Roman" w:hAnsi="Times New Roman"/>
                <w:sz w:val="20"/>
                <w:szCs w:val="20"/>
              </w:rPr>
              <w:t>,  за исключением фонда оплаты труда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3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45 000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3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175 500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83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000 00 00000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3 808 865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83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3 808 865</w:t>
            </w:r>
          </w:p>
        </w:tc>
      </w:tr>
      <w:tr w:rsidR="00FD6A21" w:rsidRPr="00FD6A21" w:rsidTr="00FD6A21">
        <w:trPr>
          <w:trHeight w:val="301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83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2 007 800</w:t>
            </w:r>
          </w:p>
        </w:tc>
      </w:tr>
      <w:tr w:rsidR="00FD6A21" w:rsidRPr="00FD6A21" w:rsidTr="00FD6A21">
        <w:trPr>
          <w:trHeight w:val="301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83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2 007 800</w:t>
            </w:r>
          </w:p>
        </w:tc>
      </w:tr>
      <w:tr w:rsidR="00FD6A21" w:rsidRPr="00FD6A21" w:rsidTr="00FD6A21">
        <w:trPr>
          <w:trHeight w:val="301"/>
        </w:trPr>
        <w:tc>
          <w:tcPr>
            <w:tcW w:w="232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1 451 000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3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90 000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</w:t>
            </w:r>
            <w:r w:rsidRPr="00FD6A21">
              <w:rPr>
                <w:rFonts w:ascii="Times New Roman" w:hAnsi="Times New Roman"/>
                <w:sz w:val="20"/>
                <w:szCs w:val="20"/>
              </w:rPr>
              <w:lastRenderedPageBreak/>
              <w:t>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3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466 800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83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1 733 400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83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1 733 400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 (муниципальных) нужд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3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1 503 400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3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230 000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83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9 000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83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850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9 000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3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3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3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</w:tr>
      <w:tr w:rsidR="00FD6A21" w:rsidRPr="00FD6A21" w:rsidTr="00FD6A21">
        <w:trPr>
          <w:trHeight w:val="713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Субвенции  на возмещение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83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950 00 70280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51 900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83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950 00 70280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51 900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83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950 00 70280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51 900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3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950 00 70280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39 900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3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950 00 70280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12 000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Расходы на передачу полномочий в части определения поставщиков при осуществлении закупок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83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950 00 81040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540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6 765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83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950 00 81040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540</w:t>
            </w:r>
          </w:p>
        </w:tc>
        <w:tc>
          <w:tcPr>
            <w:tcW w:w="640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6 765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83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950 00 81040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540</w:t>
            </w:r>
          </w:p>
        </w:tc>
        <w:tc>
          <w:tcPr>
            <w:tcW w:w="640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6 765</w:t>
            </w:r>
          </w:p>
        </w:tc>
      </w:tr>
      <w:tr w:rsidR="00FD6A21" w:rsidRPr="00FD6A21" w:rsidTr="00FD6A21">
        <w:trPr>
          <w:trHeight w:val="522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финансового надзора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83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00 000 0 0000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37 400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Межбюджетные трансферты на выполнение Контрольно-счетной палатой Боровичского муниципального района полномочий Контрольно-счетной комиссии сельского поселения по осуществлению внешнего муниципального контроля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83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000 00 00000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37 400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91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837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970 00 81020</w:t>
            </w:r>
          </w:p>
        </w:tc>
        <w:tc>
          <w:tcPr>
            <w:tcW w:w="582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640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37 400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1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837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970 00 81020</w:t>
            </w:r>
          </w:p>
        </w:tc>
        <w:tc>
          <w:tcPr>
            <w:tcW w:w="582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640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37 400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tabs>
                <w:tab w:val="center" w:pos="2286"/>
              </w:tabs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91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Резервные фонды местной администрации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83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98 000 29990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83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98 000 29990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91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3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98 000 29990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91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83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177 800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«Развитие информационного общества в Сушиловском сельском поселении на 2022-2024 годы»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 xml:space="preserve">  01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 xml:space="preserve"> 13</w:t>
            </w:r>
          </w:p>
        </w:tc>
        <w:tc>
          <w:tcPr>
            <w:tcW w:w="83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 xml:space="preserve">       25 000 00000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 xml:space="preserve">        000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122 300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83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25 000 22510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122 300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83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25 000 22510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122 300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3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25 000 22510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122 300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«Развитие малого и среднего предпринимательства в Сушиловском сельском поселении на 2023-2025 годы»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3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26 000 22610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</w:tbl>
    <w:p w:rsidR="00FD6A21" w:rsidRPr="00FD6A21" w:rsidRDefault="00FD6A21" w:rsidP="00FD6A21">
      <w:pPr>
        <w:spacing w:after="0"/>
        <w:rPr>
          <w:rFonts w:ascii="Times New Roman" w:hAnsi="Times New Roman"/>
          <w:vanish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608"/>
        <w:gridCol w:w="607"/>
        <w:gridCol w:w="1820"/>
        <w:gridCol w:w="1213"/>
        <w:gridCol w:w="1334"/>
      </w:tblGrid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26 000 22610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26 000 22610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26 000 22610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244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</w:tbl>
    <w:p w:rsidR="00FD6A21" w:rsidRPr="00FD6A21" w:rsidRDefault="00FD6A21" w:rsidP="00FD6A21">
      <w:pPr>
        <w:spacing w:after="0"/>
        <w:rPr>
          <w:rFonts w:ascii="Times New Roman" w:hAnsi="Times New Roman"/>
          <w:vanish/>
          <w:sz w:val="20"/>
          <w:szCs w:val="20"/>
        </w:rPr>
      </w:pPr>
    </w:p>
    <w:tbl>
      <w:tblPr>
        <w:tblpPr w:leftFromText="180" w:rightFromText="180" w:vertAnchor="text" w:horzAnchor="margin" w:tblpY="1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0"/>
        <w:gridCol w:w="607"/>
        <w:gridCol w:w="607"/>
        <w:gridCol w:w="1820"/>
        <w:gridCol w:w="1213"/>
        <w:gridCol w:w="1334"/>
      </w:tblGrid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Определение перечня должностных лиц, уполномоченных составлять протоколы об административных правонарушениях граждан</w:t>
            </w:r>
          </w:p>
        </w:tc>
        <w:tc>
          <w:tcPr>
            <w:tcW w:w="291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91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873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93 000 70650</w:t>
            </w:r>
          </w:p>
        </w:tc>
        <w:tc>
          <w:tcPr>
            <w:tcW w:w="582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0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91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873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93 000 70650</w:t>
            </w:r>
          </w:p>
        </w:tc>
        <w:tc>
          <w:tcPr>
            <w:tcW w:w="582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40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91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873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93 000 70650</w:t>
            </w:r>
          </w:p>
        </w:tc>
        <w:tc>
          <w:tcPr>
            <w:tcW w:w="582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640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91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73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93 000 70650</w:t>
            </w:r>
          </w:p>
        </w:tc>
        <w:tc>
          <w:tcPr>
            <w:tcW w:w="582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640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Прочие расходы, не отнесенные к муниципальным программам Сушиловского сельского поселения (компенсация расходов, связанных с осуществлением полномочий старост)</w:t>
            </w:r>
          </w:p>
        </w:tc>
        <w:tc>
          <w:tcPr>
            <w:tcW w:w="291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91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873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93 900 99990</w:t>
            </w:r>
          </w:p>
        </w:tc>
        <w:tc>
          <w:tcPr>
            <w:tcW w:w="582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0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54 000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Расходы на выплаты персоналу в целях обеспечения</w:t>
            </w:r>
          </w:p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91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873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93 900 99990</w:t>
            </w:r>
          </w:p>
        </w:tc>
        <w:tc>
          <w:tcPr>
            <w:tcW w:w="582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40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54 000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1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291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873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93 900 99990</w:t>
            </w:r>
          </w:p>
        </w:tc>
        <w:tc>
          <w:tcPr>
            <w:tcW w:w="582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640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54 000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</w:t>
            </w:r>
          </w:p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труда государственных (муниципальных) органов, лицам,</w:t>
            </w:r>
          </w:p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D6A21">
              <w:rPr>
                <w:rFonts w:ascii="Times New Roman" w:hAnsi="Times New Roman"/>
                <w:sz w:val="20"/>
                <w:szCs w:val="20"/>
              </w:rPr>
              <w:lastRenderedPageBreak/>
              <w:t>привлекаемым</w:t>
            </w:r>
            <w:proofErr w:type="gramEnd"/>
            <w:r w:rsidRPr="00FD6A21">
              <w:rPr>
                <w:rFonts w:ascii="Times New Roman" w:hAnsi="Times New Roman"/>
                <w:sz w:val="20"/>
                <w:szCs w:val="20"/>
              </w:rPr>
              <w:t>, согласно законодательству для выполнения отдельных полномочий</w:t>
            </w:r>
          </w:p>
        </w:tc>
        <w:tc>
          <w:tcPr>
            <w:tcW w:w="291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01 </w:t>
            </w:r>
          </w:p>
        </w:tc>
        <w:tc>
          <w:tcPr>
            <w:tcW w:w="291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 xml:space="preserve">13  </w:t>
            </w:r>
          </w:p>
        </w:tc>
        <w:tc>
          <w:tcPr>
            <w:tcW w:w="873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93 900 99990</w:t>
            </w:r>
          </w:p>
        </w:tc>
        <w:tc>
          <w:tcPr>
            <w:tcW w:w="582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640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54 000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291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291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0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138 010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0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138 010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930 00 51180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0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138 010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930 00 51180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138 010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930 00 51180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138 010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                  (муниципальных) органов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930 00 51180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106 100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930 00 51180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31 910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Сушиловского сельского поселения « Обеспечение пожарной безопасности на территории Сушиловского сельского поселения на 2023-2025 годы»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24 000 00000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24 000 2</w:t>
            </w:r>
            <w:r w:rsidRPr="00FD6A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24 000 2</w:t>
            </w:r>
            <w:r w:rsidRPr="00FD6A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 (муниципальных) нужд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24 000 2</w:t>
            </w:r>
            <w:r w:rsidRPr="00FD6A21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FD6A21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291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291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873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582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 xml:space="preserve">000 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2 206 303</w:t>
            </w:r>
          </w:p>
        </w:tc>
      </w:tr>
      <w:tr w:rsidR="00FD6A21" w:rsidRPr="00FD6A21" w:rsidTr="00FD6A21">
        <w:trPr>
          <w:trHeight w:val="144"/>
        </w:trPr>
        <w:tc>
          <w:tcPr>
            <w:tcW w:w="232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2 206 303</w:t>
            </w:r>
          </w:p>
        </w:tc>
      </w:tr>
      <w:tr w:rsidR="00FD6A21" w:rsidRPr="00FD6A21" w:rsidTr="00FD6A21">
        <w:trPr>
          <w:trHeight w:val="830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Сушиловского сельского поселения «Повышение безопасности дорожного движения в Сушиловском сельском поселении на 2023-2025 годы»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11 000 00000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2 206 303</w:t>
            </w:r>
          </w:p>
        </w:tc>
      </w:tr>
      <w:tr w:rsidR="00FD6A21" w:rsidRPr="00FD6A21" w:rsidTr="00FD6A21">
        <w:trPr>
          <w:trHeight w:val="270"/>
        </w:trPr>
        <w:tc>
          <w:tcPr>
            <w:tcW w:w="232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11 000 29010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632 202,71</w:t>
            </w:r>
          </w:p>
        </w:tc>
      </w:tr>
      <w:tr w:rsidR="00FD6A21" w:rsidRPr="00FD6A21" w:rsidTr="00FD6A21">
        <w:trPr>
          <w:trHeight w:val="270"/>
        </w:trPr>
        <w:tc>
          <w:tcPr>
            <w:tcW w:w="232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11 000 29010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632 202,71</w:t>
            </w:r>
          </w:p>
        </w:tc>
      </w:tr>
      <w:tr w:rsidR="00FD6A21" w:rsidRPr="00FD6A21" w:rsidTr="00FD6A21">
        <w:trPr>
          <w:trHeight w:val="270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11 000 29010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632 202,71</w:t>
            </w:r>
          </w:p>
        </w:tc>
      </w:tr>
      <w:tr w:rsidR="00FD6A21" w:rsidRPr="00FD6A21" w:rsidTr="00FD6A21">
        <w:trPr>
          <w:trHeight w:val="270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 xml:space="preserve">Капитальный ремонт и ремонт автомобильных дорог местного значения за счет государственной программы Новгородской области «Совершенствование  и содержание дорожного </w:t>
            </w:r>
            <w:r w:rsidRPr="00FD6A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хозяйства Новгородской области (за исключением автомобильных дорог федерального значения) на 2023-2025  годы»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04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11 000 71520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1 394 000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32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11 000 71520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1 394 000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32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11 000 71520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1 394 000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11 000 71520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1 394 000</w:t>
            </w:r>
          </w:p>
        </w:tc>
      </w:tr>
      <w:tr w:rsidR="00FD6A21" w:rsidRPr="00FD6A21" w:rsidTr="00FD6A21">
        <w:trPr>
          <w:trHeight w:val="285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Капитальный ремонт и ремонт автомобильных дорог местного значения за счет средств местного бюджета к государственной программе Новгородской области «Совершенствование  и содержание дорожного хозяйства Новгородской области (за исключением автомобильных дорог федерального значения) на 2023-2025 годы»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11 000 </w:t>
            </w: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S</w:t>
            </w: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180 100,29</w:t>
            </w:r>
          </w:p>
        </w:tc>
      </w:tr>
      <w:tr w:rsidR="00FD6A21" w:rsidRPr="00FD6A21" w:rsidTr="00FD6A21">
        <w:trPr>
          <w:trHeight w:val="285"/>
        </w:trPr>
        <w:tc>
          <w:tcPr>
            <w:tcW w:w="232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 xml:space="preserve">11 000 </w:t>
            </w:r>
            <w:r w:rsidRPr="00FD6A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1520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40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180 100,29</w:t>
            </w:r>
          </w:p>
        </w:tc>
      </w:tr>
      <w:tr w:rsidR="00FD6A21" w:rsidRPr="00FD6A21" w:rsidTr="00FD6A21">
        <w:trPr>
          <w:trHeight w:val="285"/>
        </w:trPr>
        <w:tc>
          <w:tcPr>
            <w:tcW w:w="232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 xml:space="preserve">11 000 </w:t>
            </w:r>
            <w:r w:rsidRPr="00FD6A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1520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640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180 100,29</w:t>
            </w:r>
          </w:p>
        </w:tc>
      </w:tr>
      <w:tr w:rsidR="00FD6A21" w:rsidRPr="00FD6A21" w:rsidTr="00FD6A21">
        <w:trPr>
          <w:trHeight w:val="270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 xml:space="preserve">11 000 </w:t>
            </w:r>
            <w:r w:rsidRPr="00FD6A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FD6A21"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640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180 100,29</w:t>
            </w:r>
          </w:p>
        </w:tc>
      </w:tr>
      <w:tr w:rsidR="00FD6A21" w:rsidRPr="00FD6A21" w:rsidTr="00FD6A21">
        <w:trPr>
          <w:trHeight w:val="270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0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471 900</w:t>
            </w:r>
          </w:p>
        </w:tc>
      </w:tr>
      <w:tr w:rsidR="00FD6A21" w:rsidRPr="00FD6A21" w:rsidTr="00FD6A21">
        <w:trPr>
          <w:trHeight w:val="273"/>
        </w:trPr>
        <w:tc>
          <w:tcPr>
            <w:tcW w:w="232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0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471 900</w:t>
            </w:r>
          </w:p>
        </w:tc>
      </w:tr>
      <w:tr w:rsidR="00FD6A21" w:rsidRPr="00FD6A21" w:rsidTr="00FD6A21">
        <w:trPr>
          <w:trHeight w:val="270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Сушиловского сельского поселения  «Благоустройство Сушиловского сельского поселения на 2023-2025 годы»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50 000 00000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471 900</w:t>
            </w:r>
          </w:p>
        </w:tc>
      </w:tr>
      <w:tr w:rsidR="00FD6A21" w:rsidRPr="00FD6A21" w:rsidTr="00FD6A21">
        <w:trPr>
          <w:trHeight w:val="270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50 000 27010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200 000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32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50 000 27010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200 000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32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50 000 27010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200 000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50 000 27010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200 000</w:t>
            </w:r>
          </w:p>
        </w:tc>
      </w:tr>
      <w:tr w:rsidR="00FD6A21" w:rsidRPr="00FD6A21" w:rsidTr="00FD6A21">
        <w:trPr>
          <w:trHeight w:val="285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Озеленение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50 000 27020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FD6A21" w:rsidRPr="00FD6A21" w:rsidTr="00FD6A21">
        <w:trPr>
          <w:trHeight w:val="285"/>
        </w:trPr>
        <w:tc>
          <w:tcPr>
            <w:tcW w:w="232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50 000 27020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FD6A21" w:rsidRPr="00FD6A21" w:rsidTr="00FD6A21">
        <w:trPr>
          <w:trHeight w:val="285"/>
        </w:trPr>
        <w:tc>
          <w:tcPr>
            <w:tcW w:w="232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50 000 27020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50 000 27020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50 000 27030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32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50 000 27030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32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50 000 27030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50 000 27030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50 000 27040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11 900</w:t>
            </w:r>
          </w:p>
        </w:tc>
      </w:tr>
      <w:tr w:rsidR="00FD6A21" w:rsidRPr="00FD6A21" w:rsidTr="00FD6A21">
        <w:trPr>
          <w:trHeight w:val="270"/>
        </w:trPr>
        <w:tc>
          <w:tcPr>
            <w:tcW w:w="232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50 000 27040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11 900</w:t>
            </w:r>
          </w:p>
        </w:tc>
      </w:tr>
      <w:tr w:rsidR="00FD6A21" w:rsidRPr="00FD6A21" w:rsidTr="00FD6A21">
        <w:trPr>
          <w:trHeight w:val="270"/>
        </w:trPr>
        <w:tc>
          <w:tcPr>
            <w:tcW w:w="232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50 000 27040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11 900</w:t>
            </w:r>
          </w:p>
        </w:tc>
      </w:tr>
      <w:tr w:rsidR="00FD6A21" w:rsidRPr="00FD6A21" w:rsidTr="00FD6A21">
        <w:trPr>
          <w:trHeight w:val="270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50 000 27040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11 900</w:t>
            </w:r>
          </w:p>
        </w:tc>
      </w:tr>
      <w:tr w:rsidR="00FD6A21" w:rsidRPr="00FD6A21" w:rsidTr="00FD6A21">
        <w:trPr>
          <w:trHeight w:val="270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Прочие мероприятия на реализацию приоритетных проектов местных инициатив (</w:t>
            </w:r>
            <w:proofErr w:type="spellStart"/>
            <w:r w:rsidRPr="00FD6A21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FD6A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50 000</w:t>
            </w:r>
            <w:r w:rsidRPr="00FD6A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S5260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250 000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  <w:lang w:val="en-US"/>
              </w:rPr>
              <w:t>50 000 S5260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 xml:space="preserve">        200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250 000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  <w:lang w:val="en-US"/>
              </w:rPr>
              <w:t>50 000 S5260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 xml:space="preserve">240 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250 000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  <w:lang w:val="en-US"/>
              </w:rPr>
              <w:t>50 000S5260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250 000</w:t>
            </w:r>
          </w:p>
        </w:tc>
      </w:tr>
    </w:tbl>
    <w:p w:rsidR="00FD6A21" w:rsidRPr="00FD6A21" w:rsidRDefault="00FD6A21" w:rsidP="00FD6A21">
      <w:pPr>
        <w:spacing w:after="0"/>
        <w:rPr>
          <w:rFonts w:ascii="Times New Roman" w:hAnsi="Times New Roman"/>
          <w:vanish/>
          <w:sz w:val="20"/>
          <w:szCs w:val="20"/>
        </w:rPr>
      </w:pPr>
    </w:p>
    <w:p w:rsidR="00FD6A21" w:rsidRPr="00FD6A21" w:rsidRDefault="00FD6A21" w:rsidP="00FD6A21">
      <w:pPr>
        <w:spacing w:after="0"/>
        <w:rPr>
          <w:rFonts w:ascii="Times New Roman" w:hAnsi="Times New Roman"/>
          <w:vanish/>
          <w:sz w:val="20"/>
          <w:szCs w:val="20"/>
        </w:rPr>
      </w:pPr>
    </w:p>
    <w:tbl>
      <w:tblPr>
        <w:tblpPr w:leftFromText="180" w:rightFromText="180" w:vertAnchor="text" w:horzAnchor="margin" w:tblpY="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0"/>
        <w:gridCol w:w="607"/>
        <w:gridCol w:w="607"/>
        <w:gridCol w:w="1820"/>
        <w:gridCol w:w="1213"/>
        <w:gridCol w:w="1334"/>
      </w:tblGrid>
      <w:tr w:rsidR="00FD6A21" w:rsidRPr="00FD6A21" w:rsidTr="00FD6A21">
        <w:trPr>
          <w:trHeight w:val="270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Культура. Кинематография</w:t>
            </w:r>
          </w:p>
        </w:tc>
        <w:tc>
          <w:tcPr>
            <w:tcW w:w="291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291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873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582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0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32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291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291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873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582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0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Сушиловского сельского поселения «Основные направления развития молодежной политики, культуры и физической культуры в Сушиловского сельского поселения на 2023-2025 годы»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03 000 00000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322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03 000 23010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32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03 000 23010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32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03 000 23010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32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03 000 23010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32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184 000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32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184 000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32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Доплаты к пенсиям государственным служащим РФ и муниципальным служащим РФ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93 900 99980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184 000</w:t>
            </w:r>
          </w:p>
        </w:tc>
      </w:tr>
      <w:tr w:rsidR="00FD6A21" w:rsidRPr="00FD6A21" w:rsidTr="00FD6A21">
        <w:trPr>
          <w:trHeight w:val="285"/>
        </w:trPr>
        <w:tc>
          <w:tcPr>
            <w:tcW w:w="232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93 900 99980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184 000</w:t>
            </w:r>
          </w:p>
        </w:tc>
      </w:tr>
      <w:tr w:rsidR="00FD6A21" w:rsidRPr="00FD6A21" w:rsidTr="00FD6A21">
        <w:trPr>
          <w:trHeight w:val="285"/>
        </w:trPr>
        <w:tc>
          <w:tcPr>
            <w:tcW w:w="232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93 900 99980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184 000</w:t>
            </w:r>
          </w:p>
        </w:tc>
      </w:tr>
      <w:tr w:rsidR="00FD6A21" w:rsidRPr="00FD6A21" w:rsidTr="00FD6A21">
        <w:trPr>
          <w:trHeight w:val="285"/>
        </w:trPr>
        <w:tc>
          <w:tcPr>
            <w:tcW w:w="232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93 900 99980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184 000</w:t>
            </w:r>
          </w:p>
        </w:tc>
      </w:tr>
    </w:tbl>
    <w:p w:rsidR="00FD6A21" w:rsidRPr="006F4ED2" w:rsidRDefault="00FD6A21" w:rsidP="00FD6A21">
      <w:pPr>
        <w:rPr>
          <w:sz w:val="18"/>
          <w:szCs w:val="18"/>
        </w:rPr>
      </w:pPr>
    </w:p>
    <w:p w:rsidR="00DF13F9" w:rsidRDefault="00FD6A21" w:rsidP="00FD6A21">
      <w:pPr>
        <w:tabs>
          <w:tab w:val="right" w:pos="9354"/>
        </w:tabs>
        <w:spacing w:after="0"/>
        <w:jc w:val="right"/>
        <w:rPr>
          <w:rFonts w:ascii="Times New Roman" w:hAnsi="Times New Roman"/>
          <w:b/>
        </w:rPr>
      </w:pPr>
      <w:r w:rsidRPr="00FD6A21">
        <w:rPr>
          <w:rFonts w:ascii="Times New Roman" w:hAnsi="Times New Roman"/>
          <w:b/>
        </w:rPr>
        <w:t xml:space="preserve">      </w:t>
      </w:r>
    </w:p>
    <w:p w:rsidR="00DF13F9" w:rsidRDefault="00DF13F9" w:rsidP="00FD6A21">
      <w:pPr>
        <w:tabs>
          <w:tab w:val="right" w:pos="9354"/>
        </w:tabs>
        <w:spacing w:after="0"/>
        <w:jc w:val="right"/>
        <w:rPr>
          <w:rFonts w:ascii="Times New Roman" w:hAnsi="Times New Roman"/>
          <w:b/>
        </w:rPr>
      </w:pPr>
    </w:p>
    <w:p w:rsidR="00DF13F9" w:rsidRDefault="00DF13F9" w:rsidP="00FD6A21">
      <w:pPr>
        <w:tabs>
          <w:tab w:val="right" w:pos="9354"/>
        </w:tabs>
        <w:spacing w:after="0"/>
        <w:jc w:val="right"/>
        <w:rPr>
          <w:rFonts w:ascii="Times New Roman" w:hAnsi="Times New Roman"/>
          <w:b/>
        </w:rPr>
      </w:pPr>
    </w:p>
    <w:p w:rsidR="00DF13F9" w:rsidRDefault="00DF13F9" w:rsidP="00FD6A21">
      <w:pPr>
        <w:tabs>
          <w:tab w:val="right" w:pos="9354"/>
        </w:tabs>
        <w:spacing w:after="0"/>
        <w:jc w:val="right"/>
        <w:rPr>
          <w:rFonts w:ascii="Times New Roman" w:hAnsi="Times New Roman"/>
          <w:b/>
        </w:rPr>
      </w:pPr>
    </w:p>
    <w:p w:rsidR="00DF13F9" w:rsidRDefault="00DF13F9" w:rsidP="00FD6A21">
      <w:pPr>
        <w:tabs>
          <w:tab w:val="right" w:pos="9354"/>
        </w:tabs>
        <w:spacing w:after="0"/>
        <w:jc w:val="right"/>
        <w:rPr>
          <w:rFonts w:ascii="Times New Roman" w:hAnsi="Times New Roman"/>
          <w:b/>
        </w:rPr>
      </w:pPr>
    </w:p>
    <w:p w:rsidR="00DF13F9" w:rsidRDefault="00DF13F9" w:rsidP="00FD6A21">
      <w:pPr>
        <w:tabs>
          <w:tab w:val="right" w:pos="9354"/>
        </w:tabs>
        <w:spacing w:after="0"/>
        <w:jc w:val="right"/>
        <w:rPr>
          <w:rFonts w:ascii="Times New Roman" w:hAnsi="Times New Roman"/>
          <w:b/>
        </w:rPr>
      </w:pPr>
    </w:p>
    <w:p w:rsidR="00DF13F9" w:rsidRDefault="00DF13F9" w:rsidP="00FD6A21">
      <w:pPr>
        <w:tabs>
          <w:tab w:val="right" w:pos="9354"/>
        </w:tabs>
        <w:spacing w:after="0"/>
        <w:jc w:val="right"/>
        <w:rPr>
          <w:rFonts w:ascii="Times New Roman" w:hAnsi="Times New Roman"/>
          <w:b/>
        </w:rPr>
      </w:pPr>
    </w:p>
    <w:p w:rsidR="00FD6A21" w:rsidRPr="00FD6A21" w:rsidRDefault="00FD6A21" w:rsidP="00FD6A21">
      <w:pPr>
        <w:tabs>
          <w:tab w:val="right" w:pos="9354"/>
        </w:tabs>
        <w:spacing w:after="0"/>
        <w:jc w:val="right"/>
        <w:rPr>
          <w:rFonts w:ascii="Times New Roman" w:hAnsi="Times New Roman"/>
          <w:b/>
        </w:rPr>
      </w:pPr>
      <w:r w:rsidRPr="00FD6A21">
        <w:rPr>
          <w:rFonts w:ascii="Times New Roman" w:hAnsi="Times New Roman"/>
          <w:b/>
        </w:rPr>
        <w:lastRenderedPageBreak/>
        <w:t>Приложение № 5</w:t>
      </w:r>
    </w:p>
    <w:p w:rsidR="00FD6A21" w:rsidRPr="00FD6A21" w:rsidRDefault="00FD6A21" w:rsidP="00FD6A21">
      <w:pPr>
        <w:spacing w:after="0"/>
        <w:jc w:val="right"/>
        <w:rPr>
          <w:rFonts w:ascii="Times New Roman" w:hAnsi="Times New Roman"/>
        </w:rPr>
      </w:pPr>
      <w:r w:rsidRPr="00FD6A21">
        <w:rPr>
          <w:rFonts w:ascii="Times New Roman" w:hAnsi="Times New Roman"/>
        </w:rPr>
        <w:t xml:space="preserve">к решению Совета депутатов </w:t>
      </w:r>
    </w:p>
    <w:p w:rsidR="00FD6A21" w:rsidRPr="00FD6A21" w:rsidRDefault="00FD6A21" w:rsidP="00FD6A21">
      <w:pPr>
        <w:spacing w:after="0"/>
        <w:jc w:val="right"/>
        <w:rPr>
          <w:rFonts w:ascii="Times New Roman" w:hAnsi="Times New Roman"/>
        </w:rPr>
      </w:pPr>
      <w:r w:rsidRPr="00FD6A21">
        <w:rPr>
          <w:rFonts w:ascii="Times New Roman" w:hAnsi="Times New Roman"/>
        </w:rPr>
        <w:t xml:space="preserve">Сушиловского сельского поселения </w:t>
      </w:r>
    </w:p>
    <w:p w:rsidR="00FD6A21" w:rsidRPr="00FD6A21" w:rsidRDefault="00FD6A21" w:rsidP="00FD6A21">
      <w:pPr>
        <w:spacing w:after="0"/>
        <w:jc w:val="right"/>
        <w:rPr>
          <w:rFonts w:ascii="Times New Roman" w:hAnsi="Times New Roman"/>
        </w:rPr>
      </w:pPr>
      <w:r w:rsidRPr="00FD6A21">
        <w:rPr>
          <w:rFonts w:ascii="Times New Roman" w:hAnsi="Times New Roman"/>
        </w:rPr>
        <w:t xml:space="preserve">                                                           от 23.01.2024 г. № 170</w:t>
      </w:r>
    </w:p>
    <w:p w:rsidR="00FD6A21" w:rsidRPr="00FD6A21" w:rsidRDefault="00FD6A21" w:rsidP="00FD6A21">
      <w:pPr>
        <w:spacing w:after="0"/>
        <w:jc w:val="right"/>
        <w:rPr>
          <w:rFonts w:ascii="Times New Roman" w:hAnsi="Times New Roman"/>
        </w:rPr>
      </w:pPr>
    </w:p>
    <w:p w:rsidR="00FD6A21" w:rsidRPr="00FD6A21" w:rsidRDefault="00FD6A21" w:rsidP="00FD6A21">
      <w:pPr>
        <w:spacing w:after="0"/>
        <w:jc w:val="center"/>
        <w:rPr>
          <w:rFonts w:ascii="Times New Roman" w:hAnsi="Times New Roman"/>
          <w:b/>
        </w:rPr>
      </w:pPr>
      <w:r w:rsidRPr="00FD6A21">
        <w:rPr>
          <w:rFonts w:ascii="Times New Roman" w:hAnsi="Times New Roman"/>
          <w:b/>
        </w:rPr>
        <w:t xml:space="preserve">Ведомственная структура расходов бюджета Сушиловского сельского поселения       </w:t>
      </w:r>
    </w:p>
    <w:p w:rsidR="00FD6A21" w:rsidRPr="006F4ED2" w:rsidRDefault="00FD6A21" w:rsidP="00FD6A21">
      <w:pPr>
        <w:spacing w:after="0"/>
        <w:jc w:val="center"/>
        <w:rPr>
          <w:b/>
        </w:rPr>
      </w:pPr>
      <w:r w:rsidRPr="00FD6A21">
        <w:rPr>
          <w:rFonts w:ascii="Times New Roman" w:hAnsi="Times New Roman"/>
          <w:b/>
        </w:rPr>
        <w:t xml:space="preserve">       на 2024 год</w:t>
      </w:r>
    </w:p>
    <w:tbl>
      <w:tblPr>
        <w:tblpPr w:leftFromText="180" w:rightFromText="180" w:vertAnchor="text" w:horzAnchor="margin" w:tblpY="1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0"/>
        <w:gridCol w:w="674"/>
        <w:gridCol w:w="670"/>
        <w:gridCol w:w="734"/>
        <w:gridCol w:w="1666"/>
        <w:gridCol w:w="934"/>
        <w:gridCol w:w="1303"/>
      </w:tblGrid>
      <w:tr w:rsidR="00FD6A21" w:rsidRPr="00FD6A21" w:rsidTr="00FD6A21">
        <w:trPr>
          <w:trHeight w:val="990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Документ, учреждение</w:t>
            </w:r>
          </w:p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7" w:type="pct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Код адм.</w:t>
            </w:r>
          </w:p>
        </w:tc>
        <w:tc>
          <w:tcPr>
            <w:tcW w:w="278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Разд.</w:t>
            </w:r>
          </w:p>
        </w:tc>
        <w:tc>
          <w:tcPr>
            <w:tcW w:w="278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Подр</w:t>
            </w:r>
            <w:proofErr w:type="spellEnd"/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23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 xml:space="preserve">  Целевая статья</w:t>
            </w:r>
          </w:p>
        </w:tc>
        <w:tc>
          <w:tcPr>
            <w:tcW w:w="471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Вид расхода</w:t>
            </w:r>
          </w:p>
        </w:tc>
        <w:tc>
          <w:tcPr>
            <w:tcW w:w="648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 xml:space="preserve">Сумма </w:t>
            </w:r>
          </w:p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 xml:space="preserve"> (руб.)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  <w:vAlign w:val="center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Администрация Сушиловского сельского поселения</w:t>
            </w:r>
          </w:p>
        </w:tc>
        <w:tc>
          <w:tcPr>
            <w:tcW w:w="347" w:type="pct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278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823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000 00 00000</w:t>
            </w:r>
          </w:p>
        </w:tc>
        <w:tc>
          <w:tcPr>
            <w:tcW w:w="471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8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7 852 778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47" w:type="pct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823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000 00 00000</w:t>
            </w:r>
          </w:p>
        </w:tc>
        <w:tc>
          <w:tcPr>
            <w:tcW w:w="471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8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4 839 565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000 00 00000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805 500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805 500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805 500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805 500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                  (муниципальных) органов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585 000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 xml:space="preserve">Иные выплаты персоналу, </w:t>
            </w: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      (муниципальных) органов</w:t>
            </w:r>
            <w:r w:rsidRPr="00FD6A21">
              <w:rPr>
                <w:rFonts w:ascii="Times New Roman" w:hAnsi="Times New Roman"/>
                <w:sz w:val="20"/>
                <w:szCs w:val="20"/>
              </w:rPr>
              <w:t>,  за исключением фонда оплаты труда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45 000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175 500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000 00 00000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3 808 865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3 808 865</w:t>
            </w:r>
          </w:p>
        </w:tc>
      </w:tr>
      <w:tr w:rsidR="00FD6A21" w:rsidRPr="00FD6A21" w:rsidTr="00FD6A21">
        <w:trPr>
          <w:trHeight w:val="301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2 007 800</w:t>
            </w:r>
          </w:p>
        </w:tc>
      </w:tr>
      <w:tr w:rsidR="00FD6A21" w:rsidRPr="00FD6A21" w:rsidTr="00FD6A21">
        <w:trPr>
          <w:trHeight w:val="301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2 007 800</w:t>
            </w:r>
          </w:p>
        </w:tc>
      </w:tr>
      <w:tr w:rsidR="00FD6A21" w:rsidRPr="00FD6A21" w:rsidTr="00FD6A21">
        <w:trPr>
          <w:trHeight w:val="301"/>
        </w:trPr>
        <w:tc>
          <w:tcPr>
            <w:tcW w:w="2154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1 451 000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 xml:space="preserve">Иные выплаты персоналу, за исключением </w:t>
            </w:r>
            <w:r w:rsidRPr="00FD6A21">
              <w:rPr>
                <w:rFonts w:ascii="Times New Roman" w:hAnsi="Times New Roman"/>
                <w:sz w:val="20"/>
                <w:szCs w:val="20"/>
              </w:rPr>
              <w:lastRenderedPageBreak/>
              <w:t>фонда оплаты труда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lastRenderedPageBreak/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90 000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466 800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1 733 400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1 733 400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 (муниципальных) нужд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1 503 400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230 000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9 000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850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9 000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</w:tr>
      <w:tr w:rsidR="00FD6A21" w:rsidRPr="00FD6A21" w:rsidTr="00FD6A21">
        <w:trPr>
          <w:trHeight w:val="713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Субвенции  на возмещение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950 00 70280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51 900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950 00 70280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51 900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950 00 70280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51 900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950 00 70280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39 900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950 00 70280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12 000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Расходы на передачу полномочий в части определения поставщиков при осуществлении закупок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950 00 81040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540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6 765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950 00 81040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540</w:t>
            </w:r>
          </w:p>
        </w:tc>
        <w:tc>
          <w:tcPr>
            <w:tcW w:w="648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6 765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950 00 81040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540</w:t>
            </w:r>
          </w:p>
        </w:tc>
        <w:tc>
          <w:tcPr>
            <w:tcW w:w="648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6 765</w:t>
            </w:r>
          </w:p>
        </w:tc>
      </w:tr>
      <w:tr w:rsidR="00FD6A21" w:rsidRPr="00FD6A21" w:rsidTr="00FD6A21">
        <w:trPr>
          <w:trHeight w:val="522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финансового надзора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00 000 0 0000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37 400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 xml:space="preserve">Межбюджетные трансферты на выполнение Контрольно-счетной палатой Боровичского муниципального района полномочий Контрольно-счетной комиссии сельского </w:t>
            </w:r>
            <w:r w:rsidRPr="00FD6A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поселения по осуществлению внешнего муниципального контроля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000 00 00000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37 400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823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970 00 81020</w:t>
            </w:r>
          </w:p>
        </w:tc>
        <w:tc>
          <w:tcPr>
            <w:tcW w:w="471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648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37 400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823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970 00 81020</w:t>
            </w:r>
          </w:p>
        </w:tc>
        <w:tc>
          <w:tcPr>
            <w:tcW w:w="471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648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37 400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tabs>
                <w:tab w:val="center" w:pos="2286"/>
              </w:tabs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98 000 29990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98 000 29990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98 000 29990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177 800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«Развитие информационного общества в Сушиловском сельском поселении на 2022-2024 годы»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 xml:space="preserve">    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 xml:space="preserve"> 13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 xml:space="preserve">       25 0000000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 xml:space="preserve">      000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122 300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25 000 22510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122 300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25 000 22510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122 300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25 000 22510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122 300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«Развитие малого и среднего предпринимательства в Сушиловском сельском поселении на 2023-2025 годы»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26 000 22610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26 000 22610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26 000 22610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26 000 22610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Определение перечня должностных лиц, уполномоченных составлять протоколы об административных правонарушениях граждан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93 000 70650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93 000 70650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93 000 70650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93 000 70650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Прочие расходы, не отнесенные к муниципальным программам Сушиловского сельского поселения (компенсация расходов, связанных с осуществлением полномочий старост)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93 900 99990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54 000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 xml:space="preserve">Расходы на выплаты персоналу в целях </w:t>
            </w:r>
            <w:r w:rsidRPr="00FD6A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обеспечения</w:t>
            </w:r>
          </w:p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93 900 99990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54 000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93 900 99990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54 000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</w:t>
            </w:r>
          </w:p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труда государственных (муниципальных) органов, лицам,</w:t>
            </w:r>
          </w:p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D6A21">
              <w:rPr>
                <w:rFonts w:ascii="Times New Roman" w:hAnsi="Times New Roman"/>
                <w:sz w:val="20"/>
                <w:szCs w:val="20"/>
              </w:rPr>
              <w:t>привлекаемым</w:t>
            </w:r>
            <w:proofErr w:type="gramEnd"/>
            <w:r w:rsidRPr="00FD6A21">
              <w:rPr>
                <w:rFonts w:ascii="Times New Roman" w:hAnsi="Times New Roman"/>
                <w:sz w:val="20"/>
                <w:szCs w:val="20"/>
              </w:rPr>
              <w:t>, согласно законодательству для выполнения отдельных полномочий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 xml:space="preserve">01 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 xml:space="preserve">13  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93 900 99990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54 000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278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8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138 010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138 010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930 00 51180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138 010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930 00 51180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138 010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930 00 51180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138 010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                  (муниципальных) органов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930 00 51180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106 100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930 00 51180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31 910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Муниципальная целевая программа Сушиловского сельского поселения « Обеспечение пожарной безопасности на территории Сушиловского сельского поселения на 2023-2025 годы»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24 000 00000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24 000 2</w:t>
            </w:r>
            <w:r w:rsidRPr="00FD6A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24 000 2</w:t>
            </w:r>
            <w:r w:rsidRPr="00FD6A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 (муниципальных</w:t>
            </w:r>
            <w:proofErr w:type="gramStart"/>
            <w:r w:rsidRPr="00FD6A21">
              <w:rPr>
                <w:rFonts w:ascii="Times New Roman" w:hAnsi="Times New Roman"/>
                <w:sz w:val="20"/>
                <w:szCs w:val="20"/>
              </w:rPr>
              <w:t>)н</w:t>
            </w:r>
            <w:proofErr w:type="gramEnd"/>
            <w:r w:rsidRPr="00FD6A21">
              <w:rPr>
                <w:rFonts w:ascii="Times New Roman" w:hAnsi="Times New Roman"/>
                <w:sz w:val="20"/>
                <w:szCs w:val="20"/>
              </w:rPr>
              <w:t>ужд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24 000 2</w:t>
            </w:r>
            <w:r w:rsidRPr="00FD6A21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FD6A21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278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823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471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 xml:space="preserve">000 </w:t>
            </w:r>
          </w:p>
        </w:tc>
        <w:tc>
          <w:tcPr>
            <w:tcW w:w="648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2 206 303</w:t>
            </w:r>
          </w:p>
        </w:tc>
      </w:tr>
      <w:tr w:rsidR="00FD6A21" w:rsidRPr="00FD6A21" w:rsidTr="00FD6A21">
        <w:trPr>
          <w:trHeight w:val="144"/>
        </w:trPr>
        <w:tc>
          <w:tcPr>
            <w:tcW w:w="2154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8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2 206 303</w:t>
            </w:r>
          </w:p>
        </w:tc>
      </w:tr>
      <w:tr w:rsidR="00FD6A21" w:rsidRPr="00FD6A21" w:rsidTr="00FD6A21">
        <w:trPr>
          <w:trHeight w:val="830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Муниципальная  программа Сушиловского сельского поселения «Повышение безопасности дорожного движения в Сушиловском сельском поселении на 2023-2025 годы»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11 000 00000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632 202,71</w:t>
            </w:r>
          </w:p>
        </w:tc>
      </w:tr>
      <w:tr w:rsidR="00FD6A21" w:rsidRPr="00FD6A21" w:rsidTr="00FD6A21">
        <w:trPr>
          <w:trHeight w:val="270"/>
        </w:trPr>
        <w:tc>
          <w:tcPr>
            <w:tcW w:w="2154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11 000 29010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48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632 202,71</w:t>
            </w:r>
          </w:p>
        </w:tc>
      </w:tr>
      <w:tr w:rsidR="00FD6A21" w:rsidRPr="00FD6A21" w:rsidTr="00FD6A21">
        <w:trPr>
          <w:trHeight w:val="270"/>
        </w:trPr>
        <w:tc>
          <w:tcPr>
            <w:tcW w:w="2154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11 000 29010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648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632 202,71</w:t>
            </w:r>
          </w:p>
        </w:tc>
      </w:tr>
      <w:tr w:rsidR="00FD6A21" w:rsidRPr="00FD6A21" w:rsidTr="00FD6A21">
        <w:trPr>
          <w:trHeight w:val="270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11 000 29010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648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632 202,71</w:t>
            </w:r>
          </w:p>
        </w:tc>
      </w:tr>
      <w:tr w:rsidR="00FD6A21" w:rsidRPr="00FD6A21" w:rsidTr="00FD6A21">
        <w:trPr>
          <w:trHeight w:val="270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Капитальный ремонт и ремонт автомобильных дорог местного значения за счет государственной программы Новгородской области «Совершенствование  и содержание дорожного хозяйства Новгородской области (за исключением автомобильных дорог федерального значения) на 2023-2025  годы»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11 000 71520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1 394 000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154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11 000 71520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1 394 000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154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11 000 71520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1 394 000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11 000 71520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1 394 000</w:t>
            </w:r>
          </w:p>
        </w:tc>
      </w:tr>
      <w:tr w:rsidR="00FD6A21" w:rsidRPr="00FD6A21" w:rsidTr="00FD6A21">
        <w:trPr>
          <w:trHeight w:val="285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Капитальный ремонт и ремонт автомобильных дорог местного значения за счет средств местного бюджета к государственной программе Новгородской области «Совершенствование  и содержание дорожного хозяйства Новгородской области (за исключением автомобильных дорог федерального значения) на 2023-2025 годы»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11 000 </w:t>
            </w: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S</w:t>
            </w: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180 100,29</w:t>
            </w:r>
          </w:p>
        </w:tc>
      </w:tr>
      <w:tr w:rsidR="00FD6A21" w:rsidRPr="00FD6A21" w:rsidTr="00FD6A21">
        <w:trPr>
          <w:trHeight w:val="285"/>
        </w:trPr>
        <w:tc>
          <w:tcPr>
            <w:tcW w:w="2154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 xml:space="preserve">11 000 </w:t>
            </w:r>
            <w:r w:rsidRPr="00FD6A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1520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180 100,29</w:t>
            </w:r>
          </w:p>
        </w:tc>
      </w:tr>
      <w:tr w:rsidR="00FD6A21" w:rsidRPr="00FD6A21" w:rsidTr="00FD6A21">
        <w:trPr>
          <w:trHeight w:val="285"/>
        </w:trPr>
        <w:tc>
          <w:tcPr>
            <w:tcW w:w="2154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 xml:space="preserve">11 000 </w:t>
            </w:r>
            <w:r w:rsidRPr="00FD6A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1520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180 100,29</w:t>
            </w:r>
          </w:p>
        </w:tc>
      </w:tr>
      <w:tr w:rsidR="00FD6A21" w:rsidRPr="00FD6A21" w:rsidTr="00FD6A21">
        <w:trPr>
          <w:trHeight w:val="270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 xml:space="preserve">11 000 </w:t>
            </w:r>
            <w:r w:rsidRPr="00FD6A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FD6A21"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180 100,29</w:t>
            </w:r>
          </w:p>
        </w:tc>
      </w:tr>
      <w:tr w:rsidR="00FD6A21" w:rsidRPr="00FD6A21" w:rsidTr="00FD6A21">
        <w:trPr>
          <w:trHeight w:val="270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471 900</w:t>
            </w:r>
          </w:p>
        </w:tc>
      </w:tr>
      <w:tr w:rsidR="00FD6A21" w:rsidRPr="00FD6A21" w:rsidTr="00FD6A21">
        <w:trPr>
          <w:trHeight w:val="273"/>
        </w:trPr>
        <w:tc>
          <w:tcPr>
            <w:tcW w:w="2154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455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8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471 900</w:t>
            </w:r>
          </w:p>
        </w:tc>
      </w:tr>
      <w:tr w:rsidR="00FD6A21" w:rsidRPr="00FD6A21" w:rsidTr="00FD6A21">
        <w:trPr>
          <w:trHeight w:val="270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Муниципальная  программа Сушиловского сельского поселения  «Благоустройство Сушиловского сельского поселения на 2023-2025 годы»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50 000 00000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8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471 900</w:t>
            </w:r>
          </w:p>
        </w:tc>
      </w:tr>
      <w:tr w:rsidR="00FD6A21" w:rsidRPr="00FD6A21" w:rsidTr="00FD6A21">
        <w:trPr>
          <w:trHeight w:val="270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50 000 27010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200 000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154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 xml:space="preserve">Закупка товаров, работ и услуг для </w:t>
            </w:r>
            <w:r w:rsidRPr="00FD6A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50 000 27010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200 000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154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50 000 27010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200 000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50 000 27010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200 000</w:t>
            </w:r>
          </w:p>
        </w:tc>
      </w:tr>
      <w:tr w:rsidR="00FD6A21" w:rsidRPr="00FD6A21" w:rsidTr="00FD6A21">
        <w:trPr>
          <w:trHeight w:val="285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Озеленение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50 000 27020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FD6A21" w:rsidRPr="00FD6A21" w:rsidTr="00FD6A21">
        <w:trPr>
          <w:trHeight w:val="285"/>
        </w:trPr>
        <w:tc>
          <w:tcPr>
            <w:tcW w:w="2154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50 000 27020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FD6A21" w:rsidRPr="00FD6A21" w:rsidTr="00FD6A21">
        <w:trPr>
          <w:trHeight w:val="285"/>
        </w:trPr>
        <w:tc>
          <w:tcPr>
            <w:tcW w:w="2154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50 000 27020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50 000 27020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50 000 27030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154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50 000 27030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154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50 000 27030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50 000 27030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50 000 27040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11 900</w:t>
            </w:r>
          </w:p>
        </w:tc>
      </w:tr>
      <w:tr w:rsidR="00FD6A21" w:rsidRPr="00FD6A21" w:rsidTr="00FD6A21">
        <w:trPr>
          <w:trHeight w:val="270"/>
        </w:trPr>
        <w:tc>
          <w:tcPr>
            <w:tcW w:w="2154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50 000 27040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48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11 900</w:t>
            </w:r>
          </w:p>
        </w:tc>
      </w:tr>
      <w:tr w:rsidR="00FD6A21" w:rsidRPr="00FD6A21" w:rsidTr="00FD6A21">
        <w:trPr>
          <w:trHeight w:val="270"/>
        </w:trPr>
        <w:tc>
          <w:tcPr>
            <w:tcW w:w="2154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50 000 27040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648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11 900</w:t>
            </w:r>
          </w:p>
        </w:tc>
      </w:tr>
      <w:tr w:rsidR="00FD6A21" w:rsidRPr="00FD6A21" w:rsidTr="00FD6A21">
        <w:trPr>
          <w:trHeight w:val="270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47" w:type="pct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50 000 27040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648" w:type="pct"/>
            <w:shd w:val="clear" w:color="auto" w:fill="auto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11 900</w:t>
            </w:r>
          </w:p>
        </w:tc>
      </w:tr>
      <w:tr w:rsidR="00FD6A21" w:rsidRPr="00FD6A21" w:rsidTr="00FD6A21">
        <w:trPr>
          <w:trHeight w:val="270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Прочие мероприятия на реализацию приоритетных проектов местных инициатив (</w:t>
            </w:r>
            <w:proofErr w:type="spellStart"/>
            <w:r w:rsidRPr="00FD6A21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FD6A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50 000</w:t>
            </w:r>
            <w:r w:rsidRPr="00FD6A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S5260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250 000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  <w:lang w:val="en-US"/>
              </w:rPr>
              <w:t>50 000 S5260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250 000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  <w:lang w:val="en-US"/>
              </w:rPr>
              <w:t>50 000 S5260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 xml:space="preserve">240 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250 000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154" w:type="pct"/>
            <w:shd w:val="clear" w:color="auto" w:fill="auto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  <w:lang w:val="en-US"/>
              </w:rPr>
              <w:t>50 000S5260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250 000</w:t>
            </w:r>
          </w:p>
        </w:tc>
      </w:tr>
    </w:tbl>
    <w:p w:rsidR="00FD6A21" w:rsidRPr="006F4ED2" w:rsidRDefault="00FD6A21" w:rsidP="00FD6A21">
      <w:pPr>
        <w:rPr>
          <w:vanish/>
        </w:rPr>
      </w:pPr>
    </w:p>
    <w:p w:rsidR="00FD6A21" w:rsidRPr="006F4ED2" w:rsidRDefault="00FD6A21" w:rsidP="00FD6A21">
      <w:pPr>
        <w:rPr>
          <w:vanish/>
        </w:rPr>
      </w:pPr>
    </w:p>
    <w:tbl>
      <w:tblPr>
        <w:tblpPr w:leftFromText="180" w:rightFromText="180" w:vertAnchor="text" w:horzAnchor="margin" w:tblpY="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1"/>
        <w:gridCol w:w="726"/>
        <w:gridCol w:w="580"/>
        <w:gridCol w:w="579"/>
        <w:gridCol w:w="1742"/>
        <w:gridCol w:w="982"/>
        <w:gridCol w:w="1351"/>
      </w:tblGrid>
      <w:tr w:rsidR="00FD6A21" w:rsidRPr="00FD6A21" w:rsidTr="00FD6A21">
        <w:trPr>
          <w:trHeight w:val="270"/>
        </w:trPr>
        <w:tc>
          <w:tcPr>
            <w:tcW w:w="2140" w:type="pct"/>
            <w:shd w:val="clear" w:color="auto" w:fill="auto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Культура. Кинематография</w:t>
            </w:r>
          </w:p>
        </w:tc>
        <w:tc>
          <w:tcPr>
            <w:tcW w:w="348" w:type="pct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278" w:type="pct"/>
            <w:shd w:val="clear" w:color="auto" w:fill="auto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278" w:type="pct"/>
            <w:shd w:val="clear" w:color="auto" w:fill="auto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836" w:type="pct"/>
            <w:shd w:val="clear" w:color="auto" w:fill="auto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471" w:type="pct"/>
            <w:shd w:val="clear" w:color="auto" w:fill="auto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648" w:type="pct"/>
            <w:shd w:val="clear" w:color="auto" w:fill="auto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3 000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140" w:type="pct"/>
            <w:shd w:val="clear" w:color="auto" w:fill="auto"/>
            <w:vAlign w:val="bottom"/>
          </w:tcPr>
          <w:p w:rsidR="00FD6A21" w:rsidRPr="00FD6A21" w:rsidRDefault="00FD6A21" w:rsidP="00DF13F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348" w:type="pct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278" w:type="pct"/>
            <w:shd w:val="clear" w:color="auto" w:fill="auto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278" w:type="pct"/>
            <w:shd w:val="clear" w:color="auto" w:fill="auto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836" w:type="pct"/>
            <w:shd w:val="clear" w:color="auto" w:fill="auto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471" w:type="pct"/>
            <w:shd w:val="clear" w:color="auto" w:fill="auto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648" w:type="pct"/>
            <w:shd w:val="clear" w:color="auto" w:fill="auto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3 000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140" w:type="pct"/>
            <w:shd w:val="clear" w:color="auto" w:fill="auto"/>
          </w:tcPr>
          <w:p w:rsidR="00FD6A21" w:rsidRPr="00FD6A21" w:rsidRDefault="00FD6A21" w:rsidP="00DF13F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Муниципальная  программа Сушиловского сельского поселения «Основные направления развития молодежной политики, культуры и физической культуры в Сушиловского сельского поселения на 2023-2025 годы»</w:t>
            </w:r>
          </w:p>
        </w:tc>
        <w:tc>
          <w:tcPr>
            <w:tcW w:w="348" w:type="pct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836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03 000 00000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3 000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140" w:type="pct"/>
            <w:shd w:val="clear" w:color="auto" w:fill="auto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Проведение мероприятий в сельском поселении в области культуры</w:t>
            </w:r>
          </w:p>
        </w:tc>
        <w:tc>
          <w:tcPr>
            <w:tcW w:w="348" w:type="pct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836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03 000 23010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3 000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140" w:type="pct"/>
            <w:shd w:val="clear" w:color="auto" w:fill="auto"/>
            <w:vAlign w:val="bottom"/>
          </w:tcPr>
          <w:p w:rsidR="00FD6A21" w:rsidRPr="00FD6A21" w:rsidRDefault="00FD6A21" w:rsidP="00DF13F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836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03 000 23010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3 000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140" w:type="pct"/>
            <w:shd w:val="clear" w:color="auto" w:fill="auto"/>
            <w:vAlign w:val="bottom"/>
          </w:tcPr>
          <w:p w:rsidR="00FD6A21" w:rsidRPr="00FD6A21" w:rsidRDefault="00FD6A21" w:rsidP="00DF13F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836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03 000 23010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240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3 000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140" w:type="pct"/>
            <w:shd w:val="clear" w:color="auto" w:fill="auto"/>
            <w:vAlign w:val="bottom"/>
          </w:tcPr>
          <w:p w:rsidR="00FD6A21" w:rsidRPr="00FD6A21" w:rsidRDefault="00FD6A21" w:rsidP="00DF13F9">
            <w:pPr>
              <w:rPr>
                <w:rFonts w:ascii="Times New Roman" w:hAnsi="Times New Roman"/>
                <w:sz w:val="18"/>
                <w:szCs w:val="18"/>
              </w:rPr>
            </w:pPr>
            <w:r w:rsidRPr="00FD6A21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348" w:type="pct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6A21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6A21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6A2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36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6A21">
              <w:rPr>
                <w:rFonts w:ascii="Times New Roman" w:hAnsi="Times New Roman"/>
                <w:sz w:val="18"/>
                <w:szCs w:val="18"/>
              </w:rPr>
              <w:t>03 000 23010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6A2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6A21">
              <w:rPr>
                <w:rFonts w:ascii="Times New Roman" w:hAnsi="Times New Roman"/>
                <w:sz w:val="18"/>
                <w:szCs w:val="18"/>
              </w:rPr>
              <w:t>3 000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140" w:type="pct"/>
            <w:shd w:val="clear" w:color="auto" w:fill="auto"/>
            <w:vAlign w:val="bottom"/>
          </w:tcPr>
          <w:p w:rsidR="00FD6A21" w:rsidRPr="00FD6A21" w:rsidRDefault="00FD6A21" w:rsidP="00DF13F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348" w:type="pct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836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184 000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140" w:type="pct"/>
            <w:shd w:val="clear" w:color="auto" w:fill="auto"/>
            <w:vAlign w:val="bottom"/>
          </w:tcPr>
          <w:p w:rsidR="00FD6A21" w:rsidRPr="00FD6A21" w:rsidRDefault="00FD6A21" w:rsidP="00DF13F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348" w:type="pct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836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184 000</w:t>
            </w:r>
          </w:p>
        </w:tc>
      </w:tr>
      <w:tr w:rsidR="00FD6A21" w:rsidRPr="00FD6A21" w:rsidTr="00FD6A21">
        <w:trPr>
          <w:trHeight w:val="270"/>
        </w:trPr>
        <w:tc>
          <w:tcPr>
            <w:tcW w:w="2140" w:type="pct"/>
            <w:shd w:val="clear" w:color="auto" w:fill="auto"/>
            <w:vAlign w:val="bottom"/>
          </w:tcPr>
          <w:p w:rsidR="00FD6A21" w:rsidRPr="00FD6A21" w:rsidRDefault="00FD6A21" w:rsidP="00DF13F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Доплаты к пенсиям государственным служащим РФ и муниципальным служащим РФ</w:t>
            </w:r>
          </w:p>
        </w:tc>
        <w:tc>
          <w:tcPr>
            <w:tcW w:w="348" w:type="pct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836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93 900 99980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184 000</w:t>
            </w:r>
          </w:p>
        </w:tc>
      </w:tr>
      <w:tr w:rsidR="00FD6A21" w:rsidRPr="00FD6A21" w:rsidTr="00FD6A21">
        <w:trPr>
          <w:trHeight w:val="285"/>
        </w:trPr>
        <w:tc>
          <w:tcPr>
            <w:tcW w:w="2140" w:type="pct"/>
            <w:shd w:val="clear" w:color="auto" w:fill="auto"/>
            <w:vAlign w:val="bottom"/>
          </w:tcPr>
          <w:p w:rsidR="00FD6A21" w:rsidRPr="00FD6A21" w:rsidRDefault="00FD6A21" w:rsidP="00DF13F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48" w:type="pct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836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93 900 99980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300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184 000</w:t>
            </w:r>
          </w:p>
        </w:tc>
      </w:tr>
      <w:tr w:rsidR="00FD6A21" w:rsidRPr="00FD6A21" w:rsidTr="00FD6A21">
        <w:trPr>
          <w:trHeight w:val="285"/>
        </w:trPr>
        <w:tc>
          <w:tcPr>
            <w:tcW w:w="2140" w:type="pct"/>
            <w:shd w:val="clear" w:color="auto" w:fill="auto"/>
            <w:vAlign w:val="bottom"/>
          </w:tcPr>
          <w:p w:rsidR="00FD6A21" w:rsidRPr="00FD6A21" w:rsidRDefault="00FD6A21" w:rsidP="00DF13F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348" w:type="pct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836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93 900 99980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310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A21">
              <w:rPr>
                <w:rFonts w:ascii="Times New Roman" w:hAnsi="Times New Roman"/>
                <w:b/>
                <w:sz w:val="18"/>
                <w:szCs w:val="18"/>
              </w:rPr>
              <w:t>184 000</w:t>
            </w:r>
          </w:p>
        </w:tc>
      </w:tr>
      <w:tr w:rsidR="00FD6A21" w:rsidRPr="00FD6A21" w:rsidTr="00FD6A21">
        <w:trPr>
          <w:trHeight w:val="285"/>
        </w:trPr>
        <w:tc>
          <w:tcPr>
            <w:tcW w:w="2140" w:type="pct"/>
            <w:shd w:val="clear" w:color="auto" w:fill="auto"/>
            <w:vAlign w:val="bottom"/>
          </w:tcPr>
          <w:p w:rsidR="00FD6A21" w:rsidRPr="00FD6A21" w:rsidRDefault="00FD6A21" w:rsidP="00DF13F9">
            <w:pPr>
              <w:rPr>
                <w:rFonts w:ascii="Times New Roman" w:hAnsi="Times New Roman"/>
                <w:sz w:val="18"/>
                <w:szCs w:val="18"/>
              </w:rPr>
            </w:pPr>
            <w:r w:rsidRPr="00FD6A21">
              <w:rPr>
                <w:rFonts w:ascii="Times New Roman" w:hAnsi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348" w:type="pct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6A21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6A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6A2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36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6A21">
              <w:rPr>
                <w:rFonts w:ascii="Times New Roman" w:hAnsi="Times New Roman"/>
                <w:sz w:val="18"/>
                <w:szCs w:val="18"/>
              </w:rPr>
              <w:t>93 900 99980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6A21"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6A21">
              <w:rPr>
                <w:rFonts w:ascii="Times New Roman" w:hAnsi="Times New Roman"/>
                <w:sz w:val="18"/>
                <w:szCs w:val="18"/>
              </w:rPr>
              <w:t>184 000</w:t>
            </w:r>
          </w:p>
        </w:tc>
      </w:tr>
    </w:tbl>
    <w:p w:rsidR="00FD6A21" w:rsidRPr="006F4ED2" w:rsidRDefault="00FD6A21" w:rsidP="00FD6A21">
      <w:pPr>
        <w:rPr>
          <w:sz w:val="18"/>
          <w:szCs w:val="18"/>
        </w:rPr>
      </w:pPr>
    </w:p>
    <w:p w:rsidR="00FD6A21" w:rsidRPr="00FD6A21" w:rsidRDefault="00FD6A21" w:rsidP="00FD6A21">
      <w:pPr>
        <w:spacing w:after="0"/>
        <w:jc w:val="right"/>
        <w:rPr>
          <w:rFonts w:ascii="Times New Roman" w:hAnsi="Times New Roman"/>
          <w:b/>
        </w:rPr>
      </w:pPr>
      <w:r w:rsidRPr="00FD6A21">
        <w:rPr>
          <w:rFonts w:ascii="Times New Roman" w:hAnsi="Times New Roman"/>
        </w:rPr>
        <w:t xml:space="preserve">                  </w:t>
      </w:r>
      <w:r w:rsidRPr="00FD6A21">
        <w:rPr>
          <w:rFonts w:ascii="Times New Roman" w:hAnsi="Times New Roman"/>
          <w:b/>
        </w:rPr>
        <w:t>Приложение № 7</w:t>
      </w:r>
      <w:r w:rsidRPr="00FD6A2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6A21" w:rsidRPr="00FD6A21" w:rsidRDefault="00FD6A21" w:rsidP="00FD6A21">
      <w:pPr>
        <w:spacing w:after="0"/>
        <w:jc w:val="right"/>
        <w:rPr>
          <w:rFonts w:ascii="Times New Roman" w:hAnsi="Times New Roman"/>
        </w:rPr>
      </w:pPr>
      <w:r w:rsidRPr="00FD6A21">
        <w:rPr>
          <w:rFonts w:ascii="Times New Roman" w:hAnsi="Times New Roman"/>
        </w:rPr>
        <w:t xml:space="preserve">                                 к решению Совета депутатов </w:t>
      </w:r>
    </w:p>
    <w:p w:rsidR="00FD6A21" w:rsidRPr="00FD6A21" w:rsidRDefault="00FD6A21" w:rsidP="00FD6A21">
      <w:pPr>
        <w:spacing w:after="0"/>
        <w:jc w:val="right"/>
        <w:rPr>
          <w:rFonts w:ascii="Times New Roman" w:hAnsi="Times New Roman"/>
        </w:rPr>
      </w:pPr>
      <w:r w:rsidRPr="00FD6A21">
        <w:rPr>
          <w:rFonts w:ascii="Times New Roman" w:hAnsi="Times New Roman"/>
        </w:rPr>
        <w:t xml:space="preserve">Сушиловского сельского поселения  </w:t>
      </w:r>
    </w:p>
    <w:p w:rsidR="00FD6A21" w:rsidRPr="00FD6A21" w:rsidRDefault="00FD6A21" w:rsidP="00FD6A21">
      <w:pPr>
        <w:spacing w:after="0"/>
        <w:jc w:val="right"/>
        <w:rPr>
          <w:rFonts w:ascii="Times New Roman" w:hAnsi="Times New Roman"/>
        </w:rPr>
      </w:pPr>
      <w:r w:rsidRPr="00FD6A21">
        <w:rPr>
          <w:rFonts w:ascii="Times New Roman" w:hAnsi="Times New Roman"/>
        </w:rPr>
        <w:t xml:space="preserve">  от 23.01.2024 г. № 170</w:t>
      </w:r>
    </w:p>
    <w:p w:rsidR="00FD6A21" w:rsidRPr="00FD6A21" w:rsidRDefault="00FD6A21" w:rsidP="00FD6A21">
      <w:pPr>
        <w:spacing w:after="0"/>
        <w:jc w:val="right"/>
        <w:rPr>
          <w:rFonts w:ascii="Times New Roman" w:hAnsi="Times New Roman"/>
        </w:rPr>
      </w:pPr>
      <w:r w:rsidRPr="00FD6A21">
        <w:rPr>
          <w:rFonts w:ascii="Times New Roman" w:hAnsi="Times New Roman"/>
        </w:rPr>
        <w:t xml:space="preserve">                 </w:t>
      </w:r>
    </w:p>
    <w:tbl>
      <w:tblPr>
        <w:tblpPr w:leftFromText="180" w:rightFromText="180" w:vertAnchor="text" w:horzAnchor="margin" w:tblpXSpec="center" w:tblpY="8"/>
        <w:tblW w:w="5000" w:type="pct"/>
        <w:tblLook w:val="0000" w:firstRow="0" w:lastRow="0" w:firstColumn="0" w:lastColumn="0" w:noHBand="0" w:noVBand="0"/>
      </w:tblPr>
      <w:tblGrid>
        <w:gridCol w:w="2466"/>
        <w:gridCol w:w="6124"/>
        <w:gridCol w:w="1831"/>
      </w:tblGrid>
      <w:tr w:rsidR="00FD6A21" w:rsidRPr="00FD6A21" w:rsidTr="00FD6A21">
        <w:trPr>
          <w:trHeight w:val="25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Поступление доходов в бюджет Сушиловского сельского поселения на 2024 год   </w:t>
            </w:r>
          </w:p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</w:t>
            </w:r>
          </w:p>
        </w:tc>
      </w:tr>
      <w:tr w:rsidR="00FD6A21" w:rsidRPr="00FD6A21" w:rsidTr="00FD6A21">
        <w:trPr>
          <w:trHeight w:val="555"/>
        </w:trPr>
        <w:tc>
          <w:tcPr>
            <w:tcW w:w="1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296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A21" w:rsidRPr="00FD6A21" w:rsidRDefault="00FD6A21" w:rsidP="00DF13F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sz w:val="20"/>
                <w:szCs w:val="20"/>
              </w:rPr>
              <w:t>Сумма (руб.)</w:t>
            </w:r>
          </w:p>
        </w:tc>
      </w:tr>
      <w:tr w:rsidR="00FD6A21" w:rsidRPr="00FD6A21" w:rsidTr="00FD6A21">
        <w:trPr>
          <w:trHeight w:val="270"/>
        </w:trPr>
        <w:tc>
          <w:tcPr>
            <w:tcW w:w="1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6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D6A21" w:rsidRPr="00FD6A21" w:rsidTr="00FD6A21">
        <w:trPr>
          <w:trHeight w:val="464"/>
        </w:trPr>
        <w:tc>
          <w:tcPr>
            <w:tcW w:w="11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D6A21" w:rsidRPr="00FD6A21" w:rsidRDefault="00FD6A21" w:rsidP="00DF13F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sz w:val="20"/>
                <w:szCs w:val="20"/>
              </w:rPr>
              <w:t>0001 00 00000 00 0000 000</w:t>
            </w:r>
          </w:p>
        </w:tc>
        <w:tc>
          <w:tcPr>
            <w:tcW w:w="29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1 488 800</w:t>
            </w:r>
          </w:p>
        </w:tc>
      </w:tr>
      <w:tr w:rsidR="00FD6A21" w:rsidRPr="00FD6A21" w:rsidTr="00FD6A21">
        <w:trPr>
          <w:trHeight w:val="464"/>
        </w:trPr>
        <w:tc>
          <w:tcPr>
            <w:tcW w:w="11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D6A21" w:rsidRPr="00FD6A21" w:rsidRDefault="00FD6A21" w:rsidP="00DF13F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6A21" w:rsidRPr="00FD6A21" w:rsidRDefault="00FD6A21" w:rsidP="00DF13F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D6A21" w:rsidRPr="00FD6A21" w:rsidTr="00FD6A21">
        <w:trPr>
          <w:trHeight w:val="300"/>
        </w:trPr>
        <w:tc>
          <w:tcPr>
            <w:tcW w:w="11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FD6A21" w:rsidRPr="00FD6A21" w:rsidRDefault="00FD6A21" w:rsidP="00DF13F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0001 01 00000 00 0000 000</w:t>
            </w:r>
          </w:p>
        </w:tc>
        <w:tc>
          <w:tcPr>
            <w:tcW w:w="29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6A21" w:rsidRPr="00FD6A21" w:rsidRDefault="00FD6A21" w:rsidP="00DF13F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9 000</w:t>
            </w:r>
          </w:p>
        </w:tc>
      </w:tr>
      <w:tr w:rsidR="00FD6A21" w:rsidRPr="00FD6A21" w:rsidTr="00FD6A21">
        <w:trPr>
          <w:trHeight w:val="178"/>
        </w:trPr>
        <w:tc>
          <w:tcPr>
            <w:tcW w:w="11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FD6A21" w:rsidRPr="00FD6A21" w:rsidRDefault="00FD6A21" w:rsidP="00DF13F9">
            <w:pPr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0001 01 02000 01 0000 110</w:t>
            </w:r>
          </w:p>
        </w:tc>
        <w:tc>
          <w:tcPr>
            <w:tcW w:w="29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6A21" w:rsidRPr="00FD6A21" w:rsidRDefault="00FD6A21" w:rsidP="00DF13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9 000</w:t>
            </w:r>
          </w:p>
        </w:tc>
      </w:tr>
      <w:tr w:rsidR="00FD6A21" w:rsidRPr="00FD6A21" w:rsidTr="00FD6A21">
        <w:trPr>
          <w:trHeight w:val="300"/>
        </w:trPr>
        <w:tc>
          <w:tcPr>
            <w:tcW w:w="11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FD6A21" w:rsidRPr="00FD6A21" w:rsidRDefault="00FD6A21" w:rsidP="00DF13F9">
            <w:pPr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0001 03 02200 01 0000 110</w:t>
            </w:r>
          </w:p>
        </w:tc>
        <w:tc>
          <w:tcPr>
            <w:tcW w:w="29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6A21" w:rsidRPr="00FD6A21" w:rsidRDefault="00FD6A21" w:rsidP="00DF13F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Доходы от уплаты акцизов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710 100</w:t>
            </w:r>
          </w:p>
        </w:tc>
      </w:tr>
      <w:tr w:rsidR="00FD6A21" w:rsidRPr="00FD6A21" w:rsidTr="00FD6A21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FD6A21" w:rsidRPr="00FD6A21" w:rsidRDefault="00FD6A21" w:rsidP="00DF13F9">
            <w:pPr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0001 03 02231 01 0000 110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D6A21" w:rsidRPr="00FD6A21" w:rsidRDefault="00FD6A21" w:rsidP="00DF13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 xml:space="preserve">Доходы от уплаты акцизов на дизельное топливо  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369 800</w:t>
            </w:r>
          </w:p>
        </w:tc>
      </w:tr>
      <w:tr w:rsidR="00FD6A21" w:rsidRPr="00FD6A21" w:rsidTr="00FD6A21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FD6A21" w:rsidRPr="00FD6A21" w:rsidRDefault="00FD6A21" w:rsidP="00DF13F9">
            <w:pPr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0001 03 02241 01 0000 110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D6A21" w:rsidRPr="00FD6A21" w:rsidRDefault="00FD6A21" w:rsidP="00DF13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 xml:space="preserve">Доходы от уплаты акцизов на моторные масла    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</w:tr>
      <w:tr w:rsidR="00FD6A21" w:rsidRPr="00FD6A21" w:rsidTr="00FD6A21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FD6A21" w:rsidRPr="00FD6A21" w:rsidRDefault="00FD6A21" w:rsidP="00DF13F9">
            <w:pPr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0001 03 02251 01 0000 110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D6A21" w:rsidRPr="00FD6A21" w:rsidRDefault="00FD6A21" w:rsidP="00DF13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 xml:space="preserve">Доходы от уплаты акцизов на автомобильный бензин   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383 500</w:t>
            </w:r>
          </w:p>
        </w:tc>
      </w:tr>
      <w:tr w:rsidR="00FD6A21" w:rsidRPr="00FD6A21" w:rsidTr="00FD6A21">
        <w:trPr>
          <w:trHeight w:val="311"/>
        </w:trPr>
        <w:tc>
          <w:tcPr>
            <w:tcW w:w="1128" w:type="pc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:rsidR="00FD6A21" w:rsidRPr="00FD6A21" w:rsidRDefault="00FD6A21" w:rsidP="00DF13F9">
            <w:pPr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0001 03 02261 01 0000 110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D6A21" w:rsidRPr="00FD6A21" w:rsidRDefault="00FD6A21" w:rsidP="00DF13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-45 000</w:t>
            </w:r>
          </w:p>
        </w:tc>
      </w:tr>
      <w:tr w:rsidR="00FD6A21" w:rsidRPr="00FD6A21" w:rsidTr="00FD6A21">
        <w:trPr>
          <w:trHeight w:val="27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A21" w:rsidRPr="00FD6A21" w:rsidRDefault="00FD6A21" w:rsidP="00DF13F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0001 05 00000 00 0000 000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6A21" w:rsidRPr="00FD6A21" w:rsidRDefault="00FD6A21" w:rsidP="00DF13F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D6A21" w:rsidRPr="00FD6A21" w:rsidTr="00FD6A21">
        <w:trPr>
          <w:trHeight w:val="330"/>
        </w:trPr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D6A21" w:rsidRPr="00FD6A21" w:rsidRDefault="00FD6A21" w:rsidP="00DF13F9">
            <w:pPr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0001 05 03000 01 0000 110</w:t>
            </w:r>
          </w:p>
        </w:tc>
        <w:tc>
          <w:tcPr>
            <w:tcW w:w="29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6A21" w:rsidRPr="00FD6A21" w:rsidRDefault="00FD6A21" w:rsidP="00DF13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D6A21" w:rsidRPr="00FD6A21" w:rsidTr="00FD6A21">
        <w:trPr>
          <w:trHeight w:val="315"/>
        </w:trPr>
        <w:tc>
          <w:tcPr>
            <w:tcW w:w="1128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D6A21" w:rsidRPr="00FD6A21" w:rsidRDefault="00FD6A21" w:rsidP="00DF13F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sz w:val="20"/>
                <w:szCs w:val="20"/>
              </w:rPr>
              <w:t>0001 06 00000 00 0000 000</w:t>
            </w:r>
          </w:p>
        </w:tc>
        <w:tc>
          <w:tcPr>
            <w:tcW w:w="29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6A21" w:rsidRPr="00FD6A21" w:rsidRDefault="00FD6A21" w:rsidP="00DF13F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588 000</w:t>
            </w:r>
          </w:p>
        </w:tc>
      </w:tr>
      <w:tr w:rsidR="00FD6A21" w:rsidRPr="00FD6A21" w:rsidTr="00FD6A21">
        <w:trPr>
          <w:trHeight w:val="270"/>
        </w:trPr>
        <w:tc>
          <w:tcPr>
            <w:tcW w:w="1128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D6A21" w:rsidRPr="00FD6A21" w:rsidRDefault="00FD6A21" w:rsidP="00DF13F9">
            <w:pPr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0001 06 01030 10 0000 110</w:t>
            </w:r>
          </w:p>
        </w:tc>
        <w:tc>
          <w:tcPr>
            <w:tcW w:w="29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6A21" w:rsidRPr="00FD6A21" w:rsidRDefault="00FD6A21" w:rsidP="00DF13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49 000</w:t>
            </w:r>
          </w:p>
        </w:tc>
      </w:tr>
      <w:tr w:rsidR="00FD6A21" w:rsidRPr="00FD6A21" w:rsidTr="00FD6A21">
        <w:trPr>
          <w:trHeight w:val="315"/>
        </w:trPr>
        <w:tc>
          <w:tcPr>
            <w:tcW w:w="11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FD6A21" w:rsidRPr="00FD6A21" w:rsidRDefault="00FD6A21" w:rsidP="00DF13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0001 06 06000 00 0000 110</w:t>
            </w:r>
          </w:p>
        </w:tc>
        <w:tc>
          <w:tcPr>
            <w:tcW w:w="29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A21" w:rsidRPr="00FD6A21" w:rsidRDefault="00FD6A21" w:rsidP="00DF13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539 000</w:t>
            </w:r>
          </w:p>
        </w:tc>
      </w:tr>
      <w:tr w:rsidR="00FD6A21" w:rsidRPr="00FD6A21" w:rsidTr="00FD6A21">
        <w:trPr>
          <w:trHeight w:val="347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21" w:rsidRPr="00FD6A21" w:rsidRDefault="00FD6A21" w:rsidP="00DF13F9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296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6A21" w:rsidRPr="00FD6A21" w:rsidRDefault="00FD6A21" w:rsidP="00DF13F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1000</w:t>
            </w:r>
          </w:p>
          <w:p w:rsidR="00FD6A21" w:rsidRPr="00FD6A21" w:rsidRDefault="00FD6A21" w:rsidP="00DF13F9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FD6A21" w:rsidRPr="00FD6A21" w:rsidTr="00FD6A21">
        <w:trPr>
          <w:trHeight w:val="347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21" w:rsidRPr="00FD6A21" w:rsidRDefault="00FD6A21" w:rsidP="00DF13F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296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6A21" w:rsidRPr="00FD6A21" w:rsidRDefault="00FD6A21" w:rsidP="00DF13F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538 000</w:t>
            </w:r>
          </w:p>
        </w:tc>
      </w:tr>
      <w:tr w:rsidR="00FD6A21" w:rsidRPr="00FD6A21" w:rsidTr="00FD6A21">
        <w:trPr>
          <w:trHeight w:val="822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21" w:rsidRPr="00FD6A21" w:rsidRDefault="00FD6A21" w:rsidP="00DF13F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sz w:val="20"/>
                <w:szCs w:val="20"/>
              </w:rPr>
              <w:t>0001 08 04020 01 1000 110</w:t>
            </w:r>
          </w:p>
        </w:tc>
        <w:tc>
          <w:tcPr>
            <w:tcW w:w="29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D6A21" w:rsidRPr="00FD6A21" w:rsidRDefault="00FD6A21" w:rsidP="00DF13F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</w:tr>
      <w:tr w:rsidR="00FD6A21" w:rsidRPr="00FD6A21" w:rsidTr="00FD6A21">
        <w:trPr>
          <w:trHeight w:val="464"/>
        </w:trPr>
        <w:tc>
          <w:tcPr>
            <w:tcW w:w="112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D6A21" w:rsidRPr="00FD6A21" w:rsidRDefault="00FD6A21" w:rsidP="00DF13F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sz w:val="20"/>
                <w:szCs w:val="20"/>
              </w:rPr>
              <w:t>0001 11 00000 00 0000 000</w:t>
            </w:r>
          </w:p>
        </w:tc>
        <w:tc>
          <w:tcPr>
            <w:tcW w:w="29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6A21" w:rsidRPr="00FD6A21" w:rsidRDefault="00FD6A21" w:rsidP="00DF13F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D6A21" w:rsidRPr="00FD6A21" w:rsidTr="00FD6A21">
        <w:trPr>
          <w:trHeight w:val="464"/>
        </w:trPr>
        <w:tc>
          <w:tcPr>
            <w:tcW w:w="11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6A21" w:rsidRPr="00FD6A21" w:rsidRDefault="00FD6A21" w:rsidP="00DF13F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6A21" w:rsidRPr="00FD6A21" w:rsidRDefault="00FD6A21" w:rsidP="00DF13F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D6A21" w:rsidRPr="00FD6A21" w:rsidTr="00FD6A21">
        <w:trPr>
          <w:trHeight w:val="464"/>
        </w:trPr>
        <w:tc>
          <w:tcPr>
            <w:tcW w:w="11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6A21" w:rsidRPr="00FD6A21" w:rsidRDefault="00FD6A21" w:rsidP="00DF13F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6A21" w:rsidRPr="00FD6A21" w:rsidRDefault="00FD6A21" w:rsidP="00DF13F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D6A21" w:rsidRPr="00FD6A21" w:rsidTr="00FD6A21">
        <w:trPr>
          <w:trHeight w:val="901"/>
        </w:trPr>
        <w:tc>
          <w:tcPr>
            <w:tcW w:w="1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A21" w:rsidRPr="00FD6A21" w:rsidRDefault="00FD6A21" w:rsidP="00DF13F9">
            <w:pPr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0001 11 05010 10 0000 120</w:t>
            </w:r>
          </w:p>
        </w:tc>
        <w:tc>
          <w:tcPr>
            <w:tcW w:w="296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D6A21" w:rsidRPr="00FD6A21" w:rsidRDefault="00FD6A21" w:rsidP="00DF13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D6A21" w:rsidRPr="00FD6A21" w:rsidTr="00FD6A21">
        <w:trPr>
          <w:trHeight w:val="287"/>
        </w:trPr>
        <w:tc>
          <w:tcPr>
            <w:tcW w:w="1128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D6A21" w:rsidRPr="00FD6A21" w:rsidRDefault="00FD6A21" w:rsidP="00DF13F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sz w:val="20"/>
                <w:szCs w:val="20"/>
              </w:rPr>
              <w:t>0001 14 00000 00 0000 000</w:t>
            </w:r>
          </w:p>
        </w:tc>
        <w:tc>
          <w:tcPr>
            <w:tcW w:w="296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FD6A21" w:rsidRPr="00FD6A21" w:rsidRDefault="00FD6A21" w:rsidP="00DF13F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30 700</w:t>
            </w:r>
          </w:p>
        </w:tc>
      </w:tr>
      <w:tr w:rsidR="00FD6A21" w:rsidRPr="00FD6A21" w:rsidTr="00FD6A21">
        <w:trPr>
          <w:trHeight w:val="587"/>
        </w:trPr>
        <w:tc>
          <w:tcPr>
            <w:tcW w:w="1128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D6A21" w:rsidRPr="00FD6A21" w:rsidRDefault="00FD6A21" w:rsidP="00DF13F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sz w:val="20"/>
                <w:szCs w:val="20"/>
              </w:rPr>
              <w:t>0001 14 06025 10 0000 430</w:t>
            </w:r>
          </w:p>
        </w:tc>
        <w:tc>
          <w:tcPr>
            <w:tcW w:w="296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FD6A21" w:rsidRPr="00FD6A21" w:rsidRDefault="00FD6A21" w:rsidP="00DF13F9">
            <w:pPr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30 700</w:t>
            </w:r>
          </w:p>
        </w:tc>
      </w:tr>
      <w:tr w:rsidR="00FD6A21" w:rsidRPr="00FD6A21" w:rsidTr="00FD6A21">
        <w:trPr>
          <w:trHeight w:val="329"/>
        </w:trPr>
        <w:tc>
          <w:tcPr>
            <w:tcW w:w="1128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D6A21" w:rsidRPr="00FD6A21" w:rsidRDefault="00FD6A21" w:rsidP="00DF13F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sz w:val="20"/>
                <w:szCs w:val="20"/>
              </w:rPr>
              <w:t>0001 17 00000 00 0000 000</w:t>
            </w:r>
          </w:p>
        </w:tc>
        <w:tc>
          <w:tcPr>
            <w:tcW w:w="296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FD6A21" w:rsidRPr="00FD6A21" w:rsidRDefault="00FD6A21" w:rsidP="00DF13F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неналоговые поступления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150 000</w:t>
            </w:r>
          </w:p>
        </w:tc>
      </w:tr>
      <w:tr w:rsidR="00FD6A21" w:rsidRPr="00FD6A21" w:rsidTr="00FD6A21">
        <w:trPr>
          <w:trHeight w:val="295"/>
        </w:trPr>
        <w:tc>
          <w:tcPr>
            <w:tcW w:w="1128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D6A21" w:rsidRPr="00FD6A21" w:rsidRDefault="00FD6A21" w:rsidP="00DF13F9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Hlk150851217"/>
            <w:r w:rsidRPr="00FD6A21">
              <w:rPr>
                <w:rFonts w:ascii="Times New Roman" w:hAnsi="Times New Roman"/>
                <w:sz w:val="20"/>
                <w:szCs w:val="20"/>
              </w:rPr>
              <w:t>0001 17 15030 10 0000 150</w:t>
            </w:r>
          </w:p>
        </w:tc>
        <w:tc>
          <w:tcPr>
            <w:tcW w:w="296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FD6A21" w:rsidRPr="00FD6A21" w:rsidRDefault="00FD6A21" w:rsidP="00DF13F9">
            <w:pPr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Инициативные платежи, зачисляемые в бюджет сельских поселений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150 000</w:t>
            </w:r>
          </w:p>
        </w:tc>
      </w:tr>
      <w:bookmarkEnd w:id="0"/>
      <w:tr w:rsidR="00FD6A21" w:rsidRPr="00FD6A21" w:rsidTr="00FD6A21">
        <w:trPr>
          <w:trHeight w:val="587"/>
        </w:trPr>
        <w:tc>
          <w:tcPr>
            <w:tcW w:w="1128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D6A21" w:rsidRPr="00FD6A21" w:rsidRDefault="00FD6A21" w:rsidP="00DF13F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sz w:val="20"/>
                <w:szCs w:val="20"/>
              </w:rPr>
              <w:t>452 202 00 000 00 0000 000</w:t>
            </w:r>
          </w:p>
        </w:tc>
        <w:tc>
          <w:tcPr>
            <w:tcW w:w="296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6A21" w:rsidRPr="00FD6A21" w:rsidRDefault="00FD6A21" w:rsidP="00DF13F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6 255 010</w:t>
            </w:r>
          </w:p>
        </w:tc>
      </w:tr>
      <w:tr w:rsidR="00FD6A21" w:rsidRPr="00FD6A21" w:rsidTr="00FD6A21">
        <w:trPr>
          <w:trHeight w:val="270"/>
        </w:trPr>
        <w:tc>
          <w:tcPr>
            <w:tcW w:w="11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D6A21" w:rsidRPr="00FD6A21" w:rsidRDefault="00FD6A21" w:rsidP="00DF13F9">
            <w:pPr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452 202 16001 10 0000 150</w:t>
            </w:r>
          </w:p>
        </w:tc>
        <w:tc>
          <w:tcPr>
            <w:tcW w:w="29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6A21" w:rsidRPr="00FD6A21" w:rsidRDefault="00FD6A21" w:rsidP="00DF13F9">
            <w:pPr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4 670 600</w:t>
            </w:r>
          </w:p>
        </w:tc>
      </w:tr>
      <w:tr w:rsidR="00FD6A21" w:rsidRPr="00FD6A21" w:rsidTr="00FD6A21">
        <w:trPr>
          <w:trHeight w:val="270"/>
        </w:trPr>
        <w:tc>
          <w:tcPr>
            <w:tcW w:w="11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D6A21" w:rsidRPr="00FD6A21" w:rsidRDefault="00FD6A21" w:rsidP="00DF13F9">
            <w:pPr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452 202 29999 10 0000 150</w:t>
            </w:r>
          </w:p>
        </w:tc>
        <w:tc>
          <w:tcPr>
            <w:tcW w:w="29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D6A21" w:rsidRPr="00FD6A21" w:rsidRDefault="00FD6A21" w:rsidP="00DF13F9">
            <w:pPr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1 394 000</w:t>
            </w:r>
          </w:p>
        </w:tc>
      </w:tr>
      <w:tr w:rsidR="00FD6A21" w:rsidRPr="00FD6A21" w:rsidTr="00FD6A21">
        <w:trPr>
          <w:trHeight w:val="780"/>
        </w:trPr>
        <w:tc>
          <w:tcPr>
            <w:tcW w:w="1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D6A21" w:rsidRPr="00FD6A21" w:rsidRDefault="00FD6A21" w:rsidP="00DF13F9">
            <w:pPr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452 202 30024 10 7065 150</w:t>
            </w:r>
          </w:p>
        </w:tc>
        <w:tc>
          <w:tcPr>
            <w:tcW w:w="2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6A21" w:rsidRPr="00FD6A21" w:rsidRDefault="00FD6A21" w:rsidP="00DF13F9">
            <w:pPr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 xml:space="preserve">Субвенция на осуществление отдельных государственных полномочий по определению должностных лиц, уполномоченных составлять протоколы об административных правонарушениях в </w:t>
            </w:r>
            <w:r w:rsidRPr="00FD6A21">
              <w:rPr>
                <w:rFonts w:ascii="Times New Roman" w:hAnsi="Times New Roman"/>
                <w:sz w:val="20"/>
                <w:szCs w:val="20"/>
              </w:rPr>
              <w:lastRenderedPageBreak/>
              <w:t>отношении граждан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500</w:t>
            </w:r>
          </w:p>
        </w:tc>
      </w:tr>
      <w:tr w:rsidR="00FD6A21" w:rsidRPr="00FD6A21" w:rsidTr="00FD6A21">
        <w:trPr>
          <w:trHeight w:val="397"/>
        </w:trPr>
        <w:tc>
          <w:tcPr>
            <w:tcW w:w="11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D6A21" w:rsidRPr="00FD6A21" w:rsidRDefault="00FD6A21" w:rsidP="00DF13F9">
            <w:pPr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lastRenderedPageBreak/>
              <w:t>452 202 35118 10 0000 150</w:t>
            </w:r>
          </w:p>
        </w:tc>
        <w:tc>
          <w:tcPr>
            <w:tcW w:w="29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D6A21" w:rsidRPr="00FD6A21" w:rsidRDefault="00FD6A21" w:rsidP="00DF13F9">
            <w:pPr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138 010</w:t>
            </w:r>
          </w:p>
        </w:tc>
      </w:tr>
      <w:tr w:rsidR="00FD6A21" w:rsidRPr="00FD6A21" w:rsidTr="00FD6A21">
        <w:trPr>
          <w:trHeight w:val="590"/>
        </w:trPr>
        <w:tc>
          <w:tcPr>
            <w:tcW w:w="11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D6A21" w:rsidRPr="00FD6A21" w:rsidRDefault="00FD6A21" w:rsidP="00DF13F9">
            <w:pPr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452 202 30024 10 7028 150</w:t>
            </w:r>
          </w:p>
        </w:tc>
        <w:tc>
          <w:tcPr>
            <w:tcW w:w="2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D6A21" w:rsidRPr="00FD6A21" w:rsidRDefault="00FD6A21" w:rsidP="00DF13F9">
            <w:pPr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Субвенции   на возмещение по содержанию штатных единиц, осуществляющих переданные отдельные полномочия области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51 900</w:t>
            </w:r>
          </w:p>
        </w:tc>
      </w:tr>
      <w:tr w:rsidR="00FD6A21" w:rsidRPr="00FD6A21" w:rsidTr="00FD6A21">
        <w:trPr>
          <w:trHeight w:val="330"/>
        </w:trPr>
        <w:tc>
          <w:tcPr>
            <w:tcW w:w="409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FD6A21" w:rsidRPr="00FD6A21" w:rsidRDefault="00FD6A21" w:rsidP="00DF13F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D6A21" w:rsidRPr="00FD6A21" w:rsidRDefault="00FD6A21" w:rsidP="00DF13F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7 743 810</w:t>
            </w:r>
          </w:p>
        </w:tc>
      </w:tr>
    </w:tbl>
    <w:p w:rsidR="00FD6A21" w:rsidRPr="006F4ED2" w:rsidRDefault="00FD6A21" w:rsidP="00FD6A21">
      <w:pPr>
        <w:jc w:val="right"/>
        <w:rPr>
          <w:b/>
        </w:rPr>
      </w:pPr>
    </w:p>
    <w:p w:rsidR="00FD6A21" w:rsidRPr="00FD6A21" w:rsidRDefault="00FD6A21" w:rsidP="00FD6A21">
      <w:pPr>
        <w:spacing w:after="0" w:line="240" w:lineRule="auto"/>
        <w:jc w:val="right"/>
        <w:rPr>
          <w:rFonts w:ascii="Times New Roman" w:hAnsi="Times New Roman"/>
          <w:b/>
        </w:rPr>
      </w:pPr>
      <w:r w:rsidRPr="00FD6A21">
        <w:rPr>
          <w:rFonts w:ascii="Times New Roman" w:hAnsi="Times New Roman"/>
          <w:b/>
        </w:rPr>
        <w:t xml:space="preserve">Приложение № 10 </w:t>
      </w:r>
    </w:p>
    <w:p w:rsidR="00FD6A21" w:rsidRPr="00FD6A21" w:rsidRDefault="00FD6A21" w:rsidP="00FD6A21">
      <w:pPr>
        <w:spacing w:after="0" w:line="240" w:lineRule="auto"/>
        <w:jc w:val="right"/>
        <w:rPr>
          <w:rFonts w:ascii="Times New Roman" w:hAnsi="Times New Roman"/>
        </w:rPr>
      </w:pPr>
      <w:r w:rsidRPr="00FD6A21">
        <w:rPr>
          <w:rFonts w:ascii="Times New Roman" w:hAnsi="Times New Roman"/>
        </w:rPr>
        <w:t xml:space="preserve">к решению Совета депутатов </w:t>
      </w:r>
    </w:p>
    <w:p w:rsidR="00FD6A21" w:rsidRPr="00FD6A21" w:rsidRDefault="00FD6A21" w:rsidP="00FD6A21">
      <w:pPr>
        <w:spacing w:after="0" w:line="240" w:lineRule="auto"/>
        <w:jc w:val="right"/>
        <w:rPr>
          <w:rFonts w:ascii="Times New Roman" w:hAnsi="Times New Roman"/>
        </w:rPr>
      </w:pPr>
      <w:r w:rsidRPr="00FD6A21">
        <w:rPr>
          <w:rFonts w:ascii="Times New Roman" w:hAnsi="Times New Roman"/>
        </w:rPr>
        <w:t>Сушиловского сельского поселения</w:t>
      </w:r>
    </w:p>
    <w:p w:rsidR="00FD6A21" w:rsidRPr="00FD6A21" w:rsidRDefault="00FD6A21" w:rsidP="00FD6A21">
      <w:pPr>
        <w:tabs>
          <w:tab w:val="left" w:pos="2340"/>
          <w:tab w:val="right" w:pos="9354"/>
        </w:tabs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 w:rsidRPr="00FD6A21">
        <w:rPr>
          <w:rFonts w:ascii="Times New Roman" w:hAnsi="Times New Roman"/>
          <w:color w:val="000000"/>
        </w:rPr>
        <w:t xml:space="preserve">от 23.01.2024 г. № 170 </w:t>
      </w:r>
      <w:r w:rsidRPr="00FD6A21">
        <w:rPr>
          <w:rFonts w:ascii="Times New Roman" w:hAnsi="Times New Roman"/>
          <w:b/>
          <w:color w:val="000000"/>
        </w:rPr>
        <w:t xml:space="preserve">               </w:t>
      </w:r>
    </w:p>
    <w:p w:rsidR="00FD6A21" w:rsidRPr="00FD6A21" w:rsidRDefault="00FD6A21" w:rsidP="00FD6A21">
      <w:pPr>
        <w:spacing w:after="0" w:line="240" w:lineRule="auto"/>
        <w:ind w:left="5040" w:right="-186"/>
        <w:jc w:val="right"/>
        <w:rPr>
          <w:rFonts w:ascii="Times New Roman" w:hAnsi="Times New Roman"/>
        </w:rPr>
      </w:pPr>
      <w:r w:rsidRPr="00FD6A21">
        <w:rPr>
          <w:rFonts w:ascii="Times New Roman" w:hAnsi="Times New Roman"/>
          <w:b/>
          <w:color w:val="000000"/>
        </w:rPr>
        <w:tab/>
      </w:r>
    </w:p>
    <w:p w:rsidR="00FD6A21" w:rsidRPr="00FD6A21" w:rsidRDefault="00FD6A21" w:rsidP="00FD6A21">
      <w:pPr>
        <w:tabs>
          <w:tab w:val="left" w:pos="2700"/>
          <w:tab w:val="left" w:pos="3780"/>
          <w:tab w:val="left" w:pos="3960"/>
          <w:tab w:val="left" w:pos="5940"/>
          <w:tab w:val="left" w:pos="648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FD6A21">
        <w:rPr>
          <w:rFonts w:ascii="Times New Roman" w:hAnsi="Times New Roman"/>
          <w:b/>
        </w:rPr>
        <w:t xml:space="preserve">Объем бюджетных ассигнований на финансовое обеспечение реализации муниципальных программ Сушиловского сельского поселения по целевым статьям, </w:t>
      </w:r>
    </w:p>
    <w:p w:rsidR="00FD6A21" w:rsidRPr="00FD6A21" w:rsidRDefault="00FD6A21" w:rsidP="00FD6A21">
      <w:pPr>
        <w:tabs>
          <w:tab w:val="left" w:pos="2700"/>
          <w:tab w:val="left" w:pos="3780"/>
          <w:tab w:val="left" w:pos="3960"/>
          <w:tab w:val="left" w:pos="5940"/>
          <w:tab w:val="left" w:pos="6480"/>
          <w:tab w:val="left" w:pos="8647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FD6A21">
        <w:rPr>
          <w:rFonts w:ascii="Times New Roman" w:hAnsi="Times New Roman"/>
          <w:b/>
        </w:rPr>
        <w:t>группам и подгруппам видов расходов классификации расходов</w:t>
      </w:r>
    </w:p>
    <w:p w:rsidR="00FD6A21" w:rsidRPr="00FD6A21" w:rsidRDefault="00FD6A21" w:rsidP="00FD6A21">
      <w:pPr>
        <w:tabs>
          <w:tab w:val="left" w:pos="2700"/>
          <w:tab w:val="left" w:pos="3780"/>
          <w:tab w:val="left" w:pos="3960"/>
          <w:tab w:val="left" w:pos="5940"/>
          <w:tab w:val="left" w:pos="648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FD6A21">
        <w:rPr>
          <w:rFonts w:ascii="Times New Roman" w:hAnsi="Times New Roman"/>
          <w:b/>
        </w:rPr>
        <w:t xml:space="preserve"> на 2024 год и на плановый период 2025 и 2026 годов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883"/>
        <w:gridCol w:w="1429"/>
        <w:gridCol w:w="766"/>
        <w:gridCol w:w="1174"/>
        <w:gridCol w:w="1172"/>
        <w:gridCol w:w="997"/>
      </w:tblGrid>
      <w:tr w:rsidR="00FD6A21" w:rsidRPr="00FD6A21" w:rsidTr="00FD6A21">
        <w:trPr>
          <w:trHeight w:val="855"/>
        </w:trPr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</w:t>
            </w: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6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Ц.ст</w:t>
            </w:r>
            <w:proofErr w:type="spellEnd"/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Расх</w:t>
            </w:r>
            <w:proofErr w:type="spellEnd"/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Сумма на 2024 год</w:t>
            </w:r>
          </w:p>
        </w:tc>
        <w:tc>
          <w:tcPr>
            <w:tcW w:w="56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6A21" w:rsidRPr="00FD6A21" w:rsidRDefault="00FD6A21" w:rsidP="00FD6A21">
            <w:pPr>
              <w:spacing w:after="0"/>
              <w:ind w:left="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Сумма на 2025 год</w:t>
            </w:r>
          </w:p>
        </w:tc>
        <w:tc>
          <w:tcPr>
            <w:tcW w:w="48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Сумма на 2026 год</w:t>
            </w: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Сушиловского сельского поселения «Основные направления развития молодежной политики, культуры и физической культуры в Сушиловском сельском поселении на 2023-2025 годы»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D6A21" w:rsidRPr="00FD6A21" w:rsidRDefault="00FD6A21" w:rsidP="00FD6A21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03 000 00000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sz w:val="20"/>
                <w:szCs w:val="20"/>
              </w:rPr>
              <w:t>3000</w:t>
            </w:r>
          </w:p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sz w:val="20"/>
                <w:szCs w:val="20"/>
              </w:rPr>
              <w:t>3000</w:t>
            </w:r>
          </w:p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D6A21" w:rsidRPr="00FD6A21" w:rsidRDefault="00FD6A21" w:rsidP="00FD6A21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03 000 23010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6A21" w:rsidRPr="00FD6A21" w:rsidRDefault="00FD6A21" w:rsidP="00FD6A21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sz w:val="20"/>
                <w:szCs w:val="20"/>
              </w:rPr>
              <w:t>3000</w:t>
            </w:r>
          </w:p>
          <w:p w:rsidR="00FD6A21" w:rsidRPr="00FD6A21" w:rsidRDefault="00FD6A21" w:rsidP="00FD6A21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sz w:val="20"/>
                <w:szCs w:val="20"/>
              </w:rPr>
              <w:t>3000</w:t>
            </w:r>
          </w:p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D6A21" w:rsidRPr="00FD6A21" w:rsidRDefault="00FD6A21" w:rsidP="00FD6A21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03 000 23010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6A21" w:rsidRPr="00FD6A21" w:rsidRDefault="00FD6A21" w:rsidP="00FD6A21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sz w:val="20"/>
                <w:szCs w:val="20"/>
              </w:rPr>
              <w:t>3000</w:t>
            </w:r>
          </w:p>
          <w:p w:rsidR="00FD6A21" w:rsidRPr="00FD6A21" w:rsidRDefault="00FD6A21" w:rsidP="00FD6A21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sz w:val="20"/>
                <w:szCs w:val="20"/>
              </w:rPr>
              <w:t>3000</w:t>
            </w:r>
          </w:p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D6A21" w:rsidRPr="00FD6A21" w:rsidRDefault="00FD6A21" w:rsidP="00FD6A21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03 000 23010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6A21" w:rsidRPr="00FD6A21" w:rsidRDefault="00FD6A21" w:rsidP="00FD6A21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sz w:val="20"/>
                <w:szCs w:val="20"/>
              </w:rPr>
              <w:t>3000</w:t>
            </w:r>
          </w:p>
          <w:p w:rsidR="00FD6A21" w:rsidRPr="00FD6A21" w:rsidRDefault="00FD6A21" w:rsidP="00FD6A21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sz w:val="20"/>
                <w:szCs w:val="20"/>
              </w:rPr>
              <w:t>3000</w:t>
            </w:r>
          </w:p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D6A21" w:rsidRPr="00FD6A21" w:rsidRDefault="00FD6A21" w:rsidP="00FD6A21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03 000 23010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6A21" w:rsidRPr="00FD6A21" w:rsidRDefault="00FD6A21" w:rsidP="00FD6A21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D6A21" w:rsidRPr="00FD6A21" w:rsidRDefault="00FD6A21" w:rsidP="00FD6A21">
            <w:pPr>
              <w:spacing w:after="0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Cs/>
                <w:sz w:val="20"/>
                <w:szCs w:val="20"/>
              </w:rPr>
              <w:t>3000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sz w:val="20"/>
                <w:szCs w:val="20"/>
              </w:rPr>
              <w:t>3000</w:t>
            </w:r>
          </w:p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Сушиловского сельского поселения «Повышение безопасности дорожного движения в Сушиловском сельском поселении на 2023-2025 годы»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11 000 00000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2 206 303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1 675 300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11 000 29010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2 206 303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1 675 300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11 000 29010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2 206 303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1 675 300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11 000 29010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2 206 303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1 675 300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 xml:space="preserve">Капитальный ремонт и ремонт автомобильных дорог местного значения за счет государственной программы Новгородской области </w:t>
            </w:r>
            <w:r w:rsidRPr="00FD6A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«Совершенствование  и содержание дорожного хозяйства Новгородской области (за исключением автомобильных дорог федерального значения) на 2023-2025  годы»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11 000 71520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1 394 000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929 000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11 000 71520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1 394 000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929 000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11 000 71520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1 394 000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929 000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11 000 71520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1 394 000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929 000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Капитальный ремонт и ремонт автомобильных дорог местного значения за счет средств местного бюджета к государственной программе Новгородской области «Совершенствование  и содержание дорожного хозяйства Новгородской области (за исключением автомобильных дорог федерального значения) на 2023-2025 годы»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11 000 </w:t>
            </w: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S</w:t>
            </w: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180 100,29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 xml:space="preserve">11 000 </w:t>
            </w:r>
            <w:r w:rsidRPr="00FD6A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1520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180 100,29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 xml:space="preserve">11 000 </w:t>
            </w:r>
            <w:r w:rsidRPr="00FD6A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1520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180 100,29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 xml:space="preserve">11 000 </w:t>
            </w:r>
            <w:r w:rsidRPr="00FD6A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FD6A21"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180 100,29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Сушиловского сельского поселения « Обеспечение пожарной безопасности на территории Сушиловского сельского поселения на 2023-2025 годы»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24 000 00000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24 000 2</w:t>
            </w:r>
            <w:r w:rsidRPr="00FD6A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6A21" w:rsidRPr="00FD6A21" w:rsidTr="00FD6A21">
        <w:trPr>
          <w:trHeight w:val="503"/>
        </w:trPr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24 000 2</w:t>
            </w:r>
            <w:r w:rsidRPr="00FD6A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 (муниципальных</w:t>
            </w:r>
            <w:proofErr w:type="gramStart"/>
            <w:r w:rsidRPr="00FD6A21">
              <w:rPr>
                <w:rFonts w:ascii="Times New Roman" w:hAnsi="Times New Roman"/>
                <w:sz w:val="20"/>
                <w:szCs w:val="20"/>
              </w:rPr>
              <w:t>)н</w:t>
            </w:r>
            <w:proofErr w:type="gramEnd"/>
            <w:r w:rsidRPr="00FD6A21">
              <w:rPr>
                <w:rFonts w:ascii="Times New Roman" w:hAnsi="Times New Roman"/>
                <w:sz w:val="20"/>
                <w:szCs w:val="20"/>
              </w:rPr>
              <w:t>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24 000 2</w:t>
            </w:r>
            <w:r w:rsidRPr="00FD6A21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FD6A21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«Развитие информационного общества в Сушиловском сельском поселении на 2022-2024 годы»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25 000 00000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 xml:space="preserve">     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122 300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25 000 22510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122 300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25 000 22510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122 300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25 000 22510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122 300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«Развитие малого и среднего предпринимательства на 2023-2025 годы»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26 000 22610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26 000 22610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26 000 22610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880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26 000 22610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Сушиловского сельского поселения  «Благоустройство Сушиловского сельского поселения на 2023-2025 годы»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50 000 00000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471 900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355 261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50 000 27010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200 00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210 000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50 000 27010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200 000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210 000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50 000 27010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200 000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210 000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50 000 27010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200 000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210 000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Озеленение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50 000 27020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50 000 27020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50 000 27020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50 000 27020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50 000 27030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50 000 27030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50 000 27030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50 000 27030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50 000 27040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11 900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135 261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50 000 27040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11 900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135 261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50 000 27040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11 900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135 261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50 000 27040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11 900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135 261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Прочие мероприятия на реализацию приоритетных проектов поддержки местных инициатив (</w:t>
            </w:r>
            <w:proofErr w:type="spellStart"/>
            <w:r w:rsidRPr="00FD6A21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FD6A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 xml:space="preserve">50 000 </w:t>
            </w:r>
            <w:r w:rsidRPr="00FD6A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FD6A21">
              <w:rPr>
                <w:rFonts w:ascii="Times New Roman" w:hAnsi="Times New Roman"/>
                <w:sz w:val="20"/>
                <w:szCs w:val="20"/>
              </w:rPr>
              <w:t>5260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250 000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 xml:space="preserve">50 000 </w:t>
            </w:r>
            <w:r w:rsidRPr="00FD6A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FD6A21">
              <w:rPr>
                <w:rFonts w:ascii="Times New Roman" w:hAnsi="Times New Roman"/>
                <w:sz w:val="20"/>
                <w:szCs w:val="20"/>
              </w:rPr>
              <w:t>5260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250 000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 xml:space="preserve">50 000 </w:t>
            </w:r>
            <w:r w:rsidRPr="00FD6A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FD6A21">
              <w:rPr>
                <w:rFonts w:ascii="Times New Roman" w:hAnsi="Times New Roman"/>
                <w:sz w:val="20"/>
                <w:szCs w:val="20"/>
              </w:rPr>
              <w:t>5260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250 000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D6A21" w:rsidRPr="00FD6A21" w:rsidTr="00FD6A21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A21" w:rsidRPr="00FD6A21" w:rsidRDefault="00FD6A21" w:rsidP="00FD6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 xml:space="preserve">50 000 </w:t>
            </w:r>
            <w:r w:rsidRPr="00FD6A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FD6A21">
              <w:rPr>
                <w:rFonts w:ascii="Times New Roman" w:hAnsi="Times New Roman"/>
                <w:sz w:val="20"/>
                <w:szCs w:val="20"/>
              </w:rPr>
              <w:t>5260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250 000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D6A21" w:rsidRPr="00FD6A21" w:rsidRDefault="00FD6A21" w:rsidP="00FD6A21">
            <w:pPr>
              <w:spacing w:after="0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FD6A21" w:rsidRPr="00FD6A21" w:rsidRDefault="00FD6A21" w:rsidP="00FD6A21">
      <w:pPr>
        <w:spacing w:after="0"/>
        <w:ind w:firstLine="708"/>
        <w:rPr>
          <w:rFonts w:ascii="Times New Roman" w:hAnsi="Times New Roman"/>
          <w:sz w:val="20"/>
          <w:szCs w:val="20"/>
        </w:rPr>
      </w:pPr>
    </w:p>
    <w:p w:rsidR="00FD6A21" w:rsidRPr="006F4ED2" w:rsidRDefault="00FD6A21" w:rsidP="00FD6A21">
      <w:pPr>
        <w:ind w:firstLine="708"/>
        <w:rPr>
          <w:sz w:val="18"/>
          <w:szCs w:val="18"/>
        </w:rPr>
      </w:pPr>
    </w:p>
    <w:tbl>
      <w:tblPr>
        <w:tblW w:w="10560" w:type="dxa"/>
        <w:tblInd w:w="-372" w:type="dxa"/>
        <w:tblLook w:val="0000" w:firstRow="0" w:lastRow="0" w:firstColumn="0" w:lastColumn="0" w:noHBand="0" w:noVBand="0"/>
      </w:tblPr>
      <w:tblGrid>
        <w:gridCol w:w="4560"/>
        <w:gridCol w:w="2834"/>
        <w:gridCol w:w="1006"/>
        <w:gridCol w:w="1080"/>
        <w:gridCol w:w="1080"/>
      </w:tblGrid>
      <w:tr w:rsidR="00FD6A21" w:rsidRPr="006F4ED2" w:rsidTr="00DF13F9">
        <w:trPr>
          <w:trHeight w:val="255"/>
        </w:trPr>
        <w:tc>
          <w:tcPr>
            <w:tcW w:w="10560" w:type="dxa"/>
            <w:gridSpan w:val="5"/>
            <w:noWrap/>
          </w:tcPr>
          <w:p w:rsidR="00DF13F9" w:rsidRDefault="00FD6A21" w:rsidP="00FD6A21">
            <w:pPr>
              <w:spacing w:after="0"/>
              <w:jc w:val="right"/>
              <w:rPr>
                <w:rFonts w:ascii="Times New Roman" w:hAnsi="Times New Roman"/>
              </w:rPr>
            </w:pPr>
            <w:r w:rsidRPr="00FD6A21">
              <w:rPr>
                <w:rFonts w:ascii="Times New Roman" w:hAnsi="Times New Roman"/>
              </w:rPr>
              <w:t xml:space="preserve">                                                                                                           </w:t>
            </w:r>
          </w:p>
          <w:p w:rsidR="00DF13F9" w:rsidRDefault="00DF13F9" w:rsidP="00FD6A21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FD6A21" w:rsidRPr="00FD6A21" w:rsidRDefault="00FD6A21" w:rsidP="00FD6A2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FD6A21">
              <w:rPr>
                <w:rFonts w:ascii="Times New Roman" w:hAnsi="Times New Roman"/>
              </w:rPr>
              <w:lastRenderedPageBreak/>
              <w:t xml:space="preserve">    </w:t>
            </w:r>
            <w:r w:rsidRPr="00FD6A21">
              <w:rPr>
                <w:rFonts w:ascii="Times New Roman" w:hAnsi="Times New Roman"/>
                <w:b/>
              </w:rPr>
              <w:t>Приложение № 11</w:t>
            </w:r>
          </w:p>
        </w:tc>
      </w:tr>
      <w:tr w:rsidR="00FD6A21" w:rsidRPr="006F4ED2" w:rsidTr="00DF13F9">
        <w:trPr>
          <w:trHeight w:val="255"/>
        </w:trPr>
        <w:tc>
          <w:tcPr>
            <w:tcW w:w="10560" w:type="dxa"/>
            <w:gridSpan w:val="5"/>
            <w:noWrap/>
          </w:tcPr>
          <w:p w:rsidR="00FD6A21" w:rsidRPr="00FD6A21" w:rsidRDefault="00FD6A21" w:rsidP="00FD6A21">
            <w:pPr>
              <w:spacing w:after="0"/>
              <w:jc w:val="right"/>
              <w:rPr>
                <w:rFonts w:ascii="Times New Roman" w:hAnsi="Times New Roman"/>
              </w:rPr>
            </w:pPr>
            <w:r w:rsidRPr="00FD6A21">
              <w:rPr>
                <w:rFonts w:ascii="Times New Roman" w:hAnsi="Times New Roman"/>
              </w:rPr>
              <w:lastRenderedPageBreak/>
              <w:t xml:space="preserve">                                                         к  решению Совета депутатов </w:t>
            </w:r>
          </w:p>
          <w:p w:rsidR="00FD6A21" w:rsidRPr="00FD6A21" w:rsidRDefault="00FD6A21" w:rsidP="00FD6A21">
            <w:pPr>
              <w:spacing w:after="0"/>
              <w:jc w:val="right"/>
              <w:rPr>
                <w:rFonts w:ascii="Times New Roman" w:hAnsi="Times New Roman"/>
              </w:rPr>
            </w:pPr>
            <w:r w:rsidRPr="00FD6A21">
              <w:rPr>
                <w:rFonts w:ascii="Times New Roman" w:hAnsi="Times New Roman"/>
              </w:rPr>
              <w:t>Сушиловского сельского поселения</w:t>
            </w:r>
          </w:p>
        </w:tc>
      </w:tr>
      <w:tr w:rsidR="00FD6A21" w:rsidRPr="006F4ED2" w:rsidTr="00DF13F9">
        <w:trPr>
          <w:trHeight w:val="255"/>
        </w:trPr>
        <w:tc>
          <w:tcPr>
            <w:tcW w:w="10560" w:type="dxa"/>
            <w:gridSpan w:val="5"/>
            <w:noWrap/>
          </w:tcPr>
          <w:p w:rsidR="00FD6A21" w:rsidRPr="00FD6A21" w:rsidRDefault="00FD6A21" w:rsidP="00FD6A21">
            <w:pPr>
              <w:spacing w:after="0"/>
              <w:jc w:val="right"/>
              <w:rPr>
                <w:rFonts w:ascii="Times New Roman" w:hAnsi="Times New Roman"/>
              </w:rPr>
            </w:pPr>
            <w:r w:rsidRPr="00FD6A21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от 23.01.2024 г. № 170                  </w:t>
            </w:r>
          </w:p>
        </w:tc>
      </w:tr>
      <w:tr w:rsidR="00FD6A21" w:rsidRPr="006F4ED2" w:rsidTr="00DF13F9">
        <w:trPr>
          <w:trHeight w:val="255"/>
        </w:trPr>
        <w:tc>
          <w:tcPr>
            <w:tcW w:w="10560" w:type="dxa"/>
            <w:gridSpan w:val="5"/>
            <w:noWrap/>
          </w:tcPr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D6A21">
              <w:rPr>
                <w:rFonts w:ascii="Times New Roman" w:hAnsi="Times New Roman"/>
                <w:b/>
              </w:rPr>
              <w:t>Источники внутреннего финансирования дефицита</w:t>
            </w:r>
          </w:p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D6A21">
              <w:rPr>
                <w:rFonts w:ascii="Times New Roman" w:hAnsi="Times New Roman"/>
                <w:b/>
              </w:rPr>
              <w:t>бюджета Сушиловского сельского поселения на 2024 год и</w:t>
            </w:r>
          </w:p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D6A21">
              <w:rPr>
                <w:rFonts w:ascii="Times New Roman" w:hAnsi="Times New Roman"/>
                <w:b/>
              </w:rPr>
              <w:t>плановый период 2025 и 2026 годов</w:t>
            </w:r>
          </w:p>
          <w:p w:rsidR="00FD6A21" w:rsidRPr="00FD6A21" w:rsidRDefault="00FD6A21" w:rsidP="00FD6A2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D6A21" w:rsidRPr="006F4ED2" w:rsidTr="00DF13F9">
        <w:tblPrEx>
          <w:tblCellMar>
            <w:left w:w="30" w:type="dxa"/>
            <w:right w:w="30" w:type="dxa"/>
          </w:tblCellMar>
        </w:tblPrEx>
        <w:trPr>
          <w:trHeight w:val="506"/>
        </w:trPr>
        <w:tc>
          <w:tcPr>
            <w:tcW w:w="4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Код группы, подгруппы, статьи</w:t>
            </w:r>
          </w:p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и вида источников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FD6A21" w:rsidRPr="006F4ED2" w:rsidTr="00DF13F9">
        <w:tblPrEx>
          <w:tblCellMar>
            <w:left w:w="30" w:type="dxa"/>
            <w:right w:w="30" w:type="dxa"/>
          </w:tblCellMar>
        </w:tblPrEx>
        <w:trPr>
          <w:trHeight w:val="178"/>
        </w:trPr>
        <w:tc>
          <w:tcPr>
            <w:tcW w:w="4560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источников финансирования дефицита бюджетов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000 90 00 00 00 00 0000 000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108 968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D6A21" w:rsidRPr="006F4ED2" w:rsidTr="00DF13F9">
        <w:tblPrEx>
          <w:tblCellMar>
            <w:left w:w="30" w:type="dxa"/>
            <w:right w:w="30" w:type="dxa"/>
          </w:tblCellMar>
        </w:tblPrEx>
        <w:trPr>
          <w:trHeight w:val="455"/>
        </w:trPr>
        <w:tc>
          <w:tcPr>
            <w:tcW w:w="45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источников внутреннего</w:t>
            </w:r>
          </w:p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финансирования дефицита бюджета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108 968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D6A21" w:rsidRPr="006F4ED2" w:rsidTr="00DF13F9">
        <w:tblPrEx>
          <w:tblCellMar>
            <w:left w:w="30" w:type="dxa"/>
            <w:right w:w="30" w:type="dxa"/>
          </w:tblCellMar>
        </w:tblPrEx>
        <w:trPr>
          <w:trHeight w:val="426"/>
        </w:trPr>
        <w:tc>
          <w:tcPr>
            <w:tcW w:w="45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108 968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D6A21" w:rsidRPr="006F4ED2" w:rsidTr="00DF13F9">
        <w:tblPrEx>
          <w:tblCellMar>
            <w:left w:w="30" w:type="dxa"/>
            <w:right w:w="30" w:type="dxa"/>
          </w:tblCellMar>
        </w:tblPrEx>
        <w:trPr>
          <w:trHeight w:val="187"/>
        </w:trPr>
        <w:tc>
          <w:tcPr>
            <w:tcW w:w="45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7 743 810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D6A21" w:rsidRPr="006F4ED2" w:rsidTr="00DF13F9">
        <w:tblPrEx>
          <w:tblCellMar>
            <w:left w:w="30" w:type="dxa"/>
            <w:right w:w="30" w:type="dxa"/>
          </w:tblCellMar>
        </w:tblPrEx>
        <w:trPr>
          <w:trHeight w:val="214"/>
        </w:trPr>
        <w:tc>
          <w:tcPr>
            <w:tcW w:w="45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7 743 810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D6A21" w:rsidRPr="006F4ED2" w:rsidTr="00DF13F9">
        <w:tblPrEx>
          <w:tblCellMar>
            <w:left w:w="30" w:type="dxa"/>
            <w:right w:w="30" w:type="dxa"/>
          </w:tblCellMar>
        </w:tblPrEx>
        <w:trPr>
          <w:trHeight w:val="409"/>
        </w:trPr>
        <w:tc>
          <w:tcPr>
            <w:tcW w:w="45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7 743 810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D6A21" w:rsidRPr="006F4ED2" w:rsidTr="00DF13F9">
        <w:tblPrEx>
          <w:tblCellMar>
            <w:left w:w="30" w:type="dxa"/>
            <w:right w:w="30" w:type="dxa"/>
          </w:tblCellMar>
        </w:tblPrEx>
        <w:trPr>
          <w:trHeight w:val="695"/>
        </w:trPr>
        <w:tc>
          <w:tcPr>
            <w:tcW w:w="45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000 01 05 02 01 10 0000 510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7 743 810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D6A21" w:rsidRPr="006F4ED2" w:rsidTr="00DF13F9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45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7 852 778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D6A21" w:rsidRPr="006F4ED2" w:rsidTr="00DF13F9">
        <w:tblPrEx>
          <w:tblCellMar>
            <w:left w:w="30" w:type="dxa"/>
            <w:right w:w="30" w:type="dxa"/>
          </w:tblCellMar>
        </w:tblPrEx>
        <w:trPr>
          <w:trHeight w:val="214"/>
        </w:trPr>
        <w:tc>
          <w:tcPr>
            <w:tcW w:w="45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7 852 778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D6A21" w:rsidRPr="006F4ED2" w:rsidTr="00DF13F9">
        <w:tblPrEx>
          <w:tblCellMar>
            <w:left w:w="30" w:type="dxa"/>
            <w:right w:w="30" w:type="dxa"/>
          </w:tblCellMar>
        </w:tblPrEx>
        <w:trPr>
          <w:trHeight w:val="468"/>
        </w:trPr>
        <w:tc>
          <w:tcPr>
            <w:tcW w:w="45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7 852 778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D6A21" w:rsidRPr="006F4ED2" w:rsidTr="00DF13F9">
        <w:tblPrEx>
          <w:tblCellMar>
            <w:left w:w="30" w:type="dxa"/>
            <w:right w:w="30" w:type="dxa"/>
          </w:tblCellMar>
        </w:tblPrEx>
        <w:trPr>
          <w:trHeight w:val="409"/>
        </w:trPr>
        <w:tc>
          <w:tcPr>
            <w:tcW w:w="45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000 01 05 02 01 10 0000 610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7 852 778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D6A21" w:rsidRPr="006F4ED2" w:rsidTr="00DF13F9">
        <w:tblPrEx>
          <w:tblCellMar>
            <w:left w:w="30" w:type="dxa"/>
            <w:right w:w="30" w:type="dxa"/>
          </w:tblCellMar>
        </w:tblPrEx>
        <w:trPr>
          <w:trHeight w:val="377"/>
        </w:trPr>
        <w:tc>
          <w:tcPr>
            <w:tcW w:w="45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кредиты, предоставленные внутри страны в валюте РФ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000 01 06 05 00 00 0000 000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D6A21" w:rsidRPr="006F4ED2" w:rsidTr="00DF13F9">
        <w:tblPrEx>
          <w:tblCellMar>
            <w:left w:w="30" w:type="dxa"/>
            <w:right w:w="30" w:type="dxa"/>
          </w:tblCellMar>
        </w:tblPrEx>
        <w:trPr>
          <w:trHeight w:val="377"/>
        </w:trPr>
        <w:tc>
          <w:tcPr>
            <w:tcW w:w="45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Возврат бюджетных кредитов, предоставленных внутри страны в валюте РФ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000 01 06 05 00 00 0000 600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D6A21" w:rsidRPr="006F4ED2" w:rsidTr="00DF13F9">
        <w:tblPrEx>
          <w:tblCellMar>
            <w:left w:w="30" w:type="dxa"/>
            <w:right w:w="30" w:type="dxa"/>
          </w:tblCellMar>
        </w:tblPrEx>
        <w:trPr>
          <w:trHeight w:val="377"/>
        </w:trPr>
        <w:tc>
          <w:tcPr>
            <w:tcW w:w="45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Возврат бюджетных кредитов, предоставленных юридическим лицам в валюте РФ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000 01 06 05 01 00 0000 640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D6A21" w:rsidRPr="006F4ED2" w:rsidTr="00DF13F9">
        <w:tblPrEx>
          <w:tblCellMar>
            <w:left w:w="30" w:type="dxa"/>
            <w:right w:w="30" w:type="dxa"/>
          </w:tblCellMar>
        </w:tblPrEx>
        <w:trPr>
          <w:trHeight w:val="566"/>
        </w:trPr>
        <w:tc>
          <w:tcPr>
            <w:tcW w:w="45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Возврат бюджетных кредитов, предоставленных юридическим лицам из бюджетов муниципальных районов в валюте РФ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000 01 06 05 01 05 0000 640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A21" w:rsidRPr="00FD6A21" w:rsidRDefault="00FD6A21" w:rsidP="00FD6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A2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FD6A21" w:rsidRPr="006F4ED2" w:rsidRDefault="00FD6A21" w:rsidP="00FD6A21">
      <w:pPr>
        <w:ind w:firstLine="708"/>
        <w:rPr>
          <w:sz w:val="20"/>
          <w:szCs w:val="20"/>
        </w:rPr>
      </w:pPr>
    </w:p>
    <w:p w:rsidR="00FD6A21" w:rsidRPr="006F4ED2" w:rsidRDefault="00FD6A21" w:rsidP="00FD6A21">
      <w:pPr>
        <w:spacing w:after="160" w:line="259" w:lineRule="auto"/>
        <w:rPr>
          <w:rFonts w:eastAsia="Calibri"/>
          <w:lang w:eastAsia="en-US"/>
        </w:rPr>
      </w:pPr>
    </w:p>
    <w:p w:rsidR="00FD6A21" w:rsidRDefault="00FD6A21" w:rsidP="00FD6A21">
      <w:pPr>
        <w:jc w:val="center"/>
        <w:rPr>
          <w:sz w:val="18"/>
          <w:szCs w:val="18"/>
        </w:rPr>
      </w:pPr>
    </w:p>
    <w:p w:rsidR="00FD6A21" w:rsidRDefault="00FD6A21" w:rsidP="00FD6A21">
      <w:pPr>
        <w:jc w:val="center"/>
        <w:rPr>
          <w:sz w:val="18"/>
          <w:szCs w:val="18"/>
        </w:rPr>
      </w:pPr>
    </w:p>
    <w:p w:rsidR="00FD6A21" w:rsidRDefault="00FD6A21" w:rsidP="00FD6A21">
      <w:pPr>
        <w:jc w:val="center"/>
        <w:rPr>
          <w:sz w:val="18"/>
          <w:szCs w:val="18"/>
        </w:rPr>
      </w:pPr>
    </w:p>
    <w:p w:rsidR="00DF13F9" w:rsidRDefault="00DF13F9" w:rsidP="00FD6A21">
      <w:pPr>
        <w:jc w:val="center"/>
        <w:rPr>
          <w:sz w:val="18"/>
          <w:szCs w:val="18"/>
        </w:rPr>
      </w:pPr>
    </w:p>
    <w:p w:rsidR="00DF13F9" w:rsidRDefault="00DF13F9" w:rsidP="00FD6A21">
      <w:pPr>
        <w:jc w:val="center"/>
        <w:rPr>
          <w:sz w:val="18"/>
          <w:szCs w:val="18"/>
        </w:rPr>
      </w:pPr>
    </w:p>
    <w:p w:rsidR="00DF13F9" w:rsidRDefault="00DF13F9" w:rsidP="00FD6A21">
      <w:pPr>
        <w:jc w:val="center"/>
        <w:rPr>
          <w:sz w:val="18"/>
          <w:szCs w:val="18"/>
        </w:rPr>
      </w:pPr>
    </w:p>
    <w:p w:rsidR="00DF13F9" w:rsidRDefault="00DF13F9" w:rsidP="00FD6A21">
      <w:pPr>
        <w:jc w:val="center"/>
        <w:rPr>
          <w:sz w:val="18"/>
          <w:szCs w:val="18"/>
        </w:rPr>
      </w:pPr>
    </w:p>
    <w:p w:rsidR="00DF13F9" w:rsidRDefault="00DF13F9" w:rsidP="00FD6A21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anchor distT="0" distB="0" distL="114300" distR="114300" simplePos="0" relativeHeight="251660800" behindDoc="0" locked="0" layoutInCell="1" allowOverlap="1" wp14:anchorId="2B731DB5" wp14:editId="7A476571">
            <wp:simplePos x="0" y="0"/>
            <wp:positionH relativeFrom="column">
              <wp:posOffset>2905125</wp:posOffset>
            </wp:positionH>
            <wp:positionV relativeFrom="paragraph">
              <wp:posOffset>122555</wp:posOffset>
            </wp:positionV>
            <wp:extent cx="800100" cy="914400"/>
            <wp:effectExtent l="0" t="0" r="0" b="0"/>
            <wp:wrapNone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3F9" w:rsidRDefault="00DF13F9" w:rsidP="00FD6A21">
      <w:pPr>
        <w:jc w:val="center"/>
        <w:rPr>
          <w:sz w:val="18"/>
          <w:szCs w:val="18"/>
        </w:rPr>
      </w:pPr>
    </w:p>
    <w:p w:rsidR="00DF13F9" w:rsidRDefault="00DF13F9" w:rsidP="00FD6A21">
      <w:pPr>
        <w:jc w:val="center"/>
        <w:rPr>
          <w:sz w:val="18"/>
          <w:szCs w:val="18"/>
        </w:rPr>
      </w:pPr>
    </w:p>
    <w:p w:rsidR="00DF13F9" w:rsidRDefault="00DF13F9" w:rsidP="00FD6A21">
      <w:pPr>
        <w:jc w:val="center"/>
        <w:rPr>
          <w:sz w:val="18"/>
          <w:szCs w:val="18"/>
        </w:rPr>
      </w:pPr>
    </w:p>
    <w:p w:rsidR="00A16051" w:rsidRPr="00175558" w:rsidRDefault="00A16051" w:rsidP="00A16051">
      <w:pPr>
        <w:pStyle w:val="ConsPlusTitle"/>
        <w:jc w:val="center"/>
        <w:rPr>
          <w:rFonts w:ascii="Times New Roman" w:hAnsi="Times New Roman"/>
          <w:bCs w:val="0"/>
          <w:iCs/>
          <w:sz w:val="28"/>
          <w:szCs w:val="28"/>
        </w:rPr>
      </w:pPr>
      <w:r w:rsidRPr="00175558">
        <w:rPr>
          <w:rFonts w:ascii="Times New Roman" w:hAnsi="Times New Roman"/>
          <w:bCs w:val="0"/>
          <w:iCs/>
          <w:sz w:val="28"/>
          <w:szCs w:val="28"/>
        </w:rPr>
        <w:t>Российская Федерация</w:t>
      </w:r>
    </w:p>
    <w:p w:rsidR="00A16051" w:rsidRDefault="00A16051" w:rsidP="00A16051">
      <w:pPr>
        <w:pStyle w:val="ConsPlusTitle"/>
        <w:jc w:val="center"/>
        <w:rPr>
          <w:rFonts w:ascii="Times New Roman" w:hAnsi="Times New Roman"/>
          <w:bCs w:val="0"/>
          <w:iCs/>
          <w:sz w:val="28"/>
          <w:szCs w:val="28"/>
        </w:rPr>
      </w:pPr>
      <w:r w:rsidRPr="00175558">
        <w:rPr>
          <w:rFonts w:ascii="Times New Roman" w:hAnsi="Times New Roman"/>
          <w:bCs w:val="0"/>
          <w:iCs/>
          <w:sz w:val="28"/>
          <w:szCs w:val="28"/>
        </w:rPr>
        <w:t xml:space="preserve">Новгородская область </w:t>
      </w:r>
    </w:p>
    <w:p w:rsidR="00A16051" w:rsidRPr="00175558" w:rsidRDefault="00A16051" w:rsidP="00A16051">
      <w:pPr>
        <w:pStyle w:val="ConsPlusTitle"/>
        <w:jc w:val="center"/>
        <w:rPr>
          <w:rFonts w:ascii="Times New Roman" w:hAnsi="Times New Roman"/>
          <w:bCs w:val="0"/>
          <w:iCs/>
          <w:sz w:val="28"/>
          <w:szCs w:val="28"/>
        </w:rPr>
      </w:pPr>
      <w:r w:rsidRPr="00175558">
        <w:rPr>
          <w:rFonts w:ascii="Times New Roman" w:hAnsi="Times New Roman"/>
          <w:bCs w:val="0"/>
          <w:iCs/>
          <w:sz w:val="28"/>
          <w:szCs w:val="28"/>
        </w:rPr>
        <w:t>Боровичский район</w:t>
      </w:r>
    </w:p>
    <w:p w:rsidR="00A16051" w:rsidRPr="00175558" w:rsidRDefault="00A16051" w:rsidP="00A16051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СОВЕТ ДЕПУТАТОВ СУШИЛОВСКОГО</w:t>
      </w:r>
      <w:r w:rsidRPr="00175558">
        <w:rPr>
          <w:rFonts w:ascii="Times New Roman" w:hAnsi="Times New Roman"/>
          <w:bCs w:val="0"/>
          <w:sz w:val="28"/>
          <w:szCs w:val="28"/>
        </w:rPr>
        <w:t xml:space="preserve"> СЕЛЬСКОГО ПОСЕЛЕНИЯ</w:t>
      </w:r>
    </w:p>
    <w:p w:rsidR="00A16051" w:rsidRPr="00175558" w:rsidRDefault="00A16051" w:rsidP="00A16051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A16051" w:rsidRPr="00175558" w:rsidRDefault="00A16051" w:rsidP="00A16051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  <w:proofErr w:type="gramStart"/>
      <w:r w:rsidRPr="00175558">
        <w:rPr>
          <w:rFonts w:ascii="Times New Roman" w:hAnsi="Times New Roman"/>
          <w:bCs w:val="0"/>
          <w:sz w:val="28"/>
          <w:szCs w:val="28"/>
        </w:rPr>
        <w:t>Р</w:t>
      </w:r>
      <w:proofErr w:type="gramEnd"/>
      <w:r w:rsidRPr="00175558">
        <w:rPr>
          <w:rFonts w:ascii="Times New Roman" w:hAnsi="Times New Roman"/>
          <w:bCs w:val="0"/>
          <w:sz w:val="28"/>
          <w:szCs w:val="28"/>
        </w:rPr>
        <w:t xml:space="preserve"> Е Ш Е Н И Е</w:t>
      </w:r>
    </w:p>
    <w:p w:rsidR="00A16051" w:rsidRPr="00175558" w:rsidRDefault="00A16051" w:rsidP="00A16051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</w:p>
    <w:p w:rsidR="00A16051" w:rsidRPr="00175558" w:rsidRDefault="00A16051" w:rsidP="00A16051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  <w:r w:rsidRPr="00175558">
        <w:rPr>
          <w:rFonts w:ascii="Times New Roman" w:hAnsi="Times New Roman"/>
          <w:bCs w:val="0"/>
          <w:sz w:val="28"/>
          <w:szCs w:val="28"/>
        </w:rPr>
        <w:t xml:space="preserve">от </w:t>
      </w:r>
      <w:r>
        <w:rPr>
          <w:rFonts w:ascii="Times New Roman" w:hAnsi="Times New Roman"/>
          <w:bCs w:val="0"/>
          <w:sz w:val="28"/>
          <w:szCs w:val="28"/>
        </w:rPr>
        <w:t>23.01.2024 г.</w:t>
      </w:r>
      <w:r w:rsidRPr="00175558">
        <w:rPr>
          <w:rFonts w:ascii="Times New Roman" w:hAnsi="Times New Roman"/>
          <w:bCs w:val="0"/>
          <w:sz w:val="28"/>
          <w:szCs w:val="28"/>
        </w:rPr>
        <w:t xml:space="preserve"> №</w:t>
      </w:r>
      <w:r>
        <w:rPr>
          <w:rFonts w:ascii="Times New Roman" w:hAnsi="Times New Roman"/>
          <w:bCs w:val="0"/>
          <w:sz w:val="28"/>
          <w:szCs w:val="28"/>
        </w:rPr>
        <w:t xml:space="preserve"> 172</w:t>
      </w:r>
    </w:p>
    <w:p w:rsidR="00A16051" w:rsidRPr="00D70C55" w:rsidRDefault="00A16051" w:rsidP="00A16051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д. Сушилово</w:t>
      </w:r>
    </w:p>
    <w:p w:rsidR="00A16051" w:rsidRPr="002D7ED9" w:rsidRDefault="00A16051" w:rsidP="00A16051">
      <w:pPr>
        <w:tabs>
          <w:tab w:val="left" w:pos="1172"/>
          <w:tab w:val="left" w:pos="2520"/>
        </w:tabs>
        <w:jc w:val="center"/>
      </w:pPr>
    </w:p>
    <w:p w:rsidR="00A16051" w:rsidRPr="00E55AF4" w:rsidRDefault="00A16051" w:rsidP="00A16051">
      <w:pPr>
        <w:pStyle w:val="2"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rPr>
          <w:szCs w:val="28"/>
        </w:rPr>
      </w:pPr>
      <w:r w:rsidRPr="00E55AF4">
        <w:rPr>
          <w:szCs w:val="28"/>
        </w:rPr>
        <w:t xml:space="preserve">Об утверждении коэффициентов, устанавливаемых в процентах от кадастровой стоимости земельных участков, определяемых для различных видов функционального использования земельных участков, находящихся в собственности </w:t>
      </w:r>
      <w:r w:rsidRPr="00E55AF4">
        <w:rPr>
          <w:bCs/>
          <w:szCs w:val="28"/>
        </w:rPr>
        <w:t>Су</w:t>
      </w:r>
      <w:r>
        <w:rPr>
          <w:bCs/>
          <w:szCs w:val="28"/>
        </w:rPr>
        <w:t>шиловского</w:t>
      </w:r>
      <w:r w:rsidRPr="00E55AF4">
        <w:rPr>
          <w:szCs w:val="28"/>
        </w:rPr>
        <w:t xml:space="preserve"> сельского поселения на 2024 год </w:t>
      </w:r>
    </w:p>
    <w:p w:rsidR="00A16051" w:rsidRDefault="00A16051" w:rsidP="00A16051">
      <w:pPr>
        <w:pStyle w:val="ac"/>
        <w:spacing w:after="0"/>
        <w:ind w:firstLine="90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39.7, 65 Земельного кодекса Российской Федерации, Федеральным законом от 06 октября 2003 года № 131-ФЗ «Об общих принципах местного самоуправления в Российской Федерации», Федеральным законом от 25 октября 2001 года № 137-ФЗ «О введении в действие Земельного кодекса Российской Федерации», Областным законом от 27.04.2015 № 763-ОЗ «О предоставлении земельных участков на территории Новгородской области,</w:t>
      </w:r>
      <w:proofErr w:type="gramEnd"/>
    </w:p>
    <w:p w:rsidR="00A16051" w:rsidRPr="00DF13F9" w:rsidRDefault="00A16051" w:rsidP="00A16051">
      <w:pPr>
        <w:pStyle w:val="a5"/>
        <w:rPr>
          <w:color w:val="auto"/>
          <w:szCs w:val="28"/>
        </w:rPr>
      </w:pPr>
      <w:r w:rsidRPr="00DF13F9">
        <w:rPr>
          <w:color w:val="auto"/>
          <w:szCs w:val="28"/>
        </w:rPr>
        <w:t xml:space="preserve">        Совет депутатов Сушиловского сельского поселения </w:t>
      </w:r>
    </w:p>
    <w:p w:rsidR="00A16051" w:rsidRPr="00DF13F9" w:rsidRDefault="00A16051" w:rsidP="00A16051">
      <w:pPr>
        <w:pStyle w:val="a5"/>
        <w:rPr>
          <w:color w:val="auto"/>
          <w:szCs w:val="28"/>
        </w:rPr>
      </w:pPr>
      <w:r w:rsidRPr="00DF13F9">
        <w:rPr>
          <w:b/>
          <w:color w:val="auto"/>
          <w:szCs w:val="28"/>
        </w:rPr>
        <w:t>РЕШИЛ:</w:t>
      </w:r>
    </w:p>
    <w:p w:rsidR="00A16051" w:rsidRPr="00DF13F9" w:rsidRDefault="00A16051" w:rsidP="00A16051">
      <w:pPr>
        <w:numPr>
          <w:ilvl w:val="0"/>
          <w:numId w:val="43"/>
        </w:numPr>
        <w:tabs>
          <w:tab w:val="left" w:pos="0"/>
        </w:tabs>
        <w:spacing w:after="0" w:line="200" w:lineRule="atLeast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DF13F9">
        <w:rPr>
          <w:rFonts w:ascii="Times New Roman" w:hAnsi="Times New Roman"/>
          <w:sz w:val="28"/>
          <w:szCs w:val="28"/>
        </w:rPr>
        <w:t>Для определения размера арендной платы за земельные участки, находящиеся в собственности Сушиловского сельского поселения, утвердить коэффициенты, устанавливаемые в процентах от кадастровой стоимости земельных участков, определяемых для различных видов функционального использования земельных участков на 2024 год по зонам различной градостроительной ценности согласно приложению 1.</w:t>
      </w:r>
    </w:p>
    <w:p w:rsidR="00A16051" w:rsidRPr="00DF13F9" w:rsidRDefault="00A16051" w:rsidP="00A16051">
      <w:pPr>
        <w:tabs>
          <w:tab w:val="left" w:pos="0"/>
        </w:tabs>
        <w:spacing w:line="200" w:lineRule="atLeast"/>
        <w:ind w:firstLine="993"/>
        <w:jc w:val="both"/>
        <w:rPr>
          <w:rFonts w:ascii="Times New Roman" w:eastAsia="Calibri" w:hAnsi="Times New Roman"/>
          <w:sz w:val="28"/>
          <w:szCs w:val="28"/>
        </w:rPr>
      </w:pPr>
      <w:r w:rsidRPr="00DF13F9">
        <w:rPr>
          <w:rFonts w:ascii="Times New Roman" w:hAnsi="Times New Roman"/>
          <w:sz w:val="28"/>
          <w:szCs w:val="28"/>
        </w:rPr>
        <w:t xml:space="preserve"> 2. Настоящее решение вступает в силу с 1 января 2024 года.</w:t>
      </w:r>
    </w:p>
    <w:p w:rsidR="00A16051" w:rsidRPr="00DF13F9" w:rsidRDefault="00A16051" w:rsidP="00A16051">
      <w:pPr>
        <w:autoSpaceDE w:val="0"/>
        <w:spacing w:line="2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DF13F9">
        <w:rPr>
          <w:rFonts w:ascii="Times New Roman" w:eastAsia="Calibri" w:hAnsi="Times New Roman"/>
          <w:sz w:val="28"/>
          <w:szCs w:val="28"/>
        </w:rPr>
        <w:t xml:space="preserve">       3. Опубликовать настоящее решение в бюллетене – «Официальный вестник </w:t>
      </w:r>
      <w:r w:rsidRPr="00DF13F9">
        <w:rPr>
          <w:rFonts w:ascii="Times New Roman" w:hAnsi="Times New Roman"/>
          <w:sz w:val="28"/>
          <w:szCs w:val="28"/>
        </w:rPr>
        <w:t>Сушиловского</w:t>
      </w:r>
      <w:r w:rsidRPr="00DF13F9">
        <w:rPr>
          <w:rFonts w:ascii="Times New Roman" w:eastAsia="Calibri" w:hAnsi="Times New Roman"/>
          <w:sz w:val="28"/>
          <w:szCs w:val="28"/>
        </w:rPr>
        <w:t xml:space="preserve"> сельского поселения» </w:t>
      </w:r>
      <w:r w:rsidRPr="00DF13F9">
        <w:rPr>
          <w:rFonts w:ascii="Times New Roman" w:hAnsi="Times New Roman"/>
          <w:sz w:val="28"/>
          <w:szCs w:val="28"/>
        </w:rPr>
        <w:t>и на официальном сайте Администрации Сушиловского сельского поселения.</w:t>
      </w:r>
    </w:p>
    <w:p w:rsidR="00A16051" w:rsidRPr="00DF13F9" w:rsidRDefault="00A16051" w:rsidP="00A16051">
      <w:pPr>
        <w:autoSpaceDE w:val="0"/>
        <w:ind w:firstLine="540"/>
        <w:jc w:val="both"/>
        <w:rPr>
          <w:rFonts w:ascii="Times New Roman" w:hAnsi="Times New Roman"/>
          <w:sz w:val="28"/>
        </w:rPr>
      </w:pPr>
    </w:p>
    <w:p w:rsidR="00A16051" w:rsidRPr="00DF13F9" w:rsidRDefault="00DF13F9" w:rsidP="00A16051">
      <w:pPr>
        <w:pStyle w:val="1"/>
        <w:tabs>
          <w:tab w:val="num" w:pos="0"/>
        </w:tabs>
        <w:suppressAutoHyphens/>
        <w:autoSpaceDE w:val="0"/>
        <w:ind w:left="432" w:hanging="432"/>
        <w:rPr>
          <w:sz w:val="20"/>
        </w:rPr>
        <w:sectPr w:rsidR="00A16051" w:rsidRPr="00DF13F9">
          <w:pgSz w:w="11906" w:h="16838"/>
          <w:pgMar w:top="1134" w:right="567" w:bottom="1134" w:left="1134" w:header="720" w:footer="720" w:gutter="0"/>
          <w:cols w:space="720"/>
          <w:docGrid w:linePitch="600" w:charSpace="32768"/>
        </w:sectPr>
      </w:pPr>
      <w:r>
        <w:t>Глава сельского поселения</w:t>
      </w:r>
      <w:r w:rsidR="00A16051" w:rsidRPr="00DF13F9">
        <w:t xml:space="preserve">                                                         Г.В. Григорьева</w:t>
      </w:r>
    </w:p>
    <w:p w:rsidR="00A16051" w:rsidRPr="00E55AF4" w:rsidRDefault="00A16051" w:rsidP="00A16051">
      <w:pPr>
        <w:numPr>
          <w:ilvl w:val="0"/>
          <w:numId w:val="40"/>
        </w:numPr>
        <w:suppressAutoHyphens/>
        <w:spacing w:after="0" w:line="240" w:lineRule="auto"/>
        <w:jc w:val="right"/>
        <w:rPr>
          <w:sz w:val="28"/>
          <w:szCs w:val="28"/>
        </w:rPr>
      </w:pPr>
    </w:p>
    <w:p w:rsidR="00A16051" w:rsidRPr="00DF13F9" w:rsidRDefault="00A16051" w:rsidP="00A16051">
      <w:pPr>
        <w:numPr>
          <w:ilvl w:val="0"/>
          <w:numId w:val="40"/>
        </w:num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13F9">
        <w:rPr>
          <w:rFonts w:ascii="Times New Roman" w:hAnsi="Times New Roman"/>
          <w:b/>
          <w:sz w:val="24"/>
          <w:szCs w:val="24"/>
        </w:rPr>
        <w:t>Приложение 1</w:t>
      </w:r>
    </w:p>
    <w:p w:rsidR="00A16051" w:rsidRPr="00DF13F9" w:rsidRDefault="00A16051" w:rsidP="00A16051">
      <w:pPr>
        <w:numPr>
          <w:ilvl w:val="0"/>
          <w:numId w:val="40"/>
        </w:num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13F9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A16051" w:rsidRPr="00DF13F9" w:rsidRDefault="00A16051" w:rsidP="00A16051">
      <w:pPr>
        <w:numPr>
          <w:ilvl w:val="0"/>
          <w:numId w:val="40"/>
        </w:num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13F9">
        <w:rPr>
          <w:rFonts w:ascii="Times New Roman" w:hAnsi="Times New Roman"/>
          <w:sz w:val="24"/>
          <w:szCs w:val="24"/>
        </w:rPr>
        <w:t>Сушиловского сельского поселения</w:t>
      </w:r>
    </w:p>
    <w:p w:rsidR="00A16051" w:rsidRPr="00DF13F9" w:rsidRDefault="00A16051" w:rsidP="00A16051">
      <w:pPr>
        <w:numPr>
          <w:ilvl w:val="0"/>
          <w:numId w:val="40"/>
        </w:num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13F9">
        <w:rPr>
          <w:rFonts w:ascii="Times New Roman" w:hAnsi="Times New Roman"/>
          <w:sz w:val="24"/>
          <w:szCs w:val="24"/>
        </w:rPr>
        <w:t>от 23.01.2024 года № 172</w:t>
      </w:r>
    </w:p>
    <w:p w:rsidR="00A16051" w:rsidRDefault="00A16051" w:rsidP="00A16051">
      <w:pPr>
        <w:numPr>
          <w:ilvl w:val="0"/>
          <w:numId w:val="40"/>
        </w:numPr>
        <w:suppressAutoHyphens/>
        <w:spacing w:after="0" w:line="240" w:lineRule="auto"/>
        <w:jc w:val="right"/>
        <w:rPr>
          <w:sz w:val="28"/>
          <w:szCs w:val="28"/>
        </w:rPr>
      </w:pPr>
    </w:p>
    <w:p w:rsidR="00A16051" w:rsidRPr="00DF13F9" w:rsidRDefault="00A16051" w:rsidP="00A16051">
      <w:pPr>
        <w:numPr>
          <w:ilvl w:val="0"/>
          <w:numId w:val="40"/>
        </w:num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F13F9">
        <w:rPr>
          <w:rFonts w:ascii="Times New Roman" w:hAnsi="Times New Roman"/>
          <w:b/>
          <w:sz w:val="24"/>
          <w:szCs w:val="24"/>
        </w:rPr>
        <w:t>Коэффициенты, устанавливаемые в процентах от кадастровой стоимости земельных участков, определяемые для различных видов функционального использования земельных участков</w:t>
      </w:r>
      <w:r w:rsidRPr="00DF13F9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DF13F9">
        <w:rPr>
          <w:rFonts w:ascii="Times New Roman" w:hAnsi="Times New Roman"/>
          <w:b/>
          <w:sz w:val="24"/>
          <w:szCs w:val="24"/>
        </w:rPr>
        <w:t>Сушиловском</w:t>
      </w:r>
      <w:r w:rsidRPr="00DF13F9">
        <w:rPr>
          <w:rFonts w:ascii="Times New Roman" w:hAnsi="Times New Roman"/>
          <w:b/>
          <w:bCs/>
          <w:sz w:val="24"/>
          <w:szCs w:val="24"/>
        </w:rPr>
        <w:t xml:space="preserve"> сельском поселении  на 2024 год</w:t>
      </w:r>
    </w:p>
    <w:p w:rsidR="00A16051" w:rsidRDefault="00A16051" w:rsidP="00A16051">
      <w:pPr>
        <w:numPr>
          <w:ilvl w:val="0"/>
          <w:numId w:val="40"/>
        </w:numPr>
        <w:suppressAutoHyphens/>
        <w:spacing w:after="0" w:line="240" w:lineRule="auto"/>
        <w:jc w:val="center"/>
        <w:rPr>
          <w:b/>
          <w:bCs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62"/>
        <w:gridCol w:w="2992"/>
        <w:gridCol w:w="3916"/>
      </w:tblGrid>
      <w:tr w:rsidR="00A16051" w:rsidRPr="00DF13F9" w:rsidTr="00DF13F9">
        <w:tc>
          <w:tcPr>
            <w:tcW w:w="2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F13F9">
              <w:rPr>
                <w:rFonts w:ascii="Times New Roman" w:hAnsi="Times New Roman"/>
                <w:b/>
                <w:bCs/>
              </w:rPr>
              <w:t>Функциональное использование земельных участков</w:t>
            </w:r>
          </w:p>
          <w:p w:rsidR="00A16051" w:rsidRPr="00DF13F9" w:rsidRDefault="00A16051" w:rsidP="00DF13F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spacing w:after="0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  <w:b/>
              </w:rPr>
              <w:t>Коэффициент (процент от  кадастровой стоимости земельного участка)</w:t>
            </w:r>
          </w:p>
        </w:tc>
      </w:tr>
      <w:tr w:rsidR="00A16051" w:rsidRPr="00DF13F9" w:rsidTr="00DF13F9">
        <w:tc>
          <w:tcPr>
            <w:tcW w:w="139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A16051" w:rsidRPr="00DF13F9" w:rsidRDefault="00A16051" w:rsidP="00DF13F9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  <w:b/>
                <w:bCs/>
              </w:rPr>
              <w:t>Земли населенных пунктов</w:t>
            </w:r>
          </w:p>
          <w:p w:rsidR="00A16051" w:rsidRPr="00DF13F9" w:rsidRDefault="00A16051" w:rsidP="00DF13F9">
            <w:pPr>
              <w:spacing w:after="0"/>
              <w:ind w:right="113" w:firstLine="1800"/>
              <w:jc w:val="center"/>
              <w:rPr>
                <w:rFonts w:ascii="Times New Roman" w:hAnsi="Times New Roman"/>
              </w:rPr>
            </w:pPr>
          </w:p>
          <w:p w:rsidR="00A16051" w:rsidRPr="00DF13F9" w:rsidRDefault="00A16051" w:rsidP="00DF13F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</w:p>
          <w:p w:rsidR="00A16051" w:rsidRPr="00DF13F9" w:rsidRDefault="00A16051" w:rsidP="00DF13F9">
            <w:pPr>
              <w:spacing w:after="0"/>
              <w:ind w:right="113" w:firstLine="1800"/>
              <w:jc w:val="center"/>
              <w:rPr>
                <w:rFonts w:ascii="Times New Roman" w:hAnsi="Times New Roman"/>
              </w:rPr>
            </w:pPr>
          </w:p>
          <w:p w:rsidR="00A16051" w:rsidRPr="00DF13F9" w:rsidRDefault="00A16051" w:rsidP="00DF13F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</w:p>
          <w:p w:rsidR="00A16051" w:rsidRPr="00DF13F9" w:rsidRDefault="00A16051" w:rsidP="00DF13F9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spacing w:after="0"/>
              <w:ind w:left="-108"/>
              <w:jc w:val="center"/>
              <w:rPr>
                <w:rFonts w:ascii="Times New Roman" w:hAnsi="Times New Roman"/>
              </w:rPr>
            </w:pPr>
            <w:proofErr w:type="gramStart"/>
            <w:r w:rsidRPr="00DF13F9">
              <w:rPr>
                <w:rFonts w:ascii="Times New Roman" w:hAnsi="Times New Roman"/>
              </w:rPr>
              <w:t>Личные подсобные хозяйства (приусадебные земельные участки), садоводство, огородничество, дачное хозяйство, сенокошение, выпас сельскохозяйственных животных, крестьянско-фермерское хозяйство, строительство гаражей</w:t>
            </w:r>
            <w:proofErr w:type="gramEnd"/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spacing w:after="0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0,6</w:t>
            </w:r>
          </w:p>
        </w:tc>
      </w:tr>
      <w:tr w:rsidR="00A16051" w:rsidRPr="00DF13F9" w:rsidTr="00DF13F9">
        <w:tc>
          <w:tcPr>
            <w:tcW w:w="1391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6051" w:rsidRPr="00DF13F9" w:rsidRDefault="00A16051" w:rsidP="00DF13F9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spacing w:after="0"/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DF13F9">
              <w:rPr>
                <w:rFonts w:ascii="Times New Roman" w:hAnsi="Times New Roman"/>
              </w:rPr>
              <w:t>Лугопарки</w:t>
            </w:r>
            <w:proofErr w:type="spellEnd"/>
            <w:r w:rsidRPr="00DF13F9">
              <w:rPr>
                <w:rFonts w:ascii="Times New Roman" w:hAnsi="Times New Roman"/>
              </w:rPr>
              <w:t>, лесопарки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spacing w:after="0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100</w:t>
            </w:r>
          </w:p>
          <w:p w:rsidR="00A16051" w:rsidRPr="00DF13F9" w:rsidRDefault="00A16051" w:rsidP="00DF13F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16051" w:rsidRPr="00DF13F9" w:rsidTr="00DF13F9">
        <w:trPr>
          <w:trHeight w:val="491"/>
        </w:trPr>
        <w:tc>
          <w:tcPr>
            <w:tcW w:w="1391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6051" w:rsidRPr="00DF13F9" w:rsidRDefault="00A16051" w:rsidP="00DF13F9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spacing w:after="0"/>
              <w:ind w:left="72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Для размещения индивидуальных жилых домов, гаражей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spacing w:after="0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2</w:t>
            </w:r>
          </w:p>
        </w:tc>
      </w:tr>
      <w:tr w:rsidR="00A16051" w:rsidRPr="00DF13F9" w:rsidTr="00DF13F9">
        <w:trPr>
          <w:trHeight w:val="365"/>
        </w:trPr>
        <w:tc>
          <w:tcPr>
            <w:tcW w:w="1391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6051" w:rsidRPr="00DF13F9" w:rsidRDefault="00A16051" w:rsidP="00DF13F9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spacing w:after="0"/>
              <w:ind w:left="72"/>
              <w:jc w:val="center"/>
              <w:rPr>
                <w:rFonts w:ascii="Times New Roman" w:hAnsi="Times New Roman"/>
                <w:bCs/>
              </w:rPr>
            </w:pPr>
            <w:r w:rsidRPr="00DF13F9">
              <w:rPr>
                <w:rFonts w:ascii="Times New Roman" w:hAnsi="Times New Roman"/>
                <w:bCs/>
              </w:rPr>
              <w:t>Строительство индивидуальных жилых домов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spacing w:after="0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  <w:bCs/>
              </w:rPr>
              <w:t>0,6</w:t>
            </w:r>
          </w:p>
        </w:tc>
      </w:tr>
      <w:tr w:rsidR="00A16051" w:rsidRPr="00DF13F9" w:rsidTr="00DF13F9">
        <w:trPr>
          <w:trHeight w:val="319"/>
        </w:trPr>
        <w:tc>
          <w:tcPr>
            <w:tcW w:w="1391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6051" w:rsidRPr="00DF13F9" w:rsidRDefault="00A16051" w:rsidP="00DF13F9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spacing w:after="0"/>
              <w:ind w:left="-108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 xml:space="preserve">Киоски, павильоны  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spacing w:after="0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100</w:t>
            </w:r>
          </w:p>
        </w:tc>
      </w:tr>
      <w:tr w:rsidR="00A16051" w:rsidRPr="00DF13F9" w:rsidTr="00DF13F9">
        <w:trPr>
          <w:trHeight w:val="494"/>
        </w:trPr>
        <w:tc>
          <w:tcPr>
            <w:tcW w:w="1391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6051" w:rsidRPr="00DF13F9" w:rsidRDefault="00A16051" w:rsidP="00DF13F9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spacing w:after="0"/>
              <w:ind w:left="-108"/>
              <w:jc w:val="center"/>
              <w:rPr>
                <w:rFonts w:ascii="Times New Roman" w:hAnsi="Times New Roman"/>
                <w:bCs/>
              </w:rPr>
            </w:pPr>
            <w:r w:rsidRPr="00DF13F9">
              <w:rPr>
                <w:rFonts w:ascii="Times New Roman" w:hAnsi="Times New Roman"/>
                <w:bCs/>
              </w:rPr>
              <w:t>Строительство многоквартирных жилых домов до 3</w:t>
            </w:r>
            <w:r w:rsidRPr="00DF13F9">
              <w:rPr>
                <w:rFonts w:ascii="Times New Roman" w:hAnsi="Times New Roman"/>
                <w:bCs/>
                <w:vertAlign w:val="superscript"/>
              </w:rPr>
              <w:t>х</w:t>
            </w:r>
            <w:r w:rsidRPr="00DF13F9">
              <w:rPr>
                <w:rFonts w:ascii="Times New Roman" w:hAnsi="Times New Roman"/>
                <w:bCs/>
              </w:rPr>
              <w:t xml:space="preserve"> лет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spacing w:after="0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  <w:bCs/>
              </w:rPr>
              <w:t>1,5</w:t>
            </w:r>
          </w:p>
        </w:tc>
      </w:tr>
      <w:tr w:rsidR="00A16051" w:rsidRPr="00DF13F9" w:rsidTr="00DF13F9">
        <w:trPr>
          <w:trHeight w:val="494"/>
        </w:trPr>
        <w:tc>
          <w:tcPr>
            <w:tcW w:w="1391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6051" w:rsidRPr="00DF13F9" w:rsidRDefault="00A16051" w:rsidP="00DF13F9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spacing w:after="0"/>
              <w:ind w:left="-108"/>
              <w:jc w:val="center"/>
              <w:rPr>
                <w:rFonts w:ascii="Times New Roman" w:hAnsi="Times New Roman"/>
                <w:bCs/>
              </w:rPr>
            </w:pPr>
            <w:r w:rsidRPr="00DF13F9">
              <w:rPr>
                <w:rFonts w:ascii="Times New Roman" w:hAnsi="Times New Roman"/>
                <w:bCs/>
              </w:rPr>
              <w:t>Строительство многоквартирных жилых домов более 3</w:t>
            </w:r>
            <w:r w:rsidRPr="00DF13F9">
              <w:rPr>
                <w:rFonts w:ascii="Times New Roman" w:hAnsi="Times New Roman"/>
                <w:bCs/>
                <w:vertAlign w:val="superscript"/>
              </w:rPr>
              <w:t>х</w:t>
            </w:r>
            <w:r w:rsidRPr="00DF13F9">
              <w:rPr>
                <w:rFonts w:ascii="Times New Roman" w:hAnsi="Times New Roman"/>
                <w:bCs/>
              </w:rPr>
              <w:t xml:space="preserve"> лет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spacing w:after="0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  <w:bCs/>
              </w:rPr>
              <w:t>3</w:t>
            </w:r>
          </w:p>
        </w:tc>
      </w:tr>
      <w:tr w:rsidR="00A16051" w:rsidRPr="00DF13F9" w:rsidTr="00DF13F9">
        <w:trPr>
          <w:trHeight w:val="494"/>
        </w:trPr>
        <w:tc>
          <w:tcPr>
            <w:tcW w:w="1391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6051" w:rsidRPr="00DF13F9" w:rsidRDefault="00A16051" w:rsidP="00DF13F9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spacing w:after="0"/>
              <w:ind w:left="-108"/>
              <w:jc w:val="center"/>
              <w:rPr>
                <w:rFonts w:ascii="Times New Roman" w:hAnsi="Times New Roman"/>
                <w:bCs/>
              </w:rPr>
            </w:pPr>
            <w:r w:rsidRPr="00DF13F9">
              <w:rPr>
                <w:rFonts w:ascii="Times New Roman" w:hAnsi="Times New Roman"/>
              </w:rPr>
              <w:t>Объекты социального обслуживания, образования, здравоохранения, культуры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spacing w:after="0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  <w:bCs/>
              </w:rPr>
              <w:t>3</w:t>
            </w:r>
          </w:p>
        </w:tc>
      </w:tr>
      <w:tr w:rsidR="00A16051" w:rsidRPr="00DF13F9" w:rsidTr="00DF13F9">
        <w:trPr>
          <w:trHeight w:val="494"/>
        </w:trPr>
        <w:tc>
          <w:tcPr>
            <w:tcW w:w="1391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6051" w:rsidRPr="00DF13F9" w:rsidRDefault="00A16051" w:rsidP="00DF13F9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spacing w:after="0"/>
              <w:ind w:left="-108"/>
              <w:jc w:val="center"/>
              <w:rPr>
                <w:rFonts w:ascii="Times New Roman" w:hAnsi="Times New Roman"/>
                <w:bCs/>
              </w:rPr>
            </w:pPr>
            <w:r w:rsidRPr="00DF13F9">
              <w:rPr>
                <w:rFonts w:ascii="Times New Roman" w:hAnsi="Times New Roman"/>
              </w:rPr>
              <w:t>Объекты физической культуры и спорта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spacing w:after="0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  <w:bCs/>
              </w:rPr>
              <w:t>0,5</w:t>
            </w:r>
          </w:p>
        </w:tc>
      </w:tr>
      <w:tr w:rsidR="00A16051" w:rsidRPr="00DF13F9" w:rsidTr="00DF13F9">
        <w:trPr>
          <w:trHeight w:val="494"/>
        </w:trPr>
        <w:tc>
          <w:tcPr>
            <w:tcW w:w="1391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6051" w:rsidRPr="00DF13F9" w:rsidRDefault="00A16051" w:rsidP="00DF13F9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spacing w:after="0"/>
              <w:ind w:left="-108"/>
              <w:jc w:val="center"/>
              <w:rPr>
                <w:rFonts w:ascii="Times New Roman" w:hAnsi="Times New Roman"/>
                <w:bCs/>
              </w:rPr>
            </w:pPr>
            <w:r w:rsidRPr="00DF13F9">
              <w:rPr>
                <w:rFonts w:ascii="Times New Roman" w:hAnsi="Times New Roman"/>
              </w:rPr>
              <w:t>Для размещения объектов почтовой связи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spacing w:after="0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  <w:bCs/>
              </w:rPr>
              <w:t>5</w:t>
            </w:r>
          </w:p>
        </w:tc>
      </w:tr>
      <w:tr w:rsidR="00A16051" w:rsidRPr="00DF13F9" w:rsidTr="00DF13F9">
        <w:trPr>
          <w:trHeight w:val="510"/>
        </w:trPr>
        <w:tc>
          <w:tcPr>
            <w:tcW w:w="1391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6051" w:rsidRPr="00DF13F9" w:rsidRDefault="00A16051" w:rsidP="00DF13F9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r w:rsidRPr="00DF13F9">
              <w:rPr>
                <w:rFonts w:ascii="Times New Roman" w:hAnsi="Times New Roman"/>
              </w:rPr>
              <w:t>Объекты стационарной торговли, оказание бытовых и платных услуг, а также их строительство</w:t>
            </w:r>
          </w:p>
          <w:p w:rsidR="00A16051" w:rsidRPr="00DF13F9" w:rsidRDefault="00A16051" w:rsidP="00DF13F9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spacing w:after="0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  <w:bCs/>
              </w:rPr>
              <w:t>5</w:t>
            </w:r>
          </w:p>
        </w:tc>
      </w:tr>
      <w:tr w:rsidR="00A16051" w:rsidRPr="00DF13F9" w:rsidTr="00DF13F9">
        <w:trPr>
          <w:trHeight w:val="687"/>
        </w:trPr>
        <w:tc>
          <w:tcPr>
            <w:tcW w:w="1391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6051" w:rsidRPr="00DF13F9" w:rsidRDefault="00A16051" w:rsidP="00DF13F9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F13F9">
              <w:rPr>
                <w:rFonts w:ascii="Times New Roman" w:hAnsi="Times New Roman"/>
              </w:rPr>
              <w:t>Промышленность, производство, а также их строительство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spacing w:after="0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  <w:bCs/>
              </w:rPr>
              <w:t>10</w:t>
            </w:r>
          </w:p>
        </w:tc>
      </w:tr>
      <w:tr w:rsidR="00A16051" w:rsidRPr="00DF13F9" w:rsidTr="00DF13F9">
        <w:trPr>
          <w:trHeight w:val="667"/>
        </w:trPr>
        <w:tc>
          <w:tcPr>
            <w:tcW w:w="1391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6051" w:rsidRPr="00DF13F9" w:rsidRDefault="00A16051" w:rsidP="00DF13F9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F13F9">
              <w:rPr>
                <w:rFonts w:ascii="Times New Roman" w:hAnsi="Times New Roman"/>
              </w:rPr>
              <w:t>Земельные участки, занятые объектами связи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F13F9">
              <w:rPr>
                <w:rFonts w:ascii="Times New Roman" w:hAnsi="Times New Roman"/>
                <w:bCs/>
              </w:rPr>
              <w:t>300</w:t>
            </w:r>
          </w:p>
          <w:p w:rsidR="00A16051" w:rsidRPr="00DF13F9" w:rsidRDefault="00A16051" w:rsidP="00DF13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16051" w:rsidRPr="00DF13F9" w:rsidTr="00DF13F9">
        <w:trPr>
          <w:trHeight w:val="477"/>
        </w:trPr>
        <w:tc>
          <w:tcPr>
            <w:tcW w:w="1391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6051" w:rsidRPr="00DF13F9" w:rsidRDefault="00A16051" w:rsidP="00DF13F9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autoSpaceDE w:val="0"/>
              <w:spacing w:after="0"/>
              <w:ind w:firstLine="540"/>
              <w:jc w:val="both"/>
              <w:rPr>
                <w:rFonts w:ascii="Times New Roman" w:hAnsi="Times New Roman"/>
                <w:bCs/>
              </w:rPr>
            </w:pPr>
            <w:r w:rsidRPr="00DF13F9">
              <w:rPr>
                <w:rFonts w:ascii="Times New Roman" w:hAnsi="Times New Roman"/>
              </w:rPr>
              <w:t>АЗС для заправки транспортных средств жидким и газовым моторным топливом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spacing w:after="0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  <w:bCs/>
              </w:rPr>
              <w:t>2</w:t>
            </w:r>
          </w:p>
        </w:tc>
      </w:tr>
      <w:tr w:rsidR="00A16051" w:rsidRPr="00DF13F9" w:rsidTr="00DF13F9">
        <w:trPr>
          <w:trHeight w:val="354"/>
        </w:trPr>
        <w:tc>
          <w:tcPr>
            <w:tcW w:w="1391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6051" w:rsidRPr="00DF13F9" w:rsidRDefault="00A16051" w:rsidP="00DF13F9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spacing w:after="0"/>
              <w:ind w:left="-108"/>
              <w:jc w:val="center"/>
              <w:rPr>
                <w:rFonts w:ascii="Times New Roman" w:hAnsi="Times New Roman"/>
                <w:bCs/>
              </w:rPr>
            </w:pPr>
            <w:r w:rsidRPr="00DF13F9">
              <w:rPr>
                <w:rFonts w:ascii="Times New Roman" w:hAnsi="Times New Roman"/>
                <w:bCs/>
              </w:rPr>
              <w:t>Земли сельскохозяйственного использования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F13F9">
              <w:rPr>
                <w:rFonts w:ascii="Times New Roman" w:hAnsi="Times New Roman"/>
                <w:bCs/>
              </w:rPr>
              <w:t>0,6</w:t>
            </w:r>
          </w:p>
          <w:p w:rsidR="00A16051" w:rsidRPr="00DF13F9" w:rsidRDefault="00A16051" w:rsidP="00DF13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16051" w:rsidRPr="00DF13F9" w:rsidTr="00DF13F9">
        <w:tc>
          <w:tcPr>
            <w:tcW w:w="2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spacing w:after="0"/>
              <w:ind w:left="-102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Земли сельскохозяйственного назначения (исчисляется в разрезе сельхозпредприятий и сельскохозяйственных угодий)</w:t>
            </w:r>
          </w:p>
          <w:p w:rsidR="00A16051" w:rsidRPr="00DF13F9" w:rsidRDefault="00A16051" w:rsidP="00DF13F9">
            <w:pPr>
              <w:spacing w:after="0"/>
              <w:ind w:left="-1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A16051" w:rsidRPr="00DF13F9" w:rsidRDefault="00A16051" w:rsidP="00DF13F9">
            <w:pPr>
              <w:spacing w:after="0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0,6</w:t>
            </w:r>
          </w:p>
        </w:tc>
      </w:tr>
      <w:tr w:rsidR="00A16051" w:rsidRPr="00DF13F9" w:rsidTr="00DF13F9">
        <w:tc>
          <w:tcPr>
            <w:tcW w:w="2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F13F9">
              <w:rPr>
                <w:rFonts w:ascii="Times New Roman" w:hAnsi="Times New Roman"/>
              </w:rPr>
              <w:t>Земли промышленности вне населенных  пунктов (в том числе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назначения)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A16051" w:rsidRPr="00DF13F9" w:rsidRDefault="00A16051" w:rsidP="00DF13F9">
            <w:pPr>
              <w:spacing w:after="0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50</w:t>
            </w:r>
          </w:p>
        </w:tc>
      </w:tr>
      <w:tr w:rsidR="00A16051" w:rsidRPr="00DF13F9" w:rsidTr="00DF13F9">
        <w:tc>
          <w:tcPr>
            <w:tcW w:w="2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F13F9">
              <w:rPr>
                <w:rFonts w:ascii="Times New Roman" w:hAnsi="Times New Roman"/>
              </w:rPr>
              <w:t>Ведение личного подсобного хозяйства (полевой земельный участок)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F13F9">
              <w:rPr>
                <w:rFonts w:ascii="Times New Roman" w:hAnsi="Times New Roman"/>
                <w:bCs/>
              </w:rPr>
              <w:t>0,6</w:t>
            </w:r>
          </w:p>
          <w:p w:rsidR="00A16051" w:rsidRPr="00DF13F9" w:rsidRDefault="00A16051" w:rsidP="00DF13F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16051" w:rsidRPr="00DF13F9" w:rsidTr="00DF13F9">
        <w:tc>
          <w:tcPr>
            <w:tcW w:w="2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autoSpaceDE w:val="0"/>
              <w:spacing w:after="0"/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Земельные участки, ограниченные в обороте и не относящиеся к категории земель сельскохозяйственного назначения</w:t>
            </w:r>
          </w:p>
          <w:p w:rsidR="00A16051" w:rsidRPr="00DF13F9" w:rsidRDefault="00A16051" w:rsidP="00DF13F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spacing w:after="0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  <w:bCs/>
              </w:rPr>
              <w:t>1,5</w:t>
            </w:r>
          </w:p>
        </w:tc>
      </w:tr>
      <w:tr w:rsidR="00A16051" w:rsidRPr="00DF13F9" w:rsidTr="00DF13F9">
        <w:tc>
          <w:tcPr>
            <w:tcW w:w="2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autoSpaceDE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DF13F9">
              <w:rPr>
                <w:rFonts w:ascii="Times New Roman" w:hAnsi="Times New Roman"/>
              </w:rPr>
              <w:t>Земельные участки, предоставленные под автомобильные дороги, в том числе их конструктивные элементы и дорожных сооружений, производственных объектов (сооружений, используемых при капитальном ремонте, ремонте и содержании автомобильных дорог)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spacing w:after="0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  <w:bCs/>
              </w:rPr>
              <w:t>0,01</w:t>
            </w:r>
          </w:p>
        </w:tc>
      </w:tr>
      <w:tr w:rsidR="00A16051" w:rsidRPr="00DF13F9" w:rsidTr="00DF13F9">
        <w:tc>
          <w:tcPr>
            <w:tcW w:w="2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autoSpaceDE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DF13F9">
              <w:rPr>
                <w:rFonts w:ascii="Times New Roman" w:hAnsi="Times New Roman"/>
              </w:rPr>
              <w:t>Земельные участки, предоставленные в аренду пользователю недр для ведения работ, связанных с пользованием недрами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spacing w:after="0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  <w:bCs/>
              </w:rPr>
              <w:t>2</w:t>
            </w:r>
          </w:p>
        </w:tc>
      </w:tr>
      <w:tr w:rsidR="00A16051" w:rsidRPr="00DF13F9" w:rsidTr="00DF13F9">
        <w:tc>
          <w:tcPr>
            <w:tcW w:w="2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autoSpaceDE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DF13F9">
              <w:rPr>
                <w:rFonts w:ascii="Times New Roman" w:hAnsi="Times New Roman"/>
              </w:rPr>
              <w:t>Объекты, непосредственно используемые для захоронения твердых бытовых отходов, в том числе полигоны, размещение указанных объектов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spacing w:after="0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  <w:bCs/>
              </w:rPr>
              <w:t>3,5</w:t>
            </w:r>
          </w:p>
        </w:tc>
      </w:tr>
      <w:tr w:rsidR="00A16051" w:rsidRPr="00DF13F9" w:rsidTr="00DF13F9">
        <w:tc>
          <w:tcPr>
            <w:tcW w:w="2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autoSpaceDE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DF13F9">
              <w:rPr>
                <w:rFonts w:ascii="Times New Roman" w:hAnsi="Times New Roman"/>
              </w:rPr>
              <w:t>Земельные участки, предоставленные для размещения объектов электроэнергетики (за исключением генерирующих мощностей), а также их строительство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spacing w:after="0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  <w:bCs/>
              </w:rPr>
              <w:t>1,5</w:t>
            </w:r>
          </w:p>
        </w:tc>
      </w:tr>
      <w:tr w:rsidR="00A16051" w:rsidRPr="00DF13F9" w:rsidTr="00DF13F9">
        <w:tc>
          <w:tcPr>
            <w:tcW w:w="2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autoSpaceDE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DF13F9">
              <w:rPr>
                <w:rFonts w:ascii="Times New Roman" w:hAnsi="Times New Roman"/>
              </w:rPr>
              <w:t>Земельные участки, занятые объектами рекреационного назначения, для организации туристического отдыха (нестационарные объекты)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spacing w:after="0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  <w:bCs/>
              </w:rPr>
              <w:t>1,5</w:t>
            </w:r>
          </w:p>
        </w:tc>
      </w:tr>
      <w:tr w:rsidR="00A16051" w:rsidRPr="00DF13F9" w:rsidTr="00DF13F9">
        <w:tc>
          <w:tcPr>
            <w:tcW w:w="2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autoSpaceDE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DF13F9">
              <w:rPr>
                <w:rFonts w:ascii="Times New Roman" w:hAnsi="Times New Roman"/>
              </w:rPr>
              <w:t>Земельные участки, используемые для содержания безнадзорных животных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F13F9">
              <w:rPr>
                <w:rFonts w:ascii="Times New Roman" w:hAnsi="Times New Roman"/>
                <w:bCs/>
              </w:rPr>
              <w:t>0,1</w:t>
            </w:r>
          </w:p>
          <w:p w:rsidR="00A16051" w:rsidRPr="00DF13F9" w:rsidRDefault="00A16051" w:rsidP="00DF13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16051" w:rsidRPr="00DF13F9" w:rsidTr="00DF13F9">
        <w:tc>
          <w:tcPr>
            <w:tcW w:w="2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autoSpaceDE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DF13F9">
              <w:rPr>
                <w:rFonts w:ascii="Times New Roman" w:hAnsi="Times New Roman"/>
              </w:rPr>
              <w:t xml:space="preserve">Земельные участки, предоставленные гражданам, имеющим в соответствии с федеральными законами, законами субъектов Российской Федерации право на </w:t>
            </w:r>
            <w:r w:rsidRPr="00DF13F9">
              <w:rPr>
                <w:rFonts w:ascii="Times New Roman" w:hAnsi="Times New Roman"/>
              </w:rPr>
              <w:lastRenderedPageBreak/>
              <w:t>первоочередное или внеочередное приобретение земельных участков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A16051" w:rsidRPr="00DF13F9" w:rsidRDefault="00A16051" w:rsidP="00DF13F9">
            <w:pPr>
              <w:spacing w:after="0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  <w:bCs/>
              </w:rPr>
              <w:t>0,3</w:t>
            </w:r>
          </w:p>
        </w:tc>
      </w:tr>
      <w:tr w:rsidR="00A16051" w:rsidRPr="00DF13F9" w:rsidTr="00DF13F9">
        <w:tc>
          <w:tcPr>
            <w:tcW w:w="2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autoSpaceDE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DF13F9">
              <w:rPr>
                <w:rFonts w:ascii="Times New Roman" w:hAnsi="Times New Roman"/>
              </w:rPr>
              <w:lastRenderedPageBreak/>
              <w:t>Объекты, утилизирующие твердые бытовые отходы методом их сортировки и переработки, размещение указанных объектов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051" w:rsidRPr="00DF13F9" w:rsidRDefault="00A16051" w:rsidP="00DF13F9">
            <w:pPr>
              <w:spacing w:after="0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  <w:bCs/>
              </w:rPr>
              <w:t>0,3</w:t>
            </w:r>
          </w:p>
        </w:tc>
      </w:tr>
    </w:tbl>
    <w:p w:rsidR="00A16051" w:rsidRPr="00DF13F9" w:rsidRDefault="00A16051" w:rsidP="00DF13F9">
      <w:pPr>
        <w:spacing w:after="0"/>
        <w:rPr>
          <w:rFonts w:ascii="Times New Roman" w:hAnsi="Times New Roman"/>
        </w:rPr>
      </w:pPr>
    </w:p>
    <w:p w:rsidR="00A16051" w:rsidRDefault="00A16051" w:rsidP="00DF13F9">
      <w:pPr>
        <w:spacing w:after="0" w:line="260" w:lineRule="exact"/>
        <w:jc w:val="center"/>
        <w:rPr>
          <w:rFonts w:ascii="Times New Roman" w:hAnsi="Times New Roman"/>
          <w:color w:val="000000"/>
          <w:shd w:val="clear" w:color="auto" w:fill="FFFFFF"/>
        </w:rPr>
      </w:pPr>
    </w:p>
    <w:p w:rsidR="0045477E" w:rsidRDefault="0045477E" w:rsidP="00DF13F9">
      <w:pPr>
        <w:spacing w:after="0" w:line="260" w:lineRule="exact"/>
        <w:jc w:val="center"/>
        <w:rPr>
          <w:rFonts w:ascii="Times New Roman" w:hAnsi="Times New Roman"/>
          <w:color w:val="000000"/>
          <w:shd w:val="clear" w:color="auto" w:fill="FFFFFF"/>
        </w:rPr>
      </w:pPr>
    </w:p>
    <w:p w:rsidR="0045477E" w:rsidRDefault="0045477E" w:rsidP="00DF13F9">
      <w:pPr>
        <w:spacing w:after="0" w:line="260" w:lineRule="exact"/>
        <w:jc w:val="center"/>
        <w:rPr>
          <w:rFonts w:ascii="Times New Roman" w:hAnsi="Times New Roman"/>
          <w:color w:val="000000"/>
          <w:shd w:val="clear" w:color="auto" w:fill="FFFFFF"/>
        </w:rPr>
      </w:pPr>
    </w:p>
    <w:p w:rsidR="0045477E" w:rsidRDefault="0045477E" w:rsidP="00DF13F9">
      <w:pPr>
        <w:spacing w:after="0" w:line="260" w:lineRule="exact"/>
        <w:jc w:val="center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2848" behindDoc="0" locked="0" layoutInCell="1" allowOverlap="1" wp14:anchorId="5AE19EE5" wp14:editId="1C998E1C">
            <wp:simplePos x="0" y="0"/>
            <wp:positionH relativeFrom="column">
              <wp:posOffset>2717800</wp:posOffset>
            </wp:positionH>
            <wp:positionV relativeFrom="paragraph">
              <wp:posOffset>56515</wp:posOffset>
            </wp:positionV>
            <wp:extent cx="571500" cy="675640"/>
            <wp:effectExtent l="0" t="0" r="0" b="0"/>
            <wp:wrapNone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77E" w:rsidRDefault="0045477E" w:rsidP="00DF13F9">
      <w:pPr>
        <w:spacing w:after="0" w:line="260" w:lineRule="exact"/>
        <w:jc w:val="center"/>
        <w:rPr>
          <w:rFonts w:ascii="Times New Roman" w:hAnsi="Times New Roman"/>
          <w:color w:val="000000"/>
          <w:shd w:val="clear" w:color="auto" w:fill="FFFFFF"/>
        </w:rPr>
      </w:pPr>
    </w:p>
    <w:p w:rsidR="0045477E" w:rsidRDefault="0045477E" w:rsidP="00DF13F9">
      <w:pPr>
        <w:spacing w:after="0" w:line="260" w:lineRule="exact"/>
        <w:jc w:val="center"/>
        <w:rPr>
          <w:rFonts w:ascii="Times New Roman" w:hAnsi="Times New Roman"/>
          <w:color w:val="000000"/>
          <w:shd w:val="clear" w:color="auto" w:fill="FFFFFF"/>
        </w:rPr>
      </w:pPr>
    </w:p>
    <w:p w:rsidR="0045477E" w:rsidRPr="00DF13F9" w:rsidRDefault="0045477E" w:rsidP="00DF13F9">
      <w:pPr>
        <w:spacing w:after="0" w:line="260" w:lineRule="exact"/>
        <w:jc w:val="center"/>
        <w:rPr>
          <w:rFonts w:ascii="Times New Roman" w:hAnsi="Times New Roman"/>
          <w:color w:val="000000"/>
          <w:shd w:val="clear" w:color="auto" w:fill="FFFFFF"/>
        </w:rPr>
      </w:pPr>
    </w:p>
    <w:p w:rsidR="00FD6A21" w:rsidRPr="00DF13F9" w:rsidRDefault="00FD6A21" w:rsidP="00DF13F9">
      <w:pPr>
        <w:spacing w:after="0"/>
        <w:rPr>
          <w:rFonts w:ascii="Times New Roman" w:hAnsi="Times New Roman"/>
        </w:rPr>
      </w:pPr>
    </w:p>
    <w:p w:rsidR="00DF13F9" w:rsidRPr="00DF13F9" w:rsidRDefault="00DF13F9" w:rsidP="00DF13F9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DF13F9">
        <w:rPr>
          <w:rFonts w:ascii="Times New Roman" w:hAnsi="Times New Roman"/>
          <w:b/>
        </w:rPr>
        <w:t>Российская Федерация</w:t>
      </w:r>
    </w:p>
    <w:p w:rsidR="00DF13F9" w:rsidRPr="00DF13F9" w:rsidRDefault="00DF13F9" w:rsidP="00DF13F9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DF13F9">
        <w:rPr>
          <w:rFonts w:ascii="Times New Roman" w:hAnsi="Times New Roman"/>
          <w:b/>
        </w:rPr>
        <w:t>Новгородская область</w:t>
      </w:r>
    </w:p>
    <w:p w:rsidR="00DF13F9" w:rsidRPr="00DF13F9" w:rsidRDefault="00DF13F9" w:rsidP="00DF13F9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DF13F9">
        <w:rPr>
          <w:rFonts w:ascii="Times New Roman" w:hAnsi="Times New Roman"/>
          <w:b/>
        </w:rPr>
        <w:t>Боровичский район</w:t>
      </w:r>
    </w:p>
    <w:p w:rsidR="00DF13F9" w:rsidRPr="00DF13F9" w:rsidRDefault="00DF13F9" w:rsidP="00DF13F9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DF13F9" w:rsidRPr="00DF13F9" w:rsidRDefault="00DF13F9" w:rsidP="00DF13F9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DF13F9">
        <w:rPr>
          <w:rFonts w:ascii="Times New Roman" w:hAnsi="Times New Roman"/>
          <w:b/>
        </w:rPr>
        <w:t>АДМИНИСТРАЦИЯ СУШИЛОВСКОГО СЕЛЬСКОГО ПОСЕЛЕНИЯ</w:t>
      </w:r>
    </w:p>
    <w:p w:rsidR="00DF13F9" w:rsidRPr="00DF13F9" w:rsidRDefault="00DF13F9" w:rsidP="00DF13F9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DF13F9" w:rsidRPr="00DF13F9" w:rsidRDefault="00DF13F9" w:rsidP="00DF13F9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DF13F9">
        <w:rPr>
          <w:rFonts w:ascii="Times New Roman" w:hAnsi="Times New Roman"/>
          <w:b/>
        </w:rPr>
        <w:t>ПОСТАНОВЛЕНИЕ</w:t>
      </w:r>
    </w:p>
    <w:p w:rsidR="00DF13F9" w:rsidRPr="00DF13F9" w:rsidRDefault="00DF13F9" w:rsidP="00DF13F9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</w:rPr>
      </w:pPr>
      <w:r w:rsidRPr="00DF13F9">
        <w:rPr>
          <w:rFonts w:ascii="Times New Roman" w:hAnsi="Times New Roman"/>
        </w:rPr>
        <w:tab/>
      </w:r>
      <w:r w:rsidRPr="00DF13F9">
        <w:rPr>
          <w:rFonts w:ascii="Times New Roman" w:hAnsi="Times New Roman"/>
          <w:b/>
        </w:rPr>
        <w:t xml:space="preserve">          </w:t>
      </w:r>
    </w:p>
    <w:p w:rsidR="00DF13F9" w:rsidRPr="00DF13F9" w:rsidRDefault="00DF13F9" w:rsidP="00DF13F9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DF13F9">
        <w:rPr>
          <w:rFonts w:ascii="Times New Roman" w:hAnsi="Times New Roman"/>
          <w:b/>
          <w:bCs/>
        </w:rPr>
        <w:t xml:space="preserve">от </w:t>
      </w:r>
      <w:r w:rsidRPr="00DF13F9">
        <w:rPr>
          <w:rFonts w:ascii="Times New Roman" w:hAnsi="Times New Roman"/>
          <w:b/>
        </w:rPr>
        <w:t xml:space="preserve">18.01.2024г.   </w:t>
      </w:r>
      <w:r w:rsidRPr="00DF13F9">
        <w:rPr>
          <w:rFonts w:ascii="Times New Roman" w:hAnsi="Times New Roman"/>
          <w:b/>
          <w:bCs/>
        </w:rPr>
        <w:t>№ 5</w:t>
      </w:r>
    </w:p>
    <w:p w:rsidR="00DF13F9" w:rsidRPr="00DF13F9" w:rsidRDefault="00DF13F9" w:rsidP="00DF13F9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</w:rPr>
      </w:pPr>
      <w:r w:rsidRPr="00DF13F9">
        <w:rPr>
          <w:rFonts w:ascii="Times New Roman" w:hAnsi="Times New Roman"/>
        </w:rPr>
        <w:t>д.Сушилово</w:t>
      </w:r>
    </w:p>
    <w:p w:rsidR="00DF13F9" w:rsidRPr="00DF13F9" w:rsidRDefault="00DF13F9" w:rsidP="00DF13F9">
      <w:pPr>
        <w:spacing w:after="0" w:line="240" w:lineRule="auto"/>
        <w:rPr>
          <w:rFonts w:ascii="Times New Roman" w:hAnsi="Times New Roman"/>
        </w:rPr>
      </w:pPr>
    </w:p>
    <w:p w:rsidR="00DF13F9" w:rsidRPr="00DF13F9" w:rsidRDefault="00DF13F9" w:rsidP="00DF13F9">
      <w:pPr>
        <w:spacing w:after="0" w:line="240" w:lineRule="auto"/>
        <w:jc w:val="center"/>
        <w:rPr>
          <w:rFonts w:ascii="Times New Roman" w:hAnsi="Times New Roman"/>
          <w:b/>
        </w:rPr>
      </w:pPr>
      <w:r w:rsidRPr="00DF13F9">
        <w:rPr>
          <w:rFonts w:ascii="Times New Roman" w:hAnsi="Times New Roman"/>
          <w:b/>
        </w:rPr>
        <w:t xml:space="preserve">Об утверждении плана мероприятий по противодействию   коррупции  </w:t>
      </w:r>
    </w:p>
    <w:p w:rsidR="00DF13F9" w:rsidRPr="00DF13F9" w:rsidRDefault="00DF13F9" w:rsidP="00DF13F9">
      <w:pPr>
        <w:spacing w:after="0" w:line="240" w:lineRule="auto"/>
        <w:jc w:val="center"/>
        <w:rPr>
          <w:rFonts w:ascii="Times New Roman" w:hAnsi="Times New Roman"/>
          <w:b/>
        </w:rPr>
      </w:pPr>
      <w:r w:rsidRPr="00DF13F9">
        <w:rPr>
          <w:rFonts w:ascii="Times New Roman" w:hAnsi="Times New Roman"/>
          <w:b/>
        </w:rPr>
        <w:t>в органах</w:t>
      </w:r>
      <w:r w:rsidRPr="00DF13F9">
        <w:rPr>
          <w:rFonts w:ascii="Times New Roman" w:hAnsi="Times New Roman"/>
          <w:color w:val="33CCCC"/>
        </w:rPr>
        <w:t xml:space="preserve"> </w:t>
      </w:r>
      <w:r w:rsidRPr="00DF13F9">
        <w:rPr>
          <w:rFonts w:ascii="Times New Roman" w:hAnsi="Times New Roman"/>
          <w:b/>
        </w:rPr>
        <w:t>местного самоуправления Сушиловского сельского поселения</w:t>
      </w:r>
    </w:p>
    <w:p w:rsidR="00DF13F9" w:rsidRPr="00DF13F9" w:rsidRDefault="00DF13F9" w:rsidP="00DF13F9">
      <w:pPr>
        <w:spacing w:after="0" w:line="240" w:lineRule="auto"/>
        <w:jc w:val="center"/>
        <w:rPr>
          <w:rFonts w:ascii="Times New Roman" w:hAnsi="Times New Roman"/>
          <w:b/>
        </w:rPr>
      </w:pPr>
      <w:r w:rsidRPr="00DF13F9">
        <w:rPr>
          <w:rFonts w:ascii="Times New Roman" w:hAnsi="Times New Roman"/>
          <w:b/>
        </w:rPr>
        <w:t>на 2024-2026 годы</w:t>
      </w:r>
    </w:p>
    <w:p w:rsidR="00DF13F9" w:rsidRPr="00DF13F9" w:rsidRDefault="00DF13F9" w:rsidP="00DF13F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F13F9" w:rsidRPr="00DF13F9" w:rsidRDefault="00DF13F9" w:rsidP="00DF13F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F13F9" w:rsidRPr="00DF13F9" w:rsidRDefault="00DF13F9" w:rsidP="00DF13F9">
      <w:pPr>
        <w:spacing w:after="0" w:line="240" w:lineRule="auto"/>
        <w:jc w:val="both"/>
        <w:rPr>
          <w:rFonts w:ascii="Times New Roman" w:hAnsi="Times New Roman"/>
          <w:bCs/>
        </w:rPr>
      </w:pPr>
      <w:r w:rsidRPr="00DF13F9">
        <w:rPr>
          <w:rFonts w:ascii="Times New Roman" w:hAnsi="Times New Roman"/>
        </w:rPr>
        <w:t xml:space="preserve">                 В соответствии с Федеральным законом от 25.12.2008 № 273-ФЗ "О противодействии коррупции", Указом Президента Российской Федерации  от 16 августа 2021 года № 478 «</w:t>
      </w:r>
      <w:r w:rsidRPr="00DF13F9">
        <w:rPr>
          <w:rFonts w:ascii="Times New Roman" w:hAnsi="Times New Roman"/>
          <w:bCs/>
        </w:rPr>
        <w:t>О Национальном плане противодействия коррупции на 2021 – 2024 годы»,</w:t>
      </w:r>
    </w:p>
    <w:p w:rsidR="00DF13F9" w:rsidRPr="00DF13F9" w:rsidRDefault="00DF13F9" w:rsidP="00DF13F9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DF13F9">
        <w:rPr>
          <w:rFonts w:ascii="Times New Roman" w:hAnsi="Times New Roman"/>
          <w:bCs/>
        </w:rPr>
        <w:t xml:space="preserve"> </w:t>
      </w:r>
    </w:p>
    <w:p w:rsidR="00DF13F9" w:rsidRPr="00DF13F9" w:rsidRDefault="00DF13F9" w:rsidP="00DF13F9">
      <w:pPr>
        <w:spacing w:after="0" w:line="240" w:lineRule="auto"/>
        <w:jc w:val="both"/>
        <w:rPr>
          <w:rFonts w:ascii="Times New Roman" w:hAnsi="Times New Roman"/>
        </w:rPr>
      </w:pPr>
      <w:r w:rsidRPr="00DF13F9">
        <w:rPr>
          <w:rFonts w:ascii="Times New Roman" w:hAnsi="Times New Roman"/>
        </w:rPr>
        <w:t>Администрация Сушиловского сельского поселения</w:t>
      </w:r>
    </w:p>
    <w:p w:rsidR="00DF13F9" w:rsidRPr="00DF13F9" w:rsidRDefault="00DF13F9" w:rsidP="00DF13F9">
      <w:pPr>
        <w:spacing w:after="0" w:line="240" w:lineRule="auto"/>
        <w:jc w:val="both"/>
        <w:rPr>
          <w:rFonts w:ascii="Times New Roman" w:hAnsi="Times New Roman"/>
        </w:rPr>
      </w:pPr>
    </w:p>
    <w:p w:rsidR="00DF13F9" w:rsidRPr="00DF13F9" w:rsidRDefault="00DF13F9" w:rsidP="00DF13F9">
      <w:pPr>
        <w:spacing w:after="0" w:line="240" w:lineRule="auto"/>
        <w:jc w:val="both"/>
        <w:rPr>
          <w:rFonts w:ascii="Times New Roman" w:hAnsi="Times New Roman"/>
          <w:b/>
        </w:rPr>
      </w:pPr>
      <w:r w:rsidRPr="00DF13F9">
        <w:rPr>
          <w:rFonts w:ascii="Times New Roman" w:hAnsi="Times New Roman"/>
          <w:b/>
        </w:rPr>
        <w:t>ПОСТАНОВЛЯЕТ:</w:t>
      </w:r>
    </w:p>
    <w:p w:rsidR="00DF13F9" w:rsidRPr="00DF13F9" w:rsidRDefault="00DF13F9" w:rsidP="00DF13F9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DF13F9">
        <w:rPr>
          <w:rFonts w:ascii="Times New Roman" w:hAnsi="Times New Roman"/>
        </w:rPr>
        <w:t>1. Утвердить прилагаемый план мероприятий по противодействию</w:t>
      </w:r>
    </w:p>
    <w:p w:rsidR="00DF13F9" w:rsidRPr="00DF13F9" w:rsidRDefault="00DF13F9" w:rsidP="00DF13F9">
      <w:pPr>
        <w:spacing w:after="0" w:line="240" w:lineRule="auto"/>
        <w:jc w:val="both"/>
        <w:rPr>
          <w:rFonts w:ascii="Times New Roman" w:hAnsi="Times New Roman"/>
        </w:rPr>
      </w:pPr>
      <w:r w:rsidRPr="00DF13F9">
        <w:rPr>
          <w:rFonts w:ascii="Times New Roman" w:hAnsi="Times New Roman"/>
        </w:rPr>
        <w:t>коррупции в органах местного самоуправления Сушиловского сельского поселения на 2024-2026 годы.</w:t>
      </w:r>
    </w:p>
    <w:p w:rsidR="00DF13F9" w:rsidRPr="00DF13F9" w:rsidRDefault="00DF13F9" w:rsidP="00DF13F9">
      <w:pPr>
        <w:spacing w:after="0" w:line="240" w:lineRule="auto"/>
        <w:ind w:left="360"/>
        <w:jc w:val="both"/>
        <w:rPr>
          <w:rFonts w:ascii="Times New Roman" w:hAnsi="Times New Roman"/>
          <w:bCs/>
        </w:rPr>
      </w:pPr>
      <w:r w:rsidRPr="00DF13F9">
        <w:rPr>
          <w:rFonts w:ascii="Times New Roman" w:hAnsi="Times New Roman"/>
        </w:rPr>
        <w:t>2</w:t>
      </w:r>
      <w:r w:rsidRPr="00DF13F9">
        <w:rPr>
          <w:rFonts w:ascii="Times New Roman" w:hAnsi="Times New Roman"/>
          <w:bCs/>
        </w:rPr>
        <w:t xml:space="preserve">. </w:t>
      </w:r>
      <w:proofErr w:type="gramStart"/>
      <w:r w:rsidRPr="00DF13F9">
        <w:rPr>
          <w:rFonts w:ascii="Times New Roman" w:hAnsi="Times New Roman"/>
        </w:rPr>
        <w:t>Контроль за</w:t>
      </w:r>
      <w:proofErr w:type="gramEnd"/>
      <w:r w:rsidRPr="00DF13F9">
        <w:rPr>
          <w:rFonts w:ascii="Times New Roman" w:hAnsi="Times New Roman"/>
        </w:rPr>
        <w:t xml:space="preserve"> выполнением данного постановления возложить на ведущего специалиста Администрации сельского поселения Бачеву А. С.</w:t>
      </w:r>
    </w:p>
    <w:p w:rsidR="00DF13F9" w:rsidRPr="00DF13F9" w:rsidRDefault="00DF13F9" w:rsidP="00DF13F9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DF13F9">
        <w:rPr>
          <w:rFonts w:ascii="Times New Roman" w:hAnsi="Times New Roman"/>
        </w:rPr>
        <w:t xml:space="preserve">3. Считать </w:t>
      </w:r>
      <w:proofErr w:type="gramStart"/>
      <w:r w:rsidRPr="00DF13F9">
        <w:rPr>
          <w:rFonts w:ascii="Times New Roman" w:hAnsi="Times New Roman"/>
        </w:rPr>
        <w:t>утратившим</w:t>
      </w:r>
      <w:proofErr w:type="gramEnd"/>
      <w:r w:rsidRPr="00DF13F9">
        <w:rPr>
          <w:rFonts w:ascii="Times New Roman" w:hAnsi="Times New Roman"/>
        </w:rPr>
        <w:t xml:space="preserve"> силу постановление Администрации сельского </w:t>
      </w:r>
    </w:p>
    <w:p w:rsidR="00DF13F9" w:rsidRPr="00DF13F9" w:rsidRDefault="00DF13F9" w:rsidP="00DF13F9">
      <w:pPr>
        <w:spacing w:after="0" w:line="240" w:lineRule="auto"/>
        <w:jc w:val="both"/>
        <w:rPr>
          <w:rFonts w:ascii="Times New Roman" w:hAnsi="Times New Roman"/>
        </w:rPr>
      </w:pPr>
      <w:r w:rsidRPr="00DF13F9">
        <w:rPr>
          <w:rFonts w:ascii="Times New Roman" w:hAnsi="Times New Roman"/>
        </w:rPr>
        <w:t>поселения от 25.10.2021 г. № 52а «Об утверждении плана мероприятий по противодействию коррупции в органах</w:t>
      </w:r>
      <w:r w:rsidRPr="00DF13F9">
        <w:rPr>
          <w:rFonts w:ascii="Times New Roman" w:hAnsi="Times New Roman"/>
          <w:color w:val="33CCCC"/>
        </w:rPr>
        <w:t xml:space="preserve"> </w:t>
      </w:r>
      <w:r w:rsidRPr="00DF13F9">
        <w:rPr>
          <w:rFonts w:ascii="Times New Roman" w:hAnsi="Times New Roman"/>
        </w:rPr>
        <w:t>местного самоуправления Сушиловского сельского поселения на 2021-2023годы».</w:t>
      </w:r>
    </w:p>
    <w:p w:rsidR="00DF13F9" w:rsidRPr="00DF13F9" w:rsidRDefault="00DF13F9" w:rsidP="00DF13F9">
      <w:pPr>
        <w:spacing w:after="0" w:line="240" w:lineRule="auto"/>
        <w:ind w:left="360"/>
        <w:jc w:val="both"/>
        <w:rPr>
          <w:rFonts w:ascii="Times New Roman" w:hAnsi="Times New Roman"/>
          <w:bCs/>
        </w:rPr>
      </w:pPr>
      <w:r w:rsidRPr="00DF13F9">
        <w:rPr>
          <w:rFonts w:ascii="Times New Roman" w:hAnsi="Times New Roman"/>
          <w:color w:val="000000"/>
        </w:rPr>
        <w:t xml:space="preserve">4. Опубликовать постановление в </w:t>
      </w:r>
      <w:r w:rsidRPr="00DF13F9">
        <w:rPr>
          <w:rFonts w:ascii="Times New Roman" w:hAnsi="Times New Roman"/>
          <w:bCs/>
        </w:rPr>
        <w:t xml:space="preserve">бюллетене «Официальный вестник </w:t>
      </w:r>
    </w:p>
    <w:p w:rsidR="00DF13F9" w:rsidRPr="00DF13F9" w:rsidRDefault="00DF13F9" w:rsidP="00DF13F9">
      <w:pPr>
        <w:spacing w:after="0" w:line="240" w:lineRule="auto"/>
        <w:jc w:val="both"/>
        <w:rPr>
          <w:rFonts w:ascii="Times New Roman" w:hAnsi="Times New Roman"/>
        </w:rPr>
      </w:pPr>
      <w:r w:rsidRPr="00DF13F9">
        <w:rPr>
          <w:rFonts w:ascii="Times New Roman" w:hAnsi="Times New Roman"/>
          <w:bCs/>
        </w:rPr>
        <w:t xml:space="preserve">Сушиловского сельского поселения» </w:t>
      </w:r>
      <w:r w:rsidRPr="00DF13F9">
        <w:rPr>
          <w:rFonts w:ascii="Times New Roman" w:hAnsi="Times New Roman"/>
          <w:color w:val="000000"/>
        </w:rPr>
        <w:t xml:space="preserve">и разместить на официальном сайте Администрации Сушиловского сельского поселения. </w:t>
      </w:r>
    </w:p>
    <w:p w:rsidR="00DF13F9" w:rsidRPr="00DF13F9" w:rsidRDefault="00DF13F9" w:rsidP="00DF13F9">
      <w:pPr>
        <w:spacing w:after="0" w:line="240" w:lineRule="auto"/>
        <w:jc w:val="both"/>
        <w:rPr>
          <w:rFonts w:ascii="Times New Roman" w:hAnsi="Times New Roman"/>
        </w:rPr>
      </w:pPr>
    </w:p>
    <w:p w:rsidR="00DF13F9" w:rsidRPr="00DF13F9" w:rsidRDefault="00DF13F9" w:rsidP="00DF13F9">
      <w:pPr>
        <w:spacing w:after="0" w:line="240" w:lineRule="auto"/>
        <w:rPr>
          <w:rFonts w:ascii="Times New Roman" w:hAnsi="Times New Roman"/>
          <w:b/>
        </w:rPr>
      </w:pPr>
    </w:p>
    <w:p w:rsidR="00DF13F9" w:rsidRPr="00DF13F9" w:rsidRDefault="00DF13F9" w:rsidP="00DF13F9">
      <w:pPr>
        <w:spacing w:after="0" w:line="240" w:lineRule="auto"/>
        <w:jc w:val="both"/>
        <w:rPr>
          <w:rFonts w:ascii="Times New Roman" w:hAnsi="Times New Roman"/>
          <w:b/>
        </w:rPr>
        <w:sectPr w:rsidR="00DF13F9" w:rsidRPr="00DF13F9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  <w:r w:rsidRPr="00DF13F9">
        <w:rPr>
          <w:rFonts w:ascii="Times New Roman" w:hAnsi="Times New Roman"/>
          <w:b/>
        </w:rPr>
        <w:t xml:space="preserve">Глава сельского поселения                                                Г.В. Григорьева                </w:t>
      </w:r>
    </w:p>
    <w:p w:rsidR="00DF13F9" w:rsidRPr="00DF13F9" w:rsidRDefault="00DF13F9" w:rsidP="00DF13F9">
      <w:pPr>
        <w:spacing w:after="0"/>
        <w:jc w:val="right"/>
        <w:rPr>
          <w:rFonts w:ascii="Times New Roman" w:hAnsi="Times New Roman"/>
        </w:rPr>
      </w:pPr>
      <w:r w:rsidRPr="00DF13F9">
        <w:rPr>
          <w:rFonts w:ascii="Times New Roman" w:hAnsi="Times New Roman"/>
        </w:rPr>
        <w:lastRenderedPageBreak/>
        <w:t xml:space="preserve">                                                   Утвержден </w:t>
      </w:r>
    </w:p>
    <w:p w:rsidR="00DF13F9" w:rsidRPr="00DF13F9" w:rsidRDefault="00DF13F9" w:rsidP="00DF13F9">
      <w:pPr>
        <w:spacing w:after="0"/>
        <w:jc w:val="right"/>
        <w:rPr>
          <w:rFonts w:ascii="Times New Roman" w:hAnsi="Times New Roman"/>
        </w:rPr>
      </w:pPr>
      <w:r w:rsidRPr="00DF13F9">
        <w:rPr>
          <w:rFonts w:ascii="Times New Roman" w:hAnsi="Times New Roman"/>
        </w:rPr>
        <w:t xml:space="preserve">                                                                                               постановлением Администрации</w:t>
      </w:r>
    </w:p>
    <w:p w:rsidR="00DF13F9" w:rsidRPr="00DF13F9" w:rsidRDefault="00DF13F9" w:rsidP="00DF13F9">
      <w:pPr>
        <w:spacing w:after="0"/>
        <w:jc w:val="right"/>
        <w:rPr>
          <w:rFonts w:ascii="Times New Roman" w:hAnsi="Times New Roman"/>
        </w:rPr>
      </w:pPr>
      <w:r w:rsidRPr="00DF13F9">
        <w:rPr>
          <w:rFonts w:ascii="Times New Roman" w:hAnsi="Times New Roman"/>
        </w:rPr>
        <w:t xml:space="preserve">                                                                                               сельского поселения </w:t>
      </w:r>
    </w:p>
    <w:p w:rsidR="00DF13F9" w:rsidRPr="00DF13F9" w:rsidRDefault="00DF13F9" w:rsidP="00DF13F9">
      <w:pPr>
        <w:spacing w:after="0"/>
        <w:jc w:val="right"/>
        <w:rPr>
          <w:rFonts w:ascii="Times New Roman" w:hAnsi="Times New Roman"/>
        </w:rPr>
      </w:pPr>
      <w:r w:rsidRPr="00DF13F9">
        <w:rPr>
          <w:rFonts w:ascii="Times New Roman" w:hAnsi="Times New Roman"/>
        </w:rPr>
        <w:t xml:space="preserve">                                                                                               от  18.01.2024г.  № 5</w:t>
      </w:r>
    </w:p>
    <w:p w:rsidR="00DF13F9" w:rsidRPr="00DF13F9" w:rsidRDefault="00DF13F9" w:rsidP="00DF13F9">
      <w:pPr>
        <w:spacing w:after="0"/>
        <w:jc w:val="center"/>
        <w:rPr>
          <w:rFonts w:ascii="Times New Roman" w:hAnsi="Times New Roman"/>
          <w:b/>
        </w:rPr>
      </w:pPr>
      <w:r w:rsidRPr="00DF13F9">
        <w:rPr>
          <w:rFonts w:ascii="Times New Roman" w:hAnsi="Times New Roman"/>
          <w:b/>
        </w:rPr>
        <w:t>План</w:t>
      </w:r>
    </w:p>
    <w:p w:rsidR="00DF13F9" w:rsidRPr="00DF13F9" w:rsidRDefault="00DF13F9" w:rsidP="00DF13F9">
      <w:pPr>
        <w:tabs>
          <w:tab w:val="left" w:pos="3360"/>
        </w:tabs>
        <w:spacing w:after="0"/>
        <w:jc w:val="center"/>
        <w:rPr>
          <w:rFonts w:ascii="Times New Roman" w:hAnsi="Times New Roman"/>
          <w:b/>
        </w:rPr>
      </w:pPr>
      <w:r w:rsidRPr="00DF13F9">
        <w:rPr>
          <w:rFonts w:ascii="Times New Roman" w:hAnsi="Times New Roman"/>
          <w:b/>
        </w:rPr>
        <w:t>мероприятий по противодействию коррупции в администрации Сушиловского сельского поселения на 2024-2026 годы</w:t>
      </w:r>
    </w:p>
    <w:p w:rsidR="00DF13F9" w:rsidRDefault="00DF13F9" w:rsidP="00DF13F9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7"/>
        <w:gridCol w:w="3820"/>
        <w:gridCol w:w="169"/>
        <w:gridCol w:w="1788"/>
        <w:gridCol w:w="50"/>
        <w:gridCol w:w="2009"/>
        <w:gridCol w:w="1527"/>
      </w:tblGrid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 xml:space="preserve">№ </w:t>
            </w:r>
            <w:proofErr w:type="gramStart"/>
            <w:r w:rsidRPr="00DF13F9">
              <w:rPr>
                <w:rFonts w:ascii="Times New Roman" w:hAnsi="Times New Roman"/>
              </w:rPr>
              <w:t>п</w:t>
            </w:r>
            <w:proofErr w:type="gramEnd"/>
            <w:r w:rsidRPr="00DF13F9">
              <w:rPr>
                <w:rFonts w:ascii="Times New Roman" w:hAnsi="Times New Roman"/>
              </w:rPr>
              <w:t>/п</w:t>
            </w:r>
          </w:p>
        </w:tc>
        <w:tc>
          <w:tcPr>
            <w:tcW w:w="2021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793" w:type="pct"/>
            <w:shd w:val="clear" w:color="auto" w:fill="auto"/>
          </w:tcPr>
          <w:p w:rsidR="00DF13F9" w:rsidRPr="00DF13F9" w:rsidRDefault="00DF13F9" w:rsidP="00DF13F9">
            <w:pPr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Сроки исполнения</w:t>
            </w:r>
          </w:p>
        </w:tc>
        <w:tc>
          <w:tcPr>
            <w:tcW w:w="1058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Отметки о выполнении</w:t>
            </w: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1</w:t>
            </w:r>
          </w:p>
        </w:tc>
        <w:tc>
          <w:tcPr>
            <w:tcW w:w="4668" w:type="pct"/>
            <w:gridSpan w:val="6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Style w:val="afb"/>
                <w:rFonts w:ascii="Times New Roman" w:hAnsi="Times New Roman"/>
              </w:rPr>
              <w:t>Организационное обеспечение реализации антикоррупционной политики в сельском поселении</w:t>
            </w: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1.1.</w:t>
            </w:r>
          </w:p>
        </w:tc>
        <w:tc>
          <w:tcPr>
            <w:tcW w:w="2021" w:type="pct"/>
            <w:gridSpan w:val="2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 xml:space="preserve">Подведение </w:t>
            </w:r>
            <w:proofErr w:type="gramStart"/>
            <w:r w:rsidRPr="00DF13F9">
              <w:rPr>
                <w:color w:val="000000"/>
                <w:sz w:val="22"/>
                <w:szCs w:val="22"/>
              </w:rPr>
              <w:t>итогов выполнения плана противодействия коррупции</w:t>
            </w:r>
            <w:proofErr w:type="gramEnd"/>
            <w:r w:rsidRPr="00DF13F9">
              <w:rPr>
                <w:color w:val="000000"/>
                <w:sz w:val="22"/>
                <w:szCs w:val="22"/>
              </w:rPr>
              <w:t xml:space="preserve"> в Сушиловском сельском поселении</w:t>
            </w:r>
          </w:p>
        </w:tc>
        <w:tc>
          <w:tcPr>
            <w:tcW w:w="815" w:type="pct"/>
            <w:gridSpan w:val="2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1 квартал</w:t>
            </w:r>
          </w:p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2024-2026г.г.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Глава с/</w:t>
            </w:r>
            <w:proofErr w:type="gramStart"/>
            <w:r w:rsidRPr="00DF13F9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DF13F9">
              <w:rPr>
                <w:color w:val="000000"/>
                <w:sz w:val="22"/>
                <w:szCs w:val="22"/>
              </w:rPr>
              <w:t xml:space="preserve"> </w:t>
            </w:r>
          </w:p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Г В. Григорьева</w:t>
            </w:r>
          </w:p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1.2.</w:t>
            </w:r>
          </w:p>
        </w:tc>
        <w:tc>
          <w:tcPr>
            <w:tcW w:w="2021" w:type="pct"/>
            <w:gridSpan w:val="2"/>
            <w:shd w:val="clear" w:color="auto" w:fill="auto"/>
          </w:tcPr>
          <w:p w:rsidR="00DF13F9" w:rsidRPr="00DF13F9" w:rsidRDefault="00DF13F9" w:rsidP="00DF13F9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</w:rPr>
            </w:pPr>
            <w:r w:rsidRPr="00DF13F9">
              <w:rPr>
                <w:rFonts w:ascii="Times New Roman" w:hAnsi="Times New Roman"/>
                <w:color w:val="000000"/>
              </w:rPr>
              <w:t xml:space="preserve">Участие представителей Администрации сельского поселения в заседаниях, посвященных вопросам </w:t>
            </w:r>
            <w:proofErr w:type="spellStart"/>
            <w:proofErr w:type="gramStart"/>
            <w:r w:rsidRPr="00DF13F9">
              <w:rPr>
                <w:rFonts w:ascii="Times New Roman" w:hAnsi="Times New Roman"/>
                <w:color w:val="000000"/>
              </w:rPr>
              <w:t>реализа-ции</w:t>
            </w:r>
            <w:proofErr w:type="spellEnd"/>
            <w:proofErr w:type="gramEnd"/>
            <w:r w:rsidRPr="00DF13F9">
              <w:rPr>
                <w:rFonts w:ascii="Times New Roman" w:hAnsi="Times New Roman"/>
                <w:color w:val="000000"/>
              </w:rPr>
              <w:t xml:space="preserve"> антикоррупционной политики, проводимых Администрацией Боровичского муниципального района и Правительством Новгородской области</w:t>
            </w:r>
          </w:p>
        </w:tc>
        <w:tc>
          <w:tcPr>
            <w:tcW w:w="815" w:type="pct"/>
            <w:gridSpan w:val="2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2024-2026г.г.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Глава с/</w:t>
            </w:r>
            <w:proofErr w:type="gramStart"/>
            <w:r w:rsidRPr="00DF13F9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DF13F9">
              <w:rPr>
                <w:color w:val="000000"/>
                <w:sz w:val="22"/>
                <w:szCs w:val="22"/>
              </w:rPr>
              <w:t xml:space="preserve"> </w:t>
            </w:r>
          </w:p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Г В. Григорьева</w:t>
            </w:r>
          </w:p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 xml:space="preserve">Бачева А.С. -  ведущий специалист </w:t>
            </w: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1.3.</w:t>
            </w:r>
          </w:p>
        </w:tc>
        <w:tc>
          <w:tcPr>
            <w:tcW w:w="2021" w:type="pct"/>
            <w:gridSpan w:val="2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Информационное освещение антикоррупционной деятельности сельского поселения</w:t>
            </w:r>
          </w:p>
        </w:tc>
        <w:tc>
          <w:tcPr>
            <w:tcW w:w="815" w:type="pct"/>
            <w:gridSpan w:val="2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2024-2026г.г.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Бачева А.С. -  ведущий специалист</w:t>
            </w: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1.4.</w:t>
            </w:r>
          </w:p>
        </w:tc>
        <w:tc>
          <w:tcPr>
            <w:tcW w:w="2021" w:type="pct"/>
            <w:gridSpan w:val="2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DF13F9">
              <w:rPr>
                <w:color w:val="000000"/>
                <w:sz w:val="22"/>
                <w:szCs w:val="22"/>
              </w:rPr>
              <w:t>Обучение муниципальных служащих  по вопросам</w:t>
            </w:r>
            <w:proofErr w:type="gramEnd"/>
            <w:r w:rsidRPr="00DF13F9">
              <w:rPr>
                <w:color w:val="000000"/>
                <w:sz w:val="22"/>
                <w:szCs w:val="22"/>
              </w:rPr>
              <w:t xml:space="preserve"> противодействия коррупции</w:t>
            </w:r>
          </w:p>
        </w:tc>
        <w:tc>
          <w:tcPr>
            <w:tcW w:w="815" w:type="pct"/>
            <w:gridSpan w:val="2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2024-2026г.г.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Глава с/</w:t>
            </w:r>
            <w:proofErr w:type="gramStart"/>
            <w:r w:rsidRPr="00DF13F9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DF13F9">
              <w:rPr>
                <w:color w:val="000000"/>
                <w:sz w:val="22"/>
                <w:szCs w:val="22"/>
              </w:rPr>
              <w:t xml:space="preserve"> </w:t>
            </w:r>
          </w:p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Г В. Григорьева</w:t>
            </w:r>
          </w:p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rPr>
          <w:trHeight w:val="1761"/>
        </w:trPr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1.5.</w:t>
            </w:r>
          </w:p>
        </w:tc>
        <w:tc>
          <w:tcPr>
            <w:tcW w:w="2021" w:type="pct"/>
            <w:gridSpan w:val="2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rPr>
                <w:sz w:val="22"/>
                <w:szCs w:val="22"/>
              </w:rPr>
            </w:pPr>
            <w:r w:rsidRPr="00DF13F9">
              <w:rPr>
                <w:sz w:val="22"/>
                <w:szCs w:val="22"/>
              </w:rPr>
              <w:t>Разработка и утверждение проектов, планов по противодействию коррупции в Администрации сельского поселения</w:t>
            </w:r>
          </w:p>
        </w:tc>
        <w:tc>
          <w:tcPr>
            <w:tcW w:w="815" w:type="pct"/>
            <w:gridSpan w:val="2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sz w:val="22"/>
                <w:szCs w:val="22"/>
              </w:rPr>
            </w:pPr>
            <w:r w:rsidRPr="00DF13F9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Глава с/</w:t>
            </w:r>
            <w:proofErr w:type="gramStart"/>
            <w:r w:rsidRPr="00DF13F9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DF13F9">
              <w:rPr>
                <w:color w:val="000000"/>
                <w:sz w:val="22"/>
                <w:szCs w:val="22"/>
              </w:rPr>
              <w:t xml:space="preserve"> </w:t>
            </w:r>
          </w:p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Г В. Григорьева</w:t>
            </w:r>
          </w:p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sz w:val="22"/>
                <w:szCs w:val="22"/>
              </w:rPr>
            </w:pPr>
          </w:p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FF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Бачева А.С. -  ведущий специалист</w:t>
            </w: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rPr>
          <w:trHeight w:val="70"/>
        </w:trPr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1.6.</w:t>
            </w:r>
          </w:p>
        </w:tc>
        <w:tc>
          <w:tcPr>
            <w:tcW w:w="2021" w:type="pct"/>
            <w:gridSpan w:val="2"/>
            <w:shd w:val="clear" w:color="auto" w:fill="auto"/>
          </w:tcPr>
          <w:p w:rsidR="00DF13F9" w:rsidRPr="00DF13F9" w:rsidRDefault="00DF13F9" w:rsidP="00DF13F9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</w:rPr>
            </w:pPr>
            <w:r w:rsidRPr="00DF13F9">
              <w:rPr>
                <w:rFonts w:ascii="Times New Roman" w:hAnsi="Times New Roman"/>
              </w:rPr>
              <w:t xml:space="preserve">Представление в Администрацию Губернатора Новгородской области информации о реализации планов противодействия коррупции, утвержденных в Администрации сельского поселения </w:t>
            </w:r>
          </w:p>
        </w:tc>
        <w:tc>
          <w:tcPr>
            <w:tcW w:w="815" w:type="pct"/>
            <w:gridSpan w:val="2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rPr>
                <w:sz w:val="22"/>
                <w:szCs w:val="22"/>
              </w:rPr>
            </w:pPr>
            <w:r w:rsidRPr="00DF13F9">
              <w:rPr>
                <w:sz w:val="22"/>
                <w:szCs w:val="22"/>
              </w:rPr>
              <w:t>По запросу</w:t>
            </w:r>
            <w:proofErr w:type="gramStart"/>
            <w:r w:rsidRPr="00DF13F9">
              <w:rPr>
                <w:sz w:val="22"/>
                <w:szCs w:val="22"/>
              </w:rPr>
              <w:t xml:space="preserve"> А</w:t>
            </w:r>
            <w:proofErr w:type="gramEnd"/>
            <w:r w:rsidRPr="00DF13F9">
              <w:rPr>
                <w:sz w:val="22"/>
                <w:szCs w:val="22"/>
              </w:rPr>
              <w:t xml:space="preserve">дм. Губернатора Новгородской области </w:t>
            </w:r>
          </w:p>
          <w:p w:rsidR="00DF13F9" w:rsidRPr="00DF13F9" w:rsidRDefault="00DF13F9" w:rsidP="00DF13F9">
            <w:pPr>
              <w:pStyle w:val="ac"/>
              <w:spacing w:before="75" w:beforeAutospacing="0" w:after="75" w:afterAutospacing="0"/>
              <w:rPr>
                <w:sz w:val="22"/>
                <w:szCs w:val="22"/>
              </w:rPr>
            </w:pPr>
            <w:r w:rsidRPr="00DF13F9">
              <w:rPr>
                <w:sz w:val="22"/>
                <w:szCs w:val="22"/>
              </w:rPr>
              <w:t>ежегодно</w:t>
            </w:r>
          </w:p>
          <w:p w:rsidR="00DF13F9" w:rsidRPr="00DF13F9" w:rsidRDefault="00DF13F9" w:rsidP="00DF13F9">
            <w:pPr>
              <w:pStyle w:val="ac"/>
              <w:spacing w:before="75" w:beforeAutospacing="0" w:after="75" w:afterAutospacing="0"/>
              <w:rPr>
                <w:color w:val="FF0000"/>
                <w:sz w:val="22"/>
                <w:szCs w:val="22"/>
              </w:rPr>
            </w:pPr>
            <w:r w:rsidRPr="00DF13F9">
              <w:rPr>
                <w:sz w:val="22"/>
                <w:szCs w:val="22"/>
              </w:rPr>
              <w:t>до 20 декабря</w:t>
            </w:r>
            <w:r w:rsidRPr="00DF13F9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Глава с/</w:t>
            </w:r>
            <w:proofErr w:type="gramStart"/>
            <w:r w:rsidRPr="00DF13F9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DF13F9">
              <w:rPr>
                <w:color w:val="000000"/>
                <w:sz w:val="22"/>
                <w:szCs w:val="22"/>
              </w:rPr>
              <w:t xml:space="preserve"> </w:t>
            </w:r>
          </w:p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Г В. Григорьева</w:t>
            </w:r>
          </w:p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sz w:val="22"/>
                <w:szCs w:val="22"/>
              </w:rPr>
            </w:pPr>
          </w:p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FF0000"/>
                <w:sz w:val="22"/>
                <w:szCs w:val="22"/>
              </w:rPr>
            </w:pPr>
            <w:r w:rsidRPr="00DF13F9">
              <w:rPr>
                <w:sz w:val="22"/>
                <w:szCs w:val="22"/>
              </w:rPr>
              <w:t xml:space="preserve"> </w:t>
            </w:r>
            <w:r w:rsidRPr="00DF13F9">
              <w:rPr>
                <w:color w:val="000000"/>
                <w:sz w:val="22"/>
                <w:szCs w:val="22"/>
              </w:rPr>
              <w:t>Бачева А.С. -  ведущий специалист</w:t>
            </w: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1.7.</w:t>
            </w:r>
          </w:p>
        </w:tc>
        <w:tc>
          <w:tcPr>
            <w:tcW w:w="2021" w:type="pct"/>
            <w:gridSpan w:val="2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rPr>
                <w:sz w:val="22"/>
                <w:szCs w:val="22"/>
              </w:rPr>
            </w:pPr>
            <w:r w:rsidRPr="00DF13F9">
              <w:rPr>
                <w:sz w:val="22"/>
                <w:szCs w:val="22"/>
              </w:rPr>
              <w:t xml:space="preserve">Обеспечение своевременного внесения изменений в План противодействия коррупции в Администрации Сушиловского сельского поселения с учетом реализации Национального плана противодействия коррупции на </w:t>
            </w:r>
            <w:r w:rsidRPr="00DF13F9">
              <w:rPr>
                <w:sz w:val="22"/>
                <w:szCs w:val="22"/>
              </w:rPr>
              <w:lastRenderedPageBreak/>
              <w:t>2024-2026 годы</w:t>
            </w:r>
          </w:p>
        </w:tc>
        <w:tc>
          <w:tcPr>
            <w:tcW w:w="815" w:type="pct"/>
            <w:gridSpan w:val="2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sz w:val="22"/>
                <w:szCs w:val="22"/>
              </w:rPr>
            </w:pPr>
            <w:r w:rsidRPr="00DF13F9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Глава с/</w:t>
            </w:r>
            <w:proofErr w:type="gramStart"/>
            <w:r w:rsidRPr="00DF13F9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DF13F9">
              <w:rPr>
                <w:color w:val="000000"/>
                <w:sz w:val="22"/>
                <w:szCs w:val="22"/>
              </w:rPr>
              <w:t xml:space="preserve"> </w:t>
            </w:r>
          </w:p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Г В. Григорьева</w:t>
            </w:r>
          </w:p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sz w:val="22"/>
                <w:szCs w:val="22"/>
              </w:rPr>
            </w:pPr>
          </w:p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FF0000"/>
                <w:sz w:val="22"/>
                <w:szCs w:val="22"/>
              </w:rPr>
            </w:pPr>
            <w:r w:rsidRPr="00DF13F9">
              <w:rPr>
                <w:sz w:val="22"/>
                <w:szCs w:val="22"/>
              </w:rPr>
              <w:t xml:space="preserve"> </w:t>
            </w:r>
            <w:r w:rsidRPr="00DF13F9">
              <w:rPr>
                <w:color w:val="000000"/>
                <w:sz w:val="22"/>
                <w:szCs w:val="22"/>
              </w:rPr>
              <w:t xml:space="preserve">Бачева А.С. -  ведущий </w:t>
            </w:r>
            <w:r w:rsidRPr="00DF13F9">
              <w:rPr>
                <w:color w:val="000000"/>
                <w:sz w:val="22"/>
                <w:szCs w:val="22"/>
              </w:rPr>
              <w:lastRenderedPageBreak/>
              <w:t>специалист</w:t>
            </w: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4668" w:type="pct"/>
            <w:gridSpan w:val="6"/>
            <w:shd w:val="clear" w:color="auto" w:fill="auto"/>
          </w:tcPr>
          <w:p w:rsidR="00DF13F9" w:rsidRPr="00DF13F9" w:rsidRDefault="00DF13F9" w:rsidP="00DF13F9">
            <w:pPr>
              <w:jc w:val="center"/>
              <w:rPr>
                <w:rFonts w:ascii="Times New Roman" w:hAnsi="Times New Roman"/>
              </w:rPr>
            </w:pPr>
            <w:r w:rsidRPr="00DF13F9">
              <w:rPr>
                <w:rStyle w:val="afb"/>
                <w:rFonts w:ascii="Times New Roman" w:hAnsi="Times New Roman"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2.1</w:t>
            </w:r>
          </w:p>
        </w:tc>
        <w:tc>
          <w:tcPr>
            <w:tcW w:w="2021" w:type="pct"/>
            <w:gridSpan w:val="2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Организация и проведение проверок сведений, предоставленных в соответствии с Федеральным законом «О муниципальной службе в Российской Федерации» гражданами при поступлении на муниципальную службу, а также по соблюдению муниципальными служащими организаций и запретов, связанных с муниципальной службой</w:t>
            </w:r>
          </w:p>
        </w:tc>
        <w:tc>
          <w:tcPr>
            <w:tcW w:w="815" w:type="pct"/>
            <w:gridSpan w:val="2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Бачева А.С. -  ведущий специалист</w:t>
            </w: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2.2</w:t>
            </w:r>
          </w:p>
        </w:tc>
        <w:tc>
          <w:tcPr>
            <w:tcW w:w="2021" w:type="pct"/>
            <w:gridSpan w:val="2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Обеспечение своевременного представления муниципальными служащими, должности которых определены Перечнем, сведений о доходах и расходах, об имуществе и обязательствах имущественного характера</w:t>
            </w:r>
          </w:p>
        </w:tc>
        <w:tc>
          <w:tcPr>
            <w:tcW w:w="815" w:type="pct"/>
            <w:gridSpan w:val="2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до 30 апреля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Бачева А.С. -  ведущий специалист</w:t>
            </w: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2.3</w:t>
            </w:r>
          </w:p>
        </w:tc>
        <w:tc>
          <w:tcPr>
            <w:tcW w:w="2021" w:type="pct"/>
            <w:gridSpan w:val="2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Проведение внутреннего мониторинга полноты и достоверности сведений о доходах и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815" w:type="pct"/>
            <w:gridSpan w:val="2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до 1 июня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Бачева А.С. -  ведущий специалист</w:t>
            </w: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2.4</w:t>
            </w:r>
          </w:p>
        </w:tc>
        <w:tc>
          <w:tcPr>
            <w:tcW w:w="2021" w:type="pct"/>
            <w:gridSpan w:val="2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Размещение сведений о доходах и расходах,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органа местного самоуправления</w:t>
            </w:r>
          </w:p>
        </w:tc>
        <w:tc>
          <w:tcPr>
            <w:tcW w:w="815" w:type="pct"/>
            <w:gridSpan w:val="2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до 14 мая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Бачева А.С. -  ведущий специалист</w:t>
            </w: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2.5</w:t>
            </w:r>
          </w:p>
        </w:tc>
        <w:tc>
          <w:tcPr>
            <w:tcW w:w="2021" w:type="pct"/>
            <w:gridSpan w:val="2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 xml:space="preserve">Организация заседаний комиссии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815" w:type="pct"/>
            <w:gridSpan w:val="2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при наличии оснований</w:t>
            </w:r>
          </w:p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Бачева А.С. -  ведущий специалист</w:t>
            </w: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2.6</w:t>
            </w:r>
          </w:p>
        </w:tc>
        <w:tc>
          <w:tcPr>
            <w:tcW w:w="2021" w:type="pct"/>
            <w:gridSpan w:val="2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Анализ жалоб и обращений граждан о фактах коррупции в органах местного самоуправления и организация проверок указанных фактов</w:t>
            </w:r>
          </w:p>
        </w:tc>
        <w:tc>
          <w:tcPr>
            <w:tcW w:w="815" w:type="pct"/>
            <w:gridSpan w:val="2"/>
            <w:shd w:val="clear" w:color="auto" w:fill="auto"/>
            <w:vAlign w:val="center"/>
          </w:tcPr>
          <w:p w:rsidR="00DF13F9" w:rsidRPr="00DF13F9" w:rsidRDefault="0045477E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мере поступле</w:t>
            </w:r>
            <w:r w:rsidR="00DF13F9" w:rsidRPr="00DF13F9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Глава с/</w:t>
            </w:r>
            <w:proofErr w:type="gramStart"/>
            <w:r w:rsidRPr="00DF13F9">
              <w:rPr>
                <w:color w:val="000000"/>
                <w:sz w:val="22"/>
                <w:szCs w:val="22"/>
              </w:rPr>
              <w:t>п</w:t>
            </w:r>
            <w:proofErr w:type="gramEnd"/>
          </w:p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 xml:space="preserve">Григорьева Г. В. </w:t>
            </w:r>
          </w:p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Бачева А.С. -  ведущий специалист</w:t>
            </w: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2.7</w:t>
            </w:r>
          </w:p>
        </w:tc>
        <w:tc>
          <w:tcPr>
            <w:tcW w:w="2021" w:type="pct"/>
            <w:gridSpan w:val="2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after="75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Учет и рассмотрение обращений граждан, уволенных с муниципальной службы после замещения должностей, включенных в перечень должностей, утвержденных правовым актом Администрации сельского поселения</w:t>
            </w:r>
          </w:p>
        </w:tc>
        <w:tc>
          <w:tcPr>
            <w:tcW w:w="815" w:type="pct"/>
            <w:gridSpan w:val="2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after="75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при наличии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Глава с/</w:t>
            </w:r>
            <w:proofErr w:type="gramStart"/>
            <w:r w:rsidRPr="00DF13F9">
              <w:rPr>
                <w:color w:val="000000"/>
                <w:sz w:val="22"/>
                <w:szCs w:val="22"/>
              </w:rPr>
              <w:t>п</w:t>
            </w:r>
            <w:proofErr w:type="gramEnd"/>
          </w:p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 xml:space="preserve">Григорьева Г. В. </w:t>
            </w:r>
          </w:p>
          <w:p w:rsidR="00DF13F9" w:rsidRPr="00DF13F9" w:rsidRDefault="00DF13F9" w:rsidP="00DF13F9">
            <w:pPr>
              <w:pStyle w:val="ac"/>
              <w:spacing w:before="75" w:after="75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Бачева А.С. -  ведущий специалист</w:t>
            </w: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rPr>
          <w:trHeight w:val="2515"/>
        </w:trPr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lastRenderedPageBreak/>
              <w:t>2.8</w:t>
            </w:r>
          </w:p>
        </w:tc>
        <w:tc>
          <w:tcPr>
            <w:tcW w:w="2021" w:type="pct"/>
            <w:gridSpan w:val="2"/>
            <w:shd w:val="clear" w:color="auto" w:fill="auto"/>
          </w:tcPr>
          <w:p w:rsidR="00DF13F9" w:rsidRPr="00DF13F9" w:rsidRDefault="00DF13F9" w:rsidP="00DF13F9">
            <w:pPr>
              <w:pStyle w:val="afe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Взаимодействие с правоохранительными органами района в целях получения информации о лицах, претендующих на замещение должностей муниципальной службы в Администрации, об их причастности к противоправной деятельности</w:t>
            </w:r>
          </w:p>
        </w:tc>
        <w:tc>
          <w:tcPr>
            <w:tcW w:w="815" w:type="pct"/>
            <w:gridSpan w:val="2"/>
            <w:shd w:val="clear" w:color="auto" w:fill="auto"/>
          </w:tcPr>
          <w:p w:rsidR="00DF13F9" w:rsidRPr="00DF13F9" w:rsidRDefault="00DF13F9" w:rsidP="00DF13F9">
            <w:pPr>
              <w:pStyle w:val="afe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в случае наличия претендентов на замещение должностей муниципальной службы</w:t>
            </w:r>
          </w:p>
        </w:tc>
        <w:tc>
          <w:tcPr>
            <w:tcW w:w="1037" w:type="pct"/>
            <w:shd w:val="clear" w:color="auto" w:fill="auto"/>
          </w:tcPr>
          <w:p w:rsidR="00DF13F9" w:rsidRPr="00DF13F9" w:rsidRDefault="00DF13F9" w:rsidP="00DF13F9">
            <w:pPr>
              <w:pStyle w:val="afe"/>
              <w:rPr>
                <w:rFonts w:ascii="Times New Roman" w:hAnsi="Times New Roman"/>
              </w:rPr>
            </w:pPr>
          </w:p>
          <w:p w:rsidR="00DF13F9" w:rsidRPr="00DF13F9" w:rsidRDefault="00DF13F9" w:rsidP="00DF13F9">
            <w:pPr>
              <w:pStyle w:val="afe"/>
              <w:rPr>
                <w:rFonts w:ascii="Times New Roman" w:hAnsi="Times New Roman"/>
              </w:rPr>
            </w:pPr>
          </w:p>
          <w:p w:rsidR="00DF13F9" w:rsidRPr="00DF13F9" w:rsidRDefault="00DF13F9" w:rsidP="00DF13F9">
            <w:pPr>
              <w:pStyle w:val="afe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  <w:color w:val="000000"/>
              </w:rPr>
              <w:t>Бачева А.С. -  ведущий специалист</w:t>
            </w:r>
          </w:p>
          <w:p w:rsidR="00DF13F9" w:rsidRPr="00DF13F9" w:rsidRDefault="00DF13F9" w:rsidP="00DF13F9">
            <w:pPr>
              <w:pStyle w:val="afe"/>
              <w:rPr>
                <w:rFonts w:ascii="Times New Roman" w:hAnsi="Times New Roman"/>
              </w:rPr>
            </w:pPr>
          </w:p>
          <w:p w:rsidR="00DF13F9" w:rsidRPr="00DF13F9" w:rsidRDefault="00DF13F9" w:rsidP="00DF13F9">
            <w:pPr>
              <w:pStyle w:val="afe"/>
              <w:rPr>
                <w:rFonts w:ascii="Times New Roman" w:hAnsi="Times New Roman"/>
              </w:rPr>
            </w:pPr>
          </w:p>
          <w:p w:rsidR="00DF13F9" w:rsidRPr="00DF13F9" w:rsidRDefault="00DF13F9" w:rsidP="00DF13F9">
            <w:pPr>
              <w:pStyle w:val="afe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2.9</w:t>
            </w:r>
          </w:p>
        </w:tc>
        <w:tc>
          <w:tcPr>
            <w:tcW w:w="2021" w:type="pct"/>
            <w:gridSpan w:val="2"/>
            <w:shd w:val="clear" w:color="auto" w:fill="auto"/>
          </w:tcPr>
          <w:p w:rsidR="00DF13F9" w:rsidRPr="00DF13F9" w:rsidRDefault="00DF13F9" w:rsidP="00DF13F9">
            <w:pPr>
              <w:pStyle w:val="afe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Обеспечение представления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 в Администрации, для которых федеральными законами не предусмотрено иное, осуществление анализа таких сведений</w:t>
            </w:r>
          </w:p>
        </w:tc>
        <w:tc>
          <w:tcPr>
            <w:tcW w:w="815" w:type="pct"/>
            <w:gridSpan w:val="2"/>
            <w:shd w:val="clear" w:color="auto" w:fill="auto"/>
          </w:tcPr>
          <w:p w:rsidR="00DF13F9" w:rsidRPr="00DF13F9" w:rsidRDefault="00DF13F9" w:rsidP="00DF13F9">
            <w:pPr>
              <w:pStyle w:val="afe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 xml:space="preserve">в случае поступления граждан </w:t>
            </w:r>
            <w:proofErr w:type="gramStart"/>
            <w:r w:rsidRPr="00DF13F9">
              <w:rPr>
                <w:rFonts w:ascii="Times New Roman" w:hAnsi="Times New Roman"/>
              </w:rPr>
              <w:t>на</w:t>
            </w:r>
            <w:proofErr w:type="gramEnd"/>
          </w:p>
          <w:p w:rsidR="00DF13F9" w:rsidRPr="00DF13F9" w:rsidRDefault="00DF13F9" w:rsidP="00DF13F9">
            <w:pPr>
              <w:pStyle w:val="afe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муниципальную службу</w:t>
            </w:r>
          </w:p>
        </w:tc>
        <w:tc>
          <w:tcPr>
            <w:tcW w:w="1037" w:type="pct"/>
            <w:shd w:val="clear" w:color="auto" w:fill="auto"/>
          </w:tcPr>
          <w:p w:rsidR="00DF13F9" w:rsidRPr="00DF13F9" w:rsidRDefault="00DF13F9" w:rsidP="00DF13F9">
            <w:pPr>
              <w:pStyle w:val="afe"/>
              <w:rPr>
                <w:rFonts w:ascii="Times New Roman" w:hAnsi="Times New Roman"/>
                <w:color w:val="FF0000"/>
              </w:rPr>
            </w:pPr>
          </w:p>
          <w:p w:rsidR="00DF13F9" w:rsidRPr="00DF13F9" w:rsidRDefault="00DF13F9" w:rsidP="00DF13F9">
            <w:pPr>
              <w:rPr>
                <w:rFonts w:ascii="Times New Roman" w:hAnsi="Times New Roman"/>
              </w:rPr>
            </w:pPr>
          </w:p>
          <w:p w:rsidR="00DF13F9" w:rsidRPr="00DF13F9" w:rsidRDefault="00DF13F9" w:rsidP="00DF13F9">
            <w:pPr>
              <w:rPr>
                <w:rFonts w:ascii="Times New Roman" w:hAnsi="Times New Roman"/>
              </w:rPr>
            </w:pPr>
          </w:p>
          <w:p w:rsidR="00DF13F9" w:rsidRPr="00DF13F9" w:rsidRDefault="00DF13F9" w:rsidP="00DF13F9">
            <w:pPr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  <w:color w:val="000000"/>
              </w:rPr>
              <w:t>Бачева А.С. -  ведущий специалист</w:t>
            </w: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2.10</w:t>
            </w:r>
          </w:p>
          <w:p w:rsidR="00DF13F9" w:rsidRPr="00DF13F9" w:rsidRDefault="00DF13F9" w:rsidP="00DF13F9">
            <w:pPr>
              <w:rPr>
                <w:rFonts w:ascii="Times New Roman" w:hAnsi="Times New Roman"/>
              </w:rPr>
            </w:pPr>
          </w:p>
        </w:tc>
        <w:tc>
          <w:tcPr>
            <w:tcW w:w="2021" w:type="pct"/>
            <w:gridSpan w:val="2"/>
            <w:shd w:val="clear" w:color="auto" w:fill="auto"/>
          </w:tcPr>
          <w:p w:rsidR="00DF13F9" w:rsidRPr="00DF13F9" w:rsidRDefault="00DF13F9" w:rsidP="00DF13F9">
            <w:pPr>
              <w:pStyle w:val="afe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Организация работы по ознакомлению лиц, замещающих муниципальные должности и должности муниципальной службы в Администрации, с обзором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</w:t>
            </w:r>
          </w:p>
        </w:tc>
        <w:tc>
          <w:tcPr>
            <w:tcW w:w="815" w:type="pct"/>
            <w:gridSpan w:val="2"/>
            <w:shd w:val="clear" w:color="auto" w:fill="auto"/>
          </w:tcPr>
          <w:p w:rsidR="00DF13F9" w:rsidRPr="00DF13F9" w:rsidRDefault="00DF13F9" w:rsidP="00DF13F9">
            <w:pPr>
              <w:pStyle w:val="afe"/>
              <w:jc w:val="center"/>
              <w:rPr>
                <w:rFonts w:ascii="Times New Roman" w:hAnsi="Times New Roman"/>
              </w:rPr>
            </w:pPr>
          </w:p>
          <w:p w:rsidR="00DF13F9" w:rsidRPr="00DF13F9" w:rsidRDefault="00DF13F9" w:rsidP="00DF13F9">
            <w:pPr>
              <w:pStyle w:val="afe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1 раз в полгода</w:t>
            </w:r>
          </w:p>
        </w:tc>
        <w:tc>
          <w:tcPr>
            <w:tcW w:w="1037" w:type="pct"/>
            <w:shd w:val="clear" w:color="auto" w:fill="auto"/>
          </w:tcPr>
          <w:p w:rsidR="00DF13F9" w:rsidRPr="00DF13F9" w:rsidRDefault="00DF13F9" w:rsidP="00DF13F9">
            <w:pPr>
              <w:jc w:val="center"/>
              <w:rPr>
                <w:rFonts w:ascii="Times New Roman" w:hAnsi="Times New Roman"/>
              </w:rPr>
            </w:pPr>
          </w:p>
          <w:p w:rsidR="00DF13F9" w:rsidRPr="00DF13F9" w:rsidRDefault="00DF13F9" w:rsidP="00DF13F9">
            <w:pPr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  <w:color w:val="000000"/>
              </w:rPr>
              <w:t>Бачева А.С. -  ведущий специалист</w:t>
            </w:r>
            <w:r w:rsidRPr="00DF13F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2.11</w:t>
            </w:r>
          </w:p>
        </w:tc>
        <w:tc>
          <w:tcPr>
            <w:tcW w:w="2021" w:type="pct"/>
            <w:gridSpan w:val="2"/>
            <w:shd w:val="clear" w:color="auto" w:fill="auto"/>
          </w:tcPr>
          <w:p w:rsidR="00DF13F9" w:rsidRPr="00DF13F9" w:rsidRDefault="00DF13F9" w:rsidP="00DF13F9">
            <w:pPr>
              <w:pStyle w:val="afe"/>
              <w:rPr>
                <w:rFonts w:ascii="Times New Roman" w:hAnsi="Times New Roman"/>
              </w:rPr>
            </w:pPr>
            <w:proofErr w:type="gramStart"/>
            <w:r w:rsidRPr="00DF13F9">
              <w:rPr>
                <w:rFonts w:ascii="Times New Roman" w:hAnsi="Times New Roman"/>
              </w:rPr>
              <w:t>Организация работы по ознакомлению лиц, замещающих муниципальные должности и должности муниципальной службы в Администрации, с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взяточничестве, увольнения в связи с утратой доверия, порядка проверки сведений, представленных указанными лицами в</w:t>
            </w:r>
            <w:proofErr w:type="gramEnd"/>
            <w:r w:rsidRPr="00DF13F9">
              <w:rPr>
                <w:rFonts w:ascii="Times New Roman" w:hAnsi="Times New Roman"/>
              </w:rPr>
              <w:t xml:space="preserve"> </w:t>
            </w:r>
            <w:proofErr w:type="gramStart"/>
            <w:r w:rsidRPr="00DF13F9">
              <w:rPr>
                <w:rFonts w:ascii="Times New Roman" w:hAnsi="Times New Roman"/>
              </w:rPr>
              <w:t xml:space="preserve">соответствии с законодательством Российской Федерации о противодействии коррупции, с правоприменительной практикой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ОМС, иных органов, организаций и их должностных лиц в </w:t>
            </w:r>
            <w:r w:rsidRPr="00DF13F9">
              <w:rPr>
                <w:rFonts w:ascii="Times New Roman" w:hAnsi="Times New Roman"/>
              </w:rPr>
              <w:lastRenderedPageBreak/>
              <w:t>целях выработки и принятия мер по предупреждению и устранению причин выявленных нарушений</w:t>
            </w:r>
            <w:proofErr w:type="gramEnd"/>
          </w:p>
        </w:tc>
        <w:tc>
          <w:tcPr>
            <w:tcW w:w="815" w:type="pct"/>
            <w:gridSpan w:val="2"/>
            <w:shd w:val="clear" w:color="auto" w:fill="auto"/>
          </w:tcPr>
          <w:p w:rsidR="00DF13F9" w:rsidRPr="00DF13F9" w:rsidRDefault="00DF13F9" w:rsidP="00DF13F9">
            <w:pPr>
              <w:pStyle w:val="afe"/>
              <w:jc w:val="center"/>
              <w:rPr>
                <w:rFonts w:ascii="Times New Roman" w:hAnsi="Times New Roman"/>
              </w:rPr>
            </w:pPr>
          </w:p>
          <w:p w:rsidR="00DF13F9" w:rsidRPr="00DF13F9" w:rsidRDefault="00DF13F9" w:rsidP="00DF13F9">
            <w:pPr>
              <w:pStyle w:val="afe"/>
              <w:jc w:val="center"/>
              <w:rPr>
                <w:rFonts w:ascii="Times New Roman" w:hAnsi="Times New Roman"/>
              </w:rPr>
            </w:pPr>
          </w:p>
          <w:p w:rsidR="00DF13F9" w:rsidRPr="00DF13F9" w:rsidRDefault="0045477E" w:rsidP="00DF13F9">
            <w:pPr>
              <w:pStyle w:val="a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</w:t>
            </w:r>
            <w:r w:rsidR="00DF13F9" w:rsidRPr="00DF13F9">
              <w:rPr>
                <w:rFonts w:ascii="Times New Roman" w:hAnsi="Times New Roman"/>
              </w:rPr>
              <w:t>тально</w:t>
            </w:r>
          </w:p>
        </w:tc>
        <w:tc>
          <w:tcPr>
            <w:tcW w:w="1037" w:type="pct"/>
            <w:shd w:val="clear" w:color="auto" w:fill="auto"/>
          </w:tcPr>
          <w:p w:rsidR="00DF13F9" w:rsidRPr="00DF13F9" w:rsidRDefault="00DF13F9" w:rsidP="00DF13F9">
            <w:pPr>
              <w:pStyle w:val="afe"/>
              <w:jc w:val="center"/>
              <w:rPr>
                <w:rFonts w:ascii="Times New Roman" w:hAnsi="Times New Roman"/>
              </w:rPr>
            </w:pPr>
          </w:p>
          <w:p w:rsidR="00DF13F9" w:rsidRPr="00DF13F9" w:rsidRDefault="00DF13F9" w:rsidP="00DF13F9">
            <w:pPr>
              <w:jc w:val="center"/>
              <w:rPr>
                <w:rFonts w:ascii="Times New Roman" w:hAnsi="Times New Roman"/>
              </w:rPr>
            </w:pPr>
          </w:p>
          <w:p w:rsidR="00DF13F9" w:rsidRPr="00DF13F9" w:rsidRDefault="00DF13F9" w:rsidP="00DF13F9">
            <w:pPr>
              <w:jc w:val="center"/>
              <w:rPr>
                <w:rFonts w:ascii="Times New Roman" w:hAnsi="Times New Roman"/>
              </w:rPr>
            </w:pPr>
          </w:p>
          <w:p w:rsidR="00DF13F9" w:rsidRPr="00DF13F9" w:rsidRDefault="00DF13F9" w:rsidP="00DF13F9">
            <w:pPr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  <w:color w:val="000000"/>
              </w:rPr>
              <w:t>Бачева А.С. -  ведущий специалист</w:t>
            </w: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lastRenderedPageBreak/>
              <w:t>2.12</w:t>
            </w:r>
          </w:p>
        </w:tc>
        <w:tc>
          <w:tcPr>
            <w:tcW w:w="2021" w:type="pct"/>
            <w:gridSpan w:val="2"/>
            <w:shd w:val="clear" w:color="auto" w:fill="auto"/>
          </w:tcPr>
          <w:p w:rsidR="00DF13F9" w:rsidRPr="00DF13F9" w:rsidRDefault="00DF13F9" w:rsidP="00DF13F9">
            <w:pPr>
              <w:pStyle w:val="afe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Организация работы по соблюдению гражданами, замещавшими должности муниципальной службы в Администрации,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статьей 12 Федерального закона от 25 декабря 2008 года № 273-ФЗ «О противодействии коррупции»</w:t>
            </w:r>
          </w:p>
        </w:tc>
        <w:tc>
          <w:tcPr>
            <w:tcW w:w="815" w:type="pct"/>
            <w:gridSpan w:val="2"/>
            <w:shd w:val="clear" w:color="auto" w:fill="auto"/>
          </w:tcPr>
          <w:p w:rsidR="00DF13F9" w:rsidRPr="00DF13F9" w:rsidRDefault="00DF13F9" w:rsidP="00DF13F9">
            <w:pPr>
              <w:pStyle w:val="afe"/>
              <w:jc w:val="center"/>
              <w:rPr>
                <w:rFonts w:ascii="Times New Roman" w:hAnsi="Times New Roman"/>
              </w:rPr>
            </w:pPr>
          </w:p>
          <w:p w:rsidR="00DF13F9" w:rsidRPr="00DF13F9" w:rsidRDefault="00DF13F9" w:rsidP="00DF13F9">
            <w:pPr>
              <w:pStyle w:val="afe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037" w:type="pct"/>
            <w:shd w:val="clear" w:color="auto" w:fill="auto"/>
          </w:tcPr>
          <w:p w:rsidR="00DF13F9" w:rsidRPr="00DF13F9" w:rsidRDefault="00DF13F9" w:rsidP="00DF13F9">
            <w:pPr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  <w:color w:val="000000"/>
              </w:rPr>
              <w:t>Бачева А.С. -  ведущий специалист</w:t>
            </w: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2.13</w:t>
            </w:r>
          </w:p>
        </w:tc>
        <w:tc>
          <w:tcPr>
            <w:tcW w:w="2021" w:type="pct"/>
            <w:gridSpan w:val="2"/>
            <w:shd w:val="clear" w:color="auto" w:fill="auto"/>
          </w:tcPr>
          <w:p w:rsidR="00DF13F9" w:rsidRPr="00DF13F9" w:rsidRDefault="00DF13F9" w:rsidP="00DF13F9">
            <w:pPr>
              <w:pStyle w:val="afe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Организация работы по соблюдению лицами, замещающими муниципальные должности и должности муниципальной службы в Администрации, ограничений при выполнении иной оплачиваемой работы в целях предотвращения и урегулирования конфликта интересов</w:t>
            </w:r>
          </w:p>
        </w:tc>
        <w:tc>
          <w:tcPr>
            <w:tcW w:w="815" w:type="pct"/>
            <w:gridSpan w:val="2"/>
            <w:shd w:val="clear" w:color="auto" w:fill="auto"/>
          </w:tcPr>
          <w:p w:rsidR="00DF13F9" w:rsidRPr="00DF13F9" w:rsidRDefault="00DF13F9" w:rsidP="00DF13F9">
            <w:pPr>
              <w:pStyle w:val="afe"/>
              <w:jc w:val="center"/>
              <w:rPr>
                <w:rFonts w:ascii="Times New Roman" w:hAnsi="Times New Roman"/>
              </w:rPr>
            </w:pPr>
          </w:p>
          <w:p w:rsidR="00DF13F9" w:rsidRPr="00DF13F9" w:rsidRDefault="00DF13F9" w:rsidP="00DF13F9">
            <w:pPr>
              <w:pStyle w:val="afe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037" w:type="pct"/>
            <w:shd w:val="clear" w:color="auto" w:fill="auto"/>
          </w:tcPr>
          <w:p w:rsidR="00DF13F9" w:rsidRPr="00DF13F9" w:rsidRDefault="00DF13F9" w:rsidP="00DF13F9">
            <w:pPr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  <w:color w:val="000000"/>
              </w:rPr>
              <w:t>Бачева А.С. -  ведущий специалист</w:t>
            </w: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2.14</w:t>
            </w:r>
          </w:p>
        </w:tc>
        <w:tc>
          <w:tcPr>
            <w:tcW w:w="2021" w:type="pct"/>
            <w:gridSpan w:val="2"/>
            <w:shd w:val="clear" w:color="auto" w:fill="auto"/>
          </w:tcPr>
          <w:p w:rsidR="00DF13F9" w:rsidRPr="00DF13F9" w:rsidRDefault="00DF13F9" w:rsidP="00DF13F9">
            <w:pPr>
              <w:pStyle w:val="afe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Информирование комиссии по противодействию коррупции в Сушиловском  сельском поселении о мерах, направленных на снижение числа муниципальных служащих, допускающих представление недостоверных (неполных) сведений о доходах, расходах, об имуществе и обязательствах имущественного характера, и об их результатах</w:t>
            </w:r>
          </w:p>
        </w:tc>
        <w:tc>
          <w:tcPr>
            <w:tcW w:w="815" w:type="pct"/>
            <w:gridSpan w:val="2"/>
            <w:shd w:val="clear" w:color="auto" w:fill="auto"/>
          </w:tcPr>
          <w:p w:rsidR="00DF13F9" w:rsidRPr="00DF13F9" w:rsidRDefault="00DF13F9" w:rsidP="00DF13F9">
            <w:pPr>
              <w:pStyle w:val="afe"/>
              <w:jc w:val="center"/>
              <w:rPr>
                <w:rFonts w:ascii="Times New Roman" w:hAnsi="Times New Roman"/>
              </w:rPr>
            </w:pPr>
          </w:p>
          <w:p w:rsidR="00DF13F9" w:rsidRPr="00DF13F9" w:rsidRDefault="00DF13F9" w:rsidP="00DF13F9">
            <w:pPr>
              <w:pStyle w:val="afe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II квартал года</w:t>
            </w:r>
          </w:p>
        </w:tc>
        <w:tc>
          <w:tcPr>
            <w:tcW w:w="1037" w:type="pct"/>
            <w:shd w:val="clear" w:color="auto" w:fill="auto"/>
          </w:tcPr>
          <w:p w:rsidR="00DF13F9" w:rsidRPr="00DF13F9" w:rsidRDefault="00DF13F9" w:rsidP="00DF13F9">
            <w:pPr>
              <w:pStyle w:val="afe"/>
              <w:rPr>
                <w:rFonts w:ascii="Times New Roman" w:hAnsi="Times New Roman"/>
              </w:rPr>
            </w:pPr>
          </w:p>
          <w:p w:rsidR="00DF13F9" w:rsidRPr="00DF13F9" w:rsidRDefault="00DF13F9" w:rsidP="00DF13F9">
            <w:pPr>
              <w:pStyle w:val="afe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  <w:color w:val="000000"/>
              </w:rPr>
              <w:t>Бачева А.С. -  ведущий специалист</w:t>
            </w: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2.15</w:t>
            </w:r>
          </w:p>
        </w:tc>
        <w:tc>
          <w:tcPr>
            <w:tcW w:w="2021" w:type="pct"/>
            <w:gridSpan w:val="2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rPr>
                <w:sz w:val="22"/>
                <w:szCs w:val="22"/>
              </w:rPr>
            </w:pPr>
            <w:r w:rsidRPr="00DF13F9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DF13F9">
              <w:rPr>
                <w:sz w:val="22"/>
                <w:szCs w:val="22"/>
              </w:rPr>
              <w:t>контроля за</w:t>
            </w:r>
            <w:proofErr w:type="gramEnd"/>
            <w:r w:rsidRPr="00DF13F9">
              <w:rPr>
                <w:sz w:val="22"/>
                <w:szCs w:val="22"/>
              </w:rPr>
              <w:t xml:space="preserve"> актуализацией сведений, содержащихся в анкетах, представляемых гражданами при назначении на муниципальную должность об их родственниках и свойственниках в целях выявления возможного конфликта интересов</w:t>
            </w:r>
          </w:p>
        </w:tc>
        <w:tc>
          <w:tcPr>
            <w:tcW w:w="815" w:type="pct"/>
            <w:gridSpan w:val="2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sz w:val="22"/>
                <w:szCs w:val="22"/>
              </w:rPr>
            </w:pPr>
            <w:r w:rsidRPr="00DF13F9">
              <w:rPr>
                <w:sz w:val="22"/>
                <w:szCs w:val="22"/>
              </w:rPr>
              <w:t>ежегодно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Бачева А.С. -  ведущий специалист</w:t>
            </w: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c>
          <w:tcPr>
            <w:tcW w:w="329" w:type="pct"/>
            <w:shd w:val="clear" w:color="auto" w:fill="auto"/>
          </w:tcPr>
          <w:p w:rsidR="00DF13F9" w:rsidRPr="00DF13F9" w:rsidRDefault="00DF13F9" w:rsidP="00DF13F9">
            <w:pPr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671" w:type="pct"/>
            <w:gridSpan w:val="7"/>
            <w:shd w:val="clear" w:color="auto" w:fill="auto"/>
          </w:tcPr>
          <w:p w:rsidR="00DF13F9" w:rsidRPr="00DF13F9" w:rsidRDefault="00DF13F9" w:rsidP="00DF13F9">
            <w:pPr>
              <w:jc w:val="center"/>
              <w:rPr>
                <w:rFonts w:ascii="Times New Roman" w:hAnsi="Times New Roman"/>
              </w:rPr>
            </w:pPr>
            <w:r w:rsidRPr="00DF13F9">
              <w:rPr>
                <w:rStyle w:val="afb"/>
                <w:rFonts w:ascii="Times New Roman" w:hAnsi="Times New Roman"/>
              </w:rPr>
              <w:t>Противодействие коррупции в сфере размещения заказов на поставки товаров, выполнение работ, оказание услуг для муниципальных нужд</w:t>
            </w: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3.1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 xml:space="preserve">Осуществление </w:t>
            </w:r>
            <w:proofErr w:type="gramStart"/>
            <w:r w:rsidRPr="00DF13F9">
              <w:rPr>
                <w:color w:val="000000"/>
                <w:sz w:val="22"/>
                <w:szCs w:val="22"/>
              </w:rPr>
              <w:t>контроля  за</w:t>
            </w:r>
            <w:proofErr w:type="gramEnd"/>
            <w:r w:rsidRPr="00DF13F9">
              <w:rPr>
                <w:color w:val="000000"/>
                <w:sz w:val="22"/>
                <w:szCs w:val="22"/>
              </w:rPr>
              <w:t xml:space="preserve"> соблюдением требований Федерального закона от 05.04.2013 № 44-ФЗ «</w:t>
            </w:r>
            <w:r w:rsidRPr="00DF13F9">
              <w:rPr>
                <w:color w:val="000000"/>
                <w:sz w:val="22"/>
                <w:szCs w:val="22"/>
                <w:shd w:val="clear" w:color="auto" w:fill="FFFFFF"/>
              </w:rPr>
              <w:t>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889" w:type="pct"/>
            <w:gridSpan w:val="3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2024-2026г.г.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Глава с/</w:t>
            </w:r>
            <w:proofErr w:type="gramStart"/>
            <w:r w:rsidRPr="00DF13F9">
              <w:rPr>
                <w:color w:val="000000"/>
                <w:sz w:val="22"/>
                <w:szCs w:val="22"/>
              </w:rPr>
              <w:t>п</w:t>
            </w:r>
            <w:proofErr w:type="gramEnd"/>
          </w:p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Григорьева Г. В.</w:t>
            </w:r>
          </w:p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3.2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Проведение анализа эффективности бюджетных расходов местного бюджета при размещении заказов на поставки товаров, выполнение работ и оказание услуг для муниципальных нужд</w:t>
            </w:r>
          </w:p>
        </w:tc>
        <w:tc>
          <w:tcPr>
            <w:tcW w:w="889" w:type="pct"/>
            <w:gridSpan w:val="3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Глава с/</w:t>
            </w:r>
            <w:proofErr w:type="gramStart"/>
            <w:r w:rsidRPr="00DF13F9">
              <w:rPr>
                <w:color w:val="000000"/>
                <w:sz w:val="22"/>
                <w:szCs w:val="22"/>
              </w:rPr>
              <w:t>п</w:t>
            </w:r>
            <w:proofErr w:type="gramEnd"/>
          </w:p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Григорьева Г. В.</w:t>
            </w:r>
          </w:p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3.3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 xml:space="preserve">Размещение информаций о </w:t>
            </w:r>
            <w:r w:rsidRPr="00DF13F9">
              <w:rPr>
                <w:color w:val="000000"/>
                <w:sz w:val="22"/>
                <w:szCs w:val="22"/>
              </w:rPr>
              <w:lastRenderedPageBreak/>
              <w:t xml:space="preserve">проведении запроса котировок </w:t>
            </w:r>
            <w:hyperlink r:id="rId14" w:history="1">
              <w:r w:rsidRPr="00DF13F9">
                <w:rPr>
                  <w:rStyle w:val="af1"/>
                  <w:color w:val="000000"/>
                  <w:sz w:val="22"/>
                  <w:szCs w:val="22"/>
                </w:rPr>
                <w:t>www.zakupki.gov.ru</w:t>
              </w:r>
            </w:hyperlink>
            <w:r w:rsidRPr="00DF13F9">
              <w:rPr>
                <w:color w:val="000000"/>
                <w:sz w:val="22"/>
                <w:szCs w:val="22"/>
              </w:rPr>
              <w:t>., на официальном сайте органа местного самоуправления в информационно-телекоммуникационной сети «Интернет»</w:t>
            </w:r>
          </w:p>
        </w:tc>
        <w:tc>
          <w:tcPr>
            <w:tcW w:w="889" w:type="pct"/>
            <w:gridSpan w:val="3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 xml:space="preserve">Бачева А.С. -  </w:t>
            </w:r>
            <w:r w:rsidRPr="00DF13F9">
              <w:rPr>
                <w:color w:val="000000"/>
                <w:sz w:val="22"/>
                <w:szCs w:val="22"/>
              </w:rPr>
              <w:lastRenderedPageBreak/>
              <w:t xml:space="preserve">ведущий специалист  </w:t>
            </w: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c>
          <w:tcPr>
            <w:tcW w:w="329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4671" w:type="pct"/>
            <w:gridSpan w:val="7"/>
            <w:shd w:val="clear" w:color="auto" w:fill="auto"/>
          </w:tcPr>
          <w:p w:rsidR="00DF13F9" w:rsidRPr="00DF13F9" w:rsidRDefault="00DF13F9" w:rsidP="00DF13F9">
            <w:pPr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  <w:b/>
              </w:rPr>
              <w:t>Антикоррупционное образование, пропаганда. Популяризация в обществе антикоррупционных стандартов и развитие общественного правосознания</w:t>
            </w: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4.1</w:t>
            </w:r>
          </w:p>
        </w:tc>
        <w:tc>
          <w:tcPr>
            <w:tcW w:w="1946" w:type="pct"/>
            <w:shd w:val="clear" w:color="auto" w:fill="auto"/>
          </w:tcPr>
          <w:p w:rsidR="00DF13F9" w:rsidRPr="00DF13F9" w:rsidRDefault="00DF13F9" w:rsidP="00DF13F9">
            <w:pPr>
              <w:pStyle w:val="afe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Размещение на официальном сайте Администрации в информационно-телекоммуникационной сети "Интернет" информации о реализации Плана, деятельности комиссии по противодействию коррупции в Сушиловском сельском поселении</w:t>
            </w:r>
          </w:p>
        </w:tc>
        <w:tc>
          <w:tcPr>
            <w:tcW w:w="889" w:type="pct"/>
            <w:gridSpan w:val="3"/>
            <w:shd w:val="clear" w:color="auto" w:fill="auto"/>
          </w:tcPr>
          <w:p w:rsidR="00DF13F9" w:rsidRPr="00DF13F9" w:rsidRDefault="00DF13F9" w:rsidP="00DF13F9">
            <w:pPr>
              <w:pStyle w:val="afe"/>
              <w:jc w:val="center"/>
              <w:rPr>
                <w:rFonts w:ascii="Times New Roman" w:hAnsi="Times New Roman"/>
              </w:rPr>
            </w:pPr>
          </w:p>
          <w:p w:rsidR="00DF13F9" w:rsidRPr="00DF13F9" w:rsidRDefault="0045477E" w:rsidP="00DF13F9">
            <w:pPr>
              <w:pStyle w:val="a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</w:t>
            </w:r>
            <w:r w:rsidR="00DF13F9" w:rsidRPr="00DF13F9">
              <w:rPr>
                <w:rFonts w:ascii="Times New Roman" w:hAnsi="Times New Roman"/>
              </w:rPr>
              <w:t>тально</w:t>
            </w:r>
          </w:p>
        </w:tc>
        <w:tc>
          <w:tcPr>
            <w:tcW w:w="1037" w:type="pct"/>
            <w:shd w:val="clear" w:color="auto" w:fill="auto"/>
          </w:tcPr>
          <w:p w:rsidR="00DF13F9" w:rsidRPr="00DF13F9" w:rsidRDefault="00DF13F9" w:rsidP="00DF13F9">
            <w:pPr>
              <w:rPr>
                <w:rFonts w:ascii="Times New Roman" w:hAnsi="Times New Roman"/>
              </w:rPr>
            </w:pPr>
          </w:p>
          <w:p w:rsidR="00DF13F9" w:rsidRPr="00DF13F9" w:rsidRDefault="00DF13F9" w:rsidP="00DF13F9">
            <w:pPr>
              <w:rPr>
                <w:rFonts w:ascii="Times New Roman" w:hAnsi="Times New Roman"/>
              </w:rPr>
            </w:pPr>
          </w:p>
          <w:p w:rsidR="00DF13F9" w:rsidRPr="00DF13F9" w:rsidRDefault="00DF13F9" w:rsidP="00DF13F9">
            <w:pPr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  <w:color w:val="000000"/>
              </w:rPr>
              <w:t>Бачева А.С. -  ведущий специалист</w:t>
            </w: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4.2</w:t>
            </w:r>
          </w:p>
        </w:tc>
        <w:tc>
          <w:tcPr>
            <w:tcW w:w="1946" w:type="pct"/>
            <w:shd w:val="clear" w:color="auto" w:fill="auto"/>
          </w:tcPr>
          <w:p w:rsidR="00DF13F9" w:rsidRPr="00DF13F9" w:rsidRDefault="00DF13F9" w:rsidP="00DF13F9">
            <w:pPr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Размещение на официальном сайте Администрации в информационно-телекоммуникационной сети "Интернет" информации о результатах рассмотрения комиссией по соблюдению требований к служебному поведению и урегулированию конфликта интересов по фактам несоблюдения служебного поведения, возникновения конфликта интересов, несоблюдения обязанностей, ограничений и запретов в отношении лиц, замещающих муниципальные должности и должности муниципальной службы в Администрации</w:t>
            </w:r>
          </w:p>
        </w:tc>
        <w:tc>
          <w:tcPr>
            <w:tcW w:w="889" w:type="pct"/>
            <w:gridSpan w:val="3"/>
            <w:shd w:val="clear" w:color="auto" w:fill="auto"/>
          </w:tcPr>
          <w:p w:rsidR="00DF13F9" w:rsidRPr="00DF13F9" w:rsidRDefault="00DF13F9" w:rsidP="00DF13F9">
            <w:pPr>
              <w:pStyle w:val="afe"/>
              <w:rPr>
                <w:rFonts w:ascii="Times New Roman" w:hAnsi="Times New Roman"/>
              </w:rPr>
            </w:pPr>
          </w:p>
          <w:p w:rsidR="00DF13F9" w:rsidRPr="00DF13F9" w:rsidRDefault="00DF13F9" w:rsidP="00DF13F9">
            <w:pPr>
              <w:pStyle w:val="afe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 xml:space="preserve">при проведении </w:t>
            </w:r>
          </w:p>
          <w:p w:rsidR="00DF13F9" w:rsidRPr="00DF13F9" w:rsidRDefault="00DF13F9" w:rsidP="00DF13F9">
            <w:pPr>
              <w:pStyle w:val="afe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 xml:space="preserve">заседаний  </w:t>
            </w:r>
          </w:p>
        </w:tc>
        <w:tc>
          <w:tcPr>
            <w:tcW w:w="1037" w:type="pct"/>
            <w:shd w:val="clear" w:color="auto" w:fill="auto"/>
          </w:tcPr>
          <w:p w:rsidR="00DF13F9" w:rsidRPr="00DF13F9" w:rsidRDefault="00DF13F9" w:rsidP="00DF13F9">
            <w:pPr>
              <w:rPr>
                <w:rFonts w:ascii="Times New Roman" w:hAnsi="Times New Roman"/>
              </w:rPr>
            </w:pPr>
          </w:p>
          <w:p w:rsidR="00DF13F9" w:rsidRPr="00DF13F9" w:rsidRDefault="00DF13F9" w:rsidP="00DF13F9">
            <w:pPr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  <w:color w:val="000000"/>
              </w:rPr>
              <w:t>Бачева А.С. -  ведущий специалист</w:t>
            </w: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4.3</w:t>
            </w:r>
          </w:p>
        </w:tc>
        <w:tc>
          <w:tcPr>
            <w:tcW w:w="1946" w:type="pct"/>
            <w:shd w:val="clear" w:color="auto" w:fill="auto"/>
          </w:tcPr>
          <w:p w:rsidR="00DF13F9" w:rsidRPr="00DF13F9" w:rsidRDefault="00DF13F9" w:rsidP="00DF13F9">
            <w:pPr>
              <w:pStyle w:val="afe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Участие специалистов Администрации в областных семинарах по вопросам противодействия коррупции</w:t>
            </w:r>
          </w:p>
        </w:tc>
        <w:tc>
          <w:tcPr>
            <w:tcW w:w="889" w:type="pct"/>
            <w:gridSpan w:val="3"/>
            <w:shd w:val="clear" w:color="auto" w:fill="auto"/>
          </w:tcPr>
          <w:p w:rsidR="00DF13F9" w:rsidRPr="00DF13F9" w:rsidRDefault="00DF13F9" w:rsidP="00DF13F9">
            <w:pPr>
              <w:pStyle w:val="afe"/>
              <w:jc w:val="center"/>
              <w:rPr>
                <w:rFonts w:ascii="Times New Roman" w:hAnsi="Times New Roman"/>
              </w:rPr>
            </w:pPr>
          </w:p>
          <w:p w:rsidR="00DF13F9" w:rsidRPr="00DF13F9" w:rsidRDefault="00DF13F9" w:rsidP="00DF13F9">
            <w:pPr>
              <w:pStyle w:val="afe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037" w:type="pct"/>
            <w:shd w:val="clear" w:color="auto" w:fill="auto"/>
          </w:tcPr>
          <w:p w:rsidR="00DF13F9" w:rsidRPr="00DF13F9" w:rsidRDefault="00DF13F9" w:rsidP="00DF13F9">
            <w:pPr>
              <w:rPr>
                <w:rFonts w:ascii="Times New Roman" w:hAnsi="Times New Roman"/>
              </w:rPr>
            </w:pPr>
          </w:p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Глава с/</w:t>
            </w:r>
            <w:proofErr w:type="gramStart"/>
            <w:r w:rsidRPr="00DF13F9">
              <w:rPr>
                <w:color w:val="000000"/>
                <w:sz w:val="22"/>
                <w:szCs w:val="22"/>
              </w:rPr>
              <w:t>п</w:t>
            </w:r>
            <w:proofErr w:type="gramEnd"/>
          </w:p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Григорьева Г. В.</w:t>
            </w:r>
          </w:p>
          <w:p w:rsidR="00DF13F9" w:rsidRPr="00DF13F9" w:rsidRDefault="00DF13F9" w:rsidP="00DF13F9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4.4</w:t>
            </w:r>
          </w:p>
          <w:p w:rsidR="00DF13F9" w:rsidRPr="00DF13F9" w:rsidRDefault="00DF13F9" w:rsidP="00DF13F9">
            <w:pPr>
              <w:rPr>
                <w:rFonts w:ascii="Times New Roman" w:hAnsi="Times New Roman"/>
              </w:rPr>
            </w:pPr>
          </w:p>
          <w:p w:rsidR="00DF13F9" w:rsidRPr="00DF13F9" w:rsidRDefault="00DF13F9" w:rsidP="00DF13F9">
            <w:pPr>
              <w:rPr>
                <w:rFonts w:ascii="Times New Roman" w:hAnsi="Times New Roman"/>
              </w:rPr>
            </w:pPr>
          </w:p>
          <w:p w:rsidR="00DF13F9" w:rsidRPr="00DF13F9" w:rsidRDefault="00DF13F9" w:rsidP="00DF13F9">
            <w:pPr>
              <w:rPr>
                <w:rFonts w:ascii="Times New Roman" w:hAnsi="Times New Roman"/>
              </w:rPr>
            </w:pPr>
          </w:p>
          <w:p w:rsidR="00DF13F9" w:rsidRPr="00DF13F9" w:rsidRDefault="00DF13F9" w:rsidP="00DF13F9">
            <w:pPr>
              <w:rPr>
                <w:rFonts w:ascii="Times New Roman" w:hAnsi="Times New Roman"/>
              </w:rPr>
            </w:pPr>
          </w:p>
        </w:tc>
        <w:tc>
          <w:tcPr>
            <w:tcW w:w="1946" w:type="pct"/>
            <w:shd w:val="clear" w:color="auto" w:fill="auto"/>
          </w:tcPr>
          <w:p w:rsidR="00DF13F9" w:rsidRPr="00DF13F9" w:rsidRDefault="00DF13F9" w:rsidP="00DF13F9">
            <w:pPr>
              <w:pStyle w:val="afe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Обеспечение опубликования сведений о численности муниципальных служащих Администрации с указанием финансовых затрат на их содержание</w:t>
            </w:r>
          </w:p>
        </w:tc>
        <w:tc>
          <w:tcPr>
            <w:tcW w:w="889" w:type="pct"/>
            <w:gridSpan w:val="3"/>
            <w:shd w:val="clear" w:color="auto" w:fill="auto"/>
          </w:tcPr>
          <w:p w:rsidR="00DF13F9" w:rsidRPr="00DF13F9" w:rsidRDefault="0045477E" w:rsidP="00DF13F9">
            <w:pPr>
              <w:pStyle w:val="a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</w:t>
            </w:r>
            <w:r w:rsidR="00DF13F9" w:rsidRPr="00DF13F9">
              <w:rPr>
                <w:rFonts w:ascii="Times New Roman" w:hAnsi="Times New Roman"/>
              </w:rPr>
              <w:t>тально</w:t>
            </w:r>
          </w:p>
        </w:tc>
        <w:tc>
          <w:tcPr>
            <w:tcW w:w="1037" w:type="pct"/>
            <w:shd w:val="clear" w:color="auto" w:fill="auto"/>
          </w:tcPr>
          <w:p w:rsidR="00DF13F9" w:rsidRPr="00DF13F9" w:rsidRDefault="00DF13F9" w:rsidP="00DF13F9">
            <w:pPr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главный бухгалтер Администрации</w:t>
            </w: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4.5</w:t>
            </w:r>
          </w:p>
        </w:tc>
        <w:tc>
          <w:tcPr>
            <w:tcW w:w="1946" w:type="pct"/>
            <w:shd w:val="clear" w:color="auto" w:fill="auto"/>
          </w:tcPr>
          <w:p w:rsidR="00DF13F9" w:rsidRPr="00DF13F9" w:rsidRDefault="00DF13F9" w:rsidP="00DF13F9">
            <w:pPr>
              <w:pStyle w:val="afe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 xml:space="preserve">Обеспечение повышения квалификации муниципальных служащих сельского поселения, в должностные обязанности которых входит участие в противодействии </w:t>
            </w:r>
            <w:r w:rsidRPr="00DF13F9">
              <w:rPr>
                <w:rFonts w:ascii="Times New Roman" w:hAnsi="Times New Roman"/>
              </w:rPr>
              <w:lastRenderedPageBreak/>
              <w:t>коррупции</w:t>
            </w:r>
          </w:p>
        </w:tc>
        <w:tc>
          <w:tcPr>
            <w:tcW w:w="889" w:type="pct"/>
            <w:gridSpan w:val="3"/>
            <w:shd w:val="clear" w:color="auto" w:fill="auto"/>
          </w:tcPr>
          <w:p w:rsidR="00DF13F9" w:rsidRPr="00DF13F9" w:rsidRDefault="00DF13F9" w:rsidP="00DF13F9">
            <w:pPr>
              <w:pStyle w:val="afe"/>
              <w:jc w:val="center"/>
              <w:rPr>
                <w:rFonts w:ascii="Times New Roman" w:hAnsi="Times New Roman"/>
              </w:rPr>
            </w:pPr>
          </w:p>
          <w:p w:rsidR="00DF13F9" w:rsidRPr="00DF13F9" w:rsidRDefault="00DF13F9" w:rsidP="00DF13F9">
            <w:pPr>
              <w:pStyle w:val="afe"/>
              <w:jc w:val="center"/>
              <w:rPr>
                <w:rFonts w:ascii="Times New Roman" w:hAnsi="Times New Roman"/>
              </w:rPr>
            </w:pPr>
          </w:p>
          <w:p w:rsidR="00DF13F9" w:rsidRPr="00DF13F9" w:rsidRDefault="00DF13F9" w:rsidP="00DF13F9">
            <w:pPr>
              <w:pStyle w:val="afe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037" w:type="pct"/>
            <w:shd w:val="clear" w:color="auto" w:fill="auto"/>
          </w:tcPr>
          <w:p w:rsidR="00DF13F9" w:rsidRPr="00DF13F9" w:rsidRDefault="00DF13F9" w:rsidP="00DF13F9">
            <w:pPr>
              <w:rPr>
                <w:rFonts w:ascii="Times New Roman" w:hAnsi="Times New Roman"/>
              </w:rPr>
            </w:pPr>
          </w:p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Глава с/</w:t>
            </w:r>
            <w:proofErr w:type="gramStart"/>
            <w:r w:rsidRPr="00DF13F9">
              <w:rPr>
                <w:color w:val="000000"/>
                <w:sz w:val="22"/>
                <w:szCs w:val="22"/>
              </w:rPr>
              <w:t>п</w:t>
            </w:r>
            <w:proofErr w:type="gramEnd"/>
          </w:p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Григорьева Г. В.</w:t>
            </w:r>
          </w:p>
          <w:p w:rsidR="00DF13F9" w:rsidRPr="00DF13F9" w:rsidRDefault="00DF13F9" w:rsidP="00DF13F9">
            <w:pPr>
              <w:rPr>
                <w:rFonts w:ascii="Times New Roman" w:hAnsi="Times New Roman"/>
              </w:rPr>
            </w:pP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lastRenderedPageBreak/>
              <w:t>4.6</w:t>
            </w:r>
          </w:p>
        </w:tc>
        <w:tc>
          <w:tcPr>
            <w:tcW w:w="1946" w:type="pct"/>
            <w:shd w:val="clear" w:color="auto" w:fill="auto"/>
          </w:tcPr>
          <w:p w:rsidR="00DF13F9" w:rsidRPr="00DF13F9" w:rsidRDefault="00DF13F9" w:rsidP="00DF13F9">
            <w:pPr>
              <w:rPr>
                <w:rFonts w:ascii="Times New Roman" w:hAnsi="Times New Roman"/>
              </w:rPr>
            </w:pPr>
            <w:proofErr w:type="gramStart"/>
            <w:r w:rsidRPr="00DF13F9">
              <w:rPr>
                <w:rFonts w:ascii="Times New Roman" w:hAnsi="Times New Roman"/>
              </w:rPr>
              <w:t>Обеспечение проведения обучения муниципальных служащих впервые поступивших на муниципальную службу для замещения должностей, при замещении которых они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супругов и несовершеннолетних детей, по образовательным программам в сфере противодействия коррупции</w:t>
            </w:r>
            <w:proofErr w:type="gramEnd"/>
          </w:p>
        </w:tc>
        <w:tc>
          <w:tcPr>
            <w:tcW w:w="889" w:type="pct"/>
            <w:gridSpan w:val="3"/>
            <w:shd w:val="clear" w:color="auto" w:fill="auto"/>
          </w:tcPr>
          <w:p w:rsidR="00DF13F9" w:rsidRPr="00DF13F9" w:rsidRDefault="00DF13F9" w:rsidP="00DF13F9">
            <w:pPr>
              <w:pStyle w:val="afe"/>
              <w:jc w:val="center"/>
              <w:rPr>
                <w:rFonts w:ascii="Times New Roman" w:hAnsi="Times New Roman"/>
              </w:rPr>
            </w:pPr>
          </w:p>
          <w:p w:rsidR="00DF13F9" w:rsidRPr="00DF13F9" w:rsidRDefault="00DF13F9" w:rsidP="00DF13F9">
            <w:pPr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037" w:type="pct"/>
            <w:shd w:val="clear" w:color="auto" w:fill="auto"/>
          </w:tcPr>
          <w:p w:rsidR="00DF13F9" w:rsidRPr="00DF13F9" w:rsidRDefault="00DF13F9" w:rsidP="00DF13F9">
            <w:pPr>
              <w:rPr>
                <w:rFonts w:ascii="Times New Roman" w:hAnsi="Times New Roman"/>
              </w:rPr>
            </w:pPr>
          </w:p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Глава с/</w:t>
            </w:r>
            <w:proofErr w:type="gramStart"/>
            <w:r w:rsidRPr="00DF13F9">
              <w:rPr>
                <w:color w:val="000000"/>
                <w:sz w:val="22"/>
                <w:szCs w:val="22"/>
              </w:rPr>
              <w:t>п</w:t>
            </w:r>
            <w:proofErr w:type="gramEnd"/>
          </w:p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Григорьева Г. В.</w:t>
            </w:r>
          </w:p>
          <w:p w:rsidR="00DF13F9" w:rsidRPr="00DF13F9" w:rsidRDefault="00DF13F9" w:rsidP="00DF13F9">
            <w:pPr>
              <w:rPr>
                <w:rFonts w:ascii="Times New Roman" w:hAnsi="Times New Roman"/>
              </w:rPr>
            </w:pP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4.7</w:t>
            </w:r>
          </w:p>
        </w:tc>
        <w:tc>
          <w:tcPr>
            <w:tcW w:w="1946" w:type="pct"/>
            <w:shd w:val="clear" w:color="auto" w:fill="auto"/>
          </w:tcPr>
          <w:p w:rsidR="00DF13F9" w:rsidRPr="00DF13F9" w:rsidRDefault="00DF13F9" w:rsidP="00DF13F9">
            <w:pPr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Организация проведения «прямых линий» с гражданами по вопросам антикоррупционного просвещения</w:t>
            </w:r>
          </w:p>
        </w:tc>
        <w:tc>
          <w:tcPr>
            <w:tcW w:w="889" w:type="pct"/>
            <w:gridSpan w:val="3"/>
            <w:shd w:val="clear" w:color="auto" w:fill="auto"/>
          </w:tcPr>
          <w:p w:rsidR="00DF13F9" w:rsidRPr="00DF13F9" w:rsidRDefault="0045477E" w:rsidP="00DF13F9">
            <w:pPr>
              <w:pStyle w:val="a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</w:t>
            </w:r>
            <w:r w:rsidR="00DF13F9" w:rsidRPr="00DF13F9">
              <w:rPr>
                <w:rFonts w:ascii="Times New Roman" w:hAnsi="Times New Roman"/>
              </w:rPr>
              <w:t>тально</w:t>
            </w:r>
          </w:p>
        </w:tc>
        <w:tc>
          <w:tcPr>
            <w:tcW w:w="1037" w:type="pct"/>
            <w:shd w:val="clear" w:color="auto" w:fill="auto"/>
          </w:tcPr>
          <w:p w:rsidR="00DF13F9" w:rsidRPr="00DF13F9" w:rsidRDefault="00DF13F9" w:rsidP="00DF13F9">
            <w:pPr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 xml:space="preserve">Бачева А.С.- ведущий специалист </w:t>
            </w: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4.8</w:t>
            </w:r>
          </w:p>
        </w:tc>
        <w:tc>
          <w:tcPr>
            <w:tcW w:w="1946" w:type="pct"/>
            <w:shd w:val="clear" w:color="auto" w:fill="auto"/>
          </w:tcPr>
          <w:p w:rsidR="00DF13F9" w:rsidRPr="00DF13F9" w:rsidRDefault="00DF13F9" w:rsidP="00DF13F9">
            <w:pPr>
              <w:pStyle w:val="afe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Организация работы по поддержанию подразделов официального сайта Администрации сельского поселения в информационн</w:t>
            </w:r>
            <w:proofErr w:type="gramStart"/>
            <w:r w:rsidRPr="00DF13F9">
              <w:rPr>
                <w:rFonts w:ascii="Times New Roman" w:hAnsi="Times New Roman"/>
              </w:rPr>
              <w:t>о-</w:t>
            </w:r>
            <w:proofErr w:type="gramEnd"/>
            <w:r w:rsidRPr="00DF13F9">
              <w:rPr>
                <w:rFonts w:ascii="Times New Roman" w:hAnsi="Times New Roman"/>
              </w:rPr>
              <w:t xml:space="preserve"> телекоммуникационной сети «Интернет», посвященных вопросам противодействия коррупции, в актуальном состоянии </w:t>
            </w:r>
          </w:p>
        </w:tc>
        <w:tc>
          <w:tcPr>
            <w:tcW w:w="889" w:type="pct"/>
            <w:gridSpan w:val="3"/>
            <w:shd w:val="clear" w:color="auto" w:fill="auto"/>
          </w:tcPr>
          <w:p w:rsidR="00DF13F9" w:rsidRPr="00DF13F9" w:rsidRDefault="0045477E" w:rsidP="00DF13F9">
            <w:pPr>
              <w:pStyle w:val="a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</w:t>
            </w:r>
            <w:r w:rsidR="00DF13F9" w:rsidRPr="00DF13F9">
              <w:rPr>
                <w:rFonts w:ascii="Times New Roman" w:hAnsi="Times New Roman"/>
              </w:rPr>
              <w:t>ально</w:t>
            </w:r>
          </w:p>
        </w:tc>
        <w:tc>
          <w:tcPr>
            <w:tcW w:w="1037" w:type="pct"/>
            <w:shd w:val="clear" w:color="auto" w:fill="auto"/>
          </w:tcPr>
          <w:p w:rsidR="00DF13F9" w:rsidRPr="00DF13F9" w:rsidRDefault="00DF13F9" w:rsidP="00DF13F9">
            <w:pPr>
              <w:rPr>
                <w:rFonts w:ascii="Times New Roman" w:hAnsi="Times New Roman"/>
              </w:rPr>
            </w:pPr>
          </w:p>
          <w:p w:rsidR="00DF13F9" w:rsidRPr="00DF13F9" w:rsidRDefault="00DF13F9" w:rsidP="00DF13F9">
            <w:pPr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Бачева А.С.- ведущий специалист</w:t>
            </w: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4.9</w:t>
            </w:r>
          </w:p>
        </w:tc>
        <w:tc>
          <w:tcPr>
            <w:tcW w:w="1946" w:type="pct"/>
            <w:shd w:val="clear" w:color="auto" w:fill="auto"/>
          </w:tcPr>
          <w:p w:rsidR="00DF13F9" w:rsidRPr="00DF13F9" w:rsidRDefault="00DF13F9" w:rsidP="00DF13F9">
            <w:pPr>
              <w:pStyle w:val="afe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Проведение анализа использования различных каналов получения информации (</w:t>
            </w:r>
            <w:r w:rsidRPr="00DF13F9">
              <w:rPr>
                <w:rFonts w:ascii="Times New Roman" w:hAnsi="Times New Roman"/>
                <w:u w:val="single"/>
              </w:rPr>
              <w:t>горячая линия</w:t>
            </w:r>
            <w:r w:rsidRPr="00DF13F9">
              <w:rPr>
                <w:rFonts w:ascii="Times New Roman" w:hAnsi="Times New Roman"/>
              </w:rPr>
              <w:t>, телефон доверия, электронная приемная и др.), по которым граждане могут конфиденциально сообщать о коррупционных правонарушениях, а также практики рассмотрения и проверки полученной информации и принимаемых мер реагирования</w:t>
            </w:r>
          </w:p>
        </w:tc>
        <w:tc>
          <w:tcPr>
            <w:tcW w:w="889" w:type="pct"/>
            <w:gridSpan w:val="3"/>
            <w:shd w:val="clear" w:color="auto" w:fill="auto"/>
          </w:tcPr>
          <w:p w:rsidR="00DF13F9" w:rsidRPr="00DF13F9" w:rsidRDefault="00DF13F9" w:rsidP="00DF13F9">
            <w:pPr>
              <w:pStyle w:val="afe"/>
              <w:jc w:val="center"/>
              <w:rPr>
                <w:rFonts w:ascii="Times New Roman" w:hAnsi="Times New Roman"/>
              </w:rPr>
            </w:pPr>
          </w:p>
          <w:p w:rsidR="00DF13F9" w:rsidRPr="00DF13F9" w:rsidRDefault="00DF13F9" w:rsidP="00DF13F9">
            <w:pPr>
              <w:pStyle w:val="afe"/>
              <w:jc w:val="center"/>
              <w:rPr>
                <w:rFonts w:ascii="Times New Roman" w:hAnsi="Times New Roman"/>
              </w:rPr>
            </w:pPr>
          </w:p>
          <w:p w:rsidR="00DF13F9" w:rsidRPr="00DF13F9" w:rsidRDefault="00DF13F9" w:rsidP="00DF13F9">
            <w:pPr>
              <w:pStyle w:val="afe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037" w:type="pct"/>
            <w:shd w:val="clear" w:color="auto" w:fill="auto"/>
          </w:tcPr>
          <w:p w:rsidR="00DF13F9" w:rsidRPr="00DF13F9" w:rsidRDefault="00DF13F9" w:rsidP="00DF13F9">
            <w:pPr>
              <w:rPr>
                <w:rFonts w:ascii="Times New Roman" w:hAnsi="Times New Roman"/>
              </w:rPr>
            </w:pPr>
          </w:p>
          <w:p w:rsidR="00DF13F9" w:rsidRPr="00DF13F9" w:rsidRDefault="00DF13F9" w:rsidP="00DF13F9">
            <w:pPr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Бачева А.С.- ведущий специалист</w:t>
            </w: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c>
          <w:tcPr>
            <w:tcW w:w="329" w:type="pct"/>
            <w:shd w:val="clear" w:color="auto" w:fill="auto"/>
          </w:tcPr>
          <w:p w:rsidR="00DF13F9" w:rsidRPr="00DF13F9" w:rsidRDefault="00DF13F9" w:rsidP="00DF13F9">
            <w:pPr>
              <w:jc w:val="center"/>
              <w:rPr>
                <w:rFonts w:ascii="Times New Roman" w:hAnsi="Times New Roman"/>
                <w:b/>
              </w:rPr>
            </w:pPr>
            <w:r w:rsidRPr="00DF13F9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4671" w:type="pct"/>
            <w:gridSpan w:val="7"/>
            <w:shd w:val="clear" w:color="auto" w:fill="auto"/>
          </w:tcPr>
          <w:p w:rsidR="00DF13F9" w:rsidRPr="00DF13F9" w:rsidRDefault="00DF13F9" w:rsidP="00DF13F9">
            <w:pPr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  <w:b/>
              </w:rPr>
              <w:t>Оптимизация и конкретизация полномочий органов местного самоуправления Сушиловского  сельского поселения</w:t>
            </w: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5.1</w:t>
            </w:r>
          </w:p>
        </w:tc>
        <w:tc>
          <w:tcPr>
            <w:tcW w:w="1946" w:type="pct"/>
            <w:shd w:val="clear" w:color="auto" w:fill="auto"/>
          </w:tcPr>
          <w:p w:rsidR="00DF13F9" w:rsidRPr="00DF13F9" w:rsidRDefault="00DF13F9" w:rsidP="00DF13F9">
            <w:pPr>
              <w:pStyle w:val="afe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 xml:space="preserve">Предоставление муниципальных услуг в соответствии с административными регламентами   муниципальных услуг, исполняемых (предоставляемых) специалистами Администрации </w:t>
            </w:r>
          </w:p>
        </w:tc>
        <w:tc>
          <w:tcPr>
            <w:tcW w:w="889" w:type="pct"/>
            <w:gridSpan w:val="3"/>
            <w:shd w:val="clear" w:color="auto" w:fill="auto"/>
          </w:tcPr>
          <w:p w:rsidR="00DF13F9" w:rsidRPr="00DF13F9" w:rsidRDefault="00DF13F9" w:rsidP="00DF13F9">
            <w:pPr>
              <w:pStyle w:val="afe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037" w:type="pct"/>
            <w:shd w:val="clear" w:color="auto" w:fill="auto"/>
          </w:tcPr>
          <w:p w:rsidR="00DF13F9" w:rsidRPr="00DF13F9" w:rsidRDefault="00DF13F9" w:rsidP="00DF13F9">
            <w:pPr>
              <w:pStyle w:val="afe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 xml:space="preserve">специалисты, уполномоченные на предоставление муниципальных услуг </w:t>
            </w: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5.2</w:t>
            </w:r>
          </w:p>
        </w:tc>
        <w:tc>
          <w:tcPr>
            <w:tcW w:w="1946" w:type="pct"/>
            <w:shd w:val="clear" w:color="auto" w:fill="auto"/>
          </w:tcPr>
          <w:p w:rsidR="00DF13F9" w:rsidRPr="00DF13F9" w:rsidRDefault="00DF13F9" w:rsidP="00DF13F9">
            <w:pPr>
              <w:pStyle w:val="afe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Организация работы по актуализации административных регламентов в соответствии с действующим законодательством</w:t>
            </w:r>
          </w:p>
        </w:tc>
        <w:tc>
          <w:tcPr>
            <w:tcW w:w="889" w:type="pct"/>
            <w:gridSpan w:val="3"/>
            <w:shd w:val="clear" w:color="auto" w:fill="auto"/>
          </w:tcPr>
          <w:p w:rsidR="00DF13F9" w:rsidRPr="00DF13F9" w:rsidRDefault="00DF13F9" w:rsidP="00DF13F9">
            <w:pPr>
              <w:pStyle w:val="afe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 xml:space="preserve">при изменении </w:t>
            </w:r>
            <w:proofErr w:type="gramStart"/>
            <w:r w:rsidRPr="00DF13F9">
              <w:rPr>
                <w:rFonts w:ascii="Times New Roman" w:hAnsi="Times New Roman"/>
              </w:rPr>
              <w:t>федеральных</w:t>
            </w:r>
            <w:proofErr w:type="gramEnd"/>
          </w:p>
          <w:p w:rsidR="00DF13F9" w:rsidRPr="00DF13F9" w:rsidRDefault="00DF13F9" w:rsidP="00DF13F9">
            <w:pPr>
              <w:pStyle w:val="afe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законов</w:t>
            </w:r>
          </w:p>
        </w:tc>
        <w:tc>
          <w:tcPr>
            <w:tcW w:w="1037" w:type="pct"/>
            <w:shd w:val="clear" w:color="auto" w:fill="auto"/>
          </w:tcPr>
          <w:p w:rsidR="00DF13F9" w:rsidRPr="00DF13F9" w:rsidRDefault="00DF13F9" w:rsidP="00DF13F9">
            <w:pPr>
              <w:pStyle w:val="afe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 xml:space="preserve">специалисты, уполномоченные на </w:t>
            </w:r>
            <w:proofErr w:type="spellStart"/>
            <w:proofErr w:type="gramStart"/>
            <w:r w:rsidRPr="00DF13F9">
              <w:rPr>
                <w:rFonts w:ascii="Times New Roman" w:hAnsi="Times New Roman"/>
              </w:rPr>
              <w:t>предоставле-ние</w:t>
            </w:r>
            <w:proofErr w:type="spellEnd"/>
            <w:proofErr w:type="gramEnd"/>
            <w:r w:rsidRPr="00DF13F9">
              <w:rPr>
                <w:rFonts w:ascii="Times New Roman" w:hAnsi="Times New Roman"/>
              </w:rPr>
              <w:t xml:space="preserve"> </w:t>
            </w:r>
            <w:proofErr w:type="spellStart"/>
            <w:r w:rsidRPr="00DF13F9">
              <w:rPr>
                <w:rFonts w:ascii="Times New Roman" w:hAnsi="Times New Roman"/>
              </w:rPr>
              <w:t>муниципаль-ных</w:t>
            </w:r>
            <w:proofErr w:type="spellEnd"/>
            <w:r w:rsidRPr="00DF13F9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5.3</w:t>
            </w:r>
          </w:p>
        </w:tc>
        <w:tc>
          <w:tcPr>
            <w:tcW w:w="1946" w:type="pct"/>
            <w:shd w:val="clear" w:color="auto" w:fill="auto"/>
          </w:tcPr>
          <w:p w:rsidR="00DF13F9" w:rsidRPr="00DF13F9" w:rsidRDefault="00DF13F9" w:rsidP="00DF13F9">
            <w:pPr>
              <w:pStyle w:val="afe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 xml:space="preserve">Осуществление мониторинга предоставления муниципальных </w:t>
            </w:r>
            <w:r w:rsidRPr="00DF13F9">
              <w:rPr>
                <w:rFonts w:ascii="Times New Roman" w:hAnsi="Times New Roman"/>
              </w:rPr>
              <w:lastRenderedPageBreak/>
              <w:t>услуг, исполняемых Администрацией</w:t>
            </w:r>
          </w:p>
        </w:tc>
        <w:tc>
          <w:tcPr>
            <w:tcW w:w="889" w:type="pct"/>
            <w:gridSpan w:val="3"/>
            <w:shd w:val="clear" w:color="auto" w:fill="auto"/>
          </w:tcPr>
          <w:p w:rsidR="00DF13F9" w:rsidRPr="00DF13F9" w:rsidRDefault="0045477E" w:rsidP="00DF13F9">
            <w:pPr>
              <w:pStyle w:val="a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ежеквар</w:t>
            </w:r>
            <w:r w:rsidR="00DF13F9" w:rsidRPr="00DF13F9">
              <w:rPr>
                <w:rFonts w:ascii="Times New Roman" w:hAnsi="Times New Roman"/>
              </w:rPr>
              <w:t>тально</w:t>
            </w:r>
          </w:p>
        </w:tc>
        <w:tc>
          <w:tcPr>
            <w:tcW w:w="1037" w:type="pct"/>
            <w:shd w:val="clear" w:color="auto" w:fill="auto"/>
          </w:tcPr>
          <w:p w:rsidR="00DF13F9" w:rsidRPr="00DF13F9" w:rsidRDefault="00DF13F9" w:rsidP="00DF13F9">
            <w:pPr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 xml:space="preserve">Бачева А.С.- ведущий </w:t>
            </w:r>
            <w:r w:rsidRPr="00DF13F9">
              <w:rPr>
                <w:rFonts w:ascii="Times New Roman" w:hAnsi="Times New Roman"/>
              </w:rPr>
              <w:lastRenderedPageBreak/>
              <w:t>специалист</w:t>
            </w: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lastRenderedPageBreak/>
              <w:t>5.4</w:t>
            </w:r>
          </w:p>
        </w:tc>
        <w:tc>
          <w:tcPr>
            <w:tcW w:w="1946" w:type="pct"/>
            <w:shd w:val="clear" w:color="auto" w:fill="auto"/>
          </w:tcPr>
          <w:p w:rsidR="00DF13F9" w:rsidRPr="00DF13F9" w:rsidRDefault="00DF13F9" w:rsidP="00DF13F9">
            <w:pPr>
              <w:pStyle w:val="afe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 xml:space="preserve">Осуществление </w:t>
            </w:r>
            <w:proofErr w:type="gramStart"/>
            <w:r w:rsidRPr="00DF13F9">
              <w:rPr>
                <w:rFonts w:ascii="Times New Roman" w:hAnsi="Times New Roman"/>
              </w:rPr>
              <w:t>оценки эффективности применения административных регламентов муниципальных функций</w:t>
            </w:r>
            <w:proofErr w:type="gramEnd"/>
            <w:r w:rsidRPr="00DF13F9">
              <w:rPr>
                <w:rFonts w:ascii="Times New Roman" w:hAnsi="Times New Roman"/>
              </w:rPr>
              <w:t xml:space="preserve"> и муниципальных услуг,  предоставляемых Администрацией сельского поселения</w:t>
            </w:r>
          </w:p>
        </w:tc>
        <w:tc>
          <w:tcPr>
            <w:tcW w:w="889" w:type="pct"/>
            <w:gridSpan w:val="3"/>
            <w:shd w:val="clear" w:color="auto" w:fill="auto"/>
          </w:tcPr>
          <w:p w:rsidR="00DF13F9" w:rsidRPr="00DF13F9" w:rsidRDefault="00DF13F9" w:rsidP="00DF13F9">
            <w:pPr>
              <w:pStyle w:val="afe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ежегодно июнь, декабрь</w:t>
            </w:r>
          </w:p>
        </w:tc>
        <w:tc>
          <w:tcPr>
            <w:tcW w:w="1037" w:type="pct"/>
            <w:shd w:val="clear" w:color="auto" w:fill="auto"/>
          </w:tcPr>
          <w:p w:rsidR="00DF13F9" w:rsidRPr="00DF13F9" w:rsidRDefault="00DF13F9" w:rsidP="00DF13F9">
            <w:pPr>
              <w:pStyle w:val="afe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 xml:space="preserve">специалисты, уполномоченные на предоставление муниципальных услуг </w:t>
            </w: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c>
          <w:tcPr>
            <w:tcW w:w="329" w:type="pct"/>
            <w:tcBorders>
              <w:bottom w:val="single" w:sz="4" w:space="0" w:color="auto"/>
            </w:tcBorders>
            <w:shd w:val="clear" w:color="auto" w:fill="auto"/>
          </w:tcPr>
          <w:p w:rsidR="00DF13F9" w:rsidRPr="00DF13F9" w:rsidRDefault="00DF13F9" w:rsidP="00DF13F9">
            <w:pPr>
              <w:jc w:val="center"/>
              <w:rPr>
                <w:rFonts w:ascii="Times New Roman" w:hAnsi="Times New Roman"/>
                <w:b/>
              </w:rPr>
            </w:pPr>
            <w:r w:rsidRPr="00DF13F9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4671" w:type="pct"/>
            <w:gridSpan w:val="7"/>
            <w:shd w:val="clear" w:color="auto" w:fill="auto"/>
          </w:tcPr>
          <w:p w:rsidR="00DF13F9" w:rsidRPr="00DF13F9" w:rsidRDefault="00DF13F9" w:rsidP="00DF13F9">
            <w:pPr>
              <w:jc w:val="center"/>
              <w:rPr>
                <w:rFonts w:ascii="Times New Roman" w:hAnsi="Times New Roman"/>
              </w:rPr>
            </w:pPr>
            <w:r w:rsidRPr="00DF13F9">
              <w:rPr>
                <w:rStyle w:val="afb"/>
                <w:rFonts w:ascii="Times New Roman" w:hAnsi="Times New Roman"/>
              </w:rPr>
              <w:t>Обеспечение правовых и организационных мер, направленных на противодействие коррупции</w:t>
            </w: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6.1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Разработка проектов муниципальных правовых актов по противодействию коррупции</w:t>
            </w:r>
          </w:p>
        </w:tc>
        <w:tc>
          <w:tcPr>
            <w:tcW w:w="889" w:type="pct"/>
            <w:gridSpan w:val="3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по мере подготовки проектов и принятия НПА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Глава сельского поселения,</w:t>
            </w:r>
          </w:p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Специалисты администрации</w:t>
            </w: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6.2</w:t>
            </w:r>
          </w:p>
        </w:tc>
        <w:tc>
          <w:tcPr>
            <w:tcW w:w="1946" w:type="pct"/>
            <w:shd w:val="clear" w:color="auto" w:fill="auto"/>
          </w:tcPr>
          <w:p w:rsidR="00DF13F9" w:rsidRPr="00DF13F9" w:rsidRDefault="00DF13F9" w:rsidP="00DF13F9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</w:rPr>
            </w:pPr>
            <w:r w:rsidRPr="00DF13F9">
              <w:rPr>
                <w:rFonts w:ascii="Times New Roman" w:hAnsi="Times New Roman"/>
                <w:color w:val="000000"/>
              </w:rPr>
              <w:t>Проведение антикоррупционной экспертизы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889" w:type="pct"/>
            <w:gridSpan w:val="3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(постоянно)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sz w:val="22"/>
                <w:szCs w:val="22"/>
              </w:rPr>
              <w:t>Бачева А.С.- ведущий специалист</w:t>
            </w: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6.3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Направление проектов нормативно правовых актов в Боровичскую межрайонную прокуратуру в целях проведения антикоррупционной экспертизы в соответствии с Федеральным законом «Об антикоррупционной экспертизе нормативных правовых актов и проектов нормативных правовых актов»</w:t>
            </w:r>
          </w:p>
        </w:tc>
        <w:tc>
          <w:tcPr>
            <w:tcW w:w="889" w:type="pct"/>
            <w:gridSpan w:val="3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В соответствии с действующим законодательством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sz w:val="22"/>
                <w:szCs w:val="22"/>
              </w:rPr>
              <w:t>Бачева А.С.- ведущий специалист</w:t>
            </w: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c>
          <w:tcPr>
            <w:tcW w:w="329" w:type="pct"/>
            <w:shd w:val="clear" w:color="auto" w:fill="auto"/>
          </w:tcPr>
          <w:p w:rsidR="00DF13F9" w:rsidRPr="00DF13F9" w:rsidRDefault="00DF13F9" w:rsidP="00DF13F9">
            <w:pPr>
              <w:rPr>
                <w:rFonts w:ascii="Times New Roman" w:hAnsi="Times New Roman"/>
                <w:b/>
              </w:rPr>
            </w:pPr>
            <w:r w:rsidRPr="00DF13F9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4671" w:type="pct"/>
            <w:gridSpan w:val="7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  <w:b/>
              </w:rPr>
              <w:t>Обеспечение добросовестности, открытости, добросовестной конкуренции и объективности в сфере закупок товаров, работ, услуг для обеспечения муниципальных нужд</w:t>
            </w: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7.1</w:t>
            </w:r>
          </w:p>
        </w:tc>
        <w:tc>
          <w:tcPr>
            <w:tcW w:w="2021" w:type="pct"/>
            <w:gridSpan w:val="2"/>
            <w:shd w:val="clear" w:color="auto" w:fill="auto"/>
          </w:tcPr>
          <w:p w:rsidR="00DF13F9" w:rsidRPr="00DF13F9" w:rsidRDefault="00DF13F9" w:rsidP="00DF13F9">
            <w:pPr>
              <w:spacing w:before="120" w:line="240" w:lineRule="exact"/>
              <w:jc w:val="both"/>
              <w:rPr>
                <w:rFonts w:ascii="Times New Roman" w:hAnsi="Times New Roman"/>
                <w:lang w:eastAsia="en-US"/>
              </w:rPr>
            </w:pPr>
            <w:r w:rsidRPr="00DF13F9">
              <w:rPr>
                <w:rFonts w:ascii="Times New Roman" w:hAnsi="Times New Roman"/>
                <w:lang w:eastAsia="en-US"/>
              </w:rPr>
              <w:t xml:space="preserve">Организация </w:t>
            </w:r>
            <w:proofErr w:type="gramStart"/>
            <w:r w:rsidRPr="00DF13F9">
              <w:rPr>
                <w:rFonts w:ascii="Times New Roman" w:hAnsi="Times New Roman"/>
                <w:lang w:eastAsia="en-US"/>
              </w:rPr>
              <w:t>контроля за</w:t>
            </w:r>
            <w:proofErr w:type="gramEnd"/>
            <w:r w:rsidRPr="00DF13F9">
              <w:rPr>
                <w:rFonts w:ascii="Times New Roman" w:hAnsi="Times New Roman"/>
                <w:lang w:eastAsia="en-US"/>
              </w:rPr>
              <w:t xml:space="preserve"> выполнением заключенных контрактов в сфере закупок товаров, работ, услуг для обеспечения муниципальных нужд</w:t>
            </w:r>
          </w:p>
        </w:tc>
        <w:tc>
          <w:tcPr>
            <w:tcW w:w="815" w:type="pct"/>
            <w:gridSpan w:val="2"/>
            <w:shd w:val="clear" w:color="auto" w:fill="auto"/>
          </w:tcPr>
          <w:p w:rsidR="00DF13F9" w:rsidRPr="00DF13F9" w:rsidRDefault="00DF13F9" w:rsidP="00DF13F9">
            <w:pPr>
              <w:spacing w:before="12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DF13F9">
              <w:rPr>
                <w:rFonts w:ascii="Times New Roman" w:hAnsi="Times New Roman"/>
                <w:lang w:eastAsia="en-US"/>
              </w:rPr>
              <w:t>ежеквартально</w:t>
            </w:r>
          </w:p>
        </w:tc>
        <w:tc>
          <w:tcPr>
            <w:tcW w:w="1037" w:type="pct"/>
            <w:shd w:val="clear" w:color="auto" w:fill="auto"/>
          </w:tcPr>
          <w:p w:rsidR="00DF13F9" w:rsidRPr="00DF13F9" w:rsidRDefault="00DF13F9" w:rsidP="00DF13F9">
            <w:pPr>
              <w:spacing w:before="12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DF13F9">
              <w:rPr>
                <w:rFonts w:ascii="Times New Roman" w:hAnsi="Times New Roman"/>
                <w:lang w:eastAsia="en-US"/>
              </w:rPr>
              <w:t xml:space="preserve">Глава сельского поселения </w:t>
            </w:r>
          </w:p>
          <w:p w:rsidR="00DF13F9" w:rsidRPr="00DF13F9" w:rsidRDefault="00DF13F9" w:rsidP="00DF13F9">
            <w:pPr>
              <w:spacing w:before="120" w:line="240" w:lineRule="exac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7.2</w:t>
            </w:r>
          </w:p>
        </w:tc>
        <w:tc>
          <w:tcPr>
            <w:tcW w:w="2021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Осуществление мониторинга за декларированием отсутствия личной заинтересованности (конфликта интересов) между членами комиссии по осуществлению закупок и участниками закупки, заявки которых рассматриваются, а также между заказчиком и поставщиком (подрядчиком, исполнителем) при осуществлении закупок у единственного поставщика.</w:t>
            </w:r>
          </w:p>
        </w:tc>
        <w:tc>
          <w:tcPr>
            <w:tcW w:w="815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  <w:p w:rsidR="00DF13F9" w:rsidRPr="00DF13F9" w:rsidRDefault="00DF13F9" w:rsidP="00DF13F9">
            <w:pPr>
              <w:rPr>
                <w:rFonts w:ascii="Times New Roman" w:hAnsi="Times New Roman"/>
              </w:rPr>
            </w:pPr>
          </w:p>
          <w:p w:rsidR="00DF13F9" w:rsidRPr="00DF13F9" w:rsidRDefault="00DF13F9" w:rsidP="00DF13F9">
            <w:pPr>
              <w:rPr>
                <w:rFonts w:ascii="Times New Roman" w:hAnsi="Times New Roman"/>
              </w:rPr>
            </w:pPr>
          </w:p>
          <w:p w:rsidR="00DF13F9" w:rsidRPr="00DF13F9" w:rsidRDefault="00DF13F9" w:rsidP="00DF13F9">
            <w:pPr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 xml:space="preserve"> ежегодно</w:t>
            </w:r>
          </w:p>
        </w:tc>
        <w:tc>
          <w:tcPr>
            <w:tcW w:w="1037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  <w:p w:rsidR="00DF13F9" w:rsidRPr="00DF13F9" w:rsidRDefault="00DF13F9" w:rsidP="00DF13F9">
            <w:pPr>
              <w:rPr>
                <w:rFonts w:ascii="Times New Roman" w:hAnsi="Times New Roman"/>
              </w:rPr>
            </w:pPr>
          </w:p>
          <w:p w:rsidR="00DF13F9" w:rsidRPr="00DF13F9" w:rsidRDefault="00DF13F9" w:rsidP="00DF13F9">
            <w:pPr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Глава сельского поселения – Г.В. Григорьева</w:t>
            </w:r>
          </w:p>
          <w:p w:rsidR="00DF13F9" w:rsidRPr="00DF13F9" w:rsidRDefault="00DF13F9" w:rsidP="00DF13F9">
            <w:pPr>
              <w:rPr>
                <w:rFonts w:ascii="Times New Roman" w:hAnsi="Times New Roman"/>
              </w:rPr>
            </w:pPr>
          </w:p>
          <w:p w:rsidR="00DF13F9" w:rsidRPr="00DF13F9" w:rsidRDefault="00DF13F9" w:rsidP="00DF13F9">
            <w:pPr>
              <w:rPr>
                <w:rFonts w:ascii="Times New Roman" w:hAnsi="Times New Roman"/>
              </w:rPr>
            </w:pPr>
          </w:p>
          <w:p w:rsidR="00DF13F9" w:rsidRPr="00DF13F9" w:rsidRDefault="00DF13F9" w:rsidP="00DF13F9">
            <w:pPr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Бачева А.С.- ведущий специалист</w:t>
            </w: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lastRenderedPageBreak/>
              <w:t>7.3</w:t>
            </w:r>
          </w:p>
        </w:tc>
        <w:tc>
          <w:tcPr>
            <w:tcW w:w="2021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Анализ информации об участниках закупок (в том числе в рамках реализации национальных и федеральных проектов) на предмет установления фактов аффилированных связей с уполномоченными муниципальными служащими, членами комиссий по осуществлению закупок.</w:t>
            </w:r>
          </w:p>
        </w:tc>
        <w:tc>
          <w:tcPr>
            <w:tcW w:w="815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37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  <w:p w:rsidR="00DF13F9" w:rsidRPr="00DF13F9" w:rsidRDefault="00DF13F9" w:rsidP="00DF13F9">
            <w:pPr>
              <w:rPr>
                <w:rFonts w:ascii="Times New Roman" w:hAnsi="Times New Roman"/>
              </w:rPr>
            </w:pPr>
          </w:p>
          <w:p w:rsidR="00DF13F9" w:rsidRPr="00DF13F9" w:rsidRDefault="00DF13F9" w:rsidP="00DF13F9">
            <w:pPr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Глава сельского поселения – Г.В. Григорьева</w:t>
            </w:r>
          </w:p>
          <w:p w:rsidR="00DF13F9" w:rsidRPr="00DF13F9" w:rsidRDefault="00DF13F9" w:rsidP="00DF13F9">
            <w:pPr>
              <w:rPr>
                <w:rFonts w:ascii="Times New Roman" w:hAnsi="Times New Roman"/>
              </w:rPr>
            </w:pPr>
          </w:p>
          <w:p w:rsidR="00DF13F9" w:rsidRPr="00DF13F9" w:rsidRDefault="00DF13F9" w:rsidP="00DF13F9">
            <w:pPr>
              <w:rPr>
                <w:rFonts w:ascii="Times New Roman" w:hAnsi="Times New Roman"/>
              </w:rPr>
            </w:pPr>
          </w:p>
          <w:p w:rsidR="00DF13F9" w:rsidRPr="00DF13F9" w:rsidRDefault="00DF13F9" w:rsidP="00DF13F9">
            <w:pPr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Бачева А.С.- ведущий специалист</w:t>
            </w: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7.4.</w:t>
            </w:r>
          </w:p>
        </w:tc>
        <w:tc>
          <w:tcPr>
            <w:tcW w:w="2021" w:type="pct"/>
            <w:gridSpan w:val="2"/>
            <w:shd w:val="clear" w:color="auto" w:fill="auto"/>
          </w:tcPr>
          <w:p w:rsidR="00DF13F9" w:rsidRPr="00DF13F9" w:rsidRDefault="00DF13F9" w:rsidP="00DF1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DF13F9">
              <w:rPr>
                <w:rFonts w:ascii="Times New Roman" w:hAnsi="Times New Roman"/>
              </w:rPr>
              <w:t>обучение</w:t>
            </w:r>
            <w:proofErr w:type="gramEnd"/>
            <w:r w:rsidRPr="00DF13F9">
              <w:rPr>
                <w:rFonts w:ascii="Times New Roman" w:hAnsi="Times New Roman"/>
              </w:rPr>
              <w:t xml:space="preserve"> по дополнительным профессиональным программам в области противодействия коррупции.</w:t>
            </w:r>
          </w:p>
          <w:p w:rsidR="00DF13F9" w:rsidRPr="00DF13F9" w:rsidRDefault="00DF13F9" w:rsidP="00DF13F9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815" w:type="pct"/>
            <w:gridSpan w:val="2"/>
            <w:shd w:val="clear" w:color="auto" w:fill="auto"/>
          </w:tcPr>
          <w:p w:rsidR="00DF13F9" w:rsidRPr="00DF13F9" w:rsidRDefault="00DF13F9" w:rsidP="00DF13F9">
            <w:pPr>
              <w:pStyle w:val="afe"/>
              <w:jc w:val="center"/>
              <w:rPr>
                <w:rFonts w:ascii="Times New Roman" w:hAnsi="Times New Roman"/>
              </w:rPr>
            </w:pPr>
          </w:p>
          <w:p w:rsidR="00DF13F9" w:rsidRPr="00DF13F9" w:rsidRDefault="00DF13F9" w:rsidP="00DF13F9">
            <w:pPr>
              <w:pStyle w:val="afe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2024г.</w:t>
            </w:r>
          </w:p>
        </w:tc>
        <w:tc>
          <w:tcPr>
            <w:tcW w:w="1037" w:type="pct"/>
            <w:shd w:val="clear" w:color="auto" w:fill="auto"/>
          </w:tcPr>
          <w:p w:rsidR="00DF13F9" w:rsidRPr="00DF13F9" w:rsidRDefault="00DF13F9" w:rsidP="00DF13F9">
            <w:pPr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Глава сельского поселения – Г.В. Григорьева</w:t>
            </w:r>
          </w:p>
          <w:p w:rsidR="00DF13F9" w:rsidRPr="00DF13F9" w:rsidRDefault="00DF13F9" w:rsidP="00DF13F9">
            <w:pPr>
              <w:rPr>
                <w:rFonts w:ascii="Times New Roman" w:hAnsi="Times New Roman"/>
              </w:rPr>
            </w:pP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c>
          <w:tcPr>
            <w:tcW w:w="329" w:type="pct"/>
            <w:shd w:val="clear" w:color="auto" w:fill="auto"/>
          </w:tcPr>
          <w:p w:rsidR="00DF13F9" w:rsidRPr="00DF13F9" w:rsidRDefault="00DF13F9" w:rsidP="00DF13F9">
            <w:pPr>
              <w:jc w:val="center"/>
              <w:rPr>
                <w:rFonts w:ascii="Times New Roman" w:hAnsi="Times New Roman"/>
                <w:b/>
              </w:rPr>
            </w:pPr>
            <w:r w:rsidRPr="00DF13F9"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4671" w:type="pct"/>
            <w:gridSpan w:val="7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Style w:val="afb"/>
                <w:rFonts w:ascii="Times New Roman" w:hAnsi="Times New Roman"/>
              </w:rPr>
              <w:t>Противодействие коррупции в сфере, где наиболее высоки коррупционные риски</w:t>
            </w: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8.1</w:t>
            </w:r>
          </w:p>
        </w:tc>
        <w:tc>
          <w:tcPr>
            <w:tcW w:w="2021" w:type="pct"/>
            <w:gridSpan w:val="2"/>
            <w:shd w:val="clear" w:color="auto" w:fill="auto"/>
          </w:tcPr>
          <w:p w:rsidR="00DF13F9" w:rsidRPr="00DF13F9" w:rsidRDefault="00DF13F9" w:rsidP="00DF13F9">
            <w:pPr>
              <w:spacing w:before="120" w:line="240" w:lineRule="exact"/>
              <w:jc w:val="both"/>
              <w:rPr>
                <w:rFonts w:ascii="Times New Roman" w:hAnsi="Times New Roman"/>
                <w:lang w:eastAsia="en-US"/>
              </w:rPr>
            </w:pPr>
            <w:r w:rsidRPr="00DF13F9">
              <w:rPr>
                <w:rFonts w:ascii="Times New Roman" w:hAnsi="Times New Roman"/>
                <w:lang w:eastAsia="en-US"/>
              </w:rPr>
              <w:t>Осуществление оценки эффективности распоряжения и управления имуществом Боровичского муниципального района по результатам проверок фактического наличия, использования по назначению и сохранности имущества Сушиловского сельского поселения</w:t>
            </w:r>
          </w:p>
        </w:tc>
        <w:tc>
          <w:tcPr>
            <w:tcW w:w="815" w:type="pct"/>
            <w:gridSpan w:val="2"/>
            <w:shd w:val="clear" w:color="auto" w:fill="auto"/>
          </w:tcPr>
          <w:p w:rsidR="00DF13F9" w:rsidRPr="00DF13F9" w:rsidRDefault="00DF13F9" w:rsidP="00DF13F9">
            <w:pPr>
              <w:spacing w:before="12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DF13F9">
              <w:rPr>
                <w:rFonts w:ascii="Times New Roman" w:hAnsi="Times New Roman"/>
                <w:lang w:eastAsia="en-US"/>
              </w:rPr>
              <w:t xml:space="preserve">ежегодно июнь, </w:t>
            </w:r>
            <w:r w:rsidRPr="00DF13F9">
              <w:rPr>
                <w:rFonts w:ascii="Times New Roman" w:hAnsi="Times New Roman"/>
                <w:lang w:eastAsia="en-US"/>
              </w:rPr>
              <w:br/>
              <w:t>декабрь</w:t>
            </w:r>
          </w:p>
        </w:tc>
        <w:tc>
          <w:tcPr>
            <w:tcW w:w="1037" w:type="pct"/>
            <w:shd w:val="clear" w:color="auto" w:fill="auto"/>
          </w:tcPr>
          <w:p w:rsidR="00DF13F9" w:rsidRPr="00DF13F9" w:rsidRDefault="00DF13F9" w:rsidP="00DF13F9">
            <w:pPr>
              <w:spacing w:before="120" w:line="240" w:lineRule="exact"/>
              <w:rPr>
                <w:rFonts w:ascii="Times New Roman" w:hAnsi="Times New Roman"/>
                <w:lang w:eastAsia="en-US"/>
              </w:rPr>
            </w:pPr>
            <w:r w:rsidRPr="00DF13F9">
              <w:rPr>
                <w:rFonts w:ascii="Times New Roman" w:hAnsi="Times New Roman"/>
                <w:lang w:eastAsia="en-US"/>
              </w:rPr>
              <w:t xml:space="preserve">Глава сельского поселения </w:t>
            </w:r>
          </w:p>
          <w:p w:rsidR="00DF13F9" w:rsidRPr="00DF13F9" w:rsidRDefault="00DF13F9" w:rsidP="00DF13F9">
            <w:pPr>
              <w:spacing w:before="120" w:line="240" w:lineRule="exact"/>
              <w:rPr>
                <w:rFonts w:ascii="Times New Roman" w:hAnsi="Times New Roman"/>
                <w:lang w:eastAsia="en-US"/>
              </w:rPr>
            </w:pPr>
            <w:r w:rsidRPr="00DF13F9">
              <w:rPr>
                <w:rFonts w:ascii="Times New Roman" w:hAnsi="Times New Roman"/>
              </w:rPr>
              <w:t>специалист по распоряжению и управлению муниципальным имуществом администрации</w:t>
            </w: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8.2</w:t>
            </w:r>
          </w:p>
        </w:tc>
        <w:tc>
          <w:tcPr>
            <w:tcW w:w="2021" w:type="pct"/>
            <w:gridSpan w:val="2"/>
            <w:shd w:val="clear" w:color="auto" w:fill="auto"/>
          </w:tcPr>
          <w:p w:rsidR="00DF13F9" w:rsidRPr="00DF13F9" w:rsidRDefault="00DF13F9" w:rsidP="00DF13F9">
            <w:pPr>
              <w:pStyle w:val="afe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Принятие мер по обеспечению учета и сохранности имущества, находящегося в муниципальной собственности,  и осуществление проверок его эффективного использования</w:t>
            </w:r>
          </w:p>
        </w:tc>
        <w:tc>
          <w:tcPr>
            <w:tcW w:w="815" w:type="pct"/>
            <w:gridSpan w:val="2"/>
            <w:shd w:val="clear" w:color="auto" w:fill="auto"/>
          </w:tcPr>
          <w:p w:rsidR="00DF13F9" w:rsidRPr="00DF13F9" w:rsidRDefault="00DF13F9" w:rsidP="00DF13F9">
            <w:pPr>
              <w:pStyle w:val="afe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 xml:space="preserve">на постоянной </w:t>
            </w:r>
          </w:p>
          <w:p w:rsidR="00DF13F9" w:rsidRPr="00DF13F9" w:rsidRDefault="00DF13F9" w:rsidP="00DF13F9">
            <w:pPr>
              <w:pStyle w:val="afe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основе</w:t>
            </w:r>
          </w:p>
        </w:tc>
        <w:tc>
          <w:tcPr>
            <w:tcW w:w="1037" w:type="pct"/>
            <w:shd w:val="clear" w:color="auto" w:fill="auto"/>
          </w:tcPr>
          <w:p w:rsidR="00DF13F9" w:rsidRPr="00DF13F9" w:rsidRDefault="00DF13F9" w:rsidP="00DF13F9">
            <w:pPr>
              <w:pStyle w:val="afe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специалист по распоряжению и управлению муниципальным имуществом администрации</w:t>
            </w: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8.3</w:t>
            </w:r>
          </w:p>
        </w:tc>
        <w:tc>
          <w:tcPr>
            <w:tcW w:w="2021" w:type="pct"/>
            <w:gridSpan w:val="2"/>
            <w:shd w:val="clear" w:color="auto" w:fill="auto"/>
          </w:tcPr>
          <w:p w:rsidR="00DF13F9" w:rsidRPr="00DF13F9" w:rsidRDefault="00DF13F9" w:rsidP="00DF13F9">
            <w:pPr>
              <w:pStyle w:val="afe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Обеспечение соблюдения порядка приватизации объектов недвижимости, находящихся в муниципальной собственности Сушиловского  сельского поселения</w:t>
            </w:r>
          </w:p>
        </w:tc>
        <w:tc>
          <w:tcPr>
            <w:tcW w:w="815" w:type="pct"/>
            <w:gridSpan w:val="2"/>
            <w:shd w:val="clear" w:color="auto" w:fill="auto"/>
          </w:tcPr>
          <w:p w:rsidR="00DF13F9" w:rsidRPr="00DF13F9" w:rsidRDefault="00DF13F9" w:rsidP="00DF13F9">
            <w:pPr>
              <w:pStyle w:val="afe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 xml:space="preserve">на постоянной </w:t>
            </w:r>
          </w:p>
          <w:p w:rsidR="00DF13F9" w:rsidRPr="00DF13F9" w:rsidRDefault="00DF13F9" w:rsidP="00DF13F9">
            <w:pPr>
              <w:pStyle w:val="afe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основе</w:t>
            </w:r>
          </w:p>
        </w:tc>
        <w:tc>
          <w:tcPr>
            <w:tcW w:w="1037" w:type="pct"/>
            <w:shd w:val="clear" w:color="auto" w:fill="auto"/>
          </w:tcPr>
          <w:p w:rsidR="00DF13F9" w:rsidRPr="00DF13F9" w:rsidRDefault="00DF13F9" w:rsidP="00DF13F9">
            <w:pPr>
              <w:pStyle w:val="afe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специалист по распоряжению и управлению муниципальным имуществом администрации</w:t>
            </w: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</w:p>
        </w:tc>
      </w:tr>
      <w:tr w:rsidR="00DF13F9" w:rsidRPr="00DF13F9" w:rsidTr="00DF13F9">
        <w:tc>
          <w:tcPr>
            <w:tcW w:w="332" w:type="pct"/>
            <w:gridSpan w:val="2"/>
            <w:shd w:val="clear" w:color="auto" w:fill="auto"/>
          </w:tcPr>
          <w:p w:rsidR="00DF13F9" w:rsidRPr="00DF13F9" w:rsidRDefault="00DF13F9" w:rsidP="00DF13F9">
            <w:pPr>
              <w:jc w:val="both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8.4</w:t>
            </w:r>
          </w:p>
        </w:tc>
        <w:tc>
          <w:tcPr>
            <w:tcW w:w="2021" w:type="pct"/>
            <w:gridSpan w:val="2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 xml:space="preserve">Размещение информации в СМИ и на официальном сайте органа местного </w:t>
            </w:r>
            <w:r w:rsidRPr="00DF13F9">
              <w:rPr>
                <w:color w:val="000000"/>
                <w:sz w:val="22"/>
                <w:szCs w:val="22"/>
              </w:rPr>
              <w:lastRenderedPageBreak/>
              <w:t>самоуправления:</w:t>
            </w:r>
          </w:p>
          <w:p w:rsidR="00DF13F9" w:rsidRPr="00DF13F9" w:rsidRDefault="00DF13F9" w:rsidP="00DF13F9">
            <w:pPr>
              <w:pStyle w:val="ac"/>
              <w:spacing w:before="75" w:beforeAutospacing="0" w:after="75" w:afterAutospacing="0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- о возможности заключения договоров аренды муниципального недвижимого имущества;</w:t>
            </w:r>
          </w:p>
          <w:p w:rsidR="00DF13F9" w:rsidRPr="00DF13F9" w:rsidRDefault="00DF13F9" w:rsidP="00DF13F9">
            <w:pPr>
              <w:pStyle w:val="ac"/>
              <w:spacing w:before="75" w:beforeAutospacing="0" w:after="75" w:afterAutospacing="0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- о приватизации муниципального имущества, их результатах;</w:t>
            </w:r>
          </w:p>
          <w:p w:rsidR="00DF13F9" w:rsidRPr="00DF13F9" w:rsidRDefault="00DF13F9" w:rsidP="00DF13F9">
            <w:pPr>
              <w:pStyle w:val="ac"/>
              <w:spacing w:before="75" w:beforeAutospacing="0" w:after="75" w:afterAutospacing="0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t>- о предстоящих торгах по продаже, представлению в аренду муниципального имущества и результатах проведенных торгов</w:t>
            </w:r>
          </w:p>
          <w:p w:rsidR="00DF13F9" w:rsidRPr="00DF13F9" w:rsidRDefault="00DF13F9" w:rsidP="00DF13F9">
            <w:pPr>
              <w:pStyle w:val="ac"/>
              <w:spacing w:before="75" w:beforeAutospacing="0" w:after="75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gridSpan w:val="2"/>
            <w:shd w:val="clear" w:color="auto" w:fill="auto"/>
            <w:vAlign w:val="center"/>
          </w:tcPr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color w:val="000000"/>
                <w:sz w:val="22"/>
                <w:szCs w:val="22"/>
              </w:rPr>
              <w:lastRenderedPageBreak/>
              <w:t>по мере необходимости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DF13F9" w:rsidRPr="00DF13F9" w:rsidRDefault="00DF13F9" w:rsidP="00DF13F9">
            <w:pPr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 xml:space="preserve">Глава сельского поселения – Г.В. </w:t>
            </w:r>
            <w:r w:rsidRPr="00DF13F9">
              <w:rPr>
                <w:rFonts w:ascii="Times New Roman" w:hAnsi="Times New Roman"/>
              </w:rPr>
              <w:lastRenderedPageBreak/>
              <w:t>Григорьева</w:t>
            </w:r>
          </w:p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sz w:val="22"/>
                <w:szCs w:val="22"/>
              </w:rPr>
            </w:pPr>
          </w:p>
          <w:p w:rsidR="00DF13F9" w:rsidRPr="00DF13F9" w:rsidRDefault="00DF13F9" w:rsidP="00DF13F9">
            <w:pPr>
              <w:pStyle w:val="ac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DF13F9">
              <w:rPr>
                <w:sz w:val="22"/>
                <w:szCs w:val="22"/>
              </w:rPr>
              <w:t xml:space="preserve">Бачева А.С.- ведущий специалист </w:t>
            </w:r>
          </w:p>
        </w:tc>
        <w:tc>
          <w:tcPr>
            <w:tcW w:w="796" w:type="pct"/>
            <w:shd w:val="clear" w:color="auto" w:fill="auto"/>
          </w:tcPr>
          <w:p w:rsidR="00DF13F9" w:rsidRPr="00DF13F9" w:rsidRDefault="00DF13F9" w:rsidP="00DF13F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DF13F9" w:rsidRPr="0023365A" w:rsidRDefault="00DF13F9" w:rsidP="00DF13F9">
      <w:pPr>
        <w:jc w:val="center"/>
        <w:rPr>
          <w:b/>
          <w:sz w:val="28"/>
          <w:szCs w:val="28"/>
        </w:rPr>
      </w:pPr>
      <w:r>
        <w:rPr>
          <w:sz w:val="20"/>
          <w:szCs w:val="20"/>
        </w:rPr>
        <w:lastRenderedPageBreak/>
        <w:t>________________________________</w:t>
      </w:r>
    </w:p>
    <w:p w:rsidR="00FD6A21" w:rsidRPr="00DF13F9" w:rsidRDefault="0045477E" w:rsidP="00DF13F9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4896" behindDoc="0" locked="0" layoutInCell="1" allowOverlap="1" wp14:anchorId="17042776" wp14:editId="156A858E">
            <wp:simplePos x="0" y="0"/>
            <wp:positionH relativeFrom="column">
              <wp:posOffset>2846705</wp:posOffset>
            </wp:positionH>
            <wp:positionV relativeFrom="paragraph">
              <wp:posOffset>154940</wp:posOffset>
            </wp:positionV>
            <wp:extent cx="571500" cy="675640"/>
            <wp:effectExtent l="0" t="0" r="0" b="0"/>
            <wp:wrapNone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30B" w:rsidRDefault="00EE130B" w:rsidP="00FD6A2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F13F9" w:rsidRDefault="00DF13F9" w:rsidP="00FD6A2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F13F9" w:rsidRPr="00DF13F9" w:rsidRDefault="00DF13F9" w:rsidP="00DF13F9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DF13F9" w:rsidRPr="00DF13F9" w:rsidRDefault="00DF13F9" w:rsidP="00DF13F9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DF13F9" w:rsidRPr="00DF13F9" w:rsidRDefault="00DF13F9" w:rsidP="00DF13F9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DF13F9" w:rsidRPr="00DF13F9" w:rsidRDefault="00DF13F9" w:rsidP="00DF13F9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  <w:r w:rsidRPr="00DF13F9">
        <w:rPr>
          <w:rFonts w:ascii="Times New Roman" w:hAnsi="Times New Roman"/>
          <w:b/>
          <w:kern w:val="2"/>
          <w:lang w:eastAsia="ar-SA"/>
        </w:rPr>
        <w:t>Российская Федерация</w:t>
      </w:r>
    </w:p>
    <w:p w:rsidR="00DF13F9" w:rsidRPr="00DF13F9" w:rsidRDefault="00DF13F9" w:rsidP="00DF13F9">
      <w:pPr>
        <w:widowControl w:val="0"/>
        <w:tabs>
          <w:tab w:val="left" w:pos="1755"/>
          <w:tab w:val="center" w:pos="5031"/>
          <w:tab w:val="left" w:pos="8400"/>
        </w:tabs>
        <w:suppressAutoHyphens/>
        <w:spacing w:after="0" w:line="240" w:lineRule="auto"/>
        <w:rPr>
          <w:rFonts w:ascii="Times New Roman" w:hAnsi="Times New Roman"/>
          <w:b/>
          <w:kern w:val="2"/>
          <w:lang w:eastAsia="ar-SA"/>
        </w:rPr>
      </w:pPr>
      <w:r w:rsidRPr="00DF13F9">
        <w:rPr>
          <w:rFonts w:ascii="Times New Roman" w:hAnsi="Times New Roman"/>
          <w:b/>
          <w:kern w:val="2"/>
          <w:lang w:eastAsia="ar-SA"/>
        </w:rPr>
        <w:tab/>
      </w:r>
      <w:r w:rsidRPr="00DF13F9">
        <w:rPr>
          <w:rFonts w:ascii="Times New Roman" w:hAnsi="Times New Roman"/>
          <w:b/>
          <w:kern w:val="2"/>
          <w:lang w:eastAsia="ar-SA"/>
        </w:rPr>
        <w:tab/>
        <w:t>Новгородская область</w:t>
      </w:r>
      <w:r w:rsidRPr="00DF13F9">
        <w:rPr>
          <w:rFonts w:ascii="Times New Roman" w:hAnsi="Times New Roman"/>
          <w:b/>
          <w:kern w:val="2"/>
          <w:lang w:eastAsia="ar-SA"/>
        </w:rPr>
        <w:tab/>
      </w:r>
    </w:p>
    <w:p w:rsidR="00DF13F9" w:rsidRPr="00DF13F9" w:rsidRDefault="00DF13F9" w:rsidP="00DF13F9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  <w:r w:rsidRPr="00DF13F9">
        <w:rPr>
          <w:rFonts w:ascii="Times New Roman" w:hAnsi="Times New Roman"/>
          <w:b/>
          <w:kern w:val="2"/>
          <w:lang w:eastAsia="ar-SA"/>
        </w:rPr>
        <w:t>Боровичский район</w:t>
      </w:r>
    </w:p>
    <w:p w:rsidR="00DF13F9" w:rsidRPr="00DF13F9" w:rsidRDefault="00DF13F9" w:rsidP="00DF13F9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</w:p>
    <w:p w:rsidR="00DF13F9" w:rsidRPr="00DF13F9" w:rsidRDefault="00DF13F9" w:rsidP="00DF13F9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  <w:r w:rsidRPr="00DF13F9">
        <w:rPr>
          <w:rFonts w:ascii="Times New Roman" w:hAnsi="Times New Roman"/>
          <w:b/>
          <w:kern w:val="2"/>
          <w:lang w:eastAsia="ar-SA"/>
        </w:rPr>
        <w:t>АДМИНИСТРАЦИЯ СУШИЛОВСКОГО СЕЛЬСКОГО ПОСЕЛЕНИЯ</w:t>
      </w:r>
    </w:p>
    <w:p w:rsidR="00DF13F9" w:rsidRPr="00DF13F9" w:rsidRDefault="00DF13F9" w:rsidP="00DF13F9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</w:p>
    <w:p w:rsidR="00DF13F9" w:rsidRPr="00DF13F9" w:rsidRDefault="00DF13F9" w:rsidP="00DF13F9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  <w:r w:rsidRPr="00DF13F9">
        <w:rPr>
          <w:rFonts w:ascii="Times New Roman" w:hAnsi="Times New Roman"/>
          <w:b/>
          <w:kern w:val="2"/>
          <w:lang w:eastAsia="ar-SA"/>
        </w:rPr>
        <w:t>ПОСТАНОВЛЕНИЕ</w:t>
      </w:r>
    </w:p>
    <w:p w:rsidR="00DF13F9" w:rsidRPr="00DF13F9" w:rsidRDefault="00DF13F9" w:rsidP="00DF13F9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  <w:r w:rsidRPr="00DF13F9">
        <w:rPr>
          <w:rFonts w:ascii="Times New Roman" w:hAnsi="Times New Roman"/>
          <w:b/>
          <w:bCs/>
          <w:kern w:val="2"/>
          <w:lang w:eastAsia="ar-SA"/>
        </w:rPr>
        <w:t xml:space="preserve">от </w:t>
      </w:r>
      <w:r w:rsidRPr="00DF13F9">
        <w:rPr>
          <w:rFonts w:ascii="Times New Roman" w:hAnsi="Times New Roman"/>
          <w:b/>
          <w:kern w:val="2"/>
          <w:lang w:eastAsia="ar-SA"/>
        </w:rPr>
        <w:t xml:space="preserve"> 23.01.2024 г.  </w:t>
      </w:r>
      <w:r w:rsidRPr="00DF13F9">
        <w:rPr>
          <w:rFonts w:ascii="Times New Roman" w:hAnsi="Times New Roman"/>
          <w:b/>
          <w:bCs/>
          <w:kern w:val="2"/>
          <w:lang w:eastAsia="ar-SA"/>
        </w:rPr>
        <w:t>№ 6</w:t>
      </w:r>
    </w:p>
    <w:p w:rsidR="00DF13F9" w:rsidRPr="00DF13F9" w:rsidRDefault="00DF13F9" w:rsidP="00DF13F9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ar-SA"/>
        </w:rPr>
      </w:pPr>
      <w:r w:rsidRPr="00DF13F9">
        <w:rPr>
          <w:rFonts w:ascii="Times New Roman" w:hAnsi="Times New Roman"/>
          <w:kern w:val="2"/>
          <w:lang w:eastAsia="ar-SA"/>
        </w:rPr>
        <w:t>д. Сушилово</w:t>
      </w:r>
    </w:p>
    <w:p w:rsidR="00DF13F9" w:rsidRPr="00DF13F9" w:rsidRDefault="00DF13F9" w:rsidP="00DF13F9">
      <w:pPr>
        <w:spacing w:after="0" w:line="240" w:lineRule="auto"/>
        <w:jc w:val="center"/>
        <w:rPr>
          <w:rFonts w:ascii="Times New Roman" w:hAnsi="Times New Roman"/>
        </w:rPr>
      </w:pPr>
    </w:p>
    <w:p w:rsidR="00DF13F9" w:rsidRPr="00DF13F9" w:rsidRDefault="00DF13F9" w:rsidP="00DF13F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F13F9">
        <w:rPr>
          <w:rFonts w:ascii="Times New Roman" w:hAnsi="Times New Roman"/>
          <w:b/>
        </w:rPr>
        <w:t>О внесении изменений в Постановление Администрации Сушиловского сельского поселения от 20.01.2023г. № 2 «</w:t>
      </w:r>
      <w:r w:rsidRPr="00DF13F9">
        <w:rPr>
          <w:rFonts w:ascii="Times New Roman" w:hAnsi="Times New Roman"/>
          <w:b/>
          <w:bCs/>
        </w:rPr>
        <w:t>Об утверждении муниципальной программы «Благоустройство Сушиловского сельского поселения</w:t>
      </w:r>
    </w:p>
    <w:p w:rsidR="00DF13F9" w:rsidRPr="00DF13F9" w:rsidRDefault="00DF13F9" w:rsidP="00DF13F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F13F9">
        <w:rPr>
          <w:rFonts w:ascii="Times New Roman" w:hAnsi="Times New Roman"/>
          <w:b/>
          <w:bCs/>
        </w:rPr>
        <w:t>на 2023-2025 годы»</w:t>
      </w:r>
    </w:p>
    <w:p w:rsidR="00DF13F9" w:rsidRPr="00DF13F9" w:rsidRDefault="00DF13F9" w:rsidP="00DF13F9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DF13F9" w:rsidRPr="00DF13F9" w:rsidRDefault="00DF13F9" w:rsidP="00DF13F9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DF13F9">
        <w:rPr>
          <w:rFonts w:ascii="Times New Roman" w:hAnsi="Times New Roman"/>
          <w:shd w:val="clear" w:color="auto" w:fill="FFFFFF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Сушиловского сельского поселения от 17.11.2022г. № 70 «</w:t>
      </w:r>
      <w:r w:rsidRPr="00DF13F9">
        <w:rPr>
          <w:rFonts w:ascii="Times New Roman" w:eastAsia="Times New Roman CYR" w:hAnsi="Times New Roman"/>
          <w:bCs/>
          <w:color w:val="000000"/>
        </w:rPr>
        <w:t>Об утверждении Порядка принятия решений о разработке муниципальных программ Сушиловского сельского поселения, их формирования и реализации</w:t>
      </w:r>
      <w:r w:rsidRPr="00DF13F9">
        <w:rPr>
          <w:rFonts w:ascii="Times New Roman" w:hAnsi="Times New Roman"/>
          <w:shd w:val="clear" w:color="auto" w:fill="FFFFFF"/>
        </w:rPr>
        <w:t>», Уставом Сушиловского сельского поселения,</w:t>
      </w:r>
    </w:p>
    <w:p w:rsidR="00DF13F9" w:rsidRPr="00DF13F9" w:rsidRDefault="00DF13F9" w:rsidP="00DF13F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F13F9" w:rsidRPr="00DF13F9" w:rsidRDefault="00DF13F9" w:rsidP="00DF13F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F13F9">
        <w:rPr>
          <w:rFonts w:ascii="Times New Roman" w:hAnsi="Times New Roman"/>
          <w:color w:val="000000"/>
        </w:rPr>
        <w:tab/>
        <w:t>Администрация Сушиловского сельского поселения</w:t>
      </w:r>
    </w:p>
    <w:p w:rsidR="00DF13F9" w:rsidRPr="00DF13F9" w:rsidRDefault="00DF13F9" w:rsidP="00DF13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DF13F9">
        <w:rPr>
          <w:rFonts w:ascii="Times New Roman" w:hAnsi="Times New Roman"/>
          <w:b/>
        </w:rPr>
        <w:t>ПОСТАНОВЛЯЕТ:</w:t>
      </w:r>
    </w:p>
    <w:p w:rsidR="00DF13F9" w:rsidRPr="00DF13F9" w:rsidRDefault="00DF13F9" w:rsidP="00DF13F9">
      <w:pPr>
        <w:pStyle w:val="2d"/>
        <w:shd w:val="clear" w:color="auto" w:fill="auto"/>
        <w:tabs>
          <w:tab w:val="left" w:pos="0"/>
        </w:tabs>
        <w:spacing w:before="0" w:after="0" w:line="240" w:lineRule="auto"/>
        <w:ind w:right="-6"/>
        <w:rPr>
          <w:bCs/>
          <w:sz w:val="22"/>
          <w:szCs w:val="22"/>
        </w:rPr>
      </w:pPr>
      <w:r w:rsidRPr="00DF13F9">
        <w:rPr>
          <w:color w:val="000000"/>
          <w:sz w:val="22"/>
          <w:szCs w:val="22"/>
        </w:rPr>
        <w:tab/>
        <w:t>1.</w:t>
      </w:r>
      <w:r w:rsidRPr="00DF13F9">
        <w:rPr>
          <w:sz w:val="22"/>
          <w:szCs w:val="22"/>
        </w:rPr>
        <w:t>Внести изменения в муниципальную программу "Благоустройство Сушиловского сельского поселения  на 2023-2025  годы», утвержденную постановлением Администрации Сушиловского сельского поселения от 20.01.2023 г. № 2 (в ред. от 10.04.2023 г. № 17, от 10.11.2023 г. № 60)</w:t>
      </w:r>
      <w:r w:rsidRPr="00DF13F9">
        <w:rPr>
          <w:bCs/>
          <w:sz w:val="22"/>
          <w:szCs w:val="22"/>
        </w:rPr>
        <w:t xml:space="preserve"> следующие изменения:</w:t>
      </w:r>
    </w:p>
    <w:p w:rsidR="00DF13F9" w:rsidRPr="00DF13F9" w:rsidRDefault="00DF13F9" w:rsidP="00DF13F9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</w:rPr>
      </w:pPr>
      <w:r w:rsidRPr="00DF13F9">
        <w:rPr>
          <w:rFonts w:ascii="Times New Roman" w:hAnsi="Times New Roman"/>
          <w:bCs/>
        </w:rPr>
        <w:tab/>
      </w:r>
      <w:r w:rsidRPr="00DF13F9">
        <w:rPr>
          <w:rFonts w:ascii="Times New Roman" w:hAnsi="Times New Roman"/>
        </w:rPr>
        <w:t xml:space="preserve"> 1.1. Изложить п.8 Паспорта муниципальной программы в новой редакции: «</w:t>
      </w:r>
      <w:r w:rsidRPr="00DF13F9">
        <w:rPr>
          <w:rFonts w:ascii="Times New Roman" w:hAnsi="Times New Roman"/>
          <w:color w:val="000000"/>
        </w:rPr>
        <w:t>Объемы и источники финансирования муниципальной программы в целом и по годам реализации (тыс. руб.):</w:t>
      </w:r>
    </w:p>
    <w:p w:rsidR="00DF13F9" w:rsidRPr="00DF13F9" w:rsidRDefault="00DF13F9" w:rsidP="00DF13F9">
      <w:pPr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979"/>
        <w:gridCol w:w="1416"/>
        <w:gridCol w:w="1841"/>
        <w:gridCol w:w="1133"/>
        <w:gridCol w:w="1565"/>
        <w:gridCol w:w="1306"/>
      </w:tblGrid>
      <w:tr w:rsidR="00DF13F9" w:rsidRPr="00DF13F9" w:rsidTr="00DF13F9">
        <w:trPr>
          <w:trHeight w:hRule="exact" w:val="298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3F9" w:rsidRPr="00DF13F9" w:rsidRDefault="00DF13F9" w:rsidP="00DF13F9">
            <w:pPr>
              <w:spacing w:after="0" w:line="240" w:lineRule="auto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  <w:color w:val="000000"/>
              </w:rPr>
              <w:t>Источник финансирования</w:t>
            </w:r>
          </w:p>
        </w:tc>
      </w:tr>
      <w:tr w:rsidR="00DF13F9" w:rsidRPr="00DF13F9" w:rsidTr="00DF13F9">
        <w:trPr>
          <w:trHeight w:hRule="exact" w:val="924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3F9" w:rsidRPr="00DF13F9" w:rsidRDefault="00DF13F9" w:rsidP="00DF13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F13F9">
              <w:rPr>
                <w:rFonts w:ascii="Times New Roman" w:hAnsi="Times New Roman"/>
                <w:color w:val="000000"/>
              </w:rPr>
              <w:t>Област</w:t>
            </w:r>
            <w:proofErr w:type="spellEnd"/>
            <w:r w:rsidRPr="00DF13F9">
              <w:rPr>
                <w:rFonts w:ascii="Times New Roman" w:hAnsi="Times New Roman"/>
                <w:color w:val="000000"/>
              </w:rPr>
              <w:t>-</w:t>
            </w:r>
          </w:p>
          <w:p w:rsidR="00DF13F9" w:rsidRPr="00DF13F9" w:rsidRDefault="00DF13F9" w:rsidP="00DF13F9">
            <w:pPr>
              <w:spacing w:after="0" w:line="240" w:lineRule="auto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  <w:color w:val="000000"/>
              </w:rPr>
              <w:t>ной</w:t>
            </w:r>
          </w:p>
          <w:p w:rsidR="00DF13F9" w:rsidRPr="00DF13F9" w:rsidRDefault="00DF13F9" w:rsidP="00DF13F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F13F9">
              <w:rPr>
                <w:rFonts w:ascii="Times New Roman" w:hAnsi="Times New Roman"/>
                <w:color w:val="000000"/>
              </w:rPr>
              <w:t>Федераль</w:t>
            </w:r>
            <w:proofErr w:type="spellEnd"/>
            <w:r w:rsidRPr="00DF13F9">
              <w:rPr>
                <w:rFonts w:ascii="Times New Roman" w:hAnsi="Times New Roman"/>
                <w:color w:val="000000"/>
              </w:rPr>
              <w:t>-</w:t>
            </w:r>
          </w:p>
          <w:p w:rsidR="00DF13F9" w:rsidRPr="00DF13F9" w:rsidRDefault="00DF13F9" w:rsidP="00DF13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F13F9">
              <w:rPr>
                <w:rFonts w:ascii="Times New Roman" w:hAnsi="Times New Roman"/>
                <w:color w:val="000000"/>
              </w:rPr>
              <w:t>ный</w:t>
            </w:r>
            <w:proofErr w:type="spellEnd"/>
          </w:p>
          <w:p w:rsidR="00DF13F9" w:rsidRPr="00DF13F9" w:rsidRDefault="00DF13F9" w:rsidP="00DF13F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pacing w:after="0" w:line="240" w:lineRule="auto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Бюджет района</w:t>
            </w:r>
          </w:p>
          <w:p w:rsidR="00DF13F9" w:rsidRPr="00DF13F9" w:rsidRDefault="00DF13F9" w:rsidP="00DF13F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pacing w:after="0" w:line="240" w:lineRule="auto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  <w:color w:val="000000"/>
              </w:rPr>
              <w:t>местный</w:t>
            </w:r>
          </w:p>
          <w:p w:rsidR="00DF13F9" w:rsidRPr="00DF13F9" w:rsidRDefault="00DF13F9" w:rsidP="00DF13F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  <w:color w:val="000000"/>
              </w:rPr>
              <w:t>бюджет</w:t>
            </w:r>
          </w:p>
          <w:p w:rsidR="00DF13F9" w:rsidRPr="00DF13F9" w:rsidRDefault="00DF13F9" w:rsidP="00DF13F9">
            <w:pPr>
              <w:spacing w:after="0" w:line="240" w:lineRule="auto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т. руб.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DF13F9">
              <w:rPr>
                <w:rFonts w:ascii="Times New Roman" w:hAnsi="Times New Roman"/>
                <w:color w:val="000000"/>
              </w:rPr>
              <w:t>Внебюджетн-ые</w:t>
            </w:r>
            <w:proofErr w:type="spellEnd"/>
            <w:proofErr w:type="gramEnd"/>
          </w:p>
          <w:p w:rsidR="00DF13F9" w:rsidRPr="00DF13F9" w:rsidRDefault="00DF13F9" w:rsidP="00DF13F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  <w:color w:val="000000"/>
              </w:rPr>
              <w:t>всего</w:t>
            </w:r>
          </w:p>
          <w:p w:rsidR="00DF13F9" w:rsidRPr="00DF13F9" w:rsidRDefault="00DF13F9" w:rsidP="00DF13F9">
            <w:pPr>
              <w:spacing w:after="0" w:line="240" w:lineRule="auto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т. руб.</w:t>
            </w:r>
          </w:p>
        </w:tc>
      </w:tr>
      <w:tr w:rsidR="00DF13F9" w:rsidRPr="00DF13F9" w:rsidTr="00DF13F9">
        <w:trPr>
          <w:trHeight w:hRule="exact" w:val="29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  <w:color w:val="000000"/>
              </w:rPr>
              <w:t xml:space="preserve">      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  <w:color w:val="000000"/>
              </w:rPr>
              <w:t xml:space="preserve">     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  <w:color w:val="000000"/>
              </w:rPr>
              <w:t xml:space="preserve">         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 xml:space="preserve">           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  <w:color w:val="000000"/>
              </w:rPr>
              <w:t xml:space="preserve">       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  <w:color w:val="000000"/>
              </w:rPr>
              <w:t xml:space="preserve">          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  <w:color w:val="000000"/>
              </w:rPr>
              <w:t xml:space="preserve">      7</w:t>
            </w:r>
          </w:p>
        </w:tc>
      </w:tr>
      <w:tr w:rsidR="00DF13F9" w:rsidRPr="00DF13F9" w:rsidTr="00DF13F9">
        <w:trPr>
          <w:trHeight w:hRule="exact" w:val="33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2023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528,014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187,183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648,7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1363,9</w:t>
            </w:r>
          </w:p>
        </w:tc>
      </w:tr>
      <w:tr w:rsidR="00DF13F9" w:rsidRPr="00DF13F9" w:rsidTr="00DF13F9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3F9" w:rsidRPr="00DF13F9" w:rsidRDefault="00DF13F9" w:rsidP="00DF13F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lastRenderedPageBreak/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3F9" w:rsidRPr="00DF13F9" w:rsidRDefault="00DF13F9" w:rsidP="00DF13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13F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3F9" w:rsidRPr="00DF13F9" w:rsidRDefault="00DF13F9" w:rsidP="00DF13F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3F9" w:rsidRPr="00DF13F9" w:rsidRDefault="00DF13F9" w:rsidP="00DF13F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3F9" w:rsidRPr="00DF13F9" w:rsidRDefault="00DF13F9" w:rsidP="00DF13F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471,9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3F9" w:rsidRPr="00DF13F9" w:rsidRDefault="00DF13F9" w:rsidP="00DF13F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9" w:rsidRPr="00DF13F9" w:rsidRDefault="00DF13F9" w:rsidP="00DF13F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471,9</w:t>
            </w:r>
          </w:p>
        </w:tc>
      </w:tr>
      <w:tr w:rsidR="00DF13F9" w:rsidRPr="00DF13F9" w:rsidTr="00DF13F9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3F9" w:rsidRPr="00DF13F9" w:rsidRDefault="00DF13F9" w:rsidP="00DF13F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F13F9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3F9" w:rsidRPr="00DF13F9" w:rsidRDefault="00DF13F9" w:rsidP="00DF13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13F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3F9" w:rsidRPr="00DF13F9" w:rsidRDefault="00DF13F9" w:rsidP="00DF13F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3F9" w:rsidRPr="00DF13F9" w:rsidRDefault="00DF13F9" w:rsidP="00DF13F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3F9" w:rsidRPr="00DF13F9" w:rsidRDefault="00DF13F9" w:rsidP="00DF13F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355,3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3F9" w:rsidRPr="00DF13F9" w:rsidRDefault="00DF13F9" w:rsidP="00DF13F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9" w:rsidRPr="00DF13F9" w:rsidRDefault="00DF13F9" w:rsidP="00DF13F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355,3</w:t>
            </w:r>
          </w:p>
        </w:tc>
      </w:tr>
      <w:tr w:rsidR="00DF13F9" w:rsidRPr="00DF13F9" w:rsidTr="00DF13F9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3F9" w:rsidRPr="00DF13F9" w:rsidRDefault="00DF13F9" w:rsidP="00DF13F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F13F9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3F9" w:rsidRPr="00DF13F9" w:rsidRDefault="00DF13F9" w:rsidP="00DF13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13F9">
              <w:rPr>
                <w:rFonts w:ascii="Times New Roman" w:hAnsi="Times New Roman"/>
              </w:rPr>
              <w:t>528,014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3F9" w:rsidRPr="00DF13F9" w:rsidRDefault="00DF13F9" w:rsidP="00DF13F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3F9" w:rsidRPr="00DF13F9" w:rsidRDefault="00DF13F9" w:rsidP="00DF13F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F13F9">
              <w:rPr>
                <w:rFonts w:ascii="Times New Roman" w:hAnsi="Times New Roman"/>
              </w:rPr>
              <w:t>187,183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3F9" w:rsidRPr="00DF13F9" w:rsidRDefault="00DF13F9" w:rsidP="00DF13F9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DF13F9">
              <w:rPr>
                <w:rFonts w:ascii="Times New Roman" w:hAnsi="Times New Roman"/>
                <w:b/>
              </w:rPr>
              <w:t>1475,9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3F9" w:rsidRPr="00DF13F9" w:rsidRDefault="00DF13F9" w:rsidP="00DF13F9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9" w:rsidRPr="00DF13F9" w:rsidRDefault="00DF13F9" w:rsidP="00DF13F9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DF13F9">
              <w:rPr>
                <w:rFonts w:ascii="Times New Roman" w:hAnsi="Times New Roman"/>
                <w:b/>
              </w:rPr>
              <w:t>2191,1</w:t>
            </w:r>
          </w:p>
        </w:tc>
      </w:tr>
    </w:tbl>
    <w:p w:rsidR="00DF13F9" w:rsidRPr="00DF13F9" w:rsidRDefault="00DF13F9" w:rsidP="00DF13F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F13F9">
        <w:rPr>
          <w:rFonts w:ascii="Times New Roman" w:hAnsi="Times New Roman"/>
          <w:color w:val="000000"/>
        </w:rPr>
        <w:t>…».</w:t>
      </w:r>
    </w:p>
    <w:p w:rsidR="00DF13F9" w:rsidRPr="00DF13F9" w:rsidRDefault="00DF13F9" w:rsidP="00DF13F9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F13F9" w:rsidRPr="00DF13F9" w:rsidRDefault="00DF13F9" w:rsidP="00DF13F9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 w:rsidRPr="00DF13F9">
        <w:rPr>
          <w:rFonts w:ascii="Times New Roman" w:hAnsi="Times New Roman"/>
        </w:rPr>
        <w:t xml:space="preserve">1.2. </w:t>
      </w:r>
      <w:r w:rsidRPr="00DF13F9">
        <w:rPr>
          <w:rFonts w:ascii="Times New Roman" w:hAnsi="Times New Roman"/>
          <w:bCs/>
          <w:color w:val="000000"/>
        </w:rPr>
        <w:t>Мероприятия муниципальной программы изложить в новой редакции:</w:t>
      </w:r>
    </w:p>
    <w:p w:rsidR="00DF13F9" w:rsidRPr="00DF13F9" w:rsidRDefault="00DF13F9" w:rsidP="00DF13F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DF13F9" w:rsidRPr="00DF13F9" w:rsidRDefault="00DF13F9" w:rsidP="00DF13F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DF13F9">
        <w:rPr>
          <w:rFonts w:ascii="Times New Roman" w:hAnsi="Times New Roman"/>
          <w:b/>
          <w:bCs/>
          <w:color w:val="000000"/>
        </w:rPr>
        <w:t>«Мероприятия муниципальной программы</w:t>
      </w:r>
    </w:p>
    <w:p w:rsidR="00DF13F9" w:rsidRDefault="00DF13F9" w:rsidP="00DF13F9">
      <w:pPr>
        <w:jc w:val="center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"/>
        <w:gridCol w:w="2550"/>
        <w:gridCol w:w="21"/>
        <w:gridCol w:w="1484"/>
        <w:gridCol w:w="23"/>
        <w:gridCol w:w="742"/>
        <w:gridCol w:w="29"/>
        <w:gridCol w:w="1058"/>
        <w:gridCol w:w="10"/>
        <w:gridCol w:w="8"/>
        <w:gridCol w:w="1587"/>
        <w:gridCol w:w="16"/>
        <w:gridCol w:w="41"/>
        <w:gridCol w:w="478"/>
        <w:gridCol w:w="78"/>
        <w:gridCol w:w="480"/>
        <w:gridCol w:w="78"/>
        <w:gridCol w:w="566"/>
      </w:tblGrid>
      <w:tr w:rsidR="00DF13F9" w:rsidRPr="00DF13F9" w:rsidTr="00DF13F9">
        <w:trPr>
          <w:trHeight w:hRule="exact" w:val="1056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pacing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DF13F9" w:rsidRPr="00DF13F9" w:rsidRDefault="00DF13F9" w:rsidP="00DF13F9">
            <w:pPr>
              <w:suppressAutoHyphens/>
              <w:spacing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Исполни-</w:t>
            </w:r>
            <w:proofErr w:type="spellStart"/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тель</w:t>
            </w:r>
            <w:proofErr w:type="spellEnd"/>
            <w:proofErr w:type="gramEnd"/>
          </w:p>
        </w:tc>
        <w:tc>
          <w:tcPr>
            <w:tcW w:w="3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Срок</w:t>
            </w:r>
          </w:p>
          <w:p w:rsidR="00DF13F9" w:rsidRPr="00DF13F9" w:rsidRDefault="00DF13F9" w:rsidP="00DF13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реализа</w:t>
            </w:r>
            <w:proofErr w:type="spellEnd"/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</w:t>
            </w: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</w:p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Целевой показатель (номер целевого показателя из паспорта  про</w:t>
            </w: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граммы)</w:t>
            </w:r>
          </w:p>
        </w:tc>
        <w:tc>
          <w:tcPr>
            <w:tcW w:w="85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Источник</w:t>
            </w:r>
          </w:p>
          <w:p w:rsidR="00DF13F9" w:rsidRPr="00DF13F9" w:rsidRDefault="00DF13F9" w:rsidP="00DF13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финансиро</w:t>
            </w:r>
            <w:proofErr w:type="spellEnd"/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 -</w:t>
            </w:r>
          </w:p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86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DF13F9" w:rsidRPr="00DF13F9" w:rsidTr="00DF13F9">
        <w:trPr>
          <w:trHeight w:val="857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3F9" w:rsidRPr="00DF13F9" w:rsidRDefault="00DF13F9" w:rsidP="00DF13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3F9" w:rsidRPr="00DF13F9" w:rsidRDefault="00DF13F9" w:rsidP="00DF13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3F9" w:rsidRPr="00DF13F9" w:rsidRDefault="00DF13F9" w:rsidP="00DF13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3F9" w:rsidRPr="00DF13F9" w:rsidRDefault="00DF13F9" w:rsidP="00DF13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3F9" w:rsidRPr="00DF13F9" w:rsidRDefault="00DF13F9" w:rsidP="00DF13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3F9" w:rsidRPr="00DF13F9" w:rsidRDefault="00DF13F9" w:rsidP="00DF13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3F9" w:rsidRPr="00DF13F9" w:rsidTr="00DF13F9">
        <w:trPr>
          <w:trHeight w:hRule="exact" w:val="31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  <w:p w:rsidR="00DF13F9" w:rsidRPr="00DF13F9" w:rsidRDefault="00DF13F9" w:rsidP="00DF13F9">
            <w:pPr>
              <w:suppressAutoHyphens/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  <w:p w:rsidR="00DF13F9" w:rsidRPr="00DF13F9" w:rsidRDefault="00DF13F9" w:rsidP="00DF13F9">
            <w:pPr>
              <w:suppressAutoHyphens/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  <w:p w:rsidR="00DF13F9" w:rsidRPr="00DF13F9" w:rsidRDefault="00DF13F9" w:rsidP="00DF13F9">
            <w:pPr>
              <w:suppressAutoHyphens/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3F9" w:rsidRPr="00DF13F9" w:rsidTr="00DF13F9">
        <w:trPr>
          <w:trHeight w:hRule="exact" w:val="1314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DF13F9">
              <w:rPr>
                <w:rFonts w:ascii="Times New Roman" w:hAnsi="Times New Roman"/>
                <w:color w:val="000000"/>
                <w:spacing w:val="10"/>
                <w:sz w:val="20"/>
                <w:szCs w:val="20"/>
              </w:rPr>
              <w:t>.</w:t>
            </w:r>
          </w:p>
        </w:tc>
        <w:tc>
          <w:tcPr>
            <w:tcW w:w="4738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3F9" w:rsidRPr="00DF13F9" w:rsidRDefault="00DF13F9" w:rsidP="00DF13F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Задача:</w:t>
            </w:r>
            <w:r w:rsidRPr="00DF13F9">
              <w:rPr>
                <w:rFonts w:ascii="Times New Roman" w:hAnsi="Times New Roman"/>
                <w:sz w:val="20"/>
                <w:szCs w:val="20"/>
              </w:rPr>
              <w:t xml:space="preserve"> Организация взаимодействия между предприятиями, организациями и учреждениями при решении вопросов благоустройства территории сельского поселения.</w:t>
            </w:r>
          </w:p>
        </w:tc>
      </w:tr>
      <w:tr w:rsidR="00DF13F9" w:rsidRPr="00DF13F9" w:rsidTr="00DF13F9">
        <w:trPr>
          <w:trHeight w:hRule="exact" w:val="1511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Единое управление комплексным благоустройством территории сельского поселения</w:t>
            </w:r>
            <w:r w:rsidRPr="00DF13F9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2023-2025 годы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 xml:space="preserve"> № 1.1.1.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 xml:space="preserve"> Без финансирования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13F9" w:rsidRPr="00DF13F9" w:rsidTr="00DF13F9">
        <w:trPr>
          <w:trHeight w:hRule="exact" w:val="164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Создание условий для работы и отдыха жителей сельского поселения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DF13F9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gramEnd"/>
          </w:p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2023-2025 годы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 xml:space="preserve"> № 1.1.2.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 xml:space="preserve"> Без финансирования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F13F9" w:rsidRPr="00DF13F9" w:rsidRDefault="00DF13F9" w:rsidP="00DF13F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F13F9" w:rsidRPr="00DF13F9" w:rsidRDefault="00DF13F9" w:rsidP="00DF13F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F13F9" w:rsidRPr="00DF13F9" w:rsidRDefault="00DF13F9" w:rsidP="00DF13F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3F9" w:rsidRPr="00DF13F9" w:rsidTr="00DF13F9">
        <w:trPr>
          <w:trHeight w:hRule="exact" w:val="36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38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Задача: Приведение в качественное состояние элементов благоустройства территории сельского </w:t>
            </w:r>
            <w:proofErr w:type="spellStart"/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поселенияпоселения</w:t>
            </w:r>
            <w:r w:rsidRPr="00DF13F9">
              <w:rPr>
                <w:rFonts w:ascii="Times New Roman" w:hAnsi="Times New Roman"/>
                <w:sz w:val="20"/>
                <w:szCs w:val="20"/>
              </w:rPr>
              <w:t>сельском</w:t>
            </w:r>
            <w:proofErr w:type="spellEnd"/>
            <w:r w:rsidRPr="00DF13F9">
              <w:rPr>
                <w:rFonts w:ascii="Times New Roman" w:hAnsi="Times New Roman"/>
                <w:sz w:val="20"/>
                <w:szCs w:val="20"/>
              </w:rPr>
              <w:t xml:space="preserve">  поселении</w:t>
            </w:r>
          </w:p>
        </w:tc>
      </w:tr>
      <w:tr w:rsidR="00DF13F9" w:rsidRPr="00DF13F9" w:rsidTr="00DF13F9">
        <w:trPr>
          <w:trHeight w:hRule="exact" w:val="143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  <w:p w:rsidR="00DF13F9" w:rsidRPr="00DF13F9" w:rsidRDefault="00DF13F9" w:rsidP="00DF13F9">
            <w:pPr>
              <w:suppressAutoHyphens/>
              <w:spacing w:after="0" w:line="2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F13F9" w:rsidRPr="00DF13F9" w:rsidRDefault="00DF13F9" w:rsidP="00DF13F9">
            <w:pPr>
              <w:suppressAutoHyphens/>
              <w:spacing w:after="0" w:line="2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F13F9" w:rsidRPr="00DF13F9" w:rsidRDefault="00DF13F9" w:rsidP="00DF13F9">
            <w:pPr>
              <w:suppressAutoHyphens/>
              <w:spacing w:after="0" w:line="2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F13F9" w:rsidRPr="00DF13F9" w:rsidRDefault="00DF13F9" w:rsidP="00DF13F9">
            <w:pPr>
              <w:suppressAutoHyphens/>
              <w:spacing w:after="0" w:line="2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уличного освещения населенных пунктов сельского поселения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DF13F9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gramEnd"/>
          </w:p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2023-2025 годы</w:t>
            </w:r>
          </w:p>
        </w:tc>
        <w:tc>
          <w:tcPr>
            <w:tcW w:w="5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 xml:space="preserve"> № 1.2.1.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gramStart"/>
            <w:r w:rsidRPr="00DF13F9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gramEnd"/>
          </w:p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 xml:space="preserve">поселения 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215,0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DF13F9" w:rsidRPr="00DF13F9" w:rsidTr="00DF13F9">
        <w:trPr>
          <w:trHeight w:hRule="exact" w:val="143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Озеленение территории сельского поселения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2023-2025 годы</w:t>
            </w:r>
          </w:p>
        </w:tc>
        <w:tc>
          <w:tcPr>
            <w:tcW w:w="5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 xml:space="preserve"> № 1.2.2.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gramStart"/>
            <w:r w:rsidRPr="00DF13F9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gramEnd"/>
          </w:p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 xml:space="preserve">поселения </w:t>
            </w:r>
          </w:p>
        </w:tc>
        <w:tc>
          <w:tcPr>
            <w:tcW w:w="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DF13F9" w:rsidRPr="00DF13F9" w:rsidTr="00DF13F9">
        <w:trPr>
          <w:trHeight w:hRule="exact" w:val="126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2.3.</w:t>
            </w:r>
          </w:p>
          <w:p w:rsidR="00DF13F9" w:rsidRPr="00DF13F9" w:rsidRDefault="00DF13F9" w:rsidP="00DF13F9">
            <w:pPr>
              <w:suppressAutoHyphens/>
              <w:spacing w:after="0" w:line="2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F13F9" w:rsidRPr="00DF13F9" w:rsidRDefault="00DF13F9" w:rsidP="00DF13F9">
            <w:pPr>
              <w:suppressAutoHyphens/>
              <w:spacing w:after="0" w:line="2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F13F9" w:rsidRPr="00DF13F9" w:rsidRDefault="00DF13F9" w:rsidP="00DF13F9">
            <w:pPr>
              <w:suppressAutoHyphens/>
              <w:spacing w:after="0" w:line="2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F13F9" w:rsidRPr="00DF13F9" w:rsidRDefault="00DF13F9" w:rsidP="00DF13F9">
            <w:pPr>
              <w:suppressAutoHyphens/>
              <w:spacing w:after="0" w:line="2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F13F9" w:rsidRPr="00DF13F9" w:rsidRDefault="00DF13F9" w:rsidP="00DF13F9">
            <w:pPr>
              <w:suppressAutoHyphens/>
              <w:spacing w:after="0" w:line="2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  <w:p w:rsidR="00DF13F9" w:rsidRPr="00DF13F9" w:rsidRDefault="00DF13F9" w:rsidP="00DF13F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F13F9" w:rsidRPr="00DF13F9" w:rsidRDefault="00DF13F9" w:rsidP="00DF13F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2023-2025 годы</w:t>
            </w:r>
          </w:p>
        </w:tc>
        <w:tc>
          <w:tcPr>
            <w:tcW w:w="5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 xml:space="preserve"> № 1.2.3.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gramStart"/>
            <w:r w:rsidRPr="00DF13F9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gramEnd"/>
          </w:p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 xml:space="preserve">поселения </w:t>
            </w:r>
          </w:p>
        </w:tc>
        <w:tc>
          <w:tcPr>
            <w:tcW w:w="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DF13F9" w:rsidRPr="00DF13F9" w:rsidTr="00DF13F9">
        <w:trPr>
          <w:trHeight w:hRule="exact" w:val="198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мероприятия в области благоустройства территории сельского поселения, в том числе: 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2023-2025 годы</w:t>
            </w:r>
          </w:p>
        </w:tc>
        <w:tc>
          <w:tcPr>
            <w:tcW w:w="55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 xml:space="preserve"> № 1.2.4.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gramStart"/>
            <w:r w:rsidRPr="00DF13F9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gramEnd"/>
          </w:p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 xml:space="preserve">поселения </w:t>
            </w:r>
          </w:p>
        </w:tc>
        <w:tc>
          <w:tcPr>
            <w:tcW w:w="3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11,9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135,3</w:t>
            </w:r>
          </w:p>
        </w:tc>
      </w:tr>
      <w:tr w:rsidR="00DF13F9" w:rsidRPr="00DF13F9" w:rsidTr="00DF13F9">
        <w:trPr>
          <w:trHeight w:hRule="exact" w:val="198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2.4.1.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Приобретение </w:t>
            </w:r>
            <w:r w:rsidRPr="00DF13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LED</w:t>
            </w: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светодиодных светильников 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55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gramStart"/>
            <w:r w:rsidRPr="00DF13F9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gramEnd"/>
          </w:p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3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DF13F9" w:rsidRPr="00DF13F9" w:rsidTr="00DF13F9">
        <w:trPr>
          <w:trHeight w:hRule="exact" w:val="198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2.4.2.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Оплата услуг электрику по замене светильников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55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gramStart"/>
            <w:r w:rsidRPr="00DF13F9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gramEnd"/>
          </w:p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3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DF13F9" w:rsidRPr="00DF13F9" w:rsidTr="00DF13F9">
        <w:trPr>
          <w:trHeight w:hRule="exact" w:val="160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Прочие мероприятия на реализацию приоритетных проектов местных инициатив, в том числе: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DF13F9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gramEnd"/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2023-2025 годы</w:t>
            </w:r>
          </w:p>
        </w:tc>
        <w:tc>
          <w:tcPr>
            <w:tcW w:w="55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gramStart"/>
            <w:r w:rsidRPr="00DF13F9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gramEnd"/>
          </w:p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3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3F9" w:rsidRPr="00DF13F9" w:rsidTr="00DF13F9">
        <w:trPr>
          <w:trHeight w:hRule="exact" w:val="198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2.5.1.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 уличного освещения в населенных пунктах Сушиловского сельского поселения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DF13F9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gramEnd"/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2023-2025 годы</w:t>
            </w:r>
          </w:p>
        </w:tc>
        <w:tc>
          <w:tcPr>
            <w:tcW w:w="55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gramStart"/>
            <w:r w:rsidRPr="00DF13F9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gramEnd"/>
          </w:p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3F9" w:rsidRPr="00DF13F9" w:rsidTr="00DF13F9">
        <w:trPr>
          <w:trHeight w:hRule="exact" w:val="76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  <w:p w:rsidR="00DF13F9" w:rsidRPr="00DF13F9" w:rsidRDefault="00DF13F9" w:rsidP="00DF13F9">
            <w:pPr>
              <w:suppressAutoHyphens/>
              <w:spacing w:after="0" w:line="2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3F9" w:rsidRPr="00DF13F9" w:rsidRDefault="00DF13F9" w:rsidP="00DF13F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3. Сокращение количества несанкционированных свалок на территории сельского поселения</w:t>
            </w:r>
            <w:proofErr w:type="gramStart"/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, (%)</w:t>
            </w:r>
            <w:proofErr w:type="gramEnd"/>
          </w:p>
        </w:tc>
      </w:tr>
      <w:tr w:rsidR="00DF13F9" w:rsidRPr="00DF13F9" w:rsidTr="00DF13F9">
        <w:trPr>
          <w:trHeight w:hRule="exact" w:val="1624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количества населения, принимавшего участия в благоустройстве территории сельского поселения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DF13F9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gramEnd"/>
          </w:p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2023-2025 годы</w:t>
            </w:r>
          </w:p>
        </w:tc>
        <w:tc>
          <w:tcPr>
            <w:tcW w:w="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№ 1.3.1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F13F9" w:rsidRPr="00DF13F9" w:rsidRDefault="00DF13F9" w:rsidP="00DF13F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F13F9" w:rsidRPr="00DF13F9" w:rsidRDefault="00DF13F9" w:rsidP="00DF13F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3F9" w:rsidRPr="00DF13F9" w:rsidRDefault="00DF13F9" w:rsidP="00DF13F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DF13F9" w:rsidRPr="00021223" w:rsidRDefault="00DF13F9" w:rsidP="00DF13F9">
      <w:pPr>
        <w:rPr>
          <w:bCs/>
          <w:sz w:val="28"/>
          <w:szCs w:val="28"/>
        </w:rPr>
      </w:pPr>
      <w:r w:rsidRPr="00021223">
        <w:rPr>
          <w:bCs/>
          <w:sz w:val="28"/>
          <w:szCs w:val="28"/>
        </w:rPr>
        <w:t>…».</w:t>
      </w:r>
    </w:p>
    <w:p w:rsidR="00DF13F9" w:rsidRDefault="00DF13F9" w:rsidP="00DF13F9">
      <w:pPr>
        <w:rPr>
          <w:b/>
          <w:bCs/>
          <w:sz w:val="28"/>
          <w:szCs w:val="28"/>
        </w:rPr>
      </w:pPr>
    </w:p>
    <w:p w:rsidR="00DF13F9" w:rsidRDefault="00DF13F9" w:rsidP="00DF13F9">
      <w:pPr>
        <w:rPr>
          <w:b/>
          <w:bCs/>
          <w:sz w:val="28"/>
          <w:szCs w:val="28"/>
        </w:rPr>
        <w:sectPr w:rsidR="00DF13F9" w:rsidSect="00DF13F9">
          <w:headerReference w:type="even" r:id="rId15"/>
          <w:pgSz w:w="11906" w:h="16838"/>
          <w:pgMar w:top="1134" w:right="851" w:bottom="567" w:left="1304" w:header="709" w:footer="709" w:gutter="0"/>
          <w:cols w:space="708"/>
          <w:titlePg/>
          <w:docGrid w:linePitch="360"/>
        </w:sectPr>
      </w:pPr>
    </w:p>
    <w:p w:rsidR="00DF13F9" w:rsidRPr="00DF13F9" w:rsidRDefault="00DF13F9" w:rsidP="00DF13F9">
      <w:pPr>
        <w:spacing w:after="0"/>
        <w:jc w:val="both"/>
        <w:rPr>
          <w:rFonts w:ascii="Times New Roman" w:hAnsi="Times New Roman"/>
        </w:rPr>
      </w:pPr>
      <w:r w:rsidRPr="00DF13F9">
        <w:rPr>
          <w:rFonts w:ascii="Times New Roman" w:hAnsi="Times New Roman"/>
        </w:rPr>
        <w:lastRenderedPageBreak/>
        <w:t xml:space="preserve">1.3. </w:t>
      </w:r>
      <w:r w:rsidRPr="00DF13F9">
        <w:rPr>
          <w:rFonts w:ascii="Times New Roman" w:hAnsi="Times New Roman"/>
          <w:bCs/>
        </w:rPr>
        <w:t xml:space="preserve">Финансово - экономическое обоснование муниципальной целевой программы </w:t>
      </w:r>
    </w:p>
    <w:p w:rsidR="00DF13F9" w:rsidRPr="00DF13F9" w:rsidRDefault="00DF13F9" w:rsidP="00DF13F9">
      <w:pPr>
        <w:spacing w:after="0"/>
        <w:jc w:val="both"/>
        <w:rPr>
          <w:rFonts w:ascii="Times New Roman" w:hAnsi="Times New Roman"/>
          <w:bCs/>
          <w:color w:val="000000"/>
        </w:rPr>
      </w:pPr>
      <w:r w:rsidRPr="00DF13F9">
        <w:rPr>
          <w:rFonts w:ascii="Times New Roman" w:hAnsi="Times New Roman"/>
          <w:bCs/>
          <w:color w:val="000000"/>
        </w:rPr>
        <w:t xml:space="preserve"> изложить в новой редакции:</w:t>
      </w:r>
    </w:p>
    <w:p w:rsidR="00DF13F9" w:rsidRPr="00DF13F9" w:rsidRDefault="00DF13F9" w:rsidP="00DF13F9">
      <w:pPr>
        <w:spacing w:after="0"/>
        <w:rPr>
          <w:rFonts w:ascii="Times New Roman" w:hAnsi="Times New Roman"/>
          <w:b/>
          <w:bCs/>
        </w:rPr>
      </w:pPr>
    </w:p>
    <w:p w:rsidR="00DF13F9" w:rsidRPr="00DF13F9" w:rsidRDefault="00DF13F9" w:rsidP="00DF13F9">
      <w:pPr>
        <w:spacing w:after="0"/>
        <w:jc w:val="center"/>
        <w:rPr>
          <w:rFonts w:ascii="Times New Roman" w:hAnsi="Times New Roman"/>
        </w:rPr>
      </w:pPr>
      <w:r w:rsidRPr="00DF13F9">
        <w:rPr>
          <w:rFonts w:ascii="Times New Roman" w:hAnsi="Times New Roman"/>
          <w:b/>
          <w:bCs/>
        </w:rPr>
        <w:t>«Финансово - экономическое обоснование</w:t>
      </w:r>
    </w:p>
    <w:p w:rsidR="00DF13F9" w:rsidRPr="00DF13F9" w:rsidRDefault="00DF13F9" w:rsidP="00DF13F9">
      <w:pPr>
        <w:spacing w:after="0"/>
        <w:jc w:val="center"/>
        <w:rPr>
          <w:rFonts w:ascii="Times New Roman" w:hAnsi="Times New Roman"/>
          <w:b/>
        </w:rPr>
      </w:pPr>
      <w:r w:rsidRPr="00DF13F9">
        <w:rPr>
          <w:rFonts w:ascii="Times New Roman" w:hAnsi="Times New Roman"/>
          <w:b/>
          <w:bCs/>
        </w:rPr>
        <w:t xml:space="preserve">муниципальной целевой программы </w:t>
      </w:r>
    </w:p>
    <w:p w:rsidR="00DF13F9" w:rsidRPr="00DF13F9" w:rsidRDefault="00DF13F9" w:rsidP="00DF13F9">
      <w:pPr>
        <w:spacing w:after="0"/>
        <w:jc w:val="center"/>
        <w:rPr>
          <w:rFonts w:ascii="Times New Roman" w:hAnsi="Times New Roman"/>
          <w:b/>
        </w:rPr>
      </w:pPr>
      <w:r w:rsidRPr="00DF13F9">
        <w:rPr>
          <w:rFonts w:ascii="Times New Roman" w:hAnsi="Times New Roman"/>
          <w:b/>
        </w:rPr>
        <w:t>«Благоустройство Сушиловского сельского поселения  на 2023-2025 годы»</w:t>
      </w:r>
    </w:p>
    <w:p w:rsidR="00DF13F9" w:rsidRDefault="00DF13F9" w:rsidP="00DF13F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0"/>
        <w:gridCol w:w="1958"/>
        <w:gridCol w:w="2301"/>
        <w:gridCol w:w="1668"/>
        <w:gridCol w:w="2174"/>
      </w:tblGrid>
      <w:tr w:rsidR="00DF13F9" w:rsidRPr="00DF13F9" w:rsidTr="00DF13F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F13F9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 программ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F13F9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F13F9">
              <w:rPr>
                <w:rFonts w:ascii="Times New Roman" w:hAnsi="Times New Roman"/>
                <w:b/>
                <w:sz w:val="20"/>
                <w:szCs w:val="20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F13F9">
              <w:rPr>
                <w:rFonts w:ascii="Times New Roman" w:hAnsi="Times New Roman"/>
                <w:b/>
                <w:sz w:val="20"/>
                <w:szCs w:val="20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F13F9">
              <w:rPr>
                <w:rFonts w:ascii="Times New Roman" w:hAnsi="Times New Roman"/>
                <w:b/>
                <w:sz w:val="20"/>
                <w:szCs w:val="20"/>
              </w:rPr>
              <w:t>Эксплуатационные расходы, возникающие в результате реализации мероприятий</w:t>
            </w:r>
          </w:p>
        </w:tc>
      </w:tr>
      <w:tr w:rsidR="00DF13F9" w:rsidRPr="00DF13F9" w:rsidTr="00DF13F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9" w:rsidRPr="00DF13F9" w:rsidRDefault="00DF13F9" w:rsidP="00DF13F9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F13F9">
              <w:rPr>
                <w:rFonts w:ascii="Times New Roman" w:hAnsi="Times New Roman"/>
                <w:b/>
                <w:sz w:val="20"/>
                <w:szCs w:val="20"/>
              </w:rPr>
              <w:t>Организация и проведение мероприятий по направлениям благоустройство:</w:t>
            </w:r>
          </w:p>
          <w:p w:rsidR="00DF13F9" w:rsidRPr="00DF13F9" w:rsidRDefault="00DF13F9" w:rsidP="00DF13F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- по санитарной очистке территории сельского поселения;</w:t>
            </w:r>
          </w:p>
          <w:p w:rsidR="00DF13F9" w:rsidRPr="00DF13F9" w:rsidRDefault="00DF13F9" w:rsidP="00DF13F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 xml:space="preserve">- по озеленению территории сельского поселения; </w:t>
            </w:r>
          </w:p>
          <w:p w:rsidR="00DF13F9" w:rsidRPr="00DF13F9" w:rsidRDefault="00DF13F9" w:rsidP="00DF13F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 xml:space="preserve">-  по благоустройству кладбища; </w:t>
            </w:r>
          </w:p>
          <w:p w:rsidR="00DF13F9" w:rsidRPr="00DF13F9" w:rsidRDefault="00DF13F9" w:rsidP="00DF13F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-  по организации работ по благоустройству территории;</w:t>
            </w:r>
          </w:p>
          <w:p w:rsidR="00DF13F9" w:rsidRPr="00DF13F9" w:rsidRDefault="00DF13F9" w:rsidP="00DF13F9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- по ликвидации несанкционированных свалок;</w:t>
            </w:r>
          </w:p>
          <w:p w:rsidR="00DF13F9" w:rsidRPr="00DF13F9" w:rsidRDefault="00DF13F9" w:rsidP="00DF13F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- по организации освещения территории населенного пункта.</w:t>
            </w:r>
          </w:p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Средства бюджета сельского поселения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См =(</w:t>
            </w:r>
            <w:proofErr w:type="spellStart"/>
            <w:r w:rsidRPr="00DF13F9">
              <w:rPr>
                <w:rFonts w:ascii="Times New Roman" w:hAnsi="Times New Roman"/>
                <w:sz w:val="20"/>
                <w:szCs w:val="20"/>
              </w:rPr>
              <w:t>Ср+Смат</w:t>
            </w:r>
            <w:proofErr w:type="spellEnd"/>
            <w:proofErr w:type="gramStart"/>
            <w:r w:rsidRPr="00DF13F9">
              <w:rPr>
                <w:rFonts w:ascii="Times New Roman" w:hAnsi="Times New Roman"/>
                <w:sz w:val="20"/>
                <w:szCs w:val="20"/>
              </w:rPr>
              <w:t>)</w:t>
            </w:r>
            <w:proofErr w:type="spellStart"/>
            <w:r w:rsidRPr="00DF13F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Pr="00DF13F9"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</w:p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 xml:space="preserve">См </w:t>
            </w:r>
            <w:proofErr w:type="gramStart"/>
            <w:r w:rsidRPr="00DF13F9">
              <w:rPr>
                <w:rFonts w:ascii="Times New Roman" w:hAnsi="Times New Roman"/>
                <w:sz w:val="20"/>
                <w:szCs w:val="20"/>
              </w:rPr>
              <w:t>–с</w:t>
            </w:r>
            <w:proofErr w:type="gramEnd"/>
            <w:r w:rsidRPr="00DF13F9">
              <w:rPr>
                <w:rFonts w:ascii="Times New Roman" w:hAnsi="Times New Roman"/>
                <w:sz w:val="20"/>
                <w:szCs w:val="20"/>
              </w:rPr>
              <w:t>тоимость мероприятия;</w:t>
            </w:r>
          </w:p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13F9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DF13F9">
              <w:rPr>
                <w:rFonts w:ascii="Times New Roman" w:hAnsi="Times New Roman"/>
                <w:sz w:val="20"/>
                <w:szCs w:val="20"/>
              </w:rPr>
              <w:t xml:space="preserve"> – стоимость работы;</w:t>
            </w:r>
          </w:p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13F9">
              <w:rPr>
                <w:rFonts w:ascii="Times New Roman" w:hAnsi="Times New Roman"/>
                <w:sz w:val="20"/>
                <w:szCs w:val="20"/>
              </w:rPr>
              <w:t>Смат</w:t>
            </w:r>
            <w:proofErr w:type="spellEnd"/>
            <w:r w:rsidRPr="00DF13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F13F9">
              <w:rPr>
                <w:rFonts w:ascii="Times New Roman" w:hAnsi="Times New Roman"/>
                <w:sz w:val="20"/>
                <w:szCs w:val="20"/>
              </w:rPr>
              <w:t>–с</w:t>
            </w:r>
            <w:proofErr w:type="gramEnd"/>
            <w:r w:rsidRPr="00DF13F9">
              <w:rPr>
                <w:rFonts w:ascii="Times New Roman" w:hAnsi="Times New Roman"/>
                <w:sz w:val="20"/>
                <w:szCs w:val="20"/>
              </w:rPr>
              <w:t>тоимость материалов;</w:t>
            </w:r>
          </w:p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F13F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N- </w:t>
            </w:r>
            <w:proofErr w:type="spellStart"/>
            <w:proofErr w:type="gramStart"/>
            <w:r w:rsidRPr="00DF13F9">
              <w:rPr>
                <w:rFonts w:ascii="Times New Roman" w:hAnsi="Times New Roman"/>
                <w:sz w:val="20"/>
                <w:szCs w:val="20"/>
                <w:lang w:val="en-US"/>
              </w:rPr>
              <w:t>количество</w:t>
            </w:r>
            <w:proofErr w:type="spellEnd"/>
            <w:proofErr w:type="gramEnd"/>
            <w:r w:rsidRPr="00DF13F9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9" w:rsidRPr="00DF13F9" w:rsidRDefault="00DF13F9" w:rsidP="00DF13F9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F13F9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  <w:r w:rsidRPr="00DF13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13F9">
              <w:rPr>
                <w:rFonts w:ascii="Times New Roman" w:hAnsi="Times New Roman"/>
                <w:b/>
                <w:sz w:val="20"/>
                <w:szCs w:val="20"/>
              </w:rPr>
              <w:t xml:space="preserve">2191,1 </w:t>
            </w:r>
            <w:proofErr w:type="spellStart"/>
            <w:r w:rsidRPr="00DF13F9">
              <w:rPr>
                <w:rFonts w:ascii="Times New Roman" w:hAnsi="Times New Roman"/>
                <w:b/>
                <w:sz w:val="20"/>
                <w:szCs w:val="20"/>
              </w:rPr>
              <w:t>тыс</w:t>
            </w:r>
            <w:proofErr w:type="gramStart"/>
            <w:r w:rsidRPr="00DF13F9"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 w:rsidRPr="00DF13F9">
              <w:rPr>
                <w:rFonts w:ascii="Times New Roman" w:hAnsi="Times New Roman"/>
                <w:b/>
                <w:sz w:val="20"/>
                <w:szCs w:val="20"/>
              </w:rPr>
              <w:t>уб</w:t>
            </w:r>
            <w:proofErr w:type="spellEnd"/>
            <w:r w:rsidRPr="00DF13F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DF13F9" w:rsidRPr="00DF13F9" w:rsidRDefault="00DF13F9" w:rsidP="00DF13F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F13F9" w:rsidRPr="00DF13F9" w:rsidRDefault="00DF13F9" w:rsidP="00DF13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В том числе по годам:</w:t>
            </w:r>
          </w:p>
          <w:p w:rsidR="00DF13F9" w:rsidRPr="00DF13F9" w:rsidRDefault="00DF13F9" w:rsidP="00DF13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 xml:space="preserve">2023-  1363,9 </w:t>
            </w:r>
            <w:proofErr w:type="spellStart"/>
            <w:r w:rsidRPr="00DF13F9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F13F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F13F9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DF13F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F13F9" w:rsidRPr="00DF13F9" w:rsidRDefault="00DF13F9" w:rsidP="00DF13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 xml:space="preserve">2024 –471,9 </w:t>
            </w:r>
            <w:proofErr w:type="spellStart"/>
            <w:r w:rsidRPr="00DF13F9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F13F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F13F9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DF13F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 xml:space="preserve">2025 –355,3 </w:t>
            </w:r>
            <w:proofErr w:type="spellStart"/>
            <w:r w:rsidRPr="00DF13F9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F13F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F13F9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DF13F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9" w:rsidRPr="00DF13F9" w:rsidRDefault="00DF13F9" w:rsidP="00DF13F9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F13F9" w:rsidRPr="00DF13F9" w:rsidRDefault="00DF13F9" w:rsidP="00DF13F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DF13F9" w:rsidRPr="00DF13F9" w:rsidRDefault="00DF13F9" w:rsidP="00DF13F9">
      <w:pPr>
        <w:spacing w:after="0"/>
        <w:rPr>
          <w:rFonts w:ascii="Times New Roman" w:hAnsi="Times New Roman"/>
          <w:sz w:val="20"/>
          <w:szCs w:val="20"/>
        </w:rPr>
      </w:pPr>
      <w:r w:rsidRPr="00DF13F9">
        <w:rPr>
          <w:rFonts w:ascii="Times New Roman" w:hAnsi="Times New Roman"/>
          <w:sz w:val="20"/>
          <w:szCs w:val="20"/>
        </w:rPr>
        <w:t>…».</w:t>
      </w:r>
    </w:p>
    <w:p w:rsidR="00DF13F9" w:rsidRPr="00DF13F9" w:rsidRDefault="00DF13F9" w:rsidP="00DF13F9">
      <w:pPr>
        <w:spacing w:after="0"/>
        <w:rPr>
          <w:rFonts w:ascii="Times New Roman" w:hAnsi="Times New Roman"/>
          <w:sz w:val="20"/>
          <w:szCs w:val="20"/>
        </w:rPr>
      </w:pPr>
    </w:p>
    <w:p w:rsidR="00DF13F9" w:rsidRPr="00DF13F9" w:rsidRDefault="00DF13F9" w:rsidP="0045477E">
      <w:pPr>
        <w:spacing w:after="0"/>
        <w:ind w:left="705"/>
        <w:jc w:val="both"/>
        <w:rPr>
          <w:rFonts w:ascii="Times New Roman" w:hAnsi="Times New Roman"/>
        </w:rPr>
      </w:pPr>
      <w:r w:rsidRPr="00DF13F9">
        <w:rPr>
          <w:rFonts w:ascii="Times New Roman" w:hAnsi="Times New Roman"/>
        </w:rPr>
        <w:t>2.Опубликовать настоящее постановление в бюллетене «Официальный</w:t>
      </w:r>
      <w:r w:rsidR="0045477E">
        <w:rPr>
          <w:rFonts w:ascii="Times New Roman" w:hAnsi="Times New Roman"/>
        </w:rPr>
        <w:t xml:space="preserve"> </w:t>
      </w:r>
      <w:r w:rsidRPr="00DF13F9">
        <w:rPr>
          <w:rFonts w:ascii="Times New Roman" w:hAnsi="Times New Roman"/>
        </w:rPr>
        <w:t>вестник Сушиловского сельского поселения», разместить на официальном сайте Администрации сельского поселения.</w:t>
      </w:r>
    </w:p>
    <w:p w:rsidR="00DF13F9" w:rsidRPr="00DF13F9" w:rsidRDefault="00DF13F9" w:rsidP="00DF13F9">
      <w:pPr>
        <w:spacing w:after="0"/>
        <w:rPr>
          <w:rFonts w:ascii="Times New Roman" w:hAnsi="Times New Roman"/>
        </w:rPr>
      </w:pPr>
    </w:p>
    <w:p w:rsidR="00DF13F9" w:rsidRPr="00DF13F9" w:rsidRDefault="00DF13F9" w:rsidP="00DF13F9">
      <w:pPr>
        <w:spacing w:after="0"/>
        <w:rPr>
          <w:rFonts w:ascii="Times New Roman" w:hAnsi="Times New Roman"/>
        </w:rPr>
      </w:pPr>
      <w:r w:rsidRPr="00DF13F9">
        <w:rPr>
          <w:rFonts w:ascii="Times New Roman" w:hAnsi="Times New Roman"/>
          <w:b/>
        </w:rPr>
        <w:t xml:space="preserve">Глава сельского поселения                                                        </w:t>
      </w:r>
      <w:r w:rsidR="0045477E">
        <w:rPr>
          <w:rFonts w:ascii="Times New Roman" w:hAnsi="Times New Roman"/>
          <w:b/>
        </w:rPr>
        <w:t xml:space="preserve">                                         </w:t>
      </w:r>
      <w:r w:rsidRPr="00DF13F9">
        <w:rPr>
          <w:rFonts w:ascii="Times New Roman" w:hAnsi="Times New Roman"/>
          <w:b/>
        </w:rPr>
        <w:t xml:space="preserve">     Г. В. Григорьева                </w:t>
      </w:r>
    </w:p>
    <w:p w:rsidR="00DF13F9" w:rsidRPr="002F1CD7" w:rsidRDefault="00DF13F9" w:rsidP="00DF13F9">
      <w:pPr>
        <w:rPr>
          <w:sz w:val="28"/>
          <w:szCs w:val="28"/>
        </w:rPr>
      </w:pPr>
    </w:p>
    <w:p w:rsidR="00DF13F9" w:rsidRDefault="00DF13F9" w:rsidP="00DF13F9">
      <w:pPr>
        <w:rPr>
          <w:sz w:val="28"/>
          <w:szCs w:val="28"/>
        </w:rPr>
      </w:pPr>
    </w:p>
    <w:p w:rsidR="0045477E" w:rsidRDefault="0045477E" w:rsidP="00DF13F9">
      <w:pPr>
        <w:rPr>
          <w:sz w:val="28"/>
          <w:szCs w:val="28"/>
        </w:rPr>
      </w:pPr>
    </w:p>
    <w:p w:rsidR="0045477E" w:rsidRDefault="0045477E" w:rsidP="00DF13F9">
      <w:pPr>
        <w:rPr>
          <w:sz w:val="28"/>
          <w:szCs w:val="28"/>
        </w:rPr>
      </w:pPr>
    </w:p>
    <w:p w:rsidR="0045477E" w:rsidRPr="002F1CD7" w:rsidRDefault="0045477E" w:rsidP="00DF13F9">
      <w:pPr>
        <w:rPr>
          <w:sz w:val="28"/>
          <w:szCs w:val="28"/>
        </w:rPr>
      </w:pPr>
      <w:r>
        <w:rPr>
          <w:rFonts w:ascii="Times New Roman" w:hAnsi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0777DC77" wp14:editId="1C51784E">
            <wp:simplePos x="0" y="0"/>
            <wp:positionH relativeFrom="column">
              <wp:posOffset>2975247</wp:posOffset>
            </wp:positionH>
            <wp:positionV relativeFrom="paragraph">
              <wp:posOffset>-48895</wp:posOffset>
            </wp:positionV>
            <wp:extent cx="571500" cy="675640"/>
            <wp:effectExtent l="0" t="0" r="0" b="0"/>
            <wp:wrapNone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77E" w:rsidRDefault="0045477E" w:rsidP="00DF13F9">
      <w:pPr>
        <w:tabs>
          <w:tab w:val="left" w:pos="1755"/>
        </w:tabs>
        <w:spacing w:after="0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45477E" w:rsidRDefault="0045477E" w:rsidP="00DF13F9">
      <w:pPr>
        <w:tabs>
          <w:tab w:val="left" w:pos="1755"/>
        </w:tabs>
        <w:spacing w:after="0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DF13F9" w:rsidRPr="00DF13F9" w:rsidRDefault="00DF13F9" w:rsidP="00DF13F9">
      <w:pPr>
        <w:tabs>
          <w:tab w:val="left" w:pos="1755"/>
        </w:tabs>
        <w:spacing w:after="0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DF13F9">
        <w:rPr>
          <w:rFonts w:ascii="Times New Roman" w:hAnsi="Times New Roman"/>
          <w:b/>
          <w:kern w:val="2"/>
          <w:sz w:val="24"/>
          <w:szCs w:val="24"/>
        </w:rPr>
        <w:t>Российская Федерация</w:t>
      </w:r>
    </w:p>
    <w:p w:rsidR="00DF13F9" w:rsidRPr="00DF13F9" w:rsidRDefault="00DF13F9" w:rsidP="00DF13F9">
      <w:pPr>
        <w:tabs>
          <w:tab w:val="left" w:pos="1755"/>
        </w:tabs>
        <w:spacing w:after="0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DF13F9">
        <w:rPr>
          <w:rFonts w:ascii="Times New Roman" w:hAnsi="Times New Roman"/>
          <w:b/>
          <w:kern w:val="2"/>
          <w:sz w:val="24"/>
          <w:szCs w:val="24"/>
        </w:rPr>
        <w:t>Новгородская область</w:t>
      </w:r>
    </w:p>
    <w:p w:rsidR="00DF13F9" w:rsidRPr="00DF13F9" w:rsidRDefault="00DF13F9" w:rsidP="00DF13F9">
      <w:pPr>
        <w:tabs>
          <w:tab w:val="left" w:pos="1755"/>
        </w:tabs>
        <w:spacing w:after="0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DF13F9">
        <w:rPr>
          <w:rFonts w:ascii="Times New Roman" w:hAnsi="Times New Roman"/>
          <w:b/>
          <w:kern w:val="2"/>
          <w:sz w:val="24"/>
          <w:szCs w:val="24"/>
        </w:rPr>
        <w:t>Боровичский район</w:t>
      </w:r>
    </w:p>
    <w:p w:rsidR="00DF13F9" w:rsidRPr="00DF13F9" w:rsidRDefault="00DF13F9" w:rsidP="00DF13F9">
      <w:pPr>
        <w:tabs>
          <w:tab w:val="left" w:pos="1755"/>
        </w:tabs>
        <w:spacing w:after="0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DF13F9" w:rsidRPr="00DF13F9" w:rsidRDefault="00DF13F9" w:rsidP="00DF13F9">
      <w:pPr>
        <w:tabs>
          <w:tab w:val="left" w:pos="1755"/>
        </w:tabs>
        <w:spacing w:after="0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DF13F9">
        <w:rPr>
          <w:rFonts w:ascii="Times New Roman" w:hAnsi="Times New Roman"/>
          <w:b/>
          <w:kern w:val="2"/>
          <w:sz w:val="24"/>
          <w:szCs w:val="24"/>
        </w:rPr>
        <w:t>АДМИНИСТРАЦИЯ СУШИЛОВСКОГО СЕЛЬСКОГО ПОСЕЛЕНИЯ</w:t>
      </w:r>
    </w:p>
    <w:p w:rsidR="00DF13F9" w:rsidRPr="00DF13F9" w:rsidRDefault="00DF13F9" w:rsidP="00DF13F9">
      <w:pPr>
        <w:tabs>
          <w:tab w:val="left" w:pos="1755"/>
        </w:tabs>
        <w:spacing w:after="0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DF13F9" w:rsidRPr="00DF13F9" w:rsidRDefault="00DF13F9" w:rsidP="00DF13F9">
      <w:pPr>
        <w:tabs>
          <w:tab w:val="left" w:pos="1755"/>
        </w:tabs>
        <w:spacing w:after="0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DF13F9">
        <w:rPr>
          <w:rFonts w:ascii="Times New Roman" w:hAnsi="Times New Roman"/>
          <w:b/>
          <w:kern w:val="2"/>
          <w:sz w:val="24"/>
          <w:szCs w:val="24"/>
        </w:rPr>
        <w:t>ПОСТАНОВЛЕНИЕ</w:t>
      </w:r>
    </w:p>
    <w:p w:rsidR="00DF13F9" w:rsidRPr="00DF13F9" w:rsidRDefault="00DF13F9" w:rsidP="00DF13F9">
      <w:pPr>
        <w:tabs>
          <w:tab w:val="left" w:pos="1755"/>
        </w:tabs>
        <w:spacing w:after="0"/>
        <w:jc w:val="center"/>
        <w:rPr>
          <w:rFonts w:ascii="Times New Roman" w:hAnsi="Times New Roman"/>
          <w:b/>
          <w:color w:val="FF0000"/>
          <w:kern w:val="2"/>
          <w:sz w:val="24"/>
          <w:szCs w:val="24"/>
        </w:rPr>
      </w:pPr>
      <w:r w:rsidRPr="00DF13F9">
        <w:rPr>
          <w:rFonts w:ascii="Times New Roman" w:hAnsi="Times New Roman"/>
          <w:b/>
          <w:kern w:val="2"/>
          <w:sz w:val="24"/>
          <w:szCs w:val="24"/>
        </w:rPr>
        <w:t>от  23.01.2024г.  № 7</w:t>
      </w:r>
    </w:p>
    <w:p w:rsidR="00DF13F9" w:rsidRPr="00DF13F9" w:rsidRDefault="00DF13F9" w:rsidP="00DF13F9">
      <w:pPr>
        <w:tabs>
          <w:tab w:val="left" w:pos="1755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DF13F9">
        <w:rPr>
          <w:rFonts w:ascii="Times New Roman" w:hAnsi="Times New Roman"/>
          <w:kern w:val="2"/>
          <w:sz w:val="24"/>
          <w:szCs w:val="24"/>
        </w:rPr>
        <w:t>д. Сушилово</w:t>
      </w:r>
    </w:p>
    <w:p w:rsidR="00DF13F9" w:rsidRPr="00DF13F9" w:rsidRDefault="00DF13F9" w:rsidP="00DF13F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F13F9" w:rsidRPr="00DF13F9" w:rsidRDefault="00DF13F9" w:rsidP="00DF13F9">
      <w:pPr>
        <w:spacing w:after="0" w:line="260" w:lineRule="exact"/>
        <w:jc w:val="center"/>
        <w:rPr>
          <w:rFonts w:ascii="Times New Roman" w:hAnsi="Times New Roman"/>
          <w:b/>
          <w:sz w:val="24"/>
          <w:szCs w:val="24"/>
        </w:rPr>
      </w:pPr>
      <w:r w:rsidRPr="00DF13F9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Сушиловского сельского поселения от 17.01.2023г. № 1 «Повышение</w:t>
      </w:r>
      <w:r w:rsidR="0045477E">
        <w:rPr>
          <w:rFonts w:ascii="Times New Roman" w:hAnsi="Times New Roman"/>
          <w:b/>
          <w:sz w:val="24"/>
          <w:szCs w:val="24"/>
        </w:rPr>
        <w:t xml:space="preserve"> </w:t>
      </w:r>
      <w:r w:rsidRPr="00DF13F9">
        <w:rPr>
          <w:rFonts w:ascii="Times New Roman" w:hAnsi="Times New Roman"/>
          <w:b/>
          <w:sz w:val="24"/>
          <w:szCs w:val="24"/>
        </w:rPr>
        <w:t>безопасности дорожного движения в Сушиловском</w:t>
      </w:r>
    </w:p>
    <w:p w:rsidR="00DF13F9" w:rsidRPr="00DF13F9" w:rsidRDefault="00DF13F9" w:rsidP="00DF13F9">
      <w:pPr>
        <w:spacing w:after="0" w:line="260" w:lineRule="exact"/>
        <w:jc w:val="center"/>
        <w:rPr>
          <w:rFonts w:ascii="Times New Roman" w:hAnsi="Times New Roman"/>
          <w:b/>
          <w:sz w:val="24"/>
          <w:szCs w:val="24"/>
        </w:rPr>
      </w:pPr>
      <w:r w:rsidRPr="00DF13F9">
        <w:rPr>
          <w:rFonts w:ascii="Times New Roman" w:hAnsi="Times New Roman"/>
          <w:b/>
          <w:sz w:val="24"/>
          <w:szCs w:val="24"/>
        </w:rPr>
        <w:t xml:space="preserve">сельском </w:t>
      </w:r>
      <w:proofErr w:type="gramStart"/>
      <w:r w:rsidRPr="00DF13F9">
        <w:rPr>
          <w:rFonts w:ascii="Times New Roman" w:hAnsi="Times New Roman"/>
          <w:b/>
          <w:sz w:val="24"/>
          <w:szCs w:val="24"/>
        </w:rPr>
        <w:t>поселении</w:t>
      </w:r>
      <w:proofErr w:type="gramEnd"/>
      <w:r w:rsidRPr="00DF13F9">
        <w:rPr>
          <w:rFonts w:ascii="Times New Roman" w:hAnsi="Times New Roman"/>
          <w:b/>
          <w:sz w:val="24"/>
          <w:szCs w:val="24"/>
        </w:rPr>
        <w:t xml:space="preserve"> на 2023-2025 годы»</w:t>
      </w:r>
    </w:p>
    <w:p w:rsidR="00DF13F9" w:rsidRPr="00DF13F9" w:rsidRDefault="00DF13F9" w:rsidP="00DF13F9">
      <w:pPr>
        <w:spacing w:after="0" w:line="26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F13F9" w:rsidRPr="00DF13F9" w:rsidRDefault="00DF13F9" w:rsidP="00DF13F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F13F9">
        <w:rPr>
          <w:rFonts w:ascii="Times New Roman" w:hAnsi="Times New Roman"/>
          <w:sz w:val="24"/>
          <w:szCs w:val="24"/>
          <w:shd w:val="clear" w:color="auto" w:fill="FFFFFF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Сушиловского сельского поселения от 17.11.2022г. № 70 «</w:t>
      </w:r>
      <w:r w:rsidRPr="00DF13F9">
        <w:rPr>
          <w:rFonts w:ascii="Times New Roman" w:eastAsia="Times New Roman CYR" w:hAnsi="Times New Roman"/>
          <w:bCs/>
          <w:color w:val="000000"/>
          <w:sz w:val="24"/>
          <w:szCs w:val="24"/>
        </w:rPr>
        <w:t>Об утверждении Порядка принятия решений о разработке муниципальных программ Сушиловского сельского поселения, их формирования и реализации</w:t>
      </w:r>
      <w:r w:rsidRPr="00DF13F9">
        <w:rPr>
          <w:rFonts w:ascii="Times New Roman" w:hAnsi="Times New Roman"/>
          <w:sz w:val="24"/>
          <w:szCs w:val="24"/>
          <w:shd w:val="clear" w:color="auto" w:fill="FFFFFF"/>
        </w:rPr>
        <w:t>», Уставом Сушиловского сельского поселения,</w:t>
      </w:r>
    </w:p>
    <w:p w:rsidR="00DF13F9" w:rsidRPr="00DF13F9" w:rsidRDefault="00DF13F9" w:rsidP="00DF13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13F9" w:rsidRPr="00DF13F9" w:rsidRDefault="00DF13F9" w:rsidP="00DF13F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13F9">
        <w:rPr>
          <w:rFonts w:ascii="Times New Roman" w:hAnsi="Times New Roman"/>
          <w:color w:val="000000"/>
          <w:sz w:val="24"/>
          <w:szCs w:val="24"/>
        </w:rPr>
        <w:tab/>
        <w:t>Администрация Сушиловского сельского поселения</w:t>
      </w:r>
    </w:p>
    <w:p w:rsidR="00DF13F9" w:rsidRPr="00DF13F9" w:rsidRDefault="00DF13F9" w:rsidP="00DF13F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DF13F9">
        <w:rPr>
          <w:rFonts w:ascii="Times New Roman" w:hAnsi="Times New Roman"/>
          <w:b/>
          <w:sz w:val="24"/>
          <w:szCs w:val="24"/>
        </w:rPr>
        <w:t>ПОСТАНОВЛЯЕТ:</w:t>
      </w:r>
    </w:p>
    <w:p w:rsidR="00DF13F9" w:rsidRPr="00DF13F9" w:rsidRDefault="00DF13F9" w:rsidP="00DF13F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F13F9">
        <w:rPr>
          <w:rFonts w:ascii="Times New Roman" w:hAnsi="Times New Roman"/>
          <w:color w:val="000000"/>
          <w:sz w:val="24"/>
          <w:szCs w:val="24"/>
        </w:rPr>
        <w:t>1.</w:t>
      </w:r>
      <w:r w:rsidRPr="00DF13F9">
        <w:rPr>
          <w:rFonts w:ascii="Times New Roman" w:hAnsi="Times New Roman"/>
          <w:sz w:val="24"/>
          <w:szCs w:val="24"/>
        </w:rPr>
        <w:t>Внести изменения в муниципальную программу "</w:t>
      </w:r>
      <w:r w:rsidRPr="00DF13F9">
        <w:rPr>
          <w:rFonts w:ascii="Times New Roman" w:hAnsi="Times New Roman"/>
          <w:b/>
          <w:sz w:val="24"/>
          <w:szCs w:val="24"/>
        </w:rPr>
        <w:t xml:space="preserve"> </w:t>
      </w:r>
      <w:r w:rsidRPr="00DF13F9">
        <w:rPr>
          <w:rFonts w:ascii="Times New Roman" w:hAnsi="Times New Roman"/>
          <w:sz w:val="24"/>
          <w:szCs w:val="24"/>
        </w:rPr>
        <w:t>Повышение безопасности дорожного движения в Сушиловском сельском поселении на 2023-2025 годы», утвержденную постановлением Администрации Сушиловского сельского поселения от 17.01.2023 г. № 1 (в ред. от 30.06.2023 г. № 33, от 12.09.2023 г. № 47, от 13.09.2023 г. № 48)</w:t>
      </w:r>
      <w:r w:rsidRPr="00DF13F9">
        <w:rPr>
          <w:rFonts w:ascii="Times New Roman" w:hAnsi="Times New Roman"/>
          <w:bCs/>
          <w:sz w:val="24"/>
          <w:szCs w:val="24"/>
        </w:rPr>
        <w:t xml:space="preserve"> следующие изменения:</w:t>
      </w:r>
    </w:p>
    <w:p w:rsidR="00DF13F9" w:rsidRPr="00DF13F9" w:rsidRDefault="00DF13F9" w:rsidP="00DF13F9">
      <w:pPr>
        <w:tabs>
          <w:tab w:val="left" w:pos="284"/>
        </w:tabs>
        <w:spacing w:after="0"/>
        <w:rPr>
          <w:rFonts w:ascii="Times New Roman" w:hAnsi="Times New Roman"/>
          <w:sz w:val="24"/>
          <w:szCs w:val="24"/>
        </w:rPr>
      </w:pPr>
      <w:r w:rsidRPr="00DF13F9">
        <w:rPr>
          <w:rFonts w:ascii="Times New Roman" w:hAnsi="Times New Roman"/>
          <w:bCs/>
          <w:sz w:val="24"/>
          <w:szCs w:val="24"/>
        </w:rPr>
        <w:tab/>
      </w:r>
      <w:r w:rsidRPr="00DF13F9">
        <w:rPr>
          <w:rFonts w:ascii="Times New Roman" w:hAnsi="Times New Roman"/>
          <w:sz w:val="24"/>
          <w:szCs w:val="24"/>
        </w:rPr>
        <w:t xml:space="preserve"> 1.1. Изложить п.6 Паспорта муниципальной программы в новой редакции: «</w:t>
      </w:r>
      <w:r w:rsidRPr="00DF13F9">
        <w:rPr>
          <w:rFonts w:ascii="Times New Roman" w:hAnsi="Times New Roman"/>
          <w:color w:val="000000"/>
          <w:sz w:val="24"/>
          <w:szCs w:val="24"/>
        </w:rPr>
        <w:t>Объемы и источники финансирования муниципальной программы в целом и по годам реализации (тыс. руб.):</w:t>
      </w:r>
      <w:r w:rsidRPr="00DF13F9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DF13F9" w:rsidRPr="00DF13F9" w:rsidRDefault="00DF13F9" w:rsidP="00DF13F9">
      <w:pPr>
        <w:spacing w:after="0"/>
        <w:ind w:left="4248"/>
        <w:jc w:val="right"/>
        <w:rPr>
          <w:rFonts w:ascii="Times New Roman" w:hAnsi="Times New Roman"/>
          <w:sz w:val="24"/>
          <w:szCs w:val="24"/>
        </w:rPr>
      </w:pPr>
    </w:p>
    <w:p w:rsidR="00DF13F9" w:rsidRPr="00DF13F9" w:rsidRDefault="00DF13F9" w:rsidP="00DF13F9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DF13F9">
        <w:rPr>
          <w:rFonts w:ascii="Times New Roman" w:hAnsi="Times New Roman"/>
          <w:b/>
          <w:color w:val="000000"/>
          <w:sz w:val="24"/>
          <w:szCs w:val="24"/>
        </w:rPr>
        <w:t>«6. Объемы и источники финансирования муниципальной программы в целом и по годам реализации (</w:t>
      </w:r>
      <w:proofErr w:type="spellStart"/>
      <w:r w:rsidRPr="00DF13F9">
        <w:rPr>
          <w:rFonts w:ascii="Times New Roman" w:hAnsi="Times New Roman"/>
          <w:b/>
          <w:color w:val="000000"/>
          <w:sz w:val="24"/>
          <w:szCs w:val="24"/>
        </w:rPr>
        <w:t>тыс</w:t>
      </w:r>
      <w:proofErr w:type="gramStart"/>
      <w:r w:rsidRPr="00DF13F9">
        <w:rPr>
          <w:rFonts w:ascii="Times New Roman" w:hAnsi="Times New Roman"/>
          <w:b/>
          <w:color w:val="000000"/>
          <w:sz w:val="24"/>
          <w:szCs w:val="24"/>
        </w:rPr>
        <w:t>.р</w:t>
      </w:r>
      <w:proofErr w:type="gramEnd"/>
      <w:r w:rsidRPr="00DF13F9">
        <w:rPr>
          <w:rFonts w:ascii="Times New Roman" w:hAnsi="Times New Roman"/>
          <w:b/>
          <w:color w:val="000000"/>
          <w:sz w:val="24"/>
          <w:szCs w:val="24"/>
        </w:rPr>
        <w:t>уб</w:t>
      </w:r>
      <w:proofErr w:type="spellEnd"/>
      <w:r w:rsidRPr="00DF13F9">
        <w:rPr>
          <w:rFonts w:ascii="Times New Roman" w:hAnsi="Times New Roman"/>
          <w:b/>
          <w:color w:val="000000"/>
          <w:sz w:val="24"/>
          <w:szCs w:val="24"/>
        </w:rPr>
        <w:t>.):</w:t>
      </w:r>
    </w:p>
    <w:tbl>
      <w:tblPr>
        <w:tblW w:w="939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7"/>
        <w:gridCol w:w="1512"/>
        <w:gridCol w:w="1843"/>
        <w:gridCol w:w="1694"/>
        <w:gridCol w:w="2054"/>
        <w:gridCol w:w="1142"/>
      </w:tblGrid>
      <w:tr w:rsidR="00DF13F9" w:rsidRPr="0045477E" w:rsidTr="00DF13F9">
        <w:trPr>
          <w:trHeight w:hRule="exact" w:val="298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45477E" w:rsidRDefault="00DF13F9" w:rsidP="00DF13F9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45477E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2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3F9" w:rsidRPr="0045477E" w:rsidRDefault="00DF13F9" w:rsidP="00DF13F9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45477E">
              <w:rPr>
                <w:rFonts w:ascii="Times New Roman" w:hAnsi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DF13F9" w:rsidRPr="0045477E" w:rsidTr="00DF13F9">
        <w:trPr>
          <w:trHeight w:hRule="exact" w:val="523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3F9" w:rsidRPr="0045477E" w:rsidRDefault="00DF13F9" w:rsidP="00DF1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45477E" w:rsidRDefault="00DF13F9" w:rsidP="00DF13F9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45477E">
              <w:rPr>
                <w:rFonts w:ascii="Times New Roman" w:hAnsi="Times New Roman"/>
                <w:color w:val="000000"/>
                <w:sz w:val="24"/>
                <w:szCs w:val="24"/>
              </w:rPr>
              <w:t>областной</w:t>
            </w:r>
          </w:p>
          <w:p w:rsidR="00DF13F9" w:rsidRPr="0045477E" w:rsidRDefault="00DF13F9" w:rsidP="00DF13F9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45477E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45477E" w:rsidRDefault="00DF13F9" w:rsidP="00DF13F9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45477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</w:p>
          <w:p w:rsidR="00DF13F9" w:rsidRPr="0045477E" w:rsidRDefault="00DF13F9" w:rsidP="00DF13F9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45477E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45477E" w:rsidRDefault="00DF13F9" w:rsidP="00DF13F9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45477E">
              <w:rPr>
                <w:rFonts w:ascii="Times New Roman" w:hAnsi="Times New Roman"/>
                <w:color w:val="000000"/>
                <w:sz w:val="24"/>
                <w:szCs w:val="24"/>
              </w:rPr>
              <w:t>местные</w:t>
            </w:r>
          </w:p>
          <w:p w:rsidR="00DF13F9" w:rsidRPr="0045477E" w:rsidRDefault="00DF13F9" w:rsidP="00DF13F9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45477E">
              <w:rPr>
                <w:rFonts w:ascii="Times New Roman" w:hAnsi="Times New Roman"/>
                <w:color w:val="000000"/>
                <w:sz w:val="24"/>
                <w:szCs w:val="24"/>
              </w:rPr>
              <w:t>бюджеты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45477E" w:rsidRDefault="00DF13F9" w:rsidP="00DF13F9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45477E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</w:t>
            </w:r>
          </w:p>
          <w:p w:rsidR="00DF13F9" w:rsidRPr="0045477E" w:rsidRDefault="00DF13F9" w:rsidP="00DF13F9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45477E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3F9" w:rsidRPr="0045477E" w:rsidRDefault="00DF13F9" w:rsidP="00DF13F9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45477E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DF13F9" w:rsidRPr="0045477E" w:rsidTr="00DF13F9">
        <w:trPr>
          <w:trHeight w:hRule="exact" w:val="29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45477E" w:rsidRDefault="00DF13F9" w:rsidP="00DF13F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45477E" w:rsidRDefault="00DF13F9" w:rsidP="00DF13F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77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45477E" w:rsidRDefault="00DF13F9" w:rsidP="00DF13F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7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45477E" w:rsidRDefault="00DF13F9" w:rsidP="00DF13F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77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45477E" w:rsidRDefault="00DF13F9" w:rsidP="00DF13F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77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3F9" w:rsidRPr="0045477E" w:rsidRDefault="00DF13F9" w:rsidP="00DF13F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77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DF13F9" w:rsidRPr="0045477E" w:rsidTr="00DF13F9">
        <w:trPr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45477E" w:rsidRDefault="00DF13F9" w:rsidP="00DF1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77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45477E" w:rsidRDefault="00DF13F9" w:rsidP="00DF1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77E">
              <w:rPr>
                <w:rFonts w:ascii="Times New Roman" w:hAnsi="Times New Roman"/>
                <w:sz w:val="24"/>
                <w:szCs w:val="24"/>
              </w:rPr>
              <w:t>2880,0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45477E" w:rsidRDefault="00DF13F9" w:rsidP="00DF1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45477E" w:rsidRDefault="00DF13F9" w:rsidP="00DF1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77E">
              <w:rPr>
                <w:rFonts w:ascii="Times New Roman" w:hAnsi="Times New Roman"/>
                <w:sz w:val="24"/>
                <w:szCs w:val="24"/>
              </w:rPr>
              <w:t>884,1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45477E" w:rsidRDefault="00DF13F9" w:rsidP="00DF1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3F9" w:rsidRPr="0045477E" w:rsidRDefault="00DF13F9" w:rsidP="00DF1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77E">
              <w:rPr>
                <w:rFonts w:ascii="Times New Roman" w:hAnsi="Times New Roman"/>
                <w:sz w:val="24"/>
                <w:szCs w:val="24"/>
              </w:rPr>
              <w:t>3764,1</w:t>
            </w:r>
          </w:p>
        </w:tc>
      </w:tr>
      <w:tr w:rsidR="00DF13F9" w:rsidRPr="0045477E" w:rsidTr="00DF13F9">
        <w:trPr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45477E" w:rsidRDefault="00DF13F9" w:rsidP="00DF1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77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45477E" w:rsidRDefault="00DF13F9" w:rsidP="00DF1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77E">
              <w:rPr>
                <w:rFonts w:ascii="Times New Roman" w:hAnsi="Times New Roman"/>
                <w:sz w:val="24"/>
                <w:szCs w:val="24"/>
              </w:rPr>
              <w:t>1394,0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45477E" w:rsidRDefault="00DF13F9" w:rsidP="00DF1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45477E" w:rsidRDefault="00DF13F9" w:rsidP="00DF1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77E">
              <w:rPr>
                <w:rFonts w:ascii="Times New Roman" w:hAnsi="Times New Roman"/>
                <w:sz w:val="24"/>
                <w:szCs w:val="24"/>
              </w:rPr>
              <w:t>812,3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45477E" w:rsidRDefault="00DF13F9" w:rsidP="00DF1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3F9" w:rsidRPr="0045477E" w:rsidRDefault="00DF13F9" w:rsidP="00DF1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77E">
              <w:rPr>
                <w:rFonts w:ascii="Times New Roman" w:hAnsi="Times New Roman"/>
                <w:sz w:val="24"/>
                <w:szCs w:val="24"/>
              </w:rPr>
              <w:t>2206,3</w:t>
            </w:r>
          </w:p>
        </w:tc>
      </w:tr>
      <w:tr w:rsidR="00DF13F9" w:rsidRPr="0045477E" w:rsidTr="00DF13F9">
        <w:trPr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45477E" w:rsidRDefault="00DF13F9" w:rsidP="00DF1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77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45477E" w:rsidRDefault="00DF13F9" w:rsidP="00DF1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77E">
              <w:rPr>
                <w:rFonts w:ascii="Times New Roman" w:hAnsi="Times New Roman"/>
                <w:sz w:val="24"/>
                <w:szCs w:val="24"/>
              </w:rPr>
              <w:t>929,0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45477E" w:rsidRDefault="00DF13F9" w:rsidP="00DF1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45477E" w:rsidRDefault="00DF13F9" w:rsidP="00DF1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77E">
              <w:rPr>
                <w:rFonts w:ascii="Times New Roman" w:hAnsi="Times New Roman"/>
                <w:sz w:val="24"/>
                <w:szCs w:val="24"/>
              </w:rPr>
              <w:t>746,3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3F9" w:rsidRPr="0045477E" w:rsidRDefault="00DF13F9" w:rsidP="00DF1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3F9" w:rsidRPr="0045477E" w:rsidRDefault="00DF13F9" w:rsidP="00DF1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77E">
              <w:rPr>
                <w:rFonts w:ascii="Times New Roman" w:hAnsi="Times New Roman"/>
                <w:sz w:val="24"/>
                <w:szCs w:val="24"/>
              </w:rPr>
              <w:t>1675,3</w:t>
            </w:r>
          </w:p>
        </w:tc>
      </w:tr>
      <w:tr w:rsidR="00DF13F9" w:rsidRPr="0045477E" w:rsidTr="00DF13F9">
        <w:trPr>
          <w:trHeight w:hRule="exact" w:val="34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13F9" w:rsidRPr="0045477E" w:rsidRDefault="00DF13F9" w:rsidP="00DF13F9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77E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13F9" w:rsidRPr="0045477E" w:rsidRDefault="00DF13F9" w:rsidP="00DF1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77E">
              <w:rPr>
                <w:rFonts w:ascii="Times New Roman" w:hAnsi="Times New Roman"/>
                <w:sz w:val="24"/>
                <w:szCs w:val="24"/>
              </w:rPr>
              <w:t>5203,0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13F9" w:rsidRPr="0045477E" w:rsidRDefault="00DF13F9" w:rsidP="00DF1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13F9" w:rsidRPr="0045477E" w:rsidRDefault="00DF13F9" w:rsidP="00DF1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77E">
              <w:rPr>
                <w:rFonts w:ascii="Times New Roman" w:hAnsi="Times New Roman"/>
                <w:sz w:val="24"/>
                <w:szCs w:val="24"/>
              </w:rPr>
              <w:t>2442,7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13F9" w:rsidRPr="0045477E" w:rsidRDefault="00DF13F9" w:rsidP="00DF1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3F9" w:rsidRPr="0045477E" w:rsidRDefault="00DF13F9" w:rsidP="00DF1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77E">
              <w:rPr>
                <w:rFonts w:ascii="Times New Roman" w:hAnsi="Times New Roman"/>
                <w:sz w:val="24"/>
                <w:szCs w:val="24"/>
              </w:rPr>
              <w:t>7645,7</w:t>
            </w:r>
          </w:p>
        </w:tc>
      </w:tr>
    </w:tbl>
    <w:p w:rsidR="00DF13F9" w:rsidRPr="0045477E" w:rsidRDefault="00DF13F9" w:rsidP="00DF13F9">
      <w:pPr>
        <w:rPr>
          <w:rFonts w:ascii="Times New Roman" w:hAnsi="Times New Roman"/>
          <w:b/>
          <w:color w:val="000000"/>
          <w:sz w:val="24"/>
          <w:szCs w:val="24"/>
        </w:rPr>
      </w:pPr>
      <w:r w:rsidRPr="0045477E">
        <w:rPr>
          <w:rFonts w:ascii="Times New Roman" w:hAnsi="Times New Roman"/>
          <w:b/>
          <w:color w:val="000000"/>
          <w:sz w:val="24"/>
          <w:szCs w:val="24"/>
        </w:rPr>
        <w:t>…».</w:t>
      </w:r>
    </w:p>
    <w:p w:rsidR="00DF13F9" w:rsidRPr="0045477E" w:rsidRDefault="00DF13F9" w:rsidP="00DF13F9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DF13F9" w:rsidRDefault="00DF13F9" w:rsidP="00DF13F9">
      <w:pPr>
        <w:rPr>
          <w:b/>
        </w:rPr>
        <w:sectPr w:rsidR="00DF13F9" w:rsidSect="00DF13F9">
          <w:pgSz w:w="11906" w:h="16838"/>
          <w:pgMar w:top="567" w:right="567" w:bottom="1134" w:left="1134" w:header="709" w:footer="709" w:gutter="0"/>
          <w:cols w:space="720"/>
        </w:sectPr>
      </w:pPr>
    </w:p>
    <w:p w:rsidR="00DF13F9" w:rsidRPr="00DF13F9" w:rsidRDefault="00DF13F9" w:rsidP="00DF13F9">
      <w:pPr>
        <w:rPr>
          <w:rFonts w:ascii="Times New Roman" w:hAnsi="Times New Roman"/>
          <w:bCs/>
          <w:color w:val="000000"/>
          <w:sz w:val="24"/>
          <w:szCs w:val="24"/>
        </w:rPr>
      </w:pPr>
      <w:r w:rsidRPr="00DF13F9">
        <w:rPr>
          <w:rFonts w:ascii="Times New Roman" w:hAnsi="Times New Roman"/>
          <w:sz w:val="24"/>
          <w:szCs w:val="24"/>
        </w:rPr>
        <w:lastRenderedPageBreak/>
        <w:t xml:space="preserve">1.2. </w:t>
      </w:r>
      <w:r w:rsidRPr="00DF13F9">
        <w:rPr>
          <w:rFonts w:ascii="Times New Roman" w:hAnsi="Times New Roman"/>
          <w:bCs/>
          <w:color w:val="000000"/>
          <w:sz w:val="24"/>
          <w:szCs w:val="24"/>
        </w:rPr>
        <w:t>Мероприятия муниципальной программы изложить в новой редакции:</w:t>
      </w:r>
    </w:p>
    <w:p w:rsidR="00DF13F9" w:rsidRPr="00DF13F9" w:rsidRDefault="00DF13F9" w:rsidP="00DF13F9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13F9">
        <w:rPr>
          <w:rFonts w:ascii="Times New Roman" w:hAnsi="Times New Roman"/>
          <w:b/>
          <w:bCs/>
          <w:color w:val="000000"/>
          <w:sz w:val="24"/>
          <w:szCs w:val="24"/>
        </w:rPr>
        <w:t>«Мероприятия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1471"/>
        <w:gridCol w:w="1801"/>
        <w:gridCol w:w="817"/>
        <w:gridCol w:w="993"/>
        <w:gridCol w:w="990"/>
        <w:gridCol w:w="927"/>
        <w:gridCol w:w="927"/>
        <w:gridCol w:w="927"/>
      </w:tblGrid>
      <w:tr w:rsidR="00DF13F9" w:rsidRPr="00DF13F9" w:rsidTr="00DF13F9">
        <w:tc>
          <w:tcPr>
            <w:tcW w:w="363" w:type="pct"/>
            <w:vMerge w:val="restart"/>
          </w:tcPr>
          <w:p w:rsidR="00DF13F9" w:rsidRPr="00DF13F9" w:rsidRDefault="00DF13F9" w:rsidP="00DF13F9">
            <w:pPr>
              <w:spacing w:after="0" w:line="260" w:lineRule="exac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</w:t>
            </w:r>
          </w:p>
          <w:p w:rsidR="00DF13F9" w:rsidRPr="00DF13F9" w:rsidRDefault="00DF13F9" w:rsidP="00DF13F9">
            <w:pPr>
              <w:spacing w:after="0" w:line="260" w:lineRule="exac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gramStart"/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79" w:type="pct"/>
            <w:vMerge w:val="restart"/>
          </w:tcPr>
          <w:p w:rsidR="00DF13F9" w:rsidRPr="00DF13F9" w:rsidRDefault="00DF13F9" w:rsidP="00DF13F9">
            <w:pPr>
              <w:spacing w:after="0" w:line="260" w:lineRule="exac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  <w:p w:rsidR="00DF13F9" w:rsidRPr="00DF13F9" w:rsidRDefault="00DF13F9" w:rsidP="00DF13F9">
            <w:pPr>
              <w:spacing w:after="0" w:line="260" w:lineRule="exac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977" w:type="pct"/>
            <w:vMerge w:val="restart"/>
          </w:tcPr>
          <w:p w:rsidR="00DF13F9" w:rsidRPr="00DF13F9" w:rsidRDefault="00DF13F9" w:rsidP="00DF13F9">
            <w:pPr>
              <w:spacing w:after="0" w:line="260" w:lineRule="exac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428" w:type="pct"/>
            <w:vMerge w:val="restart"/>
          </w:tcPr>
          <w:p w:rsidR="00DF13F9" w:rsidRPr="00DF13F9" w:rsidRDefault="00DF13F9" w:rsidP="00DF13F9">
            <w:pPr>
              <w:spacing w:after="0" w:line="260" w:lineRule="exac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Срок</w:t>
            </w:r>
          </w:p>
          <w:p w:rsidR="00DF13F9" w:rsidRPr="00DF13F9" w:rsidRDefault="00DF13F9" w:rsidP="00DF13F9">
            <w:pPr>
              <w:spacing w:after="0" w:line="260" w:lineRule="exac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реализа</w:t>
            </w:r>
            <w:proofErr w:type="spellEnd"/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  <w:p w:rsidR="00DF13F9" w:rsidRPr="00DF13F9" w:rsidRDefault="00DF13F9" w:rsidP="00DF13F9">
            <w:pPr>
              <w:spacing w:after="0" w:line="260" w:lineRule="exac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518" w:type="pct"/>
            <w:vMerge w:val="restart"/>
          </w:tcPr>
          <w:p w:rsidR="00DF13F9" w:rsidRPr="00DF13F9" w:rsidRDefault="00DF13F9" w:rsidP="00DF13F9">
            <w:pPr>
              <w:spacing w:after="0" w:line="260" w:lineRule="exac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Целевой показатель (номер целевого показателя из паспорта  про</w:t>
            </w: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граммы)</w:t>
            </w:r>
          </w:p>
        </w:tc>
        <w:tc>
          <w:tcPr>
            <w:tcW w:w="504" w:type="pct"/>
            <w:vMerge w:val="restart"/>
          </w:tcPr>
          <w:p w:rsidR="00DF13F9" w:rsidRPr="00DF13F9" w:rsidRDefault="00DF13F9" w:rsidP="00DF13F9">
            <w:pPr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Источник</w:t>
            </w:r>
          </w:p>
          <w:p w:rsidR="00DF13F9" w:rsidRPr="00DF13F9" w:rsidRDefault="00DF13F9" w:rsidP="00DF13F9">
            <w:pPr>
              <w:spacing w:after="0" w:line="260" w:lineRule="exac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финанси-ро</w:t>
            </w: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вания</w:t>
            </w:r>
            <w:proofErr w:type="spellEnd"/>
            <w:proofErr w:type="gramEnd"/>
          </w:p>
        </w:tc>
        <w:tc>
          <w:tcPr>
            <w:tcW w:w="1431" w:type="pct"/>
            <w:gridSpan w:val="3"/>
          </w:tcPr>
          <w:p w:rsidR="00DF13F9" w:rsidRPr="00DF13F9" w:rsidRDefault="00DF13F9" w:rsidP="00DF13F9">
            <w:pPr>
              <w:spacing w:after="0" w:line="260" w:lineRule="exac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.)</w:t>
            </w:r>
          </w:p>
        </w:tc>
      </w:tr>
      <w:tr w:rsidR="00DF13F9" w:rsidRPr="00DF13F9" w:rsidTr="00DF13F9">
        <w:trPr>
          <w:trHeight w:val="1082"/>
        </w:trPr>
        <w:tc>
          <w:tcPr>
            <w:tcW w:w="363" w:type="pct"/>
            <w:vMerge/>
          </w:tcPr>
          <w:p w:rsidR="00DF13F9" w:rsidRPr="00DF13F9" w:rsidRDefault="00DF13F9" w:rsidP="00DF13F9">
            <w:pPr>
              <w:spacing w:after="0" w:line="260" w:lineRule="exac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9" w:type="pct"/>
            <w:vMerge/>
          </w:tcPr>
          <w:p w:rsidR="00DF13F9" w:rsidRPr="00DF13F9" w:rsidRDefault="00DF13F9" w:rsidP="00DF13F9">
            <w:pPr>
              <w:spacing w:after="0" w:line="260" w:lineRule="exac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77" w:type="pct"/>
            <w:vMerge/>
          </w:tcPr>
          <w:p w:rsidR="00DF13F9" w:rsidRPr="00DF13F9" w:rsidRDefault="00DF13F9" w:rsidP="00DF13F9">
            <w:pPr>
              <w:spacing w:after="0" w:line="260" w:lineRule="exac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vMerge/>
          </w:tcPr>
          <w:p w:rsidR="00DF13F9" w:rsidRPr="00DF13F9" w:rsidRDefault="00DF13F9" w:rsidP="00DF13F9">
            <w:pPr>
              <w:spacing w:after="0" w:line="260" w:lineRule="exac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:rsidR="00DF13F9" w:rsidRPr="00DF13F9" w:rsidRDefault="00DF13F9" w:rsidP="00DF13F9">
            <w:pPr>
              <w:spacing w:after="0" w:line="260" w:lineRule="exac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DF13F9" w:rsidRPr="00DF13F9" w:rsidRDefault="00DF13F9" w:rsidP="00DF13F9">
            <w:pPr>
              <w:spacing w:after="0" w:line="260" w:lineRule="exac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DF13F9" w:rsidRPr="00DF13F9" w:rsidTr="00DF13F9">
        <w:tc>
          <w:tcPr>
            <w:tcW w:w="363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8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8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4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DF13F9" w:rsidRPr="00DF13F9" w:rsidTr="00DF13F9">
        <w:tc>
          <w:tcPr>
            <w:tcW w:w="363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637" w:type="pct"/>
            <w:gridSpan w:val="8"/>
          </w:tcPr>
          <w:p w:rsidR="00DF13F9" w:rsidRPr="00DF13F9" w:rsidRDefault="00DF13F9" w:rsidP="00DF13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Задача. </w:t>
            </w:r>
            <w:r w:rsidRPr="00DF13F9">
              <w:rPr>
                <w:rFonts w:ascii="Times New Roman" w:hAnsi="Times New Roman"/>
                <w:sz w:val="20"/>
                <w:szCs w:val="20"/>
              </w:rPr>
              <w:t>Приведение нормативной технической документации по дорожной деятельности в соответствие с действующим               законодательством</w:t>
            </w:r>
          </w:p>
        </w:tc>
      </w:tr>
      <w:tr w:rsidR="00DF13F9" w:rsidRPr="00DF13F9" w:rsidTr="00DF13F9">
        <w:tc>
          <w:tcPr>
            <w:tcW w:w="363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779" w:type="pct"/>
          </w:tcPr>
          <w:p w:rsidR="00DF13F9" w:rsidRPr="00DF13F9" w:rsidRDefault="00DF13F9" w:rsidP="00DF13F9">
            <w:pPr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 xml:space="preserve">Разработка проекта организации дорожного движения, схемы дислокации дорожных знаков и разметки     </w:t>
            </w:r>
          </w:p>
        </w:tc>
        <w:tc>
          <w:tcPr>
            <w:tcW w:w="977" w:type="pct"/>
          </w:tcPr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428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518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504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-«-</w:t>
            </w: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F13F9" w:rsidRPr="00DF13F9" w:rsidTr="00DF13F9">
        <w:tc>
          <w:tcPr>
            <w:tcW w:w="363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637" w:type="pct"/>
            <w:gridSpan w:val="8"/>
          </w:tcPr>
          <w:p w:rsidR="00DF13F9" w:rsidRPr="00DF13F9" w:rsidRDefault="00DF13F9" w:rsidP="00DF13F9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>Задача. Предупреждение опасного поведения участников дорожного движения</w:t>
            </w:r>
          </w:p>
          <w:p w:rsidR="00DF13F9" w:rsidRPr="00DF13F9" w:rsidRDefault="00DF13F9" w:rsidP="00DF13F9">
            <w:pPr>
              <w:spacing w:after="0" w:line="260" w:lineRule="exac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DF13F9" w:rsidRPr="00DF13F9" w:rsidTr="00DF13F9">
        <w:tc>
          <w:tcPr>
            <w:tcW w:w="363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779" w:type="pct"/>
          </w:tcPr>
          <w:p w:rsidR="00DF13F9" w:rsidRPr="00DF13F9" w:rsidRDefault="00DF13F9" w:rsidP="00DF13F9">
            <w:pPr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Информирование населения по вопросам безопасности дорожного движения</w:t>
            </w:r>
          </w:p>
        </w:tc>
        <w:tc>
          <w:tcPr>
            <w:tcW w:w="977" w:type="pct"/>
          </w:tcPr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Администрация поселения,</w:t>
            </w:r>
          </w:p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дошкольные и общеобразовательные учреждения</w:t>
            </w:r>
          </w:p>
        </w:tc>
        <w:tc>
          <w:tcPr>
            <w:tcW w:w="428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518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1.2.1, 1.2.2</w:t>
            </w:r>
          </w:p>
        </w:tc>
        <w:tc>
          <w:tcPr>
            <w:tcW w:w="504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F13F9" w:rsidRPr="00DF13F9" w:rsidTr="00DF13F9">
        <w:tc>
          <w:tcPr>
            <w:tcW w:w="363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779" w:type="pct"/>
          </w:tcPr>
          <w:p w:rsidR="00DF13F9" w:rsidRPr="00DF13F9" w:rsidRDefault="00DF13F9" w:rsidP="00DF13F9">
            <w:pPr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Проведение акций «Внимание – дети!»; «Уроки безопасности»</w:t>
            </w:r>
          </w:p>
        </w:tc>
        <w:tc>
          <w:tcPr>
            <w:tcW w:w="977" w:type="pct"/>
          </w:tcPr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дошкольные и общеобразовательные учреждения</w:t>
            </w:r>
          </w:p>
        </w:tc>
        <w:tc>
          <w:tcPr>
            <w:tcW w:w="428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518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1.2.1, 1.2.2</w:t>
            </w:r>
          </w:p>
        </w:tc>
        <w:tc>
          <w:tcPr>
            <w:tcW w:w="504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-«-</w:t>
            </w: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F13F9" w:rsidRPr="00DF13F9" w:rsidTr="00DF13F9">
        <w:tc>
          <w:tcPr>
            <w:tcW w:w="363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779" w:type="pct"/>
          </w:tcPr>
          <w:p w:rsidR="00DF13F9" w:rsidRPr="00DF13F9" w:rsidRDefault="00DF13F9" w:rsidP="00DF13F9">
            <w:pPr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Организация проведения конкурсов «Дорожная безопасность», «Дорога и дети»; участие в конкурсах на уровне муниципального района</w:t>
            </w:r>
          </w:p>
        </w:tc>
        <w:tc>
          <w:tcPr>
            <w:tcW w:w="977" w:type="pct"/>
          </w:tcPr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дошкольные и общеобразовательные учреждения</w:t>
            </w:r>
          </w:p>
        </w:tc>
        <w:tc>
          <w:tcPr>
            <w:tcW w:w="428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518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1.2.1, 1.2.2</w:t>
            </w:r>
          </w:p>
        </w:tc>
        <w:tc>
          <w:tcPr>
            <w:tcW w:w="504" w:type="pct"/>
          </w:tcPr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F13F9" w:rsidRPr="00DF13F9" w:rsidTr="00DF13F9">
        <w:tc>
          <w:tcPr>
            <w:tcW w:w="363" w:type="pct"/>
          </w:tcPr>
          <w:p w:rsidR="00DF13F9" w:rsidRPr="00DF13F9" w:rsidRDefault="00DF13F9" w:rsidP="00DF13F9">
            <w:pPr>
              <w:spacing w:after="0" w:line="260" w:lineRule="exac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637" w:type="pct"/>
            <w:gridSpan w:val="8"/>
          </w:tcPr>
          <w:p w:rsidR="00DF13F9" w:rsidRPr="00DF13F9" w:rsidRDefault="00DF13F9" w:rsidP="00DF13F9">
            <w:pPr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Задача. </w:t>
            </w:r>
            <w:r w:rsidRPr="00DF13F9">
              <w:rPr>
                <w:rFonts w:ascii="Times New Roman" w:hAnsi="Times New Roman"/>
                <w:sz w:val="20"/>
                <w:szCs w:val="20"/>
              </w:rPr>
              <w:t>Создание условий для безопасного движения автомобильного транспорта и пешеходов путем обеспечения сохранности автомобильных дорог и улучшения их транспортно-эксплуатационного состояния</w:t>
            </w:r>
          </w:p>
        </w:tc>
      </w:tr>
      <w:tr w:rsidR="00DF13F9" w:rsidRPr="00DF13F9" w:rsidTr="00DF13F9">
        <w:tc>
          <w:tcPr>
            <w:tcW w:w="363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779" w:type="pct"/>
          </w:tcPr>
          <w:p w:rsidR="00DF13F9" w:rsidRPr="00DF13F9" w:rsidRDefault="00DF13F9" w:rsidP="00DF13F9">
            <w:pPr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 xml:space="preserve">Ремонт и содержание автомобильных дорог общего пользования местного значения </w:t>
            </w:r>
          </w:p>
        </w:tc>
        <w:tc>
          <w:tcPr>
            <w:tcW w:w="9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Администрации поселения</w:t>
            </w:r>
          </w:p>
        </w:tc>
        <w:tc>
          <w:tcPr>
            <w:tcW w:w="428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518" w:type="pct"/>
          </w:tcPr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1.3.1, 1.3.2,1.3.3</w:t>
            </w:r>
          </w:p>
        </w:tc>
        <w:tc>
          <w:tcPr>
            <w:tcW w:w="504" w:type="pct"/>
          </w:tcPr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DF13F9" w:rsidRPr="00DF13F9" w:rsidTr="00DF13F9">
        <w:trPr>
          <w:trHeight w:val="1680"/>
        </w:trPr>
        <w:tc>
          <w:tcPr>
            <w:tcW w:w="363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3.1.2</w:t>
            </w:r>
          </w:p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9" w:type="pct"/>
          </w:tcPr>
          <w:p w:rsidR="00DF13F9" w:rsidRPr="00DF13F9" w:rsidRDefault="00DF13F9" w:rsidP="00DF13F9">
            <w:pPr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Своевременное принятие   решения о временном ограничении или прекращении движения транспортных средств по дорогам местного значения</w:t>
            </w:r>
          </w:p>
        </w:tc>
        <w:tc>
          <w:tcPr>
            <w:tcW w:w="977" w:type="pct"/>
          </w:tcPr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428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518" w:type="pct"/>
          </w:tcPr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1.3.1, 1.3.2,1.3.3</w:t>
            </w:r>
          </w:p>
        </w:tc>
        <w:tc>
          <w:tcPr>
            <w:tcW w:w="504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F13F9" w:rsidRPr="00DF13F9" w:rsidTr="00DF13F9">
        <w:trPr>
          <w:trHeight w:val="902"/>
        </w:trPr>
        <w:tc>
          <w:tcPr>
            <w:tcW w:w="363" w:type="pct"/>
            <w:vMerge w:val="restar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779" w:type="pct"/>
            <w:vMerge w:val="restart"/>
          </w:tcPr>
          <w:p w:rsidR="00DF13F9" w:rsidRPr="00DF13F9" w:rsidRDefault="00DF13F9" w:rsidP="00DF13F9">
            <w:pPr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Ремонт и содержание автомобильных дорог местного значения за счет средств муниципального дорожного фонда</w:t>
            </w:r>
          </w:p>
        </w:tc>
        <w:tc>
          <w:tcPr>
            <w:tcW w:w="977" w:type="pct"/>
            <w:vMerge w:val="restart"/>
          </w:tcPr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Администрация поселения, организации, отобранные в соответствии с законодательством</w:t>
            </w:r>
          </w:p>
        </w:tc>
        <w:tc>
          <w:tcPr>
            <w:tcW w:w="428" w:type="pct"/>
            <w:vMerge w:val="restar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518" w:type="pct"/>
            <w:vMerge w:val="restart"/>
          </w:tcPr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1.3.1, 1.3.2,1.3.3</w:t>
            </w:r>
          </w:p>
        </w:tc>
        <w:tc>
          <w:tcPr>
            <w:tcW w:w="504" w:type="pct"/>
          </w:tcPr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sz w:val="20"/>
                <w:szCs w:val="20"/>
              </w:rPr>
              <w:t>бюджет сельского поселения</w:t>
            </w:r>
          </w:p>
          <w:p w:rsidR="00DF13F9" w:rsidRPr="00DF13F9" w:rsidRDefault="00DF13F9" w:rsidP="00DF13F9">
            <w:pPr>
              <w:spacing w:after="0" w:line="260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855,01</w:t>
            </w: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37,7</w:t>
            </w:r>
          </w:p>
        </w:tc>
      </w:tr>
      <w:tr w:rsidR="00DF13F9" w:rsidRPr="00DF13F9" w:rsidTr="00DF13F9">
        <w:trPr>
          <w:trHeight w:val="902"/>
        </w:trPr>
        <w:tc>
          <w:tcPr>
            <w:tcW w:w="363" w:type="pct"/>
            <w:vMerge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9" w:type="pct"/>
            <w:vMerge/>
          </w:tcPr>
          <w:p w:rsidR="00DF13F9" w:rsidRPr="00DF13F9" w:rsidRDefault="00DF13F9" w:rsidP="00DF13F9">
            <w:pPr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pct"/>
            <w:vMerge/>
          </w:tcPr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vMerge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697,00</w:t>
            </w: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464,50</w:t>
            </w:r>
          </w:p>
        </w:tc>
      </w:tr>
      <w:tr w:rsidR="00DF13F9" w:rsidRPr="00DF13F9" w:rsidTr="00DF13F9">
        <w:trPr>
          <w:trHeight w:val="255"/>
        </w:trPr>
        <w:tc>
          <w:tcPr>
            <w:tcW w:w="363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sz w:val="20"/>
                <w:szCs w:val="20"/>
              </w:rPr>
              <w:t>3.2.1.</w:t>
            </w:r>
          </w:p>
        </w:tc>
        <w:tc>
          <w:tcPr>
            <w:tcW w:w="779" w:type="pct"/>
          </w:tcPr>
          <w:p w:rsidR="00DF13F9" w:rsidRPr="00DF13F9" w:rsidRDefault="00DF13F9" w:rsidP="00DF13F9">
            <w:pPr>
              <w:spacing w:after="0" w:line="26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 xml:space="preserve">Капитальный ремонт и ремонт автомобильных дорог местного значения за счет государственных программ Новгородской области </w:t>
            </w:r>
          </w:p>
        </w:tc>
        <w:tc>
          <w:tcPr>
            <w:tcW w:w="977" w:type="pct"/>
          </w:tcPr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Администрация поселения</w:t>
            </w:r>
          </w:p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организации, отобранные в соответствии с законодательством</w:t>
            </w:r>
          </w:p>
        </w:tc>
        <w:tc>
          <w:tcPr>
            <w:tcW w:w="428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518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504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sz w:val="20"/>
                <w:szCs w:val="20"/>
              </w:rPr>
              <w:t>1380,0</w:t>
            </w:r>
          </w:p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sz w:val="20"/>
                <w:szCs w:val="20"/>
              </w:rPr>
              <w:t xml:space="preserve">в </w:t>
            </w:r>
            <w:proofErr w:type="spellStart"/>
            <w:r w:rsidRPr="00DF13F9">
              <w:rPr>
                <w:rFonts w:ascii="Times New Roman" w:hAnsi="Times New Roman"/>
                <w:bCs/>
                <w:sz w:val="20"/>
                <w:szCs w:val="20"/>
              </w:rPr>
              <w:t>т.ч</w:t>
            </w:r>
            <w:proofErr w:type="spellEnd"/>
            <w:r w:rsidRPr="00DF13F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sz w:val="20"/>
                <w:szCs w:val="20"/>
              </w:rPr>
              <w:t>697000,00</w:t>
            </w: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F13F9" w:rsidRPr="00DF13F9" w:rsidTr="00DF13F9">
        <w:trPr>
          <w:trHeight w:val="255"/>
        </w:trPr>
        <w:tc>
          <w:tcPr>
            <w:tcW w:w="363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sz w:val="20"/>
                <w:szCs w:val="20"/>
              </w:rPr>
              <w:t>3.2.1.1.</w:t>
            </w:r>
          </w:p>
        </w:tc>
        <w:tc>
          <w:tcPr>
            <w:tcW w:w="779" w:type="pct"/>
          </w:tcPr>
          <w:p w:rsidR="00DF13F9" w:rsidRPr="00DF13F9" w:rsidRDefault="00DF13F9" w:rsidP="00DF13F9">
            <w:pPr>
              <w:spacing w:after="0" w:line="26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DF13F9">
              <w:rPr>
                <w:rFonts w:ascii="Times New Roman" w:hAnsi="Times New Roman"/>
                <w:b/>
                <w:sz w:val="20"/>
                <w:szCs w:val="20"/>
              </w:rPr>
              <w:t>т.ч</w:t>
            </w:r>
            <w:proofErr w:type="spellEnd"/>
            <w:r w:rsidRPr="00DF13F9">
              <w:rPr>
                <w:rFonts w:ascii="Times New Roman" w:hAnsi="Times New Roman"/>
                <w:b/>
                <w:sz w:val="20"/>
                <w:szCs w:val="20"/>
              </w:rPr>
              <w:t>. по проекту «Дорога к дому», из них:</w:t>
            </w:r>
          </w:p>
        </w:tc>
        <w:tc>
          <w:tcPr>
            <w:tcW w:w="977" w:type="pct"/>
          </w:tcPr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F13F9" w:rsidRPr="00DF13F9" w:rsidTr="00DF13F9">
        <w:trPr>
          <w:trHeight w:val="255"/>
        </w:trPr>
        <w:tc>
          <w:tcPr>
            <w:tcW w:w="363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9" w:type="pct"/>
          </w:tcPr>
          <w:p w:rsidR="00DF13F9" w:rsidRPr="00DF13F9" w:rsidRDefault="00DF13F9" w:rsidP="00DF13F9">
            <w:pPr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 xml:space="preserve">участок дороги в д. </w:t>
            </w:r>
            <w:proofErr w:type="spellStart"/>
            <w:r w:rsidRPr="00DF13F9">
              <w:rPr>
                <w:rFonts w:ascii="Times New Roman" w:hAnsi="Times New Roman"/>
                <w:sz w:val="20"/>
                <w:szCs w:val="20"/>
              </w:rPr>
              <w:t>Бобовик</w:t>
            </w:r>
            <w:proofErr w:type="spellEnd"/>
            <w:r w:rsidRPr="00DF13F9">
              <w:rPr>
                <w:rFonts w:ascii="Times New Roman" w:hAnsi="Times New Roman"/>
                <w:sz w:val="20"/>
                <w:szCs w:val="20"/>
              </w:rPr>
              <w:t xml:space="preserve"> от д. № 2 до д. № 14</w:t>
            </w:r>
          </w:p>
        </w:tc>
        <w:tc>
          <w:tcPr>
            <w:tcW w:w="977" w:type="pct"/>
          </w:tcPr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sz w:val="20"/>
                <w:szCs w:val="20"/>
              </w:rPr>
              <w:t>858119,63</w:t>
            </w: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DF13F9" w:rsidRPr="00DF13F9" w:rsidTr="00DF13F9">
        <w:trPr>
          <w:trHeight w:val="255"/>
        </w:trPr>
        <w:tc>
          <w:tcPr>
            <w:tcW w:w="363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9" w:type="pct"/>
          </w:tcPr>
          <w:p w:rsidR="00DF13F9" w:rsidRPr="00DF13F9" w:rsidRDefault="00DF13F9" w:rsidP="00DF13F9">
            <w:pPr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 xml:space="preserve">участок дороги в д. </w:t>
            </w:r>
            <w:r w:rsidRPr="00DF13F9">
              <w:rPr>
                <w:rFonts w:ascii="Times New Roman" w:hAnsi="Times New Roman"/>
                <w:sz w:val="20"/>
                <w:szCs w:val="20"/>
              </w:rPr>
              <w:lastRenderedPageBreak/>
              <w:t>Сушилово ул. Октябрьская д. № 7 до ул. Советская д. № 1</w:t>
            </w:r>
          </w:p>
        </w:tc>
        <w:tc>
          <w:tcPr>
            <w:tcW w:w="977" w:type="pct"/>
          </w:tcPr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sz w:val="20"/>
                <w:szCs w:val="20"/>
              </w:rPr>
              <w:t>507946,41</w:t>
            </w: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DF13F9" w:rsidRPr="00DF13F9" w:rsidTr="00DF13F9">
        <w:trPr>
          <w:trHeight w:val="255"/>
        </w:trPr>
        <w:tc>
          <w:tcPr>
            <w:tcW w:w="363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9" w:type="pct"/>
          </w:tcPr>
          <w:p w:rsidR="00DF13F9" w:rsidRPr="00DF13F9" w:rsidRDefault="00DF13F9" w:rsidP="00DF13F9">
            <w:pPr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 xml:space="preserve">участок дороги в д. </w:t>
            </w:r>
            <w:proofErr w:type="spellStart"/>
            <w:r w:rsidRPr="00DF13F9">
              <w:rPr>
                <w:rFonts w:ascii="Times New Roman" w:hAnsi="Times New Roman"/>
                <w:sz w:val="20"/>
                <w:szCs w:val="20"/>
              </w:rPr>
              <w:t>Дерягино</w:t>
            </w:r>
            <w:proofErr w:type="spellEnd"/>
            <w:r w:rsidRPr="00DF13F9">
              <w:rPr>
                <w:rFonts w:ascii="Times New Roman" w:hAnsi="Times New Roman"/>
                <w:sz w:val="20"/>
                <w:szCs w:val="20"/>
              </w:rPr>
              <w:t xml:space="preserve"> от д. № 23 до д. № 33</w:t>
            </w:r>
          </w:p>
        </w:tc>
        <w:tc>
          <w:tcPr>
            <w:tcW w:w="977" w:type="pct"/>
          </w:tcPr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sz w:val="20"/>
                <w:szCs w:val="20"/>
              </w:rPr>
              <w:t>13933,96</w:t>
            </w: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DF13F9" w:rsidRPr="00DF13F9" w:rsidTr="00DF13F9">
        <w:tc>
          <w:tcPr>
            <w:tcW w:w="363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9" w:type="pct"/>
          </w:tcPr>
          <w:p w:rsidR="00DF13F9" w:rsidRPr="00DF13F9" w:rsidRDefault="00DF13F9" w:rsidP="00DF13F9">
            <w:pPr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Участок дороги в д. Соинское от нового асфальта до д. № 20</w:t>
            </w:r>
          </w:p>
        </w:tc>
        <w:tc>
          <w:tcPr>
            <w:tcW w:w="977" w:type="pct"/>
          </w:tcPr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sz w:val="20"/>
                <w:szCs w:val="20"/>
              </w:rPr>
              <w:t>697000,00</w:t>
            </w: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DF13F9" w:rsidRPr="00DF13F9" w:rsidTr="00DF13F9">
        <w:tc>
          <w:tcPr>
            <w:tcW w:w="363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sz w:val="20"/>
                <w:szCs w:val="20"/>
              </w:rPr>
              <w:t>3.2.2.</w:t>
            </w:r>
          </w:p>
        </w:tc>
        <w:tc>
          <w:tcPr>
            <w:tcW w:w="779" w:type="pct"/>
          </w:tcPr>
          <w:p w:rsidR="00DF13F9" w:rsidRPr="00DF13F9" w:rsidRDefault="00DF13F9" w:rsidP="00DF13F9">
            <w:pPr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 xml:space="preserve">Капитальный ремонт и ремонт автомобильных дорог местного значения за счет средств местного бюджета к  государственной программе Новгородской области </w:t>
            </w:r>
          </w:p>
        </w:tc>
        <w:tc>
          <w:tcPr>
            <w:tcW w:w="977" w:type="pct"/>
          </w:tcPr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Администрация поселения,</w:t>
            </w:r>
          </w:p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организации, отобранные в соответствии с законодательством</w:t>
            </w:r>
          </w:p>
        </w:tc>
        <w:tc>
          <w:tcPr>
            <w:tcW w:w="428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518" w:type="pct"/>
          </w:tcPr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1.3.1, 1.3.2,1.3.3</w:t>
            </w:r>
          </w:p>
        </w:tc>
        <w:tc>
          <w:tcPr>
            <w:tcW w:w="504" w:type="pct"/>
          </w:tcPr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sz w:val="20"/>
                <w:szCs w:val="20"/>
              </w:rPr>
              <w:t>бюджет сельского поселения</w:t>
            </w:r>
          </w:p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sz w:val="20"/>
                <w:szCs w:val="20"/>
              </w:rPr>
              <w:t>491672,49</w:t>
            </w:r>
          </w:p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sz w:val="20"/>
                <w:szCs w:val="20"/>
              </w:rPr>
              <w:t xml:space="preserve">в </w:t>
            </w:r>
            <w:proofErr w:type="spellStart"/>
            <w:r w:rsidRPr="00DF13F9">
              <w:rPr>
                <w:rFonts w:ascii="Times New Roman" w:hAnsi="Times New Roman"/>
                <w:bCs/>
                <w:sz w:val="20"/>
                <w:szCs w:val="20"/>
              </w:rPr>
              <w:t>т.ч</w:t>
            </w:r>
            <w:proofErr w:type="spellEnd"/>
            <w:r w:rsidRPr="00DF13F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sz w:val="20"/>
                <w:szCs w:val="20"/>
              </w:rPr>
              <w:t>180100,29</w:t>
            </w: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sz w:val="20"/>
                <w:szCs w:val="20"/>
              </w:rPr>
              <w:t>100000,00</w:t>
            </w:r>
          </w:p>
        </w:tc>
      </w:tr>
      <w:tr w:rsidR="00DF13F9" w:rsidRPr="00DF13F9" w:rsidTr="00DF13F9">
        <w:tc>
          <w:tcPr>
            <w:tcW w:w="363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sz w:val="20"/>
                <w:szCs w:val="20"/>
              </w:rPr>
              <w:t>3.2.2.1.</w:t>
            </w:r>
          </w:p>
        </w:tc>
        <w:tc>
          <w:tcPr>
            <w:tcW w:w="779" w:type="pct"/>
          </w:tcPr>
          <w:p w:rsidR="00DF13F9" w:rsidRPr="00DF13F9" w:rsidRDefault="00DF13F9" w:rsidP="00DF13F9">
            <w:pPr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DF13F9">
              <w:rPr>
                <w:rFonts w:ascii="Times New Roman" w:hAnsi="Times New Roman"/>
                <w:b/>
                <w:sz w:val="20"/>
                <w:szCs w:val="20"/>
              </w:rPr>
              <w:t>т.ч</w:t>
            </w:r>
            <w:proofErr w:type="spellEnd"/>
            <w:r w:rsidRPr="00DF13F9">
              <w:rPr>
                <w:rFonts w:ascii="Times New Roman" w:hAnsi="Times New Roman"/>
                <w:b/>
                <w:sz w:val="20"/>
                <w:szCs w:val="20"/>
              </w:rPr>
              <w:t>. по проекту «Дорога к дому», из них:</w:t>
            </w:r>
          </w:p>
        </w:tc>
        <w:tc>
          <w:tcPr>
            <w:tcW w:w="977" w:type="pct"/>
          </w:tcPr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F13F9" w:rsidRPr="00DF13F9" w:rsidTr="00DF13F9">
        <w:tc>
          <w:tcPr>
            <w:tcW w:w="363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9" w:type="pct"/>
          </w:tcPr>
          <w:p w:rsidR="00DF13F9" w:rsidRPr="00DF13F9" w:rsidRDefault="00DF13F9" w:rsidP="00DF13F9">
            <w:pPr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 xml:space="preserve">участок дороги в д. </w:t>
            </w:r>
            <w:proofErr w:type="spellStart"/>
            <w:r w:rsidRPr="00DF13F9">
              <w:rPr>
                <w:rFonts w:ascii="Times New Roman" w:hAnsi="Times New Roman"/>
                <w:sz w:val="20"/>
                <w:szCs w:val="20"/>
              </w:rPr>
              <w:t>Бобовик</w:t>
            </w:r>
            <w:proofErr w:type="spellEnd"/>
            <w:r w:rsidRPr="00DF13F9">
              <w:rPr>
                <w:rFonts w:ascii="Times New Roman" w:hAnsi="Times New Roman"/>
                <w:sz w:val="20"/>
                <w:szCs w:val="20"/>
              </w:rPr>
              <w:t xml:space="preserve"> от д. № 2 до д. № 14</w:t>
            </w:r>
          </w:p>
        </w:tc>
        <w:tc>
          <w:tcPr>
            <w:tcW w:w="977" w:type="pct"/>
          </w:tcPr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sz w:val="20"/>
                <w:szCs w:val="20"/>
              </w:rPr>
              <w:t>45164,19</w:t>
            </w: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DF13F9" w:rsidRPr="00DF13F9" w:rsidTr="00DF13F9">
        <w:tc>
          <w:tcPr>
            <w:tcW w:w="363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9" w:type="pct"/>
          </w:tcPr>
          <w:p w:rsidR="00DF13F9" w:rsidRPr="00DF13F9" w:rsidRDefault="00DF13F9" w:rsidP="00DF13F9">
            <w:pPr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участок дороги в д. Сушилово ул. Октябрьская д. № 7 до ул. Советская д. № 1</w:t>
            </w:r>
          </w:p>
        </w:tc>
        <w:tc>
          <w:tcPr>
            <w:tcW w:w="977" w:type="pct"/>
          </w:tcPr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sz w:val="20"/>
                <w:szCs w:val="20"/>
              </w:rPr>
              <w:t>26734,02</w:t>
            </w: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DF13F9" w:rsidRPr="00DF13F9" w:rsidTr="00DF13F9">
        <w:tc>
          <w:tcPr>
            <w:tcW w:w="363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9" w:type="pct"/>
          </w:tcPr>
          <w:p w:rsidR="00DF13F9" w:rsidRPr="00DF13F9" w:rsidRDefault="00DF13F9" w:rsidP="00DF13F9">
            <w:pPr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 xml:space="preserve">участок дороги в д. </w:t>
            </w:r>
            <w:proofErr w:type="spellStart"/>
            <w:r w:rsidRPr="00DF13F9">
              <w:rPr>
                <w:rFonts w:ascii="Times New Roman" w:hAnsi="Times New Roman"/>
                <w:sz w:val="20"/>
                <w:szCs w:val="20"/>
              </w:rPr>
              <w:t>Дерягино</w:t>
            </w:r>
            <w:proofErr w:type="spellEnd"/>
            <w:r w:rsidRPr="00DF13F9">
              <w:rPr>
                <w:rFonts w:ascii="Times New Roman" w:hAnsi="Times New Roman"/>
                <w:sz w:val="20"/>
                <w:szCs w:val="20"/>
              </w:rPr>
              <w:t xml:space="preserve"> от д. № 23 до д. № 33</w:t>
            </w:r>
          </w:p>
        </w:tc>
        <w:tc>
          <w:tcPr>
            <w:tcW w:w="977" w:type="pct"/>
          </w:tcPr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sz w:val="20"/>
                <w:szCs w:val="20"/>
              </w:rPr>
              <w:t>419774,28</w:t>
            </w: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DF13F9" w:rsidRPr="00DF13F9" w:rsidTr="00DF13F9">
        <w:tc>
          <w:tcPr>
            <w:tcW w:w="363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9" w:type="pct"/>
          </w:tcPr>
          <w:p w:rsidR="00DF13F9" w:rsidRPr="00DF13F9" w:rsidRDefault="00DF13F9" w:rsidP="00DF13F9">
            <w:pPr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 xml:space="preserve">Участок дороги в д. Соинское от </w:t>
            </w:r>
            <w:r w:rsidRPr="00DF13F9">
              <w:rPr>
                <w:rFonts w:ascii="Times New Roman" w:hAnsi="Times New Roman"/>
                <w:sz w:val="20"/>
                <w:szCs w:val="20"/>
              </w:rPr>
              <w:lastRenderedPageBreak/>
              <w:t>нового асфальта до д. № 20</w:t>
            </w:r>
          </w:p>
          <w:p w:rsidR="00DF13F9" w:rsidRPr="00DF13F9" w:rsidRDefault="00DF13F9" w:rsidP="00DF13F9">
            <w:pPr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13F9" w:rsidRPr="00DF13F9" w:rsidRDefault="00DF13F9" w:rsidP="00DF13F9">
            <w:pPr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3F9">
              <w:rPr>
                <w:rFonts w:ascii="Times New Roman" w:hAnsi="Times New Roman"/>
                <w:sz w:val="20"/>
                <w:szCs w:val="20"/>
              </w:rPr>
              <w:t>…».</w:t>
            </w:r>
          </w:p>
        </w:tc>
        <w:tc>
          <w:tcPr>
            <w:tcW w:w="977" w:type="pct"/>
          </w:tcPr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DF13F9" w:rsidRPr="00DF13F9" w:rsidRDefault="00DF13F9" w:rsidP="00DF13F9">
            <w:pPr>
              <w:spacing w:after="0" w:line="26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sz w:val="20"/>
                <w:szCs w:val="20"/>
              </w:rPr>
              <w:t>180100,29</w:t>
            </w:r>
          </w:p>
        </w:tc>
        <w:tc>
          <w:tcPr>
            <w:tcW w:w="477" w:type="pct"/>
          </w:tcPr>
          <w:p w:rsidR="00DF13F9" w:rsidRPr="00DF13F9" w:rsidRDefault="00DF13F9" w:rsidP="00DF13F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13F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DF13F9" w:rsidRPr="005E7A8A" w:rsidRDefault="00DF13F9" w:rsidP="005E7A8A">
      <w:pPr>
        <w:spacing w:after="0" w:line="240" w:lineRule="auto"/>
        <w:jc w:val="center"/>
        <w:rPr>
          <w:rFonts w:ascii="Times New Roman" w:hAnsi="Times New Roman"/>
        </w:rPr>
      </w:pPr>
      <w:r w:rsidRPr="005E7A8A">
        <w:rPr>
          <w:rFonts w:ascii="Times New Roman" w:hAnsi="Times New Roman"/>
          <w:b/>
          <w:bCs/>
        </w:rPr>
        <w:lastRenderedPageBreak/>
        <w:t>Финансово - экономическое обоснование</w:t>
      </w:r>
    </w:p>
    <w:p w:rsidR="00DF13F9" w:rsidRPr="005E7A8A" w:rsidRDefault="00DF13F9" w:rsidP="005E7A8A">
      <w:pPr>
        <w:spacing w:after="0" w:line="240" w:lineRule="auto"/>
        <w:jc w:val="center"/>
        <w:rPr>
          <w:rFonts w:ascii="Times New Roman" w:hAnsi="Times New Roman"/>
          <w:b/>
        </w:rPr>
      </w:pPr>
      <w:r w:rsidRPr="005E7A8A">
        <w:rPr>
          <w:rFonts w:ascii="Times New Roman" w:hAnsi="Times New Roman"/>
          <w:b/>
          <w:bCs/>
        </w:rPr>
        <w:t xml:space="preserve">муниципальной целевой программы </w:t>
      </w:r>
      <w:r w:rsidRPr="005E7A8A">
        <w:rPr>
          <w:rFonts w:ascii="Times New Roman" w:hAnsi="Times New Roman"/>
          <w:b/>
        </w:rPr>
        <w:t>«Повышение</w:t>
      </w:r>
    </w:p>
    <w:p w:rsidR="00DF13F9" w:rsidRPr="005E7A8A" w:rsidRDefault="00DF13F9" w:rsidP="005E7A8A">
      <w:pPr>
        <w:spacing w:after="0" w:line="240" w:lineRule="auto"/>
        <w:jc w:val="center"/>
        <w:rPr>
          <w:rFonts w:ascii="Times New Roman" w:hAnsi="Times New Roman"/>
          <w:b/>
        </w:rPr>
      </w:pPr>
      <w:r w:rsidRPr="005E7A8A">
        <w:rPr>
          <w:rFonts w:ascii="Times New Roman" w:hAnsi="Times New Roman"/>
          <w:b/>
        </w:rPr>
        <w:t>безопасности дорожного движения в Сушиловском</w:t>
      </w:r>
    </w:p>
    <w:p w:rsidR="00DF13F9" w:rsidRPr="005E7A8A" w:rsidRDefault="00DF13F9" w:rsidP="005E7A8A">
      <w:pPr>
        <w:spacing w:after="0" w:line="240" w:lineRule="auto"/>
        <w:jc w:val="center"/>
        <w:rPr>
          <w:rFonts w:ascii="Times New Roman" w:hAnsi="Times New Roman"/>
          <w:b/>
        </w:rPr>
      </w:pPr>
      <w:r w:rsidRPr="005E7A8A">
        <w:rPr>
          <w:rFonts w:ascii="Times New Roman" w:hAnsi="Times New Roman"/>
          <w:b/>
        </w:rPr>
        <w:t xml:space="preserve">сельском </w:t>
      </w:r>
      <w:proofErr w:type="gramStart"/>
      <w:r w:rsidRPr="005E7A8A">
        <w:rPr>
          <w:rFonts w:ascii="Times New Roman" w:hAnsi="Times New Roman"/>
          <w:b/>
        </w:rPr>
        <w:t>поселении</w:t>
      </w:r>
      <w:proofErr w:type="gramEnd"/>
      <w:r w:rsidRPr="005E7A8A">
        <w:rPr>
          <w:rFonts w:ascii="Times New Roman" w:hAnsi="Times New Roman"/>
          <w:b/>
        </w:rPr>
        <w:t xml:space="preserve"> на 2023-2025 годы»</w:t>
      </w:r>
    </w:p>
    <w:p w:rsidR="00DF13F9" w:rsidRDefault="00DF13F9" w:rsidP="00DF13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4"/>
        <w:gridCol w:w="1979"/>
        <w:gridCol w:w="1902"/>
        <w:gridCol w:w="1664"/>
        <w:gridCol w:w="2221"/>
      </w:tblGrid>
      <w:tr w:rsidR="00DF13F9" w:rsidRPr="005E7A8A" w:rsidTr="00DF13F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9" w:rsidRPr="005E7A8A" w:rsidRDefault="00DF13F9" w:rsidP="005E7A8A">
            <w:pPr>
              <w:spacing w:after="0"/>
              <w:rPr>
                <w:rFonts w:ascii="Times New Roman" w:hAnsi="Times New Roman"/>
                <w:b/>
              </w:rPr>
            </w:pPr>
            <w:r w:rsidRPr="005E7A8A">
              <w:rPr>
                <w:rFonts w:ascii="Times New Roman" w:hAnsi="Times New Roman"/>
                <w:b/>
              </w:rPr>
              <w:t>Наименование мероприятия программ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9" w:rsidRPr="005E7A8A" w:rsidRDefault="00DF13F9" w:rsidP="005E7A8A">
            <w:pPr>
              <w:spacing w:after="0"/>
              <w:rPr>
                <w:rFonts w:ascii="Times New Roman" w:hAnsi="Times New Roman"/>
                <w:b/>
              </w:rPr>
            </w:pPr>
            <w:r w:rsidRPr="005E7A8A">
              <w:rPr>
                <w:rFonts w:ascii="Times New Roman" w:hAnsi="Times New Roman"/>
                <w:b/>
              </w:rPr>
              <w:t>Источник финансирования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9" w:rsidRPr="005E7A8A" w:rsidRDefault="00DF13F9" w:rsidP="005E7A8A">
            <w:pPr>
              <w:spacing w:after="0"/>
              <w:rPr>
                <w:rFonts w:ascii="Times New Roman" w:hAnsi="Times New Roman"/>
                <w:b/>
              </w:rPr>
            </w:pPr>
            <w:r w:rsidRPr="005E7A8A">
              <w:rPr>
                <w:rFonts w:ascii="Times New Roman" w:hAnsi="Times New Roman"/>
                <w:b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9" w:rsidRPr="005E7A8A" w:rsidRDefault="00DF13F9" w:rsidP="005E7A8A">
            <w:pPr>
              <w:spacing w:after="0"/>
              <w:rPr>
                <w:rFonts w:ascii="Times New Roman" w:hAnsi="Times New Roman"/>
                <w:b/>
              </w:rPr>
            </w:pPr>
            <w:r w:rsidRPr="005E7A8A">
              <w:rPr>
                <w:rFonts w:ascii="Times New Roman" w:hAnsi="Times New Roman"/>
                <w:b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9" w:rsidRPr="005E7A8A" w:rsidRDefault="00DF13F9" w:rsidP="005E7A8A">
            <w:pPr>
              <w:spacing w:after="0"/>
              <w:rPr>
                <w:rFonts w:ascii="Times New Roman" w:hAnsi="Times New Roman"/>
                <w:b/>
              </w:rPr>
            </w:pPr>
            <w:r w:rsidRPr="005E7A8A">
              <w:rPr>
                <w:rFonts w:ascii="Times New Roman" w:hAnsi="Times New Roman"/>
                <w:b/>
              </w:rPr>
              <w:t>Эксплуатационные расходы, возникающие в результате реализации мероприятий</w:t>
            </w:r>
          </w:p>
        </w:tc>
      </w:tr>
      <w:tr w:rsidR="00DF13F9" w:rsidRPr="005E7A8A" w:rsidTr="00DF13F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9" w:rsidRPr="005E7A8A" w:rsidRDefault="00DF13F9" w:rsidP="005E7A8A">
            <w:pPr>
              <w:spacing w:after="0"/>
              <w:rPr>
                <w:rFonts w:ascii="Times New Roman" w:hAnsi="Times New Roman"/>
                <w:b/>
              </w:rPr>
            </w:pPr>
            <w:r w:rsidRPr="005E7A8A">
              <w:rPr>
                <w:rFonts w:ascii="Times New Roman" w:hAnsi="Times New Roman"/>
                <w:b/>
              </w:rPr>
              <w:t>Организация и проведение мероприятий по направлениям повышение безопасности дорожного движения:</w:t>
            </w:r>
          </w:p>
          <w:p w:rsidR="00DF13F9" w:rsidRPr="005E7A8A" w:rsidRDefault="00DF13F9" w:rsidP="005E7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9" w:rsidRPr="005E7A8A" w:rsidRDefault="00DF13F9" w:rsidP="005E7A8A">
            <w:pPr>
              <w:spacing w:after="0"/>
              <w:rPr>
                <w:rFonts w:ascii="Times New Roman" w:hAnsi="Times New Roman"/>
              </w:rPr>
            </w:pPr>
            <w:r w:rsidRPr="005E7A8A">
              <w:rPr>
                <w:rFonts w:ascii="Times New Roman" w:hAnsi="Times New Roman"/>
              </w:rPr>
              <w:t>Средства муниципального дорожного фонда состоящего из субсидий областного бюджета и бюджета сельского поселения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9" w:rsidRPr="005E7A8A" w:rsidRDefault="00DF13F9" w:rsidP="005E7A8A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E7A8A">
              <w:rPr>
                <w:rFonts w:ascii="Times New Roman" w:hAnsi="Times New Roman"/>
              </w:rPr>
              <w:t>Согласно</w:t>
            </w:r>
            <w:proofErr w:type="gramEnd"/>
            <w:r w:rsidRPr="005E7A8A">
              <w:rPr>
                <w:rFonts w:ascii="Times New Roman" w:hAnsi="Times New Roman"/>
              </w:rPr>
              <w:t xml:space="preserve"> утверждённых смет на выполнение работ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9" w:rsidRPr="005E7A8A" w:rsidRDefault="00DF13F9" w:rsidP="005E7A8A">
            <w:pPr>
              <w:spacing w:after="0"/>
              <w:rPr>
                <w:rFonts w:ascii="Times New Roman" w:hAnsi="Times New Roman"/>
                <w:b/>
              </w:rPr>
            </w:pPr>
            <w:r w:rsidRPr="005E7A8A">
              <w:rPr>
                <w:rFonts w:ascii="Times New Roman" w:hAnsi="Times New Roman"/>
                <w:b/>
              </w:rPr>
              <w:t>Всего:</w:t>
            </w:r>
            <w:r w:rsidRPr="005E7A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7A8A">
              <w:rPr>
                <w:rFonts w:ascii="Times New Roman" w:hAnsi="Times New Roman"/>
              </w:rPr>
              <w:t>7645,7</w:t>
            </w:r>
            <w:r w:rsidRPr="005E7A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7A8A">
              <w:rPr>
                <w:rFonts w:ascii="Times New Roman" w:hAnsi="Times New Roman"/>
                <w:b/>
              </w:rPr>
              <w:t>руб.</w:t>
            </w:r>
          </w:p>
          <w:p w:rsidR="00DF13F9" w:rsidRPr="005E7A8A" w:rsidRDefault="00DF13F9" w:rsidP="005E7A8A">
            <w:pPr>
              <w:spacing w:after="0"/>
              <w:rPr>
                <w:rFonts w:ascii="Times New Roman" w:hAnsi="Times New Roman"/>
                <w:b/>
              </w:rPr>
            </w:pPr>
          </w:p>
          <w:p w:rsidR="00DF13F9" w:rsidRPr="005E7A8A" w:rsidRDefault="00DF13F9" w:rsidP="005E7A8A">
            <w:pPr>
              <w:spacing w:after="0"/>
              <w:rPr>
                <w:rFonts w:ascii="Times New Roman" w:hAnsi="Times New Roman"/>
              </w:rPr>
            </w:pPr>
            <w:r w:rsidRPr="005E7A8A">
              <w:rPr>
                <w:rFonts w:ascii="Times New Roman" w:hAnsi="Times New Roman"/>
              </w:rPr>
              <w:t>В том числе по годам:</w:t>
            </w:r>
          </w:p>
          <w:p w:rsidR="00DF13F9" w:rsidRPr="005E7A8A" w:rsidRDefault="00DF13F9" w:rsidP="005E7A8A">
            <w:pPr>
              <w:spacing w:after="0"/>
              <w:rPr>
                <w:rFonts w:ascii="Times New Roman" w:hAnsi="Times New Roman"/>
              </w:rPr>
            </w:pPr>
          </w:p>
          <w:p w:rsidR="00DF13F9" w:rsidRPr="005E7A8A" w:rsidRDefault="00DF13F9" w:rsidP="005E7A8A">
            <w:pPr>
              <w:spacing w:after="0"/>
              <w:rPr>
                <w:rFonts w:ascii="Times New Roman" w:hAnsi="Times New Roman"/>
              </w:rPr>
            </w:pPr>
            <w:r w:rsidRPr="005E7A8A">
              <w:rPr>
                <w:rFonts w:ascii="Times New Roman" w:hAnsi="Times New Roman"/>
              </w:rPr>
              <w:t xml:space="preserve">2023- 3764,1 </w:t>
            </w:r>
            <w:proofErr w:type="spellStart"/>
            <w:r w:rsidRPr="005E7A8A">
              <w:rPr>
                <w:rFonts w:ascii="Times New Roman" w:hAnsi="Times New Roman"/>
              </w:rPr>
              <w:t>тыс</w:t>
            </w:r>
            <w:proofErr w:type="gramStart"/>
            <w:r w:rsidRPr="005E7A8A">
              <w:rPr>
                <w:rFonts w:ascii="Times New Roman" w:hAnsi="Times New Roman"/>
              </w:rPr>
              <w:t>.р</w:t>
            </w:r>
            <w:proofErr w:type="gramEnd"/>
            <w:r w:rsidRPr="005E7A8A">
              <w:rPr>
                <w:rFonts w:ascii="Times New Roman" w:hAnsi="Times New Roman"/>
              </w:rPr>
              <w:t>уб</w:t>
            </w:r>
            <w:proofErr w:type="spellEnd"/>
            <w:r w:rsidRPr="005E7A8A">
              <w:rPr>
                <w:rFonts w:ascii="Times New Roman" w:hAnsi="Times New Roman"/>
              </w:rPr>
              <w:t>.</w:t>
            </w:r>
          </w:p>
          <w:p w:rsidR="00DF13F9" w:rsidRPr="005E7A8A" w:rsidRDefault="00DF13F9" w:rsidP="005E7A8A">
            <w:pPr>
              <w:spacing w:after="0"/>
              <w:rPr>
                <w:rFonts w:ascii="Times New Roman" w:hAnsi="Times New Roman"/>
              </w:rPr>
            </w:pPr>
            <w:r w:rsidRPr="005E7A8A">
              <w:rPr>
                <w:rFonts w:ascii="Times New Roman" w:hAnsi="Times New Roman"/>
              </w:rPr>
              <w:t xml:space="preserve">2024–2206,3 </w:t>
            </w:r>
            <w:proofErr w:type="spellStart"/>
            <w:r w:rsidRPr="005E7A8A">
              <w:rPr>
                <w:rFonts w:ascii="Times New Roman" w:hAnsi="Times New Roman"/>
              </w:rPr>
              <w:t>тыс</w:t>
            </w:r>
            <w:proofErr w:type="gramStart"/>
            <w:r w:rsidRPr="005E7A8A">
              <w:rPr>
                <w:rFonts w:ascii="Times New Roman" w:hAnsi="Times New Roman"/>
              </w:rPr>
              <w:t>.р</w:t>
            </w:r>
            <w:proofErr w:type="gramEnd"/>
            <w:r w:rsidRPr="005E7A8A">
              <w:rPr>
                <w:rFonts w:ascii="Times New Roman" w:hAnsi="Times New Roman"/>
              </w:rPr>
              <w:t>уб</w:t>
            </w:r>
            <w:proofErr w:type="spellEnd"/>
            <w:r w:rsidRPr="005E7A8A">
              <w:rPr>
                <w:rFonts w:ascii="Times New Roman" w:hAnsi="Times New Roman"/>
              </w:rPr>
              <w:t>.</w:t>
            </w:r>
          </w:p>
          <w:p w:rsidR="00DF13F9" w:rsidRPr="005E7A8A" w:rsidRDefault="00DF13F9" w:rsidP="005E7A8A">
            <w:pPr>
              <w:spacing w:after="0"/>
              <w:rPr>
                <w:rFonts w:ascii="Times New Roman" w:hAnsi="Times New Roman"/>
              </w:rPr>
            </w:pPr>
            <w:r w:rsidRPr="005E7A8A">
              <w:rPr>
                <w:rFonts w:ascii="Times New Roman" w:hAnsi="Times New Roman"/>
              </w:rPr>
              <w:t xml:space="preserve">2025 – 1675,3 </w:t>
            </w:r>
            <w:proofErr w:type="spellStart"/>
            <w:r w:rsidRPr="005E7A8A">
              <w:rPr>
                <w:rFonts w:ascii="Times New Roman" w:hAnsi="Times New Roman"/>
              </w:rPr>
              <w:t>тыс</w:t>
            </w:r>
            <w:proofErr w:type="gramStart"/>
            <w:r w:rsidRPr="005E7A8A">
              <w:rPr>
                <w:rFonts w:ascii="Times New Roman" w:hAnsi="Times New Roman"/>
              </w:rPr>
              <w:t>.р</w:t>
            </w:r>
            <w:proofErr w:type="gramEnd"/>
            <w:r w:rsidRPr="005E7A8A">
              <w:rPr>
                <w:rFonts w:ascii="Times New Roman" w:hAnsi="Times New Roman"/>
              </w:rPr>
              <w:t>уб</w:t>
            </w:r>
            <w:proofErr w:type="spellEnd"/>
            <w:r w:rsidRPr="005E7A8A">
              <w:rPr>
                <w:rFonts w:ascii="Times New Roman" w:hAnsi="Times New Roman"/>
              </w:rPr>
              <w:t>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9" w:rsidRPr="005E7A8A" w:rsidRDefault="00DF13F9" w:rsidP="005E7A8A">
            <w:pPr>
              <w:spacing w:after="0"/>
              <w:rPr>
                <w:rFonts w:ascii="Times New Roman" w:hAnsi="Times New Roman"/>
              </w:rPr>
            </w:pPr>
          </w:p>
          <w:p w:rsidR="00DF13F9" w:rsidRPr="005E7A8A" w:rsidRDefault="00DF13F9" w:rsidP="005E7A8A">
            <w:pPr>
              <w:spacing w:after="0"/>
              <w:rPr>
                <w:rFonts w:ascii="Times New Roman" w:hAnsi="Times New Roman"/>
              </w:rPr>
            </w:pPr>
            <w:r w:rsidRPr="005E7A8A">
              <w:rPr>
                <w:rFonts w:ascii="Times New Roman" w:hAnsi="Times New Roman"/>
              </w:rPr>
              <w:t>нет</w:t>
            </w:r>
          </w:p>
        </w:tc>
      </w:tr>
    </w:tbl>
    <w:p w:rsidR="00DF13F9" w:rsidRPr="00DF13F9" w:rsidRDefault="00DF13F9" w:rsidP="00DF13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3F9" w:rsidRPr="00DF13F9" w:rsidRDefault="00DF13F9" w:rsidP="0045477E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DF13F9">
        <w:rPr>
          <w:rFonts w:ascii="Times New Roman" w:hAnsi="Times New Roman"/>
          <w:sz w:val="24"/>
          <w:szCs w:val="24"/>
        </w:rPr>
        <w:t>2.Опубликовать настоящее постановление в бюллетене «Официальный</w:t>
      </w:r>
      <w:r w:rsidR="0045477E">
        <w:rPr>
          <w:rFonts w:ascii="Times New Roman" w:hAnsi="Times New Roman"/>
          <w:sz w:val="24"/>
          <w:szCs w:val="24"/>
        </w:rPr>
        <w:t xml:space="preserve"> </w:t>
      </w:r>
      <w:r w:rsidRPr="00DF13F9">
        <w:rPr>
          <w:rFonts w:ascii="Times New Roman" w:hAnsi="Times New Roman"/>
          <w:sz w:val="24"/>
          <w:szCs w:val="24"/>
        </w:rPr>
        <w:t>вестник Сушиловского сельского поселения», разместить на официальном сайте Администрации сельского поселения в сети Интернет.</w:t>
      </w:r>
    </w:p>
    <w:p w:rsidR="00DF13F9" w:rsidRPr="00DF13F9" w:rsidRDefault="00DF13F9" w:rsidP="00DF13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3F9" w:rsidRPr="00DF13F9" w:rsidRDefault="00DF13F9" w:rsidP="00DF13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3F9" w:rsidRPr="00DF13F9" w:rsidRDefault="00DF13F9" w:rsidP="00DF13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13F9">
        <w:rPr>
          <w:rFonts w:ascii="Times New Roman" w:hAnsi="Times New Roman"/>
          <w:b/>
          <w:sz w:val="24"/>
          <w:szCs w:val="24"/>
        </w:rPr>
        <w:t xml:space="preserve">Глава сельского поселения                                                     </w:t>
      </w:r>
      <w:r w:rsidR="005E7A8A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DF13F9">
        <w:rPr>
          <w:rFonts w:ascii="Times New Roman" w:hAnsi="Times New Roman"/>
          <w:b/>
          <w:sz w:val="24"/>
          <w:szCs w:val="24"/>
        </w:rPr>
        <w:t xml:space="preserve">   Г. В. Григорьева                </w:t>
      </w:r>
    </w:p>
    <w:p w:rsidR="00DF13F9" w:rsidRPr="002F1CD7" w:rsidRDefault="00DF13F9" w:rsidP="00DF13F9">
      <w:pPr>
        <w:rPr>
          <w:sz w:val="28"/>
          <w:szCs w:val="28"/>
        </w:rPr>
      </w:pPr>
    </w:p>
    <w:p w:rsidR="00DF13F9" w:rsidRDefault="00DF13F9" w:rsidP="00DF13F9"/>
    <w:p w:rsidR="00DF13F9" w:rsidRPr="002F1CD7" w:rsidRDefault="00DF13F9" w:rsidP="00DF13F9">
      <w:pPr>
        <w:rPr>
          <w:sz w:val="28"/>
          <w:szCs w:val="28"/>
        </w:rPr>
      </w:pPr>
    </w:p>
    <w:p w:rsidR="00DF13F9" w:rsidRDefault="00DF13F9" w:rsidP="00DF13F9">
      <w:pPr>
        <w:rPr>
          <w:sz w:val="28"/>
          <w:szCs w:val="28"/>
          <w:lang w:eastAsia="ar-SA"/>
        </w:rPr>
      </w:pPr>
    </w:p>
    <w:p w:rsidR="00DF13F9" w:rsidRDefault="00DF13F9" w:rsidP="00FD6A2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F13F9" w:rsidRDefault="00DF13F9" w:rsidP="00FD6A2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F13F9" w:rsidRDefault="00DF13F9" w:rsidP="00FD6A2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F13F9" w:rsidRDefault="00DF13F9" w:rsidP="00FD6A2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F13F9" w:rsidRDefault="0045477E" w:rsidP="00FD6A2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68992" behindDoc="0" locked="0" layoutInCell="1" allowOverlap="1" wp14:anchorId="598B5D38" wp14:editId="52841904">
            <wp:simplePos x="0" y="0"/>
            <wp:positionH relativeFrom="column">
              <wp:posOffset>2717672</wp:posOffset>
            </wp:positionH>
            <wp:positionV relativeFrom="paragraph">
              <wp:posOffset>63500</wp:posOffset>
            </wp:positionV>
            <wp:extent cx="571500" cy="675640"/>
            <wp:effectExtent l="0" t="0" r="0" b="0"/>
            <wp:wrapNone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3F9" w:rsidRDefault="00DF13F9" w:rsidP="00FD6A2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F13F9" w:rsidRDefault="00DF13F9" w:rsidP="00FD6A2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5477E" w:rsidRDefault="0045477E" w:rsidP="00FD6A2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5477E" w:rsidRDefault="0045477E" w:rsidP="00FD6A2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E7A8A" w:rsidRPr="005E7A8A" w:rsidRDefault="005E7A8A" w:rsidP="005E7A8A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5E7A8A">
        <w:rPr>
          <w:rFonts w:ascii="Times New Roman" w:hAnsi="Times New Roman"/>
          <w:b/>
          <w:kern w:val="2"/>
          <w:sz w:val="24"/>
          <w:szCs w:val="24"/>
          <w:lang w:eastAsia="ar-SA"/>
        </w:rPr>
        <w:t>Российская Федерация</w:t>
      </w:r>
    </w:p>
    <w:p w:rsidR="005E7A8A" w:rsidRPr="005E7A8A" w:rsidRDefault="005E7A8A" w:rsidP="005E7A8A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5E7A8A">
        <w:rPr>
          <w:rFonts w:ascii="Times New Roman" w:hAnsi="Times New Roman"/>
          <w:b/>
          <w:kern w:val="2"/>
          <w:sz w:val="24"/>
          <w:szCs w:val="24"/>
          <w:lang w:eastAsia="ar-SA"/>
        </w:rPr>
        <w:t>Новгородская область</w:t>
      </w:r>
    </w:p>
    <w:p w:rsidR="005E7A8A" w:rsidRPr="005E7A8A" w:rsidRDefault="005E7A8A" w:rsidP="005E7A8A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5E7A8A">
        <w:rPr>
          <w:rFonts w:ascii="Times New Roman" w:hAnsi="Times New Roman"/>
          <w:b/>
          <w:kern w:val="2"/>
          <w:sz w:val="24"/>
          <w:szCs w:val="24"/>
          <w:lang w:eastAsia="ar-SA"/>
        </w:rPr>
        <w:t>Боровичский район</w:t>
      </w:r>
    </w:p>
    <w:p w:rsidR="005E7A8A" w:rsidRPr="005E7A8A" w:rsidRDefault="005E7A8A" w:rsidP="005E7A8A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</w:p>
    <w:p w:rsidR="005E7A8A" w:rsidRPr="005E7A8A" w:rsidRDefault="005E7A8A" w:rsidP="005E7A8A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5E7A8A">
        <w:rPr>
          <w:rFonts w:ascii="Times New Roman" w:hAnsi="Times New Roman"/>
          <w:b/>
          <w:kern w:val="2"/>
          <w:sz w:val="24"/>
          <w:szCs w:val="24"/>
          <w:lang w:eastAsia="ar-SA"/>
        </w:rPr>
        <w:t>АДМИНИСТРАЦИЯ СУШИЛОВСКОГО СЕЛЬСКОГО ПОСЕЛЕНИЯ</w:t>
      </w:r>
    </w:p>
    <w:p w:rsidR="005E7A8A" w:rsidRPr="005E7A8A" w:rsidRDefault="005E7A8A" w:rsidP="005E7A8A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</w:p>
    <w:p w:rsidR="005E7A8A" w:rsidRPr="005E7A8A" w:rsidRDefault="005E7A8A" w:rsidP="005E7A8A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5E7A8A">
        <w:rPr>
          <w:rFonts w:ascii="Times New Roman" w:hAnsi="Times New Roman"/>
          <w:b/>
          <w:kern w:val="2"/>
          <w:sz w:val="24"/>
          <w:szCs w:val="24"/>
          <w:lang w:eastAsia="ar-SA"/>
        </w:rPr>
        <w:t>ПОСТАНОВЛЕНИЕ</w:t>
      </w:r>
    </w:p>
    <w:p w:rsidR="005E7A8A" w:rsidRPr="005E7A8A" w:rsidRDefault="005E7A8A" w:rsidP="005E7A8A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</w:p>
    <w:p w:rsidR="005E7A8A" w:rsidRPr="005E7A8A" w:rsidRDefault="005E7A8A" w:rsidP="005E7A8A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5E7A8A"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  <w:t>от  26.01.2024 г.</w:t>
      </w:r>
      <w:r w:rsidRPr="005E7A8A">
        <w:rPr>
          <w:rFonts w:ascii="Times New Roman" w:hAnsi="Times New Roman"/>
          <w:b/>
          <w:kern w:val="2"/>
          <w:sz w:val="24"/>
          <w:szCs w:val="24"/>
          <w:lang w:eastAsia="ar-SA"/>
        </w:rPr>
        <w:t xml:space="preserve">   </w:t>
      </w:r>
      <w:r w:rsidRPr="005E7A8A"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  <w:t>№ 8</w:t>
      </w:r>
    </w:p>
    <w:p w:rsidR="005E7A8A" w:rsidRPr="005E7A8A" w:rsidRDefault="005E7A8A" w:rsidP="005E7A8A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ar-SA"/>
        </w:rPr>
      </w:pPr>
      <w:r w:rsidRPr="005E7A8A">
        <w:rPr>
          <w:rFonts w:ascii="Times New Roman" w:hAnsi="Times New Roman"/>
          <w:kern w:val="2"/>
          <w:sz w:val="24"/>
          <w:szCs w:val="24"/>
          <w:lang w:eastAsia="ar-SA"/>
        </w:rPr>
        <w:t>д. Сушилово</w:t>
      </w:r>
    </w:p>
    <w:p w:rsidR="005E7A8A" w:rsidRPr="005E7A8A" w:rsidRDefault="005E7A8A" w:rsidP="005E7A8A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</w:p>
    <w:p w:rsidR="005E7A8A" w:rsidRPr="005E7A8A" w:rsidRDefault="005E7A8A" w:rsidP="005E7A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7A8A">
        <w:rPr>
          <w:rFonts w:ascii="Times New Roman" w:hAnsi="Times New Roman"/>
          <w:b/>
          <w:sz w:val="24"/>
          <w:szCs w:val="24"/>
        </w:rPr>
        <w:t>Об утверждении стоимости услуг, предоставляемых согласно гарантированному перечню услуг по погребению</w:t>
      </w:r>
    </w:p>
    <w:p w:rsidR="005E7A8A" w:rsidRPr="005E7A8A" w:rsidRDefault="005E7A8A" w:rsidP="005E7A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A8A" w:rsidRPr="005E7A8A" w:rsidRDefault="005E7A8A" w:rsidP="000E0F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7A8A">
        <w:rPr>
          <w:rFonts w:ascii="Times New Roman" w:hAnsi="Times New Roman"/>
          <w:sz w:val="24"/>
          <w:szCs w:val="24"/>
        </w:rPr>
        <w:t xml:space="preserve">В соответствии с пунктом  22 ч. 1 статьи 14 Федерального  закона  от        6 октября 2003 года № 131-ФЗ «Об общих принципах организации местного  самоуправления в Российской Федерации», </w:t>
      </w:r>
      <w:r w:rsidRPr="005E7A8A">
        <w:rPr>
          <w:rFonts w:ascii="Times New Roman" w:hAnsi="Times New Roman"/>
          <w:spacing w:val="1"/>
          <w:sz w:val="24"/>
          <w:szCs w:val="24"/>
        </w:rPr>
        <w:t xml:space="preserve">пунктом 3 статьи 9 и пунктом 3 статьи 12 </w:t>
      </w:r>
      <w:r w:rsidRPr="005E7A8A">
        <w:rPr>
          <w:rFonts w:ascii="Times New Roman" w:hAnsi="Times New Roman"/>
          <w:sz w:val="24"/>
          <w:szCs w:val="24"/>
        </w:rPr>
        <w:t>Федерального закона от 12 января 1996 года № 8-ФЗ «О погребении и похоронном деле», постановлением Правительства Российской Федерации от 23.01.2024 года № 46 «</w:t>
      </w:r>
      <w:r w:rsidRPr="005E7A8A">
        <w:rPr>
          <w:rFonts w:ascii="Times New Roman" w:hAnsi="Times New Roman"/>
          <w:bCs/>
          <w:sz w:val="24"/>
          <w:szCs w:val="24"/>
          <w:shd w:val="clear" w:color="auto" w:fill="FFFFFF"/>
        </w:rPr>
        <w:t>Об</w:t>
      </w:r>
      <w:r w:rsidRPr="005E7A8A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E7A8A">
        <w:rPr>
          <w:rFonts w:ascii="Times New Roman" w:hAnsi="Times New Roman"/>
          <w:bCs/>
          <w:sz w:val="24"/>
          <w:szCs w:val="24"/>
          <w:shd w:val="clear" w:color="auto" w:fill="FFFFFF"/>
        </w:rPr>
        <w:t>утверждении</w:t>
      </w:r>
      <w:r w:rsidRPr="005E7A8A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E7A8A">
        <w:rPr>
          <w:rFonts w:ascii="Times New Roman" w:hAnsi="Times New Roman"/>
          <w:bCs/>
          <w:sz w:val="24"/>
          <w:szCs w:val="24"/>
          <w:shd w:val="clear" w:color="auto" w:fill="FFFFFF"/>
        </w:rPr>
        <w:t>коэффициента</w:t>
      </w:r>
      <w:r w:rsidRPr="005E7A8A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E7A8A">
        <w:rPr>
          <w:rFonts w:ascii="Times New Roman" w:hAnsi="Times New Roman"/>
          <w:bCs/>
          <w:sz w:val="24"/>
          <w:szCs w:val="24"/>
          <w:shd w:val="clear" w:color="auto" w:fill="FFFFFF"/>
        </w:rPr>
        <w:t>индексации</w:t>
      </w:r>
      <w:proofErr w:type="gramEnd"/>
      <w:r w:rsidRPr="005E7A8A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E7A8A">
        <w:rPr>
          <w:rFonts w:ascii="Times New Roman" w:hAnsi="Times New Roman"/>
          <w:bCs/>
          <w:sz w:val="24"/>
          <w:szCs w:val="24"/>
          <w:shd w:val="clear" w:color="auto" w:fill="FFFFFF"/>
        </w:rPr>
        <w:t>выплат</w:t>
      </w:r>
      <w:r w:rsidRPr="005E7A8A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5E7A8A">
        <w:rPr>
          <w:rFonts w:ascii="Times New Roman" w:hAnsi="Times New Roman"/>
          <w:bCs/>
          <w:sz w:val="24"/>
          <w:szCs w:val="24"/>
          <w:shd w:val="clear" w:color="auto" w:fill="FFFFFF"/>
        </w:rPr>
        <w:t>пособий</w:t>
      </w:r>
      <w:r w:rsidRPr="005E7A8A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E7A8A">
        <w:rPr>
          <w:rFonts w:ascii="Times New Roman" w:hAnsi="Times New Roman"/>
          <w:bCs/>
          <w:sz w:val="24"/>
          <w:szCs w:val="24"/>
          <w:shd w:val="clear" w:color="auto" w:fill="FFFFFF"/>
        </w:rPr>
        <w:t>и</w:t>
      </w:r>
      <w:r w:rsidRPr="005E7A8A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E7A8A">
        <w:rPr>
          <w:rFonts w:ascii="Times New Roman" w:hAnsi="Times New Roman"/>
          <w:bCs/>
          <w:sz w:val="24"/>
          <w:szCs w:val="24"/>
          <w:shd w:val="clear" w:color="auto" w:fill="FFFFFF"/>
        </w:rPr>
        <w:t>компенсаций</w:t>
      </w:r>
      <w:r w:rsidRPr="005E7A8A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E7A8A">
        <w:rPr>
          <w:rFonts w:ascii="Times New Roman" w:hAnsi="Times New Roman"/>
          <w:bCs/>
          <w:sz w:val="24"/>
          <w:szCs w:val="24"/>
          <w:shd w:val="clear" w:color="auto" w:fill="FFFFFF"/>
        </w:rPr>
        <w:t>в</w:t>
      </w:r>
      <w:r w:rsidRPr="005E7A8A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E7A8A">
        <w:rPr>
          <w:rFonts w:ascii="Times New Roman" w:hAnsi="Times New Roman"/>
          <w:bCs/>
          <w:sz w:val="24"/>
          <w:szCs w:val="24"/>
          <w:shd w:val="clear" w:color="auto" w:fill="FFFFFF"/>
        </w:rPr>
        <w:t>2024</w:t>
      </w:r>
      <w:r w:rsidRPr="005E7A8A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E7A8A">
        <w:rPr>
          <w:rFonts w:ascii="Times New Roman" w:hAnsi="Times New Roman"/>
          <w:bCs/>
          <w:sz w:val="24"/>
          <w:szCs w:val="24"/>
          <w:shd w:val="clear" w:color="auto" w:fill="FFFFFF"/>
        </w:rPr>
        <w:t>году</w:t>
      </w:r>
      <w:r w:rsidRPr="005E7A8A">
        <w:rPr>
          <w:rFonts w:ascii="Times New Roman" w:hAnsi="Times New Roman"/>
          <w:sz w:val="24"/>
          <w:szCs w:val="24"/>
          <w:shd w:val="clear" w:color="auto" w:fill="FFFFFF"/>
        </w:rPr>
        <w:t>"</w:t>
      </w:r>
      <w:r w:rsidR="000E0FD7"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:rsidR="005E7A8A" w:rsidRPr="005E7A8A" w:rsidRDefault="005E7A8A" w:rsidP="005E7A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7A8A">
        <w:rPr>
          <w:rFonts w:ascii="Times New Roman" w:hAnsi="Times New Roman"/>
          <w:sz w:val="24"/>
          <w:szCs w:val="24"/>
        </w:rPr>
        <w:t xml:space="preserve">Администрация  Сушиловского сельского поселения </w:t>
      </w:r>
    </w:p>
    <w:p w:rsidR="005E7A8A" w:rsidRPr="005E7A8A" w:rsidRDefault="005E7A8A" w:rsidP="005E7A8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E7A8A">
        <w:rPr>
          <w:rFonts w:ascii="Times New Roman" w:hAnsi="Times New Roman"/>
          <w:b/>
          <w:sz w:val="24"/>
          <w:szCs w:val="24"/>
        </w:rPr>
        <w:t>ПОСТАНОВЛЯЕТ:</w:t>
      </w:r>
    </w:p>
    <w:p w:rsidR="005E7A8A" w:rsidRPr="005E7A8A" w:rsidRDefault="005E7A8A" w:rsidP="005E7A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7A8A">
        <w:rPr>
          <w:rFonts w:ascii="Times New Roman" w:hAnsi="Times New Roman"/>
          <w:sz w:val="24"/>
          <w:szCs w:val="24"/>
        </w:rPr>
        <w:t>1. Утвердить прилагаемую стоимость услуг, предоставляемых согласно  гарантированному перечню услуг на погребение в сумме 8 370 (восемь тысяч триста семьдесят) рублей 20 копеек.</w:t>
      </w:r>
    </w:p>
    <w:p w:rsidR="005E7A8A" w:rsidRPr="005E7A8A" w:rsidRDefault="005E7A8A" w:rsidP="005E7A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7A8A">
        <w:rPr>
          <w:rFonts w:ascii="Times New Roman" w:hAnsi="Times New Roman"/>
          <w:sz w:val="24"/>
          <w:szCs w:val="24"/>
        </w:rPr>
        <w:t>2. Данное постановление  распространяется на правоотношения, возникшие с 1 февраля 2024 года.</w:t>
      </w:r>
    </w:p>
    <w:p w:rsidR="005E7A8A" w:rsidRPr="005E7A8A" w:rsidRDefault="005E7A8A" w:rsidP="005E7A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7A8A">
        <w:rPr>
          <w:rFonts w:ascii="Times New Roman" w:hAnsi="Times New Roman"/>
          <w:sz w:val="24"/>
          <w:szCs w:val="24"/>
        </w:rPr>
        <w:t>3. Признать утратившим силу  с 1 февраля 2024 года постановление Администрации Сушиловского сельского поселения от  31.01.2023 года  № 4</w:t>
      </w:r>
    </w:p>
    <w:p w:rsidR="005E7A8A" w:rsidRPr="005E7A8A" w:rsidRDefault="005E7A8A" w:rsidP="005E7A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7A8A">
        <w:rPr>
          <w:rFonts w:ascii="Times New Roman" w:hAnsi="Times New Roman"/>
          <w:color w:val="000000"/>
          <w:sz w:val="24"/>
          <w:szCs w:val="24"/>
        </w:rPr>
        <w:t>«Об утверждении стоимости услуг, предоставляемых согласно гарантированному перечню услуг по погребению».</w:t>
      </w:r>
    </w:p>
    <w:p w:rsidR="005E7A8A" w:rsidRPr="005E7A8A" w:rsidRDefault="005E7A8A" w:rsidP="005E7A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7A8A">
        <w:rPr>
          <w:rFonts w:ascii="Times New Roman" w:hAnsi="Times New Roman"/>
          <w:sz w:val="24"/>
          <w:szCs w:val="24"/>
        </w:rPr>
        <w:t>4. Опубликовать  постановление в бюллетене «Официальный вестник Сушиловского сельского поселения» и разместить на официальном сайте Администрации сельского поселения.</w:t>
      </w:r>
    </w:p>
    <w:p w:rsidR="005E7A8A" w:rsidRPr="005E7A8A" w:rsidRDefault="005E7A8A" w:rsidP="005E7A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E7A8A" w:rsidRPr="005E7A8A" w:rsidRDefault="005E7A8A" w:rsidP="005E7A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A8A" w:rsidRPr="005E7A8A" w:rsidRDefault="005E7A8A" w:rsidP="005E7A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7A8A">
        <w:rPr>
          <w:rFonts w:ascii="Times New Roman" w:hAnsi="Times New Roman"/>
          <w:b/>
          <w:sz w:val="24"/>
          <w:szCs w:val="24"/>
        </w:rPr>
        <w:t xml:space="preserve">Глава сельского поселения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5E7A8A">
        <w:rPr>
          <w:rFonts w:ascii="Times New Roman" w:hAnsi="Times New Roman"/>
          <w:b/>
          <w:sz w:val="24"/>
          <w:szCs w:val="24"/>
        </w:rPr>
        <w:t xml:space="preserve">     Г.В.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7A8A">
        <w:rPr>
          <w:rFonts w:ascii="Times New Roman" w:hAnsi="Times New Roman"/>
          <w:b/>
          <w:sz w:val="24"/>
          <w:szCs w:val="24"/>
        </w:rPr>
        <w:t>Григорьева</w:t>
      </w:r>
    </w:p>
    <w:p w:rsidR="005E7A8A" w:rsidRDefault="005E7A8A" w:rsidP="005E7A8A">
      <w:pPr>
        <w:spacing w:after="0" w:line="240" w:lineRule="auto"/>
        <w:jc w:val="right"/>
      </w:pPr>
      <w:r w:rsidRPr="005E7A8A">
        <w:rPr>
          <w:rFonts w:ascii="Times New Roman" w:hAnsi="Times New Roman"/>
          <w:sz w:val="24"/>
          <w:szCs w:val="24"/>
        </w:rPr>
        <w:tab/>
      </w:r>
      <w:r w:rsidRPr="005E7A8A">
        <w:rPr>
          <w:rFonts w:ascii="Times New Roman" w:hAnsi="Times New Roman"/>
          <w:sz w:val="24"/>
          <w:szCs w:val="24"/>
        </w:rPr>
        <w:tab/>
      </w:r>
      <w:r w:rsidRPr="005E7A8A">
        <w:rPr>
          <w:rFonts w:ascii="Times New Roman" w:hAnsi="Times New Roman"/>
          <w:sz w:val="24"/>
          <w:szCs w:val="24"/>
        </w:rPr>
        <w:tab/>
      </w:r>
      <w:r w:rsidRPr="005E7A8A">
        <w:rPr>
          <w:rFonts w:ascii="Times New Roman" w:hAnsi="Times New Roman"/>
          <w:sz w:val="24"/>
          <w:szCs w:val="24"/>
        </w:rPr>
        <w:tab/>
      </w:r>
      <w:r w:rsidRPr="005E7A8A">
        <w:rPr>
          <w:rFonts w:ascii="Times New Roman" w:hAnsi="Times New Roman"/>
          <w:sz w:val="24"/>
          <w:szCs w:val="24"/>
        </w:rPr>
        <w:tab/>
      </w:r>
      <w:r w:rsidRPr="005E7A8A">
        <w:rPr>
          <w:rFonts w:ascii="Times New Roman" w:hAnsi="Times New Roman"/>
          <w:sz w:val="24"/>
          <w:szCs w:val="24"/>
        </w:rPr>
        <w:tab/>
      </w:r>
      <w:r w:rsidRPr="005E7A8A">
        <w:rPr>
          <w:rFonts w:ascii="Times New Roman" w:hAnsi="Times New Roman"/>
          <w:sz w:val="24"/>
          <w:szCs w:val="24"/>
        </w:rPr>
        <w:tab/>
      </w:r>
      <w:r>
        <w:tab/>
        <w:t xml:space="preserve">                    </w:t>
      </w:r>
    </w:p>
    <w:p w:rsidR="005E7A8A" w:rsidRDefault="005E7A8A" w:rsidP="005E7A8A">
      <w:pPr>
        <w:jc w:val="right"/>
      </w:pPr>
    </w:p>
    <w:p w:rsidR="005E7A8A" w:rsidRDefault="005E7A8A" w:rsidP="005E7A8A">
      <w:pPr>
        <w:jc w:val="right"/>
      </w:pPr>
    </w:p>
    <w:p w:rsidR="005E7A8A" w:rsidRDefault="005E7A8A" w:rsidP="005E7A8A">
      <w:pPr>
        <w:jc w:val="right"/>
      </w:pPr>
    </w:p>
    <w:p w:rsidR="005E7A8A" w:rsidRDefault="005E7A8A" w:rsidP="005E7A8A">
      <w:pPr>
        <w:jc w:val="right"/>
      </w:pPr>
    </w:p>
    <w:p w:rsidR="000E0FD7" w:rsidRDefault="000E0FD7" w:rsidP="005E7A8A">
      <w:pPr>
        <w:spacing w:after="0"/>
        <w:jc w:val="right"/>
      </w:pPr>
    </w:p>
    <w:p w:rsidR="005E7A8A" w:rsidRPr="005E7A8A" w:rsidRDefault="005E7A8A" w:rsidP="005E7A8A">
      <w:pPr>
        <w:spacing w:after="0"/>
        <w:jc w:val="right"/>
        <w:rPr>
          <w:rFonts w:ascii="Times New Roman" w:hAnsi="Times New Roman"/>
        </w:rPr>
      </w:pPr>
      <w:r>
        <w:tab/>
        <w:t xml:space="preserve">                    </w:t>
      </w:r>
      <w:r w:rsidR="000E0FD7">
        <w:t xml:space="preserve">        </w:t>
      </w:r>
      <w:r>
        <w:t xml:space="preserve"> </w:t>
      </w:r>
      <w:r w:rsidRPr="005E7A8A">
        <w:rPr>
          <w:rFonts w:ascii="Times New Roman" w:hAnsi="Times New Roman"/>
        </w:rPr>
        <w:t>Приложение 1</w:t>
      </w:r>
      <w:r w:rsidRPr="005E7A8A">
        <w:rPr>
          <w:rFonts w:ascii="Times New Roman" w:hAnsi="Times New Roman"/>
        </w:rPr>
        <w:tab/>
        <w:t xml:space="preserve">                                                                                              </w:t>
      </w:r>
    </w:p>
    <w:p w:rsidR="005E7A8A" w:rsidRPr="005E7A8A" w:rsidRDefault="005E7A8A" w:rsidP="005E7A8A">
      <w:pPr>
        <w:spacing w:after="0"/>
        <w:jc w:val="right"/>
        <w:rPr>
          <w:rFonts w:ascii="Times New Roman" w:hAnsi="Times New Roman"/>
        </w:rPr>
      </w:pPr>
      <w:r w:rsidRPr="005E7A8A">
        <w:rPr>
          <w:rFonts w:ascii="Times New Roman" w:hAnsi="Times New Roman"/>
        </w:rPr>
        <w:t xml:space="preserve"> Утверждено</w:t>
      </w:r>
    </w:p>
    <w:p w:rsidR="005E7A8A" w:rsidRPr="005E7A8A" w:rsidRDefault="005E7A8A" w:rsidP="005E7A8A">
      <w:pPr>
        <w:spacing w:after="0"/>
        <w:jc w:val="right"/>
        <w:rPr>
          <w:rFonts w:ascii="Times New Roman" w:hAnsi="Times New Roman"/>
        </w:rPr>
      </w:pPr>
      <w:r w:rsidRPr="005E7A8A">
        <w:rPr>
          <w:rFonts w:ascii="Times New Roman" w:hAnsi="Times New Roman"/>
        </w:rPr>
        <w:t xml:space="preserve">                                                                                               постановлением  Администрации</w:t>
      </w:r>
    </w:p>
    <w:p w:rsidR="005E7A8A" w:rsidRPr="005E7A8A" w:rsidRDefault="005E7A8A" w:rsidP="005E7A8A">
      <w:pPr>
        <w:spacing w:after="0"/>
        <w:jc w:val="right"/>
        <w:rPr>
          <w:rFonts w:ascii="Times New Roman" w:hAnsi="Times New Roman"/>
        </w:rPr>
      </w:pPr>
      <w:r w:rsidRPr="005E7A8A">
        <w:rPr>
          <w:rFonts w:ascii="Times New Roman" w:hAnsi="Times New Roman"/>
        </w:rPr>
        <w:t xml:space="preserve">Сушиловского сельского поселения </w:t>
      </w:r>
    </w:p>
    <w:p w:rsidR="005E7A8A" w:rsidRPr="005E7A8A" w:rsidRDefault="005E7A8A" w:rsidP="005E7A8A">
      <w:pPr>
        <w:spacing w:after="0"/>
        <w:jc w:val="right"/>
        <w:rPr>
          <w:rFonts w:ascii="Times New Roman" w:hAnsi="Times New Roman"/>
        </w:rPr>
      </w:pPr>
      <w:r w:rsidRPr="005E7A8A">
        <w:rPr>
          <w:rFonts w:ascii="Times New Roman" w:hAnsi="Times New Roman"/>
        </w:rPr>
        <w:t xml:space="preserve">                                                                            от 26.01.2024 г. №  8</w:t>
      </w:r>
    </w:p>
    <w:p w:rsidR="005E7A8A" w:rsidRPr="005E7A8A" w:rsidRDefault="005E7A8A" w:rsidP="005E7A8A">
      <w:pPr>
        <w:spacing w:after="0"/>
        <w:jc w:val="center"/>
        <w:rPr>
          <w:rFonts w:ascii="Times New Roman" w:hAnsi="Times New Roman"/>
          <w:b/>
        </w:rPr>
      </w:pPr>
      <w:r w:rsidRPr="005E7A8A">
        <w:rPr>
          <w:rFonts w:ascii="Times New Roman" w:hAnsi="Times New Roman"/>
          <w:b/>
        </w:rPr>
        <w:t>СТОИМОСТЬ  УСЛУГ</w:t>
      </w:r>
    </w:p>
    <w:p w:rsidR="005E7A8A" w:rsidRPr="005E7A8A" w:rsidRDefault="005E7A8A" w:rsidP="005E7A8A">
      <w:pPr>
        <w:spacing w:after="0"/>
        <w:jc w:val="center"/>
        <w:rPr>
          <w:rFonts w:ascii="Times New Roman" w:hAnsi="Times New Roman"/>
          <w:b/>
        </w:rPr>
      </w:pPr>
      <w:r w:rsidRPr="005E7A8A">
        <w:rPr>
          <w:rFonts w:ascii="Times New Roman" w:hAnsi="Times New Roman"/>
          <w:b/>
        </w:rPr>
        <w:t>предоставляемых согласно  гарантированному перечню услуг</w:t>
      </w:r>
    </w:p>
    <w:p w:rsidR="005E7A8A" w:rsidRPr="005E7A8A" w:rsidRDefault="005E7A8A" w:rsidP="005E7A8A">
      <w:pPr>
        <w:spacing w:after="0"/>
        <w:jc w:val="center"/>
        <w:rPr>
          <w:rFonts w:ascii="Times New Roman" w:hAnsi="Times New Roman"/>
          <w:b/>
        </w:rPr>
      </w:pPr>
      <w:r w:rsidRPr="005E7A8A">
        <w:rPr>
          <w:rFonts w:ascii="Times New Roman" w:hAnsi="Times New Roman"/>
          <w:b/>
        </w:rPr>
        <w:t>по погребению</w:t>
      </w:r>
    </w:p>
    <w:p w:rsidR="005E7A8A" w:rsidRPr="005E7A8A" w:rsidRDefault="005E7A8A" w:rsidP="005E7A8A">
      <w:pPr>
        <w:spacing w:after="0"/>
        <w:jc w:val="center"/>
        <w:rPr>
          <w:rFonts w:ascii="Times New Roman" w:hAnsi="Times New Roman"/>
        </w:rPr>
      </w:pPr>
    </w:p>
    <w:p w:rsidR="005E7A8A" w:rsidRPr="005E7A8A" w:rsidRDefault="005E7A8A" w:rsidP="005E7A8A">
      <w:pPr>
        <w:spacing w:after="0"/>
        <w:jc w:val="center"/>
        <w:rPr>
          <w:rFonts w:ascii="Times New Roman" w:hAnsi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190"/>
        <w:gridCol w:w="2784"/>
      </w:tblGrid>
      <w:tr w:rsidR="005E7A8A" w:rsidRPr="005E7A8A" w:rsidTr="0045477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8A" w:rsidRPr="005E7A8A" w:rsidRDefault="005E7A8A" w:rsidP="005E7A8A">
            <w:pPr>
              <w:spacing w:after="0"/>
              <w:jc w:val="center"/>
              <w:rPr>
                <w:rFonts w:ascii="Times New Roman" w:hAnsi="Times New Roman"/>
              </w:rPr>
            </w:pPr>
            <w:r w:rsidRPr="005E7A8A">
              <w:rPr>
                <w:rFonts w:ascii="Times New Roman" w:hAnsi="Times New Roman"/>
              </w:rPr>
              <w:t>Наименование  услуги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8A" w:rsidRPr="005E7A8A" w:rsidRDefault="005E7A8A" w:rsidP="005E7A8A">
            <w:pPr>
              <w:spacing w:after="0"/>
              <w:jc w:val="center"/>
              <w:rPr>
                <w:rFonts w:ascii="Times New Roman" w:hAnsi="Times New Roman"/>
              </w:rPr>
            </w:pPr>
            <w:r w:rsidRPr="005E7A8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8A" w:rsidRPr="005E7A8A" w:rsidRDefault="005E7A8A" w:rsidP="005E7A8A">
            <w:pPr>
              <w:spacing w:after="0"/>
              <w:jc w:val="center"/>
              <w:rPr>
                <w:rFonts w:ascii="Times New Roman" w:hAnsi="Times New Roman"/>
              </w:rPr>
            </w:pPr>
            <w:r w:rsidRPr="005E7A8A">
              <w:rPr>
                <w:rFonts w:ascii="Times New Roman" w:hAnsi="Times New Roman"/>
              </w:rPr>
              <w:t>Стоимость</w:t>
            </w:r>
          </w:p>
          <w:p w:rsidR="005E7A8A" w:rsidRPr="005E7A8A" w:rsidRDefault="005E7A8A" w:rsidP="005E7A8A">
            <w:pPr>
              <w:spacing w:after="0"/>
              <w:jc w:val="center"/>
              <w:rPr>
                <w:rFonts w:ascii="Times New Roman" w:hAnsi="Times New Roman"/>
              </w:rPr>
            </w:pPr>
            <w:r w:rsidRPr="005E7A8A">
              <w:rPr>
                <w:rFonts w:ascii="Times New Roman" w:hAnsi="Times New Roman"/>
              </w:rPr>
              <w:t>( руб.)</w:t>
            </w:r>
          </w:p>
        </w:tc>
      </w:tr>
      <w:tr w:rsidR="005E7A8A" w:rsidRPr="005E7A8A" w:rsidTr="0045477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8A" w:rsidRPr="005E7A8A" w:rsidRDefault="005E7A8A" w:rsidP="005E7A8A">
            <w:pPr>
              <w:spacing w:after="0"/>
              <w:rPr>
                <w:rFonts w:ascii="Times New Roman" w:hAnsi="Times New Roman"/>
              </w:rPr>
            </w:pPr>
            <w:r w:rsidRPr="005E7A8A">
              <w:rPr>
                <w:rFonts w:ascii="Times New Roman" w:hAnsi="Times New Roman"/>
              </w:rPr>
              <w:t>Оформление документов,</w:t>
            </w:r>
          </w:p>
          <w:p w:rsidR="005E7A8A" w:rsidRPr="005E7A8A" w:rsidRDefault="005E7A8A" w:rsidP="005E7A8A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E7A8A">
              <w:rPr>
                <w:rFonts w:ascii="Times New Roman" w:hAnsi="Times New Roman"/>
              </w:rPr>
              <w:t>необходимых</w:t>
            </w:r>
            <w:proofErr w:type="gramEnd"/>
            <w:r w:rsidRPr="005E7A8A">
              <w:rPr>
                <w:rFonts w:ascii="Times New Roman" w:hAnsi="Times New Roman"/>
              </w:rPr>
              <w:t xml:space="preserve">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8A" w:rsidRPr="005E7A8A" w:rsidRDefault="005E7A8A" w:rsidP="005E7A8A">
            <w:pPr>
              <w:spacing w:after="0"/>
              <w:jc w:val="center"/>
              <w:rPr>
                <w:rFonts w:ascii="Times New Roman" w:hAnsi="Times New Roman"/>
              </w:rPr>
            </w:pPr>
            <w:r w:rsidRPr="005E7A8A">
              <w:rPr>
                <w:rFonts w:ascii="Times New Roman" w:hAnsi="Times New Roman"/>
              </w:rPr>
              <w:t>1 заказ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8A" w:rsidRPr="005E7A8A" w:rsidRDefault="005E7A8A" w:rsidP="005E7A8A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5E7A8A">
              <w:rPr>
                <w:rFonts w:ascii="Times New Roman" w:hAnsi="Times New Roman"/>
              </w:rPr>
              <w:t>293, 62</w:t>
            </w:r>
          </w:p>
        </w:tc>
      </w:tr>
      <w:tr w:rsidR="005E7A8A" w:rsidRPr="005E7A8A" w:rsidTr="0045477E">
        <w:trPr>
          <w:trHeight w:val="127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8A" w:rsidRPr="005E7A8A" w:rsidRDefault="005E7A8A" w:rsidP="005E7A8A">
            <w:pPr>
              <w:spacing w:after="0"/>
              <w:rPr>
                <w:rFonts w:ascii="Times New Roman" w:hAnsi="Times New Roman"/>
              </w:rPr>
            </w:pPr>
            <w:r w:rsidRPr="005E7A8A">
              <w:rPr>
                <w:rFonts w:ascii="Times New Roman" w:hAnsi="Times New Roman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8A" w:rsidRPr="005E7A8A" w:rsidRDefault="005E7A8A" w:rsidP="005E7A8A">
            <w:pPr>
              <w:spacing w:after="0"/>
              <w:jc w:val="center"/>
              <w:rPr>
                <w:rFonts w:ascii="Times New Roman" w:hAnsi="Times New Roman"/>
              </w:rPr>
            </w:pPr>
            <w:r w:rsidRPr="005E7A8A">
              <w:rPr>
                <w:rFonts w:ascii="Times New Roman" w:hAnsi="Times New Roman"/>
              </w:rPr>
              <w:t>1 заказ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8A" w:rsidRPr="005E7A8A" w:rsidRDefault="005E7A8A" w:rsidP="005E7A8A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5E7A8A">
              <w:rPr>
                <w:rFonts w:ascii="Times New Roman" w:hAnsi="Times New Roman"/>
              </w:rPr>
              <w:t>3 611,56</w:t>
            </w:r>
          </w:p>
        </w:tc>
      </w:tr>
      <w:tr w:rsidR="005E7A8A" w:rsidRPr="005E7A8A" w:rsidTr="0045477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8A" w:rsidRPr="005E7A8A" w:rsidRDefault="005E7A8A" w:rsidP="005E7A8A">
            <w:pPr>
              <w:spacing w:after="0"/>
              <w:rPr>
                <w:rFonts w:ascii="Times New Roman" w:hAnsi="Times New Roman"/>
              </w:rPr>
            </w:pPr>
            <w:r w:rsidRPr="005E7A8A">
              <w:rPr>
                <w:rFonts w:ascii="Times New Roman" w:hAnsi="Times New Roman"/>
              </w:rPr>
              <w:t xml:space="preserve">Перевозка  тела (останков) умершего </w:t>
            </w:r>
          </w:p>
          <w:p w:rsidR="005E7A8A" w:rsidRPr="005E7A8A" w:rsidRDefault="005E7A8A" w:rsidP="005E7A8A">
            <w:pPr>
              <w:spacing w:after="0"/>
              <w:rPr>
                <w:rFonts w:ascii="Times New Roman" w:hAnsi="Times New Roman"/>
              </w:rPr>
            </w:pPr>
            <w:r w:rsidRPr="005E7A8A">
              <w:rPr>
                <w:rFonts w:ascii="Times New Roman" w:hAnsi="Times New Roman"/>
              </w:rPr>
              <w:t>на кладбище (в крематорий)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8A" w:rsidRPr="005E7A8A" w:rsidRDefault="005E7A8A" w:rsidP="005E7A8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E7A8A" w:rsidRPr="005E7A8A" w:rsidRDefault="005E7A8A" w:rsidP="005E7A8A">
            <w:pPr>
              <w:spacing w:after="0"/>
              <w:jc w:val="center"/>
              <w:rPr>
                <w:rFonts w:ascii="Times New Roman" w:hAnsi="Times New Roman"/>
              </w:rPr>
            </w:pPr>
            <w:r w:rsidRPr="005E7A8A">
              <w:rPr>
                <w:rFonts w:ascii="Times New Roman" w:hAnsi="Times New Roman"/>
              </w:rPr>
              <w:t>1 заказ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8A" w:rsidRPr="005E7A8A" w:rsidRDefault="005E7A8A" w:rsidP="005E7A8A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5E7A8A">
              <w:rPr>
                <w:rFonts w:ascii="Times New Roman" w:hAnsi="Times New Roman"/>
              </w:rPr>
              <w:t>1 570, 89</w:t>
            </w:r>
          </w:p>
        </w:tc>
      </w:tr>
      <w:tr w:rsidR="005E7A8A" w:rsidRPr="005E7A8A" w:rsidTr="0045477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8A" w:rsidRPr="005E7A8A" w:rsidRDefault="005E7A8A" w:rsidP="005E7A8A">
            <w:pPr>
              <w:spacing w:after="0"/>
              <w:rPr>
                <w:rFonts w:ascii="Times New Roman" w:hAnsi="Times New Roman"/>
              </w:rPr>
            </w:pPr>
            <w:r w:rsidRPr="005E7A8A">
              <w:rPr>
                <w:rFonts w:ascii="Times New Roman" w:hAnsi="Times New Roman"/>
              </w:rPr>
              <w:t>Погребение (кремация, с последующей выдачей урн с прахом)</w:t>
            </w:r>
          </w:p>
          <w:p w:rsidR="005E7A8A" w:rsidRPr="005E7A8A" w:rsidRDefault="005E7A8A" w:rsidP="005E7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8A" w:rsidRPr="005E7A8A" w:rsidRDefault="005E7A8A" w:rsidP="005E7A8A">
            <w:pPr>
              <w:spacing w:after="0"/>
              <w:jc w:val="center"/>
              <w:rPr>
                <w:rFonts w:ascii="Times New Roman" w:hAnsi="Times New Roman"/>
              </w:rPr>
            </w:pPr>
            <w:r w:rsidRPr="005E7A8A">
              <w:rPr>
                <w:rFonts w:ascii="Times New Roman" w:hAnsi="Times New Roman"/>
              </w:rPr>
              <w:t>1 заказ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8A" w:rsidRPr="005E7A8A" w:rsidRDefault="005E7A8A" w:rsidP="005E7A8A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5E7A8A">
              <w:rPr>
                <w:rFonts w:ascii="Times New Roman" w:hAnsi="Times New Roman"/>
              </w:rPr>
              <w:t>2 894,13</w:t>
            </w:r>
          </w:p>
        </w:tc>
      </w:tr>
      <w:tr w:rsidR="005E7A8A" w:rsidRPr="005E7A8A" w:rsidTr="0045477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8A" w:rsidRPr="005E7A8A" w:rsidRDefault="005E7A8A" w:rsidP="005E7A8A">
            <w:pPr>
              <w:spacing w:after="0"/>
              <w:rPr>
                <w:rFonts w:ascii="Times New Roman" w:hAnsi="Times New Roman"/>
                <w:b/>
              </w:rPr>
            </w:pPr>
            <w:r w:rsidRPr="005E7A8A">
              <w:rPr>
                <w:rFonts w:ascii="Times New Roman" w:hAnsi="Times New Roman"/>
                <w:b/>
              </w:rPr>
              <w:t>Всего по гарантированному перечню 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8A" w:rsidRPr="005E7A8A" w:rsidRDefault="005E7A8A" w:rsidP="005E7A8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E7A8A">
              <w:rPr>
                <w:rFonts w:ascii="Times New Roman" w:hAnsi="Times New Roman"/>
                <w:b/>
              </w:rPr>
              <w:t>1 заказ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8A" w:rsidRPr="005E7A8A" w:rsidRDefault="005E7A8A" w:rsidP="005E7A8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E7A8A">
              <w:rPr>
                <w:rFonts w:ascii="Times New Roman" w:hAnsi="Times New Roman"/>
                <w:b/>
              </w:rPr>
              <w:t>8 370,20</w:t>
            </w:r>
          </w:p>
        </w:tc>
      </w:tr>
    </w:tbl>
    <w:p w:rsidR="005E7A8A" w:rsidRPr="005E7A8A" w:rsidRDefault="005E7A8A" w:rsidP="005E7A8A">
      <w:pPr>
        <w:spacing w:after="0"/>
        <w:jc w:val="center"/>
        <w:rPr>
          <w:rFonts w:ascii="Times New Roman" w:hAnsi="Times New Roman"/>
          <w:b/>
        </w:rPr>
      </w:pPr>
    </w:p>
    <w:p w:rsidR="005E7A8A" w:rsidRPr="005E7A8A" w:rsidRDefault="005E7A8A" w:rsidP="005E7A8A">
      <w:pPr>
        <w:spacing w:after="0"/>
        <w:jc w:val="right"/>
        <w:rPr>
          <w:rFonts w:ascii="Times New Roman" w:hAnsi="Times New Roman"/>
        </w:rPr>
      </w:pPr>
      <w:r w:rsidRPr="005E7A8A">
        <w:rPr>
          <w:rFonts w:ascii="Times New Roman" w:hAnsi="Times New Roman"/>
        </w:rPr>
        <w:t xml:space="preserve">                                                          </w:t>
      </w:r>
    </w:p>
    <w:p w:rsidR="005E7A8A" w:rsidRPr="005E7A8A" w:rsidRDefault="005E7A8A" w:rsidP="000E0FD7">
      <w:pPr>
        <w:spacing w:after="0"/>
        <w:rPr>
          <w:rFonts w:ascii="Times New Roman" w:hAnsi="Times New Roman"/>
        </w:rPr>
      </w:pPr>
      <w:r w:rsidRPr="005E7A8A">
        <w:rPr>
          <w:rFonts w:ascii="Times New Roman" w:hAnsi="Times New Roman"/>
        </w:rPr>
        <w:t xml:space="preserve">                                                                                                        </w:t>
      </w:r>
      <w:r w:rsidRPr="005E7A8A">
        <w:rPr>
          <w:rFonts w:ascii="Times New Roman" w:hAnsi="Times New Roman"/>
        </w:rPr>
        <w:tab/>
      </w:r>
      <w:r w:rsidRPr="005E7A8A">
        <w:rPr>
          <w:rFonts w:ascii="Times New Roman" w:hAnsi="Times New Roman"/>
        </w:rPr>
        <w:tab/>
      </w:r>
      <w:r w:rsidRPr="005E7A8A">
        <w:rPr>
          <w:rFonts w:ascii="Times New Roman" w:hAnsi="Times New Roman"/>
        </w:rPr>
        <w:tab/>
      </w:r>
    </w:p>
    <w:p w:rsidR="005E7A8A" w:rsidRPr="005E7A8A" w:rsidRDefault="005E7A8A" w:rsidP="005E7A8A">
      <w:pPr>
        <w:spacing w:after="0"/>
        <w:jc w:val="right"/>
        <w:rPr>
          <w:rFonts w:ascii="Times New Roman" w:hAnsi="Times New Roman"/>
        </w:rPr>
      </w:pPr>
      <w:r w:rsidRPr="005E7A8A">
        <w:rPr>
          <w:rFonts w:ascii="Times New Roman" w:hAnsi="Times New Roman"/>
        </w:rPr>
        <w:t xml:space="preserve"> Приложение 2</w:t>
      </w:r>
    </w:p>
    <w:p w:rsidR="005E7A8A" w:rsidRPr="005E7A8A" w:rsidRDefault="005E7A8A" w:rsidP="005E7A8A">
      <w:pPr>
        <w:spacing w:after="0"/>
        <w:jc w:val="right"/>
        <w:rPr>
          <w:rFonts w:ascii="Times New Roman" w:hAnsi="Times New Roman"/>
        </w:rPr>
      </w:pPr>
      <w:r w:rsidRPr="005E7A8A">
        <w:rPr>
          <w:rFonts w:ascii="Times New Roman" w:hAnsi="Times New Roman"/>
        </w:rPr>
        <w:t xml:space="preserve">                                                             Утверждено</w:t>
      </w:r>
    </w:p>
    <w:p w:rsidR="005E7A8A" w:rsidRPr="005E7A8A" w:rsidRDefault="005E7A8A" w:rsidP="005E7A8A">
      <w:pPr>
        <w:spacing w:after="0"/>
        <w:jc w:val="right"/>
        <w:rPr>
          <w:rFonts w:ascii="Times New Roman" w:hAnsi="Times New Roman"/>
        </w:rPr>
      </w:pPr>
      <w:r w:rsidRPr="005E7A8A">
        <w:rPr>
          <w:rFonts w:ascii="Times New Roman" w:hAnsi="Times New Roman"/>
        </w:rPr>
        <w:t xml:space="preserve">                                                                                               постановлением  Администрации</w:t>
      </w:r>
    </w:p>
    <w:p w:rsidR="005E7A8A" w:rsidRPr="005E7A8A" w:rsidRDefault="005E7A8A" w:rsidP="005E7A8A">
      <w:pPr>
        <w:spacing w:after="0"/>
        <w:jc w:val="right"/>
        <w:rPr>
          <w:rFonts w:ascii="Times New Roman" w:hAnsi="Times New Roman"/>
        </w:rPr>
      </w:pPr>
      <w:r w:rsidRPr="005E7A8A">
        <w:rPr>
          <w:rFonts w:ascii="Times New Roman" w:hAnsi="Times New Roman"/>
        </w:rPr>
        <w:t xml:space="preserve">Сушиловского сельского поселения </w:t>
      </w:r>
    </w:p>
    <w:p w:rsidR="005E7A8A" w:rsidRPr="005E7A8A" w:rsidRDefault="005E7A8A" w:rsidP="005E7A8A">
      <w:pPr>
        <w:spacing w:after="0"/>
        <w:jc w:val="right"/>
        <w:rPr>
          <w:rFonts w:ascii="Times New Roman" w:hAnsi="Times New Roman"/>
        </w:rPr>
      </w:pPr>
      <w:r w:rsidRPr="005E7A8A">
        <w:rPr>
          <w:rFonts w:ascii="Times New Roman" w:hAnsi="Times New Roman"/>
        </w:rPr>
        <w:t xml:space="preserve">                                                                            от 26.01.2024 г.  №  8</w:t>
      </w:r>
    </w:p>
    <w:p w:rsidR="005E7A8A" w:rsidRPr="005E7A8A" w:rsidRDefault="005E7A8A" w:rsidP="005E7A8A">
      <w:pPr>
        <w:spacing w:after="0"/>
        <w:rPr>
          <w:rFonts w:ascii="Times New Roman" w:hAnsi="Times New Roman"/>
        </w:rPr>
      </w:pPr>
    </w:p>
    <w:p w:rsidR="005E7A8A" w:rsidRPr="005E7A8A" w:rsidRDefault="005E7A8A" w:rsidP="005E7A8A">
      <w:pPr>
        <w:spacing w:after="0"/>
        <w:rPr>
          <w:rFonts w:ascii="Times New Roman" w:hAnsi="Times New Roman"/>
        </w:rPr>
      </w:pPr>
    </w:p>
    <w:p w:rsidR="005E7A8A" w:rsidRPr="005E7A8A" w:rsidRDefault="005E7A8A" w:rsidP="005E7A8A">
      <w:pPr>
        <w:spacing w:after="0"/>
        <w:jc w:val="center"/>
        <w:rPr>
          <w:rFonts w:ascii="Times New Roman" w:hAnsi="Times New Roman"/>
          <w:b/>
        </w:rPr>
      </w:pPr>
      <w:r w:rsidRPr="005E7A8A">
        <w:rPr>
          <w:rFonts w:ascii="Times New Roman" w:hAnsi="Times New Roman"/>
          <w:b/>
        </w:rPr>
        <w:t>СТОИМОСТЬ  УСЛУГ</w:t>
      </w:r>
    </w:p>
    <w:p w:rsidR="005E7A8A" w:rsidRPr="005E7A8A" w:rsidRDefault="005E7A8A" w:rsidP="005E7A8A">
      <w:pPr>
        <w:spacing w:after="0"/>
        <w:jc w:val="center"/>
        <w:rPr>
          <w:rFonts w:ascii="Times New Roman" w:hAnsi="Times New Roman"/>
          <w:b/>
        </w:rPr>
      </w:pPr>
      <w:r w:rsidRPr="005E7A8A">
        <w:rPr>
          <w:rFonts w:ascii="Times New Roman" w:hAnsi="Times New Roman"/>
          <w:b/>
        </w:rPr>
        <w:t>по погребению умерших (погибших), не имеющих супруга, близких родственников, иных родственников либо законного представителя умершего</w:t>
      </w:r>
    </w:p>
    <w:p w:rsidR="005E7A8A" w:rsidRPr="005E7A8A" w:rsidRDefault="005E7A8A" w:rsidP="005E7A8A">
      <w:pPr>
        <w:spacing w:after="0"/>
        <w:jc w:val="center"/>
        <w:rPr>
          <w:rFonts w:ascii="Times New Roman" w:hAnsi="Times New Roman"/>
        </w:rPr>
      </w:pPr>
    </w:p>
    <w:p w:rsidR="005E7A8A" w:rsidRPr="005E7A8A" w:rsidRDefault="005E7A8A" w:rsidP="005E7A8A">
      <w:pPr>
        <w:spacing w:after="0"/>
        <w:jc w:val="center"/>
        <w:rPr>
          <w:rFonts w:ascii="Times New Roman" w:hAnsi="Times New Roman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190"/>
        <w:gridCol w:w="2642"/>
      </w:tblGrid>
      <w:tr w:rsidR="005E7A8A" w:rsidRPr="005E7A8A" w:rsidTr="0045477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8A" w:rsidRPr="005E7A8A" w:rsidRDefault="005E7A8A" w:rsidP="005E7A8A">
            <w:pPr>
              <w:spacing w:after="0"/>
              <w:jc w:val="center"/>
              <w:rPr>
                <w:rFonts w:ascii="Times New Roman" w:hAnsi="Times New Roman"/>
              </w:rPr>
            </w:pPr>
            <w:r w:rsidRPr="005E7A8A">
              <w:rPr>
                <w:rFonts w:ascii="Times New Roman" w:hAnsi="Times New Roman"/>
              </w:rPr>
              <w:t>Наименование  услуги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8A" w:rsidRPr="005E7A8A" w:rsidRDefault="005E7A8A" w:rsidP="005E7A8A">
            <w:pPr>
              <w:spacing w:after="0"/>
              <w:jc w:val="center"/>
              <w:rPr>
                <w:rFonts w:ascii="Times New Roman" w:hAnsi="Times New Roman"/>
              </w:rPr>
            </w:pPr>
            <w:r w:rsidRPr="005E7A8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8A" w:rsidRPr="005E7A8A" w:rsidRDefault="005E7A8A" w:rsidP="005E7A8A">
            <w:pPr>
              <w:spacing w:after="0"/>
              <w:jc w:val="center"/>
              <w:rPr>
                <w:rFonts w:ascii="Times New Roman" w:hAnsi="Times New Roman"/>
              </w:rPr>
            </w:pPr>
            <w:r w:rsidRPr="005E7A8A">
              <w:rPr>
                <w:rFonts w:ascii="Times New Roman" w:hAnsi="Times New Roman"/>
              </w:rPr>
              <w:t>Стоимость</w:t>
            </w:r>
          </w:p>
          <w:p w:rsidR="005E7A8A" w:rsidRPr="005E7A8A" w:rsidRDefault="005E7A8A" w:rsidP="005E7A8A">
            <w:pPr>
              <w:spacing w:after="0"/>
              <w:jc w:val="center"/>
              <w:rPr>
                <w:rFonts w:ascii="Times New Roman" w:hAnsi="Times New Roman"/>
              </w:rPr>
            </w:pPr>
            <w:r w:rsidRPr="005E7A8A">
              <w:rPr>
                <w:rFonts w:ascii="Times New Roman" w:hAnsi="Times New Roman"/>
              </w:rPr>
              <w:t>( руб.)</w:t>
            </w:r>
          </w:p>
        </w:tc>
      </w:tr>
      <w:tr w:rsidR="005E7A8A" w:rsidRPr="005E7A8A" w:rsidTr="0045477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8A" w:rsidRPr="005E7A8A" w:rsidRDefault="005E7A8A" w:rsidP="005E7A8A">
            <w:pPr>
              <w:spacing w:after="0"/>
              <w:rPr>
                <w:rFonts w:ascii="Times New Roman" w:hAnsi="Times New Roman"/>
              </w:rPr>
            </w:pPr>
            <w:r w:rsidRPr="005E7A8A">
              <w:rPr>
                <w:rFonts w:ascii="Times New Roman" w:hAnsi="Times New Roman"/>
              </w:rPr>
              <w:t>Оформление документов,</w:t>
            </w:r>
          </w:p>
          <w:p w:rsidR="005E7A8A" w:rsidRPr="005E7A8A" w:rsidRDefault="005E7A8A" w:rsidP="005E7A8A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E7A8A">
              <w:rPr>
                <w:rFonts w:ascii="Times New Roman" w:hAnsi="Times New Roman"/>
              </w:rPr>
              <w:t>необходимых</w:t>
            </w:r>
            <w:proofErr w:type="gramEnd"/>
            <w:r w:rsidRPr="005E7A8A">
              <w:rPr>
                <w:rFonts w:ascii="Times New Roman" w:hAnsi="Times New Roman"/>
              </w:rPr>
              <w:t xml:space="preserve">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8A" w:rsidRPr="005E7A8A" w:rsidRDefault="005E7A8A" w:rsidP="005E7A8A">
            <w:pPr>
              <w:spacing w:after="0"/>
              <w:jc w:val="center"/>
              <w:rPr>
                <w:rFonts w:ascii="Times New Roman" w:hAnsi="Times New Roman"/>
              </w:rPr>
            </w:pPr>
            <w:r w:rsidRPr="005E7A8A">
              <w:rPr>
                <w:rFonts w:ascii="Times New Roman" w:hAnsi="Times New Roman"/>
              </w:rPr>
              <w:t>1 заказ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8A" w:rsidRPr="005E7A8A" w:rsidRDefault="005E7A8A" w:rsidP="005E7A8A">
            <w:pPr>
              <w:spacing w:after="0"/>
              <w:jc w:val="center"/>
              <w:rPr>
                <w:rFonts w:ascii="Times New Roman" w:hAnsi="Times New Roman"/>
              </w:rPr>
            </w:pPr>
            <w:r w:rsidRPr="005E7A8A">
              <w:rPr>
                <w:rFonts w:ascii="Times New Roman" w:hAnsi="Times New Roman"/>
              </w:rPr>
              <w:t>293,62</w:t>
            </w:r>
          </w:p>
        </w:tc>
      </w:tr>
      <w:tr w:rsidR="005E7A8A" w:rsidRPr="005E7A8A" w:rsidTr="0045477E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8A" w:rsidRPr="005E7A8A" w:rsidRDefault="005E7A8A" w:rsidP="005E7A8A">
            <w:pPr>
              <w:spacing w:after="0"/>
              <w:rPr>
                <w:rFonts w:ascii="Times New Roman" w:hAnsi="Times New Roman"/>
              </w:rPr>
            </w:pPr>
            <w:r w:rsidRPr="005E7A8A">
              <w:rPr>
                <w:rFonts w:ascii="Times New Roman" w:hAnsi="Times New Roman"/>
              </w:rPr>
              <w:t xml:space="preserve">Облачение тела </w:t>
            </w:r>
          </w:p>
          <w:p w:rsidR="005E7A8A" w:rsidRPr="005E7A8A" w:rsidRDefault="005E7A8A" w:rsidP="005E7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8A" w:rsidRPr="005E7A8A" w:rsidRDefault="005E7A8A" w:rsidP="005E7A8A">
            <w:pPr>
              <w:spacing w:after="0"/>
              <w:jc w:val="center"/>
              <w:rPr>
                <w:rFonts w:ascii="Times New Roman" w:hAnsi="Times New Roman"/>
              </w:rPr>
            </w:pPr>
            <w:r w:rsidRPr="005E7A8A">
              <w:rPr>
                <w:rFonts w:ascii="Times New Roman" w:hAnsi="Times New Roman"/>
              </w:rPr>
              <w:lastRenderedPageBreak/>
              <w:t>1 заказ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8A" w:rsidRPr="005E7A8A" w:rsidRDefault="005E7A8A" w:rsidP="005E7A8A">
            <w:pPr>
              <w:spacing w:after="0"/>
              <w:jc w:val="center"/>
              <w:rPr>
                <w:rFonts w:ascii="Times New Roman" w:hAnsi="Times New Roman"/>
              </w:rPr>
            </w:pPr>
            <w:r w:rsidRPr="005E7A8A">
              <w:rPr>
                <w:rFonts w:ascii="Times New Roman" w:hAnsi="Times New Roman"/>
              </w:rPr>
              <w:t>1 710,36</w:t>
            </w:r>
          </w:p>
        </w:tc>
      </w:tr>
      <w:tr w:rsidR="005E7A8A" w:rsidRPr="005E7A8A" w:rsidTr="0045477E">
        <w:trPr>
          <w:trHeight w:val="127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8A" w:rsidRPr="005E7A8A" w:rsidRDefault="005E7A8A" w:rsidP="005E7A8A">
            <w:pPr>
              <w:spacing w:after="0"/>
              <w:rPr>
                <w:rFonts w:ascii="Times New Roman" w:hAnsi="Times New Roman"/>
              </w:rPr>
            </w:pPr>
            <w:r w:rsidRPr="005E7A8A">
              <w:rPr>
                <w:rFonts w:ascii="Times New Roman" w:hAnsi="Times New Roman"/>
              </w:rPr>
              <w:lastRenderedPageBreak/>
              <w:t xml:space="preserve">Предоставление  гроба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8A" w:rsidRPr="005E7A8A" w:rsidRDefault="005E7A8A" w:rsidP="005E7A8A">
            <w:pPr>
              <w:spacing w:after="0"/>
              <w:jc w:val="center"/>
              <w:rPr>
                <w:rFonts w:ascii="Times New Roman" w:hAnsi="Times New Roman"/>
              </w:rPr>
            </w:pPr>
            <w:r w:rsidRPr="005E7A8A">
              <w:rPr>
                <w:rFonts w:ascii="Times New Roman" w:hAnsi="Times New Roman"/>
              </w:rPr>
              <w:t>1 заказ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8A" w:rsidRPr="005E7A8A" w:rsidRDefault="005E7A8A" w:rsidP="005E7A8A">
            <w:pPr>
              <w:spacing w:after="0"/>
              <w:jc w:val="center"/>
              <w:rPr>
                <w:rFonts w:ascii="Times New Roman" w:hAnsi="Times New Roman"/>
              </w:rPr>
            </w:pPr>
            <w:r w:rsidRPr="005E7A8A">
              <w:rPr>
                <w:rFonts w:ascii="Times New Roman" w:hAnsi="Times New Roman"/>
              </w:rPr>
              <w:t>3 031,65</w:t>
            </w:r>
          </w:p>
        </w:tc>
      </w:tr>
      <w:tr w:rsidR="005E7A8A" w:rsidRPr="005E7A8A" w:rsidTr="0045477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8A" w:rsidRPr="005E7A8A" w:rsidRDefault="005E7A8A" w:rsidP="005E7A8A">
            <w:pPr>
              <w:spacing w:after="0"/>
              <w:rPr>
                <w:rFonts w:ascii="Times New Roman" w:hAnsi="Times New Roman"/>
              </w:rPr>
            </w:pPr>
            <w:r w:rsidRPr="005E7A8A">
              <w:rPr>
                <w:rFonts w:ascii="Times New Roman" w:hAnsi="Times New Roman"/>
              </w:rPr>
              <w:t xml:space="preserve">Перевозка  </w:t>
            </w:r>
            <w:proofErr w:type="gramStart"/>
            <w:r w:rsidRPr="005E7A8A">
              <w:rPr>
                <w:rFonts w:ascii="Times New Roman" w:hAnsi="Times New Roman"/>
              </w:rPr>
              <w:t>умершего</w:t>
            </w:r>
            <w:proofErr w:type="gramEnd"/>
            <w:r w:rsidRPr="005E7A8A">
              <w:rPr>
                <w:rFonts w:ascii="Times New Roman" w:hAnsi="Times New Roman"/>
              </w:rPr>
              <w:t xml:space="preserve"> </w:t>
            </w:r>
          </w:p>
          <w:p w:rsidR="005E7A8A" w:rsidRPr="005E7A8A" w:rsidRDefault="005E7A8A" w:rsidP="005E7A8A">
            <w:pPr>
              <w:spacing w:after="0"/>
              <w:rPr>
                <w:rFonts w:ascii="Times New Roman" w:hAnsi="Times New Roman"/>
              </w:rPr>
            </w:pPr>
            <w:r w:rsidRPr="005E7A8A">
              <w:rPr>
                <w:rFonts w:ascii="Times New Roman" w:hAnsi="Times New Roman"/>
              </w:rPr>
              <w:t>на кладбище (в крематорий)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8A" w:rsidRPr="005E7A8A" w:rsidRDefault="005E7A8A" w:rsidP="005E7A8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E7A8A" w:rsidRPr="005E7A8A" w:rsidRDefault="005E7A8A" w:rsidP="005E7A8A">
            <w:pPr>
              <w:spacing w:after="0"/>
              <w:jc w:val="center"/>
              <w:rPr>
                <w:rFonts w:ascii="Times New Roman" w:hAnsi="Times New Roman"/>
              </w:rPr>
            </w:pPr>
            <w:r w:rsidRPr="005E7A8A">
              <w:rPr>
                <w:rFonts w:ascii="Times New Roman" w:hAnsi="Times New Roman"/>
              </w:rPr>
              <w:t>1 заказ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8A" w:rsidRPr="005E7A8A" w:rsidRDefault="005E7A8A" w:rsidP="005E7A8A">
            <w:pPr>
              <w:spacing w:after="0"/>
              <w:jc w:val="center"/>
              <w:rPr>
                <w:rFonts w:ascii="Times New Roman" w:hAnsi="Times New Roman"/>
              </w:rPr>
            </w:pPr>
            <w:r w:rsidRPr="005E7A8A">
              <w:rPr>
                <w:rFonts w:ascii="Times New Roman" w:hAnsi="Times New Roman"/>
              </w:rPr>
              <w:t>1 468,12</w:t>
            </w:r>
          </w:p>
        </w:tc>
      </w:tr>
      <w:tr w:rsidR="005E7A8A" w:rsidRPr="005E7A8A" w:rsidTr="0045477E">
        <w:trPr>
          <w:trHeight w:val="73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8A" w:rsidRPr="005E7A8A" w:rsidRDefault="005E7A8A" w:rsidP="005E7A8A">
            <w:pPr>
              <w:spacing w:after="0"/>
              <w:rPr>
                <w:rFonts w:ascii="Times New Roman" w:hAnsi="Times New Roman"/>
              </w:rPr>
            </w:pPr>
            <w:r w:rsidRPr="005E7A8A">
              <w:rPr>
                <w:rFonts w:ascii="Times New Roman" w:hAnsi="Times New Roman"/>
              </w:rPr>
              <w:t>Погребение</w:t>
            </w:r>
          </w:p>
          <w:p w:rsidR="005E7A8A" w:rsidRPr="005E7A8A" w:rsidRDefault="005E7A8A" w:rsidP="005E7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8A" w:rsidRPr="005E7A8A" w:rsidRDefault="005E7A8A" w:rsidP="005E7A8A">
            <w:pPr>
              <w:spacing w:after="0"/>
              <w:jc w:val="center"/>
              <w:rPr>
                <w:rFonts w:ascii="Times New Roman" w:hAnsi="Times New Roman"/>
              </w:rPr>
            </w:pPr>
            <w:r w:rsidRPr="005E7A8A">
              <w:rPr>
                <w:rFonts w:ascii="Times New Roman" w:hAnsi="Times New Roman"/>
              </w:rPr>
              <w:t>1 заказ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8A" w:rsidRPr="005E7A8A" w:rsidRDefault="005E7A8A" w:rsidP="005E7A8A">
            <w:pPr>
              <w:spacing w:after="0"/>
              <w:jc w:val="center"/>
              <w:rPr>
                <w:rFonts w:ascii="Times New Roman" w:hAnsi="Times New Roman"/>
              </w:rPr>
            </w:pPr>
            <w:r w:rsidRPr="005E7A8A">
              <w:rPr>
                <w:rFonts w:ascii="Times New Roman" w:hAnsi="Times New Roman"/>
              </w:rPr>
              <w:t>1 866,45</w:t>
            </w:r>
          </w:p>
        </w:tc>
      </w:tr>
      <w:tr w:rsidR="005E7A8A" w:rsidRPr="005E7A8A" w:rsidTr="0045477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8A" w:rsidRPr="005E7A8A" w:rsidRDefault="005E7A8A" w:rsidP="005E7A8A">
            <w:pPr>
              <w:spacing w:after="0"/>
              <w:rPr>
                <w:rFonts w:ascii="Times New Roman" w:hAnsi="Times New Roman"/>
                <w:b/>
              </w:rPr>
            </w:pPr>
            <w:r w:rsidRPr="005E7A8A">
              <w:rPr>
                <w:rFonts w:ascii="Times New Roman" w:hAnsi="Times New Roman"/>
                <w:b/>
              </w:rPr>
              <w:t>Всего по гарантированному перечню 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8A" w:rsidRPr="005E7A8A" w:rsidRDefault="005E7A8A" w:rsidP="005E7A8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E7A8A">
              <w:rPr>
                <w:rFonts w:ascii="Times New Roman" w:hAnsi="Times New Roman"/>
                <w:b/>
              </w:rPr>
              <w:t>1 заказ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8A" w:rsidRPr="005E7A8A" w:rsidRDefault="005E7A8A" w:rsidP="005E7A8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E7A8A">
              <w:rPr>
                <w:rFonts w:ascii="Times New Roman" w:hAnsi="Times New Roman"/>
                <w:b/>
              </w:rPr>
              <w:t>8 370,20</w:t>
            </w:r>
          </w:p>
        </w:tc>
      </w:tr>
    </w:tbl>
    <w:p w:rsidR="005E7A8A" w:rsidRPr="000E0FD7" w:rsidRDefault="000E0FD7" w:rsidP="005E7A8A">
      <w:pPr>
        <w:jc w:val="center"/>
        <w:rPr>
          <w:sz w:val="28"/>
          <w:szCs w:val="28"/>
        </w:rPr>
      </w:pPr>
      <w:r w:rsidRPr="000E0FD7">
        <w:rPr>
          <w:sz w:val="28"/>
          <w:szCs w:val="28"/>
        </w:rPr>
        <w:t>__________________________________________</w:t>
      </w:r>
    </w:p>
    <w:p w:rsidR="005E7A8A" w:rsidRDefault="005E7A8A" w:rsidP="000E0FD7">
      <w:r w:rsidRPr="008E0B22">
        <w:t xml:space="preserve">                           </w:t>
      </w:r>
      <w:r>
        <w:t xml:space="preserve">                               </w:t>
      </w:r>
    </w:p>
    <w:p w:rsidR="005E7A8A" w:rsidRDefault="005E7A8A" w:rsidP="005E7A8A">
      <w:pPr>
        <w:jc w:val="right"/>
      </w:pPr>
    </w:p>
    <w:p w:rsidR="00EE130B" w:rsidRDefault="00EE130B" w:rsidP="00B20A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pPr w:leftFromText="180" w:rightFromText="180" w:vertAnchor="text" w:horzAnchor="margin" w:tblpY="310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2567"/>
        <w:gridCol w:w="2158"/>
        <w:gridCol w:w="2362"/>
      </w:tblGrid>
      <w:tr w:rsidR="00B20AB0" w:rsidTr="00B93DD9">
        <w:tc>
          <w:tcPr>
            <w:tcW w:w="21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редакции издателя:</w:t>
            </w:r>
          </w:p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174432, Новгородская область</w:t>
            </w:r>
          </w:p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Боровичский район,                          д. Сушилово д. 2</w:t>
            </w:r>
          </w:p>
        </w:tc>
        <w:tc>
          <w:tcPr>
            <w:tcW w:w="2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E-mail: sushilovo@yandex.ru</w:t>
            </w:r>
          </w:p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сайт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www</w:t>
            </w:r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sushilovoadm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редактор:</w:t>
            </w:r>
          </w:p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Г.В. Григорьева</w:t>
            </w:r>
          </w:p>
        </w:tc>
        <w:tc>
          <w:tcPr>
            <w:tcW w:w="21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газеты подписан к печати: в 16.00 час.</w:t>
            </w:r>
          </w:p>
          <w:p w:rsidR="00B20AB0" w:rsidRDefault="000E0FD7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января 2024</w:t>
            </w:r>
            <w:bookmarkStart w:id="1" w:name="_GoBack"/>
            <w:bookmarkEnd w:id="1"/>
            <w:r w:rsidR="00B20AB0">
              <w:rPr>
                <w:rFonts w:ascii="Times New Roman" w:hAnsi="Times New Roman" w:cs="Times New Roman"/>
              </w:rPr>
              <w:t xml:space="preserve"> года.</w:t>
            </w:r>
          </w:p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Тираж: 3 экземпляра</w:t>
            </w:r>
          </w:p>
        </w:tc>
        <w:tc>
          <w:tcPr>
            <w:tcW w:w="23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Бюллетень распространяется на безвозмездной основе</w:t>
            </w:r>
          </w:p>
        </w:tc>
      </w:tr>
    </w:tbl>
    <w:p w:rsidR="002A5912" w:rsidRPr="002C4FC4" w:rsidRDefault="002A5912" w:rsidP="002A5912">
      <w:pPr>
        <w:spacing w:line="240" w:lineRule="exact"/>
        <w:rPr>
          <w:sz w:val="28"/>
          <w:lang w:eastAsia="zh-CN"/>
        </w:rPr>
      </w:pPr>
    </w:p>
    <w:p w:rsidR="002A5912" w:rsidRDefault="002A5912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5687D" w:rsidRDefault="00F5687D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5687D" w:rsidRDefault="00F5687D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5687D" w:rsidRDefault="00F5687D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5687D" w:rsidRPr="00B1389D" w:rsidRDefault="00F5687D" w:rsidP="000A7F1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F5687D" w:rsidRPr="00B1389D" w:rsidSect="000145A5">
      <w:headerReference w:type="default" r:id="rId16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30D" w:rsidRDefault="0032230D" w:rsidP="00B65720">
      <w:pPr>
        <w:spacing w:after="0" w:line="240" w:lineRule="auto"/>
      </w:pPr>
      <w:r>
        <w:separator/>
      </w:r>
    </w:p>
  </w:endnote>
  <w:endnote w:type="continuationSeparator" w:id="0">
    <w:p w:rsidR="0032230D" w:rsidRDefault="0032230D" w:rsidP="00B6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30D" w:rsidRDefault="0032230D" w:rsidP="00B65720">
      <w:pPr>
        <w:spacing w:after="0" w:line="240" w:lineRule="auto"/>
      </w:pPr>
      <w:r>
        <w:separator/>
      </w:r>
    </w:p>
  </w:footnote>
  <w:footnote w:type="continuationSeparator" w:id="0">
    <w:p w:rsidR="0032230D" w:rsidRDefault="0032230D" w:rsidP="00B65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77E" w:rsidRDefault="0045477E" w:rsidP="00EE130B">
    <w:pPr>
      <w:pStyle w:val="ad"/>
      <w:pBdr>
        <w:bottom w:val="single" w:sz="4" w:space="1" w:color="D9D9D9"/>
      </w:pBdr>
      <w:jc w:val="right"/>
      <w:rPr>
        <w:b/>
      </w:rPr>
    </w:pPr>
    <w:r>
      <w:rPr>
        <w:color w:val="7F7F7F"/>
        <w:spacing w:val="60"/>
      </w:rPr>
      <w:t>Страница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0E0FD7" w:rsidRPr="000E0FD7">
      <w:rPr>
        <w:b/>
        <w:noProof/>
      </w:rPr>
      <w:t>40</w:t>
    </w:r>
    <w:r>
      <w:fldChar w:fldCharType="end"/>
    </w:r>
  </w:p>
  <w:p w:rsidR="0045477E" w:rsidRDefault="0045477E" w:rsidP="00DF13F9">
    <w:pPr>
      <w:pStyle w:val="a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77E" w:rsidRDefault="0045477E" w:rsidP="00DF13F9">
    <w:pPr>
      <w:pStyle w:val="ad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45477E" w:rsidRDefault="0045477E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77E" w:rsidRDefault="0045477E">
    <w:pPr>
      <w:pStyle w:val="ad"/>
      <w:pBdr>
        <w:bottom w:val="single" w:sz="4" w:space="1" w:color="D9D9D9"/>
      </w:pBdr>
      <w:jc w:val="right"/>
      <w:rPr>
        <w:b/>
      </w:rPr>
    </w:pPr>
    <w:r>
      <w:rPr>
        <w:color w:val="7F7F7F"/>
        <w:spacing w:val="60"/>
      </w:rPr>
      <w:t>Страница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0E0FD7" w:rsidRPr="000E0FD7">
      <w:rPr>
        <w:b/>
        <w:noProof/>
      </w:rPr>
      <w:t>42</w:t>
    </w:r>
    <w:r>
      <w:fldChar w:fldCharType="end"/>
    </w:r>
  </w:p>
  <w:p w:rsidR="0045477E" w:rsidRDefault="0045477E" w:rsidP="00B65720">
    <w:pPr>
      <w:pStyle w:val="ad"/>
      <w:tabs>
        <w:tab w:val="clear" w:pos="4677"/>
        <w:tab w:val="clear" w:pos="9355"/>
        <w:tab w:val="left" w:pos="192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4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6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9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7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0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92" w:hanging="2160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bullet"/>
      <w:lvlText w:val="—"/>
      <w:lvlJc w:val="left"/>
      <w:pPr>
        <w:tabs>
          <w:tab w:val="num" w:pos="688"/>
        </w:tabs>
        <w:ind w:left="688" w:hanging="480"/>
      </w:pPr>
      <w:rPr>
        <w:rFonts w:ascii="Times New Roman" w:hAnsi="Times New Roman" w:cs="Times New Roman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45"/>
    <w:multiLevelType w:val="singleLevel"/>
    <w:tmpl w:val="00000045"/>
    <w:name w:val="WW8Num69"/>
    <w:lvl w:ilvl="0">
      <w:start w:val="1"/>
      <w:numFmt w:val="bullet"/>
      <w:lvlText w:val="—"/>
      <w:lvlJc w:val="left"/>
      <w:pPr>
        <w:tabs>
          <w:tab w:val="num" w:pos="915"/>
        </w:tabs>
        <w:ind w:left="915" w:hanging="480"/>
      </w:pPr>
      <w:rPr>
        <w:rFonts w:ascii="Times New Roman" w:hAnsi="Times New Roman" w:cs="Times New Roman"/>
      </w:rPr>
    </w:lvl>
  </w:abstractNum>
  <w:abstractNum w:abstractNumId="17">
    <w:nsid w:val="00000050"/>
    <w:multiLevelType w:val="single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8">
    <w:nsid w:val="0000005D"/>
    <w:multiLevelType w:val="singleLevel"/>
    <w:tmpl w:val="0000005D"/>
    <w:name w:val="WW8Num93"/>
    <w:lvl w:ilvl="0">
      <w:start w:val="1"/>
      <w:numFmt w:val="bullet"/>
      <w:lvlText w:val="—"/>
      <w:lvlJc w:val="left"/>
      <w:pPr>
        <w:tabs>
          <w:tab w:val="num" w:pos="620"/>
        </w:tabs>
        <w:ind w:left="620" w:hanging="480"/>
      </w:pPr>
      <w:rPr>
        <w:rFonts w:ascii="Times New Roman" w:hAnsi="Times New Roman" w:cs="Times New Roman"/>
      </w:rPr>
    </w:lvl>
  </w:abstractNum>
  <w:abstractNum w:abstractNumId="19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0">
    <w:nsid w:val="021178DD"/>
    <w:multiLevelType w:val="hybridMultilevel"/>
    <w:tmpl w:val="2EE4271C"/>
    <w:lvl w:ilvl="0" w:tplc="BD78312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F682704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A67A170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9B0C96C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EEB63E1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12C6877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67A8FA4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0E6EDD3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5EB4964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1">
    <w:nsid w:val="021C0F97"/>
    <w:multiLevelType w:val="multilevel"/>
    <w:tmpl w:val="948095F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3226969"/>
    <w:multiLevelType w:val="multilevel"/>
    <w:tmpl w:val="6326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47D567D"/>
    <w:multiLevelType w:val="hybridMultilevel"/>
    <w:tmpl w:val="60E4A3C2"/>
    <w:lvl w:ilvl="0" w:tplc="FF225A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0942534F"/>
    <w:multiLevelType w:val="hybridMultilevel"/>
    <w:tmpl w:val="9D8EE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26D1275"/>
    <w:multiLevelType w:val="multilevel"/>
    <w:tmpl w:val="8932C6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1BC04149"/>
    <w:multiLevelType w:val="hybridMultilevel"/>
    <w:tmpl w:val="1128A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C412689"/>
    <w:multiLevelType w:val="hybridMultilevel"/>
    <w:tmpl w:val="1F821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A24401"/>
    <w:multiLevelType w:val="hybridMultilevel"/>
    <w:tmpl w:val="468CCA56"/>
    <w:lvl w:ilvl="0" w:tplc="DD2EA6DE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2D734BEF"/>
    <w:multiLevelType w:val="hybridMultilevel"/>
    <w:tmpl w:val="C12E8732"/>
    <w:lvl w:ilvl="0" w:tplc="18ACF8B8">
      <w:start w:val="1"/>
      <w:numFmt w:val="bullet"/>
      <w:lvlText w:val="-"/>
      <w:lvlJc w:val="left"/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1" w:tplc="30B60256">
      <w:start w:val="1"/>
      <w:numFmt w:val="bullet"/>
      <w:lvlText w:val="o"/>
      <w:lvlJc w:val="left"/>
      <w:pPr>
        <w:ind w:left="122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2" w:tplc="094E59F0">
      <w:start w:val="1"/>
      <w:numFmt w:val="bullet"/>
      <w:lvlText w:val="▪"/>
      <w:lvlJc w:val="left"/>
      <w:pPr>
        <w:ind w:left="194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3" w:tplc="E19251F8">
      <w:start w:val="1"/>
      <w:numFmt w:val="bullet"/>
      <w:lvlText w:val="•"/>
      <w:lvlJc w:val="left"/>
      <w:pPr>
        <w:ind w:left="266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4" w:tplc="F77866FE">
      <w:start w:val="1"/>
      <w:numFmt w:val="bullet"/>
      <w:lvlText w:val="o"/>
      <w:lvlJc w:val="left"/>
      <w:pPr>
        <w:ind w:left="338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5" w:tplc="A12A6094">
      <w:start w:val="1"/>
      <w:numFmt w:val="bullet"/>
      <w:lvlText w:val="▪"/>
      <w:lvlJc w:val="left"/>
      <w:pPr>
        <w:ind w:left="410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6" w:tplc="718A3DBE">
      <w:start w:val="1"/>
      <w:numFmt w:val="bullet"/>
      <w:lvlText w:val="•"/>
      <w:lvlJc w:val="left"/>
      <w:pPr>
        <w:ind w:left="482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7" w:tplc="FC6A17A2">
      <w:start w:val="1"/>
      <w:numFmt w:val="bullet"/>
      <w:lvlText w:val="o"/>
      <w:lvlJc w:val="left"/>
      <w:pPr>
        <w:ind w:left="554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8" w:tplc="ED3487CA">
      <w:start w:val="1"/>
      <w:numFmt w:val="bullet"/>
      <w:lvlText w:val="▪"/>
      <w:lvlJc w:val="left"/>
      <w:pPr>
        <w:ind w:left="626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1">
    <w:nsid w:val="30C93F96"/>
    <w:multiLevelType w:val="hybridMultilevel"/>
    <w:tmpl w:val="226CDBC4"/>
    <w:lvl w:ilvl="0" w:tplc="7D2A551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>
    <w:nsid w:val="31694679"/>
    <w:multiLevelType w:val="hybridMultilevel"/>
    <w:tmpl w:val="A5E604D6"/>
    <w:lvl w:ilvl="0" w:tplc="CFF232B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272D1A6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BCAD454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B74FF3C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47C48C4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0DAF2FC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420DF04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82C6D28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D149E2E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>
    <w:nsid w:val="3AA34C60"/>
    <w:multiLevelType w:val="multilevel"/>
    <w:tmpl w:val="AB66F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E3365A6"/>
    <w:multiLevelType w:val="multilevel"/>
    <w:tmpl w:val="C9DC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F0C6E8C"/>
    <w:multiLevelType w:val="hybridMultilevel"/>
    <w:tmpl w:val="9912D5A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6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7">
    <w:nsid w:val="510F7901"/>
    <w:multiLevelType w:val="hybridMultilevel"/>
    <w:tmpl w:val="B59CCF96"/>
    <w:lvl w:ilvl="0" w:tplc="6D54D10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B7BE8688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B554EF68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F49226AE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6BE6D086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5FDE25D8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C4EB0B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1EE6D80E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3A3ED0C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8">
    <w:nsid w:val="565E094E"/>
    <w:multiLevelType w:val="hybridMultilevel"/>
    <w:tmpl w:val="70FCF7BA"/>
    <w:lvl w:ilvl="0" w:tplc="22A8CA4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69F5F3F"/>
    <w:multiLevelType w:val="multilevel"/>
    <w:tmpl w:val="5B3C7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72A324E"/>
    <w:multiLevelType w:val="multilevel"/>
    <w:tmpl w:val="3994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BF10055"/>
    <w:multiLevelType w:val="hybridMultilevel"/>
    <w:tmpl w:val="A3D6E134"/>
    <w:lvl w:ilvl="0" w:tplc="BFBAE7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AA4C55"/>
    <w:multiLevelType w:val="multilevel"/>
    <w:tmpl w:val="2346A9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67696977"/>
    <w:multiLevelType w:val="hybridMultilevel"/>
    <w:tmpl w:val="213C85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A25ADC"/>
    <w:multiLevelType w:val="hybridMultilevel"/>
    <w:tmpl w:val="FED00E0A"/>
    <w:lvl w:ilvl="0" w:tplc="1A0EE088">
      <w:numFmt w:val="bullet"/>
      <w:lvlText w:val="•"/>
      <w:lvlJc w:val="left"/>
      <w:pPr>
        <w:ind w:left="117" w:hanging="710"/>
      </w:pPr>
      <w:rPr>
        <w:rFonts w:ascii="Times New Roman" w:eastAsia="Times New Roman" w:hAnsi="Times New Roman" w:cs="Times New Roman" w:hint="default"/>
        <w:color w:val="111313"/>
        <w:w w:val="103"/>
        <w:sz w:val="23"/>
        <w:szCs w:val="23"/>
      </w:rPr>
    </w:lvl>
    <w:lvl w:ilvl="1" w:tplc="5B98492A">
      <w:numFmt w:val="bullet"/>
      <w:lvlText w:val="•"/>
      <w:lvlJc w:val="left"/>
      <w:pPr>
        <w:ind w:left="1090" w:hanging="710"/>
      </w:pPr>
    </w:lvl>
    <w:lvl w:ilvl="2" w:tplc="414ECF04">
      <w:numFmt w:val="bullet"/>
      <w:lvlText w:val="•"/>
      <w:lvlJc w:val="left"/>
      <w:pPr>
        <w:ind w:left="2060" w:hanging="710"/>
      </w:pPr>
    </w:lvl>
    <w:lvl w:ilvl="3" w:tplc="815C27D4">
      <w:numFmt w:val="bullet"/>
      <w:lvlText w:val="•"/>
      <w:lvlJc w:val="left"/>
      <w:pPr>
        <w:ind w:left="3030" w:hanging="710"/>
      </w:pPr>
    </w:lvl>
    <w:lvl w:ilvl="4" w:tplc="45DEA134">
      <w:numFmt w:val="bullet"/>
      <w:lvlText w:val="•"/>
      <w:lvlJc w:val="left"/>
      <w:pPr>
        <w:ind w:left="4000" w:hanging="710"/>
      </w:pPr>
    </w:lvl>
    <w:lvl w:ilvl="5" w:tplc="F5AEB0E4">
      <w:numFmt w:val="bullet"/>
      <w:lvlText w:val="•"/>
      <w:lvlJc w:val="left"/>
      <w:pPr>
        <w:ind w:left="4970" w:hanging="710"/>
      </w:pPr>
    </w:lvl>
    <w:lvl w:ilvl="6" w:tplc="D1F65814">
      <w:numFmt w:val="bullet"/>
      <w:lvlText w:val="•"/>
      <w:lvlJc w:val="left"/>
      <w:pPr>
        <w:ind w:left="5940" w:hanging="710"/>
      </w:pPr>
    </w:lvl>
    <w:lvl w:ilvl="7" w:tplc="487AD1E0">
      <w:numFmt w:val="bullet"/>
      <w:lvlText w:val="•"/>
      <w:lvlJc w:val="left"/>
      <w:pPr>
        <w:ind w:left="6910" w:hanging="710"/>
      </w:pPr>
    </w:lvl>
    <w:lvl w:ilvl="8" w:tplc="224C2FA8">
      <w:numFmt w:val="bullet"/>
      <w:lvlText w:val="•"/>
      <w:lvlJc w:val="left"/>
      <w:pPr>
        <w:ind w:left="7880" w:hanging="710"/>
      </w:pPr>
    </w:lvl>
  </w:abstractNum>
  <w:abstractNum w:abstractNumId="46">
    <w:nsid w:val="68E14EE2"/>
    <w:multiLevelType w:val="multilevel"/>
    <w:tmpl w:val="B374E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5" w:hanging="360"/>
      </w:pPr>
    </w:lvl>
    <w:lvl w:ilvl="2" w:tplc="0419001B" w:tentative="1">
      <w:start w:val="1"/>
      <w:numFmt w:val="lowerRoman"/>
      <w:lvlText w:val="%3."/>
      <w:lvlJc w:val="right"/>
      <w:pPr>
        <w:ind w:left="5555" w:hanging="180"/>
      </w:pPr>
    </w:lvl>
    <w:lvl w:ilvl="3" w:tplc="0419000F" w:tentative="1">
      <w:start w:val="1"/>
      <w:numFmt w:val="decimal"/>
      <w:lvlText w:val="%4."/>
      <w:lvlJc w:val="left"/>
      <w:pPr>
        <w:ind w:left="6275" w:hanging="360"/>
      </w:pPr>
    </w:lvl>
    <w:lvl w:ilvl="4" w:tplc="04190019" w:tentative="1">
      <w:start w:val="1"/>
      <w:numFmt w:val="lowerLetter"/>
      <w:lvlText w:val="%5."/>
      <w:lvlJc w:val="left"/>
      <w:pPr>
        <w:ind w:left="6995" w:hanging="360"/>
      </w:pPr>
    </w:lvl>
    <w:lvl w:ilvl="5" w:tplc="0419001B" w:tentative="1">
      <w:start w:val="1"/>
      <w:numFmt w:val="lowerRoman"/>
      <w:lvlText w:val="%6."/>
      <w:lvlJc w:val="right"/>
      <w:pPr>
        <w:ind w:left="7715" w:hanging="180"/>
      </w:pPr>
    </w:lvl>
    <w:lvl w:ilvl="6" w:tplc="0419000F" w:tentative="1">
      <w:start w:val="1"/>
      <w:numFmt w:val="decimal"/>
      <w:lvlText w:val="%7."/>
      <w:lvlJc w:val="left"/>
      <w:pPr>
        <w:ind w:left="8435" w:hanging="360"/>
      </w:pPr>
    </w:lvl>
    <w:lvl w:ilvl="7" w:tplc="04190019" w:tentative="1">
      <w:start w:val="1"/>
      <w:numFmt w:val="lowerLetter"/>
      <w:lvlText w:val="%8."/>
      <w:lvlJc w:val="left"/>
      <w:pPr>
        <w:ind w:left="9155" w:hanging="360"/>
      </w:pPr>
    </w:lvl>
    <w:lvl w:ilvl="8" w:tplc="0419001B" w:tentative="1">
      <w:start w:val="1"/>
      <w:numFmt w:val="lowerRoman"/>
      <w:lvlText w:val="%9."/>
      <w:lvlJc w:val="right"/>
      <w:pPr>
        <w:ind w:left="9875" w:hanging="180"/>
      </w:pPr>
    </w:lvl>
  </w:abstractNum>
  <w:abstractNum w:abstractNumId="48">
    <w:nsid w:val="6D0C4013"/>
    <w:multiLevelType w:val="multilevel"/>
    <w:tmpl w:val="240A04F4"/>
    <w:lvl w:ilvl="0">
      <w:start w:val="1"/>
      <w:numFmt w:val="decimal"/>
      <w:lvlText w:val="%1."/>
      <w:lvlJc w:val="left"/>
      <w:pPr>
        <w:ind w:left="1402" w:hanging="302"/>
      </w:pPr>
      <w:rPr>
        <w:w w:val="99"/>
      </w:rPr>
    </w:lvl>
    <w:lvl w:ilvl="1">
      <w:start w:val="1"/>
      <w:numFmt w:val="decimal"/>
      <w:lvlText w:val="%1.%2."/>
      <w:lvlJc w:val="left"/>
      <w:pPr>
        <w:ind w:left="389" w:hanging="627"/>
      </w:pPr>
      <w:rPr>
        <w:rFonts w:ascii="Times New Roman" w:eastAsia="Times New Roman" w:hAnsi="Times New Roman" w:cs="Times New Roman" w:hint="default"/>
        <w:color w:val="3F3F3F"/>
        <w:w w:val="102"/>
        <w:sz w:val="27"/>
        <w:szCs w:val="27"/>
      </w:rPr>
    </w:lvl>
    <w:lvl w:ilvl="2">
      <w:numFmt w:val="bullet"/>
      <w:lvlText w:val="•"/>
      <w:lvlJc w:val="left"/>
      <w:pPr>
        <w:ind w:left="2340" w:hanging="627"/>
      </w:pPr>
    </w:lvl>
    <w:lvl w:ilvl="3">
      <w:numFmt w:val="bullet"/>
      <w:lvlText w:val="•"/>
      <w:lvlJc w:val="left"/>
      <w:pPr>
        <w:ind w:left="3280" w:hanging="627"/>
      </w:pPr>
    </w:lvl>
    <w:lvl w:ilvl="4">
      <w:numFmt w:val="bullet"/>
      <w:lvlText w:val="•"/>
      <w:lvlJc w:val="left"/>
      <w:pPr>
        <w:ind w:left="4220" w:hanging="627"/>
      </w:pPr>
    </w:lvl>
    <w:lvl w:ilvl="5">
      <w:numFmt w:val="bullet"/>
      <w:lvlText w:val="•"/>
      <w:lvlJc w:val="left"/>
      <w:pPr>
        <w:ind w:left="5160" w:hanging="627"/>
      </w:pPr>
    </w:lvl>
    <w:lvl w:ilvl="6">
      <w:numFmt w:val="bullet"/>
      <w:lvlText w:val="•"/>
      <w:lvlJc w:val="left"/>
      <w:pPr>
        <w:ind w:left="6100" w:hanging="627"/>
      </w:pPr>
    </w:lvl>
    <w:lvl w:ilvl="7">
      <w:numFmt w:val="bullet"/>
      <w:lvlText w:val="•"/>
      <w:lvlJc w:val="left"/>
      <w:pPr>
        <w:ind w:left="7040" w:hanging="627"/>
      </w:pPr>
    </w:lvl>
    <w:lvl w:ilvl="8">
      <w:numFmt w:val="bullet"/>
      <w:lvlText w:val="•"/>
      <w:lvlJc w:val="left"/>
      <w:pPr>
        <w:ind w:left="7980" w:hanging="627"/>
      </w:pPr>
    </w:lvl>
  </w:abstractNum>
  <w:abstractNum w:abstractNumId="49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F108B3"/>
    <w:multiLevelType w:val="hybridMultilevel"/>
    <w:tmpl w:val="05D87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835A69"/>
    <w:multiLevelType w:val="multilevel"/>
    <w:tmpl w:val="59F6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33A49F7"/>
    <w:multiLevelType w:val="hybridMultilevel"/>
    <w:tmpl w:val="4596F2B4"/>
    <w:lvl w:ilvl="0" w:tplc="7EDAFBC4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3">
    <w:nsid w:val="77E13B7A"/>
    <w:multiLevelType w:val="hybridMultilevel"/>
    <w:tmpl w:val="F544CB5E"/>
    <w:lvl w:ilvl="0" w:tplc="244A7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9A45D05"/>
    <w:multiLevelType w:val="multilevel"/>
    <w:tmpl w:val="CB783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B2055C4"/>
    <w:multiLevelType w:val="hybridMultilevel"/>
    <w:tmpl w:val="1688A318"/>
    <w:lvl w:ilvl="0" w:tplc="EB08141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6">
    <w:nsid w:val="7D24126A"/>
    <w:multiLevelType w:val="multilevel"/>
    <w:tmpl w:val="F6CC7C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5"/>
  </w:num>
  <w:num w:numId="2">
    <w:abstractNumId w:val="55"/>
  </w:num>
  <w:num w:numId="3">
    <w:abstractNumId w:val="45"/>
  </w:num>
  <w:num w:numId="4">
    <w:abstractNumId w:val="4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3"/>
  </w:num>
  <w:num w:numId="6">
    <w:abstractNumId w:val="21"/>
  </w:num>
  <w:num w:numId="7">
    <w:abstractNumId w:val="41"/>
  </w:num>
  <w:num w:numId="8">
    <w:abstractNumId w:val="23"/>
  </w:num>
  <w:num w:numId="9">
    <w:abstractNumId w:val="48"/>
  </w:num>
  <w:num w:numId="10">
    <w:abstractNumId w:val="33"/>
  </w:num>
  <w:num w:numId="11">
    <w:abstractNumId w:val="46"/>
  </w:num>
  <w:num w:numId="12">
    <w:abstractNumId w:val="56"/>
  </w:num>
  <w:num w:numId="13">
    <w:abstractNumId w:val="25"/>
  </w:num>
  <w:num w:numId="14">
    <w:abstractNumId w:val="49"/>
  </w:num>
  <w:num w:numId="15">
    <w:abstractNumId w:val="2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2"/>
  </w:num>
  <w:num w:numId="18">
    <w:abstractNumId w:val="19"/>
  </w:num>
  <w:num w:numId="19">
    <w:abstractNumId w:val="44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20"/>
  </w:num>
  <w:num w:numId="23">
    <w:abstractNumId w:val="30"/>
  </w:num>
  <w:num w:numId="24">
    <w:abstractNumId w:val="28"/>
  </w:num>
  <w:num w:numId="25">
    <w:abstractNumId w:val="34"/>
  </w:num>
  <w:num w:numId="26">
    <w:abstractNumId w:val="51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7">
    <w:abstractNumId w:val="38"/>
  </w:num>
  <w:num w:numId="28">
    <w:abstractNumId w:val="47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4"/>
  </w:num>
  <w:num w:numId="32">
    <w:abstractNumId w:val="31"/>
  </w:num>
  <w:num w:numId="33">
    <w:abstractNumId w:val="22"/>
  </w:num>
  <w:num w:numId="34">
    <w:abstractNumId w:val="54"/>
  </w:num>
  <w:num w:numId="35">
    <w:abstractNumId w:val="40"/>
  </w:num>
  <w:num w:numId="36">
    <w:abstractNumId w:val="39"/>
  </w:num>
  <w:num w:numId="37">
    <w:abstractNumId w:val="50"/>
  </w:num>
  <w:num w:numId="38">
    <w:abstractNumId w:val="27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26"/>
  </w:num>
  <w:num w:numId="42">
    <w:abstractNumId w:val="53"/>
  </w:num>
  <w:num w:numId="4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CC"/>
    <w:rsid w:val="00003C2D"/>
    <w:rsid w:val="00011DB5"/>
    <w:rsid w:val="00012288"/>
    <w:rsid w:val="0001324F"/>
    <w:rsid w:val="000145A5"/>
    <w:rsid w:val="000157EF"/>
    <w:rsid w:val="00017E5F"/>
    <w:rsid w:val="000202BA"/>
    <w:rsid w:val="000225A8"/>
    <w:rsid w:val="00023E86"/>
    <w:rsid w:val="00031818"/>
    <w:rsid w:val="00036481"/>
    <w:rsid w:val="00037C05"/>
    <w:rsid w:val="00050604"/>
    <w:rsid w:val="000525CA"/>
    <w:rsid w:val="00061DF4"/>
    <w:rsid w:val="00062C5F"/>
    <w:rsid w:val="00064659"/>
    <w:rsid w:val="00066C4B"/>
    <w:rsid w:val="00073D7B"/>
    <w:rsid w:val="000803A8"/>
    <w:rsid w:val="00080A83"/>
    <w:rsid w:val="000827BA"/>
    <w:rsid w:val="00090559"/>
    <w:rsid w:val="000910A7"/>
    <w:rsid w:val="00092A6A"/>
    <w:rsid w:val="0009396F"/>
    <w:rsid w:val="000A2081"/>
    <w:rsid w:val="000A21B8"/>
    <w:rsid w:val="000A22D0"/>
    <w:rsid w:val="000A25DD"/>
    <w:rsid w:val="000A4307"/>
    <w:rsid w:val="000A7F13"/>
    <w:rsid w:val="000B01F4"/>
    <w:rsid w:val="000C02E7"/>
    <w:rsid w:val="000C237E"/>
    <w:rsid w:val="000C6D77"/>
    <w:rsid w:val="000D295E"/>
    <w:rsid w:val="000D3EA8"/>
    <w:rsid w:val="000D4BEC"/>
    <w:rsid w:val="000E0FD7"/>
    <w:rsid w:val="000E1B94"/>
    <w:rsid w:val="000F3088"/>
    <w:rsid w:val="000F5204"/>
    <w:rsid w:val="00101B35"/>
    <w:rsid w:val="00104224"/>
    <w:rsid w:val="00110246"/>
    <w:rsid w:val="0012340D"/>
    <w:rsid w:val="00123B83"/>
    <w:rsid w:val="001242D0"/>
    <w:rsid w:val="0013226F"/>
    <w:rsid w:val="00133B13"/>
    <w:rsid w:val="001371B1"/>
    <w:rsid w:val="00141817"/>
    <w:rsid w:val="00163EC0"/>
    <w:rsid w:val="00170DFD"/>
    <w:rsid w:val="00183670"/>
    <w:rsid w:val="00190929"/>
    <w:rsid w:val="00194FE9"/>
    <w:rsid w:val="001A5916"/>
    <w:rsid w:val="001B3FEC"/>
    <w:rsid w:val="001B6039"/>
    <w:rsid w:val="001B6656"/>
    <w:rsid w:val="001C7D1F"/>
    <w:rsid w:val="001D0BA4"/>
    <w:rsid w:val="001D23B9"/>
    <w:rsid w:val="001D432A"/>
    <w:rsid w:val="001D437B"/>
    <w:rsid w:val="001D458C"/>
    <w:rsid w:val="001F15A9"/>
    <w:rsid w:val="001F2BF8"/>
    <w:rsid w:val="001F3455"/>
    <w:rsid w:val="001F4253"/>
    <w:rsid w:val="001F5185"/>
    <w:rsid w:val="001F5B96"/>
    <w:rsid w:val="00216297"/>
    <w:rsid w:val="002221DA"/>
    <w:rsid w:val="00225E60"/>
    <w:rsid w:val="00235EC7"/>
    <w:rsid w:val="00241ADF"/>
    <w:rsid w:val="00245BAD"/>
    <w:rsid w:val="0024670D"/>
    <w:rsid w:val="00247AC6"/>
    <w:rsid w:val="0025373A"/>
    <w:rsid w:val="00254680"/>
    <w:rsid w:val="00254846"/>
    <w:rsid w:val="002649FB"/>
    <w:rsid w:val="00265987"/>
    <w:rsid w:val="00270C07"/>
    <w:rsid w:val="00271E40"/>
    <w:rsid w:val="002759FF"/>
    <w:rsid w:val="00275C0B"/>
    <w:rsid w:val="002765C2"/>
    <w:rsid w:val="002772BF"/>
    <w:rsid w:val="00277C58"/>
    <w:rsid w:val="00284A2E"/>
    <w:rsid w:val="0028723C"/>
    <w:rsid w:val="002937EF"/>
    <w:rsid w:val="002A1DC7"/>
    <w:rsid w:val="002A1FF9"/>
    <w:rsid w:val="002A3758"/>
    <w:rsid w:val="002A5912"/>
    <w:rsid w:val="002B06A0"/>
    <w:rsid w:val="002B0D82"/>
    <w:rsid w:val="002B38FA"/>
    <w:rsid w:val="002B5492"/>
    <w:rsid w:val="002B6E14"/>
    <w:rsid w:val="002C0B98"/>
    <w:rsid w:val="002C0DD0"/>
    <w:rsid w:val="002D0E13"/>
    <w:rsid w:val="002D2A45"/>
    <w:rsid w:val="002D35AA"/>
    <w:rsid w:val="002D3DBB"/>
    <w:rsid w:val="002D4260"/>
    <w:rsid w:val="002D619D"/>
    <w:rsid w:val="002D6457"/>
    <w:rsid w:val="002D7AD3"/>
    <w:rsid w:val="002E05DD"/>
    <w:rsid w:val="002E1711"/>
    <w:rsid w:val="002E7A55"/>
    <w:rsid w:val="002F070F"/>
    <w:rsid w:val="002F3BB2"/>
    <w:rsid w:val="002F3CD9"/>
    <w:rsid w:val="002F4D17"/>
    <w:rsid w:val="00302B34"/>
    <w:rsid w:val="00306020"/>
    <w:rsid w:val="00313747"/>
    <w:rsid w:val="00314102"/>
    <w:rsid w:val="00314390"/>
    <w:rsid w:val="0032230D"/>
    <w:rsid w:val="00325EBE"/>
    <w:rsid w:val="00343026"/>
    <w:rsid w:val="0034550C"/>
    <w:rsid w:val="0035205A"/>
    <w:rsid w:val="003569A8"/>
    <w:rsid w:val="0036096D"/>
    <w:rsid w:val="00367F84"/>
    <w:rsid w:val="00370385"/>
    <w:rsid w:val="00370927"/>
    <w:rsid w:val="00370B18"/>
    <w:rsid w:val="00370EA7"/>
    <w:rsid w:val="00371698"/>
    <w:rsid w:val="00372A53"/>
    <w:rsid w:val="00381E84"/>
    <w:rsid w:val="00384D68"/>
    <w:rsid w:val="003856FA"/>
    <w:rsid w:val="0039094E"/>
    <w:rsid w:val="00391DC5"/>
    <w:rsid w:val="0039252C"/>
    <w:rsid w:val="00393364"/>
    <w:rsid w:val="00393D8F"/>
    <w:rsid w:val="003953AB"/>
    <w:rsid w:val="003966EC"/>
    <w:rsid w:val="00396BA3"/>
    <w:rsid w:val="003A35F0"/>
    <w:rsid w:val="003A42AB"/>
    <w:rsid w:val="003B1770"/>
    <w:rsid w:val="003B249C"/>
    <w:rsid w:val="003B24AB"/>
    <w:rsid w:val="003B4336"/>
    <w:rsid w:val="003C1F2B"/>
    <w:rsid w:val="003C66DB"/>
    <w:rsid w:val="003D1623"/>
    <w:rsid w:val="003E427F"/>
    <w:rsid w:val="003E4972"/>
    <w:rsid w:val="003E6B24"/>
    <w:rsid w:val="003F2AE4"/>
    <w:rsid w:val="003F3FDA"/>
    <w:rsid w:val="003F7130"/>
    <w:rsid w:val="00404BB2"/>
    <w:rsid w:val="0040706B"/>
    <w:rsid w:val="00410814"/>
    <w:rsid w:val="004119FE"/>
    <w:rsid w:val="00412F9B"/>
    <w:rsid w:val="00414F37"/>
    <w:rsid w:val="004177BF"/>
    <w:rsid w:val="00425E60"/>
    <w:rsid w:val="00426DC0"/>
    <w:rsid w:val="00431266"/>
    <w:rsid w:val="00432533"/>
    <w:rsid w:val="004408BF"/>
    <w:rsid w:val="004466B6"/>
    <w:rsid w:val="00446CC6"/>
    <w:rsid w:val="00447E33"/>
    <w:rsid w:val="00451061"/>
    <w:rsid w:val="00452E49"/>
    <w:rsid w:val="0045477E"/>
    <w:rsid w:val="0045493F"/>
    <w:rsid w:val="004564D6"/>
    <w:rsid w:val="00457ED6"/>
    <w:rsid w:val="004633B0"/>
    <w:rsid w:val="00464B58"/>
    <w:rsid w:val="00466E60"/>
    <w:rsid w:val="00467F3B"/>
    <w:rsid w:val="004726DD"/>
    <w:rsid w:val="00477A71"/>
    <w:rsid w:val="00494FB3"/>
    <w:rsid w:val="004A1414"/>
    <w:rsid w:val="004A4D43"/>
    <w:rsid w:val="004A502A"/>
    <w:rsid w:val="004A594B"/>
    <w:rsid w:val="004B337C"/>
    <w:rsid w:val="004C1EA2"/>
    <w:rsid w:val="004C3A61"/>
    <w:rsid w:val="004C5B89"/>
    <w:rsid w:val="004D5094"/>
    <w:rsid w:val="004D78AD"/>
    <w:rsid w:val="004E3304"/>
    <w:rsid w:val="004E76FE"/>
    <w:rsid w:val="004F0E70"/>
    <w:rsid w:val="004F4C38"/>
    <w:rsid w:val="004F4F0F"/>
    <w:rsid w:val="004F728E"/>
    <w:rsid w:val="00506BD4"/>
    <w:rsid w:val="005102D8"/>
    <w:rsid w:val="0051162B"/>
    <w:rsid w:val="005146F9"/>
    <w:rsid w:val="005164B0"/>
    <w:rsid w:val="005200E9"/>
    <w:rsid w:val="005213C2"/>
    <w:rsid w:val="005323BD"/>
    <w:rsid w:val="005345F9"/>
    <w:rsid w:val="00535C5D"/>
    <w:rsid w:val="00553A48"/>
    <w:rsid w:val="00554EA8"/>
    <w:rsid w:val="00555747"/>
    <w:rsid w:val="0056001D"/>
    <w:rsid w:val="005655FE"/>
    <w:rsid w:val="00565B95"/>
    <w:rsid w:val="00566EE9"/>
    <w:rsid w:val="00572047"/>
    <w:rsid w:val="00585FFB"/>
    <w:rsid w:val="005871C9"/>
    <w:rsid w:val="0058790D"/>
    <w:rsid w:val="00590AD3"/>
    <w:rsid w:val="00590B9F"/>
    <w:rsid w:val="0059131A"/>
    <w:rsid w:val="00591A29"/>
    <w:rsid w:val="00592E48"/>
    <w:rsid w:val="00593386"/>
    <w:rsid w:val="0059663C"/>
    <w:rsid w:val="005969BC"/>
    <w:rsid w:val="005A0A04"/>
    <w:rsid w:val="005A101E"/>
    <w:rsid w:val="005B0EBC"/>
    <w:rsid w:val="005B49E6"/>
    <w:rsid w:val="005C1664"/>
    <w:rsid w:val="005C3E3D"/>
    <w:rsid w:val="005D1966"/>
    <w:rsid w:val="005D30D6"/>
    <w:rsid w:val="005D3F8C"/>
    <w:rsid w:val="005D55C0"/>
    <w:rsid w:val="005D6398"/>
    <w:rsid w:val="005E1A53"/>
    <w:rsid w:val="005E7A8A"/>
    <w:rsid w:val="005F79F2"/>
    <w:rsid w:val="006017E8"/>
    <w:rsid w:val="00605EF5"/>
    <w:rsid w:val="00607938"/>
    <w:rsid w:val="00610804"/>
    <w:rsid w:val="00610FBD"/>
    <w:rsid w:val="0061258D"/>
    <w:rsid w:val="006130A2"/>
    <w:rsid w:val="00616F1B"/>
    <w:rsid w:val="00621BDC"/>
    <w:rsid w:val="00623FA5"/>
    <w:rsid w:val="006277AF"/>
    <w:rsid w:val="0064120C"/>
    <w:rsid w:val="0065067E"/>
    <w:rsid w:val="00651A17"/>
    <w:rsid w:val="006527A0"/>
    <w:rsid w:val="00653073"/>
    <w:rsid w:val="006637D7"/>
    <w:rsid w:val="0067387F"/>
    <w:rsid w:val="006749EC"/>
    <w:rsid w:val="00681FD4"/>
    <w:rsid w:val="00683F5D"/>
    <w:rsid w:val="00684B37"/>
    <w:rsid w:val="00684F6D"/>
    <w:rsid w:val="006872DB"/>
    <w:rsid w:val="00691617"/>
    <w:rsid w:val="00696029"/>
    <w:rsid w:val="006A0438"/>
    <w:rsid w:val="006A29D0"/>
    <w:rsid w:val="006A44BE"/>
    <w:rsid w:val="006A4D51"/>
    <w:rsid w:val="006B6FB2"/>
    <w:rsid w:val="006B7830"/>
    <w:rsid w:val="006C1B3B"/>
    <w:rsid w:val="006C242A"/>
    <w:rsid w:val="006C29FA"/>
    <w:rsid w:val="006C3D9E"/>
    <w:rsid w:val="006C5DC5"/>
    <w:rsid w:val="006D04F5"/>
    <w:rsid w:val="006D0B2E"/>
    <w:rsid w:val="006D1C0C"/>
    <w:rsid w:val="006E12E7"/>
    <w:rsid w:val="006E13A9"/>
    <w:rsid w:val="006E2012"/>
    <w:rsid w:val="006E3A9B"/>
    <w:rsid w:val="006E5EF9"/>
    <w:rsid w:val="006F0D73"/>
    <w:rsid w:val="006F2FE5"/>
    <w:rsid w:val="006F5B25"/>
    <w:rsid w:val="006F668E"/>
    <w:rsid w:val="006F7728"/>
    <w:rsid w:val="007037DA"/>
    <w:rsid w:val="00703C0A"/>
    <w:rsid w:val="0070597E"/>
    <w:rsid w:val="00711764"/>
    <w:rsid w:val="007132A4"/>
    <w:rsid w:val="007138A7"/>
    <w:rsid w:val="00713E6A"/>
    <w:rsid w:val="00715EC1"/>
    <w:rsid w:val="007165E2"/>
    <w:rsid w:val="00720B67"/>
    <w:rsid w:val="00730148"/>
    <w:rsid w:val="00731520"/>
    <w:rsid w:val="00731F21"/>
    <w:rsid w:val="00732542"/>
    <w:rsid w:val="00733283"/>
    <w:rsid w:val="007346B1"/>
    <w:rsid w:val="0073507C"/>
    <w:rsid w:val="007351B2"/>
    <w:rsid w:val="007363D5"/>
    <w:rsid w:val="0074066C"/>
    <w:rsid w:val="00741422"/>
    <w:rsid w:val="00746D27"/>
    <w:rsid w:val="00750C97"/>
    <w:rsid w:val="00752207"/>
    <w:rsid w:val="00753C69"/>
    <w:rsid w:val="00762A5A"/>
    <w:rsid w:val="0076665D"/>
    <w:rsid w:val="0077601A"/>
    <w:rsid w:val="0078442A"/>
    <w:rsid w:val="00785322"/>
    <w:rsid w:val="00786BC7"/>
    <w:rsid w:val="007A2F7A"/>
    <w:rsid w:val="007B35E0"/>
    <w:rsid w:val="007B55D2"/>
    <w:rsid w:val="007B5A7A"/>
    <w:rsid w:val="007C3205"/>
    <w:rsid w:val="007C435C"/>
    <w:rsid w:val="007C5CA8"/>
    <w:rsid w:val="007D219F"/>
    <w:rsid w:val="007D4C09"/>
    <w:rsid w:val="007D4F7B"/>
    <w:rsid w:val="007D6A0A"/>
    <w:rsid w:val="007E23A8"/>
    <w:rsid w:val="007E2F8B"/>
    <w:rsid w:val="007E31D7"/>
    <w:rsid w:val="007E359E"/>
    <w:rsid w:val="007E5EF2"/>
    <w:rsid w:val="007F1C09"/>
    <w:rsid w:val="007F4F55"/>
    <w:rsid w:val="007F53FF"/>
    <w:rsid w:val="008000A3"/>
    <w:rsid w:val="008043AA"/>
    <w:rsid w:val="00804606"/>
    <w:rsid w:val="00804CAC"/>
    <w:rsid w:val="00806307"/>
    <w:rsid w:val="0081088E"/>
    <w:rsid w:val="0081449B"/>
    <w:rsid w:val="008147B9"/>
    <w:rsid w:val="00817F83"/>
    <w:rsid w:val="00821F70"/>
    <w:rsid w:val="0082202C"/>
    <w:rsid w:val="008220BC"/>
    <w:rsid w:val="00827D48"/>
    <w:rsid w:val="00827F93"/>
    <w:rsid w:val="00835605"/>
    <w:rsid w:val="00840FDF"/>
    <w:rsid w:val="008417AA"/>
    <w:rsid w:val="008428D2"/>
    <w:rsid w:val="00845C30"/>
    <w:rsid w:val="00851565"/>
    <w:rsid w:val="0085670D"/>
    <w:rsid w:val="00857A49"/>
    <w:rsid w:val="00864C55"/>
    <w:rsid w:val="00866EEE"/>
    <w:rsid w:val="008826F1"/>
    <w:rsid w:val="00886A56"/>
    <w:rsid w:val="00887336"/>
    <w:rsid w:val="0089003B"/>
    <w:rsid w:val="0089011C"/>
    <w:rsid w:val="008923AA"/>
    <w:rsid w:val="0089517A"/>
    <w:rsid w:val="00895658"/>
    <w:rsid w:val="00895B12"/>
    <w:rsid w:val="008A5729"/>
    <w:rsid w:val="008A6547"/>
    <w:rsid w:val="008B09C8"/>
    <w:rsid w:val="008B0DAD"/>
    <w:rsid w:val="008B0F42"/>
    <w:rsid w:val="008B4670"/>
    <w:rsid w:val="008B6D3F"/>
    <w:rsid w:val="008B72BB"/>
    <w:rsid w:val="008B7E10"/>
    <w:rsid w:val="008C69B1"/>
    <w:rsid w:val="008D2C02"/>
    <w:rsid w:val="008D2F30"/>
    <w:rsid w:val="008D32EA"/>
    <w:rsid w:val="008D34D9"/>
    <w:rsid w:val="008E1293"/>
    <w:rsid w:val="008E5BF7"/>
    <w:rsid w:val="00901C79"/>
    <w:rsid w:val="009043AF"/>
    <w:rsid w:val="0090592D"/>
    <w:rsid w:val="00906DA8"/>
    <w:rsid w:val="00906DC9"/>
    <w:rsid w:val="0090758C"/>
    <w:rsid w:val="00911D94"/>
    <w:rsid w:val="00912715"/>
    <w:rsid w:val="009149C8"/>
    <w:rsid w:val="00920604"/>
    <w:rsid w:val="00925E00"/>
    <w:rsid w:val="00926AFB"/>
    <w:rsid w:val="00930722"/>
    <w:rsid w:val="0093397C"/>
    <w:rsid w:val="00941C24"/>
    <w:rsid w:val="009420DE"/>
    <w:rsid w:val="00944751"/>
    <w:rsid w:val="00961888"/>
    <w:rsid w:val="00963429"/>
    <w:rsid w:val="00970D0D"/>
    <w:rsid w:val="00973210"/>
    <w:rsid w:val="00973863"/>
    <w:rsid w:val="0098096C"/>
    <w:rsid w:val="00983428"/>
    <w:rsid w:val="009948ED"/>
    <w:rsid w:val="00994F78"/>
    <w:rsid w:val="009953CF"/>
    <w:rsid w:val="00997A88"/>
    <w:rsid w:val="009A21DF"/>
    <w:rsid w:val="009A3301"/>
    <w:rsid w:val="009A7C60"/>
    <w:rsid w:val="009A7D13"/>
    <w:rsid w:val="009B0E4F"/>
    <w:rsid w:val="009B2B14"/>
    <w:rsid w:val="009B4EE9"/>
    <w:rsid w:val="009C268C"/>
    <w:rsid w:val="009C6F67"/>
    <w:rsid w:val="009E0B11"/>
    <w:rsid w:val="009E4AC5"/>
    <w:rsid w:val="009F068D"/>
    <w:rsid w:val="009F22EE"/>
    <w:rsid w:val="009F2E59"/>
    <w:rsid w:val="009F3F31"/>
    <w:rsid w:val="009F48F4"/>
    <w:rsid w:val="009F64BA"/>
    <w:rsid w:val="00A00BC0"/>
    <w:rsid w:val="00A027E0"/>
    <w:rsid w:val="00A02A17"/>
    <w:rsid w:val="00A045DF"/>
    <w:rsid w:val="00A14406"/>
    <w:rsid w:val="00A146DB"/>
    <w:rsid w:val="00A16051"/>
    <w:rsid w:val="00A212E3"/>
    <w:rsid w:val="00A258F4"/>
    <w:rsid w:val="00A47F65"/>
    <w:rsid w:val="00A5178E"/>
    <w:rsid w:val="00A6458B"/>
    <w:rsid w:val="00A6482E"/>
    <w:rsid w:val="00A67EAE"/>
    <w:rsid w:val="00A728C8"/>
    <w:rsid w:val="00A73917"/>
    <w:rsid w:val="00A84B15"/>
    <w:rsid w:val="00A85A47"/>
    <w:rsid w:val="00A86A9B"/>
    <w:rsid w:val="00A905CD"/>
    <w:rsid w:val="00A9345C"/>
    <w:rsid w:val="00A93EFA"/>
    <w:rsid w:val="00A9742C"/>
    <w:rsid w:val="00AA16E0"/>
    <w:rsid w:val="00AA611B"/>
    <w:rsid w:val="00AB56A8"/>
    <w:rsid w:val="00AC1B3C"/>
    <w:rsid w:val="00AC67A0"/>
    <w:rsid w:val="00AD201C"/>
    <w:rsid w:val="00AD3E6D"/>
    <w:rsid w:val="00AE1183"/>
    <w:rsid w:val="00AE4AA6"/>
    <w:rsid w:val="00AE5517"/>
    <w:rsid w:val="00AF34B1"/>
    <w:rsid w:val="00AF3978"/>
    <w:rsid w:val="00B03BC9"/>
    <w:rsid w:val="00B03FC3"/>
    <w:rsid w:val="00B042F8"/>
    <w:rsid w:val="00B048E0"/>
    <w:rsid w:val="00B10A22"/>
    <w:rsid w:val="00B1389D"/>
    <w:rsid w:val="00B14D39"/>
    <w:rsid w:val="00B16388"/>
    <w:rsid w:val="00B170DF"/>
    <w:rsid w:val="00B1739D"/>
    <w:rsid w:val="00B20542"/>
    <w:rsid w:val="00B20AB0"/>
    <w:rsid w:val="00B2118F"/>
    <w:rsid w:val="00B21793"/>
    <w:rsid w:val="00B24FB9"/>
    <w:rsid w:val="00B267A6"/>
    <w:rsid w:val="00B31899"/>
    <w:rsid w:val="00B371BE"/>
    <w:rsid w:val="00B40BCE"/>
    <w:rsid w:val="00B433C4"/>
    <w:rsid w:val="00B44CDB"/>
    <w:rsid w:val="00B47AD0"/>
    <w:rsid w:val="00B559CE"/>
    <w:rsid w:val="00B56789"/>
    <w:rsid w:val="00B57173"/>
    <w:rsid w:val="00B616EB"/>
    <w:rsid w:val="00B65720"/>
    <w:rsid w:val="00B67C95"/>
    <w:rsid w:val="00B7086A"/>
    <w:rsid w:val="00B718AB"/>
    <w:rsid w:val="00B75D8D"/>
    <w:rsid w:val="00B81EB3"/>
    <w:rsid w:val="00B85F30"/>
    <w:rsid w:val="00B9194A"/>
    <w:rsid w:val="00B925ED"/>
    <w:rsid w:val="00B93DD9"/>
    <w:rsid w:val="00B96E21"/>
    <w:rsid w:val="00BA4D6A"/>
    <w:rsid w:val="00BA5CA8"/>
    <w:rsid w:val="00BA7DF5"/>
    <w:rsid w:val="00BB1430"/>
    <w:rsid w:val="00BB2E47"/>
    <w:rsid w:val="00BB4390"/>
    <w:rsid w:val="00BB4858"/>
    <w:rsid w:val="00BB560D"/>
    <w:rsid w:val="00BB5DD3"/>
    <w:rsid w:val="00BB7792"/>
    <w:rsid w:val="00BC14A3"/>
    <w:rsid w:val="00BC3214"/>
    <w:rsid w:val="00BC3EF6"/>
    <w:rsid w:val="00BC5ED0"/>
    <w:rsid w:val="00BC6ED1"/>
    <w:rsid w:val="00BD37E2"/>
    <w:rsid w:val="00BD3BE1"/>
    <w:rsid w:val="00BD6D2D"/>
    <w:rsid w:val="00BD72DF"/>
    <w:rsid w:val="00BE0082"/>
    <w:rsid w:val="00BE6972"/>
    <w:rsid w:val="00BE69BE"/>
    <w:rsid w:val="00BF11E0"/>
    <w:rsid w:val="00BF2726"/>
    <w:rsid w:val="00BF3455"/>
    <w:rsid w:val="00C0794C"/>
    <w:rsid w:val="00C117FC"/>
    <w:rsid w:val="00C16656"/>
    <w:rsid w:val="00C22959"/>
    <w:rsid w:val="00C23F3A"/>
    <w:rsid w:val="00C32514"/>
    <w:rsid w:val="00C3535F"/>
    <w:rsid w:val="00C4110D"/>
    <w:rsid w:val="00C41605"/>
    <w:rsid w:val="00C529A2"/>
    <w:rsid w:val="00C54AC3"/>
    <w:rsid w:val="00C562DF"/>
    <w:rsid w:val="00C56420"/>
    <w:rsid w:val="00C652C5"/>
    <w:rsid w:val="00C72AE7"/>
    <w:rsid w:val="00C77539"/>
    <w:rsid w:val="00C868B2"/>
    <w:rsid w:val="00C91162"/>
    <w:rsid w:val="00C92DAB"/>
    <w:rsid w:val="00C96C50"/>
    <w:rsid w:val="00C97A5E"/>
    <w:rsid w:val="00CA07CA"/>
    <w:rsid w:val="00CA51AC"/>
    <w:rsid w:val="00CA6709"/>
    <w:rsid w:val="00CA6DFD"/>
    <w:rsid w:val="00CB0D21"/>
    <w:rsid w:val="00CB24C8"/>
    <w:rsid w:val="00CB39DA"/>
    <w:rsid w:val="00CC1486"/>
    <w:rsid w:val="00CC7056"/>
    <w:rsid w:val="00CD6055"/>
    <w:rsid w:val="00CD62DB"/>
    <w:rsid w:val="00CE334B"/>
    <w:rsid w:val="00CE7D54"/>
    <w:rsid w:val="00CF4EC4"/>
    <w:rsid w:val="00D01E7C"/>
    <w:rsid w:val="00D0452E"/>
    <w:rsid w:val="00D10AA0"/>
    <w:rsid w:val="00D20094"/>
    <w:rsid w:val="00D21205"/>
    <w:rsid w:val="00D21E8B"/>
    <w:rsid w:val="00D303E0"/>
    <w:rsid w:val="00D3555E"/>
    <w:rsid w:val="00D4204F"/>
    <w:rsid w:val="00D46FCA"/>
    <w:rsid w:val="00D55A7F"/>
    <w:rsid w:val="00D5791E"/>
    <w:rsid w:val="00D609AD"/>
    <w:rsid w:val="00D63431"/>
    <w:rsid w:val="00D65829"/>
    <w:rsid w:val="00D65EC6"/>
    <w:rsid w:val="00D7035B"/>
    <w:rsid w:val="00D7072B"/>
    <w:rsid w:val="00D70BA8"/>
    <w:rsid w:val="00D7143C"/>
    <w:rsid w:val="00D750BB"/>
    <w:rsid w:val="00D815AC"/>
    <w:rsid w:val="00D92A9C"/>
    <w:rsid w:val="00D94FEA"/>
    <w:rsid w:val="00D958CF"/>
    <w:rsid w:val="00D97461"/>
    <w:rsid w:val="00DA0F08"/>
    <w:rsid w:val="00DA2B7F"/>
    <w:rsid w:val="00DA4514"/>
    <w:rsid w:val="00DA49E1"/>
    <w:rsid w:val="00DA61D7"/>
    <w:rsid w:val="00DB5C14"/>
    <w:rsid w:val="00DD6310"/>
    <w:rsid w:val="00DF13F9"/>
    <w:rsid w:val="00DF18E6"/>
    <w:rsid w:val="00DF6E44"/>
    <w:rsid w:val="00E05793"/>
    <w:rsid w:val="00E12715"/>
    <w:rsid w:val="00E16F77"/>
    <w:rsid w:val="00E2124C"/>
    <w:rsid w:val="00E21CA3"/>
    <w:rsid w:val="00E22F86"/>
    <w:rsid w:val="00E236BB"/>
    <w:rsid w:val="00E240AF"/>
    <w:rsid w:val="00E24F4E"/>
    <w:rsid w:val="00E27994"/>
    <w:rsid w:val="00E3236A"/>
    <w:rsid w:val="00E33860"/>
    <w:rsid w:val="00E3419A"/>
    <w:rsid w:val="00E3582B"/>
    <w:rsid w:val="00E37F9A"/>
    <w:rsid w:val="00E424A6"/>
    <w:rsid w:val="00E45AE4"/>
    <w:rsid w:val="00E61776"/>
    <w:rsid w:val="00E6700C"/>
    <w:rsid w:val="00E7067E"/>
    <w:rsid w:val="00E737E3"/>
    <w:rsid w:val="00E777A3"/>
    <w:rsid w:val="00E827FE"/>
    <w:rsid w:val="00E8517A"/>
    <w:rsid w:val="00E87D4B"/>
    <w:rsid w:val="00EA1152"/>
    <w:rsid w:val="00EA3429"/>
    <w:rsid w:val="00EA5741"/>
    <w:rsid w:val="00EA7141"/>
    <w:rsid w:val="00EA73FC"/>
    <w:rsid w:val="00EB581A"/>
    <w:rsid w:val="00EB5872"/>
    <w:rsid w:val="00EC03EF"/>
    <w:rsid w:val="00EC07CF"/>
    <w:rsid w:val="00EC0F0F"/>
    <w:rsid w:val="00EC5959"/>
    <w:rsid w:val="00EC7A6F"/>
    <w:rsid w:val="00ED4301"/>
    <w:rsid w:val="00ED4BBA"/>
    <w:rsid w:val="00EE130B"/>
    <w:rsid w:val="00EE3CEB"/>
    <w:rsid w:val="00EF151E"/>
    <w:rsid w:val="00F037EB"/>
    <w:rsid w:val="00F037FE"/>
    <w:rsid w:val="00F04F19"/>
    <w:rsid w:val="00F10C2D"/>
    <w:rsid w:val="00F10E8A"/>
    <w:rsid w:val="00F166CF"/>
    <w:rsid w:val="00F16DF1"/>
    <w:rsid w:val="00F17373"/>
    <w:rsid w:val="00F208CC"/>
    <w:rsid w:val="00F22216"/>
    <w:rsid w:val="00F27F1F"/>
    <w:rsid w:val="00F42570"/>
    <w:rsid w:val="00F42948"/>
    <w:rsid w:val="00F516E6"/>
    <w:rsid w:val="00F55B07"/>
    <w:rsid w:val="00F5687D"/>
    <w:rsid w:val="00F61945"/>
    <w:rsid w:val="00F61E63"/>
    <w:rsid w:val="00F64F09"/>
    <w:rsid w:val="00F673DC"/>
    <w:rsid w:val="00F67E73"/>
    <w:rsid w:val="00F70ABE"/>
    <w:rsid w:val="00F82C11"/>
    <w:rsid w:val="00F85BC1"/>
    <w:rsid w:val="00F867CC"/>
    <w:rsid w:val="00F86AF2"/>
    <w:rsid w:val="00F9186B"/>
    <w:rsid w:val="00F93C98"/>
    <w:rsid w:val="00FA0AA6"/>
    <w:rsid w:val="00FA1042"/>
    <w:rsid w:val="00FA40D4"/>
    <w:rsid w:val="00FA4CBA"/>
    <w:rsid w:val="00FA6CF7"/>
    <w:rsid w:val="00FB21AF"/>
    <w:rsid w:val="00FB2F5B"/>
    <w:rsid w:val="00FB33FE"/>
    <w:rsid w:val="00FC29DA"/>
    <w:rsid w:val="00FC61AB"/>
    <w:rsid w:val="00FD1403"/>
    <w:rsid w:val="00FD1EE0"/>
    <w:rsid w:val="00FD24DD"/>
    <w:rsid w:val="00FD38F3"/>
    <w:rsid w:val="00FD6526"/>
    <w:rsid w:val="00FD6A21"/>
    <w:rsid w:val="00FE47DC"/>
    <w:rsid w:val="00FE5866"/>
    <w:rsid w:val="00FE7B9A"/>
    <w:rsid w:val="00FF0832"/>
    <w:rsid w:val="00FF34BE"/>
    <w:rsid w:val="00FF3582"/>
    <w:rsid w:val="00FF5DFD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3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67CC"/>
    <w:pPr>
      <w:keepNext/>
      <w:widowControl w:val="0"/>
      <w:spacing w:before="180" w:after="0" w:line="240" w:lineRule="exact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5205A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5205A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35205A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5"/>
    </w:pPr>
    <w:rPr>
      <w:rFonts w:ascii="Times New Roman" w:hAnsi="Times New Roman"/>
      <w:b/>
      <w:bCs/>
      <w:lang w:val="x-none" w:eastAsia="ar-SA"/>
    </w:rPr>
  </w:style>
  <w:style w:type="paragraph" w:styleId="7">
    <w:name w:val="heading 7"/>
    <w:basedOn w:val="a"/>
    <w:next w:val="a"/>
    <w:link w:val="7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6"/>
    </w:pPr>
    <w:rPr>
      <w:rFonts w:ascii="Times New Roman" w:hAnsi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7"/>
    </w:pPr>
    <w:rPr>
      <w:rFonts w:ascii="Times New Roman" w:hAnsi="Times New Roman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8"/>
    </w:pPr>
    <w:rPr>
      <w:rFonts w:ascii="Arial" w:hAnsi="Arial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67C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link w:val="2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rsid w:val="0035205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3">
    <w:name w:val="Основной текст Знак"/>
    <w:aliases w:val="Знак3 Знак"/>
    <w:link w:val="a4"/>
    <w:locked/>
    <w:rsid w:val="00F867CC"/>
    <w:rPr>
      <w:sz w:val="24"/>
      <w:szCs w:val="24"/>
    </w:rPr>
  </w:style>
  <w:style w:type="paragraph" w:styleId="a4">
    <w:name w:val="Body Text"/>
    <w:aliases w:val="Знак3"/>
    <w:basedOn w:val="a"/>
    <w:link w:val="a3"/>
    <w:unhideWhenUsed/>
    <w:rsid w:val="00F867CC"/>
    <w:pPr>
      <w:spacing w:after="120" w:line="240" w:lineRule="auto"/>
    </w:pPr>
    <w:rPr>
      <w:sz w:val="24"/>
      <w:szCs w:val="24"/>
      <w:lang w:val="x-none" w:eastAsia="x-none"/>
    </w:rPr>
  </w:style>
  <w:style w:type="character" w:customStyle="1" w:styleId="11">
    <w:name w:val="Основной текст Знак1"/>
    <w:basedOn w:val="a0"/>
    <w:uiPriority w:val="99"/>
    <w:semiHidden/>
    <w:rsid w:val="00F867CC"/>
  </w:style>
  <w:style w:type="paragraph" w:styleId="a5">
    <w:name w:val="Body Text Indent"/>
    <w:basedOn w:val="a"/>
    <w:link w:val="a6"/>
    <w:rsid w:val="00F867CC"/>
    <w:pPr>
      <w:spacing w:after="0" w:line="360" w:lineRule="atLeast"/>
      <w:ind w:firstLine="851"/>
      <w:jc w:val="both"/>
      <w:outlineLvl w:val="0"/>
    </w:pPr>
    <w:rPr>
      <w:rFonts w:ascii="Times New Roman" w:hAnsi="Times New Roman"/>
      <w:bCs/>
      <w:color w:val="FF6600"/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F867CC"/>
    <w:rPr>
      <w:rFonts w:ascii="Times New Roman" w:eastAsia="Times New Roman" w:hAnsi="Times New Roman" w:cs="Times New Roman"/>
      <w:bCs/>
      <w:color w:val="FF6600"/>
      <w:sz w:val="28"/>
      <w:szCs w:val="24"/>
    </w:rPr>
  </w:style>
  <w:style w:type="paragraph" w:styleId="21">
    <w:name w:val="Body Text 2"/>
    <w:basedOn w:val="a"/>
    <w:link w:val="22"/>
    <w:rsid w:val="00F867CC"/>
    <w:pPr>
      <w:spacing w:after="0" w:line="240" w:lineRule="auto"/>
      <w:jc w:val="both"/>
    </w:pPr>
    <w:rPr>
      <w:rFonts w:ascii="Times New Roman" w:hAnsi="Times New Roman"/>
      <w:color w:val="000000"/>
      <w:sz w:val="28"/>
      <w:szCs w:val="24"/>
      <w:lang w:val="x-none" w:eastAsia="x-none"/>
    </w:rPr>
  </w:style>
  <w:style w:type="character" w:customStyle="1" w:styleId="22">
    <w:name w:val="Основной текст 2 Знак"/>
    <w:link w:val="21"/>
    <w:rsid w:val="00F867CC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ConsPlusNormal">
    <w:name w:val="ConsPlusNormal"/>
    <w:link w:val="ConsPlusNormal0"/>
    <w:qFormat/>
    <w:rsid w:val="00F867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note text"/>
    <w:basedOn w:val="a"/>
    <w:link w:val="a8"/>
    <w:rsid w:val="00F867CC"/>
    <w:pPr>
      <w:spacing w:after="0" w:line="240" w:lineRule="auto"/>
    </w:pPr>
    <w:rPr>
      <w:rFonts w:ascii="Times New Roman" w:hAnsi="Times New Roman"/>
      <w:sz w:val="20"/>
      <w:szCs w:val="24"/>
      <w:lang w:val="x-none" w:eastAsia="x-none"/>
    </w:rPr>
  </w:style>
  <w:style w:type="character" w:customStyle="1" w:styleId="a8">
    <w:name w:val="Текст сноски Знак"/>
    <w:link w:val="a7"/>
    <w:rsid w:val="00F867CC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Balloon Text"/>
    <w:basedOn w:val="a"/>
    <w:link w:val="aa"/>
    <w:rsid w:val="00F867C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867CC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rsid w:val="00F867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qFormat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B0E4F"/>
  </w:style>
  <w:style w:type="character" w:customStyle="1" w:styleId="s1">
    <w:name w:val="s1"/>
    <w:basedOn w:val="a0"/>
    <w:rsid w:val="009B0E4F"/>
  </w:style>
  <w:style w:type="paragraph" w:customStyle="1" w:styleId="ConsPlusNonformat">
    <w:name w:val="ConsPlusNonformat"/>
    <w:rsid w:val="00B657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B65720"/>
  </w:style>
  <w:style w:type="paragraph" w:styleId="af">
    <w:name w:val="footer"/>
    <w:basedOn w:val="a"/>
    <w:link w:val="af0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B65720"/>
  </w:style>
  <w:style w:type="paragraph" w:customStyle="1" w:styleId="xl69">
    <w:name w:val="xl69"/>
    <w:basedOn w:val="a"/>
    <w:rsid w:val="0025373A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character" w:styleId="af1">
    <w:name w:val="Hyperlink"/>
    <w:uiPriority w:val="99"/>
    <w:rsid w:val="004F728E"/>
    <w:rPr>
      <w:color w:val="000080"/>
      <w:u w:val="single"/>
    </w:rPr>
  </w:style>
  <w:style w:type="paragraph" w:customStyle="1" w:styleId="af2">
    <w:name w:val="Заголовок"/>
    <w:basedOn w:val="a"/>
    <w:next w:val="a4"/>
    <w:rsid w:val="004F728E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western">
    <w:name w:val="western"/>
    <w:basedOn w:val="a"/>
    <w:rsid w:val="00B170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911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Title"/>
    <w:basedOn w:val="a"/>
    <w:link w:val="af4"/>
    <w:qFormat/>
    <w:rsid w:val="00911D94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4">
    <w:name w:val="Название Знак"/>
    <w:link w:val="af3"/>
    <w:rsid w:val="00911D94"/>
    <w:rPr>
      <w:rFonts w:ascii="Times New Roman" w:hAnsi="Times New Roman"/>
      <w:sz w:val="28"/>
      <w:szCs w:val="24"/>
    </w:rPr>
  </w:style>
  <w:style w:type="character" w:customStyle="1" w:styleId="af5">
    <w:name w:val="Основной текст_"/>
    <w:link w:val="23"/>
    <w:rsid w:val="00593386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5"/>
    <w:rsid w:val="00593386"/>
    <w:pPr>
      <w:widowControl w:val="0"/>
      <w:shd w:val="clear" w:color="auto" w:fill="FFFFFF"/>
      <w:spacing w:after="0" w:line="0" w:lineRule="atLeast"/>
    </w:pPr>
    <w:rPr>
      <w:sz w:val="28"/>
      <w:szCs w:val="28"/>
      <w:lang w:val="x-none" w:eastAsia="x-none"/>
    </w:rPr>
  </w:style>
  <w:style w:type="character" w:customStyle="1" w:styleId="24">
    <w:name w:val="Основной текст (2)_"/>
    <w:link w:val="25"/>
    <w:rsid w:val="00593386"/>
    <w:rPr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93386"/>
    <w:pPr>
      <w:widowControl w:val="0"/>
      <w:shd w:val="clear" w:color="auto" w:fill="FFFFFF"/>
      <w:spacing w:after="0" w:line="322" w:lineRule="exact"/>
      <w:jc w:val="center"/>
    </w:pPr>
    <w:rPr>
      <w:b/>
      <w:bCs/>
      <w:sz w:val="28"/>
      <w:szCs w:val="28"/>
      <w:lang w:val="x-none" w:eastAsia="x-none"/>
    </w:rPr>
  </w:style>
  <w:style w:type="character" w:customStyle="1" w:styleId="apple-style-span">
    <w:name w:val="apple-style-span"/>
    <w:basedOn w:val="a0"/>
    <w:rsid w:val="00C0794C"/>
  </w:style>
  <w:style w:type="paragraph" w:styleId="af6">
    <w:name w:val="Plain Text"/>
    <w:basedOn w:val="a"/>
    <w:link w:val="af7"/>
    <w:rsid w:val="004A502A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rsid w:val="004A502A"/>
    <w:rPr>
      <w:rFonts w:ascii="Courier New" w:hAnsi="Courier New" w:cs="Courier New"/>
    </w:rPr>
  </w:style>
  <w:style w:type="paragraph" w:styleId="31">
    <w:name w:val="Body Text 3"/>
    <w:basedOn w:val="a"/>
    <w:link w:val="32"/>
    <w:unhideWhenUsed/>
    <w:rsid w:val="004D5094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4D5094"/>
    <w:rPr>
      <w:sz w:val="16"/>
      <w:szCs w:val="16"/>
    </w:rPr>
  </w:style>
  <w:style w:type="character" w:customStyle="1" w:styleId="26">
    <w:name w:val="Знак Знак2"/>
    <w:semiHidden/>
    <w:rsid w:val="00A67EAE"/>
    <w:rPr>
      <w:szCs w:val="24"/>
      <w:lang w:val="ru-RU" w:eastAsia="ru-RU" w:bidi="ar-SA"/>
    </w:rPr>
  </w:style>
  <w:style w:type="paragraph" w:customStyle="1" w:styleId="Style4">
    <w:name w:val="Style4"/>
    <w:basedOn w:val="a"/>
    <w:rsid w:val="00AE4AA6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AE4AA6"/>
    <w:rPr>
      <w:rFonts w:ascii="Times New Roman" w:hAnsi="Times New Roman" w:cs="Times New Roman"/>
      <w:sz w:val="26"/>
      <w:szCs w:val="26"/>
    </w:rPr>
  </w:style>
  <w:style w:type="paragraph" w:styleId="af8">
    <w:name w:val="List Paragraph"/>
    <w:aliases w:val="ПАРАГРАФ"/>
    <w:basedOn w:val="a"/>
    <w:link w:val="af9"/>
    <w:qFormat/>
    <w:rsid w:val="00AE4AA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33">
    <w:name w:val="Знак Знак3 Знак Знак Знак Знак Знак"/>
    <w:basedOn w:val="a"/>
    <w:rsid w:val="001C7D1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fa">
    <w:name w:val="page number"/>
    <w:basedOn w:val="a0"/>
    <w:rsid w:val="001C7D1F"/>
  </w:style>
  <w:style w:type="character" w:customStyle="1" w:styleId="hl">
    <w:name w:val="hl"/>
    <w:basedOn w:val="a0"/>
    <w:rsid w:val="003569A8"/>
  </w:style>
  <w:style w:type="character" w:styleId="afb">
    <w:name w:val="Strong"/>
    <w:qFormat/>
    <w:rsid w:val="003569A8"/>
    <w:rPr>
      <w:b/>
      <w:bCs/>
    </w:rPr>
  </w:style>
  <w:style w:type="numbering" w:customStyle="1" w:styleId="12">
    <w:name w:val="Нет списка1"/>
    <w:next w:val="a2"/>
    <w:uiPriority w:val="99"/>
    <w:semiHidden/>
    <w:rsid w:val="000D4BEC"/>
  </w:style>
  <w:style w:type="numbering" w:customStyle="1" w:styleId="27">
    <w:name w:val="Нет списка2"/>
    <w:next w:val="a2"/>
    <w:semiHidden/>
    <w:rsid w:val="000D4BEC"/>
  </w:style>
  <w:style w:type="character" w:customStyle="1" w:styleId="50">
    <w:name w:val="Заголовок 5 Знак"/>
    <w:link w:val="5"/>
    <w:rsid w:val="0077601A"/>
    <w:rPr>
      <w:rFonts w:ascii="Arial" w:hAnsi="Arial" w:cs="Arial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77601A"/>
    <w:rPr>
      <w:rFonts w:ascii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77601A"/>
    <w:rPr>
      <w:rFonts w:ascii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rsid w:val="0077601A"/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77601A"/>
    <w:rPr>
      <w:rFonts w:ascii="Arial" w:hAnsi="Arial" w:cs="Arial"/>
      <w:sz w:val="22"/>
      <w:szCs w:val="22"/>
      <w:lang w:eastAsia="ar-SA"/>
    </w:rPr>
  </w:style>
  <w:style w:type="numbering" w:customStyle="1" w:styleId="34">
    <w:name w:val="Нет списка3"/>
    <w:next w:val="a2"/>
    <w:uiPriority w:val="99"/>
    <w:semiHidden/>
    <w:rsid w:val="0077601A"/>
  </w:style>
  <w:style w:type="paragraph" w:customStyle="1" w:styleId="ConsNonformat">
    <w:name w:val="ConsNonformat"/>
    <w:rsid w:val="0077601A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customStyle="1" w:styleId="ConsNormal">
    <w:name w:val="ConsNormal"/>
    <w:rsid w:val="00776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77601A"/>
    <w:pPr>
      <w:widowControl w:val="0"/>
      <w:suppressAutoHyphens/>
      <w:autoSpaceDE w:val="0"/>
      <w:spacing w:before="120" w:line="300" w:lineRule="auto"/>
      <w:ind w:left="80"/>
      <w:jc w:val="both"/>
    </w:pPr>
    <w:rPr>
      <w:rFonts w:ascii="Times New Roman" w:eastAsia="Arial" w:hAnsi="Times New Roman"/>
      <w:b/>
      <w:bCs/>
      <w:i/>
      <w:iCs/>
      <w:sz w:val="22"/>
      <w:szCs w:val="22"/>
      <w:lang w:eastAsia="ar-SA"/>
    </w:rPr>
  </w:style>
  <w:style w:type="paragraph" w:customStyle="1" w:styleId="FR2">
    <w:name w:val="FR2"/>
    <w:rsid w:val="0077601A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/>
      <w:sz w:val="18"/>
      <w:szCs w:val="18"/>
      <w:lang w:eastAsia="ar-SA"/>
    </w:rPr>
  </w:style>
  <w:style w:type="paragraph" w:styleId="afc">
    <w:name w:val="Subtitle"/>
    <w:basedOn w:val="a"/>
    <w:next w:val="a4"/>
    <w:link w:val="afd"/>
    <w:qFormat/>
    <w:rsid w:val="0077601A"/>
    <w:pPr>
      <w:keepNext/>
      <w:widowControl w:val="0"/>
      <w:suppressAutoHyphens/>
      <w:autoSpaceDE w:val="0"/>
      <w:spacing w:before="240" w:after="120" w:line="300" w:lineRule="auto"/>
      <w:ind w:firstLine="160"/>
      <w:jc w:val="center"/>
    </w:pPr>
    <w:rPr>
      <w:rFonts w:ascii="Arial" w:eastAsia="MS Mincho" w:hAnsi="Arial"/>
      <w:i/>
      <w:iCs/>
      <w:sz w:val="28"/>
      <w:szCs w:val="28"/>
      <w:lang w:val="x-none" w:eastAsia="ar-SA"/>
    </w:rPr>
  </w:style>
  <w:style w:type="character" w:customStyle="1" w:styleId="afd">
    <w:name w:val="Подзаголовок Знак"/>
    <w:link w:val="afc"/>
    <w:rsid w:val="0077601A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77601A"/>
    <w:pPr>
      <w:widowControl w:val="0"/>
      <w:suppressAutoHyphens/>
      <w:autoSpaceDE w:val="0"/>
      <w:spacing w:before="180" w:after="0" w:line="240" w:lineRule="auto"/>
      <w:ind w:left="160" w:firstLine="560"/>
      <w:jc w:val="both"/>
    </w:pPr>
    <w:rPr>
      <w:rFonts w:ascii="Arial" w:hAnsi="Arial" w:cs="Arial"/>
      <w:sz w:val="24"/>
      <w:szCs w:val="16"/>
      <w:lang w:eastAsia="ar-SA"/>
    </w:rPr>
  </w:style>
  <w:style w:type="paragraph" w:styleId="13">
    <w:name w:val="toc 1"/>
    <w:basedOn w:val="a"/>
    <w:next w:val="a"/>
    <w:uiPriority w:val="39"/>
    <w:rsid w:val="0077601A"/>
    <w:pPr>
      <w:widowControl w:val="0"/>
      <w:tabs>
        <w:tab w:val="right" w:leader="dot" w:pos="10206"/>
      </w:tabs>
      <w:suppressAutoHyphens/>
      <w:autoSpaceDE w:val="0"/>
      <w:spacing w:after="0" w:line="360" w:lineRule="auto"/>
      <w:jc w:val="both"/>
    </w:pPr>
    <w:rPr>
      <w:rFonts w:ascii="Arial" w:hAnsi="Arial" w:cs="Arial"/>
      <w:sz w:val="20"/>
      <w:szCs w:val="28"/>
      <w:lang w:eastAsia="ar-SA"/>
    </w:rPr>
  </w:style>
  <w:style w:type="paragraph" w:customStyle="1" w:styleId="Web1">
    <w:name w:val="Обычный (Web)1"/>
    <w:basedOn w:val="a"/>
    <w:rsid w:val="0077601A"/>
    <w:pPr>
      <w:suppressAutoHyphens/>
      <w:spacing w:before="100" w:after="100" w:line="240" w:lineRule="auto"/>
      <w:ind w:left="480" w:right="240"/>
      <w:jc w:val="both"/>
    </w:pPr>
    <w:rPr>
      <w:rFonts w:ascii="Verdana" w:hAnsi="Verdana" w:cs="Arial"/>
      <w:color w:val="000000"/>
      <w:sz w:val="16"/>
      <w:szCs w:val="16"/>
      <w:lang w:eastAsia="ar-SA"/>
    </w:rPr>
  </w:style>
  <w:style w:type="paragraph" w:styleId="afe">
    <w:name w:val="No Spacing"/>
    <w:link w:val="aff"/>
    <w:qFormat/>
    <w:rsid w:val="0077601A"/>
    <w:rPr>
      <w:sz w:val="22"/>
      <w:szCs w:val="22"/>
    </w:rPr>
  </w:style>
  <w:style w:type="character" w:styleId="aff0">
    <w:name w:val="FollowedHyperlink"/>
    <w:uiPriority w:val="99"/>
    <w:rsid w:val="0077601A"/>
    <w:rPr>
      <w:color w:val="800080"/>
      <w:u w:val="single"/>
    </w:rPr>
  </w:style>
  <w:style w:type="paragraph" w:customStyle="1" w:styleId="Default">
    <w:name w:val="Default"/>
    <w:rsid w:val="0077601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28">
    <w:name w:val="Body Text Indent 2"/>
    <w:basedOn w:val="a"/>
    <w:link w:val="29"/>
    <w:rsid w:val="0077601A"/>
    <w:pPr>
      <w:widowControl w:val="0"/>
      <w:suppressAutoHyphens/>
      <w:autoSpaceDE w:val="0"/>
      <w:spacing w:after="120" w:line="480" w:lineRule="auto"/>
      <w:ind w:left="283" w:firstLine="160"/>
      <w:jc w:val="both"/>
    </w:pPr>
    <w:rPr>
      <w:rFonts w:ascii="Arial" w:hAnsi="Arial"/>
      <w:sz w:val="16"/>
      <w:szCs w:val="16"/>
      <w:lang w:val="x-none" w:eastAsia="ar-SA"/>
    </w:rPr>
  </w:style>
  <w:style w:type="character" w:customStyle="1" w:styleId="29">
    <w:name w:val="Основной текст с отступом 2 Знак"/>
    <w:link w:val="28"/>
    <w:rsid w:val="0077601A"/>
    <w:rPr>
      <w:rFonts w:ascii="Arial" w:hAnsi="Arial" w:cs="Arial"/>
      <w:sz w:val="16"/>
      <w:szCs w:val="16"/>
      <w:lang w:eastAsia="ar-SA"/>
    </w:rPr>
  </w:style>
  <w:style w:type="paragraph" w:customStyle="1" w:styleId="14">
    <w:name w:val="Верхний колонтитул1"/>
    <w:basedOn w:val="a"/>
    <w:rsid w:val="0077601A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position w:val="6"/>
      <w:sz w:val="24"/>
      <w:szCs w:val="24"/>
    </w:rPr>
  </w:style>
  <w:style w:type="character" w:customStyle="1" w:styleId="WW8Num6z1">
    <w:name w:val="WW8Num6z1"/>
    <w:rsid w:val="0077601A"/>
    <w:rPr>
      <w:rFonts w:ascii="Courier New" w:hAnsi="Courier New" w:cs="Courier New"/>
    </w:rPr>
  </w:style>
  <w:style w:type="character" w:customStyle="1" w:styleId="WW8Num105z1">
    <w:name w:val="WW8Num105z1"/>
    <w:rsid w:val="0077601A"/>
    <w:rPr>
      <w:rFonts w:ascii="Times New Roman" w:eastAsia="Times New Roman" w:hAnsi="Times New Roman" w:cs="Times New Roman"/>
    </w:rPr>
  </w:style>
  <w:style w:type="paragraph" w:customStyle="1" w:styleId="15">
    <w:name w:val="Обычный 1"/>
    <w:basedOn w:val="a"/>
    <w:rsid w:val="0077601A"/>
    <w:pPr>
      <w:spacing w:before="120" w:after="120" w:line="240" w:lineRule="auto"/>
      <w:ind w:firstLine="567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311">
    <w:name w:val="Заголовок 3_1"/>
    <w:basedOn w:val="3"/>
    <w:next w:val="a"/>
    <w:rsid w:val="0077601A"/>
    <w:pPr>
      <w:spacing w:before="240" w:after="120"/>
      <w:jc w:val="left"/>
    </w:pPr>
    <w:rPr>
      <w:bCs/>
      <w:sz w:val="24"/>
      <w:szCs w:val="26"/>
      <w:lang w:eastAsia="zh-CN"/>
    </w:rPr>
  </w:style>
  <w:style w:type="paragraph" w:customStyle="1" w:styleId="210">
    <w:name w:val="Заголовок 2_1"/>
    <w:basedOn w:val="2"/>
    <w:next w:val="a"/>
    <w:rsid w:val="0077601A"/>
    <w:pPr>
      <w:spacing w:before="240" w:after="120"/>
    </w:pPr>
    <w:rPr>
      <w:bCs/>
      <w:iCs/>
      <w:szCs w:val="28"/>
      <w:lang w:eastAsia="zh-CN"/>
    </w:rPr>
  </w:style>
  <w:style w:type="paragraph" w:styleId="35">
    <w:name w:val="toc 3"/>
    <w:basedOn w:val="a"/>
    <w:next w:val="a"/>
    <w:autoRedefine/>
    <w:uiPriority w:val="39"/>
    <w:rsid w:val="0077601A"/>
    <w:pPr>
      <w:widowControl w:val="0"/>
      <w:suppressAutoHyphens/>
      <w:autoSpaceDE w:val="0"/>
      <w:spacing w:after="0" w:line="300" w:lineRule="auto"/>
      <w:ind w:left="320" w:firstLine="16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aff1">
    <w:name w:val="Таблица_Текст слева"/>
    <w:basedOn w:val="a"/>
    <w:link w:val="aff2"/>
    <w:rsid w:val="0077601A"/>
    <w:pPr>
      <w:spacing w:after="0" w:line="240" w:lineRule="auto"/>
    </w:pPr>
    <w:rPr>
      <w:rFonts w:ascii="Times New Roman" w:hAnsi="Times New Roman"/>
      <w:lang w:val="x-none" w:eastAsia="zh-CN"/>
    </w:rPr>
  </w:style>
  <w:style w:type="character" w:customStyle="1" w:styleId="aff2">
    <w:name w:val="Таблица_Текст слева Знак"/>
    <w:link w:val="aff1"/>
    <w:rsid w:val="0077601A"/>
    <w:rPr>
      <w:rFonts w:ascii="Times New Roman" w:hAnsi="Times New Roman"/>
      <w:sz w:val="22"/>
      <w:szCs w:val="22"/>
      <w:lang w:val="x-none" w:eastAsia="zh-CN"/>
    </w:rPr>
  </w:style>
  <w:style w:type="paragraph" w:customStyle="1" w:styleId="aff3">
    <w:name w:val="Таблица_Текст по центру + полужирный"/>
    <w:basedOn w:val="a"/>
    <w:next w:val="15"/>
    <w:rsid w:val="0077601A"/>
    <w:pPr>
      <w:spacing w:after="0" w:line="240" w:lineRule="auto"/>
      <w:jc w:val="center"/>
    </w:pPr>
    <w:rPr>
      <w:rFonts w:ascii="Times New Roman" w:hAnsi="Times New Roman"/>
      <w:b/>
      <w:bCs/>
      <w:szCs w:val="20"/>
      <w:lang w:eastAsia="zh-CN"/>
    </w:rPr>
  </w:style>
  <w:style w:type="paragraph" w:customStyle="1" w:styleId="aff4">
    <w:name w:val="Таблица_Текст слева + полужирный"/>
    <w:basedOn w:val="aff1"/>
    <w:next w:val="15"/>
    <w:rsid w:val="0077601A"/>
    <w:rPr>
      <w:b/>
      <w:bCs/>
    </w:rPr>
  </w:style>
  <w:style w:type="paragraph" w:customStyle="1" w:styleId="s10">
    <w:name w:val="s_1"/>
    <w:basedOn w:val="a"/>
    <w:rsid w:val="007760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_1"/>
    <w:basedOn w:val="1"/>
    <w:next w:val="a"/>
    <w:rsid w:val="0077601A"/>
    <w:pPr>
      <w:widowControl/>
      <w:spacing w:before="240" w:after="120" w:line="240" w:lineRule="auto"/>
    </w:pPr>
    <w:rPr>
      <w:bCs/>
      <w:caps/>
      <w:kern w:val="1"/>
      <w:sz w:val="32"/>
      <w:szCs w:val="32"/>
      <w:lang w:eastAsia="zh-CN"/>
    </w:rPr>
  </w:style>
  <w:style w:type="character" w:customStyle="1" w:styleId="ConsPlusNormal0">
    <w:name w:val="ConsPlusNormal Знак"/>
    <w:link w:val="ConsPlusNormal"/>
    <w:rsid w:val="0077601A"/>
    <w:rPr>
      <w:rFonts w:ascii="Arial" w:hAnsi="Arial" w:cs="Arial"/>
      <w:lang w:val="ru-RU" w:eastAsia="ru-RU" w:bidi="ar-SA"/>
    </w:rPr>
  </w:style>
  <w:style w:type="paragraph" w:customStyle="1" w:styleId="Iauiue">
    <w:name w:val="Iau?iue"/>
    <w:rsid w:val="0077601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16">
    <w:name w:val="Знак1 Знак Знак Знак"/>
    <w:basedOn w:val="a"/>
    <w:rsid w:val="0077601A"/>
    <w:pPr>
      <w:spacing w:after="60" w:line="240" w:lineRule="auto"/>
      <w:ind w:firstLine="709"/>
      <w:jc w:val="both"/>
    </w:pPr>
    <w:rPr>
      <w:rFonts w:ascii="Arial" w:hAnsi="Arial" w:cs="Arial"/>
      <w:bCs/>
      <w:sz w:val="24"/>
      <w:szCs w:val="24"/>
    </w:rPr>
  </w:style>
  <w:style w:type="character" w:styleId="aff5">
    <w:name w:val="Emphasis"/>
    <w:qFormat/>
    <w:rsid w:val="0077601A"/>
    <w:rPr>
      <w:i/>
      <w:iCs/>
    </w:rPr>
  </w:style>
  <w:style w:type="table" w:customStyle="1" w:styleId="17">
    <w:name w:val="Сетка таблицы1"/>
    <w:basedOn w:val="a1"/>
    <w:next w:val="ab"/>
    <w:rsid w:val="007132A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semiHidden/>
    <w:rsid w:val="00AC1B3C"/>
  </w:style>
  <w:style w:type="numbering" w:customStyle="1" w:styleId="51">
    <w:name w:val="Нет списка5"/>
    <w:next w:val="a2"/>
    <w:semiHidden/>
    <w:rsid w:val="002D619D"/>
  </w:style>
  <w:style w:type="paragraph" w:customStyle="1" w:styleId="headertext">
    <w:name w:val="headertext"/>
    <w:basedOn w:val="a"/>
    <w:rsid w:val="00AC67A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11">
    <w:name w:val="p11"/>
    <w:basedOn w:val="a"/>
    <w:rsid w:val="007E2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">
    <w:name w:val="Без интервала Знак"/>
    <w:link w:val="afe"/>
    <w:locked/>
    <w:rsid w:val="00585FFB"/>
    <w:rPr>
      <w:sz w:val="22"/>
      <w:szCs w:val="22"/>
      <w:lang w:val="ru-RU" w:eastAsia="ru-RU" w:bidi="ar-SA"/>
    </w:rPr>
  </w:style>
  <w:style w:type="character" w:customStyle="1" w:styleId="blk">
    <w:name w:val="blk"/>
    <w:rsid w:val="006C29FA"/>
  </w:style>
  <w:style w:type="character" w:customStyle="1" w:styleId="r">
    <w:name w:val="r"/>
    <w:rsid w:val="006C29FA"/>
  </w:style>
  <w:style w:type="paragraph" w:customStyle="1" w:styleId="ConsPlusCell">
    <w:name w:val="ConsPlusCell"/>
    <w:rsid w:val="006C29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6">
    <w:name w:val="СТАТЬЯ"/>
    <w:basedOn w:val="a"/>
    <w:link w:val="aff7"/>
    <w:qFormat/>
    <w:rsid w:val="006C29FA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hAnsi="Arial"/>
      <w:b/>
      <w:sz w:val="24"/>
      <w:szCs w:val="24"/>
    </w:rPr>
  </w:style>
  <w:style w:type="character" w:customStyle="1" w:styleId="aff7">
    <w:name w:val="СТАТЬЯ Знак"/>
    <w:link w:val="aff6"/>
    <w:rsid w:val="006C29FA"/>
    <w:rPr>
      <w:rFonts w:ascii="Arial" w:hAnsi="Arial"/>
      <w:b/>
      <w:sz w:val="24"/>
      <w:szCs w:val="24"/>
      <w:lang w:val="ru-RU" w:eastAsia="ru-RU" w:bidi="ar-SA"/>
    </w:rPr>
  </w:style>
  <w:style w:type="paragraph" w:styleId="aff8">
    <w:name w:val="caption"/>
    <w:basedOn w:val="a"/>
    <w:next w:val="a"/>
    <w:qFormat/>
    <w:rsid w:val="00F10E8A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WW8Num1z0">
    <w:name w:val="WW8Num1z0"/>
    <w:rsid w:val="00F10E8A"/>
    <w:rPr>
      <w:rFonts w:ascii="Symbol" w:hAnsi="Symbol"/>
    </w:rPr>
  </w:style>
  <w:style w:type="character" w:customStyle="1" w:styleId="WW8Num1z1">
    <w:name w:val="WW8Num1z1"/>
    <w:rsid w:val="00F10E8A"/>
    <w:rPr>
      <w:rFonts w:ascii="Courier New" w:hAnsi="Courier New" w:cs="Courier New"/>
    </w:rPr>
  </w:style>
  <w:style w:type="character" w:customStyle="1" w:styleId="WW8Num1z2">
    <w:name w:val="WW8Num1z2"/>
    <w:rsid w:val="00F10E8A"/>
    <w:rPr>
      <w:rFonts w:ascii="Wingdings" w:hAnsi="Wingdings"/>
    </w:rPr>
  </w:style>
  <w:style w:type="character" w:customStyle="1" w:styleId="WW8Num2z0">
    <w:name w:val="WW8Num2z0"/>
    <w:rsid w:val="00F10E8A"/>
    <w:rPr>
      <w:rFonts w:ascii="Symbol" w:hAnsi="Symbol"/>
    </w:rPr>
  </w:style>
  <w:style w:type="character" w:customStyle="1" w:styleId="WW8Num2z1">
    <w:name w:val="WW8Num2z1"/>
    <w:rsid w:val="00F10E8A"/>
    <w:rPr>
      <w:rFonts w:ascii="Courier New" w:hAnsi="Courier New" w:cs="Courier New"/>
    </w:rPr>
  </w:style>
  <w:style w:type="character" w:customStyle="1" w:styleId="WW8Num2z2">
    <w:name w:val="WW8Num2z2"/>
    <w:rsid w:val="00F10E8A"/>
    <w:rPr>
      <w:rFonts w:ascii="Wingdings" w:hAnsi="Wingdings"/>
    </w:rPr>
  </w:style>
  <w:style w:type="character" w:customStyle="1" w:styleId="WW8Num3z0">
    <w:name w:val="WW8Num3z0"/>
    <w:rsid w:val="00F10E8A"/>
    <w:rPr>
      <w:rFonts w:ascii="Symbol" w:hAnsi="Symbol"/>
    </w:rPr>
  </w:style>
  <w:style w:type="character" w:customStyle="1" w:styleId="WW8Num3z1">
    <w:name w:val="WW8Num3z1"/>
    <w:rsid w:val="00F10E8A"/>
    <w:rPr>
      <w:rFonts w:ascii="Courier New" w:hAnsi="Courier New" w:cs="Courier New"/>
    </w:rPr>
  </w:style>
  <w:style w:type="character" w:customStyle="1" w:styleId="WW8Num3z2">
    <w:name w:val="WW8Num3z2"/>
    <w:rsid w:val="00F10E8A"/>
    <w:rPr>
      <w:rFonts w:ascii="Wingdings" w:hAnsi="Wingdings"/>
    </w:rPr>
  </w:style>
  <w:style w:type="character" w:customStyle="1" w:styleId="WW8Num4z0">
    <w:name w:val="WW8Num4z0"/>
    <w:rsid w:val="00F10E8A"/>
    <w:rPr>
      <w:rFonts w:ascii="Symbol" w:hAnsi="Symbol"/>
    </w:rPr>
  </w:style>
  <w:style w:type="character" w:customStyle="1" w:styleId="WW8Num4z1">
    <w:name w:val="WW8Num4z1"/>
    <w:rsid w:val="00F10E8A"/>
    <w:rPr>
      <w:rFonts w:ascii="Courier New" w:hAnsi="Courier New" w:cs="Courier New"/>
    </w:rPr>
  </w:style>
  <w:style w:type="character" w:customStyle="1" w:styleId="WW8Num4z2">
    <w:name w:val="WW8Num4z2"/>
    <w:rsid w:val="00F10E8A"/>
    <w:rPr>
      <w:rFonts w:ascii="Wingdings" w:hAnsi="Wingdings"/>
    </w:rPr>
  </w:style>
  <w:style w:type="character" w:customStyle="1" w:styleId="WW8Num5z0">
    <w:name w:val="WW8Num5z0"/>
    <w:rsid w:val="00F10E8A"/>
    <w:rPr>
      <w:rFonts w:ascii="Symbol" w:hAnsi="Symbol"/>
    </w:rPr>
  </w:style>
  <w:style w:type="character" w:customStyle="1" w:styleId="WW8Num5z1">
    <w:name w:val="WW8Num5z1"/>
    <w:rsid w:val="00F10E8A"/>
    <w:rPr>
      <w:rFonts w:ascii="Courier New" w:hAnsi="Courier New" w:cs="Courier New"/>
    </w:rPr>
  </w:style>
  <w:style w:type="character" w:customStyle="1" w:styleId="WW8Num5z2">
    <w:name w:val="WW8Num5z2"/>
    <w:rsid w:val="00F10E8A"/>
    <w:rPr>
      <w:rFonts w:ascii="Wingdings" w:hAnsi="Wingdings"/>
    </w:rPr>
  </w:style>
  <w:style w:type="character" w:customStyle="1" w:styleId="WW8Num6z0">
    <w:name w:val="WW8Num6z0"/>
    <w:rsid w:val="00F10E8A"/>
    <w:rPr>
      <w:rFonts w:ascii="Symbol" w:hAnsi="Symbol"/>
    </w:rPr>
  </w:style>
  <w:style w:type="character" w:customStyle="1" w:styleId="WW8Num6z2">
    <w:name w:val="WW8Num6z2"/>
    <w:rsid w:val="00F10E8A"/>
    <w:rPr>
      <w:rFonts w:ascii="Wingdings" w:hAnsi="Wingdings"/>
    </w:rPr>
  </w:style>
  <w:style w:type="character" w:customStyle="1" w:styleId="WW8Num7z0">
    <w:name w:val="WW8Num7z0"/>
    <w:rsid w:val="00F10E8A"/>
    <w:rPr>
      <w:rFonts w:ascii="Symbol" w:hAnsi="Symbol"/>
    </w:rPr>
  </w:style>
  <w:style w:type="character" w:customStyle="1" w:styleId="WW8Num7z1">
    <w:name w:val="WW8Num7z1"/>
    <w:rsid w:val="00F10E8A"/>
    <w:rPr>
      <w:rFonts w:ascii="Courier New" w:hAnsi="Courier New" w:cs="Courier New"/>
    </w:rPr>
  </w:style>
  <w:style w:type="character" w:customStyle="1" w:styleId="WW8Num7z2">
    <w:name w:val="WW8Num7z2"/>
    <w:rsid w:val="00F10E8A"/>
    <w:rPr>
      <w:rFonts w:ascii="Wingdings" w:hAnsi="Wingdings"/>
    </w:rPr>
  </w:style>
  <w:style w:type="character" w:customStyle="1" w:styleId="WW8Num9z0">
    <w:name w:val="WW8Num9z0"/>
    <w:rsid w:val="00F10E8A"/>
    <w:rPr>
      <w:rFonts w:ascii="Symbol" w:hAnsi="Symbol"/>
    </w:rPr>
  </w:style>
  <w:style w:type="character" w:customStyle="1" w:styleId="WW8Num9z1">
    <w:name w:val="WW8Num9z1"/>
    <w:rsid w:val="00F10E8A"/>
    <w:rPr>
      <w:rFonts w:ascii="Courier New" w:hAnsi="Courier New" w:cs="Courier New"/>
    </w:rPr>
  </w:style>
  <w:style w:type="character" w:customStyle="1" w:styleId="WW8Num9z2">
    <w:name w:val="WW8Num9z2"/>
    <w:rsid w:val="00F10E8A"/>
    <w:rPr>
      <w:rFonts w:ascii="Wingdings" w:hAnsi="Wingdings"/>
    </w:rPr>
  </w:style>
  <w:style w:type="character" w:customStyle="1" w:styleId="WW8Num10z1">
    <w:name w:val="WW8Num10z1"/>
    <w:rsid w:val="00F10E8A"/>
    <w:rPr>
      <w:rFonts w:ascii="Courier New" w:hAnsi="Courier New" w:cs="Courier New"/>
    </w:rPr>
  </w:style>
  <w:style w:type="character" w:customStyle="1" w:styleId="WW8Num10z2">
    <w:name w:val="WW8Num10z2"/>
    <w:rsid w:val="00F10E8A"/>
    <w:rPr>
      <w:rFonts w:ascii="Wingdings" w:hAnsi="Wingdings"/>
    </w:rPr>
  </w:style>
  <w:style w:type="character" w:customStyle="1" w:styleId="WW8Num10z3">
    <w:name w:val="WW8Num10z3"/>
    <w:rsid w:val="00F10E8A"/>
    <w:rPr>
      <w:rFonts w:ascii="Symbol" w:hAnsi="Symbol"/>
    </w:rPr>
  </w:style>
  <w:style w:type="character" w:customStyle="1" w:styleId="WW8Num11z0">
    <w:name w:val="WW8Num11z0"/>
    <w:rsid w:val="00F10E8A"/>
    <w:rPr>
      <w:rFonts w:ascii="Symbol" w:hAnsi="Symbol"/>
    </w:rPr>
  </w:style>
  <w:style w:type="character" w:customStyle="1" w:styleId="WW8Num11z1">
    <w:name w:val="WW8Num11z1"/>
    <w:rsid w:val="00F10E8A"/>
    <w:rPr>
      <w:rFonts w:ascii="Courier New" w:hAnsi="Courier New" w:cs="Courier New"/>
    </w:rPr>
  </w:style>
  <w:style w:type="character" w:customStyle="1" w:styleId="WW8Num11z2">
    <w:name w:val="WW8Num11z2"/>
    <w:rsid w:val="00F10E8A"/>
    <w:rPr>
      <w:rFonts w:ascii="Wingdings" w:hAnsi="Wingdings"/>
    </w:rPr>
  </w:style>
  <w:style w:type="character" w:customStyle="1" w:styleId="WW8Num12z0">
    <w:name w:val="WW8Num12z0"/>
    <w:rsid w:val="00F10E8A"/>
    <w:rPr>
      <w:rFonts w:ascii="Symbol" w:hAnsi="Symbol"/>
    </w:rPr>
  </w:style>
  <w:style w:type="character" w:customStyle="1" w:styleId="WW8Num12z1">
    <w:name w:val="WW8Num12z1"/>
    <w:rsid w:val="00F10E8A"/>
    <w:rPr>
      <w:rFonts w:ascii="Courier New" w:hAnsi="Courier New" w:cs="Courier New"/>
    </w:rPr>
  </w:style>
  <w:style w:type="character" w:customStyle="1" w:styleId="WW8Num12z2">
    <w:name w:val="WW8Num12z2"/>
    <w:rsid w:val="00F10E8A"/>
    <w:rPr>
      <w:rFonts w:ascii="Wingdings" w:hAnsi="Wingdings"/>
    </w:rPr>
  </w:style>
  <w:style w:type="character" w:customStyle="1" w:styleId="WW8Num14z0">
    <w:name w:val="WW8Num14z0"/>
    <w:rsid w:val="00F10E8A"/>
    <w:rPr>
      <w:rFonts w:ascii="Symbol" w:hAnsi="Symbol"/>
    </w:rPr>
  </w:style>
  <w:style w:type="character" w:customStyle="1" w:styleId="WW8Num14z1">
    <w:name w:val="WW8Num14z1"/>
    <w:rsid w:val="00F10E8A"/>
    <w:rPr>
      <w:rFonts w:ascii="Courier New" w:hAnsi="Courier New" w:cs="Courier New"/>
    </w:rPr>
  </w:style>
  <w:style w:type="character" w:customStyle="1" w:styleId="WW8Num14z2">
    <w:name w:val="WW8Num14z2"/>
    <w:rsid w:val="00F10E8A"/>
    <w:rPr>
      <w:rFonts w:ascii="Wingdings" w:hAnsi="Wingdings"/>
    </w:rPr>
  </w:style>
  <w:style w:type="character" w:customStyle="1" w:styleId="WW8Num17z1">
    <w:name w:val="WW8Num17z1"/>
    <w:rsid w:val="00F10E8A"/>
    <w:rPr>
      <w:rFonts w:ascii="Courier New" w:hAnsi="Courier New" w:cs="Courier New"/>
    </w:rPr>
  </w:style>
  <w:style w:type="character" w:customStyle="1" w:styleId="WW8Num17z2">
    <w:name w:val="WW8Num17z2"/>
    <w:rsid w:val="00F10E8A"/>
    <w:rPr>
      <w:rFonts w:ascii="Wingdings" w:hAnsi="Wingdings"/>
    </w:rPr>
  </w:style>
  <w:style w:type="character" w:customStyle="1" w:styleId="WW8Num17z3">
    <w:name w:val="WW8Num17z3"/>
    <w:rsid w:val="00F10E8A"/>
    <w:rPr>
      <w:rFonts w:ascii="Symbol" w:hAnsi="Symbol"/>
    </w:rPr>
  </w:style>
  <w:style w:type="character" w:customStyle="1" w:styleId="WW8Num18z0">
    <w:name w:val="WW8Num18z0"/>
    <w:rsid w:val="00F10E8A"/>
    <w:rPr>
      <w:rFonts w:ascii="Symbol" w:hAnsi="Symbol"/>
    </w:rPr>
  </w:style>
  <w:style w:type="character" w:customStyle="1" w:styleId="WW8Num18z1">
    <w:name w:val="WW8Num18z1"/>
    <w:rsid w:val="00F10E8A"/>
    <w:rPr>
      <w:rFonts w:ascii="Courier New" w:hAnsi="Courier New" w:cs="Courier New"/>
    </w:rPr>
  </w:style>
  <w:style w:type="character" w:customStyle="1" w:styleId="WW8Num18z2">
    <w:name w:val="WW8Num18z2"/>
    <w:rsid w:val="00F10E8A"/>
    <w:rPr>
      <w:rFonts w:ascii="Wingdings" w:hAnsi="Wingdings"/>
    </w:rPr>
  </w:style>
  <w:style w:type="character" w:customStyle="1" w:styleId="WW8Num19z0">
    <w:name w:val="WW8Num19z0"/>
    <w:rsid w:val="00F10E8A"/>
    <w:rPr>
      <w:rFonts w:ascii="Symbol" w:hAnsi="Symbol"/>
    </w:rPr>
  </w:style>
  <w:style w:type="character" w:customStyle="1" w:styleId="WW8Num19z1">
    <w:name w:val="WW8Num19z1"/>
    <w:rsid w:val="00F10E8A"/>
    <w:rPr>
      <w:rFonts w:ascii="Courier New" w:hAnsi="Courier New" w:cs="Courier New"/>
    </w:rPr>
  </w:style>
  <w:style w:type="character" w:customStyle="1" w:styleId="WW8Num19z2">
    <w:name w:val="WW8Num19z2"/>
    <w:rsid w:val="00F10E8A"/>
    <w:rPr>
      <w:rFonts w:ascii="Wingdings" w:hAnsi="Wingdings"/>
    </w:rPr>
  </w:style>
  <w:style w:type="character" w:customStyle="1" w:styleId="WW8Num20z0">
    <w:name w:val="WW8Num20z0"/>
    <w:rsid w:val="00F10E8A"/>
    <w:rPr>
      <w:rFonts w:ascii="Symbol" w:hAnsi="Symbol"/>
    </w:rPr>
  </w:style>
  <w:style w:type="character" w:customStyle="1" w:styleId="WW8Num20z1">
    <w:name w:val="WW8Num20z1"/>
    <w:rsid w:val="00F10E8A"/>
    <w:rPr>
      <w:rFonts w:ascii="Courier New" w:hAnsi="Courier New" w:cs="Courier New"/>
    </w:rPr>
  </w:style>
  <w:style w:type="character" w:customStyle="1" w:styleId="WW8Num20z2">
    <w:name w:val="WW8Num20z2"/>
    <w:rsid w:val="00F10E8A"/>
    <w:rPr>
      <w:rFonts w:ascii="Wingdings" w:hAnsi="Wingdings"/>
    </w:rPr>
  </w:style>
  <w:style w:type="character" w:customStyle="1" w:styleId="18">
    <w:name w:val="Основной шрифт абзаца1"/>
    <w:rsid w:val="00F10E8A"/>
  </w:style>
  <w:style w:type="character" w:customStyle="1" w:styleId="aff9">
    <w:name w:val="Символ нумерации"/>
    <w:rsid w:val="00F10E8A"/>
  </w:style>
  <w:style w:type="paragraph" w:customStyle="1" w:styleId="19">
    <w:name w:val="Название1"/>
    <w:basedOn w:val="a"/>
    <w:rsid w:val="00F10E8A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F10E8A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customStyle="1" w:styleId="affa">
    <w:name w:val="Содержимое таблицы"/>
    <w:basedOn w:val="a"/>
    <w:rsid w:val="00F10E8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b">
    <w:name w:val="Заголовок таблицы"/>
    <w:basedOn w:val="affa"/>
    <w:rsid w:val="00F10E8A"/>
    <w:pPr>
      <w:jc w:val="center"/>
    </w:pPr>
    <w:rPr>
      <w:b/>
      <w:bCs/>
    </w:rPr>
  </w:style>
  <w:style w:type="paragraph" w:customStyle="1" w:styleId="affc">
    <w:name w:val="Содержимое врезки"/>
    <w:basedOn w:val="a4"/>
    <w:rsid w:val="00F10E8A"/>
    <w:pPr>
      <w:suppressAutoHyphens/>
    </w:pPr>
    <w:rPr>
      <w:rFonts w:ascii="Times New Roman" w:hAnsi="Times New Roman"/>
      <w:lang w:eastAsia="ar-SA"/>
    </w:rPr>
  </w:style>
  <w:style w:type="paragraph" w:customStyle="1" w:styleId="affd">
    <w:name w:val="Знак Знак Знак Знак Знак Знак Знак"/>
    <w:basedOn w:val="a"/>
    <w:rsid w:val="00F10E8A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p40">
    <w:name w:val="p40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2">
    <w:name w:val="s12"/>
    <w:basedOn w:val="a0"/>
    <w:rsid w:val="00F10E8A"/>
  </w:style>
  <w:style w:type="paragraph" w:customStyle="1" w:styleId="p35">
    <w:name w:val="p3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1">
    <w:name w:val="p41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2">
    <w:name w:val="p42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3">
    <w:name w:val="p43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5">
    <w:name w:val="s15"/>
    <w:basedOn w:val="a0"/>
    <w:rsid w:val="00F10E8A"/>
  </w:style>
  <w:style w:type="paragraph" w:customStyle="1" w:styleId="p45">
    <w:name w:val="p4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1D0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073D7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spacing"/>
    <w:basedOn w:val="a"/>
    <w:rsid w:val="008000A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ighlight">
    <w:name w:val="highlight"/>
    <w:uiPriority w:val="99"/>
    <w:rsid w:val="00E827FE"/>
    <w:rPr>
      <w:rFonts w:ascii="Times New Roman" w:hAnsi="Times New Roman" w:cs="Times New Roman" w:hint="default"/>
    </w:rPr>
  </w:style>
  <w:style w:type="paragraph" w:customStyle="1" w:styleId="consplusnormal1">
    <w:name w:val="consplusnormal"/>
    <w:basedOn w:val="a"/>
    <w:uiPriority w:val="99"/>
    <w:rsid w:val="00E827FE"/>
    <w:pPr>
      <w:suppressAutoHyphens/>
      <w:spacing w:before="280" w:after="28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b">
    <w:name w:val="Обычный1"/>
    <w:uiPriority w:val="99"/>
    <w:rsid w:val="00E827FE"/>
    <w:rPr>
      <w:rFonts w:ascii="Times New Roman" w:hAnsi="Times New Roman"/>
    </w:rPr>
  </w:style>
  <w:style w:type="paragraph" w:customStyle="1" w:styleId="formattext">
    <w:name w:val="formattext"/>
    <w:basedOn w:val="a"/>
    <w:rsid w:val="00EA7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e">
    <w:name w:val="Нормальный (таблица)"/>
    <w:basedOn w:val="a"/>
    <w:next w:val="a"/>
    <w:uiPriority w:val="99"/>
    <w:rsid w:val="00EA7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c">
    <w:name w:val="Без интервала1"/>
    <w:link w:val="1d"/>
    <w:uiPriority w:val="99"/>
    <w:rsid w:val="00731F21"/>
    <w:rPr>
      <w:rFonts w:cs="Calibri"/>
      <w:sz w:val="22"/>
      <w:szCs w:val="22"/>
    </w:rPr>
  </w:style>
  <w:style w:type="character" w:customStyle="1" w:styleId="1d">
    <w:name w:val="Без интервала1 Знак"/>
    <w:link w:val="1c"/>
    <w:uiPriority w:val="99"/>
    <w:rsid w:val="00731F21"/>
    <w:rPr>
      <w:rFonts w:cs="Calibri"/>
      <w:sz w:val="22"/>
      <w:szCs w:val="22"/>
    </w:rPr>
  </w:style>
  <w:style w:type="paragraph" w:customStyle="1" w:styleId="2a">
    <w:name w:val="Без интервала2"/>
    <w:rsid w:val="001B6039"/>
    <w:rPr>
      <w:rFonts w:ascii="Times New Roman" w:eastAsia="Calibri" w:hAnsi="Times New Roman"/>
      <w:sz w:val="24"/>
      <w:szCs w:val="24"/>
    </w:rPr>
  </w:style>
  <w:style w:type="paragraph" w:customStyle="1" w:styleId="fn2r">
    <w:name w:val="fn2r"/>
    <w:basedOn w:val="a"/>
    <w:rsid w:val="001B60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">
    <w:name w:val="Прижатый влево"/>
    <w:basedOn w:val="a"/>
    <w:next w:val="a"/>
    <w:rsid w:val="001B6039"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Style7">
    <w:name w:val="Style7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rsid w:val="001B6039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1B603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1B603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0">
    <w:name w:val="Символ сноски"/>
    <w:rsid w:val="001B6039"/>
    <w:rPr>
      <w:vertAlign w:val="superscript"/>
    </w:rPr>
  </w:style>
  <w:style w:type="paragraph" w:customStyle="1" w:styleId="211">
    <w:name w:val="Основной текст 21"/>
    <w:basedOn w:val="a"/>
    <w:rsid w:val="001B6039"/>
    <w:pPr>
      <w:spacing w:after="0" w:line="240" w:lineRule="auto"/>
      <w:ind w:right="5112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2">
    <w:name w:val="Основной текст 31"/>
    <w:basedOn w:val="a"/>
    <w:rsid w:val="001B6039"/>
    <w:pPr>
      <w:spacing w:after="0" w:line="240" w:lineRule="auto"/>
      <w:ind w:right="74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afff1">
    <w:name w:val="Знак"/>
    <w:basedOn w:val="a"/>
    <w:rsid w:val="001B603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1B6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B6039"/>
    <w:rPr>
      <w:rFonts w:ascii="Courier New" w:hAnsi="Courier New" w:cs="Courier New"/>
    </w:rPr>
  </w:style>
  <w:style w:type="paragraph" w:customStyle="1" w:styleId="afff3">
    <w:name w:val="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6">
    <w:name w:val="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2">
    <w:name w:val="ConsPlusNormal Знак Знак"/>
    <w:locked/>
    <w:rsid w:val="001B6039"/>
    <w:rPr>
      <w:rFonts w:ascii="Arial" w:hAnsi="Arial" w:cs="Arial"/>
      <w:lang w:val="ru-RU" w:eastAsia="ru-RU" w:bidi="ar-SA"/>
    </w:rPr>
  </w:style>
  <w:style w:type="character" w:customStyle="1" w:styleId="Heading2Char">
    <w:name w:val="Heading 2 Char"/>
    <w:locked/>
    <w:rsid w:val="001B603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13">
    <w:name w:val="Заголовок 3 Знак1"/>
    <w:locked/>
    <w:rsid w:val="001B603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B6039"/>
    <w:rPr>
      <w:rFonts w:ascii="Cambria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BodyTextIndent2Char">
    <w:name w:val="Body Text Indent 2 Char"/>
    <w:locked/>
    <w:rsid w:val="001B6039"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locked/>
    <w:rsid w:val="001B603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BodyTextIndent21">
    <w:name w:val="Body Text Indent 21"/>
    <w:basedOn w:val="a"/>
    <w:rsid w:val="001B6039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1e">
    <w:name w:val="Знак1"/>
    <w:basedOn w:val="a"/>
    <w:rsid w:val="001B6039"/>
    <w:pPr>
      <w:spacing w:after="160" w:line="240" w:lineRule="exact"/>
      <w:jc w:val="both"/>
    </w:pPr>
    <w:rPr>
      <w:rFonts w:ascii="Times New Roman" w:eastAsia="Calibri" w:hAnsi="Times New Roman"/>
      <w:sz w:val="24"/>
      <w:szCs w:val="20"/>
      <w:lang w:val="en-US" w:eastAsia="en-US"/>
    </w:rPr>
  </w:style>
  <w:style w:type="paragraph" w:customStyle="1" w:styleId="afff4">
    <w:name w:val="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2b">
    <w:name w:val="Знак2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37">
    <w:name w:val="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1f">
    <w:name w:val="Абзац списка1"/>
    <w:basedOn w:val="a"/>
    <w:rsid w:val="001B603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FontStyle14">
    <w:name w:val="Font Style14"/>
    <w:rsid w:val="00396B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">
    <w:name w:val="Font Style13"/>
    <w:rsid w:val="000202B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0202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0202BA"/>
    <w:pPr>
      <w:widowControl w:val="0"/>
      <w:autoSpaceDE w:val="0"/>
      <w:autoSpaceDN w:val="0"/>
      <w:adjustRightInd w:val="0"/>
      <w:spacing w:after="0" w:line="342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s4">
    <w:name w:val="s4"/>
    <w:rsid w:val="000202BA"/>
  </w:style>
  <w:style w:type="paragraph" w:customStyle="1" w:styleId="p44">
    <w:name w:val="p4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rsid w:val="000202BA"/>
  </w:style>
  <w:style w:type="paragraph" w:customStyle="1" w:styleId="p46">
    <w:name w:val="p4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3">
    <w:name w:val="p53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rsid w:val="000202BA"/>
  </w:style>
  <w:style w:type="paragraph" w:customStyle="1" w:styleId="p54">
    <w:name w:val="p5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5">
    <w:name w:val="p55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6">
    <w:name w:val="p5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7">
    <w:name w:val="p5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2z3">
    <w:name w:val="WW8Num2z3"/>
    <w:rsid w:val="00A02A17"/>
  </w:style>
  <w:style w:type="character" w:customStyle="1" w:styleId="WW8Num2z4">
    <w:name w:val="WW8Num2z4"/>
    <w:rsid w:val="00A02A17"/>
  </w:style>
  <w:style w:type="character" w:customStyle="1" w:styleId="WW8Num2z5">
    <w:name w:val="WW8Num2z5"/>
    <w:rsid w:val="00A02A17"/>
  </w:style>
  <w:style w:type="character" w:customStyle="1" w:styleId="WW8Num2z6">
    <w:name w:val="WW8Num2z6"/>
    <w:rsid w:val="00A02A17"/>
  </w:style>
  <w:style w:type="character" w:customStyle="1" w:styleId="WW8Num2z7">
    <w:name w:val="WW8Num2z7"/>
    <w:rsid w:val="00A02A17"/>
  </w:style>
  <w:style w:type="character" w:customStyle="1" w:styleId="WW8Num2z8">
    <w:name w:val="WW8Num2z8"/>
    <w:rsid w:val="00A02A17"/>
  </w:style>
  <w:style w:type="character" w:customStyle="1" w:styleId="WW8Num4z3">
    <w:name w:val="WW8Num4z3"/>
    <w:rsid w:val="00A02A17"/>
  </w:style>
  <w:style w:type="character" w:customStyle="1" w:styleId="WW8Num4z4">
    <w:name w:val="WW8Num4z4"/>
    <w:rsid w:val="00A02A17"/>
  </w:style>
  <w:style w:type="character" w:customStyle="1" w:styleId="WW8Num4z5">
    <w:name w:val="WW8Num4z5"/>
    <w:rsid w:val="00A02A17"/>
  </w:style>
  <w:style w:type="character" w:customStyle="1" w:styleId="WW8Num4z6">
    <w:name w:val="WW8Num4z6"/>
    <w:rsid w:val="00A02A17"/>
  </w:style>
  <w:style w:type="character" w:customStyle="1" w:styleId="WW8Num4z7">
    <w:name w:val="WW8Num4z7"/>
    <w:rsid w:val="00A02A17"/>
  </w:style>
  <w:style w:type="character" w:customStyle="1" w:styleId="WW8Num4z8">
    <w:name w:val="WW8Num4z8"/>
    <w:rsid w:val="00A02A17"/>
  </w:style>
  <w:style w:type="character" w:customStyle="1" w:styleId="WW8Num3z3">
    <w:name w:val="WW8Num3z3"/>
    <w:rsid w:val="00A02A17"/>
  </w:style>
  <w:style w:type="character" w:customStyle="1" w:styleId="WW8Num3z4">
    <w:name w:val="WW8Num3z4"/>
    <w:rsid w:val="00A02A17"/>
  </w:style>
  <w:style w:type="character" w:customStyle="1" w:styleId="WW8Num3z5">
    <w:name w:val="WW8Num3z5"/>
    <w:rsid w:val="00A02A17"/>
  </w:style>
  <w:style w:type="character" w:customStyle="1" w:styleId="WW8Num3z6">
    <w:name w:val="WW8Num3z6"/>
    <w:rsid w:val="00A02A17"/>
  </w:style>
  <w:style w:type="character" w:customStyle="1" w:styleId="WW8Num3z7">
    <w:name w:val="WW8Num3z7"/>
    <w:rsid w:val="00A02A17"/>
  </w:style>
  <w:style w:type="character" w:customStyle="1" w:styleId="WW8Num3z8">
    <w:name w:val="WW8Num3z8"/>
    <w:rsid w:val="00A02A17"/>
  </w:style>
  <w:style w:type="character" w:customStyle="1" w:styleId="A00">
    <w:name w:val="A0"/>
    <w:rsid w:val="00A02A17"/>
    <w:rPr>
      <w:color w:val="000000"/>
      <w:sz w:val="32"/>
    </w:rPr>
  </w:style>
  <w:style w:type="paragraph" w:styleId="afff6">
    <w:name w:val="List"/>
    <w:basedOn w:val="a4"/>
    <w:rsid w:val="00A02A17"/>
    <w:pPr>
      <w:suppressAutoHyphens/>
      <w:spacing w:after="140" w:line="288" w:lineRule="auto"/>
    </w:pPr>
    <w:rPr>
      <w:rFonts w:ascii="Times New Roman" w:hAnsi="Times New Roman" w:cs="Mangal"/>
      <w:lang w:val="ru-RU" w:eastAsia="zh-CN"/>
    </w:rPr>
  </w:style>
  <w:style w:type="paragraph" w:customStyle="1" w:styleId="msonormalcxspmiddle">
    <w:name w:val="msonormalcxspmiddle"/>
    <w:basedOn w:val="a"/>
    <w:rsid w:val="00A02A17"/>
    <w:pPr>
      <w:suppressAutoHyphens/>
      <w:spacing w:before="280" w:after="280" w:line="240" w:lineRule="auto"/>
      <w:ind w:firstLine="567"/>
    </w:pPr>
    <w:rPr>
      <w:rFonts w:ascii="Times New Roman" w:hAnsi="Times New Roman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rsid w:val="00A02A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BB2E4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BB2E4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BB2E47"/>
    <w:pP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BB2E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BB2E4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BB2E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BB2E47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BB2E47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BB2E4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BB2E4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BB2E4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7">
    <w:name w:val="xl117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8">
    <w:name w:val="xl118"/>
    <w:basedOn w:val="a"/>
    <w:rsid w:val="00BB2E47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1">
    <w:name w:val="xl131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1">
    <w:name w:val="xl141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2">
    <w:name w:val="xl14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5">
    <w:name w:val="xl14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50">
    <w:name w:val="xl15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58">
    <w:name w:val="xl158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4">
    <w:name w:val="xl164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7">
    <w:name w:val="xl167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BB2E4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5">
    <w:name w:val="xl175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6">
    <w:name w:val="xl176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80">
    <w:name w:val="xl18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1">
    <w:name w:val="xl18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5">
    <w:name w:val="xl18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6">
    <w:name w:val="xl186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9">
    <w:name w:val="xl18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0">
    <w:name w:val="xl190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2">
    <w:name w:val="xl192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3">
    <w:name w:val="xl193"/>
    <w:basedOn w:val="a"/>
    <w:rsid w:val="00BB2E47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4">
    <w:name w:val="xl194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BB2E4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B2E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B2E4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BB2E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B2E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B2E47"/>
    <w:pP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6">
    <w:name w:val="xl216"/>
    <w:basedOn w:val="a"/>
    <w:rsid w:val="00BB2E47"/>
    <w:pPr>
      <w:pBdr>
        <w:top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7">
    <w:name w:val="xl217"/>
    <w:basedOn w:val="a"/>
    <w:rsid w:val="00BB2E4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8">
    <w:name w:val="xl21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9">
    <w:name w:val="xl21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0">
    <w:name w:val="xl220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1">
    <w:name w:val="xl221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B2E4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3">
    <w:name w:val="xl223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4">
    <w:name w:val="xl22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5">
    <w:name w:val="xl225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B2E47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4">
    <w:name w:val="xl234"/>
    <w:basedOn w:val="a"/>
    <w:rsid w:val="00BB2E47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5">
    <w:name w:val="xl235"/>
    <w:basedOn w:val="a"/>
    <w:rsid w:val="00BB2E47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6">
    <w:name w:val="xl236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Standard">
    <w:name w:val="Standard"/>
    <w:rsid w:val="006C3D9E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">
    <w:name w:val="paragraph"/>
    <w:basedOn w:val="a"/>
    <w:rsid w:val="006C3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normaltextrun">
    <w:name w:val="normaltextrun"/>
    <w:rsid w:val="006C3D9E"/>
  </w:style>
  <w:style w:type="character" w:styleId="afff7">
    <w:name w:val="footnote reference"/>
    <w:semiHidden/>
    <w:rsid w:val="00A9345C"/>
    <w:rPr>
      <w:rFonts w:cs="Times New Roman"/>
      <w:vertAlign w:val="superscript"/>
    </w:rPr>
  </w:style>
  <w:style w:type="character" w:customStyle="1" w:styleId="af9">
    <w:name w:val="Абзац списка Знак"/>
    <w:aliases w:val="ПАРАГРАФ Знак"/>
    <w:link w:val="af8"/>
    <w:uiPriority w:val="34"/>
    <w:locked/>
    <w:rsid w:val="00C652C5"/>
    <w:rPr>
      <w:rFonts w:ascii="Times New Roman" w:hAnsi="Times New Roman"/>
      <w:sz w:val="24"/>
      <w:szCs w:val="24"/>
    </w:rPr>
  </w:style>
  <w:style w:type="paragraph" w:customStyle="1" w:styleId="afff8">
    <w:name w:val="Знак Знак Знак Знак"/>
    <w:basedOn w:val="a"/>
    <w:rsid w:val="00381E84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c">
    <w:name w:val="Знак Знак2"/>
    <w:semiHidden/>
    <w:rsid w:val="005200E9"/>
    <w:rPr>
      <w:szCs w:val="24"/>
      <w:lang w:val="ru-RU" w:eastAsia="ru-RU" w:bidi="ar-SA"/>
    </w:rPr>
  </w:style>
  <w:style w:type="paragraph" w:customStyle="1" w:styleId="2d">
    <w:name w:val="Заголовок №2"/>
    <w:basedOn w:val="a"/>
    <w:rsid w:val="005200E9"/>
    <w:pPr>
      <w:shd w:val="clear" w:color="auto" w:fill="FFFFFF"/>
      <w:suppressAutoHyphens/>
      <w:spacing w:before="720" w:after="240" w:line="283" w:lineRule="exact"/>
      <w:jc w:val="both"/>
    </w:pPr>
    <w:rPr>
      <w:rFonts w:ascii="Times New Roman" w:hAnsi="Times New Roman"/>
      <w:spacing w:val="6"/>
      <w:sz w:val="21"/>
      <w:szCs w:val="21"/>
      <w:lang w:eastAsia="ar-SA"/>
    </w:rPr>
  </w:style>
  <w:style w:type="paragraph" w:customStyle="1" w:styleId="afff9">
    <w:name w:val="Нормальный"/>
    <w:rsid w:val="002A5912"/>
    <w:pPr>
      <w:widowControl w:val="0"/>
    </w:pPr>
    <w:rPr>
      <w:rFonts w:ascii="Times New Roman" w:eastAsiaTheme="minorEastAsia" w:hAnsi="Times New Roman"/>
      <w:color w:val="000000"/>
      <w:sz w:val="28"/>
      <w:szCs w:val="28"/>
    </w:rPr>
  </w:style>
  <w:style w:type="character" w:customStyle="1" w:styleId="2e">
    <w:name w:val="Знак Знак2"/>
    <w:semiHidden/>
    <w:rsid w:val="00B56789"/>
    <w:rPr>
      <w:szCs w:val="24"/>
      <w:lang w:val="ru-RU" w:eastAsia="ru-RU" w:bidi="ar-SA"/>
    </w:rPr>
  </w:style>
  <w:style w:type="character" w:customStyle="1" w:styleId="2f">
    <w:name w:val="Знак Знак2"/>
    <w:semiHidden/>
    <w:rsid w:val="00D7072B"/>
    <w:rPr>
      <w:szCs w:val="24"/>
      <w:lang w:val="ru-RU" w:eastAsia="ru-RU" w:bidi="ar-SA"/>
    </w:rPr>
  </w:style>
  <w:style w:type="paragraph" w:customStyle="1" w:styleId="xl238">
    <w:name w:val="xl238"/>
    <w:basedOn w:val="a"/>
    <w:rsid w:val="00AF3978"/>
    <w:pP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239">
    <w:name w:val="xl239"/>
    <w:basedOn w:val="a"/>
    <w:rsid w:val="00AF3978"/>
    <w:pP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240">
    <w:name w:val="xl240"/>
    <w:basedOn w:val="a"/>
    <w:rsid w:val="00AF3978"/>
    <w:pPr>
      <w:shd w:val="pct25" w:color="000000" w:fill="auto"/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AF3978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242">
    <w:name w:val="xl242"/>
    <w:basedOn w:val="a"/>
    <w:rsid w:val="00AF39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AF3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AF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AF39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6">
    <w:name w:val="xl246"/>
    <w:basedOn w:val="a"/>
    <w:rsid w:val="00AF39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7">
    <w:name w:val="xl247"/>
    <w:basedOn w:val="a"/>
    <w:rsid w:val="00AF3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character" w:customStyle="1" w:styleId="2f0">
    <w:name w:val="Знак Знак2"/>
    <w:semiHidden/>
    <w:rsid w:val="00506BD4"/>
    <w:rPr>
      <w:szCs w:val="24"/>
      <w:lang w:val="ru-RU" w:eastAsia="ru-RU" w:bidi="ar-SA"/>
    </w:rPr>
  </w:style>
  <w:style w:type="numbering" w:customStyle="1" w:styleId="111">
    <w:name w:val="Нет списка11"/>
    <w:next w:val="a2"/>
    <w:semiHidden/>
    <w:rsid w:val="00B03FC3"/>
  </w:style>
  <w:style w:type="paragraph" w:customStyle="1" w:styleId="afffa">
    <w:basedOn w:val="a"/>
    <w:next w:val="ac"/>
    <w:rsid w:val="00E670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rsid w:val="00284A2E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284A2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284A2E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284A2E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fffb">
    <w:name w:val="annotation reference"/>
    <w:basedOn w:val="a0"/>
    <w:uiPriority w:val="99"/>
    <w:semiHidden/>
    <w:unhideWhenUsed/>
    <w:rsid w:val="00284A2E"/>
    <w:rPr>
      <w:sz w:val="16"/>
      <w:szCs w:val="16"/>
    </w:rPr>
  </w:style>
  <w:style w:type="paragraph" w:styleId="afffc">
    <w:name w:val="annotation text"/>
    <w:basedOn w:val="a"/>
    <w:link w:val="afffd"/>
    <w:uiPriority w:val="99"/>
    <w:semiHidden/>
    <w:unhideWhenUsed/>
    <w:rsid w:val="00284A2E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fd">
    <w:name w:val="Текст примечания Знак"/>
    <w:basedOn w:val="a0"/>
    <w:link w:val="afffc"/>
    <w:uiPriority w:val="99"/>
    <w:semiHidden/>
    <w:rsid w:val="00284A2E"/>
    <w:rPr>
      <w:rFonts w:asciiTheme="minorHAnsi" w:eastAsiaTheme="minorHAnsi" w:hAnsiTheme="minorHAnsi" w:cstheme="minorBidi"/>
      <w:lang w:eastAsia="en-US"/>
    </w:rPr>
  </w:style>
  <w:style w:type="paragraph" w:styleId="afffe">
    <w:name w:val="annotation subject"/>
    <w:basedOn w:val="afffc"/>
    <w:next w:val="afffc"/>
    <w:link w:val="affff"/>
    <w:uiPriority w:val="99"/>
    <w:semiHidden/>
    <w:unhideWhenUsed/>
    <w:rsid w:val="00284A2E"/>
    <w:rPr>
      <w:b/>
      <w:bCs/>
    </w:rPr>
  </w:style>
  <w:style w:type="character" w:customStyle="1" w:styleId="affff">
    <w:name w:val="Тема примечания Знак"/>
    <w:basedOn w:val="afffd"/>
    <w:link w:val="afffe"/>
    <w:uiPriority w:val="99"/>
    <w:semiHidden/>
    <w:rsid w:val="00284A2E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affff0">
    <w:basedOn w:val="a"/>
    <w:next w:val="ac"/>
    <w:rsid w:val="002D42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f1">
    <w:name w:val="Знак Знак2"/>
    <w:semiHidden/>
    <w:rsid w:val="00FD6A21"/>
    <w:rPr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3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67CC"/>
    <w:pPr>
      <w:keepNext/>
      <w:widowControl w:val="0"/>
      <w:spacing w:before="180" w:after="0" w:line="240" w:lineRule="exact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5205A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5205A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35205A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5"/>
    </w:pPr>
    <w:rPr>
      <w:rFonts w:ascii="Times New Roman" w:hAnsi="Times New Roman"/>
      <w:b/>
      <w:bCs/>
      <w:lang w:val="x-none" w:eastAsia="ar-SA"/>
    </w:rPr>
  </w:style>
  <w:style w:type="paragraph" w:styleId="7">
    <w:name w:val="heading 7"/>
    <w:basedOn w:val="a"/>
    <w:next w:val="a"/>
    <w:link w:val="7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6"/>
    </w:pPr>
    <w:rPr>
      <w:rFonts w:ascii="Times New Roman" w:hAnsi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7"/>
    </w:pPr>
    <w:rPr>
      <w:rFonts w:ascii="Times New Roman" w:hAnsi="Times New Roman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8"/>
    </w:pPr>
    <w:rPr>
      <w:rFonts w:ascii="Arial" w:hAnsi="Arial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67C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link w:val="2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rsid w:val="0035205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3">
    <w:name w:val="Основной текст Знак"/>
    <w:aliases w:val="Знак3 Знак"/>
    <w:link w:val="a4"/>
    <w:locked/>
    <w:rsid w:val="00F867CC"/>
    <w:rPr>
      <w:sz w:val="24"/>
      <w:szCs w:val="24"/>
    </w:rPr>
  </w:style>
  <w:style w:type="paragraph" w:styleId="a4">
    <w:name w:val="Body Text"/>
    <w:aliases w:val="Знак3"/>
    <w:basedOn w:val="a"/>
    <w:link w:val="a3"/>
    <w:unhideWhenUsed/>
    <w:rsid w:val="00F867CC"/>
    <w:pPr>
      <w:spacing w:after="120" w:line="240" w:lineRule="auto"/>
    </w:pPr>
    <w:rPr>
      <w:sz w:val="24"/>
      <w:szCs w:val="24"/>
      <w:lang w:val="x-none" w:eastAsia="x-none"/>
    </w:rPr>
  </w:style>
  <w:style w:type="character" w:customStyle="1" w:styleId="11">
    <w:name w:val="Основной текст Знак1"/>
    <w:basedOn w:val="a0"/>
    <w:uiPriority w:val="99"/>
    <w:semiHidden/>
    <w:rsid w:val="00F867CC"/>
  </w:style>
  <w:style w:type="paragraph" w:styleId="a5">
    <w:name w:val="Body Text Indent"/>
    <w:basedOn w:val="a"/>
    <w:link w:val="a6"/>
    <w:rsid w:val="00F867CC"/>
    <w:pPr>
      <w:spacing w:after="0" w:line="360" w:lineRule="atLeast"/>
      <w:ind w:firstLine="851"/>
      <w:jc w:val="both"/>
      <w:outlineLvl w:val="0"/>
    </w:pPr>
    <w:rPr>
      <w:rFonts w:ascii="Times New Roman" w:hAnsi="Times New Roman"/>
      <w:bCs/>
      <w:color w:val="FF6600"/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F867CC"/>
    <w:rPr>
      <w:rFonts w:ascii="Times New Roman" w:eastAsia="Times New Roman" w:hAnsi="Times New Roman" w:cs="Times New Roman"/>
      <w:bCs/>
      <w:color w:val="FF6600"/>
      <w:sz w:val="28"/>
      <w:szCs w:val="24"/>
    </w:rPr>
  </w:style>
  <w:style w:type="paragraph" w:styleId="21">
    <w:name w:val="Body Text 2"/>
    <w:basedOn w:val="a"/>
    <w:link w:val="22"/>
    <w:rsid w:val="00F867CC"/>
    <w:pPr>
      <w:spacing w:after="0" w:line="240" w:lineRule="auto"/>
      <w:jc w:val="both"/>
    </w:pPr>
    <w:rPr>
      <w:rFonts w:ascii="Times New Roman" w:hAnsi="Times New Roman"/>
      <w:color w:val="000000"/>
      <w:sz w:val="28"/>
      <w:szCs w:val="24"/>
      <w:lang w:val="x-none" w:eastAsia="x-none"/>
    </w:rPr>
  </w:style>
  <w:style w:type="character" w:customStyle="1" w:styleId="22">
    <w:name w:val="Основной текст 2 Знак"/>
    <w:link w:val="21"/>
    <w:rsid w:val="00F867CC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ConsPlusNormal">
    <w:name w:val="ConsPlusNormal"/>
    <w:link w:val="ConsPlusNormal0"/>
    <w:qFormat/>
    <w:rsid w:val="00F867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note text"/>
    <w:basedOn w:val="a"/>
    <w:link w:val="a8"/>
    <w:rsid w:val="00F867CC"/>
    <w:pPr>
      <w:spacing w:after="0" w:line="240" w:lineRule="auto"/>
    </w:pPr>
    <w:rPr>
      <w:rFonts w:ascii="Times New Roman" w:hAnsi="Times New Roman"/>
      <w:sz w:val="20"/>
      <w:szCs w:val="24"/>
      <w:lang w:val="x-none" w:eastAsia="x-none"/>
    </w:rPr>
  </w:style>
  <w:style w:type="character" w:customStyle="1" w:styleId="a8">
    <w:name w:val="Текст сноски Знак"/>
    <w:link w:val="a7"/>
    <w:rsid w:val="00F867CC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Balloon Text"/>
    <w:basedOn w:val="a"/>
    <w:link w:val="aa"/>
    <w:rsid w:val="00F867C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867CC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rsid w:val="00F867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qFormat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B0E4F"/>
  </w:style>
  <w:style w:type="character" w:customStyle="1" w:styleId="s1">
    <w:name w:val="s1"/>
    <w:basedOn w:val="a0"/>
    <w:rsid w:val="009B0E4F"/>
  </w:style>
  <w:style w:type="paragraph" w:customStyle="1" w:styleId="ConsPlusNonformat">
    <w:name w:val="ConsPlusNonformat"/>
    <w:rsid w:val="00B657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B65720"/>
  </w:style>
  <w:style w:type="paragraph" w:styleId="af">
    <w:name w:val="footer"/>
    <w:basedOn w:val="a"/>
    <w:link w:val="af0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B65720"/>
  </w:style>
  <w:style w:type="paragraph" w:customStyle="1" w:styleId="xl69">
    <w:name w:val="xl69"/>
    <w:basedOn w:val="a"/>
    <w:rsid w:val="0025373A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character" w:styleId="af1">
    <w:name w:val="Hyperlink"/>
    <w:uiPriority w:val="99"/>
    <w:rsid w:val="004F728E"/>
    <w:rPr>
      <w:color w:val="000080"/>
      <w:u w:val="single"/>
    </w:rPr>
  </w:style>
  <w:style w:type="paragraph" w:customStyle="1" w:styleId="af2">
    <w:name w:val="Заголовок"/>
    <w:basedOn w:val="a"/>
    <w:next w:val="a4"/>
    <w:rsid w:val="004F728E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western">
    <w:name w:val="western"/>
    <w:basedOn w:val="a"/>
    <w:rsid w:val="00B170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911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Title"/>
    <w:basedOn w:val="a"/>
    <w:link w:val="af4"/>
    <w:qFormat/>
    <w:rsid w:val="00911D94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4">
    <w:name w:val="Название Знак"/>
    <w:link w:val="af3"/>
    <w:rsid w:val="00911D94"/>
    <w:rPr>
      <w:rFonts w:ascii="Times New Roman" w:hAnsi="Times New Roman"/>
      <w:sz w:val="28"/>
      <w:szCs w:val="24"/>
    </w:rPr>
  </w:style>
  <w:style w:type="character" w:customStyle="1" w:styleId="af5">
    <w:name w:val="Основной текст_"/>
    <w:link w:val="23"/>
    <w:rsid w:val="00593386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5"/>
    <w:rsid w:val="00593386"/>
    <w:pPr>
      <w:widowControl w:val="0"/>
      <w:shd w:val="clear" w:color="auto" w:fill="FFFFFF"/>
      <w:spacing w:after="0" w:line="0" w:lineRule="atLeast"/>
    </w:pPr>
    <w:rPr>
      <w:sz w:val="28"/>
      <w:szCs w:val="28"/>
      <w:lang w:val="x-none" w:eastAsia="x-none"/>
    </w:rPr>
  </w:style>
  <w:style w:type="character" w:customStyle="1" w:styleId="24">
    <w:name w:val="Основной текст (2)_"/>
    <w:link w:val="25"/>
    <w:rsid w:val="00593386"/>
    <w:rPr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93386"/>
    <w:pPr>
      <w:widowControl w:val="0"/>
      <w:shd w:val="clear" w:color="auto" w:fill="FFFFFF"/>
      <w:spacing w:after="0" w:line="322" w:lineRule="exact"/>
      <w:jc w:val="center"/>
    </w:pPr>
    <w:rPr>
      <w:b/>
      <w:bCs/>
      <w:sz w:val="28"/>
      <w:szCs w:val="28"/>
      <w:lang w:val="x-none" w:eastAsia="x-none"/>
    </w:rPr>
  </w:style>
  <w:style w:type="character" w:customStyle="1" w:styleId="apple-style-span">
    <w:name w:val="apple-style-span"/>
    <w:basedOn w:val="a0"/>
    <w:rsid w:val="00C0794C"/>
  </w:style>
  <w:style w:type="paragraph" w:styleId="af6">
    <w:name w:val="Plain Text"/>
    <w:basedOn w:val="a"/>
    <w:link w:val="af7"/>
    <w:rsid w:val="004A502A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rsid w:val="004A502A"/>
    <w:rPr>
      <w:rFonts w:ascii="Courier New" w:hAnsi="Courier New" w:cs="Courier New"/>
    </w:rPr>
  </w:style>
  <w:style w:type="paragraph" w:styleId="31">
    <w:name w:val="Body Text 3"/>
    <w:basedOn w:val="a"/>
    <w:link w:val="32"/>
    <w:unhideWhenUsed/>
    <w:rsid w:val="004D5094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4D5094"/>
    <w:rPr>
      <w:sz w:val="16"/>
      <w:szCs w:val="16"/>
    </w:rPr>
  </w:style>
  <w:style w:type="character" w:customStyle="1" w:styleId="26">
    <w:name w:val="Знак Знак2"/>
    <w:semiHidden/>
    <w:rsid w:val="00A67EAE"/>
    <w:rPr>
      <w:szCs w:val="24"/>
      <w:lang w:val="ru-RU" w:eastAsia="ru-RU" w:bidi="ar-SA"/>
    </w:rPr>
  </w:style>
  <w:style w:type="paragraph" w:customStyle="1" w:styleId="Style4">
    <w:name w:val="Style4"/>
    <w:basedOn w:val="a"/>
    <w:rsid w:val="00AE4AA6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AE4AA6"/>
    <w:rPr>
      <w:rFonts w:ascii="Times New Roman" w:hAnsi="Times New Roman" w:cs="Times New Roman"/>
      <w:sz w:val="26"/>
      <w:szCs w:val="26"/>
    </w:rPr>
  </w:style>
  <w:style w:type="paragraph" w:styleId="af8">
    <w:name w:val="List Paragraph"/>
    <w:aliases w:val="ПАРАГРАФ"/>
    <w:basedOn w:val="a"/>
    <w:link w:val="af9"/>
    <w:qFormat/>
    <w:rsid w:val="00AE4AA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33">
    <w:name w:val="Знак Знак3 Знак Знак Знак Знак Знак"/>
    <w:basedOn w:val="a"/>
    <w:rsid w:val="001C7D1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fa">
    <w:name w:val="page number"/>
    <w:basedOn w:val="a0"/>
    <w:rsid w:val="001C7D1F"/>
  </w:style>
  <w:style w:type="character" w:customStyle="1" w:styleId="hl">
    <w:name w:val="hl"/>
    <w:basedOn w:val="a0"/>
    <w:rsid w:val="003569A8"/>
  </w:style>
  <w:style w:type="character" w:styleId="afb">
    <w:name w:val="Strong"/>
    <w:qFormat/>
    <w:rsid w:val="003569A8"/>
    <w:rPr>
      <w:b/>
      <w:bCs/>
    </w:rPr>
  </w:style>
  <w:style w:type="numbering" w:customStyle="1" w:styleId="12">
    <w:name w:val="Нет списка1"/>
    <w:next w:val="a2"/>
    <w:uiPriority w:val="99"/>
    <w:semiHidden/>
    <w:rsid w:val="000D4BEC"/>
  </w:style>
  <w:style w:type="numbering" w:customStyle="1" w:styleId="27">
    <w:name w:val="Нет списка2"/>
    <w:next w:val="a2"/>
    <w:semiHidden/>
    <w:rsid w:val="000D4BEC"/>
  </w:style>
  <w:style w:type="character" w:customStyle="1" w:styleId="50">
    <w:name w:val="Заголовок 5 Знак"/>
    <w:link w:val="5"/>
    <w:rsid w:val="0077601A"/>
    <w:rPr>
      <w:rFonts w:ascii="Arial" w:hAnsi="Arial" w:cs="Arial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77601A"/>
    <w:rPr>
      <w:rFonts w:ascii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77601A"/>
    <w:rPr>
      <w:rFonts w:ascii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rsid w:val="0077601A"/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77601A"/>
    <w:rPr>
      <w:rFonts w:ascii="Arial" w:hAnsi="Arial" w:cs="Arial"/>
      <w:sz w:val="22"/>
      <w:szCs w:val="22"/>
      <w:lang w:eastAsia="ar-SA"/>
    </w:rPr>
  </w:style>
  <w:style w:type="numbering" w:customStyle="1" w:styleId="34">
    <w:name w:val="Нет списка3"/>
    <w:next w:val="a2"/>
    <w:uiPriority w:val="99"/>
    <w:semiHidden/>
    <w:rsid w:val="0077601A"/>
  </w:style>
  <w:style w:type="paragraph" w:customStyle="1" w:styleId="ConsNonformat">
    <w:name w:val="ConsNonformat"/>
    <w:rsid w:val="0077601A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customStyle="1" w:styleId="ConsNormal">
    <w:name w:val="ConsNormal"/>
    <w:rsid w:val="00776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77601A"/>
    <w:pPr>
      <w:widowControl w:val="0"/>
      <w:suppressAutoHyphens/>
      <w:autoSpaceDE w:val="0"/>
      <w:spacing w:before="120" w:line="300" w:lineRule="auto"/>
      <w:ind w:left="80"/>
      <w:jc w:val="both"/>
    </w:pPr>
    <w:rPr>
      <w:rFonts w:ascii="Times New Roman" w:eastAsia="Arial" w:hAnsi="Times New Roman"/>
      <w:b/>
      <w:bCs/>
      <w:i/>
      <w:iCs/>
      <w:sz w:val="22"/>
      <w:szCs w:val="22"/>
      <w:lang w:eastAsia="ar-SA"/>
    </w:rPr>
  </w:style>
  <w:style w:type="paragraph" w:customStyle="1" w:styleId="FR2">
    <w:name w:val="FR2"/>
    <w:rsid w:val="0077601A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/>
      <w:sz w:val="18"/>
      <w:szCs w:val="18"/>
      <w:lang w:eastAsia="ar-SA"/>
    </w:rPr>
  </w:style>
  <w:style w:type="paragraph" w:styleId="afc">
    <w:name w:val="Subtitle"/>
    <w:basedOn w:val="a"/>
    <w:next w:val="a4"/>
    <w:link w:val="afd"/>
    <w:qFormat/>
    <w:rsid w:val="0077601A"/>
    <w:pPr>
      <w:keepNext/>
      <w:widowControl w:val="0"/>
      <w:suppressAutoHyphens/>
      <w:autoSpaceDE w:val="0"/>
      <w:spacing w:before="240" w:after="120" w:line="300" w:lineRule="auto"/>
      <w:ind w:firstLine="160"/>
      <w:jc w:val="center"/>
    </w:pPr>
    <w:rPr>
      <w:rFonts w:ascii="Arial" w:eastAsia="MS Mincho" w:hAnsi="Arial"/>
      <w:i/>
      <w:iCs/>
      <w:sz w:val="28"/>
      <w:szCs w:val="28"/>
      <w:lang w:val="x-none" w:eastAsia="ar-SA"/>
    </w:rPr>
  </w:style>
  <w:style w:type="character" w:customStyle="1" w:styleId="afd">
    <w:name w:val="Подзаголовок Знак"/>
    <w:link w:val="afc"/>
    <w:rsid w:val="0077601A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77601A"/>
    <w:pPr>
      <w:widowControl w:val="0"/>
      <w:suppressAutoHyphens/>
      <w:autoSpaceDE w:val="0"/>
      <w:spacing w:before="180" w:after="0" w:line="240" w:lineRule="auto"/>
      <w:ind w:left="160" w:firstLine="560"/>
      <w:jc w:val="both"/>
    </w:pPr>
    <w:rPr>
      <w:rFonts w:ascii="Arial" w:hAnsi="Arial" w:cs="Arial"/>
      <w:sz w:val="24"/>
      <w:szCs w:val="16"/>
      <w:lang w:eastAsia="ar-SA"/>
    </w:rPr>
  </w:style>
  <w:style w:type="paragraph" w:styleId="13">
    <w:name w:val="toc 1"/>
    <w:basedOn w:val="a"/>
    <w:next w:val="a"/>
    <w:uiPriority w:val="39"/>
    <w:rsid w:val="0077601A"/>
    <w:pPr>
      <w:widowControl w:val="0"/>
      <w:tabs>
        <w:tab w:val="right" w:leader="dot" w:pos="10206"/>
      </w:tabs>
      <w:suppressAutoHyphens/>
      <w:autoSpaceDE w:val="0"/>
      <w:spacing w:after="0" w:line="360" w:lineRule="auto"/>
      <w:jc w:val="both"/>
    </w:pPr>
    <w:rPr>
      <w:rFonts w:ascii="Arial" w:hAnsi="Arial" w:cs="Arial"/>
      <w:sz w:val="20"/>
      <w:szCs w:val="28"/>
      <w:lang w:eastAsia="ar-SA"/>
    </w:rPr>
  </w:style>
  <w:style w:type="paragraph" w:customStyle="1" w:styleId="Web1">
    <w:name w:val="Обычный (Web)1"/>
    <w:basedOn w:val="a"/>
    <w:rsid w:val="0077601A"/>
    <w:pPr>
      <w:suppressAutoHyphens/>
      <w:spacing w:before="100" w:after="100" w:line="240" w:lineRule="auto"/>
      <w:ind w:left="480" w:right="240"/>
      <w:jc w:val="both"/>
    </w:pPr>
    <w:rPr>
      <w:rFonts w:ascii="Verdana" w:hAnsi="Verdana" w:cs="Arial"/>
      <w:color w:val="000000"/>
      <w:sz w:val="16"/>
      <w:szCs w:val="16"/>
      <w:lang w:eastAsia="ar-SA"/>
    </w:rPr>
  </w:style>
  <w:style w:type="paragraph" w:styleId="afe">
    <w:name w:val="No Spacing"/>
    <w:link w:val="aff"/>
    <w:qFormat/>
    <w:rsid w:val="0077601A"/>
    <w:rPr>
      <w:sz w:val="22"/>
      <w:szCs w:val="22"/>
    </w:rPr>
  </w:style>
  <w:style w:type="character" w:styleId="aff0">
    <w:name w:val="FollowedHyperlink"/>
    <w:uiPriority w:val="99"/>
    <w:rsid w:val="0077601A"/>
    <w:rPr>
      <w:color w:val="800080"/>
      <w:u w:val="single"/>
    </w:rPr>
  </w:style>
  <w:style w:type="paragraph" w:customStyle="1" w:styleId="Default">
    <w:name w:val="Default"/>
    <w:rsid w:val="0077601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28">
    <w:name w:val="Body Text Indent 2"/>
    <w:basedOn w:val="a"/>
    <w:link w:val="29"/>
    <w:rsid w:val="0077601A"/>
    <w:pPr>
      <w:widowControl w:val="0"/>
      <w:suppressAutoHyphens/>
      <w:autoSpaceDE w:val="0"/>
      <w:spacing w:after="120" w:line="480" w:lineRule="auto"/>
      <w:ind w:left="283" w:firstLine="160"/>
      <w:jc w:val="both"/>
    </w:pPr>
    <w:rPr>
      <w:rFonts w:ascii="Arial" w:hAnsi="Arial"/>
      <w:sz w:val="16"/>
      <w:szCs w:val="16"/>
      <w:lang w:val="x-none" w:eastAsia="ar-SA"/>
    </w:rPr>
  </w:style>
  <w:style w:type="character" w:customStyle="1" w:styleId="29">
    <w:name w:val="Основной текст с отступом 2 Знак"/>
    <w:link w:val="28"/>
    <w:rsid w:val="0077601A"/>
    <w:rPr>
      <w:rFonts w:ascii="Arial" w:hAnsi="Arial" w:cs="Arial"/>
      <w:sz w:val="16"/>
      <w:szCs w:val="16"/>
      <w:lang w:eastAsia="ar-SA"/>
    </w:rPr>
  </w:style>
  <w:style w:type="paragraph" w:customStyle="1" w:styleId="14">
    <w:name w:val="Верхний колонтитул1"/>
    <w:basedOn w:val="a"/>
    <w:rsid w:val="0077601A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position w:val="6"/>
      <w:sz w:val="24"/>
      <w:szCs w:val="24"/>
    </w:rPr>
  </w:style>
  <w:style w:type="character" w:customStyle="1" w:styleId="WW8Num6z1">
    <w:name w:val="WW8Num6z1"/>
    <w:rsid w:val="0077601A"/>
    <w:rPr>
      <w:rFonts w:ascii="Courier New" w:hAnsi="Courier New" w:cs="Courier New"/>
    </w:rPr>
  </w:style>
  <w:style w:type="character" w:customStyle="1" w:styleId="WW8Num105z1">
    <w:name w:val="WW8Num105z1"/>
    <w:rsid w:val="0077601A"/>
    <w:rPr>
      <w:rFonts w:ascii="Times New Roman" w:eastAsia="Times New Roman" w:hAnsi="Times New Roman" w:cs="Times New Roman"/>
    </w:rPr>
  </w:style>
  <w:style w:type="paragraph" w:customStyle="1" w:styleId="15">
    <w:name w:val="Обычный 1"/>
    <w:basedOn w:val="a"/>
    <w:rsid w:val="0077601A"/>
    <w:pPr>
      <w:spacing w:before="120" w:after="120" w:line="240" w:lineRule="auto"/>
      <w:ind w:firstLine="567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311">
    <w:name w:val="Заголовок 3_1"/>
    <w:basedOn w:val="3"/>
    <w:next w:val="a"/>
    <w:rsid w:val="0077601A"/>
    <w:pPr>
      <w:spacing w:before="240" w:after="120"/>
      <w:jc w:val="left"/>
    </w:pPr>
    <w:rPr>
      <w:bCs/>
      <w:sz w:val="24"/>
      <w:szCs w:val="26"/>
      <w:lang w:eastAsia="zh-CN"/>
    </w:rPr>
  </w:style>
  <w:style w:type="paragraph" w:customStyle="1" w:styleId="210">
    <w:name w:val="Заголовок 2_1"/>
    <w:basedOn w:val="2"/>
    <w:next w:val="a"/>
    <w:rsid w:val="0077601A"/>
    <w:pPr>
      <w:spacing w:before="240" w:after="120"/>
    </w:pPr>
    <w:rPr>
      <w:bCs/>
      <w:iCs/>
      <w:szCs w:val="28"/>
      <w:lang w:eastAsia="zh-CN"/>
    </w:rPr>
  </w:style>
  <w:style w:type="paragraph" w:styleId="35">
    <w:name w:val="toc 3"/>
    <w:basedOn w:val="a"/>
    <w:next w:val="a"/>
    <w:autoRedefine/>
    <w:uiPriority w:val="39"/>
    <w:rsid w:val="0077601A"/>
    <w:pPr>
      <w:widowControl w:val="0"/>
      <w:suppressAutoHyphens/>
      <w:autoSpaceDE w:val="0"/>
      <w:spacing w:after="0" w:line="300" w:lineRule="auto"/>
      <w:ind w:left="320" w:firstLine="16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aff1">
    <w:name w:val="Таблица_Текст слева"/>
    <w:basedOn w:val="a"/>
    <w:link w:val="aff2"/>
    <w:rsid w:val="0077601A"/>
    <w:pPr>
      <w:spacing w:after="0" w:line="240" w:lineRule="auto"/>
    </w:pPr>
    <w:rPr>
      <w:rFonts w:ascii="Times New Roman" w:hAnsi="Times New Roman"/>
      <w:lang w:val="x-none" w:eastAsia="zh-CN"/>
    </w:rPr>
  </w:style>
  <w:style w:type="character" w:customStyle="1" w:styleId="aff2">
    <w:name w:val="Таблица_Текст слева Знак"/>
    <w:link w:val="aff1"/>
    <w:rsid w:val="0077601A"/>
    <w:rPr>
      <w:rFonts w:ascii="Times New Roman" w:hAnsi="Times New Roman"/>
      <w:sz w:val="22"/>
      <w:szCs w:val="22"/>
      <w:lang w:val="x-none" w:eastAsia="zh-CN"/>
    </w:rPr>
  </w:style>
  <w:style w:type="paragraph" w:customStyle="1" w:styleId="aff3">
    <w:name w:val="Таблица_Текст по центру + полужирный"/>
    <w:basedOn w:val="a"/>
    <w:next w:val="15"/>
    <w:rsid w:val="0077601A"/>
    <w:pPr>
      <w:spacing w:after="0" w:line="240" w:lineRule="auto"/>
      <w:jc w:val="center"/>
    </w:pPr>
    <w:rPr>
      <w:rFonts w:ascii="Times New Roman" w:hAnsi="Times New Roman"/>
      <w:b/>
      <w:bCs/>
      <w:szCs w:val="20"/>
      <w:lang w:eastAsia="zh-CN"/>
    </w:rPr>
  </w:style>
  <w:style w:type="paragraph" w:customStyle="1" w:styleId="aff4">
    <w:name w:val="Таблица_Текст слева + полужирный"/>
    <w:basedOn w:val="aff1"/>
    <w:next w:val="15"/>
    <w:rsid w:val="0077601A"/>
    <w:rPr>
      <w:b/>
      <w:bCs/>
    </w:rPr>
  </w:style>
  <w:style w:type="paragraph" w:customStyle="1" w:styleId="s10">
    <w:name w:val="s_1"/>
    <w:basedOn w:val="a"/>
    <w:rsid w:val="007760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_1"/>
    <w:basedOn w:val="1"/>
    <w:next w:val="a"/>
    <w:rsid w:val="0077601A"/>
    <w:pPr>
      <w:widowControl/>
      <w:spacing w:before="240" w:after="120" w:line="240" w:lineRule="auto"/>
    </w:pPr>
    <w:rPr>
      <w:bCs/>
      <w:caps/>
      <w:kern w:val="1"/>
      <w:sz w:val="32"/>
      <w:szCs w:val="32"/>
      <w:lang w:eastAsia="zh-CN"/>
    </w:rPr>
  </w:style>
  <w:style w:type="character" w:customStyle="1" w:styleId="ConsPlusNormal0">
    <w:name w:val="ConsPlusNormal Знак"/>
    <w:link w:val="ConsPlusNormal"/>
    <w:rsid w:val="0077601A"/>
    <w:rPr>
      <w:rFonts w:ascii="Arial" w:hAnsi="Arial" w:cs="Arial"/>
      <w:lang w:val="ru-RU" w:eastAsia="ru-RU" w:bidi="ar-SA"/>
    </w:rPr>
  </w:style>
  <w:style w:type="paragraph" w:customStyle="1" w:styleId="Iauiue">
    <w:name w:val="Iau?iue"/>
    <w:rsid w:val="0077601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16">
    <w:name w:val="Знак1 Знак Знак Знак"/>
    <w:basedOn w:val="a"/>
    <w:rsid w:val="0077601A"/>
    <w:pPr>
      <w:spacing w:after="60" w:line="240" w:lineRule="auto"/>
      <w:ind w:firstLine="709"/>
      <w:jc w:val="both"/>
    </w:pPr>
    <w:rPr>
      <w:rFonts w:ascii="Arial" w:hAnsi="Arial" w:cs="Arial"/>
      <w:bCs/>
      <w:sz w:val="24"/>
      <w:szCs w:val="24"/>
    </w:rPr>
  </w:style>
  <w:style w:type="character" w:styleId="aff5">
    <w:name w:val="Emphasis"/>
    <w:qFormat/>
    <w:rsid w:val="0077601A"/>
    <w:rPr>
      <w:i/>
      <w:iCs/>
    </w:rPr>
  </w:style>
  <w:style w:type="table" w:customStyle="1" w:styleId="17">
    <w:name w:val="Сетка таблицы1"/>
    <w:basedOn w:val="a1"/>
    <w:next w:val="ab"/>
    <w:rsid w:val="007132A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semiHidden/>
    <w:rsid w:val="00AC1B3C"/>
  </w:style>
  <w:style w:type="numbering" w:customStyle="1" w:styleId="51">
    <w:name w:val="Нет списка5"/>
    <w:next w:val="a2"/>
    <w:semiHidden/>
    <w:rsid w:val="002D619D"/>
  </w:style>
  <w:style w:type="paragraph" w:customStyle="1" w:styleId="headertext">
    <w:name w:val="headertext"/>
    <w:basedOn w:val="a"/>
    <w:rsid w:val="00AC67A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11">
    <w:name w:val="p11"/>
    <w:basedOn w:val="a"/>
    <w:rsid w:val="007E2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">
    <w:name w:val="Без интервала Знак"/>
    <w:link w:val="afe"/>
    <w:locked/>
    <w:rsid w:val="00585FFB"/>
    <w:rPr>
      <w:sz w:val="22"/>
      <w:szCs w:val="22"/>
      <w:lang w:val="ru-RU" w:eastAsia="ru-RU" w:bidi="ar-SA"/>
    </w:rPr>
  </w:style>
  <w:style w:type="character" w:customStyle="1" w:styleId="blk">
    <w:name w:val="blk"/>
    <w:rsid w:val="006C29FA"/>
  </w:style>
  <w:style w:type="character" w:customStyle="1" w:styleId="r">
    <w:name w:val="r"/>
    <w:rsid w:val="006C29FA"/>
  </w:style>
  <w:style w:type="paragraph" w:customStyle="1" w:styleId="ConsPlusCell">
    <w:name w:val="ConsPlusCell"/>
    <w:rsid w:val="006C29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6">
    <w:name w:val="СТАТЬЯ"/>
    <w:basedOn w:val="a"/>
    <w:link w:val="aff7"/>
    <w:qFormat/>
    <w:rsid w:val="006C29FA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hAnsi="Arial"/>
      <w:b/>
      <w:sz w:val="24"/>
      <w:szCs w:val="24"/>
    </w:rPr>
  </w:style>
  <w:style w:type="character" w:customStyle="1" w:styleId="aff7">
    <w:name w:val="СТАТЬЯ Знак"/>
    <w:link w:val="aff6"/>
    <w:rsid w:val="006C29FA"/>
    <w:rPr>
      <w:rFonts w:ascii="Arial" w:hAnsi="Arial"/>
      <w:b/>
      <w:sz w:val="24"/>
      <w:szCs w:val="24"/>
      <w:lang w:val="ru-RU" w:eastAsia="ru-RU" w:bidi="ar-SA"/>
    </w:rPr>
  </w:style>
  <w:style w:type="paragraph" w:styleId="aff8">
    <w:name w:val="caption"/>
    <w:basedOn w:val="a"/>
    <w:next w:val="a"/>
    <w:qFormat/>
    <w:rsid w:val="00F10E8A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WW8Num1z0">
    <w:name w:val="WW8Num1z0"/>
    <w:rsid w:val="00F10E8A"/>
    <w:rPr>
      <w:rFonts w:ascii="Symbol" w:hAnsi="Symbol"/>
    </w:rPr>
  </w:style>
  <w:style w:type="character" w:customStyle="1" w:styleId="WW8Num1z1">
    <w:name w:val="WW8Num1z1"/>
    <w:rsid w:val="00F10E8A"/>
    <w:rPr>
      <w:rFonts w:ascii="Courier New" w:hAnsi="Courier New" w:cs="Courier New"/>
    </w:rPr>
  </w:style>
  <w:style w:type="character" w:customStyle="1" w:styleId="WW8Num1z2">
    <w:name w:val="WW8Num1z2"/>
    <w:rsid w:val="00F10E8A"/>
    <w:rPr>
      <w:rFonts w:ascii="Wingdings" w:hAnsi="Wingdings"/>
    </w:rPr>
  </w:style>
  <w:style w:type="character" w:customStyle="1" w:styleId="WW8Num2z0">
    <w:name w:val="WW8Num2z0"/>
    <w:rsid w:val="00F10E8A"/>
    <w:rPr>
      <w:rFonts w:ascii="Symbol" w:hAnsi="Symbol"/>
    </w:rPr>
  </w:style>
  <w:style w:type="character" w:customStyle="1" w:styleId="WW8Num2z1">
    <w:name w:val="WW8Num2z1"/>
    <w:rsid w:val="00F10E8A"/>
    <w:rPr>
      <w:rFonts w:ascii="Courier New" w:hAnsi="Courier New" w:cs="Courier New"/>
    </w:rPr>
  </w:style>
  <w:style w:type="character" w:customStyle="1" w:styleId="WW8Num2z2">
    <w:name w:val="WW8Num2z2"/>
    <w:rsid w:val="00F10E8A"/>
    <w:rPr>
      <w:rFonts w:ascii="Wingdings" w:hAnsi="Wingdings"/>
    </w:rPr>
  </w:style>
  <w:style w:type="character" w:customStyle="1" w:styleId="WW8Num3z0">
    <w:name w:val="WW8Num3z0"/>
    <w:rsid w:val="00F10E8A"/>
    <w:rPr>
      <w:rFonts w:ascii="Symbol" w:hAnsi="Symbol"/>
    </w:rPr>
  </w:style>
  <w:style w:type="character" w:customStyle="1" w:styleId="WW8Num3z1">
    <w:name w:val="WW8Num3z1"/>
    <w:rsid w:val="00F10E8A"/>
    <w:rPr>
      <w:rFonts w:ascii="Courier New" w:hAnsi="Courier New" w:cs="Courier New"/>
    </w:rPr>
  </w:style>
  <w:style w:type="character" w:customStyle="1" w:styleId="WW8Num3z2">
    <w:name w:val="WW8Num3z2"/>
    <w:rsid w:val="00F10E8A"/>
    <w:rPr>
      <w:rFonts w:ascii="Wingdings" w:hAnsi="Wingdings"/>
    </w:rPr>
  </w:style>
  <w:style w:type="character" w:customStyle="1" w:styleId="WW8Num4z0">
    <w:name w:val="WW8Num4z0"/>
    <w:rsid w:val="00F10E8A"/>
    <w:rPr>
      <w:rFonts w:ascii="Symbol" w:hAnsi="Symbol"/>
    </w:rPr>
  </w:style>
  <w:style w:type="character" w:customStyle="1" w:styleId="WW8Num4z1">
    <w:name w:val="WW8Num4z1"/>
    <w:rsid w:val="00F10E8A"/>
    <w:rPr>
      <w:rFonts w:ascii="Courier New" w:hAnsi="Courier New" w:cs="Courier New"/>
    </w:rPr>
  </w:style>
  <w:style w:type="character" w:customStyle="1" w:styleId="WW8Num4z2">
    <w:name w:val="WW8Num4z2"/>
    <w:rsid w:val="00F10E8A"/>
    <w:rPr>
      <w:rFonts w:ascii="Wingdings" w:hAnsi="Wingdings"/>
    </w:rPr>
  </w:style>
  <w:style w:type="character" w:customStyle="1" w:styleId="WW8Num5z0">
    <w:name w:val="WW8Num5z0"/>
    <w:rsid w:val="00F10E8A"/>
    <w:rPr>
      <w:rFonts w:ascii="Symbol" w:hAnsi="Symbol"/>
    </w:rPr>
  </w:style>
  <w:style w:type="character" w:customStyle="1" w:styleId="WW8Num5z1">
    <w:name w:val="WW8Num5z1"/>
    <w:rsid w:val="00F10E8A"/>
    <w:rPr>
      <w:rFonts w:ascii="Courier New" w:hAnsi="Courier New" w:cs="Courier New"/>
    </w:rPr>
  </w:style>
  <w:style w:type="character" w:customStyle="1" w:styleId="WW8Num5z2">
    <w:name w:val="WW8Num5z2"/>
    <w:rsid w:val="00F10E8A"/>
    <w:rPr>
      <w:rFonts w:ascii="Wingdings" w:hAnsi="Wingdings"/>
    </w:rPr>
  </w:style>
  <w:style w:type="character" w:customStyle="1" w:styleId="WW8Num6z0">
    <w:name w:val="WW8Num6z0"/>
    <w:rsid w:val="00F10E8A"/>
    <w:rPr>
      <w:rFonts w:ascii="Symbol" w:hAnsi="Symbol"/>
    </w:rPr>
  </w:style>
  <w:style w:type="character" w:customStyle="1" w:styleId="WW8Num6z2">
    <w:name w:val="WW8Num6z2"/>
    <w:rsid w:val="00F10E8A"/>
    <w:rPr>
      <w:rFonts w:ascii="Wingdings" w:hAnsi="Wingdings"/>
    </w:rPr>
  </w:style>
  <w:style w:type="character" w:customStyle="1" w:styleId="WW8Num7z0">
    <w:name w:val="WW8Num7z0"/>
    <w:rsid w:val="00F10E8A"/>
    <w:rPr>
      <w:rFonts w:ascii="Symbol" w:hAnsi="Symbol"/>
    </w:rPr>
  </w:style>
  <w:style w:type="character" w:customStyle="1" w:styleId="WW8Num7z1">
    <w:name w:val="WW8Num7z1"/>
    <w:rsid w:val="00F10E8A"/>
    <w:rPr>
      <w:rFonts w:ascii="Courier New" w:hAnsi="Courier New" w:cs="Courier New"/>
    </w:rPr>
  </w:style>
  <w:style w:type="character" w:customStyle="1" w:styleId="WW8Num7z2">
    <w:name w:val="WW8Num7z2"/>
    <w:rsid w:val="00F10E8A"/>
    <w:rPr>
      <w:rFonts w:ascii="Wingdings" w:hAnsi="Wingdings"/>
    </w:rPr>
  </w:style>
  <w:style w:type="character" w:customStyle="1" w:styleId="WW8Num9z0">
    <w:name w:val="WW8Num9z0"/>
    <w:rsid w:val="00F10E8A"/>
    <w:rPr>
      <w:rFonts w:ascii="Symbol" w:hAnsi="Symbol"/>
    </w:rPr>
  </w:style>
  <w:style w:type="character" w:customStyle="1" w:styleId="WW8Num9z1">
    <w:name w:val="WW8Num9z1"/>
    <w:rsid w:val="00F10E8A"/>
    <w:rPr>
      <w:rFonts w:ascii="Courier New" w:hAnsi="Courier New" w:cs="Courier New"/>
    </w:rPr>
  </w:style>
  <w:style w:type="character" w:customStyle="1" w:styleId="WW8Num9z2">
    <w:name w:val="WW8Num9z2"/>
    <w:rsid w:val="00F10E8A"/>
    <w:rPr>
      <w:rFonts w:ascii="Wingdings" w:hAnsi="Wingdings"/>
    </w:rPr>
  </w:style>
  <w:style w:type="character" w:customStyle="1" w:styleId="WW8Num10z1">
    <w:name w:val="WW8Num10z1"/>
    <w:rsid w:val="00F10E8A"/>
    <w:rPr>
      <w:rFonts w:ascii="Courier New" w:hAnsi="Courier New" w:cs="Courier New"/>
    </w:rPr>
  </w:style>
  <w:style w:type="character" w:customStyle="1" w:styleId="WW8Num10z2">
    <w:name w:val="WW8Num10z2"/>
    <w:rsid w:val="00F10E8A"/>
    <w:rPr>
      <w:rFonts w:ascii="Wingdings" w:hAnsi="Wingdings"/>
    </w:rPr>
  </w:style>
  <w:style w:type="character" w:customStyle="1" w:styleId="WW8Num10z3">
    <w:name w:val="WW8Num10z3"/>
    <w:rsid w:val="00F10E8A"/>
    <w:rPr>
      <w:rFonts w:ascii="Symbol" w:hAnsi="Symbol"/>
    </w:rPr>
  </w:style>
  <w:style w:type="character" w:customStyle="1" w:styleId="WW8Num11z0">
    <w:name w:val="WW8Num11z0"/>
    <w:rsid w:val="00F10E8A"/>
    <w:rPr>
      <w:rFonts w:ascii="Symbol" w:hAnsi="Symbol"/>
    </w:rPr>
  </w:style>
  <w:style w:type="character" w:customStyle="1" w:styleId="WW8Num11z1">
    <w:name w:val="WW8Num11z1"/>
    <w:rsid w:val="00F10E8A"/>
    <w:rPr>
      <w:rFonts w:ascii="Courier New" w:hAnsi="Courier New" w:cs="Courier New"/>
    </w:rPr>
  </w:style>
  <w:style w:type="character" w:customStyle="1" w:styleId="WW8Num11z2">
    <w:name w:val="WW8Num11z2"/>
    <w:rsid w:val="00F10E8A"/>
    <w:rPr>
      <w:rFonts w:ascii="Wingdings" w:hAnsi="Wingdings"/>
    </w:rPr>
  </w:style>
  <w:style w:type="character" w:customStyle="1" w:styleId="WW8Num12z0">
    <w:name w:val="WW8Num12z0"/>
    <w:rsid w:val="00F10E8A"/>
    <w:rPr>
      <w:rFonts w:ascii="Symbol" w:hAnsi="Symbol"/>
    </w:rPr>
  </w:style>
  <w:style w:type="character" w:customStyle="1" w:styleId="WW8Num12z1">
    <w:name w:val="WW8Num12z1"/>
    <w:rsid w:val="00F10E8A"/>
    <w:rPr>
      <w:rFonts w:ascii="Courier New" w:hAnsi="Courier New" w:cs="Courier New"/>
    </w:rPr>
  </w:style>
  <w:style w:type="character" w:customStyle="1" w:styleId="WW8Num12z2">
    <w:name w:val="WW8Num12z2"/>
    <w:rsid w:val="00F10E8A"/>
    <w:rPr>
      <w:rFonts w:ascii="Wingdings" w:hAnsi="Wingdings"/>
    </w:rPr>
  </w:style>
  <w:style w:type="character" w:customStyle="1" w:styleId="WW8Num14z0">
    <w:name w:val="WW8Num14z0"/>
    <w:rsid w:val="00F10E8A"/>
    <w:rPr>
      <w:rFonts w:ascii="Symbol" w:hAnsi="Symbol"/>
    </w:rPr>
  </w:style>
  <w:style w:type="character" w:customStyle="1" w:styleId="WW8Num14z1">
    <w:name w:val="WW8Num14z1"/>
    <w:rsid w:val="00F10E8A"/>
    <w:rPr>
      <w:rFonts w:ascii="Courier New" w:hAnsi="Courier New" w:cs="Courier New"/>
    </w:rPr>
  </w:style>
  <w:style w:type="character" w:customStyle="1" w:styleId="WW8Num14z2">
    <w:name w:val="WW8Num14z2"/>
    <w:rsid w:val="00F10E8A"/>
    <w:rPr>
      <w:rFonts w:ascii="Wingdings" w:hAnsi="Wingdings"/>
    </w:rPr>
  </w:style>
  <w:style w:type="character" w:customStyle="1" w:styleId="WW8Num17z1">
    <w:name w:val="WW8Num17z1"/>
    <w:rsid w:val="00F10E8A"/>
    <w:rPr>
      <w:rFonts w:ascii="Courier New" w:hAnsi="Courier New" w:cs="Courier New"/>
    </w:rPr>
  </w:style>
  <w:style w:type="character" w:customStyle="1" w:styleId="WW8Num17z2">
    <w:name w:val="WW8Num17z2"/>
    <w:rsid w:val="00F10E8A"/>
    <w:rPr>
      <w:rFonts w:ascii="Wingdings" w:hAnsi="Wingdings"/>
    </w:rPr>
  </w:style>
  <w:style w:type="character" w:customStyle="1" w:styleId="WW8Num17z3">
    <w:name w:val="WW8Num17z3"/>
    <w:rsid w:val="00F10E8A"/>
    <w:rPr>
      <w:rFonts w:ascii="Symbol" w:hAnsi="Symbol"/>
    </w:rPr>
  </w:style>
  <w:style w:type="character" w:customStyle="1" w:styleId="WW8Num18z0">
    <w:name w:val="WW8Num18z0"/>
    <w:rsid w:val="00F10E8A"/>
    <w:rPr>
      <w:rFonts w:ascii="Symbol" w:hAnsi="Symbol"/>
    </w:rPr>
  </w:style>
  <w:style w:type="character" w:customStyle="1" w:styleId="WW8Num18z1">
    <w:name w:val="WW8Num18z1"/>
    <w:rsid w:val="00F10E8A"/>
    <w:rPr>
      <w:rFonts w:ascii="Courier New" w:hAnsi="Courier New" w:cs="Courier New"/>
    </w:rPr>
  </w:style>
  <w:style w:type="character" w:customStyle="1" w:styleId="WW8Num18z2">
    <w:name w:val="WW8Num18z2"/>
    <w:rsid w:val="00F10E8A"/>
    <w:rPr>
      <w:rFonts w:ascii="Wingdings" w:hAnsi="Wingdings"/>
    </w:rPr>
  </w:style>
  <w:style w:type="character" w:customStyle="1" w:styleId="WW8Num19z0">
    <w:name w:val="WW8Num19z0"/>
    <w:rsid w:val="00F10E8A"/>
    <w:rPr>
      <w:rFonts w:ascii="Symbol" w:hAnsi="Symbol"/>
    </w:rPr>
  </w:style>
  <w:style w:type="character" w:customStyle="1" w:styleId="WW8Num19z1">
    <w:name w:val="WW8Num19z1"/>
    <w:rsid w:val="00F10E8A"/>
    <w:rPr>
      <w:rFonts w:ascii="Courier New" w:hAnsi="Courier New" w:cs="Courier New"/>
    </w:rPr>
  </w:style>
  <w:style w:type="character" w:customStyle="1" w:styleId="WW8Num19z2">
    <w:name w:val="WW8Num19z2"/>
    <w:rsid w:val="00F10E8A"/>
    <w:rPr>
      <w:rFonts w:ascii="Wingdings" w:hAnsi="Wingdings"/>
    </w:rPr>
  </w:style>
  <w:style w:type="character" w:customStyle="1" w:styleId="WW8Num20z0">
    <w:name w:val="WW8Num20z0"/>
    <w:rsid w:val="00F10E8A"/>
    <w:rPr>
      <w:rFonts w:ascii="Symbol" w:hAnsi="Symbol"/>
    </w:rPr>
  </w:style>
  <w:style w:type="character" w:customStyle="1" w:styleId="WW8Num20z1">
    <w:name w:val="WW8Num20z1"/>
    <w:rsid w:val="00F10E8A"/>
    <w:rPr>
      <w:rFonts w:ascii="Courier New" w:hAnsi="Courier New" w:cs="Courier New"/>
    </w:rPr>
  </w:style>
  <w:style w:type="character" w:customStyle="1" w:styleId="WW8Num20z2">
    <w:name w:val="WW8Num20z2"/>
    <w:rsid w:val="00F10E8A"/>
    <w:rPr>
      <w:rFonts w:ascii="Wingdings" w:hAnsi="Wingdings"/>
    </w:rPr>
  </w:style>
  <w:style w:type="character" w:customStyle="1" w:styleId="18">
    <w:name w:val="Основной шрифт абзаца1"/>
    <w:rsid w:val="00F10E8A"/>
  </w:style>
  <w:style w:type="character" w:customStyle="1" w:styleId="aff9">
    <w:name w:val="Символ нумерации"/>
    <w:rsid w:val="00F10E8A"/>
  </w:style>
  <w:style w:type="paragraph" w:customStyle="1" w:styleId="19">
    <w:name w:val="Название1"/>
    <w:basedOn w:val="a"/>
    <w:rsid w:val="00F10E8A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F10E8A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customStyle="1" w:styleId="affa">
    <w:name w:val="Содержимое таблицы"/>
    <w:basedOn w:val="a"/>
    <w:rsid w:val="00F10E8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b">
    <w:name w:val="Заголовок таблицы"/>
    <w:basedOn w:val="affa"/>
    <w:rsid w:val="00F10E8A"/>
    <w:pPr>
      <w:jc w:val="center"/>
    </w:pPr>
    <w:rPr>
      <w:b/>
      <w:bCs/>
    </w:rPr>
  </w:style>
  <w:style w:type="paragraph" w:customStyle="1" w:styleId="affc">
    <w:name w:val="Содержимое врезки"/>
    <w:basedOn w:val="a4"/>
    <w:rsid w:val="00F10E8A"/>
    <w:pPr>
      <w:suppressAutoHyphens/>
    </w:pPr>
    <w:rPr>
      <w:rFonts w:ascii="Times New Roman" w:hAnsi="Times New Roman"/>
      <w:lang w:eastAsia="ar-SA"/>
    </w:rPr>
  </w:style>
  <w:style w:type="paragraph" w:customStyle="1" w:styleId="affd">
    <w:name w:val="Знак Знак Знак Знак Знак Знак Знак"/>
    <w:basedOn w:val="a"/>
    <w:rsid w:val="00F10E8A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p40">
    <w:name w:val="p40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2">
    <w:name w:val="s12"/>
    <w:basedOn w:val="a0"/>
    <w:rsid w:val="00F10E8A"/>
  </w:style>
  <w:style w:type="paragraph" w:customStyle="1" w:styleId="p35">
    <w:name w:val="p3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1">
    <w:name w:val="p41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2">
    <w:name w:val="p42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3">
    <w:name w:val="p43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5">
    <w:name w:val="s15"/>
    <w:basedOn w:val="a0"/>
    <w:rsid w:val="00F10E8A"/>
  </w:style>
  <w:style w:type="paragraph" w:customStyle="1" w:styleId="p45">
    <w:name w:val="p4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1D0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073D7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spacing"/>
    <w:basedOn w:val="a"/>
    <w:rsid w:val="008000A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ighlight">
    <w:name w:val="highlight"/>
    <w:uiPriority w:val="99"/>
    <w:rsid w:val="00E827FE"/>
    <w:rPr>
      <w:rFonts w:ascii="Times New Roman" w:hAnsi="Times New Roman" w:cs="Times New Roman" w:hint="default"/>
    </w:rPr>
  </w:style>
  <w:style w:type="paragraph" w:customStyle="1" w:styleId="consplusnormal1">
    <w:name w:val="consplusnormal"/>
    <w:basedOn w:val="a"/>
    <w:uiPriority w:val="99"/>
    <w:rsid w:val="00E827FE"/>
    <w:pPr>
      <w:suppressAutoHyphens/>
      <w:spacing w:before="280" w:after="28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b">
    <w:name w:val="Обычный1"/>
    <w:uiPriority w:val="99"/>
    <w:rsid w:val="00E827FE"/>
    <w:rPr>
      <w:rFonts w:ascii="Times New Roman" w:hAnsi="Times New Roman"/>
    </w:rPr>
  </w:style>
  <w:style w:type="paragraph" w:customStyle="1" w:styleId="formattext">
    <w:name w:val="formattext"/>
    <w:basedOn w:val="a"/>
    <w:rsid w:val="00EA7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e">
    <w:name w:val="Нормальный (таблица)"/>
    <w:basedOn w:val="a"/>
    <w:next w:val="a"/>
    <w:uiPriority w:val="99"/>
    <w:rsid w:val="00EA7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c">
    <w:name w:val="Без интервала1"/>
    <w:link w:val="1d"/>
    <w:uiPriority w:val="99"/>
    <w:rsid w:val="00731F21"/>
    <w:rPr>
      <w:rFonts w:cs="Calibri"/>
      <w:sz w:val="22"/>
      <w:szCs w:val="22"/>
    </w:rPr>
  </w:style>
  <w:style w:type="character" w:customStyle="1" w:styleId="1d">
    <w:name w:val="Без интервала1 Знак"/>
    <w:link w:val="1c"/>
    <w:uiPriority w:val="99"/>
    <w:rsid w:val="00731F21"/>
    <w:rPr>
      <w:rFonts w:cs="Calibri"/>
      <w:sz w:val="22"/>
      <w:szCs w:val="22"/>
    </w:rPr>
  </w:style>
  <w:style w:type="paragraph" w:customStyle="1" w:styleId="2a">
    <w:name w:val="Без интервала2"/>
    <w:rsid w:val="001B6039"/>
    <w:rPr>
      <w:rFonts w:ascii="Times New Roman" w:eastAsia="Calibri" w:hAnsi="Times New Roman"/>
      <w:sz w:val="24"/>
      <w:szCs w:val="24"/>
    </w:rPr>
  </w:style>
  <w:style w:type="paragraph" w:customStyle="1" w:styleId="fn2r">
    <w:name w:val="fn2r"/>
    <w:basedOn w:val="a"/>
    <w:rsid w:val="001B60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">
    <w:name w:val="Прижатый влево"/>
    <w:basedOn w:val="a"/>
    <w:next w:val="a"/>
    <w:rsid w:val="001B6039"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Style7">
    <w:name w:val="Style7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rsid w:val="001B6039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1B603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1B603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0">
    <w:name w:val="Символ сноски"/>
    <w:rsid w:val="001B6039"/>
    <w:rPr>
      <w:vertAlign w:val="superscript"/>
    </w:rPr>
  </w:style>
  <w:style w:type="paragraph" w:customStyle="1" w:styleId="211">
    <w:name w:val="Основной текст 21"/>
    <w:basedOn w:val="a"/>
    <w:rsid w:val="001B6039"/>
    <w:pPr>
      <w:spacing w:after="0" w:line="240" w:lineRule="auto"/>
      <w:ind w:right="5112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2">
    <w:name w:val="Основной текст 31"/>
    <w:basedOn w:val="a"/>
    <w:rsid w:val="001B6039"/>
    <w:pPr>
      <w:spacing w:after="0" w:line="240" w:lineRule="auto"/>
      <w:ind w:right="74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afff1">
    <w:name w:val="Знак"/>
    <w:basedOn w:val="a"/>
    <w:rsid w:val="001B603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1B6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B6039"/>
    <w:rPr>
      <w:rFonts w:ascii="Courier New" w:hAnsi="Courier New" w:cs="Courier New"/>
    </w:rPr>
  </w:style>
  <w:style w:type="paragraph" w:customStyle="1" w:styleId="afff3">
    <w:name w:val="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6">
    <w:name w:val="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2">
    <w:name w:val="ConsPlusNormal Знак Знак"/>
    <w:locked/>
    <w:rsid w:val="001B6039"/>
    <w:rPr>
      <w:rFonts w:ascii="Arial" w:hAnsi="Arial" w:cs="Arial"/>
      <w:lang w:val="ru-RU" w:eastAsia="ru-RU" w:bidi="ar-SA"/>
    </w:rPr>
  </w:style>
  <w:style w:type="character" w:customStyle="1" w:styleId="Heading2Char">
    <w:name w:val="Heading 2 Char"/>
    <w:locked/>
    <w:rsid w:val="001B603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13">
    <w:name w:val="Заголовок 3 Знак1"/>
    <w:locked/>
    <w:rsid w:val="001B603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B6039"/>
    <w:rPr>
      <w:rFonts w:ascii="Cambria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BodyTextIndent2Char">
    <w:name w:val="Body Text Indent 2 Char"/>
    <w:locked/>
    <w:rsid w:val="001B6039"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locked/>
    <w:rsid w:val="001B603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BodyTextIndent21">
    <w:name w:val="Body Text Indent 21"/>
    <w:basedOn w:val="a"/>
    <w:rsid w:val="001B6039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1e">
    <w:name w:val="Знак1"/>
    <w:basedOn w:val="a"/>
    <w:rsid w:val="001B6039"/>
    <w:pPr>
      <w:spacing w:after="160" w:line="240" w:lineRule="exact"/>
      <w:jc w:val="both"/>
    </w:pPr>
    <w:rPr>
      <w:rFonts w:ascii="Times New Roman" w:eastAsia="Calibri" w:hAnsi="Times New Roman"/>
      <w:sz w:val="24"/>
      <w:szCs w:val="20"/>
      <w:lang w:val="en-US" w:eastAsia="en-US"/>
    </w:rPr>
  </w:style>
  <w:style w:type="paragraph" w:customStyle="1" w:styleId="afff4">
    <w:name w:val="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2b">
    <w:name w:val="Знак2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37">
    <w:name w:val="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1f">
    <w:name w:val="Абзац списка1"/>
    <w:basedOn w:val="a"/>
    <w:rsid w:val="001B603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FontStyle14">
    <w:name w:val="Font Style14"/>
    <w:rsid w:val="00396B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">
    <w:name w:val="Font Style13"/>
    <w:rsid w:val="000202B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0202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0202BA"/>
    <w:pPr>
      <w:widowControl w:val="0"/>
      <w:autoSpaceDE w:val="0"/>
      <w:autoSpaceDN w:val="0"/>
      <w:adjustRightInd w:val="0"/>
      <w:spacing w:after="0" w:line="342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s4">
    <w:name w:val="s4"/>
    <w:rsid w:val="000202BA"/>
  </w:style>
  <w:style w:type="paragraph" w:customStyle="1" w:styleId="p44">
    <w:name w:val="p4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rsid w:val="000202BA"/>
  </w:style>
  <w:style w:type="paragraph" w:customStyle="1" w:styleId="p46">
    <w:name w:val="p4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3">
    <w:name w:val="p53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rsid w:val="000202BA"/>
  </w:style>
  <w:style w:type="paragraph" w:customStyle="1" w:styleId="p54">
    <w:name w:val="p5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5">
    <w:name w:val="p55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6">
    <w:name w:val="p5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7">
    <w:name w:val="p5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2z3">
    <w:name w:val="WW8Num2z3"/>
    <w:rsid w:val="00A02A17"/>
  </w:style>
  <w:style w:type="character" w:customStyle="1" w:styleId="WW8Num2z4">
    <w:name w:val="WW8Num2z4"/>
    <w:rsid w:val="00A02A17"/>
  </w:style>
  <w:style w:type="character" w:customStyle="1" w:styleId="WW8Num2z5">
    <w:name w:val="WW8Num2z5"/>
    <w:rsid w:val="00A02A17"/>
  </w:style>
  <w:style w:type="character" w:customStyle="1" w:styleId="WW8Num2z6">
    <w:name w:val="WW8Num2z6"/>
    <w:rsid w:val="00A02A17"/>
  </w:style>
  <w:style w:type="character" w:customStyle="1" w:styleId="WW8Num2z7">
    <w:name w:val="WW8Num2z7"/>
    <w:rsid w:val="00A02A17"/>
  </w:style>
  <w:style w:type="character" w:customStyle="1" w:styleId="WW8Num2z8">
    <w:name w:val="WW8Num2z8"/>
    <w:rsid w:val="00A02A17"/>
  </w:style>
  <w:style w:type="character" w:customStyle="1" w:styleId="WW8Num4z3">
    <w:name w:val="WW8Num4z3"/>
    <w:rsid w:val="00A02A17"/>
  </w:style>
  <w:style w:type="character" w:customStyle="1" w:styleId="WW8Num4z4">
    <w:name w:val="WW8Num4z4"/>
    <w:rsid w:val="00A02A17"/>
  </w:style>
  <w:style w:type="character" w:customStyle="1" w:styleId="WW8Num4z5">
    <w:name w:val="WW8Num4z5"/>
    <w:rsid w:val="00A02A17"/>
  </w:style>
  <w:style w:type="character" w:customStyle="1" w:styleId="WW8Num4z6">
    <w:name w:val="WW8Num4z6"/>
    <w:rsid w:val="00A02A17"/>
  </w:style>
  <w:style w:type="character" w:customStyle="1" w:styleId="WW8Num4z7">
    <w:name w:val="WW8Num4z7"/>
    <w:rsid w:val="00A02A17"/>
  </w:style>
  <w:style w:type="character" w:customStyle="1" w:styleId="WW8Num4z8">
    <w:name w:val="WW8Num4z8"/>
    <w:rsid w:val="00A02A17"/>
  </w:style>
  <w:style w:type="character" w:customStyle="1" w:styleId="WW8Num3z3">
    <w:name w:val="WW8Num3z3"/>
    <w:rsid w:val="00A02A17"/>
  </w:style>
  <w:style w:type="character" w:customStyle="1" w:styleId="WW8Num3z4">
    <w:name w:val="WW8Num3z4"/>
    <w:rsid w:val="00A02A17"/>
  </w:style>
  <w:style w:type="character" w:customStyle="1" w:styleId="WW8Num3z5">
    <w:name w:val="WW8Num3z5"/>
    <w:rsid w:val="00A02A17"/>
  </w:style>
  <w:style w:type="character" w:customStyle="1" w:styleId="WW8Num3z6">
    <w:name w:val="WW8Num3z6"/>
    <w:rsid w:val="00A02A17"/>
  </w:style>
  <w:style w:type="character" w:customStyle="1" w:styleId="WW8Num3z7">
    <w:name w:val="WW8Num3z7"/>
    <w:rsid w:val="00A02A17"/>
  </w:style>
  <w:style w:type="character" w:customStyle="1" w:styleId="WW8Num3z8">
    <w:name w:val="WW8Num3z8"/>
    <w:rsid w:val="00A02A17"/>
  </w:style>
  <w:style w:type="character" w:customStyle="1" w:styleId="A00">
    <w:name w:val="A0"/>
    <w:rsid w:val="00A02A17"/>
    <w:rPr>
      <w:color w:val="000000"/>
      <w:sz w:val="32"/>
    </w:rPr>
  </w:style>
  <w:style w:type="paragraph" w:styleId="afff6">
    <w:name w:val="List"/>
    <w:basedOn w:val="a4"/>
    <w:rsid w:val="00A02A17"/>
    <w:pPr>
      <w:suppressAutoHyphens/>
      <w:spacing w:after="140" w:line="288" w:lineRule="auto"/>
    </w:pPr>
    <w:rPr>
      <w:rFonts w:ascii="Times New Roman" w:hAnsi="Times New Roman" w:cs="Mangal"/>
      <w:lang w:val="ru-RU" w:eastAsia="zh-CN"/>
    </w:rPr>
  </w:style>
  <w:style w:type="paragraph" w:customStyle="1" w:styleId="msonormalcxspmiddle">
    <w:name w:val="msonormalcxspmiddle"/>
    <w:basedOn w:val="a"/>
    <w:rsid w:val="00A02A17"/>
    <w:pPr>
      <w:suppressAutoHyphens/>
      <w:spacing w:before="280" w:after="280" w:line="240" w:lineRule="auto"/>
      <w:ind w:firstLine="567"/>
    </w:pPr>
    <w:rPr>
      <w:rFonts w:ascii="Times New Roman" w:hAnsi="Times New Roman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rsid w:val="00A02A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BB2E4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BB2E4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BB2E47"/>
    <w:pP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BB2E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BB2E4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BB2E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BB2E47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BB2E47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BB2E4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BB2E4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BB2E4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7">
    <w:name w:val="xl117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8">
    <w:name w:val="xl118"/>
    <w:basedOn w:val="a"/>
    <w:rsid w:val="00BB2E47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1">
    <w:name w:val="xl131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1">
    <w:name w:val="xl141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2">
    <w:name w:val="xl14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5">
    <w:name w:val="xl14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50">
    <w:name w:val="xl15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58">
    <w:name w:val="xl158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4">
    <w:name w:val="xl164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7">
    <w:name w:val="xl167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BB2E4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5">
    <w:name w:val="xl175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6">
    <w:name w:val="xl176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80">
    <w:name w:val="xl18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1">
    <w:name w:val="xl18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5">
    <w:name w:val="xl18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6">
    <w:name w:val="xl186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9">
    <w:name w:val="xl18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0">
    <w:name w:val="xl190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2">
    <w:name w:val="xl192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3">
    <w:name w:val="xl193"/>
    <w:basedOn w:val="a"/>
    <w:rsid w:val="00BB2E47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4">
    <w:name w:val="xl194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BB2E4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B2E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B2E4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BB2E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B2E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B2E47"/>
    <w:pP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6">
    <w:name w:val="xl216"/>
    <w:basedOn w:val="a"/>
    <w:rsid w:val="00BB2E47"/>
    <w:pPr>
      <w:pBdr>
        <w:top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7">
    <w:name w:val="xl217"/>
    <w:basedOn w:val="a"/>
    <w:rsid w:val="00BB2E4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8">
    <w:name w:val="xl21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9">
    <w:name w:val="xl21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0">
    <w:name w:val="xl220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1">
    <w:name w:val="xl221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B2E4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3">
    <w:name w:val="xl223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4">
    <w:name w:val="xl22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5">
    <w:name w:val="xl225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B2E47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4">
    <w:name w:val="xl234"/>
    <w:basedOn w:val="a"/>
    <w:rsid w:val="00BB2E47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5">
    <w:name w:val="xl235"/>
    <w:basedOn w:val="a"/>
    <w:rsid w:val="00BB2E47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6">
    <w:name w:val="xl236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Standard">
    <w:name w:val="Standard"/>
    <w:rsid w:val="006C3D9E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">
    <w:name w:val="paragraph"/>
    <w:basedOn w:val="a"/>
    <w:rsid w:val="006C3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normaltextrun">
    <w:name w:val="normaltextrun"/>
    <w:rsid w:val="006C3D9E"/>
  </w:style>
  <w:style w:type="character" w:styleId="afff7">
    <w:name w:val="footnote reference"/>
    <w:semiHidden/>
    <w:rsid w:val="00A9345C"/>
    <w:rPr>
      <w:rFonts w:cs="Times New Roman"/>
      <w:vertAlign w:val="superscript"/>
    </w:rPr>
  </w:style>
  <w:style w:type="character" w:customStyle="1" w:styleId="af9">
    <w:name w:val="Абзац списка Знак"/>
    <w:aliases w:val="ПАРАГРАФ Знак"/>
    <w:link w:val="af8"/>
    <w:uiPriority w:val="34"/>
    <w:locked/>
    <w:rsid w:val="00C652C5"/>
    <w:rPr>
      <w:rFonts w:ascii="Times New Roman" w:hAnsi="Times New Roman"/>
      <w:sz w:val="24"/>
      <w:szCs w:val="24"/>
    </w:rPr>
  </w:style>
  <w:style w:type="paragraph" w:customStyle="1" w:styleId="afff8">
    <w:name w:val="Знак Знак Знак Знак"/>
    <w:basedOn w:val="a"/>
    <w:rsid w:val="00381E84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c">
    <w:name w:val="Знак Знак2"/>
    <w:semiHidden/>
    <w:rsid w:val="005200E9"/>
    <w:rPr>
      <w:szCs w:val="24"/>
      <w:lang w:val="ru-RU" w:eastAsia="ru-RU" w:bidi="ar-SA"/>
    </w:rPr>
  </w:style>
  <w:style w:type="paragraph" w:customStyle="1" w:styleId="2d">
    <w:name w:val="Заголовок №2"/>
    <w:basedOn w:val="a"/>
    <w:rsid w:val="005200E9"/>
    <w:pPr>
      <w:shd w:val="clear" w:color="auto" w:fill="FFFFFF"/>
      <w:suppressAutoHyphens/>
      <w:spacing w:before="720" w:after="240" w:line="283" w:lineRule="exact"/>
      <w:jc w:val="both"/>
    </w:pPr>
    <w:rPr>
      <w:rFonts w:ascii="Times New Roman" w:hAnsi="Times New Roman"/>
      <w:spacing w:val="6"/>
      <w:sz w:val="21"/>
      <w:szCs w:val="21"/>
      <w:lang w:eastAsia="ar-SA"/>
    </w:rPr>
  </w:style>
  <w:style w:type="paragraph" w:customStyle="1" w:styleId="afff9">
    <w:name w:val="Нормальный"/>
    <w:rsid w:val="002A5912"/>
    <w:pPr>
      <w:widowControl w:val="0"/>
    </w:pPr>
    <w:rPr>
      <w:rFonts w:ascii="Times New Roman" w:eastAsiaTheme="minorEastAsia" w:hAnsi="Times New Roman"/>
      <w:color w:val="000000"/>
      <w:sz w:val="28"/>
      <w:szCs w:val="28"/>
    </w:rPr>
  </w:style>
  <w:style w:type="character" w:customStyle="1" w:styleId="2e">
    <w:name w:val="Знак Знак2"/>
    <w:semiHidden/>
    <w:rsid w:val="00B56789"/>
    <w:rPr>
      <w:szCs w:val="24"/>
      <w:lang w:val="ru-RU" w:eastAsia="ru-RU" w:bidi="ar-SA"/>
    </w:rPr>
  </w:style>
  <w:style w:type="character" w:customStyle="1" w:styleId="2f">
    <w:name w:val="Знак Знак2"/>
    <w:semiHidden/>
    <w:rsid w:val="00D7072B"/>
    <w:rPr>
      <w:szCs w:val="24"/>
      <w:lang w:val="ru-RU" w:eastAsia="ru-RU" w:bidi="ar-SA"/>
    </w:rPr>
  </w:style>
  <w:style w:type="paragraph" w:customStyle="1" w:styleId="xl238">
    <w:name w:val="xl238"/>
    <w:basedOn w:val="a"/>
    <w:rsid w:val="00AF3978"/>
    <w:pP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239">
    <w:name w:val="xl239"/>
    <w:basedOn w:val="a"/>
    <w:rsid w:val="00AF3978"/>
    <w:pP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240">
    <w:name w:val="xl240"/>
    <w:basedOn w:val="a"/>
    <w:rsid w:val="00AF3978"/>
    <w:pPr>
      <w:shd w:val="pct25" w:color="000000" w:fill="auto"/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AF3978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242">
    <w:name w:val="xl242"/>
    <w:basedOn w:val="a"/>
    <w:rsid w:val="00AF39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AF3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AF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AF39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6">
    <w:name w:val="xl246"/>
    <w:basedOn w:val="a"/>
    <w:rsid w:val="00AF39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7">
    <w:name w:val="xl247"/>
    <w:basedOn w:val="a"/>
    <w:rsid w:val="00AF3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character" w:customStyle="1" w:styleId="2f0">
    <w:name w:val="Знак Знак2"/>
    <w:semiHidden/>
    <w:rsid w:val="00506BD4"/>
    <w:rPr>
      <w:szCs w:val="24"/>
      <w:lang w:val="ru-RU" w:eastAsia="ru-RU" w:bidi="ar-SA"/>
    </w:rPr>
  </w:style>
  <w:style w:type="numbering" w:customStyle="1" w:styleId="111">
    <w:name w:val="Нет списка11"/>
    <w:next w:val="a2"/>
    <w:semiHidden/>
    <w:rsid w:val="00B03FC3"/>
  </w:style>
  <w:style w:type="paragraph" w:customStyle="1" w:styleId="afffa">
    <w:basedOn w:val="a"/>
    <w:next w:val="ac"/>
    <w:rsid w:val="00E670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rsid w:val="00284A2E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284A2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284A2E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284A2E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fffb">
    <w:name w:val="annotation reference"/>
    <w:basedOn w:val="a0"/>
    <w:uiPriority w:val="99"/>
    <w:semiHidden/>
    <w:unhideWhenUsed/>
    <w:rsid w:val="00284A2E"/>
    <w:rPr>
      <w:sz w:val="16"/>
      <w:szCs w:val="16"/>
    </w:rPr>
  </w:style>
  <w:style w:type="paragraph" w:styleId="afffc">
    <w:name w:val="annotation text"/>
    <w:basedOn w:val="a"/>
    <w:link w:val="afffd"/>
    <w:uiPriority w:val="99"/>
    <w:semiHidden/>
    <w:unhideWhenUsed/>
    <w:rsid w:val="00284A2E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fd">
    <w:name w:val="Текст примечания Знак"/>
    <w:basedOn w:val="a0"/>
    <w:link w:val="afffc"/>
    <w:uiPriority w:val="99"/>
    <w:semiHidden/>
    <w:rsid w:val="00284A2E"/>
    <w:rPr>
      <w:rFonts w:asciiTheme="minorHAnsi" w:eastAsiaTheme="minorHAnsi" w:hAnsiTheme="minorHAnsi" w:cstheme="minorBidi"/>
      <w:lang w:eastAsia="en-US"/>
    </w:rPr>
  </w:style>
  <w:style w:type="paragraph" w:styleId="afffe">
    <w:name w:val="annotation subject"/>
    <w:basedOn w:val="afffc"/>
    <w:next w:val="afffc"/>
    <w:link w:val="affff"/>
    <w:uiPriority w:val="99"/>
    <w:semiHidden/>
    <w:unhideWhenUsed/>
    <w:rsid w:val="00284A2E"/>
    <w:rPr>
      <w:b/>
      <w:bCs/>
    </w:rPr>
  </w:style>
  <w:style w:type="character" w:customStyle="1" w:styleId="affff">
    <w:name w:val="Тема примечания Знак"/>
    <w:basedOn w:val="afffd"/>
    <w:link w:val="afffe"/>
    <w:uiPriority w:val="99"/>
    <w:semiHidden/>
    <w:rsid w:val="00284A2E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affff0">
    <w:basedOn w:val="a"/>
    <w:next w:val="ac"/>
    <w:rsid w:val="002D42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f1">
    <w:name w:val="Знак Знак2"/>
    <w:semiHidden/>
    <w:rsid w:val="00FD6A21"/>
    <w:rPr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4164">
              <w:marLeft w:val="17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EBC59-B419-41FE-B8A6-1CD873FEE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47</Pages>
  <Words>13272</Words>
  <Characters>75655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2023-07-04T10:24:00Z</cp:lastPrinted>
  <dcterms:created xsi:type="dcterms:W3CDTF">2024-01-10T12:04:00Z</dcterms:created>
  <dcterms:modified xsi:type="dcterms:W3CDTF">2024-02-12T08:22:00Z</dcterms:modified>
</cp:coreProperties>
</file>