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247AC6" w:rsidP="004408BF">
      <w:pPr>
        <w:tabs>
          <w:tab w:val="left" w:pos="1395"/>
        </w:tabs>
        <w:ind w:right="282"/>
        <w:rPr>
          <w:sz w:val="72"/>
          <w:szCs w:val="72"/>
        </w:rPr>
      </w:pPr>
      <w:r>
        <w:rPr>
          <w:sz w:val="72"/>
          <w:szCs w:val="72"/>
        </w:rPr>
        <w:tab/>
      </w:r>
      <w:r w:rsidR="009948ED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BE924D" wp14:editId="1AFF5D7B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D25" w:rsidRDefault="003A2935" w:rsidP="00A93EFA">
                            <w:pPr>
                              <w:ind w:right="603"/>
                              <w:jc w:val="center"/>
                            </w:pPr>
                            <w:r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75pt;height:49.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K0E1&#10;LYECAAAP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B51D25" w:rsidRDefault="003A2935" w:rsidP="00A93EFA">
                      <w:pPr>
                        <w:ind w:right="603"/>
                        <w:jc w:val="center"/>
                      </w:pPr>
                      <w:r>
                        <w:rPr>
                          <w:sz w:val="10"/>
                        </w:rPr>
                        <w:pict>
                          <v:shape id="_x0000_i1025" type="#_x0000_t136" style="width:390.75pt;height:49.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9948ED">
        <w:rPr>
          <w:noProof/>
          <w:sz w:val="72"/>
          <w:szCs w:val="72"/>
        </w:rPr>
        <w:drawing>
          <wp:anchor distT="0" distB="0" distL="114935" distR="114935" simplePos="0" relativeHeight="251659776" behindDoc="0" locked="0" layoutInCell="1" allowOverlap="1" wp14:anchorId="51B1F26D" wp14:editId="32AE2906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9948ED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689475" wp14:editId="6D143F1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D25" w:rsidRPr="00351315" w:rsidRDefault="00B51D25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B51D25" w:rsidRDefault="00B51D25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Ix5&#10;IvOHAgAAGA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B51D25" w:rsidRPr="00351315" w:rsidRDefault="00B51D25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B51D25" w:rsidRDefault="00B51D25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464F7" wp14:editId="55621FE3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D25" w:rsidRDefault="003A2935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25pt;height:24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" stroked="f">
                <v:textbox style="mso-fit-shape-to-text:t">
                  <w:txbxContent>
                    <w:p w:rsidR="00B51D25" w:rsidRDefault="003A2935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25pt;height:24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E1E3C" wp14:editId="0B8AA450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D25" w:rsidRDefault="00B51D25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mW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" stroked="f">
                <v:textbox>
                  <w:txbxContent>
                    <w:p w:rsidR="00B51D25" w:rsidRDefault="00B51D25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9948ED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BD5B8" wp14:editId="51A2A213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D25" w:rsidRPr="006B47E2" w:rsidRDefault="0081026E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19 (275</w:t>
                            </w:r>
                            <w:r w:rsidR="00B51D25"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B51D25" w:rsidRPr="006B47E2" w:rsidRDefault="00B51D25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20 ноября 2024 г</w:t>
                            </w:r>
                            <w:r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B51D25" w:rsidRDefault="00B51D25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B51D25" w:rsidRPr="006B47E2" w:rsidRDefault="0081026E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19 (275</w:t>
                      </w:r>
                      <w:r w:rsidR="00B51D25">
                        <w:rPr>
                          <w:b/>
                          <w:sz w:val="18"/>
                        </w:rPr>
                        <w:t>)</w:t>
                      </w:r>
                    </w:p>
                    <w:p w:rsidR="00B51D25" w:rsidRPr="006B47E2" w:rsidRDefault="00B51D25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20 ноября 2024 г</w:t>
                      </w:r>
                      <w:r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B51D25" w:rsidRDefault="00B51D25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08F83" wp14:editId="4CFE81E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D25" w:rsidRPr="006B47E2" w:rsidRDefault="00B51D25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B51D25" w:rsidRPr="00C537AA" w:rsidRDefault="00B51D25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B51D25" w:rsidRPr="006B47E2" w:rsidRDefault="00B51D25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B51D25" w:rsidRPr="00C537AA" w:rsidRDefault="00B51D25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2B4D" w:rsidRDefault="00BD2B4D" w:rsidP="00BD2B4D">
      <w:pPr>
        <w:tabs>
          <w:tab w:val="left" w:pos="1591"/>
        </w:tabs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BD2B4D">
        <w:rPr>
          <w:rFonts w:ascii="Times New Roman" w:hAnsi="Times New Roman"/>
          <w:b/>
          <w:sz w:val="28"/>
          <w:szCs w:val="28"/>
          <w:u w:val="single"/>
          <w:lang w:eastAsia="ar-SA"/>
        </w:rPr>
        <w:t>ИНФОРМАЦИЯ ПО ПУБЛИЧНЫМ СЛУШАНИЯМ:</w:t>
      </w:r>
    </w:p>
    <w:p w:rsidR="0081026E" w:rsidRDefault="0081026E" w:rsidP="0081026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81026E">
        <w:rPr>
          <w:rFonts w:ascii="Times New Roman" w:hAnsi="Times New Roman"/>
          <w:sz w:val="24"/>
          <w:szCs w:val="24"/>
          <w:shd w:val="clear" w:color="auto" w:fill="FFFFFF"/>
        </w:rPr>
        <w:t>Администрация Сушиловского сельского поселения объявляет о проведении публичных слушаний по вопросу преобразования муниципального образования Сушиловского сельского поселения, путем объединения всех поселений, входящих в состав Боровичского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Боровичи на 4 декабря 2024 года на 17 часов 00 минут по  адресу:</w:t>
      </w:r>
      <w:proofErr w:type="gramEnd"/>
      <w:r w:rsidRPr="008102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1026E">
        <w:rPr>
          <w:rFonts w:ascii="Times New Roman" w:hAnsi="Times New Roman"/>
          <w:sz w:val="24"/>
          <w:szCs w:val="24"/>
          <w:shd w:val="clear" w:color="auto" w:fill="FFFFFF"/>
        </w:rPr>
        <w:t>Новгородская</w:t>
      </w:r>
      <w:proofErr w:type="gramEnd"/>
      <w:r w:rsidRPr="0081026E">
        <w:rPr>
          <w:rFonts w:ascii="Times New Roman" w:hAnsi="Times New Roman"/>
          <w:sz w:val="24"/>
          <w:szCs w:val="24"/>
          <w:shd w:val="clear" w:color="auto" w:fill="FFFFFF"/>
        </w:rPr>
        <w:t xml:space="preserve"> обл., Боровичский р-н, Сушиловское </w:t>
      </w:r>
      <w:proofErr w:type="spellStart"/>
      <w:r w:rsidRPr="0081026E">
        <w:rPr>
          <w:rFonts w:ascii="Times New Roman" w:hAnsi="Times New Roman"/>
          <w:sz w:val="24"/>
          <w:szCs w:val="24"/>
          <w:shd w:val="clear" w:color="auto" w:fill="FFFFFF"/>
        </w:rPr>
        <w:t>сп</w:t>
      </w:r>
      <w:proofErr w:type="spellEnd"/>
      <w:r w:rsidRPr="0081026E">
        <w:rPr>
          <w:rFonts w:ascii="Times New Roman" w:hAnsi="Times New Roman"/>
          <w:sz w:val="24"/>
          <w:szCs w:val="24"/>
          <w:shd w:val="clear" w:color="auto" w:fill="FFFFFF"/>
        </w:rPr>
        <w:t>, д. Сушилово, д. 6.</w:t>
      </w:r>
    </w:p>
    <w:p w:rsidR="0081026E" w:rsidRDefault="0081026E" w:rsidP="0081026E">
      <w:pPr>
        <w:tabs>
          <w:tab w:val="left" w:pos="2985"/>
        </w:tabs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</w:t>
      </w:r>
    </w:p>
    <w:p w:rsidR="0081026E" w:rsidRPr="0081026E" w:rsidRDefault="0081026E" w:rsidP="0081026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026E">
        <w:rPr>
          <w:rFonts w:ascii="Times New Roman" w:hAnsi="Times New Roman"/>
          <w:sz w:val="24"/>
          <w:szCs w:val="24"/>
          <w:shd w:val="clear" w:color="auto" w:fill="FFFFFF"/>
        </w:rPr>
        <w:t>2. Администрация Сушиловского сельского поселения объявляет о проведении публичных слушаний по проекту бюджета Сушиловского сельского поселения на 2025 год и на плановый период 2026 и 2027 годов 20 декабря 2024 года в 17 часов 15 минут в здании Администрации Сушиловского сельского поселения по адресу: Новгородская область, Боровичский муниципальный район, д. Сушилово, д. 6.</w:t>
      </w:r>
    </w:p>
    <w:p w:rsidR="00BD27D8" w:rsidRPr="0081026E" w:rsidRDefault="00BD27D8" w:rsidP="0081026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026E"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615DC8" w:rsidRDefault="00615DC8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4E9DDA65" wp14:editId="18D022B2">
            <wp:simplePos x="0" y="0"/>
            <wp:positionH relativeFrom="column">
              <wp:posOffset>2911475</wp:posOffset>
            </wp:positionH>
            <wp:positionV relativeFrom="paragraph">
              <wp:posOffset>110490</wp:posOffset>
            </wp:positionV>
            <wp:extent cx="571500" cy="67564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DC8" w:rsidRDefault="00615DC8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615DC8" w:rsidRDefault="00615DC8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 xml:space="preserve">Совет депутатов Сушиловского сельского поселения </w:t>
      </w:r>
    </w:p>
    <w:p w:rsidR="00615DC8" w:rsidRPr="00615DC8" w:rsidRDefault="00615DC8" w:rsidP="00615DC8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</w:p>
    <w:p w:rsidR="00615DC8" w:rsidRPr="00615DC8" w:rsidRDefault="00615DC8" w:rsidP="00615DC8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  <w:r w:rsidRPr="00615DC8">
        <w:rPr>
          <w:rFonts w:ascii="Times New Roman" w:hAnsi="Times New Roman"/>
          <w:b/>
          <w:spacing w:val="90"/>
          <w:sz w:val="24"/>
          <w:szCs w:val="24"/>
        </w:rPr>
        <w:t>РЕШЕНИЕ</w:t>
      </w:r>
    </w:p>
    <w:p w:rsidR="00615DC8" w:rsidRPr="00615DC8" w:rsidRDefault="00615DC8" w:rsidP="00615DC8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615DC8" w:rsidRPr="00615DC8" w:rsidRDefault="00615DC8" w:rsidP="00615DC8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615DC8">
        <w:rPr>
          <w:rFonts w:ascii="Times New Roman" w:hAnsi="Times New Roman"/>
          <w:b/>
          <w:spacing w:val="-1"/>
          <w:sz w:val="24"/>
          <w:szCs w:val="24"/>
        </w:rPr>
        <w:t>от 19.11.2024 г. № 199</w:t>
      </w:r>
    </w:p>
    <w:p w:rsidR="00615DC8" w:rsidRPr="00615DC8" w:rsidRDefault="00615DC8" w:rsidP="00615DC8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pacing w:val="-1"/>
          <w:sz w:val="24"/>
          <w:szCs w:val="24"/>
        </w:rPr>
      </w:pPr>
      <w:r w:rsidRPr="00615DC8">
        <w:rPr>
          <w:rFonts w:ascii="Times New Roman" w:hAnsi="Times New Roman"/>
          <w:spacing w:val="-1"/>
          <w:sz w:val="24"/>
          <w:szCs w:val="24"/>
        </w:rPr>
        <w:t>д. Сушилово</w:t>
      </w:r>
    </w:p>
    <w:p w:rsidR="00615DC8" w:rsidRPr="00615DC8" w:rsidRDefault="00615DC8" w:rsidP="00615DC8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z w:val="24"/>
          <w:szCs w:val="24"/>
        </w:rPr>
      </w:pPr>
    </w:p>
    <w:p w:rsidR="00615DC8" w:rsidRPr="00615DC8" w:rsidRDefault="00615DC8" w:rsidP="00615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15DC8">
        <w:rPr>
          <w:rFonts w:ascii="Times New Roman" w:hAnsi="Times New Roman"/>
          <w:b/>
          <w:bCs/>
          <w:spacing w:val="-1"/>
          <w:sz w:val="24"/>
          <w:szCs w:val="24"/>
        </w:rPr>
        <w:t>О внесении изменений в решение Совета депутатов Сушиловского сельского поселения от 20.12.2023 г. № 164</w:t>
      </w:r>
    </w:p>
    <w:p w:rsidR="00615DC8" w:rsidRPr="00615DC8" w:rsidRDefault="00615DC8" w:rsidP="00615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15DC8">
        <w:rPr>
          <w:rFonts w:ascii="Times New Roman" w:hAnsi="Times New Roman"/>
          <w:b/>
          <w:bCs/>
          <w:spacing w:val="-1"/>
          <w:sz w:val="24"/>
          <w:szCs w:val="24"/>
        </w:rPr>
        <w:t>Об утверждении бюджета Сушиловского сельского поселения на 2024 год и плановый период 2025 и 2026 годы</w:t>
      </w:r>
    </w:p>
    <w:p w:rsidR="00615DC8" w:rsidRPr="00615DC8" w:rsidRDefault="00615DC8" w:rsidP="00615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DC8" w:rsidRPr="00615DC8" w:rsidRDefault="00615DC8" w:rsidP="00615DC8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lastRenderedPageBreak/>
        <w:t xml:space="preserve">  Совет депутатов Сушиловского сельского поселения</w:t>
      </w:r>
    </w:p>
    <w:p w:rsidR="00615DC8" w:rsidRPr="00615DC8" w:rsidRDefault="00615DC8" w:rsidP="00615DC8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</w:t>
      </w:r>
    </w:p>
    <w:p w:rsidR="00615DC8" w:rsidRPr="00615DC8" w:rsidRDefault="00615DC8" w:rsidP="00615DC8">
      <w:pPr>
        <w:spacing w:after="0" w:line="240" w:lineRule="auto"/>
        <w:ind w:firstLine="900"/>
        <w:outlineLvl w:val="0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РЕШИЛ: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15DC8">
        <w:rPr>
          <w:rFonts w:ascii="Times New Roman" w:hAnsi="Times New Roman"/>
          <w:sz w:val="24"/>
          <w:szCs w:val="24"/>
        </w:rPr>
        <w:t>1.Внести в решение Совета депутатов Сушиловского сельского поселения от 20.12.2023 года № 164 «Об утверждении бюджета Сушиловского сельского поселения на 2024 год и плановый период 2025 и 2026 годы» (в ред. от 23.01.2024 г. № 170, от 12.02.2024 г.  № 174, от 29.03.2024 г. № 177, от 27.04.2024 г. № 179, от 22.05.2024 г. № 182, от 25.09.2024 г. № 190, от 15.10.2024 г. № 197) следующие</w:t>
      </w:r>
      <w:proofErr w:type="gramEnd"/>
      <w:r w:rsidRPr="00615DC8">
        <w:rPr>
          <w:rFonts w:ascii="Times New Roman" w:hAnsi="Times New Roman"/>
          <w:sz w:val="24"/>
          <w:szCs w:val="24"/>
        </w:rPr>
        <w:t xml:space="preserve"> изменения:</w:t>
      </w:r>
    </w:p>
    <w:p w:rsidR="00615DC8" w:rsidRPr="00615DC8" w:rsidRDefault="00615DC8" w:rsidP="00615DC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1.1. Внести изменения в приложения 3,5,10 </w:t>
      </w:r>
      <w:proofErr w:type="gramStart"/>
      <w:r w:rsidRPr="00615DC8">
        <w:rPr>
          <w:rFonts w:ascii="Times New Roman" w:hAnsi="Times New Roman"/>
          <w:sz w:val="24"/>
          <w:szCs w:val="24"/>
        </w:rPr>
        <w:t>по</w:t>
      </w:r>
      <w:proofErr w:type="gramEnd"/>
      <w:r w:rsidRPr="00615DC8">
        <w:rPr>
          <w:rFonts w:ascii="Times New Roman" w:hAnsi="Times New Roman"/>
          <w:sz w:val="24"/>
          <w:szCs w:val="24"/>
        </w:rPr>
        <w:t xml:space="preserve"> следующим КБК:</w:t>
      </w:r>
    </w:p>
    <w:p w:rsidR="00615DC8" w:rsidRPr="00615DC8" w:rsidRDefault="00615DC8" w:rsidP="00615DC8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    Расходы КБК 45201049500001000852 </w:t>
      </w:r>
      <w:proofErr w:type="gramStart"/>
      <w:r w:rsidRPr="00615DC8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615DC8">
        <w:rPr>
          <w:rFonts w:ascii="Times New Roman" w:hAnsi="Times New Roman"/>
          <w:sz w:val="24"/>
          <w:szCs w:val="24"/>
        </w:rPr>
        <w:t xml:space="preserve"> на 125,00 руб., </w:t>
      </w:r>
    </w:p>
    <w:p w:rsidR="00615DC8" w:rsidRPr="00615DC8" w:rsidRDefault="00615DC8" w:rsidP="00615DC8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    Расходы КБК 45201049500001000853 увеличен на 125,00 руб.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    Расходы КБК 45210019390099980312 </w:t>
      </w:r>
      <w:proofErr w:type="gramStart"/>
      <w:r w:rsidRPr="00615DC8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615DC8">
        <w:rPr>
          <w:rFonts w:ascii="Times New Roman" w:hAnsi="Times New Roman"/>
          <w:sz w:val="24"/>
          <w:szCs w:val="24"/>
        </w:rPr>
        <w:t xml:space="preserve"> на 10 000,00 руб.,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    Расходы КБК 45201132500022510244 </w:t>
      </w:r>
      <w:proofErr w:type="gramStart"/>
      <w:r w:rsidRPr="00615DC8">
        <w:rPr>
          <w:rFonts w:ascii="Times New Roman" w:hAnsi="Times New Roman"/>
          <w:sz w:val="24"/>
          <w:szCs w:val="24"/>
        </w:rPr>
        <w:t>увеличен</w:t>
      </w:r>
      <w:proofErr w:type="gramEnd"/>
      <w:r w:rsidRPr="00615DC8">
        <w:rPr>
          <w:rFonts w:ascii="Times New Roman" w:hAnsi="Times New Roman"/>
          <w:sz w:val="24"/>
          <w:szCs w:val="24"/>
        </w:rPr>
        <w:t xml:space="preserve"> на 10 000,00 руб.,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    Расходы КБК 45201049500001000129 </w:t>
      </w:r>
      <w:proofErr w:type="gramStart"/>
      <w:r w:rsidRPr="00615DC8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615DC8">
        <w:rPr>
          <w:rFonts w:ascii="Times New Roman" w:hAnsi="Times New Roman"/>
          <w:sz w:val="24"/>
          <w:szCs w:val="24"/>
        </w:rPr>
        <w:t xml:space="preserve"> на 4 000,00 руб.,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    Расходы КБК 45201029510001000121 </w:t>
      </w:r>
      <w:proofErr w:type="gramStart"/>
      <w:r w:rsidRPr="00615DC8">
        <w:rPr>
          <w:rFonts w:ascii="Times New Roman" w:hAnsi="Times New Roman"/>
          <w:sz w:val="24"/>
          <w:szCs w:val="24"/>
        </w:rPr>
        <w:t>увеличен</w:t>
      </w:r>
      <w:proofErr w:type="gramEnd"/>
      <w:r w:rsidRPr="00615DC8">
        <w:rPr>
          <w:rFonts w:ascii="Times New Roman" w:hAnsi="Times New Roman"/>
          <w:sz w:val="24"/>
          <w:szCs w:val="24"/>
        </w:rPr>
        <w:t xml:space="preserve"> на 1 000,00 руб.,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    Расходы КБК 45201029510001000129 увеличен на 3 000,00 руб.</w:t>
      </w:r>
    </w:p>
    <w:p w:rsidR="00615DC8" w:rsidRPr="00615DC8" w:rsidRDefault="00615DC8" w:rsidP="00615DC8">
      <w:pPr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2. Изложить приложения 3, 5,10 в прилагаемой редакции.</w:t>
      </w:r>
    </w:p>
    <w:p w:rsidR="00615DC8" w:rsidRPr="00615DC8" w:rsidRDefault="00615DC8" w:rsidP="00615DC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         3. Настоящее решение вступает в силу с момента подписания.</w:t>
      </w:r>
    </w:p>
    <w:p w:rsidR="00615DC8" w:rsidRPr="00615DC8" w:rsidRDefault="00615DC8" w:rsidP="00615DC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4.Опубликовать решение в бюллетене «Официальный вестник Сушиловского сельского поселения» и на официальном сайте в сети Интернет.</w:t>
      </w:r>
    </w:p>
    <w:p w:rsidR="00615DC8" w:rsidRPr="00615DC8" w:rsidRDefault="00615DC8" w:rsidP="00615DC8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15DC8" w:rsidRDefault="00615DC8" w:rsidP="00615DC8">
      <w:pPr>
        <w:shd w:val="clear" w:color="auto" w:fill="FFFFFF"/>
        <w:spacing w:after="0" w:line="240" w:lineRule="auto"/>
        <w:rPr>
          <w:sz w:val="28"/>
          <w:szCs w:val="28"/>
        </w:rPr>
        <w:sectPr w:rsidR="00615DC8">
          <w:pgSz w:w="11906" w:h="16838"/>
          <w:pgMar w:top="1134" w:right="506" w:bottom="539" w:left="1440" w:header="709" w:footer="709" w:gutter="0"/>
          <w:cols w:space="720"/>
        </w:sectPr>
      </w:pPr>
      <w:r w:rsidRPr="00615DC8">
        <w:rPr>
          <w:rFonts w:ascii="Times New Roman" w:hAnsi="Times New Roman"/>
          <w:b/>
          <w:bCs/>
          <w:spacing w:val="-1"/>
          <w:sz w:val="24"/>
          <w:szCs w:val="24"/>
        </w:rPr>
        <w:t xml:space="preserve"> Глава сельского поселения                                                           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</w:t>
      </w:r>
      <w:r w:rsidRPr="00615DC8">
        <w:rPr>
          <w:rFonts w:ascii="Times New Roman" w:hAnsi="Times New Roman"/>
          <w:b/>
          <w:bCs/>
          <w:spacing w:val="-1"/>
          <w:sz w:val="24"/>
          <w:szCs w:val="24"/>
        </w:rPr>
        <w:t>Г.В. Григорьева</w:t>
      </w:r>
    </w:p>
    <w:p w:rsidR="00615DC8" w:rsidRPr="00615DC8" w:rsidRDefault="00615DC8" w:rsidP="00615DC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Pr="00615DC8">
        <w:rPr>
          <w:rFonts w:ascii="Times New Roman" w:hAnsi="Times New Roman"/>
          <w:b/>
          <w:color w:val="000000"/>
          <w:sz w:val="24"/>
          <w:szCs w:val="24"/>
        </w:rPr>
        <w:t>Приложение № 3</w:t>
      </w:r>
      <w:r w:rsidRPr="00615DC8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615DC8" w:rsidRPr="00615DC8" w:rsidRDefault="00615DC8" w:rsidP="00615DC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5DC8">
        <w:rPr>
          <w:rFonts w:ascii="Times New Roman" w:hAnsi="Times New Roman"/>
          <w:color w:val="000000"/>
          <w:sz w:val="24"/>
          <w:szCs w:val="24"/>
        </w:rPr>
        <w:t xml:space="preserve">к решению Совета депутатов </w:t>
      </w:r>
    </w:p>
    <w:p w:rsidR="00615DC8" w:rsidRPr="00615DC8" w:rsidRDefault="00615DC8" w:rsidP="00615DC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5DC8">
        <w:rPr>
          <w:rFonts w:ascii="Times New Roman" w:hAnsi="Times New Roman"/>
          <w:color w:val="000000"/>
          <w:sz w:val="24"/>
          <w:szCs w:val="24"/>
        </w:rPr>
        <w:t xml:space="preserve">Сушиловского сельского поселения                                                                 </w:t>
      </w:r>
    </w:p>
    <w:p w:rsidR="00615DC8" w:rsidRPr="00615DC8" w:rsidRDefault="00615DC8" w:rsidP="00615DC8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15DC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от 19.11.2024 г. № 199</w:t>
      </w:r>
    </w:p>
    <w:p w:rsidR="00615DC8" w:rsidRPr="00615DC8" w:rsidRDefault="00615DC8" w:rsidP="00615DC8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15DC8" w:rsidRPr="00615DC8" w:rsidRDefault="00615DC8" w:rsidP="00615D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 xml:space="preserve">Распределение ассигнований из бюджета на 2024 год по разделам и подразделам, целевым статьям, видам расходов и видам расходов </w:t>
      </w:r>
      <w:proofErr w:type="gramStart"/>
      <w:r w:rsidRPr="00615DC8">
        <w:rPr>
          <w:rFonts w:ascii="Times New Roman" w:hAnsi="Times New Roman"/>
          <w:b/>
          <w:sz w:val="24"/>
          <w:szCs w:val="24"/>
        </w:rPr>
        <w:t>функциональной</w:t>
      </w:r>
      <w:proofErr w:type="gramEnd"/>
    </w:p>
    <w:p w:rsidR="00615DC8" w:rsidRPr="006F4ED2" w:rsidRDefault="00615DC8" w:rsidP="00615DC8">
      <w:pPr>
        <w:spacing w:after="0" w:line="240" w:lineRule="auto"/>
        <w:jc w:val="center"/>
        <w:outlineLvl w:val="0"/>
        <w:rPr>
          <w:b/>
        </w:rPr>
      </w:pPr>
      <w:r w:rsidRPr="00615DC8">
        <w:rPr>
          <w:rFonts w:ascii="Times New Roman" w:hAnsi="Times New Roman"/>
          <w:b/>
          <w:sz w:val="24"/>
          <w:szCs w:val="24"/>
        </w:rPr>
        <w:t xml:space="preserve"> классификации расходов бюджетов РФ</w:t>
      </w:r>
    </w:p>
    <w:tbl>
      <w:tblPr>
        <w:tblpPr w:leftFromText="180" w:rightFromText="180" w:vertAnchor="text" w:horzAnchor="margin" w:tblpY="134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74"/>
        <w:gridCol w:w="1726"/>
        <w:gridCol w:w="1200"/>
        <w:gridCol w:w="1320"/>
      </w:tblGrid>
      <w:tr w:rsidR="00615DC8" w:rsidRPr="00615DC8" w:rsidTr="00B51D25">
        <w:trPr>
          <w:trHeight w:val="99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Документ, учреждение</w:t>
            </w: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Разд.</w:t>
            </w:r>
          </w:p>
        </w:tc>
        <w:tc>
          <w:tcPr>
            <w:tcW w:w="674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Подр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  Целевая статья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Вид расхода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Сумма </w:t>
            </w: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 (руб.)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Администрация Сушиловского сельского поселения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674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726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8 804 867,38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726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4 896 329,38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822 000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822 000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822 000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822 000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598 500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Иные выплаты персоналу, </w:t>
            </w: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(муниципальных) органов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,  за исключением фонда оплаты труда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178 500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3 841 729,38 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3 683 064,38</w:t>
            </w:r>
          </w:p>
        </w:tc>
      </w:tr>
      <w:tr w:rsidR="00615DC8" w:rsidRPr="00615DC8" w:rsidTr="00B51D25">
        <w:trPr>
          <w:trHeight w:val="301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2 003 800</w:t>
            </w:r>
          </w:p>
        </w:tc>
      </w:tr>
      <w:tr w:rsidR="00615DC8" w:rsidRPr="00615DC8" w:rsidTr="00B51D25">
        <w:trPr>
          <w:trHeight w:val="301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2 003 800</w:t>
            </w:r>
          </w:p>
        </w:tc>
      </w:tr>
      <w:tr w:rsidR="00615DC8" w:rsidRPr="00615DC8" w:rsidTr="00B51D25">
        <w:trPr>
          <w:trHeight w:val="301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1 451 000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462 800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1 670 264,38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1 670 264,38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1 440 264,38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230 000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1950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1875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5175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Обеспечение деятельности местной администрации за счет иного межбюджетного трансферта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950 00 21400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100 000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950 00 21400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950 00 21400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950 00 21400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</w:tr>
      <w:tr w:rsidR="00615DC8" w:rsidRPr="00615DC8" w:rsidTr="00B51D25">
        <w:trPr>
          <w:trHeight w:val="713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Субвенции 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51 900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51 900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51 900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39 900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Расходы на передачу полномочий в части определения поставщиков при осуществлении закупок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950 00 81040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6 765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950 00 81040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6 765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950 00 81040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6 765</w:t>
            </w:r>
          </w:p>
        </w:tc>
      </w:tr>
      <w:tr w:rsidR="00615DC8" w:rsidRPr="00615DC8" w:rsidTr="00B51D25">
        <w:trPr>
          <w:trHeight w:val="522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00 000 0 0000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42 500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42 500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726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970 00 81020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42 500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726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970 00 81020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42 500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Резервные фонды местной администрации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180 100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       25 000 00000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        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124 600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124 600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124 600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124 600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«Развитие малого и среднего предпринимательства в Сушиловском сельском поселении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</w:tbl>
    <w:p w:rsidR="00615DC8" w:rsidRPr="00615DC8" w:rsidRDefault="00615DC8" w:rsidP="00615DC8">
      <w:pPr>
        <w:spacing w:after="0" w:line="240" w:lineRule="auto"/>
        <w:rPr>
          <w:rFonts w:ascii="Times New Roman" w:hAnsi="Times New Roman"/>
          <w:vanish/>
          <w:sz w:val="18"/>
          <w:szCs w:val="18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800"/>
        <w:gridCol w:w="1200"/>
        <w:gridCol w:w="1320"/>
      </w:tblGrid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</w:tbl>
    <w:p w:rsidR="00615DC8" w:rsidRPr="00615DC8" w:rsidRDefault="00615DC8" w:rsidP="00615DC8">
      <w:pPr>
        <w:spacing w:after="0" w:line="240" w:lineRule="auto"/>
        <w:rPr>
          <w:rFonts w:ascii="Times New Roman" w:hAnsi="Times New Roman"/>
          <w:vanish/>
          <w:sz w:val="18"/>
          <w:szCs w:val="18"/>
        </w:rPr>
      </w:pPr>
    </w:p>
    <w:tbl>
      <w:tblPr>
        <w:tblpPr w:leftFromText="180" w:rightFromText="180" w:vertAnchor="text" w:horzAnchor="margin" w:tblpY="134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800"/>
        <w:gridCol w:w="1200"/>
        <w:gridCol w:w="1320"/>
      </w:tblGrid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Определение перечня должностных лиц, уполномоченных составлять протоколы об административных правонарушениях граждан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93 000 70650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93 000 70650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93 000 70650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93 000 70650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Прочие расходы, не отнесенные к муниципальным 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93 900 99990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Расходы на выплаты персоналу в целях обеспечения</w:t>
            </w:r>
          </w:p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93 900 99990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93 900 99990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</w:t>
            </w:r>
          </w:p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труда государственных (муниципальных) органов, лицам,</w:t>
            </w:r>
          </w:p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5DC8">
              <w:rPr>
                <w:rFonts w:ascii="Times New Roman" w:hAnsi="Times New Roman"/>
                <w:sz w:val="18"/>
                <w:szCs w:val="18"/>
              </w:rPr>
              <w:t>привлекаемым</w:t>
            </w:r>
            <w:proofErr w:type="gramEnd"/>
            <w:r w:rsidRPr="00615DC8">
              <w:rPr>
                <w:rFonts w:ascii="Times New Roman" w:hAnsi="Times New Roman"/>
                <w:sz w:val="18"/>
                <w:szCs w:val="18"/>
              </w:rPr>
              <w:t>, согласно законодательству для выполнения отдельных полномочий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13  </w:t>
            </w:r>
          </w:p>
        </w:tc>
        <w:tc>
          <w:tcPr>
            <w:tcW w:w="18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93 900 99990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138 235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138 235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138 235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138 235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138 235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106 325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31 910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24 000 2</w:t>
            </w: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24 000 2</w:t>
            </w: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24 000 2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000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2 206 303</w:t>
            </w:r>
          </w:p>
        </w:tc>
      </w:tr>
      <w:tr w:rsidR="00615DC8" w:rsidRPr="00615DC8" w:rsidTr="00B51D25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2 206 303</w:t>
            </w:r>
          </w:p>
        </w:tc>
      </w:tr>
      <w:tr w:rsidR="00615DC8" w:rsidRPr="00615DC8" w:rsidTr="00B51D25">
        <w:trPr>
          <w:trHeight w:val="83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2 206 303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632 202,71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632 202,71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632 202,71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1 394 000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1 394 000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1 394 000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1 394 000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Капитальный ремонт и ремонт автомобильных дорог местного значения за счет средств местного бюджета к </w:t>
            </w: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государственной программе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11 000 </w:t>
            </w: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180 100,29</w:t>
            </w:r>
          </w:p>
        </w:tc>
      </w:tr>
      <w:tr w:rsidR="00615DC8" w:rsidRPr="00615DC8" w:rsidTr="00B51D25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11 000 </w:t>
            </w: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180 100,29</w:t>
            </w:r>
          </w:p>
        </w:tc>
      </w:tr>
      <w:tr w:rsidR="00615DC8" w:rsidRPr="00615DC8" w:rsidTr="00B51D25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11 000 </w:t>
            </w: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180 100,29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11 000 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180 100,29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1 377 000</w:t>
            </w:r>
          </w:p>
        </w:tc>
      </w:tr>
      <w:tr w:rsidR="00615DC8" w:rsidRPr="00615DC8" w:rsidTr="00B51D25">
        <w:trPr>
          <w:trHeight w:val="273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1 377 000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1 377 000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Уничтожение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борщевика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Сосновского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144 300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144 300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144 300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05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144 300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Благоустройство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территорий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поселения</w:t>
            </w:r>
            <w:proofErr w:type="spellEnd"/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50 000 21300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50 000 21300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50 000 21300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50 000 21300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Озеленение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106 800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106 800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106 800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106 800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615DC8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15DC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50 000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7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50 000 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7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        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50 000 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7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240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50 000 75260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615DC8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15DC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50 000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265 900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50 000 S5260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        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265 900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50 000 S5260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240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265 900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50 000S5260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265 900</w:t>
            </w:r>
          </w:p>
        </w:tc>
      </w:tr>
    </w:tbl>
    <w:p w:rsidR="00615DC8" w:rsidRPr="00615DC8" w:rsidRDefault="00615DC8" w:rsidP="00615DC8">
      <w:pPr>
        <w:spacing w:after="0" w:line="240" w:lineRule="auto"/>
        <w:rPr>
          <w:rFonts w:ascii="Times New Roman" w:hAnsi="Times New Roman"/>
          <w:vanish/>
          <w:sz w:val="18"/>
          <w:szCs w:val="18"/>
        </w:rPr>
      </w:pPr>
    </w:p>
    <w:p w:rsidR="00615DC8" w:rsidRPr="00615DC8" w:rsidRDefault="00615DC8" w:rsidP="00615DC8">
      <w:pPr>
        <w:spacing w:after="0" w:line="240" w:lineRule="auto"/>
        <w:rPr>
          <w:rFonts w:ascii="Times New Roman" w:hAnsi="Times New Roman"/>
          <w:vanish/>
          <w:sz w:val="18"/>
          <w:szCs w:val="18"/>
        </w:rPr>
      </w:pPr>
    </w:p>
    <w:tbl>
      <w:tblPr>
        <w:tblpPr w:leftFromText="180" w:rightFromText="180" w:vertAnchor="text" w:horzAnchor="margin" w:tblpY="85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800"/>
        <w:gridCol w:w="1200"/>
        <w:gridCol w:w="1320"/>
      </w:tblGrid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Культура. Кинематография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174 000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174 000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174 000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174 000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174 000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174 000</w:t>
            </w:r>
          </w:p>
        </w:tc>
      </w:tr>
    </w:tbl>
    <w:p w:rsidR="00615DC8" w:rsidRPr="006F4ED2" w:rsidRDefault="00615DC8" w:rsidP="00615DC8">
      <w:pPr>
        <w:rPr>
          <w:sz w:val="18"/>
          <w:szCs w:val="18"/>
        </w:rPr>
      </w:pPr>
    </w:p>
    <w:p w:rsidR="00615DC8" w:rsidRPr="00615DC8" w:rsidRDefault="00615DC8" w:rsidP="00615DC8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 xml:space="preserve">      Приложение № 5</w:t>
      </w:r>
    </w:p>
    <w:p w:rsidR="00615DC8" w:rsidRPr="00615DC8" w:rsidRDefault="00615DC8" w:rsidP="00615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615DC8" w:rsidRPr="00615DC8" w:rsidRDefault="00615DC8" w:rsidP="00615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Сушиловского сельского поселения </w:t>
      </w:r>
    </w:p>
    <w:p w:rsidR="00615DC8" w:rsidRPr="00615DC8" w:rsidRDefault="00615DC8" w:rsidP="00615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                                                          от 19.11.2024 г. № 199</w:t>
      </w:r>
    </w:p>
    <w:p w:rsidR="00615DC8" w:rsidRPr="00615DC8" w:rsidRDefault="00615DC8" w:rsidP="00615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5DC8" w:rsidRPr="00615DC8" w:rsidRDefault="00615DC8" w:rsidP="00615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Сушиловского сельского поселения       </w:t>
      </w:r>
    </w:p>
    <w:p w:rsidR="00615DC8" w:rsidRPr="00615DC8" w:rsidRDefault="00615DC8" w:rsidP="00615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 xml:space="preserve">       на 2024 год</w:t>
      </w:r>
    </w:p>
    <w:p w:rsidR="00615DC8" w:rsidRPr="00615DC8" w:rsidRDefault="00615DC8" w:rsidP="00615D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708"/>
        <w:gridCol w:w="567"/>
        <w:gridCol w:w="567"/>
        <w:gridCol w:w="1676"/>
        <w:gridCol w:w="960"/>
        <w:gridCol w:w="1320"/>
      </w:tblGrid>
      <w:tr w:rsidR="00615DC8" w:rsidRPr="00615DC8" w:rsidTr="00B51D25">
        <w:trPr>
          <w:trHeight w:val="99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Документ, учреждение</w:t>
            </w: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Код адм.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Разд.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Подр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  Целевая статья</w:t>
            </w:r>
          </w:p>
        </w:tc>
        <w:tc>
          <w:tcPr>
            <w:tcW w:w="96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Вид расхода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Сумма </w:t>
            </w: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 (руб.)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Администрация Сушиловского сельского поселения</w:t>
            </w:r>
          </w:p>
        </w:tc>
        <w:tc>
          <w:tcPr>
            <w:tcW w:w="708" w:type="dxa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676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96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8 804 867,38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676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96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4 896 329,38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822 000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822 000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822 000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822 000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598 500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Иные выплаты персоналу, </w:t>
            </w: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(муниципальных) органов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,  за исключением фонда оплаты труда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 работ государственных (муниципальных) </w:t>
            </w:r>
            <w:r w:rsidRPr="00615DC8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lastRenderedPageBreak/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178 500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3 841 729,38 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3 683 064,38</w:t>
            </w:r>
          </w:p>
        </w:tc>
      </w:tr>
      <w:tr w:rsidR="00615DC8" w:rsidRPr="00615DC8" w:rsidTr="00B51D25">
        <w:trPr>
          <w:trHeight w:val="301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2 003 800</w:t>
            </w:r>
          </w:p>
        </w:tc>
      </w:tr>
      <w:tr w:rsidR="00615DC8" w:rsidRPr="00615DC8" w:rsidTr="00B51D25">
        <w:trPr>
          <w:trHeight w:val="301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2 003 800</w:t>
            </w:r>
          </w:p>
        </w:tc>
      </w:tr>
      <w:tr w:rsidR="00615DC8" w:rsidRPr="00615DC8" w:rsidTr="00B51D25">
        <w:trPr>
          <w:trHeight w:val="301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1 451 000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462 800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1 670 264,38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1 670 264,38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1 440 264,38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230 000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1950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1875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5175</w:t>
            </w:r>
          </w:p>
        </w:tc>
      </w:tr>
      <w:tr w:rsidR="00615DC8" w:rsidRPr="00615DC8" w:rsidTr="00B51D25">
        <w:trPr>
          <w:trHeight w:val="611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местной администрации за счет иного межбюджетного трансферта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950 00 21400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100 000</w:t>
            </w:r>
          </w:p>
        </w:tc>
      </w:tr>
      <w:tr w:rsidR="00615DC8" w:rsidRPr="00615DC8" w:rsidTr="00B51D25">
        <w:trPr>
          <w:trHeight w:val="408"/>
        </w:trPr>
        <w:tc>
          <w:tcPr>
            <w:tcW w:w="4390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950 00 21400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</w:tr>
      <w:tr w:rsidR="00615DC8" w:rsidRPr="00615DC8" w:rsidTr="00B51D25">
        <w:trPr>
          <w:trHeight w:val="541"/>
        </w:trPr>
        <w:tc>
          <w:tcPr>
            <w:tcW w:w="4390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950 00 21400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</w:tr>
      <w:tr w:rsidR="00615DC8" w:rsidRPr="00615DC8" w:rsidTr="00B51D25">
        <w:trPr>
          <w:trHeight w:val="493"/>
        </w:trPr>
        <w:tc>
          <w:tcPr>
            <w:tcW w:w="4390" w:type="dxa"/>
            <w:shd w:val="clear" w:color="auto" w:fill="auto"/>
            <w:vAlign w:val="center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950 00 21400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</w:tr>
      <w:tr w:rsidR="00615DC8" w:rsidRPr="00615DC8" w:rsidTr="00B51D25">
        <w:trPr>
          <w:trHeight w:val="713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Субвенции 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51 900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51 900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51 900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39 900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Расходы на передачу полномочий в части определения поставщиков при осуществлении закупок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950 00 81040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6 765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950 00 81040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6 765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950 00 81040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6 765</w:t>
            </w:r>
          </w:p>
        </w:tc>
      </w:tr>
      <w:tr w:rsidR="00615DC8" w:rsidRPr="00615DC8" w:rsidTr="00B51D25">
        <w:trPr>
          <w:trHeight w:val="522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00 000 0 0000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42 500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42 500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676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970 00 81020</w:t>
            </w:r>
          </w:p>
        </w:tc>
        <w:tc>
          <w:tcPr>
            <w:tcW w:w="96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42 500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676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970 00 81020</w:t>
            </w:r>
          </w:p>
        </w:tc>
        <w:tc>
          <w:tcPr>
            <w:tcW w:w="96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42 500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Резервные фонды местной администрации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180 100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    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       25 0000000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      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124 600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124 600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124 600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124 600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«Развитие малого и среднего предпринимательства в Сушиловском сельском поселении на 2023-2025 годы»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Определение перечня должностных лиц, уполномоченных составлять протоколы об административных правонарушениях граждан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54 000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</w:t>
            </w:r>
          </w:p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труда государственных (муниципальных) органов, лицам,</w:t>
            </w:r>
          </w:p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5DC8">
              <w:rPr>
                <w:rFonts w:ascii="Times New Roman" w:hAnsi="Times New Roman"/>
                <w:sz w:val="18"/>
                <w:szCs w:val="18"/>
              </w:rPr>
              <w:t>привлекаемым</w:t>
            </w:r>
            <w:proofErr w:type="gramEnd"/>
            <w:r w:rsidRPr="00615DC8">
              <w:rPr>
                <w:rFonts w:ascii="Times New Roman" w:hAnsi="Times New Roman"/>
                <w:sz w:val="18"/>
                <w:szCs w:val="18"/>
              </w:rPr>
              <w:t>, согласно законодательству для выполнения отдельных полномочий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13  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54 000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138 235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138 235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138 235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138 235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138 235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106 325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31 910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целевая программа Сушиловского сельского поселения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24 000 2</w:t>
            </w: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24 000 2</w:t>
            </w: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615DC8">
              <w:rPr>
                <w:rFonts w:ascii="Times New Roman" w:hAnsi="Times New Roman"/>
                <w:sz w:val="18"/>
                <w:szCs w:val="18"/>
              </w:rPr>
              <w:t>)н</w:t>
            </w:r>
            <w:proofErr w:type="gramEnd"/>
            <w:r w:rsidRPr="00615DC8">
              <w:rPr>
                <w:rFonts w:ascii="Times New Roman" w:hAnsi="Times New Roman"/>
                <w:sz w:val="18"/>
                <w:szCs w:val="18"/>
              </w:rPr>
              <w:t>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24 000 2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676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000 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2 206 303</w:t>
            </w:r>
          </w:p>
        </w:tc>
      </w:tr>
      <w:tr w:rsidR="00615DC8" w:rsidRPr="00615DC8" w:rsidTr="00B51D25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2 206 303</w:t>
            </w:r>
          </w:p>
        </w:tc>
      </w:tr>
      <w:tr w:rsidR="00615DC8" w:rsidRPr="00615DC8" w:rsidTr="00B51D25">
        <w:trPr>
          <w:trHeight w:val="83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 программа Сушиловского сельского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632 202,71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632 202,71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632 202,71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632 202,71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 годы»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1 394 000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1 394 000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1 394 000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1 394 000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годы»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11 000 </w:t>
            </w: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180 100,29</w:t>
            </w:r>
          </w:p>
        </w:tc>
      </w:tr>
      <w:tr w:rsidR="00615DC8" w:rsidRPr="00615DC8" w:rsidTr="00B51D25">
        <w:trPr>
          <w:trHeight w:val="285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11 000 </w:t>
            </w: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180 100,29</w:t>
            </w:r>
          </w:p>
        </w:tc>
      </w:tr>
      <w:tr w:rsidR="00615DC8" w:rsidRPr="00615DC8" w:rsidTr="00B51D25">
        <w:trPr>
          <w:trHeight w:val="285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11 000 </w:t>
            </w: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180 100,29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11 000 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180 100,29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1 377 000</w:t>
            </w:r>
          </w:p>
        </w:tc>
      </w:tr>
      <w:tr w:rsidR="00615DC8" w:rsidRPr="00615DC8" w:rsidTr="00B51D25">
        <w:trPr>
          <w:trHeight w:val="273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1 377 000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1 377 000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Уничтожение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борщевика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Сосновского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144 300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144 300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144 300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05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144 300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Благоустройство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территорий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поселения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50 000 21300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50 000 21300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50 000 21300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50 000 21300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Озеленение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106 800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106 800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106 800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106 800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615DC8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15DC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50 000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7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50 000 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7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50 000 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7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240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50 000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7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500 000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615DC8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15DC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50 000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7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265 900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50 000 S5260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265 900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50 000 S5260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240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265 900</w:t>
            </w:r>
          </w:p>
        </w:tc>
      </w:tr>
      <w:tr w:rsidR="00615DC8" w:rsidRPr="00615DC8" w:rsidTr="00B51D25">
        <w:trPr>
          <w:trHeight w:val="270"/>
        </w:trPr>
        <w:tc>
          <w:tcPr>
            <w:tcW w:w="439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50 000S5260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265 900</w:t>
            </w:r>
          </w:p>
        </w:tc>
      </w:tr>
    </w:tbl>
    <w:p w:rsidR="00615DC8" w:rsidRPr="00615DC8" w:rsidRDefault="00615DC8" w:rsidP="00615DC8">
      <w:pPr>
        <w:spacing w:after="0" w:line="240" w:lineRule="auto"/>
        <w:rPr>
          <w:rFonts w:ascii="Times New Roman" w:hAnsi="Times New Roman"/>
          <w:vanish/>
          <w:sz w:val="18"/>
          <w:szCs w:val="18"/>
        </w:rPr>
      </w:pPr>
    </w:p>
    <w:p w:rsidR="00615DC8" w:rsidRPr="00615DC8" w:rsidRDefault="00615DC8" w:rsidP="00615DC8">
      <w:pPr>
        <w:spacing w:after="0" w:line="240" w:lineRule="auto"/>
        <w:rPr>
          <w:rFonts w:ascii="Times New Roman" w:hAnsi="Times New Roman"/>
          <w:vanish/>
          <w:sz w:val="18"/>
          <w:szCs w:val="18"/>
        </w:rPr>
      </w:pPr>
    </w:p>
    <w:tbl>
      <w:tblPr>
        <w:tblpPr w:leftFromText="180" w:rightFromText="180" w:vertAnchor="text" w:horzAnchor="margin" w:tblpY="8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567"/>
        <w:gridCol w:w="1704"/>
        <w:gridCol w:w="960"/>
        <w:gridCol w:w="1320"/>
      </w:tblGrid>
      <w:tr w:rsidR="00615DC8" w:rsidRPr="00615DC8" w:rsidTr="00B51D25">
        <w:trPr>
          <w:trHeight w:val="270"/>
        </w:trPr>
        <w:tc>
          <w:tcPr>
            <w:tcW w:w="4361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Культура. Кинематография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4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4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61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 программа Сушиловского сельского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61" w:type="dxa"/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3 000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174 000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174 000</w:t>
            </w:r>
          </w:p>
        </w:tc>
      </w:tr>
      <w:tr w:rsidR="00615DC8" w:rsidRPr="00615DC8" w:rsidTr="00B51D25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174 000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361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174 000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361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174 000</w:t>
            </w:r>
          </w:p>
        </w:tc>
      </w:tr>
      <w:tr w:rsidR="00615DC8" w:rsidRPr="00615DC8" w:rsidTr="00B51D25">
        <w:trPr>
          <w:trHeight w:val="285"/>
        </w:trPr>
        <w:tc>
          <w:tcPr>
            <w:tcW w:w="4361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174 000</w:t>
            </w:r>
          </w:p>
        </w:tc>
      </w:tr>
    </w:tbl>
    <w:p w:rsidR="00615DC8" w:rsidRPr="00615DC8" w:rsidRDefault="00615DC8" w:rsidP="00615DC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15DC8" w:rsidRPr="006F4ED2" w:rsidRDefault="00615DC8" w:rsidP="00615DC8">
      <w:pPr>
        <w:ind w:firstLine="708"/>
        <w:rPr>
          <w:sz w:val="18"/>
          <w:szCs w:val="18"/>
        </w:rPr>
      </w:pPr>
    </w:p>
    <w:p w:rsidR="00615DC8" w:rsidRPr="00615DC8" w:rsidRDefault="00615DC8" w:rsidP="00615D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 xml:space="preserve">Приложение № 10 </w:t>
      </w:r>
    </w:p>
    <w:p w:rsidR="00615DC8" w:rsidRPr="00615DC8" w:rsidRDefault="00615DC8" w:rsidP="00615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615DC8" w:rsidRPr="00615DC8" w:rsidRDefault="00615DC8" w:rsidP="00615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Сушиловского сельского поселения</w:t>
      </w:r>
    </w:p>
    <w:p w:rsidR="00615DC8" w:rsidRPr="00615DC8" w:rsidRDefault="00615DC8" w:rsidP="00615DC8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615DC8">
        <w:rPr>
          <w:rFonts w:ascii="Times New Roman" w:hAnsi="Times New Roman"/>
          <w:color w:val="000000"/>
          <w:sz w:val="24"/>
          <w:szCs w:val="24"/>
        </w:rPr>
        <w:t>от 19.11.2024 г. № 199</w:t>
      </w:r>
      <w:r w:rsidRPr="00615DC8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</w:p>
    <w:p w:rsidR="00615DC8" w:rsidRPr="00615DC8" w:rsidRDefault="00615DC8" w:rsidP="00615DC8">
      <w:pPr>
        <w:spacing w:after="0" w:line="240" w:lineRule="auto"/>
        <w:ind w:left="5040" w:right="-186"/>
        <w:jc w:val="right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615DC8" w:rsidRPr="00615DC8" w:rsidRDefault="00615DC8" w:rsidP="00615DC8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Сушиловского сельского поселения по целевым статьям, </w:t>
      </w:r>
    </w:p>
    <w:p w:rsidR="00615DC8" w:rsidRPr="00615DC8" w:rsidRDefault="00615DC8" w:rsidP="00615DC8">
      <w:pPr>
        <w:tabs>
          <w:tab w:val="left" w:pos="2700"/>
          <w:tab w:val="left" w:pos="3780"/>
          <w:tab w:val="left" w:pos="3960"/>
          <w:tab w:val="left" w:pos="5940"/>
          <w:tab w:val="left" w:pos="6480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группам и подгруппам видов расходов классификации расходов</w:t>
      </w:r>
    </w:p>
    <w:p w:rsidR="00615DC8" w:rsidRPr="00615DC8" w:rsidRDefault="00615DC8" w:rsidP="00615DC8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 xml:space="preserve"> на 2024 год и на плановый период 2025 и 2026 годов</w:t>
      </w:r>
    </w:p>
    <w:p w:rsidR="00615DC8" w:rsidRPr="006F4ED2" w:rsidRDefault="00615DC8" w:rsidP="00615DC8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jc w:val="center"/>
        <w:rPr>
          <w:sz w:val="28"/>
          <w:szCs w:val="28"/>
        </w:rPr>
      </w:pPr>
    </w:p>
    <w:tbl>
      <w:tblPr>
        <w:tblW w:w="4906" w:type="pct"/>
        <w:tblLayout w:type="fixed"/>
        <w:tblLook w:val="00A0" w:firstRow="1" w:lastRow="0" w:firstColumn="1" w:lastColumn="0" w:noHBand="0" w:noVBand="0"/>
      </w:tblPr>
      <w:tblGrid>
        <w:gridCol w:w="4685"/>
        <w:gridCol w:w="1376"/>
        <w:gridCol w:w="705"/>
        <w:gridCol w:w="1130"/>
        <w:gridCol w:w="1128"/>
        <w:gridCol w:w="961"/>
      </w:tblGrid>
      <w:tr w:rsidR="00615DC8" w:rsidRPr="00615DC8" w:rsidTr="00B51D25">
        <w:trPr>
          <w:trHeight w:val="855"/>
        </w:trPr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</w:t>
            </w: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Ц.ст</w:t>
            </w:r>
            <w:proofErr w:type="spellEnd"/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Расх</w:t>
            </w:r>
            <w:proofErr w:type="spellEnd"/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Сумма на 2024 год</w:t>
            </w:r>
          </w:p>
        </w:tc>
        <w:tc>
          <w:tcPr>
            <w:tcW w:w="56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5DC8" w:rsidRPr="00615DC8" w:rsidRDefault="00615DC8" w:rsidP="00615DC8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Сумма на 2026 год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Сушиловском сельском поселении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03 000 00000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3000</w:t>
            </w: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3000</w:t>
            </w: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03 000 23010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3000</w:t>
            </w:r>
          </w:p>
          <w:p w:rsidR="00615DC8" w:rsidRPr="00615DC8" w:rsidRDefault="00615DC8" w:rsidP="00615D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3000</w:t>
            </w: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03 000 23010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3000</w:t>
            </w:r>
          </w:p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3000</w:t>
            </w: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03 000 23010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3000</w:t>
            </w:r>
          </w:p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3000</w:t>
            </w: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03 000 23010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3000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2 206 303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1 675 300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1 675 800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11 000 29010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632 202.71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646 300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646 800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11 000 29010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632 202.71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646 300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646 800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11 000 29010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632 202.71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646 300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646 800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2024-2026 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11 000 71520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1 394 000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929 000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929 000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11 000 71520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1 394 000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929 000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929 000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11 000 71520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1 394 000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929 000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929 000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11 000 71520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1 394 000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929 000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929 000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11 000 </w:t>
            </w: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180 100,29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100 000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11 000 </w:t>
            </w: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180 100,29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100 000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11 000 </w:t>
            </w: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180 100,29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100 000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11 000 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180 100,29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100 000</w:t>
            </w: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24 000 00000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24 000 2</w:t>
            </w: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rPr>
          <w:trHeight w:val="503"/>
        </w:trPr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24 000 2</w:t>
            </w: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615DC8">
              <w:rPr>
                <w:rFonts w:ascii="Times New Roman" w:hAnsi="Times New Roman"/>
                <w:sz w:val="18"/>
                <w:szCs w:val="18"/>
              </w:rPr>
              <w:t>)н</w:t>
            </w:r>
            <w:proofErr w:type="gramEnd"/>
            <w:r w:rsidRPr="00615DC8">
              <w:rPr>
                <w:rFonts w:ascii="Times New Roman" w:hAnsi="Times New Roman"/>
                <w:sz w:val="18"/>
                <w:szCs w:val="18"/>
              </w:rPr>
              <w:t>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24 000 2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10 000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25 000 00000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    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124 600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25 000 22510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124 600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25 000 22510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124 600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25 000 22510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124 600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«Развитие малого и среднего предпринимательства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26 000 22610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26 000 22610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26 000 22610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26 000 22610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5DC8" w:rsidRPr="00615DC8" w:rsidTr="00B51D25">
        <w:trPr>
          <w:trHeight w:val="569"/>
        </w:trPr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1 377 000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355 261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Уничтожение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борщевика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Сосновского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144 300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144 300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144 300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144 300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Благоустройство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территорий</w:t>
            </w:r>
            <w:proofErr w:type="spellEnd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поселения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50 000 21300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50 000 21300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615D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50 000 21300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50 000 21300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150 000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200 00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50 000 27010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200 000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210 000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Озеленение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50 000 27020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50 000 27030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106 800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106 800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106 800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135 261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50 000 27040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106 800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135 261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Прочие мероприятия на реализацию приоритетных проектов поддержки местных инициатив 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50 000 75260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Pr="00615D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50 000 75260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Pr="00615D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50 000 75260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Pr="00615D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50 000 75260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500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Прочие мероприятия на реализацию приоритетных проектов поддержки местных инициатив (</w:t>
            </w:r>
            <w:proofErr w:type="spellStart"/>
            <w:r w:rsidRPr="00615DC8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15DC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50 000 75260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265 900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50 000 </w:t>
            </w:r>
            <w:r w:rsidRPr="00615D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265 900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50 000 </w:t>
            </w:r>
            <w:r w:rsidRPr="00615D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sz w:val="18"/>
                <w:szCs w:val="18"/>
              </w:rPr>
              <w:t>265 900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15DC8" w:rsidRPr="00615DC8" w:rsidTr="00B51D25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 xml:space="preserve">50 000 </w:t>
            </w:r>
            <w:r w:rsidRPr="00615DC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15DC8">
              <w:rPr>
                <w:rFonts w:ascii="Times New Roman" w:hAnsi="Times New Roman"/>
                <w:sz w:val="18"/>
                <w:szCs w:val="18"/>
              </w:rPr>
              <w:t>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Cs/>
                <w:sz w:val="18"/>
                <w:szCs w:val="18"/>
              </w:rPr>
              <w:t>265 900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615DC8" w:rsidRPr="00615DC8" w:rsidRDefault="00615DC8" w:rsidP="00615DC8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0016" behindDoc="0" locked="0" layoutInCell="1" allowOverlap="1" wp14:anchorId="3D5FACA3" wp14:editId="1A6EB8F1">
            <wp:simplePos x="0" y="0"/>
            <wp:positionH relativeFrom="column">
              <wp:posOffset>2836545</wp:posOffset>
            </wp:positionH>
            <wp:positionV relativeFrom="paragraph">
              <wp:posOffset>-321945</wp:posOffset>
            </wp:positionV>
            <wp:extent cx="527685" cy="635635"/>
            <wp:effectExtent l="0" t="0" r="5715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P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 xml:space="preserve">Российская Федерация                   </w:t>
      </w:r>
    </w:p>
    <w:p w:rsidR="008F3B78" w:rsidRPr="008F3B78" w:rsidRDefault="008F3B78" w:rsidP="008F3B78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F3B78" w:rsidRPr="008F3B78" w:rsidRDefault="008F3B78" w:rsidP="008F3B78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8F3B78" w:rsidRPr="008F3B78" w:rsidRDefault="008F3B78" w:rsidP="008F3B78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Pr="008F3B78" w:rsidRDefault="008F3B78" w:rsidP="008F3B78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>СОВЕТ ДЕПУТАТОВ СУШИЛОВСКОГО СЕЛЬСКОГО ПОСЕЛЕНИЯ</w:t>
      </w:r>
    </w:p>
    <w:p w:rsidR="008F3B78" w:rsidRPr="008F3B78" w:rsidRDefault="008F3B78" w:rsidP="008F3B78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Pr="008F3B78" w:rsidRDefault="008F3B78" w:rsidP="008F3B78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F3B7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F3B78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F3B78" w:rsidRPr="008F3B78" w:rsidRDefault="008F3B78" w:rsidP="008F3B78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Pr="008F3B78" w:rsidRDefault="008F3B78" w:rsidP="008F3B78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 xml:space="preserve"> 19.11.2024г.</w:t>
      </w:r>
      <w:r w:rsidRPr="008F3B78">
        <w:rPr>
          <w:rFonts w:ascii="Times New Roman" w:hAnsi="Times New Roman"/>
          <w:sz w:val="24"/>
          <w:szCs w:val="24"/>
        </w:rPr>
        <w:t xml:space="preserve">   </w:t>
      </w:r>
      <w:r w:rsidRPr="008F3B78">
        <w:rPr>
          <w:rFonts w:ascii="Times New Roman" w:hAnsi="Times New Roman"/>
          <w:b/>
          <w:bCs/>
          <w:sz w:val="24"/>
          <w:szCs w:val="24"/>
        </w:rPr>
        <w:t>№ 200</w:t>
      </w:r>
    </w:p>
    <w:p w:rsidR="008F3B78" w:rsidRPr="008F3B78" w:rsidRDefault="008F3B78" w:rsidP="008F3B78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B78">
        <w:rPr>
          <w:rFonts w:ascii="Times New Roman" w:hAnsi="Times New Roman"/>
          <w:sz w:val="24"/>
          <w:szCs w:val="24"/>
        </w:rPr>
        <w:t>д. Сушилово</w:t>
      </w:r>
    </w:p>
    <w:p w:rsidR="008F3B78" w:rsidRPr="008F3B78" w:rsidRDefault="008F3B78" w:rsidP="008F3B78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3B78" w:rsidRPr="008F3B78" w:rsidRDefault="008F3B78" w:rsidP="008F3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на территории  </w:t>
      </w:r>
    </w:p>
    <w:p w:rsidR="008F3B78" w:rsidRPr="008F3B78" w:rsidRDefault="008F3B78" w:rsidP="008F3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>Сушиловского сельского поселения</w:t>
      </w:r>
    </w:p>
    <w:p w:rsidR="008F3B78" w:rsidRPr="008F3B78" w:rsidRDefault="008F3B78" w:rsidP="008F3B78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Pr="008F3B78" w:rsidRDefault="008F3B78" w:rsidP="008F3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gramStart"/>
      <w:r w:rsidRPr="008F3B78">
        <w:rPr>
          <w:rFonts w:ascii="Times New Roman" w:hAnsi="Times New Roman"/>
          <w:sz w:val="24"/>
          <w:szCs w:val="24"/>
        </w:rPr>
        <w:t>В соответствии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Сушиловского сельского поселения,  Порядком организации и проведения публичных слушаний или общественных обсуждений на территории Сушиловского сельского поселения, на основании решения Думы Боровичского муниципального района от 14.11.2024 № 322 «Об инициативе преобразования муниципальных образований, входящих в состав территории</w:t>
      </w:r>
      <w:proofErr w:type="gramEnd"/>
      <w:r w:rsidRPr="008F3B78">
        <w:rPr>
          <w:rFonts w:ascii="Times New Roman" w:hAnsi="Times New Roman"/>
          <w:sz w:val="24"/>
          <w:szCs w:val="24"/>
        </w:rPr>
        <w:t xml:space="preserve"> Боровичского муниципального района и </w:t>
      </w:r>
      <w:proofErr w:type="gramStart"/>
      <w:r w:rsidRPr="008F3B78">
        <w:rPr>
          <w:rFonts w:ascii="Times New Roman" w:hAnsi="Times New Roman"/>
          <w:sz w:val="24"/>
          <w:szCs w:val="24"/>
        </w:rPr>
        <w:t>назначении</w:t>
      </w:r>
      <w:proofErr w:type="gramEnd"/>
      <w:r w:rsidRPr="008F3B78">
        <w:rPr>
          <w:rFonts w:ascii="Times New Roman" w:hAnsi="Times New Roman"/>
          <w:sz w:val="24"/>
          <w:szCs w:val="24"/>
        </w:rPr>
        <w:t xml:space="preserve"> публичных слушаний»,</w:t>
      </w:r>
    </w:p>
    <w:p w:rsidR="008F3B78" w:rsidRPr="008F3B78" w:rsidRDefault="008F3B78" w:rsidP="008F3B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B78" w:rsidRPr="008F3B78" w:rsidRDefault="008F3B78" w:rsidP="008F3B78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F3B78">
        <w:rPr>
          <w:rFonts w:ascii="Times New Roman" w:hAnsi="Times New Roman"/>
          <w:bCs/>
          <w:sz w:val="24"/>
          <w:szCs w:val="24"/>
        </w:rPr>
        <w:t xml:space="preserve"> Совет депутатов Сушиловского сельского поселения </w:t>
      </w:r>
    </w:p>
    <w:p w:rsidR="008F3B78" w:rsidRPr="008F3B78" w:rsidRDefault="008F3B78" w:rsidP="008F3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>РЕШИЛ:</w:t>
      </w:r>
      <w:r w:rsidRPr="008F3B78">
        <w:rPr>
          <w:rFonts w:ascii="Times New Roman" w:hAnsi="Times New Roman"/>
          <w:sz w:val="24"/>
          <w:szCs w:val="24"/>
        </w:rPr>
        <w:t xml:space="preserve">   </w:t>
      </w:r>
    </w:p>
    <w:p w:rsidR="008F3B78" w:rsidRPr="008F3B78" w:rsidRDefault="008F3B78" w:rsidP="008F3B78">
      <w:pPr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B78">
        <w:rPr>
          <w:rFonts w:ascii="Times New Roman" w:hAnsi="Times New Roman"/>
          <w:sz w:val="24"/>
          <w:szCs w:val="24"/>
        </w:rPr>
        <w:t>Назначить и провести публичные слушания по вопросу преобразования муниципального образования Сушиловского</w:t>
      </w:r>
      <w:r w:rsidRPr="008F3B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3B78">
        <w:rPr>
          <w:rFonts w:ascii="Times New Roman" w:hAnsi="Times New Roman"/>
          <w:sz w:val="24"/>
          <w:szCs w:val="24"/>
        </w:rPr>
        <w:t>сельского поселения, путем объединения всех поселений, входящих в состав Боровичского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Боровичи (проект решения прилагается), на 4 декабря 2024 года на 17 часов 00 минут по  адресу: д. Сушилово, д. 6.</w:t>
      </w:r>
      <w:proofErr w:type="gramEnd"/>
    </w:p>
    <w:p w:rsidR="008F3B78" w:rsidRPr="008F3B78" w:rsidRDefault="008F3B78" w:rsidP="008F3B78">
      <w:pPr>
        <w:tabs>
          <w:tab w:val="left" w:pos="284"/>
          <w:tab w:val="left" w:pos="851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F3B78">
        <w:rPr>
          <w:rFonts w:ascii="Times New Roman" w:hAnsi="Times New Roman"/>
          <w:sz w:val="24"/>
          <w:szCs w:val="24"/>
        </w:rPr>
        <w:t xml:space="preserve">2. Настоящее решение вступает в силу со дня его подписания и </w:t>
      </w:r>
    </w:p>
    <w:p w:rsidR="008F3B78" w:rsidRPr="008F3B78" w:rsidRDefault="008F3B78" w:rsidP="008F3B78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B78">
        <w:rPr>
          <w:rFonts w:ascii="Times New Roman" w:hAnsi="Times New Roman"/>
          <w:sz w:val="24"/>
          <w:szCs w:val="24"/>
        </w:rPr>
        <w:t>подлежит официальному опубликованию в бюллетене «Официальный вестник Сушиловского сельского поселения».</w:t>
      </w:r>
    </w:p>
    <w:p w:rsidR="008F3B78" w:rsidRPr="008F3B78" w:rsidRDefault="008F3B78" w:rsidP="008F3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B78" w:rsidRPr="008F3B78" w:rsidRDefault="008F3B78" w:rsidP="008F3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B78" w:rsidRPr="008F3B78" w:rsidRDefault="008F3B78" w:rsidP="008F3B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F3B78">
        <w:rPr>
          <w:rFonts w:ascii="Times New Roman" w:hAnsi="Times New Roman"/>
          <w:b/>
          <w:sz w:val="24"/>
          <w:szCs w:val="24"/>
        </w:rPr>
        <w:t xml:space="preserve">         Г. В. Григорьева</w:t>
      </w:r>
    </w:p>
    <w:p w:rsidR="008F3B78" w:rsidRP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P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P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Pr="008F3B78" w:rsidRDefault="008F3B78" w:rsidP="008F3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3B78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992" behindDoc="0" locked="0" layoutInCell="1" allowOverlap="1" wp14:anchorId="41E95AAD" wp14:editId="30487B89">
            <wp:simplePos x="0" y="0"/>
            <wp:positionH relativeFrom="column">
              <wp:posOffset>2948683</wp:posOffset>
            </wp:positionH>
            <wp:positionV relativeFrom="paragraph">
              <wp:posOffset>-232301</wp:posOffset>
            </wp:positionV>
            <wp:extent cx="527685" cy="635635"/>
            <wp:effectExtent l="0" t="0" r="5715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B78">
        <w:rPr>
          <w:rFonts w:ascii="Times New Roman" w:hAnsi="Times New Roman"/>
          <w:sz w:val="24"/>
          <w:szCs w:val="24"/>
        </w:rPr>
        <w:t>ПРОЕКТ</w:t>
      </w:r>
    </w:p>
    <w:p w:rsidR="008F3B78" w:rsidRPr="008F3B78" w:rsidRDefault="008F3B78" w:rsidP="008F3B78">
      <w:pPr>
        <w:tabs>
          <w:tab w:val="left" w:pos="159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B78" w:rsidRP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 xml:space="preserve"> </w:t>
      </w:r>
    </w:p>
    <w:p w:rsidR="008F3B78" w:rsidRP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 xml:space="preserve">Российская Федерация                   </w:t>
      </w:r>
    </w:p>
    <w:p w:rsidR="008F3B78" w:rsidRPr="008F3B78" w:rsidRDefault="008F3B78" w:rsidP="008F3B78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F3B78" w:rsidRPr="008F3B78" w:rsidRDefault="008F3B78" w:rsidP="008F3B78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8F3B78" w:rsidRPr="008F3B78" w:rsidRDefault="008F3B78" w:rsidP="008F3B78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Pr="008F3B78" w:rsidRDefault="008F3B78" w:rsidP="008F3B78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>СОВЕТ ДЕПУТАТОВ СУШИЛОВСКОГО СЕЛЬСКОГО ПОСЕЛЕНИЯ</w:t>
      </w:r>
    </w:p>
    <w:p w:rsidR="008F3B78" w:rsidRPr="008F3B78" w:rsidRDefault="008F3B78" w:rsidP="008F3B78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Pr="008F3B78" w:rsidRDefault="008F3B78" w:rsidP="008F3B78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F3B7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F3B78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F3B78" w:rsidRPr="008F3B78" w:rsidRDefault="008F3B78" w:rsidP="008F3B78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Pr="008F3B78" w:rsidRDefault="008F3B78" w:rsidP="008F3B78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 xml:space="preserve"> 00.00.2024г.</w:t>
      </w:r>
      <w:r w:rsidRPr="008F3B78">
        <w:rPr>
          <w:rFonts w:ascii="Times New Roman" w:hAnsi="Times New Roman"/>
          <w:sz w:val="24"/>
          <w:szCs w:val="24"/>
        </w:rPr>
        <w:t xml:space="preserve">   </w:t>
      </w:r>
      <w:r w:rsidRPr="008F3B78">
        <w:rPr>
          <w:rFonts w:ascii="Times New Roman" w:hAnsi="Times New Roman"/>
          <w:b/>
          <w:bCs/>
          <w:sz w:val="24"/>
          <w:szCs w:val="24"/>
        </w:rPr>
        <w:t>№ 00</w:t>
      </w:r>
    </w:p>
    <w:p w:rsidR="008F3B78" w:rsidRPr="008F3B78" w:rsidRDefault="008F3B78" w:rsidP="008F3B78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B78">
        <w:rPr>
          <w:rFonts w:ascii="Times New Roman" w:hAnsi="Times New Roman"/>
          <w:sz w:val="24"/>
          <w:szCs w:val="24"/>
        </w:rPr>
        <w:t>д. Сушилово</w:t>
      </w:r>
    </w:p>
    <w:p w:rsidR="008F3B78" w:rsidRPr="008F3B78" w:rsidRDefault="008F3B78" w:rsidP="008F3B78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3B78" w:rsidRPr="008F3B78" w:rsidRDefault="008F3B78" w:rsidP="008F3B78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3B78">
        <w:rPr>
          <w:rFonts w:ascii="Times New Roman" w:hAnsi="Times New Roman"/>
          <w:b/>
          <w:bCs/>
          <w:sz w:val="24"/>
          <w:szCs w:val="24"/>
        </w:rPr>
        <w:t>О выражении согласия населения на преобразование муниципального образования</w:t>
      </w:r>
    </w:p>
    <w:p w:rsidR="008F3B78" w:rsidRPr="008F3B78" w:rsidRDefault="008F3B78" w:rsidP="008F3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B78" w:rsidRPr="008F3B78" w:rsidRDefault="008F3B78" w:rsidP="008F3B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B78">
        <w:rPr>
          <w:rFonts w:ascii="Times New Roman" w:hAnsi="Times New Roman"/>
          <w:sz w:val="24"/>
          <w:szCs w:val="24"/>
        </w:rPr>
        <w:t xml:space="preserve">Рассмотрев инициативу Думы Боровичского муниципального района о преобразовании муниципальных образований, входящих в состав территории Боровичского муниципального района: путем объединения всех поселений, входящих в состав  Боровичского муниципального района: городского поселения города Боровичи, </w:t>
      </w:r>
      <w:proofErr w:type="spellStart"/>
      <w:r w:rsidRPr="008F3B78">
        <w:rPr>
          <w:rFonts w:ascii="Times New Roman" w:hAnsi="Times New Roman"/>
          <w:sz w:val="24"/>
          <w:szCs w:val="24"/>
        </w:rPr>
        <w:t>Волокского</w:t>
      </w:r>
      <w:proofErr w:type="spellEnd"/>
      <w:r w:rsidRPr="008F3B78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8F3B78">
        <w:rPr>
          <w:rFonts w:ascii="Times New Roman" w:hAnsi="Times New Roman"/>
          <w:sz w:val="24"/>
          <w:szCs w:val="24"/>
        </w:rPr>
        <w:t>Ёгольского</w:t>
      </w:r>
      <w:proofErr w:type="spellEnd"/>
      <w:r w:rsidRPr="008F3B78">
        <w:rPr>
          <w:rFonts w:ascii="Times New Roman" w:hAnsi="Times New Roman"/>
          <w:sz w:val="24"/>
          <w:szCs w:val="24"/>
        </w:rPr>
        <w:t xml:space="preserve"> сельского поселения, Железковского сельского поселения, </w:t>
      </w:r>
      <w:proofErr w:type="spellStart"/>
      <w:r w:rsidRPr="008F3B78">
        <w:rPr>
          <w:rFonts w:ascii="Times New Roman" w:hAnsi="Times New Roman"/>
          <w:sz w:val="24"/>
          <w:szCs w:val="24"/>
        </w:rPr>
        <w:t>Кончанско</w:t>
      </w:r>
      <w:proofErr w:type="spellEnd"/>
      <w:r w:rsidRPr="008F3B78">
        <w:rPr>
          <w:rFonts w:ascii="Times New Roman" w:hAnsi="Times New Roman"/>
          <w:sz w:val="24"/>
          <w:szCs w:val="24"/>
        </w:rPr>
        <w:t xml:space="preserve">-Суворовского сельского поселения, Опеченского сельского поселения, </w:t>
      </w:r>
      <w:proofErr w:type="spellStart"/>
      <w:r w:rsidRPr="008F3B78">
        <w:rPr>
          <w:rFonts w:ascii="Times New Roman" w:hAnsi="Times New Roman"/>
          <w:sz w:val="24"/>
          <w:szCs w:val="24"/>
        </w:rPr>
        <w:t>Перёдского</w:t>
      </w:r>
      <w:proofErr w:type="spellEnd"/>
      <w:r w:rsidRPr="008F3B78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8F3B78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8F3B78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8F3B78">
        <w:rPr>
          <w:rFonts w:ascii="Times New Roman" w:hAnsi="Times New Roman"/>
          <w:sz w:val="24"/>
          <w:szCs w:val="24"/>
        </w:rPr>
        <w:t>Сушанского</w:t>
      </w:r>
      <w:proofErr w:type="spellEnd"/>
      <w:r w:rsidRPr="008F3B78">
        <w:rPr>
          <w:rFonts w:ascii="Times New Roman" w:hAnsi="Times New Roman"/>
          <w:sz w:val="24"/>
          <w:szCs w:val="24"/>
        </w:rPr>
        <w:t xml:space="preserve"> сельского поселения, Сушиловского сельского поселения, </w:t>
      </w:r>
      <w:proofErr w:type="spellStart"/>
      <w:r w:rsidRPr="008F3B78">
        <w:rPr>
          <w:rFonts w:ascii="Times New Roman" w:hAnsi="Times New Roman"/>
          <w:sz w:val="24"/>
          <w:szCs w:val="24"/>
        </w:rPr>
        <w:t>Травковского</w:t>
      </w:r>
      <w:proofErr w:type="spellEnd"/>
      <w:r w:rsidRPr="008F3B78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8F3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3B78">
        <w:rPr>
          <w:rFonts w:ascii="Times New Roman" w:hAnsi="Times New Roman"/>
          <w:sz w:val="24"/>
          <w:szCs w:val="24"/>
        </w:rPr>
        <w:t>поселения путем объединения всех поселений, входящих в состав Боровичского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Боровичи, а также результаты публичных слушаний по данному вопросу,  проведенных 4 декабря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proofErr w:type="gramEnd"/>
      <w:r w:rsidRPr="008F3B78">
        <w:rPr>
          <w:rFonts w:ascii="Times New Roman" w:hAnsi="Times New Roman"/>
          <w:sz w:val="24"/>
          <w:szCs w:val="24"/>
        </w:rPr>
        <w:t xml:space="preserve">», Уставом Сушиловского сельского поселения,  </w:t>
      </w:r>
    </w:p>
    <w:p w:rsidR="008F3B78" w:rsidRPr="008F3B78" w:rsidRDefault="008F3B78" w:rsidP="008F3B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78">
        <w:rPr>
          <w:rFonts w:ascii="Times New Roman" w:hAnsi="Times New Roman"/>
          <w:sz w:val="24"/>
          <w:szCs w:val="24"/>
        </w:rPr>
        <w:t>Совет депутатов Сушиловского сельского поселения</w:t>
      </w:r>
    </w:p>
    <w:p w:rsidR="008F3B78" w:rsidRPr="008F3B78" w:rsidRDefault="008F3B78" w:rsidP="008F3B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3B78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8F3B78" w:rsidRPr="008F3B78" w:rsidRDefault="008F3B78" w:rsidP="008F3B78">
      <w:pPr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B78">
        <w:rPr>
          <w:rFonts w:ascii="Times New Roman" w:hAnsi="Times New Roman"/>
          <w:sz w:val="24"/>
          <w:szCs w:val="24"/>
        </w:rPr>
        <w:t xml:space="preserve">Выразить согласие населения на преобразование муниципального </w:t>
      </w:r>
    </w:p>
    <w:p w:rsidR="008F3B78" w:rsidRPr="008F3B78" w:rsidRDefault="008F3B78" w:rsidP="008F3B7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B78">
        <w:rPr>
          <w:rFonts w:ascii="Times New Roman" w:hAnsi="Times New Roman"/>
          <w:sz w:val="24"/>
          <w:szCs w:val="24"/>
        </w:rPr>
        <w:t>образования Сушиловского сельского поселения, путем объединения всех поселений, входящих в состав Боровичского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Боровичи.</w:t>
      </w:r>
    </w:p>
    <w:p w:rsidR="008F3B78" w:rsidRPr="008F3B78" w:rsidRDefault="008F3B78" w:rsidP="008F3B78">
      <w:pPr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B78">
        <w:rPr>
          <w:rFonts w:ascii="Times New Roman" w:hAnsi="Times New Roman"/>
          <w:sz w:val="24"/>
          <w:szCs w:val="24"/>
        </w:rPr>
        <w:t>Направить настоящее решение в Думу Боровичского муниципального района.</w:t>
      </w:r>
    </w:p>
    <w:p w:rsidR="008F3B78" w:rsidRPr="008F3B78" w:rsidRDefault="008F3B78" w:rsidP="008F3B78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78">
        <w:rPr>
          <w:rFonts w:ascii="Times New Roman" w:hAnsi="Times New Roman"/>
          <w:sz w:val="24"/>
          <w:szCs w:val="24"/>
        </w:rPr>
        <w:t>3. Настоящее решение вступает в силу со дня его подписания и подлежит официальному опубликованию в бюллетене «Официальный вестник Сушиловского сельского поселения».</w:t>
      </w:r>
    </w:p>
    <w:p w:rsidR="008F3B78" w:rsidRPr="008F3B78" w:rsidRDefault="008F3B78" w:rsidP="008F3B78">
      <w:pPr>
        <w:tabs>
          <w:tab w:val="left" w:pos="1172"/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B78" w:rsidRPr="008F3B78" w:rsidRDefault="008F3B78" w:rsidP="008F3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B78" w:rsidRPr="008F3B78" w:rsidRDefault="008F3B78" w:rsidP="008F3B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3B78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8F3B78">
        <w:rPr>
          <w:rFonts w:ascii="Times New Roman" w:hAnsi="Times New Roman"/>
          <w:b/>
          <w:sz w:val="24"/>
          <w:szCs w:val="24"/>
        </w:rPr>
        <w:t xml:space="preserve">   Г. В. Григорьева</w:t>
      </w:r>
    </w:p>
    <w:p w:rsidR="008F3B78" w:rsidRPr="003D3572" w:rsidRDefault="008F3B78" w:rsidP="008F3B78">
      <w:pPr>
        <w:rPr>
          <w:b/>
          <w:sz w:val="28"/>
        </w:rPr>
      </w:pPr>
    </w:p>
    <w:p w:rsidR="00615DC8" w:rsidRDefault="00615DC8" w:rsidP="00615DC8">
      <w:pPr>
        <w:jc w:val="right"/>
        <w:rPr>
          <w:b/>
        </w:rPr>
      </w:pPr>
    </w:p>
    <w:p w:rsidR="00615DC8" w:rsidRDefault="00615DC8" w:rsidP="00615DC8">
      <w:pPr>
        <w:jc w:val="right"/>
        <w:rPr>
          <w:b/>
        </w:rPr>
      </w:pPr>
    </w:p>
    <w:p w:rsidR="004A42EB" w:rsidRDefault="004A42EB" w:rsidP="004A42EB">
      <w:pPr>
        <w:tabs>
          <w:tab w:val="left" w:pos="1591"/>
        </w:tabs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0CF2" w:rsidRDefault="006F0CF2" w:rsidP="004A42EB">
      <w:pPr>
        <w:tabs>
          <w:tab w:val="left" w:pos="1591"/>
        </w:tabs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0CF2" w:rsidRDefault="006F0CF2" w:rsidP="004A42EB">
      <w:pPr>
        <w:tabs>
          <w:tab w:val="left" w:pos="1591"/>
        </w:tabs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0CF2" w:rsidRDefault="006F0CF2" w:rsidP="004A42EB">
      <w:pPr>
        <w:tabs>
          <w:tab w:val="left" w:pos="1591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64896" behindDoc="0" locked="0" layoutInCell="1" allowOverlap="1" wp14:anchorId="629634CF" wp14:editId="3774D8C5">
            <wp:simplePos x="0" y="0"/>
            <wp:positionH relativeFrom="column">
              <wp:posOffset>2877056</wp:posOffset>
            </wp:positionH>
            <wp:positionV relativeFrom="paragraph">
              <wp:posOffset>-185542</wp:posOffset>
            </wp:positionV>
            <wp:extent cx="571500" cy="675640"/>
            <wp:effectExtent l="0" t="0" r="0" b="0"/>
            <wp:wrapNone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CF2" w:rsidRPr="00615DC8" w:rsidRDefault="006F0CF2" w:rsidP="004A42EB">
      <w:pPr>
        <w:tabs>
          <w:tab w:val="left" w:pos="1591"/>
        </w:tabs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 xml:space="preserve">Совет депутатов Сушиловского сельского поселения </w:t>
      </w:r>
    </w:p>
    <w:p w:rsidR="00615DC8" w:rsidRPr="00615DC8" w:rsidRDefault="00615DC8" w:rsidP="00615DC8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</w:p>
    <w:p w:rsidR="00615DC8" w:rsidRPr="00615DC8" w:rsidRDefault="00615DC8" w:rsidP="00615DC8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  <w:r w:rsidRPr="00615DC8">
        <w:rPr>
          <w:rFonts w:ascii="Times New Roman" w:hAnsi="Times New Roman"/>
          <w:b/>
          <w:spacing w:val="90"/>
          <w:sz w:val="24"/>
          <w:szCs w:val="24"/>
        </w:rPr>
        <w:t>РЕШЕНИЕ</w:t>
      </w:r>
    </w:p>
    <w:p w:rsidR="00615DC8" w:rsidRPr="00615DC8" w:rsidRDefault="00615DC8" w:rsidP="00615DC8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615DC8" w:rsidRPr="00615DC8" w:rsidRDefault="00615DC8" w:rsidP="00615DC8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615DC8">
        <w:rPr>
          <w:rFonts w:ascii="Times New Roman" w:hAnsi="Times New Roman"/>
          <w:b/>
          <w:spacing w:val="-1"/>
          <w:sz w:val="24"/>
          <w:szCs w:val="24"/>
        </w:rPr>
        <w:t>от 19.11.2024г. № 201</w:t>
      </w:r>
    </w:p>
    <w:p w:rsidR="00615DC8" w:rsidRPr="00615DC8" w:rsidRDefault="00615DC8" w:rsidP="00615DC8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pacing w:val="-1"/>
          <w:sz w:val="24"/>
          <w:szCs w:val="24"/>
        </w:rPr>
        <w:t>д. Сушилово</w:t>
      </w:r>
    </w:p>
    <w:p w:rsidR="00615DC8" w:rsidRPr="00615DC8" w:rsidRDefault="00615DC8" w:rsidP="00615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15DC8" w:rsidRPr="00615DC8" w:rsidRDefault="00615DC8" w:rsidP="00615DC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О назначении публичных слушаний по проекту бюджета Сушиловского сельского поселения на 2025 год и плановый период 2026-2027 годы</w:t>
      </w:r>
    </w:p>
    <w:p w:rsidR="00615DC8" w:rsidRPr="00615DC8" w:rsidRDefault="00615DC8" w:rsidP="00615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DC8" w:rsidRPr="00615DC8" w:rsidRDefault="00615DC8" w:rsidP="00615D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В соответствии  с Федеральным законом  от 06 октября </w:t>
      </w:r>
      <w:smartTag w:uri="urn:schemas-microsoft-com:office:smarttags" w:element="metricconverter">
        <w:smartTagPr>
          <w:attr w:name="ProductID" w:val="2003 г"/>
        </w:smartTagPr>
        <w:smartTag w:uri="urn:schemas-microsoft-com:office:smarttags" w:element="metricconverter">
          <w:smartTagPr>
            <w:attr w:name="ProductID" w:val="2003 г"/>
          </w:smartTagPr>
          <w:r w:rsidRPr="00615DC8">
            <w:rPr>
              <w:rFonts w:ascii="Times New Roman" w:hAnsi="Times New Roman"/>
              <w:sz w:val="24"/>
              <w:szCs w:val="24"/>
            </w:rPr>
            <w:t>2003 г</w:t>
          </w:r>
        </w:smartTag>
        <w:r w:rsidRPr="00615DC8">
          <w:rPr>
            <w:rFonts w:ascii="Times New Roman" w:hAnsi="Times New Roman"/>
            <w:sz w:val="24"/>
            <w:szCs w:val="24"/>
          </w:rPr>
          <w:t>.</w:t>
        </w:r>
      </w:smartTag>
      <w:r w:rsidRPr="00615DC8">
        <w:rPr>
          <w:rFonts w:ascii="Times New Roman" w:hAnsi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 утвержденным Порядком организации и проведения публичных слушаний на территории Сушиловского сельского поселения,</w:t>
      </w:r>
    </w:p>
    <w:p w:rsidR="00615DC8" w:rsidRPr="00615DC8" w:rsidRDefault="00615DC8" w:rsidP="00615D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5DC8" w:rsidRPr="00615DC8" w:rsidRDefault="00615DC8" w:rsidP="00615D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Совет депутатов  Сушиловского сельского поселения </w:t>
      </w:r>
    </w:p>
    <w:p w:rsidR="00615DC8" w:rsidRPr="00615DC8" w:rsidRDefault="00615DC8" w:rsidP="00615D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15DC8" w:rsidRPr="00615DC8" w:rsidRDefault="00615DC8" w:rsidP="00615DC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РЕШИЛ:</w:t>
      </w:r>
    </w:p>
    <w:p w:rsidR="00615DC8" w:rsidRPr="00615DC8" w:rsidRDefault="00615DC8" w:rsidP="00615D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1.Назначить публичные слушания по проекту бюджета  Сушиловского сельского поселения на 2025 год и плановый период 2026-2027 годы.</w:t>
      </w:r>
    </w:p>
    <w:p w:rsidR="00615DC8" w:rsidRPr="00615DC8" w:rsidRDefault="00615DC8" w:rsidP="00615D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2.</w:t>
      </w:r>
      <w:proofErr w:type="gramStart"/>
      <w:r w:rsidRPr="00615DC8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615DC8">
        <w:rPr>
          <w:rFonts w:ascii="Times New Roman" w:hAnsi="Times New Roman"/>
          <w:sz w:val="24"/>
          <w:szCs w:val="24"/>
        </w:rPr>
        <w:t xml:space="preserve"> за проведение публичных слушаний назначить Администрацию Сушиловского сельского поселения.</w:t>
      </w:r>
    </w:p>
    <w:p w:rsidR="00615DC8" w:rsidRPr="00615DC8" w:rsidRDefault="00615DC8" w:rsidP="00615D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3.Слушания провести 20 декабря 2024 года в 17 часов 15 мин. по адресу: д. Сушилово д. 6 в здании Администрация Сушиловского сельского поселения, зал заседаний.</w:t>
      </w:r>
    </w:p>
    <w:p w:rsidR="00615DC8" w:rsidRPr="00615DC8" w:rsidRDefault="00615DC8" w:rsidP="00615D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4.Предложения по проекту бюджета Сушиловского сельского поселения на 2025 год и плановый период 2026-2027 годы предоставляются в Администрацию Сушиловского сельского поселения до 20 декабря 2024 года.</w:t>
      </w:r>
    </w:p>
    <w:p w:rsidR="00615DC8" w:rsidRPr="00615DC8" w:rsidRDefault="00615DC8" w:rsidP="00615D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5.Опубликовать решение в бюллетене  «Официальный вестник Сушиловского сельского поселения» </w:t>
      </w:r>
      <w:r w:rsidRPr="00615D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разместить на официальном сайте сельского поселения.</w:t>
      </w:r>
    </w:p>
    <w:p w:rsidR="00615DC8" w:rsidRPr="00615DC8" w:rsidRDefault="00615DC8" w:rsidP="0061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DC8" w:rsidRPr="00615DC8" w:rsidRDefault="00615DC8" w:rsidP="00615D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 xml:space="preserve"> Глава сельского поселения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615DC8">
        <w:rPr>
          <w:rFonts w:ascii="Times New Roman" w:hAnsi="Times New Roman"/>
          <w:b/>
          <w:sz w:val="24"/>
          <w:szCs w:val="24"/>
        </w:rPr>
        <w:t>Г.В. Григорьева</w:t>
      </w:r>
    </w:p>
    <w:p w:rsidR="00615DC8" w:rsidRDefault="00615DC8" w:rsidP="00615DC8">
      <w:pPr>
        <w:tabs>
          <w:tab w:val="left" w:pos="3060"/>
        </w:tabs>
        <w:spacing w:before="120" w:line="240" w:lineRule="atLeast"/>
        <w:jc w:val="right"/>
        <w:rPr>
          <w:sz w:val="28"/>
          <w:szCs w:val="28"/>
        </w:rPr>
      </w:pP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B78" w:rsidRDefault="008F3B78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5DC8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848" behindDoc="0" locked="0" layoutInCell="1" allowOverlap="1" wp14:anchorId="74FED46F" wp14:editId="6F28AF24">
            <wp:simplePos x="0" y="0"/>
            <wp:positionH relativeFrom="column">
              <wp:posOffset>2969895</wp:posOffset>
            </wp:positionH>
            <wp:positionV relativeFrom="paragraph">
              <wp:posOffset>109220</wp:posOffset>
            </wp:positionV>
            <wp:extent cx="571500" cy="675640"/>
            <wp:effectExtent l="0" t="0" r="0" b="0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CF2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CF2" w:rsidRPr="00615DC8" w:rsidRDefault="006F0CF2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ПРОЕКТ</w:t>
      </w: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615DC8" w:rsidRPr="00615DC8" w:rsidRDefault="00615DC8" w:rsidP="00615D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b/>
          <w:sz w:val="24"/>
          <w:szCs w:val="24"/>
        </w:rPr>
        <w:t xml:space="preserve">Совет депутатов Сушиловского сельского поселения </w:t>
      </w:r>
    </w:p>
    <w:p w:rsidR="00615DC8" w:rsidRPr="00615DC8" w:rsidRDefault="00615DC8" w:rsidP="00615DC8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</w:p>
    <w:p w:rsidR="00615DC8" w:rsidRPr="00615DC8" w:rsidRDefault="00615DC8" w:rsidP="00615DC8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  <w:r w:rsidRPr="00615DC8">
        <w:rPr>
          <w:rFonts w:ascii="Times New Roman" w:hAnsi="Times New Roman"/>
          <w:b/>
          <w:spacing w:val="90"/>
          <w:sz w:val="24"/>
          <w:szCs w:val="24"/>
        </w:rPr>
        <w:t>РЕШЕНИЕ</w:t>
      </w:r>
    </w:p>
    <w:p w:rsidR="00615DC8" w:rsidRPr="00615DC8" w:rsidRDefault="00615DC8" w:rsidP="00615DC8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615DC8" w:rsidRPr="00615DC8" w:rsidRDefault="00615DC8" w:rsidP="00615DC8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615DC8">
        <w:rPr>
          <w:rFonts w:ascii="Times New Roman" w:hAnsi="Times New Roman"/>
          <w:b/>
          <w:spacing w:val="-1"/>
          <w:sz w:val="24"/>
          <w:szCs w:val="24"/>
        </w:rPr>
        <w:t>от 00.00.2024 г. № 00</w:t>
      </w:r>
    </w:p>
    <w:p w:rsidR="00615DC8" w:rsidRPr="00615DC8" w:rsidRDefault="00615DC8" w:rsidP="00615DC8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pacing w:val="-1"/>
          <w:sz w:val="24"/>
          <w:szCs w:val="24"/>
        </w:rPr>
        <w:t>д. Сушилово</w:t>
      </w:r>
    </w:p>
    <w:p w:rsidR="00615DC8" w:rsidRPr="00615DC8" w:rsidRDefault="00615DC8" w:rsidP="00615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DC8" w:rsidRPr="00615DC8" w:rsidRDefault="00615DC8" w:rsidP="00615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15DC8">
        <w:rPr>
          <w:rFonts w:ascii="Times New Roman" w:hAnsi="Times New Roman"/>
          <w:b/>
          <w:bCs/>
          <w:spacing w:val="-1"/>
          <w:sz w:val="24"/>
          <w:szCs w:val="24"/>
        </w:rPr>
        <w:t>Об утверждении бюджета Сушиловского сельского поселения на 2025 год и плановый период 2026 и 2027 годы</w:t>
      </w:r>
    </w:p>
    <w:p w:rsidR="00615DC8" w:rsidRPr="00615DC8" w:rsidRDefault="00615DC8" w:rsidP="00615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DC8" w:rsidRPr="00615DC8" w:rsidRDefault="00615DC8" w:rsidP="00615DC8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В соответствии с частью 10 статьи 35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615DC8" w:rsidRPr="00615DC8" w:rsidRDefault="00615DC8" w:rsidP="00615DC8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15DC8" w:rsidRPr="00615DC8" w:rsidRDefault="00615DC8" w:rsidP="00615DC8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 Совет депутатов Сушиловского сельского поселения</w:t>
      </w:r>
    </w:p>
    <w:p w:rsidR="00615DC8" w:rsidRPr="00615DC8" w:rsidRDefault="00615DC8" w:rsidP="00615DC8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</w:t>
      </w:r>
      <w:r w:rsidRPr="00615DC8">
        <w:rPr>
          <w:rFonts w:ascii="Times New Roman" w:hAnsi="Times New Roman"/>
          <w:b/>
          <w:sz w:val="24"/>
          <w:szCs w:val="24"/>
        </w:rPr>
        <w:t>РЕШИЛ:</w:t>
      </w:r>
    </w:p>
    <w:p w:rsidR="00615DC8" w:rsidRPr="00615DC8" w:rsidRDefault="00615DC8" w:rsidP="00615D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1. Утвердить основные характеристики бюджета Сушиловского сельского поселения на 2025 год:</w:t>
      </w:r>
    </w:p>
    <w:p w:rsidR="00615DC8" w:rsidRPr="00615DC8" w:rsidRDefault="00615DC8" w:rsidP="0061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1.1. прогнозируемый общий объем доходов бюджета Сушиловского сельского поселения в сумме 6 440 310 рублей;</w:t>
      </w:r>
    </w:p>
    <w:p w:rsidR="00615DC8" w:rsidRPr="00615DC8" w:rsidRDefault="00615DC8" w:rsidP="0061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1.2. общий объем расходов бюджета Сушиловского сельского поселения в сумме   6 444 841 рубль.</w:t>
      </w:r>
    </w:p>
    <w:p w:rsidR="00615DC8" w:rsidRPr="00615DC8" w:rsidRDefault="00615DC8" w:rsidP="0061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2. Утвердить основные характеристики бюджета Сушиловского сельского поселения на 2026 и 2027 годы:</w:t>
      </w:r>
    </w:p>
    <w:p w:rsidR="00615DC8" w:rsidRPr="00615DC8" w:rsidRDefault="00615DC8" w:rsidP="0061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2.1. прогнозируемый общий объем доходов бюджета Сушиловского сельского поселения на 2026 год в сумме 5 345 495 рублей и на 2027 год в сумме 5 614 840 рублей. </w:t>
      </w:r>
    </w:p>
    <w:p w:rsidR="00615DC8" w:rsidRPr="00615DC8" w:rsidRDefault="00615DC8" w:rsidP="0061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5DC8">
        <w:rPr>
          <w:rFonts w:ascii="Times New Roman" w:hAnsi="Times New Roman"/>
          <w:sz w:val="24"/>
          <w:szCs w:val="24"/>
        </w:rPr>
        <w:t xml:space="preserve">2.2. общий объем расходов бюджета Сушиловского сельского поселения на 2026 год в сумме </w:t>
      </w:r>
      <w:r w:rsidRPr="00615DC8">
        <w:rPr>
          <w:rFonts w:ascii="Times New Roman" w:hAnsi="Times New Roman"/>
          <w:color w:val="000000"/>
          <w:sz w:val="24"/>
          <w:szCs w:val="24"/>
        </w:rPr>
        <w:t>5 345 495 рублей, в том числе условно – утвержденные расходы (2,5% от доходов) в сумме 36 782,5 рублей и на 2027 год в сумме 5 614 840 рублей, в том числе условно – утвержденные расходы (5 % от доходов) в сумме 87 700 рублей.</w:t>
      </w:r>
      <w:proofErr w:type="gramEnd"/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bCs/>
          <w:sz w:val="24"/>
          <w:szCs w:val="24"/>
        </w:rPr>
        <w:t>3.</w:t>
      </w:r>
      <w:r w:rsidRPr="00615D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5DC8">
        <w:rPr>
          <w:rFonts w:ascii="Times New Roman" w:hAnsi="Times New Roman"/>
          <w:sz w:val="24"/>
          <w:szCs w:val="24"/>
        </w:rPr>
        <w:t xml:space="preserve">Операции со средствами, поступающими во временном распоряжение получателей средств бюджета сельского поселения в соответствии с нормативными правовыми актами Российской Федерации, нормативными правовыми актами Новгородской области, нормативными правовыми актами органов местного самоуправления Сушиловского сельского поселения, в соответствии с заключенным соглашением учитываются на казначейском счете, открытом в Управлении Федерального казначейства по Новгородской области. </w:t>
      </w:r>
      <w:proofErr w:type="gramEnd"/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4. Дебиторская задолженность с истекшими сроками исковой давности и (или) безнадежная к взысканию, образовавшаяся вследствие ликвидации юридического лица, списывается с балансов получателей средств бюджета Сушиловского сельского поселения в порядке, установленном Администрацией Сушиловского сельского поселения.</w:t>
      </w:r>
    </w:p>
    <w:p w:rsidR="00615DC8" w:rsidRPr="00615DC8" w:rsidRDefault="00615DC8" w:rsidP="00615D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15DC8">
        <w:rPr>
          <w:rFonts w:ascii="Times New Roman" w:hAnsi="Times New Roman"/>
          <w:color w:val="000000"/>
          <w:sz w:val="24"/>
          <w:szCs w:val="24"/>
        </w:rPr>
        <w:t xml:space="preserve">5. Утвердить объем межбюджетных трансфертов, получаемых из других бюджетов на 2025 год в сумме </w:t>
      </w:r>
      <w:r w:rsidRPr="00615DC8">
        <w:rPr>
          <w:rFonts w:ascii="Times New Roman" w:hAnsi="Times New Roman"/>
          <w:b/>
          <w:bCs/>
          <w:color w:val="000000"/>
          <w:sz w:val="24"/>
          <w:szCs w:val="24"/>
        </w:rPr>
        <w:t>5 010 510</w:t>
      </w:r>
      <w:r w:rsidRPr="00615DC8">
        <w:rPr>
          <w:rFonts w:ascii="Times New Roman" w:hAnsi="Times New Roman"/>
          <w:color w:val="000000"/>
          <w:sz w:val="24"/>
          <w:szCs w:val="24"/>
        </w:rPr>
        <w:t xml:space="preserve"> рублей согласно </w:t>
      </w:r>
      <w:r w:rsidRPr="00615DC8">
        <w:rPr>
          <w:rFonts w:ascii="Times New Roman" w:hAnsi="Times New Roman"/>
          <w:b/>
          <w:color w:val="000000"/>
          <w:sz w:val="24"/>
          <w:szCs w:val="24"/>
          <w:u w:val="single"/>
        </w:rPr>
        <w:t>приложению 1</w:t>
      </w:r>
      <w:r w:rsidRPr="00615DC8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</w:p>
    <w:p w:rsidR="00615DC8" w:rsidRPr="00615DC8" w:rsidRDefault="00615DC8" w:rsidP="00615D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15DC8">
        <w:rPr>
          <w:rFonts w:ascii="Times New Roman" w:hAnsi="Times New Roman"/>
          <w:color w:val="000000"/>
          <w:sz w:val="24"/>
          <w:szCs w:val="24"/>
        </w:rPr>
        <w:t xml:space="preserve">6. Утвердить объем межбюджетных трансфертов, получаемых из других бюджетов на 2026 год 3 874 195 рублей, на 2027 год </w:t>
      </w:r>
      <w:r w:rsidRPr="00615DC8">
        <w:rPr>
          <w:rFonts w:ascii="Times New Roman" w:hAnsi="Times New Roman"/>
          <w:sz w:val="24"/>
          <w:szCs w:val="24"/>
        </w:rPr>
        <w:t xml:space="preserve">3 860 840 рублей согласно </w:t>
      </w:r>
      <w:r w:rsidRPr="00615DC8">
        <w:rPr>
          <w:rFonts w:ascii="Times New Roman" w:hAnsi="Times New Roman"/>
          <w:b/>
          <w:sz w:val="24"/>
          <w:szCs w:val="24"/>
          <w:u w:val="single"/>
        </w:rPr>
        <w:t>приложению 2.</w:t>
      </w:r>
    </w:p>
    <w:p w:rsidR="00615DC8" w:rsidRPr="00615DC8" w:rsidRDefault="00615DC8" w:rsidP="00615D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lastRenderedPageBreak/>
        <w:t>7.Утвердить объем поступления доходов:</w:t>
      </w:r>
    </w:p>
    <w:p w:rsidR="00615DC8" w:rsidRPr="00615DC8" w:rsidRDefault="00615DC8" w:rsidP="00615D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на 2025 год - согласно </w:t>
      </w:r>
      <w:r w:rsidRPr="00615DC8">
        <w:rPr>
          <w:rFonts w:ascii="Times New Roman" w:hAnsi="Times New Roman"/>
          <w:b/>
          <w:sz w:val="24"/>
          <w:szCs w:val="24"/>
          <w:u w:val="single"/>
        </w:rPr>
        <w:t>приложению 7</w:t>
      </w:r>
      <w:r w:rsidRPr="00615DC8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615DC8" w:rsidRPr="00615DC8" w:rsidRDefault="00615DC8" w:rsidP="00615D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на 2026-2027 годы согласно </w:t>
      </w:r>
      <w:r w:rsidRPr="00615DC8">
        <w:rPr>
          <w:rFonts w:ascii="Times New Roman" w:hAnsi="Times New Roman"/>
          <w:b/>
          <w:sz w:val="24"/>
          <w:szCs w:val="24"/>
          <w:u w:val="single"/>
        </w:rPr>
        <w:t>приложению 8</w:t>
      </w:r>
      <w:r w:rsidRPr="00615DC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615DC8" w:rsidRPr="00615DC8" w:rsidRDefault="00615DC8" w:rsidP="00615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Toc164233586"/>
      <w:r w:rsidRPr="00615DC8">
        <w:rPr>
          <w:rFonts w:ascii="Times New Roman" w:hAnsi="Times New Roman"/>
          <w:sz w:val="24"/>
          <w:szCs w:val="24"/>
        </w:rPr>
        <w:t xml:space="preserve">8.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615DC8" w:rsidRPr="00615DC8" w:rsidRDefault="00615DC8" w:rsidP="00615DC8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на 2025 год – согласно </w:t>
      </w:r>
      <w:r w:rsidRPr="00615DC8">
        <w:rPr>
          <w:rFonts w:ascii="Times New Roman" w:hAnsi="Times New Roman"/>
          <w:b/>
          <w:sz w:val="24"/>
          <w:szCs w:val="24"/>
          <w:u w:val="single"/>
        </w:rPr>
        <w:t>приложению 3</w:t>
      </w:r>
      <w:r w:rsidRPr="00615DC8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615DC8" w:rsidRPr="00615DC8" w:rsidRDefault="00615DC8" w:rsidP="00615DC8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на 2026 - 2027 годы – согласно </w:t>
      </w:r>
      <w:r w:rsidRPr="00615DC8">
        <w:rPr>
          <w:rFonts w:ascii="Times New Roman" w:hAnsi="Times New Roman"/>
          <w:b/>
          <w:sz w:val="24"/>
          <w:szCs w:val="24"/>
          <w:u w:val="single"/>
        </w:rPr>
        <w:t>приложению 4</w:t>
      </w:r>
      <w:r w:rsidRPr="00615DC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bookmarkEnd w:id="1"/>
    <w:p w:rsidR="00615DC8" w:rsidRPr="00615DC8" w:rsidRDefault="00615DC8" w:rsidP="0061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9. Утвердить ведомственную структуру расходов бюджета Сушиловского сельского поселения:</w:t>
      </w:r>
    </w:p>
    <w:p w:rsidR="00615DC8" w:rsidRPr="00615DC8" w:rsidRDefault="00615DC8" w:rsidP="0061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на 2025 год </w:t>
      </w:r>
      <w:r w:rsidRPr="00615DC8">
        <w:rPr>
          <w:rFonts w:ascii="Times New Roman" w:hAnsi="Times New Roman"/>
          <w:b/>
          <w:sz w:val="24"/>
          <w:szCs w:val="24"/>
        </w:rPr>
        <w:t xml:space="preserve">– </w:t>
      </w:r>
      <w:r w:rsidRPr="00615DC8">
        <w:rPr>
          <w:rFonts w:ascii="Times New Roman" w:hAnsi="Times New Roman"/>
          <w:sz w:val="24"/>
          <w:szCs w:val="24"/>
        </w:rPr>
        <w:t xml:space="preserve">согласно </w:t>
      </w:r>
      <w:r w:rsidRPr="00615DC8">
        <w:rPr>
          <w:rFonts w:ascii="Times New Roman" w:hAnsi="Times New Roman"/>
          <w:b/>
          <w:sz w:val="24"/>
          <w:szCs w:val="24"/>
          <w:u w:val="single"/>
        </w:rPr>
        <w:t>приложению 5</w:t>
      </w:r>
      <w:r w:rsidRPr="00615DC8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615DC8" w:rsidRPr="00615DC8" w:rsidRDefault="00615DC8" w:rsidP="0061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на 2026 - 2027 годы – согласно </w:t>
      </w:r>
      <w:r w:rsidRPr="00615DC8">
        <w:rPr>
          <w:rFonts w:ascii="Times New Roman" w:hAnsi="Times New Roman"/>
          <w:b/>
          <w:sz w:val="24"/>
          <w:szCs w:val="24"/>
          <w:u w:val="single"/>
        </w:rPr>
        <w:t>приложению 6</w:t>
      </w:r>
      <w:r w:rsidRPr="00615DC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615DC8" w:rsidRPr="00615DC8" w:rsidRDefault="00615DC8" w:rsidP="0061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10.Утвердить объемы межбюджетных трансфертов, передаваемых бюджету Боровичского муниципального района:</w:t>
      </w:r>
    </w:p>
    <w:p w:rsidR="00615DC8" w:rsidRPr="00615DC8" w:rsidRDefault="00615DC8" w:rsidP="0061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– на осуществление внешнего муниципального финансового контроля на 2025 год в сумме 42 500 рублей.</w:t>
      </w:r>
    </w:p>
    <w:p w:rsidR="00615DC8" w:rsidRPr="00615DC8" w:rsidRDefault="00615DC8" w:rsidP="0061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 xml:space="preserve">          11. Утвердить объем бюджетных ассигнований дорожного фонда Сушиловского сельского поселения на 2025 год – 2 150 000</w:t>
      </w:r>
      <w:r w:rsidRPr="00615DC8">
        <w:rPr>
          <w:rFonts w:ascii="Times New Roman" w:hAnsi="Times New Roman"/>
          <w:color w:val="000000"/>
          <w:sz w:val="24"/>
          <w:szCs w:val="24"/>
        </w:rPr>
        <w:t xml:space="preserve"> рублей, на 2026 год- 1 721 200 рублей, на 2027 год – 1 987 500</w:t>
      </w:r>
      <w:r w:rsidRPr="00615DC8">
        <w:rPr>
          <w:rFonts w:ascii="Times New Roman" w:hAnsi="Times New Roman"/>
          <w:sz w:val="24"/>
          <w:szCs w:val="24"/>
        </w:rPr>
        <w:t xml:space="preserve"> рублей.</w:t>
      </w:r>
    </w:p>
    <w:p w:rsidR="00615DC8" w:rsidRPr="00615DC8" w:rsidRDefault="00615DC8" w:rsidP="0061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ab/>
        <w:t xml:space="preserve">12. Утвердить нормативы распределения по отдельным видам доходов в бюджет Сушиловского сельского поселения, согласно </w:t>
      </w:r>
      <w:r w:rsidRPr="00615DC8">
        <w:rPr>
          <w:rFonts w:ascii="Times New Roman" w:hAnsi="Times New Roman"/>
          <w:b/>
          <w:sz w:val="24"/>
          <w:szCs w:val="24"/>
          <w:u w:val="single"/>
        </w:rPr>
        <w:t>приложению 9.</w:t>
      </w:r>
    </w:p>
    <w:p w:rsidR="00615DC8" w:rsidRPr="00615DC8" w:rsidRDefault="00615DC8" w:rsidP="00615D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13.Разрешить Администрации Сушиловского сельского поселения по бюджетным средствам, выданным из бюджета Сушиловского сельского поселения на возвратной основе, списывать задолженность по организациям, которые определением Арбитражного суда признаны банкротами и ликвидированы.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15DC8">
        <w:rPr>
          <w:rFonts w:ascii="Times New Roman" w:hAnsi="Times New Roman"/>
          <w:bCs/>
          <w:sz w:val="24"/>
          <w:szCs w:val="24"/>
        </w:rPr>
        <w:t xml:space="preserve">14. </w:t>
      </w:r>
      <w:proofErr w:type="gramStart"/>
      <w:r w:rsidRPr="00615DC8">
        <w:rPr>
          <w:rFonts w:ascii="Times New Roman" w:hAnsi="Times New Roman"/>
          <w:bCs/>
          <w:sz w:val="24"/>
          <w:szCs w:val="24"/>
        </w:rPr>
        <w:t>Установить в 2025-2027 годах для  расчета средств по возмещению расходов, связанных со служебными командировками на территории Российской Федерации, муниципальным органам власти и иным муниципальным органам Сушиловского сельского поселения и организациям, финансируемым за счет средств бюджета Сушиловского сельского поселения, размер суточных за каждый день нахождения в служебной командировке в городах Москва, Санкт-Петербург – 700 рублей, прочих населенных пунктах – 350 рублей.</w:t>
      </w:r>
      <w:proofErr w:type="gramEnd"/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615DC8">
        <w:rPr>
          <w:rFonts w:ascii="Times New Roman" w:hAnsi="Times New Roman"/>
          <w:bCs/>
          <w:color w:val="000000"/>
          <w:sz w:val="24"/>
          <w:szCs w:val="24"/>
        </w:rPr>
        <w:t xml:space="preserve">15. Направить в 2025 году остатки целевых средств, переданных из Федерального бюджета и областного бюджета в бюджет Сушиловского сельского поселения и неиспользованных по состоянию на 1 января 2025 года, </w:t>
      </w:r>
      <w:proofErr w:type="gramStart"/>
      <w:r w:rsidRPr="00615DC8">
        <w:rPr>
          <w:rFonts w:ascii="Times New Roman" w:hAnsi="Times New Roman"/>
          <w:bCs/>
          <w:color w:val="000000"/>
          <w:sz w:val="24"/>
          <w:szCs w:val="24"/>
        </w:rPr>
        <w:t>на те</w:t>
      </w:r>
      <w:proofErr w:type="gramEnd"/>
      <w:r w:rsidRPr="00615DC8">
        <w:rPr>
          <w:rFonts w:ascii="Times New Roman" w:hAnsi="Times New Roman"/>
          <w:bCs/>
          <w:color w:val="000000"/>
          <w:sz w:val="24"/>
          <w:szCs w:val="24"/>
        </w:rPr>
        <w:t xml:space="preserve"> же цели.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615DC8">
        <w:rPr>
          <w:rFonts w:ascii="Times New Roman" w:hAnsi="Times New Roman"/>
          <w:bCs/>
          <w:color w:val="000000"/>
          <w:sz w:val="24"/>
          <w:szCs w:val="24"/>
        </w:rPr>
        <w:t xml:space="preserve">16. Объем бюджетных ассигнований на финансовое обеспечение реализации муниципальных программ, утвержденных решением о бюджете Сушиловского сельского поселения по соответствующей каждой программе целевой статье расходов бюджета, согласно </w:t>
      </w:r>
      <w:r w:rsidRPr="00615DC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приложению 10</w:t>
      </w:r>
      <w:r w:rsidRPr="00615DC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15DC8" w:rsidRPr="00615DC8" w:rsidRDefault="00615DC8" w:rsidP="00615DC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615DC8">
        <w:rPr>
          <w:rFonts w:ascii="Times New Roman" w:hAnsi="Times New Roman"/>
          <w:bCs/>
          <w:color w:val="000000"/>
          <w:sz w:val="24"/>
          <w:szCs w:val="24"/>
        </w:rPr>
        <w:t xml:space="preserve">17.  Утвердить источники </w:t>
      </w:r>
      <w:r w:rsidRPr="00615DC8">
        <w:rPr>
          <w:rFonts w:ascii="Times New Roman" w:hAnsi="Times New Roman"/>
          <w:sz w:val="24"/>
          <w:szCs w:val="24"/>
        </w:rPr>
        <w:t xml:space="preserve">внутреннего финансирования дефицита бюджета Сушиловского сельского поселения на 2025 год и плановый период 2026 и 2027 годов согласно </w:t>
      </w:r>
      <w:r w:rsidRPr="00615DC8">
        <w:rPr>
          <w:rFonts w:ascii="Times New Roman" w:hAnsi="Times New Roman"/>
          <w:b/>
          <w:sz w:val="24"/>
          <w:szCs w:val="24"/>
          <w:u w:val="single"/>
        </w:rPr>
        <w:t>приложению 11.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615DC8">
        <w:rPr>
          <w:rFonts w:ascii="Times New Roman" w:hAnsi="Times New Roman"/>
          <w:bCs/>
          <w:color w:val="000000"/>
          <w:sz w:val="24"/>
          <w:szCs w:val="24"/>
        </w:rPr>
        <w:t>18. Утвердить размер единовременной компенсационной выплаты на лечение (оздоровление) Главе Сушиловского сельского поселения и муниципальным служащим Администрации Сушиловского сельского поселения на 2025-2027 годы в сумме 45 000 рублей.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615DC8">
        <w:rPr>
          <w:rFonts w:ascii="Times New Roman" w:hAnsi="Times New Roman"/>
          <w:bCs/>
          <w:color w:val="000000"/>
          <w:sz w:val="24"/>
          <w:szCs w:val="24"/>
        </w:rPr>
        <w:t>19.Утвердить верхний предел муниципального внутреннего долга Сушиловского сельского поселения на 01.01.2026 года в сумме 0 рублей, на 01.01.2027 года в сумме 0 рублей, на 01.01 2028 года в сумме 0 рублей.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15DC8">
        <w:rPr>
          <w:rFonts w:ascii="Times New Roman" w:hAnsi="Times New Roman"/>
          <w:bCs/>
          <w:sz w:val="24"/>
          <w:szCs w:val="24"/>
        </w:rPr>
        <w:t>20. Утвердить объем бюджетных ассигнований резервного фонда Сушиловского сельского поселения на 2025 год- 10 000 рублей, на 2026 год- 10 000 рублей, на 2027 год- 10 000 рублей.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15DC8">
        <w:rPr>
          <w:rFonts w:ascii="Times New Roman" w:hAnsi="Times New Roman"/>
          <w:bCs/>
          <w:sz w:val="24"/>
          <w:szCs w:val="24"/>
        </w:rPr>
        <w:t xml:space="preserve">21. </w:t>
      </w:r>
      <w:proofErr w:type="gramStart"/>
      <w:r w:rsidRPr="00615DC8">
        <w:rPr>
          <w:rFonts w:ascii="Times New Roman" w:hAnsi="Times New Roman"/>
          <w:bCs/>
          <w:sz w:val="24"/>
          <w:szCs w:val="24"/>
        </w:rPr>
        <w:t xml:space="preserve">Установить, что в соответствии с решениями Главы сельского поселения дополнительно к основаниям, установленным Бюджетным кодексом Российской Федерации, может осуществляться внесение изменений в сводную бюджетную роспись бюджета сельского поселения без внесения изменений в решение Совета депутатов сельского поселения об </w:t>
      </w:r>
      <w:r w:rsidRPr="00615DC8">
        <w:rPr>
          <w:rFonts w:ascii="Times New Roman" w:hAnsi="Times New Roman"/>
          <w:bCs/>
          <w:sz w:val="24"/>
          <w:szCs w:val="24"/>
        </w:rPr>
        <w:lastRenderedPageBreak/>
        <w:t>утверждении бюджета Сушиловского сельского поселения на 2025 год и на плановый период 2026 и 2027 годов по следующим основаниям:</w:t>
      </w:r>
      <w:proofErr w:type="gramEnd"/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15DC8">
        <w:rPr>
          <w:rFonts w:ascii="Times New Roman" w:hAnsi="Times New Roman"/>
          <w:bCs/>
          <w:sz w:val="24"/>
          <w:szCs w:val="24"/>
        </w:rPr>
        <w:t>а)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15DC8">
        <w:rPr>
          <w:rFonts w:ascii="Times New Roman" w:hAnsi="Times New Roman"/>
          <w:bCs/>
          <w:sz w:val="24"/>
          <w:szCs w:val="24"/>
        </w:rPr>
        <w:t xml:space="preserve">б) перераспределение бюджетных ассигнований между подгруппами </w:t>
      </w:r>
      <w:proofErr w:type="gramStart"/>
      <w:r w:rsidRPr="00615DC8">
        <w:rPr>
          <w:rFonts w:ascii="Times New Roman" w:hAnsi="Times New Roman"/>
          <w:bCs/>
          <w:sz w:val="24"/>
          <w:szCs w:val="24"/>
        </w:rPr>
        <w:t>вида расходов классификации расходов бюджетов</w:t>
      </w:r>
      <w:proofErr w:type="gramEnd"/>
      <w:r w:rsidRPr="00615DC8">
        <w:rPr>
          <w:rFonts w:ascii="Times New Roman" w:hAnsi="Times New Roman"/>
          <w:bCs/>
          <w:sz w:val="24"/>
          <w:szCs w:val="24"/>
        </w:rPr>
        <w:t xml:space="preserve">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15DC8">
        <w:rPr>
          <w:rFonts w:ascii="Times New Roman" w:hAnsi="Times New Roman"/>
          <w:bCs/>
          <w:sz w:val="24"/>
          <w:szCs w:val="24"/>
        </w:rPr>
        <w:t>в)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сельского поселения на реализацию непрограммного направления деятельности;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15DC8">
        <w:rPr>
          <w:rFonts w:ascii="Times New Roman" w:hAnsi="Times New Roman"/>
          <w:bCs/>
          <w:sz w:val="24"/>
          <w:szCs w:val="24"/>
        </w:rPr>
        <w:t>г)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субсидий, иных межбюджетных трансфертов из областного бюджета.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15DC8">
        <w:rPr>
          <w:rFonts w:ascii="Times New Roman" w:hAnsi="Times New Roman"/>
          <w:bCs/>
          <w:sz w:val="24"/>
          <w:szCs w:val="24"/>
        </w:rPr>
        <w:t>22. Утвердить общий объем бюджетных ассигнований, направляемых на исполнение публичных нормативных обязательств, на 2025 год в сумме 174 000 рублей, на 2026 год в сумме 174 000 рублей, на 2027 год в сумме 174 000 рублей.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23.  Настоящее решение вступает в силу с 1 января 2025 года.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24. Опубликовать решение в бюллетене «Официальный вестник Сушиловского сельского поселения» и на официальном сайте в сети Интернет.</w:t>
      </w: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15DC8" w:rsidRPr="00615DC8" w:rsidRDefault="00615DC8" w:rsidP="00615D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15DC8" w:rsidRPr="00CD2E10" w:rsidRDefault="00615DC8" w:rsidP="00615DC8">
      <w:pPr>
        <w:shd w:val="clear" w:color="auto" w:fill="FFFFFF"/>
        <w:spacing w:after="0" w:line="240" w:lineRule="auto"/>
        <w:rPr>
          <w:sz w:val="28"/>
          <w:szCs w:val="28"/>
        </w:rPr>
        <w:sectPr w:rsidR="00615DC8" w:rsidRPr="00CD2E10" w:rsidSect="00B51D25">
          <w:headerReference w:type="default" r:id="rId12"/>
          <w:pgSz w:w="11906" w:h="16838"/>
          <w:pgMar w:top="1134" w:right="506" w:bottom="539" w:left="1440" w:header="709" w:footer="709" w:gutter="0"/>
          <w:cols w:space="708"/>
          <w:docGrid w:linePitch="360"/>
        </w:sectPr>
      </w:pPr>
      <w:r w:rsidRPr="00615DC8">
        <w:rPr>
          <w:rFonts w:ascii="Times New Roman" w:hAnsi="Times New Roman"/>
          <w:b/>
          <w:bCs/>
          <w:spacing w:val="-1"/>
          <w:sz w:val="24"/>
          <w:szCs w:val="24"/>
        </w:rPr>
        <w:t xml:space="preserve"> Глава сельского поселения                                                     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  </w:t>
      </w:r>
      <w:r w:rsidRPr="00615DC8">
        <w:rPr>
          <w:rFonts w:ascii="Times New Roman" w:hAnsi="Times New Roman"/>
          <w:b/>
          <w:bCs/>
          <w:spacing w:val="-1"/>
          <w:sz w:val="24"/>
          <w:szCs w:val="24"/>
        </w:rPr>
        <w:t xml:space="preserve">     Г.В. Григорьева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86"/>
        <w:gridCol w:w="5063"/>
        <w:gridCol w:w="2113"/>
      </w:tblGrid>
      <w:tr w:rsidR="00615DC8" w:rsidRPr="006F4ED2" w:rsidTr="00B51D25">
        <w:trPr>
          <w:trHeight w:val="255"/>
        </w:trPr>
        <w:tc>
          <w:tcPr>
            <w:tcW w:w="0" w:type="auto"/>
            <w:gridSpan w:val="3"/>
            <w:noWrap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5D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</w:t>
            </w:r>
            <w:r w:rsidRPr="00615DC8"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</w:tc>
      </w:tr>
      <w:tr w:rsidR="00615DC8" w:rsidRPr="006F4ED2" w:rsidTr="00B51D25">
        <w:trPr>
          <w:trHeight w:val="255"/>
        </w:trPr>
        <w:tc>
          <w:tcPr>
            <w:tcW w:w="0" w:type="auto"/>
            <w:gridSpan w:val="3"/>
            <w:noWrap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DC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  решению Совета депутатов </w:t>
            </w:r>
          </w:p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DC8">
              <w:rPr>
                <w:rFonts w:ascii="Times New Roman" w:hAnsi="Times New Roman"/>
                <w:sz w:val="24"/>
                <w:szCs w:val="24"/>
              </w:rPr>
              <w:t>Сушиловского сельского поселения</w:t>
            </w:r>
          </w:p>
        </w:tc>
      </w:tr>
      <w:tr w:rsidR="00615DC8" w:rsidRPr="006F4ED2" w:rsidTr="00B51D25">
        <w:trPr>
          <w:trHeight w:val="255"/>
        </w:trPr>
        <w:tc>
          <w:tcPr>
            <w:tcW w:w="0" w:type="auto"/>
            <w:gridSpan w:val="3"/>
            <w:noWrap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DC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6F0CF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615DC8">
              <w:rPr>
                <w:rFonts w:ascii="Times New Roman" w:hAnsi="Times New Roman"/>
                <w:sz w:val="24"/>
                <w:szCs w:val="24"/>
              </w:rPr>
              <w:t xml:space="preserve">             от 00.00.2024 г. № 00 </w:t>
            </w:r>
          </w:p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DC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  <w:tr w:rsidR="00615DC8" w:rsidTr="00B51D25">
        <w:tblPrEx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9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безвозмездных поступлений в бюджет Сушиловского сельского поселения из бюджета Боровичского муниципального района на  2025 год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 (руб.)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452 202 00 000 00 0000 000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5 010 510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452 202 16 001 10 0000 150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3 442 100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452 202 30 024 10 7065 150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452 202 35 118 10 0000 150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157 410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452 202 29 999 10 9085 150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1 358 000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452 202 30 024 10 7028 150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Субвенция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52 500</w:t>
            </w:r>
          </w:p>
        </w:tc>
      </w:tr>
    </w:tbl>
    <w:p w:rsidR="00615DC8" w:rsidRPr="00615DC8" w:rsidRDefault="00615DC8" w:rsidP="00615DC8">
      <w:pPr>
        <w:jc w:val="center"/>
        <w:rPr>
          <w:rFonts w:ascii="Times New Roman" w:hAnsi="Times New Roman"/>
          <w:sz w:val="18"/>
          <w:szCs w:val="18"/>
        </w:rPr>
      </w:pPr>
    </w:p>
    <w:p w:rsidR="00615DC8" w:rsidRPr="00615DC8" w:rsidRDefault="00615DC8" w:rsidP="00615DC8">
      <w:pPr>
        <w:jc w:val="center"/>
        <w:rPr>
          <w:rFonts w:ascii="Times New Roman" w:hAnsi="Times New Roman"/>
          <w:sz w:val="18"/>
          <w:szCs w:val="18"/>
        </w:rPr>
      </w:pPr>
    </w:p>
    <w:p w:rsidR="00615DC8" w:rsidRPr="00615DC8" w:rsidRDefault="00615DC8" w:rsidP="00615DC8">
      <w:pPr>
        <w:jc w:val="center"/>
        <w:rPr>
          <w:rFonts w:ascii="Times New Roman" w:hAnsi="Times New Roman"/>
          <w:sz w:val="18"/>
          <w:szCs w:val="18"/>
        </w:rPr>
      </w:pPr>
    </w:p>
    <w:p w:rsidR="00615DC8" w:rsidRPr="00615DC8" w:rsidRDefault="00615DC8" w:rsidP="00615DC8">
      <w:pPr>
        <w:jc w:val="center"/>
        <w:rPr>
          <w:rFonts w:ascii="Times New Roman" w:hAnsi="Times New Roman"/>
          <w:sz w:val="18"/>
          <w:szCs w:val="18"/>
        </w:rPr>
      </w:pPr>
    </w:p>
    <w:p w:rsidR="00615DC8" w:rsidRPr="00615DC8" w:rsidRDefault="00615DC8" w:rsidP="00615DC8">
      <w:pPr>
        <w:jc w:val="center"/>
        <w:rPr>
          <w:rFonts w:ascii="Times New Roman" w:hAnsi="Times New Roman"/>
          <w:sz w:val="18"/>
          <w:szCs w:val="18"/>
        </w:rPr>
      </w:pPr>
    </w:p>
    <w:p w:rsidR="00615DC8" w:rsidRPr="00615DC8" w:rsidRDefault="00615DC8" w:rsidP="00615DC8">
      <w:pPr>
        <w:jc w:val="center"/>
        <w:rPr>
          <w:rFonts w:ascii="Times New Roman" w:hAnsi="Times New Roman"/>
          <w:sz w:val="18"/>
          <w:szCs w:val="18"/>
        </w:rPr>
      </w:pPr>
    </w:p>
    <w:p w:rsidR="00615DC8" w:rsidRPr="00615DC8" w:rsidRDefault="00615DC8" w:rsidP="00615DC8">
      <w:pPr>
        <w:jc w:val="center"/>
        <w:rPr>
          <w:rFonts w:ascii="Times New Roman" w:hAnsi="Times New Roman"/>
          <w:sz w:val="18"/>
          <w:szCs w:val="18"/>
        </w:rPr>
      </w:pPr>
    </w:p>
    <w:p w:rsidR="00615DC8" w:rsidRPr="006F4ED2" w:rsidRDefault="00615DC8" w:rsidP="00615DC8">
      <w:pPr>
        <w:jc w:val="center"/>
        <w:rPr>
          <w:sz w:val="18"/>
          <w:szCs w:val="18"/>
        </w:rPr>
      </w:pPr>
    </w:p>
    <w:p w:rsidR="00615DC8" w:rsidRPr="006F4ED2" w:rsidRDefault="00615DC8" w:rsidP="00615DC8">
      <w:pPr>
        <w:jc w:val="center"/>
        <w:rPr>
          <w:sz w:val="18"/>
          <w:szCs w:val="18"/>
        </w:rPr>
      </w:pPr>
    </w:p>
    <w:p w:rsidR="00615DC8" w:rsidRPr="006F4ED2" w:rsidRDefault="00615DC8" w:rsidP="00615DC8">
      <w:pPr>
        <w:jc w:val="center"/>
        <w:rPr>
          <w:sz w:val="18"/>
          <w:szCs w:val="18"/>
        </w:rPr>
      </w:pPr>
    </w:p>
    <w:p w:rsidR="00615DC8" w:rsidRPr="006F4ED2" w:rsidRDefault="00615DC8" w:rsidP="00615DC8">
      <w:pPr>
        <w:jc w:val="center"/>
        <w:rPr>
          <w:sz w:val="18"/>
          <w:szCs w:val="18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108"/>
        <w:gridCol w:w="2410"/>
        <w:gridCol w:w="3686"/>
        <w:gridCol w:w="1984"/>
        <w:gridCol w:w="1656"/>
        <w:gridCol w:w="187"/>
        <w:gridCol w:w="49"/>
      </w:tblGrid>
      <w:tr w:rsidR="00615DC8" w:rsidRPr="006F4ED2" w:rsidTr="00B51D25">
        <w:trPr>
          <w:trHeight w:val="255"/>
        </w:trPr>
        <w:tc>
          <w:tcPr>
            <w:tcW w:w="9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D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</w:t>
            </w:r>
          </w:p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5DC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5DC8">
              <w:rPr>
                <w:rFonts w:ascii="Times New Roman" w:hAnsi="Times New Roman"/>
                <w:b/>
                <w:sz w:val="24"/>
                <w:szCs w:val="24"/>
              </w:rPr>
              <w:t>Приложение №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DC8" w:rsidRPr="006F4ED2" w:rsidTr="00B51D25">
        <w:trPr>
          <w:trHeight w:val="255"/>
        </w:trPr>
        <w:tc>
          <w:tcPr>
            <w:tcW w:w="9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DC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к решению Совета депутатов </w:t>
            </w:r>
          </w:p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DC8">
              <w:rPr>
                <w:rFonts w:ascii="Times New Roman" w:hAnsi="Times New Roman"/>
                <w:sz w:val="24"/>
                <w:szCs w:val="24"/>
              </w:rPr>
              <w:t>Сушиловского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DC8" w:rsidRPr="006F4ED2" w:rsidTr="00B51D25">
        <w:trPr>
          <w:trHeight w:val="255"/>
        </w:trPr>
        <w:tc>
          <w:tcPr>
            <w:tcW w:w="9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DC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от  00.00.2024 г. № 00 </w:t>
            </w:r>
          </w:p>
          <w:p w:rsidR="00615DC8" w:rsidRPr="00615DC8" w:rsidRDefault="00615DC8" w:rsidP="00615D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DC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DC8" w:rsidRPr="00615DC8" w:rsidRDefault="00615DC8" w:rsidP="0061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DC8" w:rsidTr="00B51D2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49" w:type="dxa"/>
          <w:trHeight w:val="102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C8" w:rsidRPr="00615DC8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безвозмездных поступлений в бюджет Сушиловского сельского поселения из бюджета Боровичского муниципального района на плановый период 2026-2027 годов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49" w:type="dxa"/>
          <w:trHeight w:val="8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 (руб.) 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49" w:type="dxa"/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49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49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452 202 00 000 00 0000 000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3 874 195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3 860 840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49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452 202 16 001 10 0000 150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2 743 700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2 724 100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49" w:type="dxa"/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452 202 30 024 10 7065 150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49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452 202 35 118 10 0000 150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172 495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178 740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49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452 202 29 999 10 9085 150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905 000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905 000</w:t>
            </w:r>
          </w:p>
        </w:tc>
      </w:tr>
      <w:tr w:rsidR="00615DC8" w:rsidRPr="00615DC8" w:rsidTr="00B51D2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49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452 202 30 024 10 7028 150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615DC8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Субвенция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52 500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615DC8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DC8">
              <w:rPr>
                <w:rFonts w:ascii="Times New Roman" w:hAnsi="Times New Roman"/>
                <w:color w:val="000000"/>
                <w:sz w:val="18"/>
                <w:szCs w:val="18"/>
              </w:rPr>
              <w:t>52 500</w:t>
            </w:r>
          </w:p>
        </w:tc>
      </w:tr>
    </w:tbl>
    <w:p w:rsidR="00615DC8" w:rsidRPr="00615DC8" w:rsidRDefault="00615DC8" w:rsidP="00615DC8">
      <w:pPr>
        <w:jc w:val="right"/>
        <w:rPr>
          <w:rFonts w:ascii="Times New Roman" w:hAnsi="Times New Roman"/>
        </w:rPr>
      </w:pPr>
      <w:r w:rsidRPr="00615DC8"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615DC8" w:rsidRPr="00615DC8" w:rsidRDefault="00615DC8" w:rsidP="00615DC8">
      <w:pPr>
        <w:jc w:val="right"/>
        <w:rPr>
          <w:rFonts w:ascii="Times New Roman" w:hAnsi="Times New Roman"/>
        </w:rPr>
      </w:pPr>
    </w:p>
    <w:p w:rsidR="00615DC8" w:rsidRPr="00615DC8" w:rsidRDefault="00615DC8" w:rsidP="00615DC8">
      <w:pPr>
        <w:jc w:val="right"/>
        <w:rPr>
          <w:rFonts w:ascii="Times New Roman" w:hAnsi="Times New Roman"/>
        </w:rPr>
      </w:pPr>
    </w:p>
    <w:p w:rsidR="00615DC8" w:rsidRPr="00615DC8" w:rsidRDefault="00615DC8" w:rsidP="00615DC8">
      <w:pPr>
        <w:jc w:val="right"/>
        <w:rPr>
          <w:rFonts w:ascii="Times New Roman" w:hAnsi="Times New Roman"/>
        </w:rPr>
      </w:pPr>
    </w:p>
    <w:p w:rsidR="00615DC8" w:rsidRPr="00615DC8" w:rsidRDefault="00615DC8" w:rsidP="00615DC8">
      <w:pPr>
        <w:jc w:val="right"/>
        <w:rPr>
          <w:rFonts w:ascii="Times New Roman" w:hAnsi="Times New Roman"/>
        </w:rPr>
      </w:pPr>
    </w:p>
    <w:p w:rsidR="00615DC8" w:rsidRPr="006F4ED2" w:rsidRDefault="00615DC8" w:rsidP="00615DC8">
      <w:pPr>
        <w:jc w:val="right"/>
      </w:pPr>
    </w:p>
    <w:p w:rsidR="00615DC8" w:rsidRDefault="00615DC8" w:rsidP="00615DC8">
      <w:pPr>
        <w:jc w:val="right"/>
      </w:pPr>
      <w:r w:rsidRPr="006F4ED2">
        <w:lastRenderedPageBreak/>
        <w:t xml:space="preserve">           </w:t>
      </w:r>
    </w:p>
    <w:p w:rsidR="00615DC8" w:rsidRPr="00B51D25" w:rsidRDefault="00615DC8" w:rsidP="00615DC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  </w:t>
      </w:r>
      <w:r w:rsidR="00B51D25" w:rsidRPr="00B51D25">
        <w:rPr>
          <w:rFonts w:ascii="Times New Roman" w:hAnsi="Times New Roman"/>
          <w:sz w:val="24"/>
          <w:szCs w:val="24"/>
        </w:rPr>
        <w:t xml:space="preserve">           </w:t>
      </w:r>
      <w:r w:rsidRPr="00B51D25">
        <w:rPr>
          <w:rFonts w:ascii="Times New Roman" w:hAnsi="Times New Roman"/>
          <w:sz w:val="24"/>
          <w:szCs w:val="24"/>
        </w:rPr>
        <w:t xml:space="preserve">  </w:t>
      </w:r>
      <w:r w:rsidRPr="00B51D25">
        <w:rPr>
          <w:rFonts w:ascii="Times New Roman" w:hAnsi="Times New Roman"/>
          <w:b/>
          <w:color w:val="000000"/>
          <w:sz w:val="24"/>
          <w:szCs w:val="24"/>
        </w:rPr>
        <w:t>Приложение № 3</w:t>
      </w:r>
      <w:r w:rsidRPr="00B51D25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615DC8" w:rsidRPr="00B51D25" w:rsidRDefault="00615DC8" w:rsidP="00615DC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51D25">
        <w:rPr>
          <w:rFonts w:ascii="Times New Roman" w:hAnsi="Times New Roman"/>
          <w:color w:val="000000"/>
          <w:sz w:val="24"/>
          <w:szCs w:val="24"/>
        </w:rPr>
        <w:t xml:space="preserve">к решению Совета депутатов </w:t>
      </w:r>
    </w:p>
    <w:p w:rsidR="00615DC8" w:rsidRPr="00B51D25" w:rsidRDefault="00615DC8" w:rsidP="00615DC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51D25">
        <w:rPr>
          <w:rFonts w:ascii="Times New Roman" w:hAnsi="Times New Roman"/>
          <w:color w:val="000000"/>
          <w:sz w:val="24"/>
          <w:szCs w:val="24"/>
        </w:rPr>
        <w:t xml:space="preserve">Сушиловского сельского поселения                                                                 </w:t>
      </w:r>
    </w:p>
    <w:p w:rsidR="00615DC8" w:rsidRPr="00B51D25" w:rsidRDefault="00615DC8" w:rsidP="00615DC8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51D2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от 00.00.2024 г. № 00</w:t>
      </w:r>
    </w:p>
    <w:p w:rsidR="00615DC8" w:rsidRPr="00B51D25" w:rsidRDefault="00615DC8" w:rsidP="00615DC8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31" w:type="dxa"/>
        <w:tblInd w:w="-176" w:type="dxa"/>
        <w:tblLook w:val="04A0" w:firstRow="1" w:lastRow="0" w:firstColumn="1" w:lastColumn="0" w:noHBand="0" w:noVBand="1"/>
      </w:tblPr>
      <w:tblGrid>
        <w:gridCol w:w="4395"/>
        <w:gridCol w:w="929"/>
        <w:gridCol w:w="1309"/>
        <w:gridCol w:w="1133"/>
        <w:gridCol w:w="1058"/>
        <w:gridCol w:w="1596"/>
        <w:gridCol w:w="11"/>
      </w:tblGrid>
      <w:tr w:rsidR="00615DC8" w:rsidRPr="00B51D25" w:rsidTr="00B51D25">
        <w:trPr>
          <w:trHeight w:val="1110"/>
        </w:trPr>
        <w:tc>
          <w:tcPr>
            <w:tcW w:w="104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DC8" w:rsidRPr="00B51D25" w:rsidRDefault="00615DC8" w:rsidP="00615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D25">
              <w:rPr>
                <w:rFonts w:ascii="Times New Roman" w:hAnsi="Times New Roman"/>
                <w:bCs/>
                <w:sz w:val="24"/>
                <w:szCs w:val="24"/>
              </w:rPr>
              <w:t>Распределение ассигнований из бюджета на 2025 год по разделам и подразделам, целевым статьям, видам расходов и видам расходов функциональной классификации расходов бюджетов РФ</w:t>
            </w:r>
          </w:p>
        </w:tc>
      </w:tr>
      <w:tr w:rsidR="00615DC8" w:rsidRPr="00B51D25" w:rsidTr="00B51D25">
        <w:trPr>
          <w:gridAfter w:val="1"/>
          <w:wAfter w:w="11" w:type="dxa"/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" w:name="_Hlk181703508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Документ, учреждение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2025 год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Сушиловского сельского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6 444 841,00</w:t>
            </w:r>
          </w:p>
        </w:tc>
      </w:tr>
      <w:tr w:rsidR="00615DC8" w:rsidRPr="00B51D25" w:rsidTr="00B51D25">
        <w:trPr>
          <w:gridAfter w:val="1"/>
          <w:wAfter w:w="11" w:type="dxa"/>
          <w:trHeight w:val="2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3 714 431,00</w:t>
            </w:r>
          </w:p>
        </w:tc>
      </w:tr>
      <w:tr w:rsidR="00615DC8" w:rsidRPr="00B51D25" w:rsidTr="00B51D25">
        <w:trPr>
          <w:gridAfter w:val="1"/>
          <w:wAfter w:w="11" w:type="dxa"/>
          <w:trHeight w:val="55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содержание Главы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620 000,00</w:t>
            </w:r>
          </w:p>
        </w:tc>
      </w:tr>
      <w:tr w:rsidR="00615DC8" w:rsidRPr="00B51D25" w:rsidTr="00B51D25">
        <w:trPr>
          <w:gridAfter w:val="1"/>
          <w:wAfter w:w="11" w:type="dxa"/>
          <w:trHeight w:val="62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615DC8" w:rsidRPr="00B51D25" w:rsidTr="00B51D25">
        <w:trPr>
          <w:gridAfter w:val="1"/>
          <w:wAfter w:w="11" w:type="dxa"/>
          <w:trHeight w:val="5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187 240,00</w:t>
            </w:r>
          </w:p>
        </w:tc>
      </w:tr>
      <w:tr w:rsidR="00615DC8" w:rsidRPr="00B51D25" w:rsidTr="00B51D25">
        <w:trPr>
          <w:gridAfter w:val="1"/>
          <w:wAfter w:w="11" w:type="dxa"/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2 696 191,00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2 643 691,00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2 643 691,00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2 242 206,00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1 653 000,00</w:t>
            </w:r>
          </w:p>
        </w:tc>
      </w:tr>
      <w:tr w:rsidR="00615DC8" w:rsidRPr="00B51D25" w:rsidTr="00B51D25">
        <w:trPr>
          <w:gridAfter w:val="1"/>
          <w:wAfter w:w="11" w:type="dxa"/>
          <w:trHeight w:val="9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90 000,00</w:t>
            </w:r>
          </w:p>
        </w:tc>
      </w:tr>
      <w:tr w:rsidR="00615DC8" w:rsidRPr="00B51D25" w:rsidTr="00B51D25">
        <w:trPr>
          <w:gridAfter w:val="1"/>
          <w:wAfter w:w="11" w:type="dxa"/>
          <w:trHeight w:val="14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499 206,00</w:t>
            </w:r>
          </w:p>
        </w:tc>
      </w:tr>
      <w:tr w:rsidR="00615DC8" w:rsidRPr="00B51D25" w:rsidTr="00B51D25">
        <w:trPr>
          <w:gridAfter w:val="1"/>
          <w:wAfter w:w="11" w:type="dxa"/>
          <w:trHeight w:val="2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392 000,00</w:t>
            </w:r>
          </w:p>
        </w:tc>
      </w:tr>
      <w:tr w:rsidR="00615DC8" w:rsidRPr="00B51D25" w:rsidTr="00B51D25">
        <w:trPr>
          <w:gridAfter w:val="1"/>
          <w:wAfter w:w="11" w:type="dxa"/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392 000,00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142 000,00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9 485,00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Уплата налогов, сборов и иных платежей</w:t>
            </w: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9 485,00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5 485,00</w:t>
            </w:r>
          </w:p>
        </w:tc>
      </w:tr>
      <w:tr w:rsidR="00615DC8" w:rsidRPr="00B51D25" w:rsidTr="00B51D25">
        <w:trPr>
          <w:gridAfter w:val="1"/>
          <w:wAfter w:w="11" w:type="dxa"/>
          <w:trHeight w:val="5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Субвенции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</w:tr>
      <w:tr w:rsidR="00615DC8" w:rsidRPr="00B51D25" w:rsidTr="00B51D25">
        <w:trPr>
          <w:gridAfter w:val="1"/>
          <w:wAfter w:w="11" w:type="dxa"/>
          <w:trHeight w:val="2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52 500,00</w:t>
            </w:r>
          </w:p>
        </w:tc>
      </w:tr>
      <w:tr w:rsidR="00615DC8" w:rsidRPr="00B51D25" w:rsidTr="00B51D25">
        <w:trPr>
          <w:gridAfter w:val="1"/>
          <w:wAfter w:w="11" w:type="dxa"/>
          <w:trHeight w:val="2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615DC8" w:rsidRPr="00B51D25" w:rsidTr="00B51D25">
        <w:trPr>
          <w:gridAfter w:val="1"/>
          <w:wAfter w:w="11" w:type="dxa"/>
          <w:trHeight w:val="1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12 500,00</w:t>
            </w:r>
          </w:p>
        </w:tc>
      </w:tr>
      <w:tr w:rsidR="00615DC8" w:rsidRPr="00B51D25" w:rsidTr="00B51D25">
        <w:trPr>
          <w:gridAfter w:val="1"/>
          <w:wAfter w:w="11" w:type="dxa"/>
          <w:trHeight w:val="3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</w:tr>
      <w:tr w:rsidR="00615DC8" w:rsidRPr="00B51D25" w:rsidTr="00B51D25">
        <w:trPr>
          <w:gridAfter w:val="1"/>
          <w:wAfter w:w="11" w:type="dxa"/>
          <w:trHeight w:val="4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42 500,00</w:t>
            </w:r>
          </w:p>
        </w:tc>
      </w:tr>
      <w:tr w:rsidR="00615DC8" w:rsidRPr="00B51D25" w:rsidTr="00B51D25">
        <w:trPr>
          <w:gridAfter w:val="1"/>
          <w:wAfter w:w="11" w:type="dxa"/>
          <w:trHeight w:val="3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42 500,00</w:t>
            </w:r>
          </w:p>
        </w:tc>
      </w:tr>
      <w:tr w:rsidR="00615DC8" w:rsidRPr="00B51D25" w:rsidTr="00B51D25">
        <w:trPr>
          <w:gridAfter w:val="1"/>
          <w:wAfter w:w="11" w:type="dxa"/>
          <w:trHeight w:val="21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gridAfter w:val="1"/>
          <w:wAfter w:w="11" w:type="dxa"/>
          <w:trHeight w:val="13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 местной администрации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gridAfter w:val="1"/>
          <w:wAfter w:w="11" w:type="dxa"/>
          <w:trHeight w:val="2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gridAfter w:val="1"/>
          <w:wAfter w:w="11" w:type="dxa"/>
          <w:trHeight w:val="1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gridAfter w:val="1"/>
          <w:wAfter w:w="11" w:type="dxa"/>
          <w:trHeight w:val="1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</w:tr>
      <w:tr w:rsidR="00615DC8" w:rsidRPr="00B51D25" w:rsidTr="00B51D25">
        <w:trPr>
          <w:gridAfter w:val="1"/>
          <w:wAfter w:w="11" w:type="dxa"/>
          <w:trHeight w:val="4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Реализация мероприятий по внедрению цифровых технологий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58 000,00</w:t>
            </w:r>
          </w:p>
        </w:tc>
      </w:tr>
      <w:tr w:rsidR="00615DC8" w:rsidRPr="00B51D25" w:rsidTr="00B51D25">
        <w:trPr>
          <w:gridAfter w:val="1"/>
          <w:wAfter w:w="11" w:type="dxa"/>
          <w:trHeight w:val="4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58 000,00</w:t>
            </w:r>
          </w:p>
        </w:tc>
      </w:tr>
      <w:tr w:rsidR="00615DC8" w:rsidRPr="00B51D25" w:rsidTr="00B51D25">
        <w:trPr>
          <w:gridAfter w:val="1"/>
          <w:wAfter w:w="11" w:type="dxa"/>
          <w:trHeight w:val="4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58 000,00</w:t>
            </w:r>
          </w:p>
        </w:tc>
      </w:tr>
      <w:tr w:rsidR="00615DC8" w:rsidRPr="00B51D25" w:rsidTr="00B51D25">
        <w:trPr>
          <w:gridAfter w:val="1"/>
          <w:wAfter w:w="11" w:type="dxa"/>
          <w:trHeight w:val="4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58 000,00</w:t>
            </w:r>
          </w:p>
        </w:tc>
      </w:tr>
      <w:tr w:rsidR="00615DC8" w:rsidRPr="00B51D25" w:rsidTr="00B51D25">
        <w:trPr>
          <w:gridAfter w:val="1"/>
          <w:wAfter w:w="11" w:type="dxa"/>
          <w:trHeight w:val="6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Предоставление субсидий субъектам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15DC8" w:rsidRPr="00B51D25" w:rsidTr="00B51D25">
        <w:trPr>
          <w:gridAfter w:val="1"/>
          <w:wAfter w:w="11" w:type="dxa"/>
          <w:trHeight w:val="5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15DC8" w:rsidRPr="00B51D25" w:rsidTr="00B51D25">
        <w:trPr>
          <w:gridAfter w:val="1"/>
          <w:wAfter w:w="11" w:type="dxa"/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15DC8" w:rsidRPr="00B51D25" w:rsidTr="00B51D25">
        <w:trPr>
          <w:gridAfter w:val="1"/>
          <w:wAfter w:w="11" w:type="dxa"/>
          <w:trHeight w:val="4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615DC8" w:rsidRPr="00B51D25" w:rsidTr="00B51D25">
        <w:trPr>
          <w:gridAfter w:val="1"/>
          <w:wAfter w:w="11" w:type="dxa"/>
          <w:trHeight w:val="77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15DC8" w:rsidRPr="00B51D25" w:rsidTr="00B51D25">
        <w:trPr>
          <w:gridAfter w:val="1"/>
          <w:wAfter w:w="11" w:type="dxa"/>
          <w:trHeight w:val="4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15DC8" w:rsidRPr="00B51D25" w:rsidTr="00B51D25">
        <w:trPr>
          <w:gridAfter w:val="1"/>
          <w:wAfter w:w="11" w:type="dxa"/>
          <w:trHeight w:val="47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54 000,00</w:t>
            </w:r>
          </w:p>
        </w:tc>
      </w:tr>
      <w:tr w:rsidR="00615DC8" w:rsidRPr="00B51D25" w:rsidTr="00B51D25">
        <w:trPr>
          <w:gridAfter w:val="1"/>
          <w:wAfter w:w="11" w:type="dxa"/>
          <w:trHeight w:val="3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15DC8" w:rsidRPr="00B51D25" w:rsidTr="00B51D25">
        <w:trPr>
          <w:gridAfter w:val="1"/>
          <w:wAfter w:w="11" w:type="dxa"/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</w:t>
            </w:r>
          </w:p>
          <w:p w:rsidR="00615DC8" w:rsidRPr="00B51D25" w:rsidRDefault="00615DC8" w:rsidP="00B51D2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труда государственных (муниципальных) органов, лицам, привлекаемым, согласно законодательству для выполнения отдельных полномочий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54 000,00</w:t>
            </w:r>
          </w:p>
        </w:tc>
      </w:tr>
      <w:tr w:rsidR="00615DC8" w:rsidRPr="00B51D25" w:rsidTr="00B51D25">
        <w:trPr>
          <w:gridAfter w:val="1"/>
          <w:wAfter w:w="11" w:type="dxa"/>
          <w:trHeight w:val="1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157 410,00</w:t>
            </w:r>
          </w:p>
        </w:tc>
      </w:tr>
      <w:tr w:rsidR="00615DC8" w:rsidRPr="00B51D25" w:rsidTr="00B51D25">
        <w:trPr>
          <w:gridAfter w:val="1"/>
          <w:wAfter w:w="11" w:type="dxa"/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157 410,00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157 410,00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157 410,00</w:t>
            </w:r>
          </w:p>
        </w:tc>
      </w:tr>
      <w:tr w:rsidR="00615DC8" w:rsidRPr="00B51D25" w:rsidTr="00B51D25">
        <w:trPr>
          <w:gridAfter w:val="1"/>
          <w:wAfter w:w="11" w:type="dxa"/>
          <w:trHeight w:val="2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156 240,00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615DC8" w:rsidRPr="00B51D25" w:rsidTr="00B51D25">
        <w:trPr>
          <w:gridAfter w:val="1"/>
          <w:wAfter w:w="11" w:type="dxa"/>
          <w:trHeight w:val="7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36 240,00</w:t>
            </w:r>
          </w:p>
        </w:tc>
      </w:tr>
      <w:tr w:rsidR="00615DC8" w:rsidRPr="00B51D25" w:rsidTr="00B51D25">
        <w:trPr>
          <w:gridAfter w:val="1"/>
          <w:wAfter w:w="11" w:type="dxa"/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1 170,00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1 170,00</w:t>
            </w:r>
          </w:p>
        </w:tc>
      </w:tr>
      <w:tr w:rsidR="00615DC8" w:rsidRPr="00B51D25" w:rsidTr="00B51D25">
        <w:trPr>
          <w:gridAfter w:val="1"/>
          <w:wAfter w:w="11" w:type="dxa"/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1 170,00</w:t>
            </w:r>
          </w:p>
        </w:tc>
      </w:tr>
      <w:tr w:rsidR="00615DC8" w:rsidRPr="00B51D25" w:rsidTr="00B51D25">
        <w:trPr>
          <w:gridAfter w:val="1"/>
          <w:wAfter w:w="11" w:type="dxa"/>
          <w:trHeight w:val="3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gridAfter w:val="1"/>
          <w:wAfter w:w="11" w:type="dxa"/>
          <w:trHeight w:val="59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«Обеспечение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gridAfter w:val="1"/>
          <w:wAfter w:w="11" w:type="dxa"/>
          <w:trHeight w:val="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gridAfter w:val="1"/>
          <w:wAfter w:w="11" w:type="dxa"/>
          <w:trHeight w:val="1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2 150 000,00</w:t>
            </w:r>
          </w:p>
        </w:tc>
      </w:tr>
      <w:tr w:rsidR="00615DC8" w:rsidRPr="00B51D25" w:rsidTr="00B51D25">
        <w:trPr>
          <w:gridAfter w:val="1"/>
          <w:wAfter w:w="11" w:type="dxa"/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2 150 000,00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724 100,00</w:t>
            </w:r>
          </w:p>
        </w:tc>
      </w:tr>
      <w:tr w:rsidR="00615DC8" w:rsidRPr="00B51D25" w:rsidTr="00B51D25">
        <w:trPr>
          <w:gridAfter w:val="1"/>
          <w:wAfter w:w="11" w:type="dxa"/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724 100,00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724 100,00</w:t>
            </w:r>
          </w:p>
        </w:tc>
      </w:tr>
      <w:tr w:rsidR="00615DC8" w:rsidRPr="00B51D25" w:rsidTr="00B51D25">
        <w:trPr>
          <w:gridAfter w:val="1"/>
          <w:wAfter w:w="11" w:type="dxa"/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724 100,00</w:t>
            </w:r>
          </w:p>
        </w:tc>
      </w:tr>
      <w:tr w:rsidR="00615DC8" w:rsidRPr="00B51D25" w:rsidTr="00B51D25">
        <w:trPr>
          <w:gridAfter w:val="1"/>
          <w:wAfter w:w="11" w:type="dxa"/>
          <w:trHeight w:val="85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1 358 000,00</w:t>
            </w:r>
          </w:p>
        </w:tc>
      </w:tr>
      <w:tr w:rsidR="00615DC8" w:rsidRPr="00B51D25" w:rsidTr="00B51D25">
        <w:trPr>
          <w:gridAfter w:val="1"/>
          <w:wAfter w:w="11" w:type="dxa"/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1 358 000,00</w:t>
            </w:r>
          </w:p>
        </w:tc>
      </w:tr>
      <w:tr w:rsidR="00615DC8" w:rsidRPr="00B51D25" w:rsidTr="00B51D25">
        <w:trPr>
          <w:gridAfter w:val="1"/>
          <w:wAfter w:w="11" w:type="dxa"/>
          <w:trHeight w:val="4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1 358 000,00</w:t>
            </w:r>
          </w:p>
        </w:tc>
      </w:tr>
      <w:tr w:rsidR="00615DC8" w:rsidRPr="00B51D25" w:rsidTr="00B51D25">
        <w:trPr>
          <w:gridAfter w:val="1"/>
          <w:wAfter w:w="11" w:type="dxa"/>
          <w:trHeight w:val="63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67 900,00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 (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67 900,00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67 900,00</w:t>
            </w:r>
          </w:p>
        </w:tc>
      </w:tr>
      <w:tr w:rsidR="00615DC8" w:rsidRPr="00B51D25" w:rsidTr="00B51D25">
        <w:trPr>
          <w:gridAfter w:val="1"/>
          <w:wAfter w:w="11" w:type="dxa"/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нужд (</w:t>
            </w:r>
            <w:proofErr w:type="spell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67 900,00</w:t>
            </w:r>
          </w:p>
        </w:tc>
      </w:tr>
      <w:tr w:rsidR="00615DC8" w:rsidRPr="00B51D25" w:rsidTr="00B51D25">
        <w:trPr>
          <w:gridAfter w:val="1"/>
          <w:wAfter w:w="11" w:type="dxa"/>
          <w:trHeight w:val="1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236 000,00</w:t>
            </w:r>
          </w:p>
        </w:tc>
      </w:tr>
      <w:tr w:rsidR="00615DC8" w:rsidRPr="00B51D25" w:rsidTr="00B51D25">
        <w:trPr>
          <w:gridAfter w:val="1"/>
          <w:wAfter w:w="11" w:type="dxa"/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236 000,00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236 000,00</w:t>
            </w:r>
          </w:p>
        </w:tc>
      </w:tr>
      <w:tr w:rsidR="00615DC8" w:rsidRPr="00B51D25" w:rsidTr="00B51D25">
        <w:trPr>
          <w:gridAfter w:val="1"/>
          <w:wAfter w:w="11" w:type="dxa"/>
          <w:trHeight w:val="1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230 000,00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230 000,00</w:t>
            </w:r>
          </w:p>
        </w:tc>
      </w:tr>
      <w:tr w:rsidR="00615DC8" w:rsidRPr="00B51D25" w:rsidTr="00B51D25">
        <w:trPr>
          <w:gridAfter w:val="1"/>
          <w:wAfter w:w="11" w:type="dxa"/>
          <w:trHeight w:val="2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230 000,00</w:t>
            </w:r>
          </w:p>
        </w:tc>
      </w:tr>
      <w:tr w:rsidR="00615DC8" w:rsidRPr="00B51D25" w:rsidTr="00B51D25">
        <w:trPr>
          <w:gridAfter w:val="1"/>
          <w:wAfter w:w="11" w:type="dxa"/>
          <w:trHeight w:val="1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1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4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gridAfter w:val="1"/>
          <w:wAfter w:w="11" w:type="dxa"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gridAfter w:val="1"/>
          <w:wAfter w:w="11" w:type="dxa"/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gridAfter w:val="1"/>
          <w:wAfter w:w="11" w:type="dxa"/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gridAfter w:val="1"/>
          <w:wAfter w:w="11" w:type="dxa"/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gridAfter w:val="1"/>
          <w:wAfter w:w="11" w:type="dxa"/>
          <w:trHeight w:val="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174 000,00</w:t>
            </w:r>
          </w:p>
        </w:tc>
      </w:tr>
    </w:tbl>
    <w:p w:rsidR="00615DC8" w:rsidRPr="00B51D25" w:rsidRDefault="00615DC8" w:rsidP="00B51D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bookmarkEnd w:id="2"/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 xml:space="preserve">  </w:t>
      </w:r>
      <w:r w:rsidRPr="00B51D25">
        <w:rPr>
          <w:rFonts w:ascii="Times New Roman" w:hAnsi="Times New Roman"/>
          <w:b/>
          <w:color w:val="000000"/>
          <w:sz w:val="24"/>
          <w:szCs w:val="24"/>
        </w:rPr>
        <w:t>Приложение № 4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51D25">
        <w:rPr>
          <w:rFonts w:ascii="Times New Roman" w:hAnsi="Times New Roman"/>
          <w:color w:val="000000"/>
          <w:sz w:val="24"/>
          <w:szCs w:val="24"/>
        </w:rPr>
        <w:t xml:space="preserve">к решению Совета депутатов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51D25">
        <w:rPr>
          <w:rFonts w:ascii="Times New Roman" w:hAnsi="Times New Roman"/>
          <w:color w:val="000000"/>
          <w:sz w:val="24"/>
          <w:szCs w:val="24"/>
        </w:rPr>
        <w:t xml:space="preserve">Сушиловского сельского поселения                                                                 </w:t>
      </w:r>
    </w:p>
    <w:p w:rsidR="00615DC8" w:rsidRPr="00B51D25" w:rsidRDefault="00615DC8" w:rsidP="00B51D25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51D2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от 00.00.2024 г. № 00</w:t>
      </w:r>
    </w:p>
    <w:p w:rsidR="00615DC8" w:rsidRPr="00B51D25" w:rsidRDefault="00615DC8" w:rsidP="00B51D25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60"/>
        <w:gridCol w:w="784"/>
        <w:gridCol w:w="1036"/>
        <w:gridCol w:w="1176"/>
        <w:gridCol w:w="1050"/>
        <w:gridCol w:w="1182"/>
        <w:gridCol w:w="1182"/>
      </w:tblGrid>
      <w:tr w:rsidR="00615DC8" w:rsidRPr="00B51D25" w:rsidTr="00B51D25">
        <w:trPr>
          <w:trHeight w:val="111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D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ассигнований из бюджета на плановый период на 2026-2027 годы по разделам и подразделам, целевым статьям, видам расходов и видам расходов </w:t>
            </w:r>
            <w:r w:rsidR="00B51D25" w:rsidRPr="00B51D2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функциональной</w:t>
            </w:r>
            <w:r w:rsidRPr="00B51D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классификации расходов бюджетов РФ</w:t>
            </w:r>
          </w:p>
        </w:tc>
      </w:tr>
      <w:tr w:rsidR="00615DC8" w:rsidRPr="00B51D25" w:rsidTr="00B51D25">
        <w:trPr>
          <w:trHeight w:val="100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Документ, учреждение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Сушиловского сельского поселения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5 345 495,00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B51D25"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614 840,00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3 078 800,00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3 075 600,00</w:t>
            </w:r>
          </w:p>
        </w:tc>
      </w:tr>
      <w:tr w:rsidR="00615DC8" w:rsidRPr="00B51D25" w:rsidTr="00B51D25">
        <w:trPr>
          <w:trHeight w:val="72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761 100,00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696 000,00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содержание Главы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761 100,00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696 000,00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761 100,00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696 000,00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761 100,00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696 000,00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государственных                  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615DC8" w:rsidRPr="00B51D25" w:rsidTr="00B51D25">
        <w:trPr>
          <w:trHeight w:val="72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615DC8" w:rsidRPr="00B51D25" w:rsidTr="00B51D25">
        <w:trPr>
          <w:trHeight w:val="96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166 100,00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151 000,00</w:t>
            </w:r>
          </w:p>
        </w:tc>
      </w:tr>
      <w:tr w:rsidR="00615DC8" w:rsidRPr="00B51D25" w:rsidTr="00B51D25">
        <w:trPr>
          <w:trHeight w:val="966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</w:t>
            </w: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местных администраций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2 121 417,50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2 144 900,00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Обеспечение деятельности администрации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2 068 917,50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2 092 400,00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1 847 700,00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1 847 700,00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 </w:t>
            </w: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1 847 700,00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1 847 700,00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1 350 000,00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1 350 000,00</w:t>
            </w:r>
          </w:p>
        </w:tc>
      </w:tr>
      <w:tr w:rsidR="00615DC8" w:rsidRPr="00B51D25" w:rsidTr="00B51D25">
        <w:trPr>
          <w:trHeight w:val="72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90 000,00</w:t>
            </w:r>
          </w:p>
        </w:tc>
      </w:tr>
      <w:tr w:rsidR="00615DC8" w:rsidRPr="00B51D25" w:rsidTr="00B51D25">
        <w:trPr>
          <w:trHeight w:val="96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407 700,00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407 700,00</w:t>
            </w:r>
          </w:p>
        </w:tc>
      </w:tr>
      <w:tr w:rsidR="00615DC8" w:rsidRPr="00B51D25" w:rsidTr="00B51D25">
        <w:trPr>
          <w:trHeight w:val="285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215 217,50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238 700,00</w:t>
            </w:r>
          </w:p>
        </w:tc>
      </w:tr>
      <w:tr w:rsidR="00615DC8" w:rsidRPr="00B51D25" w:rsidTr="00B51D25">
        <w:trPr>
          <w:trHeight w:val="365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215 217,50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238 700,00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17 717,50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28 700,00</w:t>
            </w:r>
          </w:p>
        </w:tc>
      </w:tr>
      <w:tr w:rsidR="00615DC8" w:rsidRPr="00B51D25" w:rsidTr="00B51D25">
        <w:trPr>
          <w:trHeight w:val="86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197 500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210 000,00</w:t>
            </w:r>
          </w:p>
        </w:tc>
      </w:tr>
      <w:tr w:rsidR="00615DC8" w:rsidRPr="00B51D25" w:rsidTr="00B51D25">
        <w:trPr>
          <w:trHeight w:val="159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615DC8" w:rsidRPr="00B51D25" w:rsidTr="00B51D25">
        <w:trPr>
          <w:trHeight w:val="367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1 500,00</w:t>
            </w:r>
          </w:p>
        </w:tc>
      </w:tr>
      <w:tr w:rsidR="00615DC8" w:rsidRPr="00B51D25" w:rsidTr="00B51D25">
        <w:trPr>
          <w:trHeight w:val="232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1 500,00</w:t>
            </w:r>
          </w:p>
        </w:tc>
      </w:tr>
      <w:tr w:rsidR="00615DC8" w:rsidRPr="00B51D25" w:rsidTr="00B51D25">
        <w:trPr>
          <w:trHeight w:val="121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96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Субвенции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</w:tr>
      <w:tr w:rsidR="00615DC8" w:rsidRPr="00B51D25" w:rsidTr="00B51D25">
        <w:trPr>
          <w:trHeight w:val="96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52 500,00</w:t>
            </w:r>
          </w:p>
        </w:tc>
      </w:tr>
      <w:tr w:rsidR="00615DC8" w:rsidRPr="00B51D25" w:rsidTr="00B51D25">
        <w:trPr>
          <w:trHeight w:val="220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615DC8" w:rsidRPr="00B51D25" w:rsidTr="00B51D25">
        <w:trPr>
          <w:trHeight w:val="96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12 500,00</w:t>
            </w:r>
          </w:p>
        </w:tc>
      </w:tr>
      <w:tr w:rsidR="00615DC8" w:rsidRPr="00B51D25" w:rsidTr="00B51D25">
        <w:trPr>
          <w:trHeight w:val="96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</w:tr>
      <w:tr w:rsidR="00615DC8" w:rsidRPr="00B51D25" w:rsidTr="00B51D25">
        <w:trPr>
          <w:trHeight w:val="72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</w:tr>
      <w:tr w:rsidR="00615DC8" w:rsidRPr="00B51D25" w:rsidTr="00B51D25">
        <w:trPr>
          <w:trHeight w:val="268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42 500,00</w:t>
            </w:r>
          </w:p>
        </w:tc>
      </w:tr>
      <w:tr w:rsidR="00615DC8" w:rsidRPr="00B51D25" w:rsidTr="00B51D25">
        <w:trPr>
          <w:trHeight w:val="209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Резервные фонды местной администрации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276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121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143 782,50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182 200,00</w:t>
            </w:r>
          </w:p>
        </w:tc>
      </w:tr>
      <w:tr w:rsidR="00615DC8" w:rsidRPr="00B51D25" w:rsidTr="00B51D25">
        <w:trPr>
          <w:trHeight w:val="443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информационного общества в Сушиловском сельском </w:t>
            </w:r>
            <w:r w:rsidRPr="00B51D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поселении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39 000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39 000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39 000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39 000</w:t>
            </w:r>
          </w:p>
        </w:tc>
      </w:tr>
      <w:tr w:rsidR="00615DC8" w:rsidRPr="00B51D25" w:rsidTr="00B51D25">
        <w:trPr>
          <w:trHeight w:val="616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Развитие малого и среднего предпринимательства в Сушиловском сельском поселении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9300022610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15DC8" w:rsidRPr="00B51D25" w:rsidTr="00B51D25">
        <w:trPr>
          <w:trHeight w:val="584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9300022610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9300022610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9300022610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615DC8" w:rsidRPr="00B51D25" w:rsidTr="00B51D25">
        <w:trPr>
          <w:trHeight w:val="87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Определение перечня должностных лиц, уполномоченных составлять протоколы об административных правонарушениях граждан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15DC8" w:rsidRPr="00B51D25" w:rsidTr="00B51D25">
        <w:trPr>
          <w:trHeight w:val="643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B51D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15DC8" w:rsidRPr="00B51D25" w:rsidTr="00B51D25">
        <w:trPr>
          <w:trHeight w:val="521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1D25">
              <w:rPr>
                <w:rFonts w:ascii="Times New Roman" w:hAnsi="Times New Roman"/>
                <w:sz w:val="18"/>
                <w:szCs w:val="18"/>
              </w:rPr>
              <w:t>привлекаемым</w:t>
            </w:r>
            <w:proofErr w:type="gramEnd"/>
            <w:r w:rsidRPr="00B51D25">
              <w:rPr>
                <w:rFonts w:ascii="Times New Roman" w:hAnsi="Times New Roman"/>
                <w:sz w:val="18"/>
                <w:szCs w:val="18"/>
              </w:rPr>
              <w:t>, согласно законодательству для выполнения отдельных полномочий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54 000,00</w:t>
            </w:r>
          </w:p>
        </w:tc>
      </w:tr>
      <w:tr w:rsidR="00615DC8" w:rsidRPr="00B51D25" w:rsidTr="00B51D25">
        <w:trPr>
          <w:trHeight w:val="65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36 782,50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87 700,00</w:t>
            </w:r>
          </w:p>
        </w:tc>
      </w:tr>
      <w:tr w:rsidR="00615DC8" w:rsidRPr="00B51D25" w:rsidTr="00B51D25">
        <w:trPr>
          <w:trHeight w:val="126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36 782,50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87 700,00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Прочие расходы (не отнесенные на другие коды региональной классификации)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9800029980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36 782,50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87 700,00</w:t>
            </w:r>
          </w:p>
        </w:tc>
      </w:tr>
      <w:tr w:rsidR="00615DC8" w:rsidRPr="00B51D25" w:rsidTr="00B51D25">
        <w:trPr>
          <w:trHeight w:val="137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172 495,00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178 740,00</w:t>
            </w:r>
          </w:p>
        </w:tc>
      </w:tr>
      <w:tr w:rsidR="00615DC8" w:rsidRPr="00B51D25" w:rsidTr="00B51D25">
        <w:trPr>
          <w:trHeight w:val="198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172 495,00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178 740,00</w:t>
            </w:r>
          </w:p>
        </w:tc>
      </w:tr>
      <w:tr w:rsidR="00615DC8" w:rsidRPr="00B51D25" w:rsidTr="00B51D25">
        <w:trPr>
          <w:trHeight w:val="57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172 495,00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178 740,00</w:t>
            </w:r>
          </w:p>
        </w:tc>
      </w:tr>
      <w:tr w:rsidR="00615DC8" w:rsidRPr="00B51D25" w:rsidTr="00B51D25">
        <w:trPr>
          <w:trHeight w:val="96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169 260,00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175 770,00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169 260,00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175 770,00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615DC8" w:rsidRPr="00B51D25" w:rsidTr="00B51D25">
        <w:trPr>
          <w:trHeight w:val="960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39 260,00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40 770,00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Прочая закупка товаров, работ и </w:t>
            </w: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3 235,00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2 970,00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Прочие расходы (не отнесенные на другие коды региональной классификации)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3 235,00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2 970,00</w:t>
            </w:r>
          </w:p>
        </w:tc>
      </w:tr>
      <w:tr w:rsidR="00615DC8" w:rsidRPr="00B51D25" w:rsidTr="00B51D25">
        <w:trPr>
          <w:trHeight w:val="477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699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Обеспечение пожарной безопасности на территории Сушиловского сельского поселения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9300028010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9300028010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9300028010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9300028010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1 721 200,00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1 987 500,00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1 721 200,00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1 987 500,00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Повышение безопасности дорожного движения в Сушиловском сельском поселении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9300029010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770 950,00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1 037 250,00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9300029010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770 950,00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1 037 250,00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9300029010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770 950,00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1 037 250,00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9300029010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770 950,00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1 037 250,00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Ремонт и содержание дорог общего пользования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9300090850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905 000,00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9300090850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9300090850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905 000,00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905 000,00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9300090850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905 000,00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905 000,00</w:t>
            </w:r>
          </w:p>
        </w:tc>
      </w:tr>
      <w:tr w:rsidR="00615DC8" w:rsidRPr="00B51D25" w:rsidTr="00B51D25">
        <w:trPr>
          <w:trHeight w:val="96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Ремонт и содержание дорог общего пользования местного значения за счет акцизов на дизельное топливо, моторное масло, автомобильный и прямогонный бензин (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93000S0850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45 250,00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45 250,00</w:t>
            </w:r>
          </w:p>
        </w:tc>
      </w:tr>
      <w:tr w:rsidR="00615DC8" w:rsidRPr="00B51D25" w:rsidTr="00B51D25">
        <w:trPr>
          <w:trHeight w:val="541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 (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93000S0850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45 250,00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45 250,00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93000S0850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45 250,00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45 250,00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 (</w:t>
            </w:r>
            <w:proofErr w:type="spellStart"/>
            <w:r w:rsidRPr="00B51D25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93000S0850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45 250,00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45 250,00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186 000,00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186 000,00</w:t>
            </w:r>
          </w:p>
        </w:tc>
      </w:tr>
      <w:tr w:rsidR="00615DC8" w:rsidRPr="00B51D25" w:rsidTr="00B51D25">
        <w:trPr>
          <w:trHeight w:val="111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186 000,00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186 000,00</w:t>
            </w:r>
          </w:p>
        </w:tc>
      </w:tr>
      <w:tr w:rsidR="00615DC8" w:rsidRPr="00B51D25" w:rsidTr="00B51D25">
        <w:trPr>
          <w:trHeight w:val="172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</w:tr>
      <w:tr w:rsidR="00615DC8" w:rsidRPr="00B51D25" w:rsidTr="00B51D25">
        <w:trPr>
          <w:trHeight w:val="121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9300027010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615DC8" w:rsidRPr="00B51D25" w:rsidTr="00B51D25">
        <w:trPr>
          <w:trHeight w:val="182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</w:t>
            </w:r>
            <w:r w:rsidRPr="00B51D25">
              <w:rPr>
                <w:rFonts w:ascii="Times New Roman" w:hAnsi="Times New Roman"/>
                <w:sz w:val="18"/>
                <w:szCs w:val="18"/>
              </w:rPr>
              <w:lastRenderedPageBreak/>
              <w:t>услуг для государственных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9300027020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9300027030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131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206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265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9300023010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9300023010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9300023010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9300023010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212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trHeight w:val="143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trHeight w:val="487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trHeight w:val="231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trHeight w:val="289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174 000,00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174 000,00</w:t>
            </w:r>
          </w:p>
        </w:tc>
      </w:tr>
    </w:tbl>
    <w:p w:rsidR="00615DC8" w:rsidRPr="00B51D25" w:rsidRDefault="00615DC8" w:rsidP="00615DC8">
      <w:pPr>
        <w:jc w:val="center"/>
        <w:rPr>
          <w:rFonts w:ascii="Times New Roman" w:hAnsi="Times New Roman"/>
          <w:sz w:val="18"/>
          <w:szCs w:val="18"/>
        </w:rPr>
      </w:pPr>
    </w:p>
    <w:p w:rsidR="00615DC8" w:rsidRDefault="00615DC8" w:rsidP="00615DC8">
      <w:pPr>
        <w:rPr>
          <w:sz w:val="18"/>
          <w:szCs w:val="18"/>
        </w:rPr>
      </w:pPr>
    </w:p>
    <w:p w:rsidR="00615DC8" w:rsidRPr="00B51D25" w:rsidRDefault="00615DC8" w:rsidP="00B51D25">
      <w:pPr>
        <w:tabs>
          <w:tab w:val="right" w:pos="93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D25" w:rsidRDefault="00B51D25" w:rsidP="00B51D25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1D25" w:rsidRDefault="00B51D25" w:rsidP="00B51D25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5DC8" w:rsidRPr="00B51D25" w:rsidRDefault="00615DC8" w:rsidP="00B51D25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lastRenderedPageBreak/>
        <w:t xml:space="preserve">      Приложение № 5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Сушиловского сельского поселения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                                                           от 00.00.2024 г. № 00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5DC8" w:rsidRPr="00B51D25" w:rsidRDefault="00615DC8" w:rsidP="00B51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Сушиловского сельского поселения       </w:t>
      </w:r>
    </w:p>
    <w:p w:rsidR="00615DC8" w:rsidRPr="00B51D25" w:rsidRDefault="00615DC8" w:rsidP="00B51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 xml:space="preserve">       на 2025 год</w:t>
      </w:r>
    </w:p>
    <w:p w:rsidR="00615DC8" w:rsidRPr="006F4ED2" w:rsidRDefault="00615DC8" w:rsidP="00615DC8">
      <w:pPr>
        <w:rPr>
          <w:vanish/>
        </w:rPr>
      </w:pPr>
    </w:p>
    <w:p w:rsidR="00615DC8" w:rsidRPr="006F4ED2" w:rsidRDefault="00615DC8" w:rsidP="00615DC8">
      <w:pPr>
        <w:rPr>
          <w:vanish/>
        </w:rPr>
      </w:pPr>
    </w:p>
    <w:p w:rsidR="00615DC8" w:rsidRPr="006F4ED2" w:rsidRDefault="00615DC8" w:rsidP="00615DC8">
      <w:pPr>
        <w:rPr>
          <w:sz w:val="18"/>
          <w:szCs w:val="1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400"/>
        <w:gridCol w:w="636"/>
        <w:gridCol w:w="850"/>
        <w:gridCol w:w="1134"/>
        <w:gridCol w:w="1418"/>
        <w:gridCol w:w="918"/>
        <w:gridCol w:w="1276"/>
      </w:tblGrid>
      <w:tr w:rsidR="00615DC8" w:rsidTr="00B51D25">
        <w:trPr>
          <w:trHeight w:val="85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Документ, учреждение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адм.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2025 год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Сушиловского сельского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6 444 841,00</w:t>
            </w:r>
          </w:p>
        </w:tc>
      </w:tr>
      <w:tr w:rsidR="00615DC8" w:rsidTr="00B51D25">
        <w:trPr>
          <w:trHeight w:val="19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3 714 431,00</w:t>
            </w:r>
          </w:p>
        </w:tc>
      </w:tr>
      <w:tr w:rsidR="00615DC8" w:rsidTr="00B51D25">
        <w:trPr>
          <w:trHeight w:val="341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15DC8" w:rsidTr="00B51D25">
        <w:trPr>
          <w:trHeight w:val="266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содержание Главы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620 000,00</w:t>
            </w:r>
          </w:p>
        </w:tc>
      </w:tr>
      <w:tr w:rsidR="00615DC8" w:rsidTr="00B51D25">
        <w:trPr>
          <w:trHeight w:val="58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615DC8" w:rsidTr="00B51D25">
        <w:trPr>
          <w:trHeight w:val="70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187 240,00</w:t>
            </w:r>
          </w:p>
        </w:tc>
      </w:tr>
      <w:tr w:rsidR="00615DC8" w:rsidTr="00B51D25">
        <w:trPr>
          <w:trHeight w:val="59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2 696 191,00</w:t>
            </w:r>
          </w:p>
        </w:tc>
      </w:tr>
      <w:tr w:rsidR="00615DC8" w:rsidTr="00B51D25">
        <w:trPr>
          <w:trHeight w:val="178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2 643 691,00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2 643 691,00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2 242 206,00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1 653 000,00</w:t>
            </w:r>
          </w:p>
        </w:tc>
      </w:tr>
      <w:tr w:rsidR="00615DC8" w:rsidTr="00B51D25">
        <w:trPr>
          <w:trHeight w:val="339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90 000,00</w:t>
            </w:r>
          </w:p>
        </w:tc>
      </w:tr>
      <w:tr w:rsidR="00615DC8" w:rsidTr="00B51D25">
        <w:trPr>
          <w:trHeight w:val="83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499 206,00</w:t>
            </w:r>
          </w:p>
        </w:tc>
      </w:tr>
      <w:tr w:rsidR="00615DC8" w:rsidTr="00B51D25">
        <w:trPr>
          <w:trHeight w:val="259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392 000,00</w:t>
            </w:r>
          </w:p>
        </w:tc>
      </w:tr>
      <w:tr w:rsidR="00615DC8" w:rsidTr="00B51D25">
        <w:trPr>
          <w:trHeight w:val="419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392 000,00</w:t>
            </w:r>
          </w:p>
        </w:tc>
      </w:tr>
      <w:tr w:rsidR="00615DC8" w:rsidTr="00B51D25">
        <w:trPr>
          <w:trHeight w:val="219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142 000,00</w:t>
            </w:r>
          </w:p>
        </w:tc>
      </w:tr>
      <w:tr w:rsidR="00615DC8" w:rsidTr="00B51D25">
        <w:trPr>
          <w:trHeight w:val="22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</w:tr>
      <w:tr w:rsidR="00615DC8" w:rsidTr="00B51D25">
        <w:trPr>
          <w:trHeight w:val="231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9 485,00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Уплата налогов, сборов и иных платежей</w:t>
            </w: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9 485,00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615DC8" w:rsidTr="00B51D25">
        <w:trPr>
          <w:trHeight w:val="157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5 485,00</w:t>
            </w:r>
          </w:p>
        </w:tc>
      </w:tr>
      <w:tr w:rsidR="00615DC8" w:rsidTr="00B51D25">
        <w:trPr>
          <w:trHeight w:val="447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Субвенции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</w:tr>
      <w:tr w:rsidR="00615DC8" w:rsidTr="00B51D25">
        <w:trPr>
          <w:trHeight w:val="286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52 500,00</w:t>
            </w:r>
          </w:p>
        </w:tc>
      </w:tr>
      <w:tr w:rsidR="00615DC8" w:rsidTr="00B51D25">
        <w:trPr>
          <w:trHeight w:val="471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615DC8" w:rsidTr="00B51D25">
        <w:trPr>
          <w:trHeight w:val="144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12 500,00</w:t>
            </w:r>
          </w:p>
        </w:tc>
      </w:tr>
      <w:tr w:rsidR="00615DC8" w:rsidTr="00B51D25">
        <w:trPr>
          <w:trHeight w:val="85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</w:tr>
      <w:tr w:rsidR="00615DC8" w:rsidTr="00B51D25">
        <w:trPr>
          <w:trHeight w:val="70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42 500,00</w:t>
            </w:r>
          </w:p>
        </w:tc>
      </w:tr>
      <w:tr w:rsidR="00615DC8" w:rsidTr="00B51D25">
        <w:trPr>
          <w:trHeight w:val="419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42 500,00</w:t>
            </w:r>
          </w:p>
        </w:tc>
      </w:tr>
      <w:tr w:rsidR="00615DC8" w:rsidTr="00B51D25">
        <w:trPr>
          <w:trHeight w:val="128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Tr="00B51D25">
        <w:trPr>
          <w:trHeight w:val="276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 местной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Tr="00B51D25">
        <w:trPr>
          <w:trHeight w:val="267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Tr="00B51D25">
        <w:trPr>
          <w:trHeight w:val="27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</w:tr>
      <w:tr w:rsidR="00615DC8" w:rsidTr="00B51D25">
        <w:trPr>
          <w:trHeight w:val="51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Реализация мероприятий по внедрению цифровых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58 000,00</w:t>
            </w:r>
          </w:p>
        </w:tc>
      </w:tr>
      <w:tr w:rsidR="00615DC8" w:rsidTr="00B51D25">
        <w:trPr>
          <w:trHeight w:val="69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58 000,00</w:t>
            </w:r>
          </w:p>
        </w:tc>
      </w:tr>
      <w:tr w:rsidR="00615DC8" w:rsidTr="00B51D25">
        <w:trPr>
          <w:trHeight w:val="43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58 000,00</w:t>
            </w:r>
          </w:p>
        </w:tc>
      </w:tr>
      <w:tr w:rsidR="00615DC8" w:rsidTr="00B51D25">
        <w:trPr>
          <w:trHeight w:val="41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 для государственных  (муниципальных</w:t>
            </w:r>
            <w:proofErr w:type="gram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58 000,00</w:t>
            </w:r>
          </w:p>
        </w:tc>
      </w:tr>
      <w:tr w:rsidR="00615DC8" w:rsidTr="00B51D25">
        <w:trPr>
          <w:trHeight w:val="686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Предоставление субсидий субъектам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15DC8" w:rsidTr="00B51D25">
        <w:trPr>
          <w:trHeight w:val="568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15DC8" w:rsidTr="00B51D25">
        <w:trPr>
          <w:trHeight w:val="28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15DC8" w:rsidTr="00B51D25">
        <w:trPr>
          <w:trHeight w:val="40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615DC8" w:rsidTr="00B51D25">
        <w:trPr>
          <w:trHeight w:val="77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15DC8" w:rsidTr="00B51D25">
        <w:trPr>
          <w:trHeight w:val="45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15DC8" w:rsidTr="00B51D25">
        <w:trPr>
          <w:trHeight w:val="471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54 000,00</w:t>
            </w:r>
          </w:p>
        </w:tc>
      </w:tr>
      <w:tr w:rsidR="00615DC8" w:rsidTr="00B51D25">
        <w:trPr>
          <w:trHeight w:val="30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15DC8" w:rsidTr="00B51D25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 xml:space="preserve">труда государственных (муниципальных) органов, лицам, привлекаемым, согласно законодательству для </w:t>
            </w:r>
            <w:r w:rsidRPr="00B51D25">
              <w:rPr>
                <w:rFonts w:ascii="Times New Roman" w:hAnsi="Times New Roman"/>
                <w:sz w:val="18"/>
                <w:szCs w:val="18"/>
              </w:rPr>
              <w:lastRenderedPageBreak/>
              <w:t>выполнения отдельных полномочий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54 000,00</w:t>
            </w:r>
          </w:p>
        </w:tc>
      </w:tr>
      <w:tr w:rsidR="00615DC8" w:rsidTr="00B51D25">
        <w:trPr>
          <w:trHeight w:val="22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157 410,00</w:t>
            </w:r>
          </w:p>
        </w:tc>
      </w:tr>
      <w:tr w:rsidR="00615DC8" w:rsidTr="00B51D25">
        <w:trPr>
          <w:trHeight w:val="28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157 410,00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157 410,00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157 410,00</w:t>
            </w:r>
          </w:p>
        </w:tc>
      </w:tr>
      <w:tr w:rsidR="00615DC8" w:rsidTr="00B51D25">
        <w:trPr>
          <w:trHeight w:val="31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156 240,00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615DC8" w:rsidTr="00B51D25">
        <w:trPr>
          <w:trHeight w:val="79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 государственных (муниципальных) организаций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36 240,00</w:t>
            </w:r>
          </w:p>
        </w:tc>
      </w:tr>
      <w:tr w:rsidR="00615DC8" w:rsidTr="00B51D25">
        <w:trPr>
          <w:trHeight w:val="40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1 170,00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1 170,00</w:t>
            </w:r>
          </w:p>
        </w:tc>
      </w:tr>
      <w:tr w:rsidR="00615DC8" w:rsidTr="00B51D25">
        <w:trPr>
          <w:trHeight w:val="34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1 170,00</w:t>
            </w:r>
          </w:p>
        </w:tc>
      </w:tr>
      <w:tr w:rsidR="00615DC8" w:rsidTr="00B51D25">
        <w:trPr>
          <w:trHeight w:val="35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Tr="00B51D25">
        <w:trPr>
          <w:trHeight w:val="59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«Обеспечение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Tr="00B51D25">
        <w:trPr>
          <w:trHeight w:val="4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15DC8" w:rsidTr="00B51D25">
        <w:trPr>
          <w:trHeight w:val="24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2 150 000,00</w:t>
            </w:r>
          </w:p>
        </w:tc>
      </w:tr>
      <w:tr w:rsidR="00615DC8" w:rsidTr="00B51D25">
        <w:trPr>
          <w:trHeight w:val="23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2 150 000,00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724 100,00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724 100,00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724 100,00</w:t>
            </w:r>
          </w:p>
        </w:tc>
      </w:tr>
      <w:tr w:rsidR="00615DC8" w:rsidTr="00B51D25">
        <w:trPr>
          <w:trHeight w:val="28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724 100,00</w:t>
            </w:r>
          </w:p>
        </w:tc>
      </w:tr>
      <w:tr w:rsidR="00615DC8" w:rsidTr="00B51D25">
        <w:trPr>
          <w:trHeight w:val="85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1 358 000,00</w:t>
            </w:r>
          </w:p>
        </w:tc>
      </w:tr>
      <w:tr w:rsidR="00615DC8" w:rsidTr="00B51D25">
        <w:trPr>
          <w:trHeight w:val="37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1 358 000,00</w:t>
            </w:r>
          </w:p>
        </w:tc>
      </w:tr>
      <w:tr w:rsidR="00615DC8" w:rsidTr="00B51D25">
        <w:trPr>
          <w:trHeight w:val="422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1 358 000,00</w:t>
            </w:r>
          </w:p>
        </w:tc>
      </w:tr>
      <w:tr w:rsidR="00615DC8" w:rsidTr="00B51D25">
        <w:trPr>
          <w:trHeight w:val="63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67 900,00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 (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67 900,00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нужд (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67 900,00</w:t>
            </w:r>
          </w:p>
        </w:tc>
      </w:tr>
      <w:tr w:rsidR="00615DC8" w:rsidTr="00B51D25">
        <w:trPr>
          <w:trHeight w:val="37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 для государственных нужд (</w:t>
            </w:r>
            <w:proofErr w:type="spell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67 900,00</w:t>
            </w:r>
          </w:p>
        </w:tc>
      </w:tr>
      <w:tr w:rsidR="00615DC8" w:rsidTr="00B51D25">
        <w:trPr>
          <w:trHeight w:val="7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236 000,00</w:t>
            </w:r>
          </w:p>
        </w:tc>
      </w:tr>
      <w:tr w:rsidR="00615DC8" w:rsidTr="00B51D25">
        <w:trPr>
          <w:trHeight w:val="22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236 000,00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236 000,00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230 000,00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230 000,00</w:t>
            </w:r>
          </w:p>
        </w:tc>
      </w:tr>
      <w:tr w:rsidR="00615DC8" w:rsidTr="00B51D25">
        <w:trPr>
          <w:trHeight w:val="17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230 000,00</w:t>
            </w:r>
          </w:p>
        </w:tc>
      </w:tr>
      <w:tr w:rsidR="00615DC8" w:rsidTr="00B51D25">
        <w:trPr>
          <w:trHeight w:val="1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3 000,00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33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26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2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279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14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Tr="00B51D25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Tr="00B51D25">
        <w:trPr>
          <w:trHeight w:val="22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Tr="00B51D25">
        <w:trPr>
          <w:trHeight w:val="43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Tr="00B51D25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Tr="00B51D25">
        <w:trPr>
          <w:trHeight w:val="10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Tr="00B51D25">
        <w:trPr>
          <w:trHeight w:val="12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174 000,00</w:t>
            </w:r>
          </w:p>
        </w:tc>
      </w:tr>
    </w:tbl>
    <w:p w:rsidR="00615DC8" w:rsidRPr="006F4ED2" w:rsidRDefault="00615DC8" w:rsidP="00615DC8">
      <w:pPr>
        <w:jc w:val="center"/>
        <w:rPr>
          <w:b/>
        </w:rPr>
      </w:pPr>
    </w:p>
    <w:p w:rsidR="00615DC8" w:rsidRPr="006F4ED2" w:rsidRDefault="00615DC8" w:rsidP="00615DC8">
      <w:pPr>
        <w:jc w:val="center"/>
        <w:rPr>
          <w:sz w:val="18"/>
          <w:szCs w:val="18"/>
        </w:rPr>
      </w:pPr>
    </w:p>
    <w:p w:rsidR="00615DC8" w:rsidRPr="006F4ED2" w:rsidRDefault="00615DC8" w:rsidP="00615DC8">
      <w:pPr>
        <w:rPr>
          <w:sz w:val="18"/>
          <w:szCs w:val="18"/>
        </w:rPr>
      </w:pPr>
    </w:p>
    <w:p w:rsidR="00615DC8" w:rsidRDefault="00615DC8" w:rsidP="00615DC8">
      <w:pPr>
        <w:rPr>
          <w:sz w:val="18"/>
          <w:szCs w:val="18"/>
        </w:rPr>
      </w:pPr>
    </w:p>
    <w:p w:rsidR="00B51D25" w:rsidRPr="006F4ED2" w:rsidRDefault="00B51D25" w:rsidP="00615DC8">
      <w:pPr>
        <w:rPr>
          <w:sz w:val="18"/>
          <w:szCs w:val="18"/>
        </w:rPr>
      </w:pP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lastRenderedPageBreak/>
        <w:t>Приложение № 6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Сушиловского сельского поселения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                                                              от 00.00.2024 г. № 00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5DC8" w:rsidRPr="00B51D25" w:rsidRDefault="00615DC8" w:rsidP="00B51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Сушиловского   сельского поселения </w:t>
      </w:r>
      <w:proofErr w:type="gramStart"/>
      <w:r w:rsidRPr="00B51D25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B51D25">
        <w:rPr>
          <w:rFonts w:ascii="Times New Roman" w:hAnsi="Times New Roman"/>
          <w:b/>
          <w:sz w:val="24"/>
          <w:szCs w:val="24"/>
        </w:rPr>
        <w:t xml:space="preserve"> </w:t>
      </w:r>
    </w:p>
    <w:p w:rsidR="00615DC8" w:rsidRPr="00B51D25" w:rsidRDefault="00615DC8" w:rsidP="00B51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>2026-2027 годы</w:t>
      </w:r>
    </w:p>
    <w:p w:rsidR="00615DC8" w:rsidRPr="006F4ED2" w:rsidRDefault="00615DC8" w:rsidP="00615DC8">
      <w:pPr>
        <w:jc w:val="center"/>
        <w:rPr>
          <w:b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565"/>
        <w:gridCol w:w="751"/>
        <w:gridCol w:w="1036"/>
        <w:gridCol w:w="1127"/>
        <w:gridCol w:w="848"/>
        <w:gridCol w:w="1276"/>
        <w:gridCol w:w="1201"/>
      </w:tblGrid>
      <w:tr w:rsidR="00615DC8" w:rsidRPr="00B51D25" w:rsidTr="00B51D25">
        <w:trPr>
          <w:trHeight w:val="10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Документ, учреждение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адм.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Сушиловского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5 345 495,00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5 614 840,00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3 078 800,00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3 075 600,00</w:t>
            </w:r>
          </w:p>
        </w:tc>
      </w:tr>
      <w:tr w:rsidR="00615DC8" w:rsidRPr="00B51D25" w:rsidTr="00B51D25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761 100,00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696 000,00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содержание Главы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761 100,00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696 000,00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761 100,00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696 000,00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761 100,00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696 000,00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государственных                  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615DC8" w:rsidRPr="00B51D25" w:rsidTr="00B51D25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166 100,00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151 000,00</w:t>
            </w:r>
          </w:p>
        </w:tc>
      </w:tr>
      <w:tr w:rsidR="00615DC8" w:rsidRPr="00B51D25" w:rsidTr="00B51D25">
        <w:trPr>
          <w:trHeight w:val="12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2 121 417,50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2 144 900,00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2 068 917,50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2 092 400,00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1 847 700,00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1 847 700,00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 </w:t>
            </w: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1 847 700,00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1 847 700,00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1 350 000,00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1 350 000,00</w:t>
            </w:r>
          </w:p>
        </w:tc>
      </w:tr>
      <w:tr w:rsidR="00615DC8" w:rsidRPr="00B51D25" w:rsidTr="00B51D25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90 000,00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407 700,00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407 700,00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215 217,50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238 700,00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215 217,50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238 700,00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17 717,50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28 700,00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197 500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210 000,00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1 500,00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1 500,00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Субвенции 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52 500,00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12 500,00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</w:tr>
      <w:tr w:rsidR="00615DC8" w:rsidRPr="00B51D25" w:rsidTr="00B51D25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42 500,00</w:t>
            </w:r>
          </w:p>
        </w:tc>
      </w:tr>
      <w:tr w:rsidR="00615DC8" w:rsidRPr="00B51D25" w:rsidTr="00B51D25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Резервные фонды местной администрации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12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143 782,50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182 200,00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информационного общества в Сушиловском сельском поселении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39 000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39 000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39 000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39 000</w:t>
            </w:r>
          </w:p>
        </w:tc>
      </w:tr>
      <w:tr w:rsidR="00615DC8" w:rsidRPr="00B51D25" w:rsidTr="00B51D25">
        <w:trPr>
          <w:trHeight w:val="61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Развитие малого и среднего предпринимательства в Сушиловском сельском поселении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9300022610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9300022610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615DC8" w:rsidRPr="00B51D25" w:rsidTr="00B51D25">
        <w:trPr>
          <w:trHeight w:val="87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Определение перечня должностных лиц, уполномоченных составлять протоколы об административных правонарушениях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15DC8" w:rsidRPr="00B51D25" w:rsidTr="00B51D25">
        <w:trPr>
          <w:trHeight w:val="64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15DC8" w:rsidRPr="00B51D25" w:rsidTr="00B51D25"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rPr>
                <w:rFonts w:ascii="Times New Roman" w:hAnsi="Times New Roman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</w:t>
            </w:r>
          </w:p>
          <w:p w:rsidR="00615DC8" w:rsidRPr="00B51D25" w:rsidRDefault="00615DC8" w:rsidP="00B51D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1D25">
              <w:rPr>
                <w:rFonts w:ascii="Times New Roman" w:hAnsi="Times New Roman"/>
                <w:sz w:val="18"/>
                <w:szCs w:val="18"/>
              </w:rPr>
              <w:t>привлекаемым</w:t>
            </w:r>
            <w:proofErr w:type="gramEnd"/>
            <w:r w:rsidRPr="00B51D25">
              <w:rPr>
                <w:rFonts w:ascii="Times New Roman" w:hAnsi="Times New Roman"/>
                <w:sz w:val="18"/>
                <w:szCs w:val="18"/>
              </w:rPr>
              <w:t>, согласно законодательству для выполнения отдельных полномочий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54 000,00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9800029980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36 782,50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87 700,00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9800029980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36 782,50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87 700,00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Прочие расходы (не отнесенные на другие коды региональной классификации)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9800029980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36 782,50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87 700,00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172 495,00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178 740,00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172 495,00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178 740,00</w:t>
            </w:r>
          </w:p>
        </w:tc>
      </w:tr>
      <w:tr w:rsidR="00615DC8" w:rsidRPr="00B51D25" w:rsidTr="00B51D25">
        <w:trPr>
          <w:trHeight w:val="57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172 495,00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178 740,00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169 260,00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175 770,00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169 260,00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175 770,00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39 260,00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40 770,00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3 235,00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2 970,00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Прочие расходы (не отнесенные на другие коды региональной классификации)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3 235,00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2 970,00</w:t>
            </w:r>
          </w:p>
        </w:tc>
      </w:tr>
      <w:tr w:rsidR="00615DC8" w:rsidRPr="00B51D25" w:rsidTr="00B51D25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Обеспечение пожарной безопасности на территории Сушиловского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9300028010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9300028010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9300028010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9300028010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1 721 200,00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1 987 500,00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1 721 200,00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1 987 500,00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Повышение безопасности дорожного движения в Сушиловском сельском поселении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9300029010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770 950,00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1 037 250,00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B51D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9300029010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770 950,00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1 037 250,00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9300029010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770 950,00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1 037 250,00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9300029010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770 950,00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1 037 250,00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Ремонт и содержание дорог общего пользования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9300090850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9300090850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905 000,00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9300090850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905 000,00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9300090850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905 000,00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905 000,00</w:t>
            </w:r>
          </w:p>
        </w:tc>
      </w:tr>
      <w:tr w:rsidR="00615DC8" w:rsidRPr="00B51D25" w:rsidTr="00B51D25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Ремонт и содержание дорог общего пользования местного значения за счет акцизов на дизельное топливо, моторное масло, автомобильный и прямогонный бензин (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93000S0850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45 250,00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45 250,00</w:t>
            </w:r>
          </w:p>
        </w:tc>
      </w:tr>
      <w:tr w:rsidR="00615DC8" w:rsidRPr="00B51D25" w:rsidTr="00B51D25">
        <w:trPr>
          <w:trHeight w:val="54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 (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93000S0850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45 250,00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45 250,00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93000S0850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45 250,00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45 250,00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 (</w:t>
            </w:r>
            <w:proofErr w:type="spellStart"/>
            <w:r w:rsidRPr="00B51D25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B51D2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93000S0850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45 250,00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45 250,00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186 000,00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186 000,00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186 000,00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186 000,00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 xml:space="preserve">Закупка товаров, работ и услуг для </w:t>
            </w:r>
            <w:r w:rsidRPr="00B51D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9300027010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9300027020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9300027030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9300027030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9300023010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9300023010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9300023010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trHeight w:val="23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15DC8" w:rsidRPr="00B51D25" w:rsidTr="00B51D25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174 000,00</w:t>
            </w:r>
          </w:p>
        </w:tc>
      </w:tr>
    </w:tbl>
    <w:p w:rsidR="00615DC8" w:rsidRPr="00B51D25" w:rsidRDefault="00615DC8" w:rsidP="00615DC8">
      <w:pPr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615DC8" w:rsidRPr="006F4ED2" w:rsidRDefault="00615DC8" w:rsidP="00615DC8">
      <w:pPr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  <w:r w:rsidRPr="006F4ED2">
        <w:rPr>
          <w:sz w:val="18"/>
          <w:szCs w:val="18"/>
        </w:rPr>
        <w:t xml:space="preserve">                       </w:t>
      </w: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Default="00615DC8" w:rsidP="00615DC8">
      <w:pPr>
        <w:jc w:val="right"/>
        <w:rPr>
          <w:sz w:val="18"/>
          <w:szCs w:val="18"/>
        </w:rPr>
      </w:pP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B51D25">
        <w:rPr>
          <w:rFonts w:ascii="Times New Roman" w:hAnsi="Times New Roman"/>
          <w:b/>
          <w:sz w:val="24"/>
          <w:szCs w:val="24"/>
        </w:rPr>
        <w:t>Приложение № 7</w:t>
      </w:r>
      <w:r w:rsidRPr="00B51D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                                 к решению Совета депутатов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Сушиловского сельского поселения 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  от 00.00.2024 г. № 00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3402"/>
        <w:gridCol w:w="4253"/>
        <w:gridCol w:w="2425"/>
      </w:tblGrid>
      <w:tr w:rsidR="00615DC8" w:rsidRPr="00B51D25" w:rsidTr="00B51D25">
        <w:trPr>
          <w:trHeight w:val="69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Поступление доходов в бюджет Сушиловского сельского поселения                                      на 2025 год</w:t>
            </w:r>
          </w:p>
          <w:p w:rsidR="00615DC8" w:rsidRPr="00B51D25" w:rsidRDefault="00615DC8" w:rsidP="00B51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DC8" w:rsidRPr="00B51D25" w:rsidTr="00B51D25">
        <w:trPr>
          <w:trHeight w:val="3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615DC8" w:rsidRPr="00B51D25" w:rsidTr="00B51D25">
        <w:trPr>
          <w:trHeight w:val="1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615DC8" w:rsidRPr="00B51D25" w:rsidTr="00B51D25">
        <w:trPr>
          <w:trHeight w:val="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1 429 800</w:t>
            </w:r>
          </w:p>
        </w:tc>
      </w:tr>
      <w:tr w:rsidR="00615DC8" w:rsidRPr="00B51D25" w:rsidTr="00B51D25">
        <w:trPr>
          <w:trHeight w:val="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38 200</w:t>
            </w:r>
          </w:p>
        </w:tc>
      </w:tr>
      <w:tr w:rsidR="00615DC8" w:rsidRPr="00B51D25" w:rsidTr="00B51D25">
        <w:trPr>
          <w:trHeight w:val="1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38 200</w:t>
            </w:r>
          </w:p>
        </w:tc>
      </w:tr>
      <w:tr w:rsidR="00615DC8" w:rsidRPr="00B51D25" w:rsidTr="00B51D25">
        <w:trPr>
          <w:trHeight w:val="1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0001 03 02200 01 0000 110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792 000</w:t>
            </w:r>
          </w:p>
        </w:tc>
      </w:tr>
      <w:tr w:rsidR="00615DC8" w:rsidRPr="00B51D25" w:rsidTr="00B51D25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0001 03 02231 01 0000 110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от уплаты акцизов на дизельное топливо 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trHeight w:val="1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0001 03 02241 01 0000 110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от уплаты акцизов на моторные масла   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trHeight w:val="3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0001 03 02251 01 0000 110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от уплаты акцизов на автомобильный бензин  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trHeight w:val="1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0001 03 02261 01 0000 110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прямогонный бензин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trHeight w:val="1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</w:tr>
      <w:tr w:rsidR="00615DC8" w:rsidRPr="00B51D25" w:rsidTr="00B51D25">
        <w:trPr>
          <w:trHeight w:val="1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</w:tr>
      <w:tr w:rsidR="00615DC8" w:rsidRPr="00B51D25" w:rsidTr="00B51D25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598 000</w:t>
            </w:r>
          </w:p>
        </w:tc>
      </w:tr>
      <w:tr w:rsidR="00615DC8" w:rsidRPr="00B51D25" w:rsidTr="00B51D25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122 000</w:t>
            </w:r>
          </w:p>
        </w:tc>
      </w:tr>
      <w:tr w:rsidR="00615DC8" w:rsidRPr="00B51D25" w:rsidTr="00B51D2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476 000</w:t>
            </w:r>
          </w:p>
        </w:tc>
      </w:tr>
      <w:tr w:rsidR="00615DC8" w:rsidRPr="00B51D25" w:rsidTr="00B51D25">
        <w:trPr>
          <w:trHeight w:val="5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0001 06 06033 10 0000 110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1 000</w:t>
            </w:r>
          </w:p>
        </w:tc>
      </w:tr>
      <w:tr w:rsidR="00615DC8" w:rsidRPr="00B51D25" w:rsidTr="00B51D2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0001 06 06043 10 0000 110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475 000</w:t>
            </w:r>
          </w:p>
        </w:tc>
      </w:tr>
      <w:tr w:rsidR="00615DC8" w:rsidRPr="00B51D25" w:rsidTr="00B51D25">
        <w:trPr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0001 08 04020 01 1000 110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</w:tr>
      <w:tr w:rsidR="00615DC8" w:rsidRPr="00B51D25" w:rsidTr="00B51D25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452 202 00 000 00 0000 000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5 010 510</w:t>
            </w:r>
          </w:p>
        </w:tc>
      </w:tr>
      <w:tr w:rsidR="00615DC8" w:rsidRPr="00B51D25" w:rsidTr="00B51D2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452 202 16001 10 0000 150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Дотация на выравнивание бюджетной </w:t>
            </w: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обеспеченности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3 442 100</w:t>
            </w:r>
          </w:p>
        </w:tc>
      </w:tr>
      <w:tr w:rsidR="00615DC8" w:rsidRPr="00B51D25" w:rsidTr="00B51D25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452 202 29999 10 9085 150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1 358 000</w:t>
            </w:r>
          </w:p>
        </w:tc>
      </w:tr>
      <w:tr w:rsidR="00615DC8" w:rsidRPr="00B51D25" w:rsidTr="00B51D25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452 202 30024 10 7065 150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615DC8" w:rsidRPr="00B51D25" w:rsidTr="00B51D25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452 202 35118 10 0000 150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157 410</w:t>
            </w:r>
          </w:p>
        </w:tc>
      </w:tr>
      <w:tr w:rsidR="00615DC8" w:rsidRPr="00B51D25" w:rsidTr="00B51D25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452 202 30024 10 7028 150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 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52 500</w:t>
            </w:r>
          </w:p>
        </w:tc>
      </w:tr>
      <w:tr w:rsidR="00615DC8" w:rsidRPr="00B51D25" w:rsidTr="00B51D25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6 440 310</w:t>
            </w:r>
          </w:p>
        </w:tc>
      </w:tr>
    </w:tbl>
    <w:p w:rsidR="006F0CF2" w:rsidRDefault="006F0CF2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>Приложение № 8</w:t>
      </w:r>
      <w:r w:rsidRPr="00B51D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                                 к  решению Совета депутатов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Сушиловского сельского поселения 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  от 00.00.2024 г. № 00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261"/>
        <w:gridCol w:w="3969"/>
        <w:gridCol w:w="1417"/>
        <w:gridCol w:w="1418"/>
      </w:tblGrid>
      <w:tr w:rsidR="00615DC8" w:rsidRPr="00B51D25" w:rsidTr="00B51D25">
        <w:trPr>
          <w:trHeight w:val="76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Поступление доходов в бюджет Сушиловского сельского поселения                                     на 2026-2027 гг.</w:t>
            </w:r>
          </w:p>
          <w:p w:rsidR="00615DC8" w:rsidRPr="00B51D25" w:rsidRDefault="00615DC8" w:rsidP="00B51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DC8" w:rsidRPr="00B51D25" w:rsidTr="00B51D25">
        <w:trPr>
          <w:trHeight w:val="3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615DC8" w:rsidRPr="00B51D25" w:rsidTr="00B51D25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615DC8" w:rsidRPr="00B51D25" w:rsidTr="00B51D25">
        <w:trPr>
          <w:trHeight w:val="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1 471 300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1 754 000</w:t>
            </w:r>
          </w:p>
        </w:tc>
      </w:tr>
      <w:tr w:rsidR="00615DC8" w:rsidRPr="00B51D25" w:rsidTr="00B51D25">
        <w:trPr>
          <w:trHeight w:val="2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43 900</w:t>
            </w:r>
          </w:p>
        </w:tc>
      </w:tr>
      <w:tr w:rsidR="00615DC8" w:rsidRPr="00B51D25" w:rsidTr="00B51D25">
        <w:trPr>
          <w:trHeight w:val="1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43 900</w:t>
            </w:r>
          </w:p>
        </w:tc>
      </w:tr>
      <w:tr w:rsidR="00615DC8" w:rsidRPr="00B51D25" w:rsidTr="00B51D2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0001 03 02200 01 0000 110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816 200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1 082 500</w:t>
            </w:r>
          </w:p>
        </w:tc>
      </w:tr>
      <w:tr w:rsidR="00615DC8" w:rsidRPr="00B51D25" w:rsidTr="00B51D25">
        <w:trPr>
          <w:trHeight w:val="1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0001 03 02231 01 0000 110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от уплаты акцизов на дизельное топливо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0001 03 02241 01 0000 110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от уплаты акцизов на моторные масла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0001 03 02251 01 0000 110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от уплаты акцизов на автомобильный бензин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0001 03 02261 01 0000 110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прямогонный бензин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trHeight w:val="1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</w:tr>
      <w:tr w:rsidR="00615DC8" w:rsidRPr="00B51D25" w:rsidTr="00B51D2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</w:tr>
      <w:tr w:rsidR="00615DC8" w:rsidRPr="00B51D25" w:rsidTr="00B51D25">
        <w:trPr>
          <w:trHeight w:val="1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626 000</w:t>
            </w:r>
          </w:p>
        </w:tc>
      </w:tr>
      <w:tr w:rsidR="00615DC8" w:rsidRPr="00B51D25" w:rsidTr="00B51D25">
        <w:trPr>
          <w:trHeight w:val="1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0001 06 01030 10 0000 110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124 000</w:t>
            </w:r>
          </w:p>
        </w:tc>
      </w:tr>
      <w:tr w:rsidR="00615DC8" w:rsidRPr="00B51D25" w:rsidTr="00B51D25">
        <w:trPr>
          <w:trHeight w:val="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502 000</w:t>
            </w:r>
          </w:p>
        </w:tc>
      </w:tr>
      <w:tr w:rsidR="00615DC8" w:rsidRPr="00B51D25" w:rsidTr="00B51D2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1 000</w:t>
            </w:r>
          </w:p>
        </w:tc>
      </w:tr>
      <w:tr w:rsidR="00615DC8" w:rsidRPr="00B51D25" w:rsidTr="00B51D2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488 000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501 000</w:t>
            </w:r>
          </w:p>
        </w:tc>
      </w:tr>
      <w:tr w:rsidR="00615DC8" w:rsidRPr="00B51D25" w:rsidTr="00B51D25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0001 08 04020 01 1000 110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</w:tr>
      <w:tr w:rsidR="00615DC8" w:rsidRPr="00B51D25" w:rsidTr="00B51D25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452 202 00 000 00 0000 000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3 874 195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3 860 840</w:t>
            </w:r>
          </w:p>
        </w:tc>
      </w:tr>
      <w:tr w:rsidR="00615DC8" w:rsidRPr="00B51D25" w:rsidTr="00B51D2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452 202 16001 10 0000 150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2 743 700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2 724 100</w:t>
            </w:r>
          </w:p>
        </w:tc>
      </w:tr>
      <w:tr w:rsidR="00615DC8" w:rsidRPr="00B51D25" w:rsidTr="00B51D25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452 202 29999 10 9085 150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905 000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905 000</w:t>
            </w:r>
          </w:p>
        </w:tc>
      </w:tr>
      <w:tr w:rsidR="00615DC8" w:rsidRPr="00B51D25" w:rsidTr="00B51D25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452 202 30024 10 7065 150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615DC8" w:rsidRPr="00B51D25" w:rsidTr="00B51D25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452 202 35118 10 0000 150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172 495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178 740</w:t>
            </w:r>
          </w:p>
        </w:tc>
      </w:tr>
      <w:tr w:rsidR="00615DC8" w:rsidRPr="00B51D25" w:rsidTr="00B51D25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452 202 30024 10 7028 150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 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52 500</w:t>
            </w:r>
          </w:p>
        </w:tc>
      </w:tr>
      <w:tr w:rsidR="00615DC8" w:rsidRPr="00B51D25" w:rsidTr="00B51D25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5 345 495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5 614 840</w:t>
            </w:r>
          </w:p>
        </w:tc>
      </w:tr>
    </w:tbl>
    <w:p w:rsidR="00615DC8" w:rsidRPr="00B51D25" w:rsidRDefault="00615DC8" w:rsidP="00615DC8">
      <w:pPr>
        <w:jc w:val="center"/>
        <w:rPr>
          <w:rFonts w:ascii="Times New Roman" w:hAnsi="Times New Roman"/>
          <w:b/>
          <w:sz w:val="18"/>
          <w:szCs w:val="18"/>
        </w:rPr>
      </w:pPr>
    </w:p>
    <w:p w:rsidR="00615DC8" w:rsidRDefault="00615DC8" w:rsidP="00615DC8">
      <w:pPr>
        <w:jc w:val="right"/>
        <w:rPr>
          <w:b/>
        </w:rPr>
      </w:pPr>
    </w:p>
    <w:p w:rsidR="00B51D25" w:rsidRDefault="00B51D25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1D25" w:rsidRDefault="00B51D25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1D25" w:rsidRDefault="00B51D25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1D25" w:rsidRDefault="00B51D25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1D25" w:rsidRDefault="00B51D25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1D25" w:rsidRDefault="00B51D25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1D25" w:rsidRDefault="00B51D25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9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Сушиловского сельского поселения</w:t>
      </w:r>
    </w:p>
    <w:p w:rsidR="00615DC8" w:rsidRPr="00B51D25" w:rsidRDefault="00615DC8" w:rsidP="00B51D25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51D25">
        <w:rPr>
          <w:rFonts w:ascii="Times New Roman" w:hAnsi="Times New Roman"/>
          <w:color w:val="000000"/>
          <w:sz w:val="24"/>
          <w:szCs w:val="24"/>
        </w:rPr>
        <w:t xml:space="preserve">от 00.00.2024 г. № 00 </w:t>
      </w:r>
      <w:r w:rsidRPr="00B51D25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</w:p>
    <w:p w:rsidR="00615DC8" w:rsidRPr="00B51D25" w:rsidRDefault="00615DC8" w:rsidP="00B51D25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51D25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:rsidR="00615DC8" w:rsidRPr="00B51D25" w:rsidRDefault="00615DC8" w:rsidP="00B51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>Нормативы отчисления доходов в бюджет Сушиловского сельского поселения на 2025 год и плановый период 2026-2027 гг.</w:t>
      </w:r>
    </w:p>
    <w:p w:rsidR="00615DC8" w:rsidRPr="006F4ED2" w:rsidRDefault="00615DC8" w:rsidP="00615DC8">
      <w:pPr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2"/>
        <w:gridCol w:w="2174"/>
        <w:gridCol w:w="1277"/>
        <w:gridCol w:w="1279"/>
        <w:gridCol w:w="1406"/>
        <w:gridCol w:w="20"/>
        <w:gridCol w:w="202"/>
        <w:gridCol w:w="20"/>
      </w:tblGrid>
      <w:tr w:rsidR="00615DC8" w:rsidTr="00B51D25">
        <w:trPr>
          <w:gridAfter w:val="2"/>
          <w:wAfter w:w="111" w:type="pct"/>
          <w:trHeight w:val="453"/>
        </w:trPr>
        <w:tc>
          <w:tcPr>
            <w:tcW w:w="1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дохода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Нормативы отчислений в бюджет поселения</w:t>
            </w:r>
            <w:proofErr w:type="gram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(%)</w:t>
            </w:r>
            <w:proofErr w:type="gramEnd"/>
          </w:p>
        </w:tc>
      </w:tr>
      <w:tr w:rsidR="00615DC8" w:rsidTr="00B51D25">
        <w:trPr>
          <w:trHeight w:val="480"/>
        </w:trPr>
        <w:tc>
          <w:tcPr>
            <w:tcW w:w="1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C8" w:rsidRDefault="00615DC8" w:rsidP="00B51D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5DC8" w:rsidTr="00B51D25">
        <w:trPr>
          <w:trHeight w:val="300"/>
        </w:trPr>
        <w:tc>
          <w:tcPr>
            <w:tcW w:w="1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trHeight w:val="300"/>
        </w:trPr>
        <w:tc>
          <w:tcPr>
            <w:tcW w:w="1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gridAfter w:val="1"/>
          <w:wAfter w:w="9" w:type="pct"/>
          <w:trHeight w:val="300"/>
        </w:trPr>
        <w:tc>
          <w:tcPr>
            <w:tcW w:w="1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gridAfter w:val="1"/>
          <w:wAfter w:w="9" w:type="pct"/>
          <w:trHeight w:val="30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gridAfter w:val="1"/>
          <w:wAfter w:w="9" w:type="pct"/>
          <w:trHeight w:val="30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gridAfter w:val="1"/>
          <w:wAfter w:w="9" w:type="pct"/>
          <w:trHeight w:val="300"/>
        </w:trPr>
        <w:tc>
          <w:tcPr>
            <w:tcW w:w="1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1 17 01000 00 0000 180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Align w:val="center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gridAfter w:val="1"/>
          <w:wAfter w:w="9" w:type="pct"/>
          <w:trHeight w:val="387"/>
        </w:trPr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1 17 01050 05 0000 180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Align w:val="center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gridAfter w:val="1"/>
          <w:wAfter w:w="9" w:type="pct"/>
          <w:trHeight w:val="1504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gridAfter w:val="1"/>
          <w:wAfter w:w="9" w:type="pct"/>
          <w:trHeight w:val="102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gridAfter w:val="1"/>
          <w:wAfter w:w="9" w:type="pct"/>
          <w:trHeight w:val="1335"/>
        </w:trPr>
        <w:tc>
          <w:tcPr>
            <w:tcW w:w="166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1 14 06000 00 0000 000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Align w:val="center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gridAfter w:val="1"/>
          <w:wAfter w:w="9" w:type="pct"/>
          <w:trHeight w:val="1875"/>
        </w:trPr>
        <w:tc>
          <w:tcPr>
            <w:tcW w:w="166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1 14 06 020 00 0000 000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Align w:val="center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gridAfter w:val="1"/>
          <w:wAfter w:w="9" w:type="pct"/>
          <w:trHeight w:val="1000"/>
        </w:trPr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от продажи земельных участков, находящихся в собственности сельских  поселений (за исключением земельных участков муниципальных бюджетных и </w:t>
            </w: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автономных учреждений)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1 14 06 025 10 0000 430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Align w:val="center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gridAfter w:val="1"/>
          <w:wAfter w:w="9" w:type="pct"/>
          <w:trHeight w:val="48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Штрафы, санкции, возмещение ущерба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1 16 00000 00 0000 000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  <w:tr w:rsidR="00615DC8" w:rsidTr="00B51D25">
        <w:trPr>
          <w:gridAfter w:val="1"/>
          <w:wAfter w:w="9" w:type="pct"/>
          <w:trHeight w:val="1558"/>
        </w:trPr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Default="00615DC8" w:rsidP="00B51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1 16 07010 10 0000 140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Default="00615DC8" w:rsidP="00B51D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Default="00615DC8" w:rsidP="00B51D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C8" w:rsidRDefault="00615DC8" w:rsidP="00B51D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Align w:val="center"/>
            <w:hideMark/>
          </w:tcPr>
          <w:p w:rsidR="00615DC8" w:rsidRDefault="00615DC8" w:rsidP="00B51D25">
            <w:pPr>
              <w:rPr>
                <w:sz w:val="20"/>
                <w:szCs w:val="20"/>
              </w:rPr>
            </w:pPr>
          </w:p>
        </w:tc>
      </w:tr>
    </w:tbl>
    <w:p w:rsidR="006F0CF2" w:rsidRDefault="006F0CF2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 xml:space="preserve">Приложение № 10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615DC8" w:rsidRPr="00B51D25" w:rsidRDefault="00615DC8" w:rsidP="00B5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Сушиловского сельского поселения</w:t>
      </w:r>
    </w:p>
    <w:p w:rsidR="00615DC8" w:rsidRPr="00B51D25" w:rsidRDefault="00615DC8" w:rsidP="00B51D25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51D25">
        <w:rPr>
          <w:rFonts w:ascii="Times New Roman" w:hAnsi="Times New Roman"/>
          <w:color w:val="000000"/>
          <w:sz w:val="24"/>
          <w:szCs w:val="24"/>
        </w:rPr>
        <w:t xml:space="preserve">от 00.12.2024 г. № 00 </w:t>
      </w:r>
      <w:r w:rsidRPr="00B51D25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</w:p>
    <w:p w:rsidR="00615DC8" w:rsidRPr="00B51D25" w:rsidRDefault="00615DC8" w:rsidP="00B51D25">
      <w:pPr>
        <w:spacing w:after="0" w:line="240" w:lineRule="auto"/>
        <w:ind w:left="5040" w:right="-186"/>
        <w:jc w:val="right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615DC8" w:rsidRPr="00B51D25" w:rsidRDefault="00615DC8" w:rsidP="00B51D25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Сушиловского сельского поселения по целевым статьям, </w:t>
      </w:r>
    </w:p>
    <w:p w:rsidR="00615DC8" w:rsidRPr="00B51D25" w:rsidRDefault="00615DC8" w:rsidP="00B51D25">
      <w:pPr>
        <w:tabs>
          <w:tab w:val="left" w:pos="2700"/>
          <w:tab w:val="left" w:pos="3780"/>
          <w:tab w:val="left" w:pos="3960"/>
          <w:tab w:val="left" w:pos="5940"/>
          <w:tab w:val="left" w:pos="6480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>группам и подгруппам видов расходов классификации расходов</w:t>
      </w:r>
    </w:p>
    <w:p w:rsidR="00615DC8" w:rsidRPr="00B51D25" w:rsidRDefault="00615DC8" w:rsidP="00B51D25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 xml:space="preserve"> на 2025 год и на плановый период 2026 и 2027 годов</w:t>
      </w:r>
    </w:p>
    <w:p w:rsidR="00615DC8" w:rsidRPr="00B51D25" w:rsidRDefault="00615DC8" w:rsidP="00B51D2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15DC8" w:rsidRDefault="00615DC8" w:rsidP="00615DC8">
      <w:pPr>
        <w:ind w:firstLine="708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"/>
        <w:gridCol w:w="3231"/>
        <w:gridCol w:w="636"/>
        <w:gridCol w:w="881"/>
        <w:gridCol w:w="1290"/>
        <w:gridCol w:w="228"/>
        <w:gridCol w:w="784"/>
        <w:gridCol w:w="267"/>
        <w:gridCol w:w="762"/>
        <w:gridCol w:w="110"/>
        <w:gridCol w:w="762"/>
        <w:gridCol w:w="120"/>
        <w:gridCol w:w="58"/>
      </w:tblGrid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1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Ц.ст</w:t>
            </w:r>
            <w:proofErr w:type="spellEnd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Расх</w:t>
            </w:r>
            <w:proofErr w:type="spellEnd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2027 год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133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Сушиловском сельском поселении на 2023-2025 годы»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03 000 00000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60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2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4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7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108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2 150 000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1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724 100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61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sz w:val="18"/>
                <w:szCs w:val="18"/>
              </w:rPr>
              <w:t>724 100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1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sz w:val="18"/>
                <w:szCs w:val="18"/>
              </w:rPr>
              <w:t>724 100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111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63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8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4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106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11 000 S0850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67 900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60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11 000 S0850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67 900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48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11 000 S0850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67 900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60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11 000 S0850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67 900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96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Сушиловского сельского поселения         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24 000 00000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42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49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48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4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 на 2023-2025 годы»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26 000 22610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49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26 000 22610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2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26 000 22610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2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26 000 22610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88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50 000 00000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30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5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46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33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30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46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5000027020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49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45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43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2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5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57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15DC8" w:rsidRPr="00B51D25" w:rsidTr="00B51D25">
        <w:trPr>
          <w:gridBefore w:val="1"/>
          <w:gridAfter w:val="2"/>
          <w:wBefore w:w="226" w:type="pct"/>
          <w:wAfter w:w="95" w:type="pct"/>
          <w:trHeight w:val="30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2 400 000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615DC8" w:rsidRPr="00B51D25" w:rsidTr="00B51D2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000" w:type="pct"/>
            <w:gridSpan w:val="13"/>
            <w:noWrap/>
          </w:tcPr>
          <w:p w:rsidR="00B51D25" w:rsidRDefault="00615DC8" w:rsidP="00B51D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D2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:rsidR="00615DC8" w:rsidRPr="00B51D25" w:rsidRDefault="00615DC8" w:rsidP="00B51D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51D25">
              <w:rPr>
                <w:rFonts w:ascii="Times New Roman" w:hAnsi="Times New Roman"/>
                <w:b/>
                <w:sz w:val="24"/>
                <w:szCs w:val="24"/>
              </w:rPr>
              <w:t>Приложение № 11</w:t>
            </w:r>
          </w:p>
        </w:tc>
      </w:tr>
      <w:tr w:rsidR="00615DC8" w:rsidRPr="00B51D25" w:rsidTr="00B51D2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000" w:type="pct"/>
            <w:gridSpan w:val="13"/>
            <w:noWrap/>
          </w:tcPr>
          <w:p w:rsidR="00615DC8" w:rsidRPr="00B51D25" w:rsidRDefault="00615DC8" w:rsidP="00B51D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D2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  решению Совета депутатов </w:t>
            </w:r>
          </w:p>
          <w:p w:rsidR="00615DC8" w:rsidRPr="00B51D25" w:rsidRDefault="00615DC8" w:rsidP="00B51D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D25">
              <w:rPr>
                <w:rFonts w:ascii="Times New Roman" w:hAnsi="Times New Roman"/>
                <w:sz w:val="24"/>
                <w:szCs w:val="24"/>
              </w:rPr>
              <w:t>Сушиловского сельского поселения</w:t>
            </w:r>
          </w:p>
        </w:tc>
      </w:tr>
      <w:tr w:rsidR="00615DC8" w:rsidRPr="00B51D25" w:rsidTr="00B51D2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000" w:type="pct"/>
            <w:gridSpan w:val="13"/>
            <w:noWrap/>
          </w:tcPr>
          <w:p w:rsidR="00615DC8" w:rsidRPr="00B51D25" w:rsidRDefault="00615DC8" w:rsidP="00B51D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D2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от 00.12.2024 г. № 00                  </w:t>
            </w:r>
          </w:p>
        </w:tc>
      </w:tr>
      <w:tr w:rsidR="00615DC8" w:rsidRPr="00B51D25" w:rsidTr="00B51D2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000" w:type="pct"/>
            <w:gridSpan w:val="13"/>
            <w:noWrap/>
          </w:tcPr>
          <w:p w:rsidR="00615DC8" w:rsidRPr="00B51D25" w:rsidRDefault="00615DC8" w:rsidP="00B51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D25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</w:t>
            </w:r>
          </w:p>
          <w:p w:rsidR="00615DC8" w:rsidRPr="00B51D25" w:rsidRDefault="00615DC8" w:rsidP="00B51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D25">
              <w:rPr>
                <w:rFonts w:ascii="Times New Roman" w:hAnsi="Times New Roman"/>
                <w:b/>
                <w:sz w:val="24"/>
                <w:szCs w:val="24"/>
              </w:rPr>
              <w:t>бюджета Сушиловского сельского поселения на 2025 год и</w:t>
            </w:r>
          </w:p>
          <w:p w:rsidR="00615DC8" w:rsidRPr="00B51D25" w:rsidRDefault="00615DC8" w:rsidP="00B51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D25">
              <w:rPr>
                <w:rFonts w:ascii="Times New Roman" w:hAnsi="Times New Roman"/>
                <w:b/>
                <w:sz w:val="24"/>
                <w:szCs w:val="24"/>
              </w:rPr>
              <w:t>плановый период 2026 и 2027 годов</w:t>
            </w:r>
          </w:p>
          <w:p w:rsidR="00615DC8" w:rsidRPr="00B51D25" w:rsidRDefault="00615DC8" w:rsidP="00B51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315"/>
        </w:trPr>
        <w:tc>
          <w:tcPr>
            <w:tcW w:w="20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Код группы, подгруппы, статьи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2027 год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240"/>
        </w:trPr>
        <w:tc>
          <w:tcPr>
            <w:tcW w:w="20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вида источников</w:t>
            </w:r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C8" w:rsidRPr="00B51D25" w:rsidRDefault="00615DC8" w:rsidP="00B51D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465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Всего источников финансирования дефицита бюджетов 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000 90 00 00 00 00 0000 000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4531,00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510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4531,00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510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4531,00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255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6440310,00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300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6396710,00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480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6396710,00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435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Увеличение прочих остатков денежных средств бюджетов  поселений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6396710,00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255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6444841,00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225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000 01 05 02 00 00 0000 610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6401241,00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450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6401241,00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420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6401241,00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450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Бюджетные кредиты, предоставленные внутри страны в валюте РФ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000 01 06 05 00 00 0000 000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495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РФ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000 01 06 05 00 00 0000 600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465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Возврат бюджетных кредитов</w:t>
            </w:r>
            <w:proofErr w:type="gramStart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предоставленных юридическим лицам в валюте РФ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000 01 06 05 01 00 0000 640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15DC8" w:rsidRPr="00B51D25" w:rsidTr="00B51D25">
        <w:trPr>
          <w:gridBefore w:val="1"/>
          <w:gridAfter w:val="1"/>
          <w:wBefore w:w="226" w:type="pct"/>
          <w:wAfter w:w="30" w:type="pct"/>
          <w:trHeight w:val="735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Возврат бюджетных кредитов предоставленных юридическим лицам  из бюджетов муниципальных районов в валюте РФ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000 01 06 05 01 05 0000 640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C8" w:rsidRPr="00B51D25" w:rsidRDefault="00615DC8" w:rsidP="00B51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D2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615DC8" w:rsidRPr="00B51D25" w:rsidRDefault="00615DC8" w:rsidP="00615DC8">
      <w:pPr>
        <w:spacing w:after="160" w:line="259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B51D25" w:rsidRDefault="00B51D25" w:rsidP="00615DC8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0" distL="114935" distR="114935" simplePos="0" relativeHeight="251665920" behindDoc="0" locked="0" layoutInCell="1" allowOverlap="1" wp14:anchorId="273850A0" wp14:editId="3679DAC0">
            <wp:simplePos x="0" y="0"/>
            <wp:positionH relativeFrom="column">
              <wp:posOffset>2651125</wp:posOffset>
            </wp:positionH>
            <wp:positionV relativeFrom="paragraph">
              <wp:posOffset>57150</wp:posOffset>
            </wp:positionV>
            <wp:extent cx="561975" cy="666115"/>
            <wp:effectExtent l="0" t="0" r="9525" b="63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D25" w:rsidRPr="00B51D25" w:rsidRDefault="00B51D25" w:rsidP="00615DC8">
      <w:pPr>
        <w:jc w:val="center"/>
        <w:rPr>
          <w:rFonts w:ascii="Times New Roman" w:hAnsi="Times New Roman"/>
          <w:sz w:val="18"/>
          <w:szCs w:val="18"/>
        </w:rPr>
      </w:pPr>
    </w:p>
    <w:p w:rsidR="00615DC8" w:rsidRPr="00B51D25" w:rsidRDefault="00615DC8" w:rsidP="00615DC8">
      <w:pPr>
        <w:jc w:val="center"/>
        <w:rPr>
          <w:rFonts w:ascii="Times New Roman" w:hAnsi="Times New Roman"/>
          <w:sz w:val="18"/>
          <w:szCs w:val="18"/>
        </w:rPr>
      </w:pPr>
    </w:p>
    <w:p w:rsidR="00B51D25" w:rsidRP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1D25">
        <w:rPr>
          <w:rFonts w:ascii="Times New Roman" w:hAnsi="Times New Roman"/>
          <w:b/>
          <w:bCs/>
          <w:sz w:val="24"/>
          <w:szCs w:val="24"/>
          <w:lang w:eastAsia="ar-SA"/>
        </w:rPr>
        <w:t>Российская Федерация</w:t>
      </w:r>
    </w:p>
    <w:p w:rsidR="00B51D25" w:rsidRP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1D2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Новгородская область </w:t>
      </w:r>
    </w:p>
    <w:p w:rsidR="00B51D25" w:rsidRP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1D25">
        <w:rPr>
          <w:rFonts w:ascii="Times New Roman" w:hAnsi="Times New Roman"/>
          <w:b/>
          <w:bCs/>
          <w:sz w:val="24"/>
          <w:szCs w:val="24"/>
          <w:lang w:eastAsia="ar-SA"/>
        </w:rPr>
        <w:t>Боровичский район</w:t>
      </w:r>
    </w:p>
    <w:p w:rsidR="00B51D25" w:rsidRP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51D25" w:rsidRP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1D2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СОВЕТ ДЕПУТАТОВ СУШИЛОВСКОГО СЕЛЬСКОГО ПОСЕЛЕНИЯ</w:t>
      </w:r>
    </w:p>
    <w:p w:rsidR="00B51D25" w:rsidRP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51D25" w:rsidRP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gramStart"/>
      <w:r w:rsidRPr="00B51D25">
        <w:rPr>
          <w:rFonts w:ascii="Times New Roman" w:hAnsi="Times New Roman"/>
          <w:b/>
          <w:bCs/>
          <w:sz w:val="24"/>
          <w:szCs w:val="24"/>
          <w:lang w:eastAsia="ar-SA"/>
        </w:rPr>
        <w:t>Р</w:t>
      </w:r>
      <w:proofErr w:type="gramEnd"/>
      <w:r w:rsidRPr="00B51D2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Е Ш Е Н И Е             </w:t>
      </w:r>
    </w:p>
    <w:p w:rsidR="00B51D25" w:rsidRP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51D25" w:rsidRP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1D2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19.11.2024г.   № 202</w:t>
      </w:r>
    </w:p>
    <w:p w:rsidR="00B51D25" w:rsidRP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51D25">
        <w:rPr>
          <w:rFonts w:ascii="Times New Roman" w:hAnsi="Times New Roman"/>
          <w:sz w:val="24"/>
          <w:szCs w:val="24"/>
          <w:lang w:eastAsia="ar-SA"/>
        </w:rPr>
        <w:t>д. Сушилово</w:t>
      </w:r>
    </w:p>
    <w:p w:rsidR="00B51D25" w:rsidRP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51D25" w:rsidRPr="00B51D25" w:rsidRDefault="00B51D25" w:rsidP="00B51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bCs/>
          <w:sz w:val="24"/>
          <w:szCs w:val="24"/>
        </w:rPr>
        <w:t>О внесении изменений в Решение Совета депутатов Сушиловского сельского поселения от 21.02.2020 г. № 208 «О налоге на имущество физических лиц»</w:t>
      </w:r>
      <w:r w:rsidRPr="00B51D25">
        <w:rPr>
          <w:rFonts w:ascii="Times New Roman" w:hAnsi="Times New Roman"/>
          <w:b/>
          <w:sz w:val="24"/>
          <w:szCs w:val="24"/>
        </w:rPr>
        <w:t xml:space="preserve">   </w:t>
      </w:r>
    </w:p>
    <w:p w:rsidR="00B51D25" w:rsidRPr="00B51D25" w:rsidRDefault="00B51D25" w:rsidP="00B51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:rsidR="00B51D25" w:rsidRPr="00B51D25" w:rsidRDefault="00B51D25" w:rsidP="00B5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D25">
        <w:rPr>
          <w:rFonts w:ascii="Times New Roman" w:hAnsi="Times New Roman"/>
          <w:sz w:val="24"/>
          <w:szCs w:val="24"/>
        </w:rPr>
        <w:t xml:space="preserve">В соответствии с пунктом 2 статьи 387 Налогового кодекса Российской Федерации, федеральными законами от 12.07.2024 года № 176-ФЗ « О внесении изменений в части первую и вторую Налогового кодекса Российской Федерации, утратившими силу отдельных положений законодательных актов Российской Федерации», от 6 октября </w:t>
      </w:r>
      <w:smartTag w:uri="urn:schemas-microsoft-com:office:smarttags" w:element="metricconverter">
        <w:smartTagPr>
          <w:attr w:name="ProductID" w:val="2003 г"/>
        </w:smartTagPr>
        <w:r w:rsidRPr="00B51D25">
          <w:rPr>
            <w:rFonts w:ascii="Times New Roman" w:hAnsi="Times New Roman"/>
            <w:sz w:val="24"/>
            <w:szCs w:val="24"/>
          </w:rPr>
          <w:t>2003 г</w:t>
        </w:r>
      </w:smartTag>
      <w:r w:rsidRPr="00B51D25">
        <w:rPr>
          <w:rFonts w:ascii="Times New Roman" w:hAnsi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</w:t>
      </w:r>
      <w:proofErr w:type="gramEnd"/>
    </w:p>
    <w:p w:rsidR="00B51D25" w:rsidRPr="00B51D25" w:rsidRDefault="00B51D25" w:rsidP="00B51D25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Совет депутатов Сушиловского сельского поселения </w:t>
      </w:r>
    </w:p>
    <w:p w:rsidR="00B51D25" w:rsidRPr="00B51D25" w:rsidRDefault="00B51D25" w:rsidP="00B51D2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lastRenderedPageBreak/>
        <w:t>РЕШИЛ:</w:t>
      </w:r>
    </w:p>
    <w:p w:rsidR="00B51D25" w:rsidRPr="00B51D25" w:rsidRDefault="00B51D25" w:rsidP="00B51D2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 xml:space="preserve">Внести в решение Совета депутатов Сушиловского сельского поселения от 21.02.2020 г. № 208 (в ред. от 27.04.2022 года № 84, в ред. от 25.09.2024 года № 191) «О налоге на имущество физических лиц» следующие изменения: </w:t>
      </w:r>
    </w:p>
    <w:p w:rsidR="00B51D25" w:rsidRPr="00B51D25" w:rsidRDefault="00B51D25" w:rsidP="00B51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1.1. Пункт 3 Решения дополнить строкой  следующего содержания:</w:t>
      </w:r>
    </w:p>
    <w:p w:rsidR="00B51D25" w:rsidRPr="00B51D25" w:rsidRDefault="00B51D25" w:rsidP="00B51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«</w:t>
      </w:r>
    </w:p>
    <w:tbl>
      <w:tblPr>
        <w:tblW w:w="4725" w:type="pct"/>
        <w:tblCellSpacing w:w="15" w:type="dxa"/>
        <w:tblInd w:w="4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3"/>
        <w:gridCol w:w="1720"/>
      </w:tblGrid>
      <w:tr w:rsidR="00B51D25" w:rsidRPr="00B51D25" w:rsidTr="00B51D25">
        <w:trPr>
          <w:trHeight w:val="698"/>
          <w:tblCellSpacing w:w="15" w:type="dxa"/>
        </w:trPr>
        <w:tc>
          <w:tcPr>
            <w:tcW w:w="4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D25" w:rsidRPr="00B51D25" w:rsidRDefault="00B51D25" w:rsidP="00B51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25">
              <w:rPr>
                <w:rFonts w:ascii="Times New Roman" w:hAnsi="Times New Roman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D25" w:rsidRPr="00B51D25" w:rsidRDefault="00B51D25" w:rsidP="00B5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2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B51D25" w:rsidRPr="00B51D25" w:rsidRDefault="00B51D25" w:rsidP="00B51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…».</w:t>
      </w:r>
    </w:p>
    <w:p w:rsidR="00B51D25" w:rsidRPr="00B51D25" w:rsidRDefault="00B51D25" w:rsidP="00B51D2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опубликования, и распространяется на правоотношения, возникшие с 01.01.2025 года.</w:t>
      </w:r>
    </w:p>
    <w:p w:rsidR="00B51D25" w:rsidRPr="00B51D25" w:rsidRDefault="00B51D25" w:rsidP="00B51D2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Опубликовать данное решение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B51D25" w:rsidRPr="00B51D25" w:rsidRDefault="00B51D25" w:rsidP="00B51D25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51D25" w:rsidRPr="00B51D25" w:rsidRDefault="00B51D25" w:rsidP="00B51D25">
      <w:pPr>
        <w:spacing w:after="0" w:line="240" w:lineRule="auto"/>
        <w:ind w:right="6"/>
        <w:jc w:val="both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>Глава сельского поселения                                                      Г.В. Григорьева</w:t>
      </w:r>
    </w:p>
    <w:p w:rsidR="00B51D25" w:rsidRPr="00B51D25" w:rsidRDefault="00B51D25" w:rsidP="00B51D25">
      <w:pPr>
        <w:spacing w:after="0" w:line="240" w:lineRule="auto"/>
        <w:ind w:right="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1D25" w:rsidRPr="00927998" w:rsidRDefault="00B51D25" w:rsidP="00B51D25">
      <w:pPr>
        <w:spacing w:after="0" w:line="240" w:lineRule="auto"/>
        <w:ind w:right="6"/>
        <w:jc w:val="center"/>
        <w:rPr>
          <w:color w:val="000000"/>
          <w:sz w:val="24"/>
          <w:szCs w:val="24"/>
        </w:rPr>
      </w:pPr>
    </w:p>
    <w:p w:rsid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3988C8D" wp14:editId="1E54DACF">
            <wp:simplePos x="0" y="0"/>
            <wp:positionH relativeFrom="column">
              <wp:posOffset>2512695</wp:posOffset>
            </wp:positionH>
            <wp:positionV relativeFrom="paragraph">
              <wp:posOffset>77470</wp:posOffset>
            </wp:positionV>
            <wp:extent cx="800100" cy="914400"/>
            <wp:effectExtent l="0" t="0" r="0" b="0"/>
            <wp:wrapNone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D25" w:rsidRDefault="00B51D25" w:rsidP="00B51D25">
      <w:pPr>
        <w:jc w:val="both"/>
        <w:rPr>
          <w:b/>
          <w:sz w:val="28"/>
          <w:szCs w:val="28"/>
        </w:rPr>
      </w:pPr>
    </w:p>
    <w:p w:rsidR="00B51D25" w:rsidRPr="002D7ED9" w:rsidRDefault="00B51D25" w:rsidP="00B51D25">
      <w:r w:rsidRPr="002D7ED9">
        <w:t xml:space="preserve">                                </w:t>
      </w:r>
    </w:p>
    <w:p w:rsidR="00B51D25" w:rsidRDefault="00B51D25" w:rsidP="00B51D25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B51D25" w:rsidRPr="00B51D25" w:rsidRDefault="00B51D25" w:rsidP="00B51D25">
      <w:pPr>
        <w:pStyle w:val="ConsPlusTitle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B51D25">
        <w:rPr>
          <w:rFonts w:ascii="Times New Roman" w:hAnsi="Times New Roman" w:cs="Times New Roman"/>
          <w:bCs w:val="0"/>
          <w:iCs/>
          <w:sz w:val="24"/>
          <w:szCs w:val="24"/>
        </w:rPr>
        <w:t>Российская Федерация</w:t>
      </w:r>
    </w:p>
    <w:p w:rsidR="00B51D25" w:rsidRPr="00B51D25" w:rsidRDefault="00B51D25" w:rsidP="00B51D25">
      <w:pPr>
        <w:pStyle w:val="ConsPlusTitle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B51D25">
        <w:rPr>
          <w:rFonts w:ascii="Times New Roman" w:hAnsi="Times New Roman" w:cs="Times New Roman"/>
          <w:bCs w:val="0"/>
          <w:iCs/>
          <w:sz w:val="24"/>
          <w:szCs w:val="24"/>
        </w:rPr>
        <w:t xml:space="preserve">Новгородская область </w:t>
      </w:r>
    </w:p>
    <w:p w:rsidR="00B51D25" w:rsidRPr="00B51D25" w:rsidRDefault="00B51D25" w:rsidP="00B51D25">
      <w:pPr>
        <w:pStyle w:val="ConsPlusTitle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B51D25">
        <w:rPr>
          <w:rFonts w:ascii="Times New Roman" w:hAnsi="Times New Roman" w:cs="Times New Roman"/>
          <w:bCs w:val="0"/>
          <w:iCs/>
          <w:sz w:val="24"/>
          <w:szCs w:val="24"/>
        </w:rPr>
        <w:t>Боровичский район</w:t>
      </w:r>
    </w:p>
    <w:p w:rsidR="00B51D25" w:rsidRPr="00B51D25" w:rsidRDefault="00B51D25" w:rsidP="00B51D25">
      <w:pPr>
        <w:pStyle w:val="ConsPlusTitle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</w:p>
    <w:p w:rsidR="00B51D25" w:rsidRPr="00B51D25" w:rsidRDefault="00B51D25" w:rsidP="00B51D2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51D25">
        <w:rPr>
          <w:rFonts w:ascii="Times New Roman" w:hAnsi="Times New Roman" w:cs="Times New Roman"/>
          <w:bCs w:val="0"/>
          <w:sz w:val="24"/>
          <w:szCs w:val="24"/>
        </w:rPr>
        <w:t>СОВЕТ ДЕПУТАТОВ СУШИЛОВСКОГО СЕЛЬСКОГО ПОСЕЛЕНИЯ</w:t>
      </w:r>
    </w:p>
    <w:p w:rsidR="00B51D25" w:rsidRPr="00B51D25" w:rsidRDefault="00B51D25" w:rsidP="00B51D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Pr="00B51D25" w:rsidRDefault="00B51D25" w:rsidP="00B51D2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B51D25">
        <w:rPr>
          <w:rFonts w:ascii="Times New Roman" w:hAnsi="Times New Roman" w:cs="Times New Roman"/>
          <w:bCs w:val="0"/>
          <w:sz w:val="24"/>
          <w:szCs w:val="24"/>
        </w:rPr>
        <w:t>Р</w:t>
      </w:r>
      <w:proofErr w:type="gramEnd"/>
      <w:r w:rsidRPr="00B51D25">
        <w:rPr>
          <w:rFonts w:ascii="Times New Roman" w:hAnsi="Times New Roman" w:cs="Times New Roman"/>
          <w:bCs w:val="0"/>
          <w:sz w:val="24"/>
          <w:szCs w:val="24"/>
        </w:rPr>
        <w:t xml:space="preserve"> Е Ш Е Н И Е</w:t>
      </w:r>
    </w:p>
    <w:p w:rsidR="00B51D25" w:rsidRPr="00B51D25" w:rsidRDefault="00B51D25" w:rsidP="00B51D2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51D25" w:rsidRPr="00B51D25" w:rsidRDefault="00B51D25" w:rsidP="00B51D2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51D25">
        <w:rPr>
          <w:rFonts w:ascii="Times New Roman" w:hAnsi="Times New Roman" w:cs="Times New Roman"/>
          <w:bCs w:val="0"/>
          <w:sz w:val="24"/>
          <w:szCs w:val="24"/>
        </w:rPr>
        <w:t>от 19.11.2024 г. № 203</w:t>
      </w:r>
    </w:p>
    <w:p w:rsidR="00B51D25" w:rsidRPr="00B51D25" w:rsidRDefault="00B51D25" w:rsidP="00B51D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51D25">
        <w:rPr>
          <w:rFonts w:ascii="Times New Roman" w:hAnsi="Times New Roman" w:cs="Times New Roman"/>
          <w:b w:val="0"/>
          <w:sz w:val="24"/>
          <w:szCs w:val="24"/>
        </w:rPr>
        <w:t>д. Сушилово</w:t>
      </w:r>
    </w:p>
    <w:p w:rsidR="00B51D25" w:rsidRPr="00B51D25" w:rsidRDefault="00B51D25" w:rsidP="00B51D25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1D25" w:rsidRPr="00B51D25" w:rsidRDefault="00B51D25" w:rsidP="00B51D25">
      <w:pPr>
        <w:spacing w:after="0" w:line="240" w:lineRule="auto"/>
        <w:jc w:val="center"/>
        <w:rPr>
          <w:rStyle w:val="afb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1D25">
        <w:rPr>
          <w:rStyle w:val="afb"/>
          <w:rFonts w:ascii="Times New Roman" w:hAnsi="Times New Roman"/>
          <w:color w:val="000000"/>
          <w:sz w:val="24"/>
          <w:szCs w:val="24"/>
          <w:shd w:val="clear" w:color="auto" w:fill="FFFFFF"/>
        </w:rPr>
        <w:t>О внесении изменений в решение Совета депутатов Сушиловского сельского поселения от 21.02.2020года № 207 «О земельном налоге»</w:t>
      </w:r>
    </w:p>
    <w:p w:rsidR="00B51D25" w:rsidRPr="00B51D25" w:rsidRDefault="00B51D25" w:rsidP="00B51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1D25" w:rsidRPr="00B51D25" w:rsidRDefault="00B51D25" w:rsidP="00B51D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Налоговым кодексом Российской Федерации, Уставом Сушиловского сельского поселения,</w:t>
      </w:r>
    </w:p>
    <w:p w:rsidR="00B51D25" w:rsidRPr="00B51D25" w:rsidRDefault="00B51D25" w:rsidP="00B51D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1D25" w:rsidRPr="00B51D25" w:rsidRDefault="00B51D25" w:rsidP="00B51D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Совет депутатов Сушиловского сельского поселения</w:t>
      </w:r>
    </w:p>
    <w:p w:rsidR="00B51D25" w:rsidRPr="00B51D25" w:rsidRDefault="00B51D25" w:rsidP="00B51D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>РЕШИЛ:</w:t>
      </w:r>
    </w:p>
    <w:p w:rsidR="00B51D25" w:rsidRPr="00B51D25" w:rsidRDefault="00B51D25" w:rsidP="00B5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D25" w:rsidRPr="00B51D25" w:rsidRDefault="00B51D25" w:rsidP="00B5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1. Внести в решение Совета депутатов Сушиловского сельского поселения от 21.02.2020 года № 207 (в ред. от 28.05.2020 года № 226, от 26.07.2023 года № 137, от 30.08.2023 года № 145, от 25.09.2024 года № 192)  «О земельном налоге» следующие изменения:</w:t>
      </w:r>
    </w:p>
    <w:p w:rsidR="00B51D25" w:rsidRPr="00B51D25" w:rsidRDefault="00B51D25" w:rsidP="00B5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D25" w:rsidRPr="00B51D25" w:rsidRDefault="00B51D25" w:rsidP="00B5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1.1. Пункт 3 Решения изложить в новой редакции:</w:t>
      </w:r>
    </w:p>
    <w:p w:rsidR="00B51D25" w:rsidRPr="00B51D25" w:rsidRDefault="00B51D25" w:rsidP="00B51D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D25">
        <w:rPr>
          <w:rFonts w:ascii="Times New Roman" w:hAnsi="Times New Roman" w:cs="Times New Roman"/>
          <w:sz w:val="24"/>
          <w:szCs w:val="24"/>
        </w:rPr>
        <w:t>«3. Налоговые ставки установить в следующих размерах от кадастровой стоимости:</w:t>
      </w:r>
    </w:p>
    <w:p w:rsidR="00B51D25" w:rsidRPr="00B51D25" w:rsidRDefault="00B51D25" w:rsidP="00B51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D25">
        <w:rPr>
          <w:rFonts w:ascii="Times New Roman" w:hAnsi="Times New Roman" w:cs="Times New Roman"/>
          <w:sz w:val="24"/>
          <w:szCs w:val="24"/>
        </w:rPr>
        <w:t>0,3 процента -  в отношении земельных участков:</w:t>
      </w:r>
    </w:p>
    <w:p w:rsidR="00B51D25" w:rsidRPr="00B51D25" w:rsidRDefault="00B51D25" w:rsidP="00B51D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D25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1D25" w:rsidRPr="00B51D25" w:rsidRDefault="00B51D25" w:rsidP="00B51D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D25">
        <w:rPr>
          <w:rFonts w:ascii="Times New Roman" w:hAnsi="Times New Roman" w:cs="Times New Roman"/>
          <w:sz w:val="24"/>
          <w:szCs w:val="24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B51D25">
        <w:rPr>
          <w:rFonts w:ascii="Times New Roman" w:hAnsi="Times New Roman" w:cs="Times New Roman"/>
          <w:sz w:val="24"/>
          <w:szCs w:val="24"/>
        </w:rPr>
        <w:t xml:space="preserve">, кадастровая стоимость </w:t>
      </w:r>
      <w:proofErr w:type="gramStart"/>
      <w:r w:rsidRPr="00B51D25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B51D25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рублей;</w:t>
      </w:r>
    </w:p>
    <w:p w:rsidR="00B51D25" w:rsidRPr="00B51D25" w:rsidRDefault="00B51D25" w:rsidP="00B51D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D2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51D25">
        <w:rPr>
          <w:rFonts w:ascii="Times New Roman" w:hAnsi="Times New Roman" w:cs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r w:rsidRPr="00B51D25">
        <w:rPr>
          <w:rFonts w:ascii="Times New Roman" w:hAnsi="Times New Roman" w:cs="Times New Roman"/>
          <w:bCs/>
          <w:sz w:val="24"/>
          <w:szCs w:val="24"/>
        </w:rPr>
        <w:t>личного подсобного хозяйства,</w:t>
      </w:r>
      <w:r w:rsidRPr="00B51D25">
        <w:rPr>
          <w:rFonts w:ascii="Times New Roman" w:hAnsi="Times New Roman" w:cs="Times New Roman"/>
          <w:sz w:val="24"/>
          <w:szCs w:val="24"/>
        </w:rPr>
        <w:t xml:space="preserve">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B51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1D25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B51D25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рублей;</w:t>
      </w:r>
    </w:p>
    <w:p w:rsidR="00B51D25" w:rsidRPr="00B51D25" w:rsidRDefault="00B51D25" w:rsidP="00B51D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D25">
        <w:rPr>
          <w:rFonts w:ascii="Times New Roman" w:hAnsi="Times New Roman" w:cs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51D25" w:rsidRPr="00B51D25" w:rsidRDefault="00B51D25" w:rsidP="00B51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D25">
        <w:rPr>
          <w:rFonts w:ascii="Times New Roman" w:hAnsi="Times New Roman" w:cs="Times New Roman"/>
          <w:sz w:val="24"/>
          <w:szCs w:val="24"/>
        </w:rPr>
        <w:t xml:space="preserve">1,5 процента - за прочие земельные участки, в том числе, земельные </w:t>
      </w:r>
      <w:proofErr w:type="gramStart"/>
      <w:r w:rsidRPr="00B51D25">
        <w:rPr>
          <w:rFonts w:ascii="Times New Roman" w:hAnsi="Times New Roman" w:cs="Times New Roman"/>
          <w:sz w:val="24"/>
          <w:szCs w:val="24"/>
        </w:rPr>
        <w:t>участки</w:t>
      </w:r>
      <w:proofErr w:type="gramEnd"/>
      <w:r w:rsidRPr="00B51D25">
        <w:rPr>
          <w:rFonts w:ascii="Times New Roman" w:hAnsi="Times New Roman" w:cs="Times New Roman"/>
          <w:sz w:val="24"/>
          <w:szCs w:val="24"/>
        </w:rPr>
        <w:t xml:space="preserve"> используемые в предпринимательской деятельности,  в отношении земельных участков из земель сельскохозяйственного назначения, не используемых для сельскохозяйственного производства, при наличии установленного факта их неиспользования в порядке, определенном законодательством.</w:t>
      </w:r>
    </w:p>
    <w:p w:rsidR="00B51D25" w:rsidRPr="00B51D25" w:rsidRDefault="00B51D25" w:rsidP="00B51D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D25" w:rsidRPr="00B51D25" w:rsidRDefault="00B51D25" w:rsidP="00B5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опубликования, и распространяется на правоотношения, возникшие с 01.01.2025 года.</w:t>
      </w:r>
    </w:p>
    <w:p w:rsidR="00B51D25" w:rsidRPr="00B51D25" w:rsidRDefault="00B51D25" w:rsidP="00B5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D25" w:rsidRPr="00B51D25" w:rsidRDefault="00B51D25" w:rsidP="00B5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D25">
        <w:rPr>
          <w:rFonts w:ascii="Times New Roman" w:hAnsi="Times New Roman"/>
          <w:sz w:val="24"/>
          <w:szCs w:val="24"/>
        </w:rPr>
        <w:t>3.</w:t>
      </w:r>
      <w:r w:rsidRPr="00B51D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Опубликовать решение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B51D25" w:rsidRPr="00B51D25" w:rsidRDefault="00B51D25" w:rsidP="00B51D2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51D25" w:rsidRPr="00B51D25" w:rsidRDefault="00B51D25" w:rsidP="00B51D2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51D25">
        <w:rPr>
          <w:rFonts w:ascii="Times New Roman" w:hAnsi="Times New Roman"/>
          <w:b/>
          <w:sz w:val="24"/>
          <w:szCs w:val="24"/>
        </w:rPr>
        <w:t xml:space="preserve">Глава  сельского поселения                                                              Г.В. Григорьева                                         </w:t>
      </w:r>
    </w:p>
    <w:p w:rsidR="00B51D25" w:rsidRPr="00B51D25" w:rsidRDefault="00B51D25" w:rsidP="00B51D25">
      <w:pPr>
        <w:rPr>
          <w:rFonts w:ascii="Times New Roman" w:hAnsi="Times New Roman"/>
          <w:sz w:val="24"/>
          <w:szCs w:val="24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310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697"/>
        <w:gridCol w:w="2108"/>
        <w:gridCol w:w="2329"/>
      </w:tblGrid>
      <w:tr w:rsidR="00B20AB0" w:rsidTr="00B93DD9"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редакции издателя: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174432, Новгородская область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Pr="0081026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sushilovo@yandex.ru</w:t>
            </w:r>
          </w:p>
          <w:p w:rsidR="00B20AB0" w:rsidRPr="0081026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026E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81026E"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B20AB0" w:rsidRPr="0081026E" w:rsidRDefault="0081026E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8F3B7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sushilovoadm</w:t>
            </w:r>
            <w:proofErr w:type="spellEnd"/>
            <w:r w:rsidRPr="008F3B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8F3B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8F3B7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B20AB0" w:rsidRPr="0081026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26E">
              <w:rPr>
                <w:rFonts w:ascii="Times New Roman" w:hAnsi="Times New Roman" w:cs="Times New Roman"/>
                <w:sz w:val="18"/>
                <w:szCs w:val="18"/>
              </w:rPr>
              <w:t>Главный редактор: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1026E">
              <w:rPr>
                <w:rFonts w:ascii="Times New Roman" w:hAnsi="Times New Roman" w:cs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подписан к печати: в 16.00 час.</w:t>
            </w:r>
          </w:p>
          <w:p w:rsidR="00B20AB0" w:rsidRDefault="0081026E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  <w:r w:rsidR="000E0FD7">
              <w:rPr>
                <w:rFonts w:ascii="Times New Roman" w:hAnsi="Times New Roman" w:cs="Times New Roman"/>
              </w:rPr>
              <w:t xml:space="preserve"> 2024</w:t>
            </w:r>
            <w:r w:rsidR="00B20AB0">
              <w:rPr>
                <w:rFonts w:ascii="Times New Roman" w:hAnsi="Times New Roman" w:cs="Times New Roman"/>
              </w:rPr>
              <w:t xml:space="preserve"> года.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Тираж: 3 экземпляра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2A5912" w:rsidRPr="002C4FC4" w:rsidRDefault="002A5912" w:rsidP="002A5912">
      <w:pPr>
        <w:spacing w:line="240" w:lineRule="exact"/>
        <w:rPr>
          <w:sz w:val="28"/>
          <w:lang w:eastAsia="zh-CN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Pr="00B1389D" w:rsidRDefault="00F5687D" w:rsidP="000A7F1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F5687D" w:rsidRPr="00B1389D" w:rsidSect="000145A5">
      <w:headerReference w:type="default" r:id="rId15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35" w:rsidRDefault="003A2935" w:rsidP="00B65720">
      <w:pPr>
        <w:spacing w:after="0" w:line="240" w:lineRule="auto"/>
      </w:pPr>
      <w:r>
        <w:separator/>
      </w:r>
    </w:p>
  </w:endnote>
  <w:endnote w:type="continuationSeparator" w:id="0">
    <w:p w:rsidR="003A2935" w:rsidRDefault="003A2935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35" w:rsidRDefault="003A2935" w:rsidP="00B65720">
      <w:pPr>
        <w:spacing w:after="0" w:line="240" w:lineRule="auto"/>
      </w:pPr>
      <w:r>
        <w:separator/>
      </w:r>
    </w:p>
  </w:footnote>
  <w:footnote w:type="continuationSeparator" w:id="0">
    <w:p w:rsidR="003A2935" w:rsidRDefault="003A2935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25" w:rsidRDefault="00B51D25" w:rsidP="00B51D25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25" w:rsidRDefault="00B51D25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8F3B78" w:rsidRPr="008F3B78">
      <w:rPr>
        <w:b/>
        <w:noProof/>
      </w:rPr>
      <w:t>64</w:t>
    </w:r>
    <w:r>
      <w:fldChar w:fldCharType="end"/>
    </w:r>
  </w:p>
  <w:p w:rsidR="00B51D25" w:rsidRDefault="00B51D25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7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8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9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021178DD"/>
    <w:multiLevelType w:val="hybridMultilevel"/>
    <w:tmpl w:val="2EE4271C"/>
    <w:lvl w:ilvl="0" w:tplc="BD78312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6827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67A170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0C96C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EB63E1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2C6877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7A8FA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E6EDD3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EB496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>
    <w:nsid w:val="021C0F97"/>
    <w:multiLevelType w:val="multilevel"/>
    <w:tmpl w:val="94809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3226969"/>
    <w:multiLevelType w:val="multilevel"/>
    <w:tmpl w:val="6326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47D567D"/>
    <w:multiLevelType w:val="hybridMultilevel"/>
    <w:tmpl w:val="60E4A3C2"/>
    <w:lvl w:ilvl="0" w:tplc="FF225A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0942534F"/>
    <w:multiLevelType w:val="hybridMultilevel"/>
    <w:tmpl w:val="9D8E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6D1275"/>
    <w:multiLevelType w:val="multilevel"/>
    <w:tmpl w:val="8932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BC04149"/>
    <w:multiLevelType w:val="hybridMultilevel"/>
    <w:tmpl w:val="1128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412689"/>
    <w:multiLevelType w:val="hybridMultilevel"/>
    <w:tmpl w:val="1F82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A24401"/>
    <w:multiLevelType w:val="hybridMultilevel"/>
    <w:tmpl w:val="468CCA56"/>
    <w:lvl w:ilvl="0" w:tplc="DD2EA6D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2D734BEF"/>
    <w:multiLevelType w:val="hybridMultilevel"/>
    <w:tmpl w:val="C12E8732"/>
    <w:lvl w:ilvl="0" w:tplc="18ACF8B8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30B6025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094E59F0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E19251F8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F77866F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A12A6094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718A3DBE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FC6A17A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ED3487C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2">
    <w:nsid w:val="30C93F96"/>
    <w:multiLevelType w:val="hybridMultilevel"/>
    <w:tmpl w:val="226CDBC4"/>
    <w:lvl w:ilvl="0" w:tplc="7D2A551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>
    <w:nsid w:val="31694679"/>
    <w:multiLevelType w:val="hybridMultilevel"/>
    <w:tmpl w:val="A5E604D6"/>
    <w:lvl w:ilvl="0" w:tplc="CFF232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72D1A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CAD45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74FF3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7C48C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DAF2F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420DF0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82C6D2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149E2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3AA34C60"/>
    <w:multiLevelType w:val="multilevel"/>
    <w:tmpl w:val="AB6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3365A6"/>
    <w:multiLevelType w:val="multilevel"/>
    <w:tmpl w:val="C9DC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F0C6E8C"/>
    <w:multiLevelType w:val="hybridMultilevel"/>
    <w:tmpl w:val="9912D5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3FB53C2D"/>
    <w:multiLevelType w:val="multilevel"/>
    <w:tmpl w:val="EE1AE7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8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9">
    <w:nsid w:val="510F7901"/>
    <w:multiLevelType w:val="hybridMultilevel"/>
    <w:tmpl w:val="B59CCF96"/>
    <w:lvl w:ilvl="0" w:tplc="6D54D10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BE868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554EF6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49226A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BE6D08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FDE25D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C4EB0B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EE6D80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A3ED0C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0">
    <w:nsid w:val="565E094E"/>
    <w:multiLevelType w:val="hybridMultilevel"/>
    <w:tmpl w:val="70FCF7BA"/>
    <w:lvl w:ilvl="0" w:tplc="22A8CA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69F5F3F"/>
    <w:multiLevelType w:val="multilevel"/>
    <w:tmpl w:val="5B3C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2A324E"/>
    <w:multiLevelType w:val="multilevel"/>
    <w:tmpl w:val="3994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BF10055"/>
    <w:multiLevelType w:val="hybridMultilevel"/>
    <w:tmpl w:val="A3D6E134"/>
    <w:lvl w:ilvl="0" w:tplc="BFBAE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67696977"/>
    <w:multiLevelType w:val="hybridMultilevel"/>
    <w:tmpl w:val="213C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A25ADC"/>
    <w:multiLevelType w:val="hybridMultilevel"/>
    <w:tmpl w:val="FED00E0A"/>
    <w:lvl w:ilvl="0" w:tplc="1A0EE088">
      <w:numFmt w:val="bullet"/>
      <w:lvlText w:val="•"/>
      <w:lvlJc w:val="left"/>
      <w:pPr>
        <w:ind w:left="117" w:hanging="710"/>
      </w:pPr>
      <w:rPr>
        <w:rFonts w:ascii="Times New Roman" w:eastAsia="Times New Roman" w:hAnsi="Times New Roman" w:cs="Times New Roman" w:hint="default"/>
        <w:color w:val="111313"/>
        <w:w w:val="103"/>
        <w:sz w:val="23"/>
        <w:szCs w:val="23"/>
      </w:rPr>
    </w:lvl>
    <w:lvl w:ilvl="1" w:tplc="5B98492A">
      <w:numFmt w:val="bullet"/>
      <w:lvlText w:val="•"/>
      <w:lvlJc w:val="left"/>
      <w:pPr>
        <w:ind w:left="1090" w:hanging="710"/>
      </w:pPr>
    </w:lvl>
    <w:lvl w:ilvl="2" w:tplc="414ECF04">
      <w:numFmt w:val="bullet"/>
      <w:lvlText w:val="•"/>
      <w:lvlJc w:val="left"/>
      <w:pPr>
        <w:ind w:left="2060" w:hanging="710"/>
      </w:pPr>
    </w:lvl>
    <w:lvl w:ilvl="3" w:tplc="815C27D4">
      <w:numFmt w:val="bullet"/>
      <w:lvlText w:val="•"/>
      <w:lvlJc w:val="left"/>
      <w:pPr>
        <w:ind w:left="3030" w:hanging="710"/>
      </w:pPr>
    </w:lvl>
    <w:lvl w:ilvl="4" w:tplc="45DEA134">
      <w:numFmt w:val="bullet"/>
      <w:lvlText w:val="•"/>
      <w:lvlJc w:val="left"/>
      <w:pPr>
        <w:ind w:left="4000" w:hanging="710"/>
      </w:pPr>
    </w:lvl>
    <w:lvl w:ilvl="5" w:tplc="F5AEB0E4">
      <w:numFmt w:val="bullet"/>
      <w:lvlText w:val="•"/>
      <w:lvlJc w:val="left"/>
      <w:pPr>
        <w:ind w:left="4970" w:hanging="710"/>
      </w:pPr>
    </w:lvl>
    <w:lvl w:ilvl="6" w:tplc="D1F65814">
      <w:numFmt w:val="bullet"/>
      <w:lvlText w:val="•"/>
      <w:lvlJc w:val="left"/>
      <w:pPr>
        <w:ind w:left="5940" w:hanging="710"/>
      </w:pPr>
    </w:lvl>
    <w:lvl w:ilvl="7" w:tplc="487AD1E0">
      <w:numFmt w:val="bullet"/>
      <w:lvlText w:val="•"/>
      <w:lvlJc w:val="left"/>
      <w:pPr>
        <w:ind w:left="6910" w:hanging="710"/>
      </w:pPr>
    </w:lvl>
    <w:lvl w:ilvl="8" w:tplc="224C2FA8">
      <w:numFmt w:val="bullet"/>
      <w:lvlText w:val="•"/>
      <w:lvlJc w:val="left"/>
      <w:pPr>
        <w:ind w:left="7880" w:hanging="710"/>
      </w:pPr>
    </w:lvl>
  </w:abstractNum>
  <w:abstractNum w:abstractNumId="48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50">
    <w:nsid w:val="6D0C4013"/>
    <w:multiLevelType w:val="multilevel"/>
    <w:tmpl w:val="240A04F4"/>
    <w:lvl w:ilvl="0">
      <w:start w:val="1"/>
      <w:numFmt w:val="decimal"/>
      <w:lvlText w:val="%1."/>
      <w:lvlJc w:val="left"/>
      <w:pPr>
        <w:ind w:left="1402" w:hanging="302"/>
      </w:pPr>
      <w:rPr>
        <w:w w:val="99"/>
      </w:rPr>
    </w:lvl>
    <w:lvl w:ilvl="1">
      <w:start w:val="1"/>
      <w:numFmt w:val="decimal"/>
      <w:lvlText w:val="%1.%2."/>
      <w:lvlJc w:val="left"/>
      <w:pPr>
        <w:ind w:left="389" w:hanging="627"/>
      </w:pPr>
      <w:rPr>
        <w:rFonts w:ascii="Times New Roman" w:eastAsia="Times New Roman" w:hAnsi="Times New Roman" w:cs="Times New Roman" w:hint="default"/>
        <w:color w:val="3F3F3F"/>
        <w:w w:val="102"/>
        <w:sz w:val="27"/>
        <w:szCs w:val="27"/>
      </w:rPr>
    </w:lvl>
    <w:lvl w:ilvl="2">
      <w:numFmt w:val="bullet"/>
      <w:lvlText w:val="•"/>
      <w:lvlJc w:val="left"/>
      <w:pPr>
        <w:ind w:left="2340" w:hanging="627"/>
      </w:pPr>
    </w:lvl>
    <w:lvl w:ilvl="3">
      <w:numFmt w:val="bullet"/>
      <w:lvlText w:val="•"/>
      <w:lvlJc w:val="left"/>
      <w:pPr>
        <w:ind w:left="3280" w:hanging="627"/>
      </w:pPr>
    </w:lvl>
    <w:lvl w:ilvl="4">
      <w:numFmt w:val="bullet"/>
      <w:lvlText w:val="•"/>
      <w:lvlJc w:val="left"/>
      <w:pPr>
        <w:ind w:left="4220" w:hanging="627"/>
      </w:pPr>
    </w:lvl>
    <w:lvl w:ilvl="5">
      <w:numFmt w:val="bullet"/>
      <w:lvlText w:val="•"/>
      <w:lvlJc w:val="left"/>
      <w:pPr>
        <w:ind w:left="5160" w:hanging="627"/>
      </w:pPr>
    </w:lvl>
    <w:lvl w:ilvl="6">
      <w:numFmt w:val="bullet"/>
      <w:lvlText w:val="•"/>
      <w:lvlJc w:val="left"/>
      <w:pPr>
        <w:ind w:left="6100" w:hanging="627"/>
      </w:pPr>
    </w:lvl>
    <w:lvl w:ilvl="7">
      <w:numFmt w:val="bullet"/>
      <w:lvlText w:val="•"/>
      <w:lvlJc w:val="left"/>
      <w:pPr>
        <w:ind w:left="7040" w:hanging="627"/>
      </w:pPr>
    </w:lvl>
    <w:lvl w:ilvl="8">
      <w:numFmt w:val="bullet"/>
      <w:lvlText w:val="•"/>
      <w:lvlJc w:val="left"/>
      <w:pPr>
        <w:ind w:left="7980" w:hanging="627"/>
      </w:pPr>
    </w:lvl>
  </w:abstractNum>
  <w:abstractNum w:abstractNumId="51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F108B3"/>
    <w:multiLevelType w:val="hybridMultilevel"/>
    <w:tmpl w:val="05D8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835A69"/>
    <w:multiLevelType w:val="multilevel"/>
    <w:tmpl w:val="59F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5">
    <w:nsid w:val="758A7377"/>
    <w:multiLevelType w:val="hybridMultilevel"/>
    <w:tmpl w:val="96142BA4"/>
    <w:lvl w:ilvl="0" w:tplc="58925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7E13B7A"/>
    <w:multiLevelType w:val="hybridMultilevel"/>
    <w:tmpl w:val="F544CB5E"/>
    <w:lvl w:ilvl="0" w:tplc="244A7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86516C8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9A45D05"/>
    <w:multiLevelType w:val="multilevel"/>
    <w:tmpl w:val="CB78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B2055C4"/>
    <w:multiLevelType w:val="hybridMultilevel"/>
    <w:tmpl w:val="1688A318"/>
    <w:lvl w:ilvl="0" w:tplc="EB0814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>
    <w:nsid w:val="7D24126A"/>
    <w:multiLevelType w:val="multilevel"/>
    <w:tmpl w:val="F6CC7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6"/>
  </w:num>
  <w:num w:numId="2">
    <w:abstractNumId w:val="59"/>
  </w:num>
  <w:num w:numId="3">
    <w:abstractNumId w:val="47"/>
  </w:num>
  <w:num w:numId="4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5"/>
  </w:num>
  <w:num w:numId="6">
    <w:abstractNumId w:val="21"/>
  </w:num>
  <w:num w:numId="7">
    <w:abstractNumId w:val="43"/>
  </w:num>
  <w:num w:numId="8">
    <w:abstractNumId w:val="23"/>
  </w:num>
  <w:num w:numId="9">
    <w:abstractNumId w:val="50"/>
  </w:num>
  <w:num w:numId="10">
    <w:abstractNumId w:val="34"/>
  </w:num>
  <w:num w:numId="11">
    <w:abstractNumId w:val="48"/>
  </w:num>
  <w:num w:numId="12">
    <w:abstractNumId w:val="60"/>
  </w:num>
  <w:num w:numId="13">
    <w:abstractNumId w:val="25"/>
  </w:num>
  <w:num w:numId="14">
    <w:abstractNumId w:val="51"/>
  </w:num>
  <w:num w:numId="15">
    <w:abstractNumId w:val="30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</w:num>
  <w:num w:numId="18">
    <w:abstractNumId w:val="19"/>
  </w:num>
  <w:num w:numId="19">
    <w:abstractNumId w:val="46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0"/>
  </w:num>
  <w:num w:numId="23">
    <w:abstractNumId w:val="31"/>
  </w:num>
  <w:num w:numId="24">
    <w:abstractNumId w:val="29"/>
  </w:num>
  <w:num w:numId="25">
    <w:abstractNumId w:val="35"/>
  </w:num>
  <w:num w:numId="26">
    <w:abstractNumId w:val="5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7">
    <w:abstractNumId w:val="40"/>
  </w:num>
  <w:num w:numId="28">
    <w:abstractNumId w:val="4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4"/>
  </w:num>
  <w:num w:numId="32">
    <w:abstractNumId w:val="32"/>
  </w:num>
  <w:num w:numId="33">
    <w:abstractNumId w:val="22"/>
  </w:num>
  <w:num w:numId="34">
    <w:abstractNumId w:val="58"/>
  </w:num>
  <w:num w:numId="35">
    <w:abstractNumId w:val="42"/>
  </w:num>
  <w:num w:numId="36">
    <w:abstractNumId w:val="41"/>
  </w:num>
  <w:num w:numId="37">
    <w:abstractNumId w:val="52"/>
  </w:num>
  <w:num w:numId="38">
    <w:abstractNumId w:val="28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7"/>
  </w:num>
  <w:num w:numId="42">
    <w:abstractNumId w:val="56"/>
  </w:num>
  <w:num w:numId="43">
    <w:abstractNumId w:val="2"/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</w:num>
  <w:num w:numId="47">
    <w:abstractNumId w:val="37"/>
  </w:num>
  <w:num w:numId="48">
    <w:abstractNumId w:val="26"/>
  </w:num>
  <w:num w:numId="49">
    <w:abstractNumId w:val="5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1DB5"/>
    <w:rsid w:val="00012288"/>
    <w:rsid w:val="0001324F"/>
    <w:rsid w:val="000145A5"/>
    <w:rsid w:val="000157EF"/>
    <w:rsid w:val="00017E5F"/>
    <w:rsid w:val="000202BA"/>
    <w:rsid w:val="000225A8"/>
    <w:rsid w:val="00023E86"/>
    <w:rsid w:val="00031818"/>
    <w:rsid w:val="00034B32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03A8"/>
    <w:rsid w:val="00080A83"/>
    <w:rsid w:val="000827BA"/>
    <w:rsid w:val="00090559"/>
    <w:rsid w:val="000910A7"/>
    <w:rsid w:val="00092A6A"/>
    <w:rsid w:val="0009396F"/>
    <w:rsid w:val="000A2081"/>
    <w:rsid w:val="000A21B8"/>
    <w:rsid w:val="000A22D0"/>
    <w:rsid w:val="000A25DD"/>
    <w:rsid w:val="000A4307"/>
    <w:rsid w:val="000A7F13"/>
    <w:rsid w:val="000B01F4"/>
    <w:rsid w:val="000C02E7"/>
    <w:rsid w:val="000C237E"/>
    <w:rsid w:val="000C6D77"/>
    <w:rsid w:val="000D295E"/>
    <w:rsid w:val="000D3EA8"/>
    <w:rsid w:val="000D4BEC"/>
    <w:rsid w:val="000E0FD7"/>
    <w:rsid w:val="000E1B94"/>
    <w:rsid w:val="000E5E9E"/>
    <w:rsid w:val="000F3088"/>
    <w:rsid w:val="000F5204"/>
    <w:rsid w:val="00101A06"/>
    <w:rsid w:val="00101B35"/>
    <w:rsid w:val="00104224"/>
    <w:rsid w:val="00110246"/>
    <w:rsid w:val="0012340D"/>
    <w:rsid w:val="00123B83"/>
    <w:rsid w:val="001242D0"/>
    <w:rsid w:val="0012590B"/>
    <w:rsid w:val="0013226F"/>
    <w:rsid w:val="00133B13"/>
    <w:rsid w:val="001371B1"/>
    <w:rsid w:val="00141817"/>
    <w:rsid w:val="00163EC0"/>
    <w:rsid w:val="00170316"/>
    <w:rsid w:val="001709E1"/>
    <w:rsid w:val="00170DFD"/>
    <w:rsid w:val="00183670"/>
    <w:rsid w:val="00190929"/>
    <w:rsid w:val="00194FE9"/>
    <w:rsid w:val="001A5916"/>
    <w:rsid w:val="001B3976"/>
    <w:rsid w:val="001B3FEC"/>
    <w:rsid w:val="001B6039"/>
    <w:rsid w:val="001B6656"/>
    <w:rsid w:val="001C7D1F"/>
    <w:rsid w:val="001D0BA4"/>
    <w:rsid w:val="001D23B9"/>
    <w:rsid w:val="001D432A"/>
    <w:rsid w:val="001D437B"/>
    <w:rsid w:val="001D458C"/>
    <w:rsid w:val="001F15A9"/>
    <w:rsid w:val="001F2BF8"/>
    <w:rsid w:val="001F3455"/>
    <w:rsid w:val="001F4253"/>
    <w:rsid w:val="001F5185"/>
    <w:rsid w:val="001F5B96"/>
    <w:rsid w:val="00216297"/>
    <w:rsid w:val="002221DA"/>
    <w:rsid w:val="00225E60"/>
    <w:rsid w:val="00235EC7"/>
    <w:rsid w:val="00241ADF"/>
    <w:rsid w:val="00245BAD"/>
    <w:rsid w:val="0024670D"/>
    <w:rsid w:val="00247AC6"/>
    <w:rsid w:val="0025373A"/>
    <w:rsid w:val="00254680"/>
    <w:rsid w:val="00254846"/>
    <w:rsid w:val="002649FB"/>
    <w:rsid w:val="00265987"/>
    <w:rsid w:val="00270C07"/>
    <w:rsid w:val="00271E40"/>
    <w:rsid w:val="002759FF"/>
    <w:rsid w:val="00275C0B"/>
    <w:rsid w:val="002765C2"/>
    <w:rsid w:val="002772BF"/>
    <w:rsid w:val="00277C58"/>
    <w:rsid w:val="00284A2E"/>
    <w:rsid w:val="0028723C"/>
    <w:rsid w:val="002937EF"/>
    <w:rsid w:val="002A1DC7"/>
    <w:rsid w:val="002A1FF9"/>
    <w:rsid w:val="002A3758"/>
    <w:rsid w:val="002A5912"/>
    <w:rsid w:val="002B06A0"/>
    <w:rsid w:val="002B0D82"/>
    <w:rsid w:val="002B38FA"/>
    <w:rsid w:val="002B5492"/>
    <w:rsid w:val="002B6E14"/>
    <w:rsid w:val="002C003E"/>
    <w:rsid w:val="002C0B98"/>
    <w:rsid w:val="002C0DD0"/>
    <w:rsid w:val="002D0E13"/>
    <w:rsid w:val="002D2A45"/>
    <w:rsid w:val="002D35AA"/>
    <w:rsid w:val="002D3DBB"/>
    <w:rsid w:val="002D4260"/>
    <w:rsid w:val="002D619D"/>
    <w:rsid w:val="002D6457"/>
    <w:rsid w:val="002D7AD3"/>
    <w:rsid w:val="002E05DD"/>
    <w:rsid w:val="002E1711"/>
    <w:rsid w:val="002E3C43"/>
    <w:rsid w:val="002E7A55"/>
    <w:rsid w:val="002F070F"/>
    <w:rsid w:val="002F3BB2"/>
    <w:rsid w:val="002F3CD9"/>
    <w:rsid w:val="002F4D17"/>
    <w:rsid w:val="00302B34"/>
    <w:rsid w:val="00306020"/>
    <w:rsid w:val="00313747"/>
    <w:rsid w:val="00314102"/>
    <w:rsid w:val="00314390"/>
    <w:rsid w:val="0032230D"/>
    <w:rsid w:val="00325EBE"/>
    <w:rsid w:val="00340CAF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1698"/>
    <w:rsid w:val="00372A53"/>
    <w:rsid w:val="00381E84"/>
    <w:rsid w:val="00384D68"/>
    <w:rsid w:val="003856FA"/>
    <w:rsid w:val="0039094E"/>
    <w:rsid w:val="00391DC5"/>
    <w:rsid w:val="0039252C"/>
    <w:rsid w:val="00393364"/>
    <w:rsid w:val="00393D8F"/>
    <w:rsid w:val="003953AB"/>
    <w:rsid w:val="003966EC"/>
    <w:rsid w:val="00396BA3"/>
    <w:rsid w:val="003A2935"/>
    <w:rsid w:val="003A35F0"/>
    <w:rsid w:val="003A42AB"/>
    <w:rsid w:val="003B1770"/>
    <w:rsid w:val="003B249C"/>
    <w:rsid w:val="003B24AB"/>
    <w:rsid w:val="003B4336"/>
    <w:rsid w:val="003C1F2B"/>
    <w:rsid w:val="003C66DB"/>
    <w:rsid w:val="003D1623"/>
    <w:rsid w:val="003E271A"/>
    <w:rsid w:val="003E427F"/>
    <w:rsid w:val="003E4972"/>
    <w:rsid w:val="003E6B24"/>
    <w:rsid w:val="003F2AE4"/>
    <w:rsid w:val="003F3FDA"/>
    <w:rsid w:val="003F7130"/>
    <w:rsid w:val="00404BB2"/>
    <w:rsid w:val="0040706B"/>
    <w:rsid w:val="00410814"/>
    <w:rsid w:val="004119FE"/>
    <w:rsid w:val="00412F9B"/>
    <w:rsid w:val="00414F37"/>
    <w:rsid w:val="004177BF"/>
    <w:rsid w:val="00425E60"/>
    <w:rsid w:val="00426DC0"/>
    <w:rsid w:val="00431266"/>
    <w:rsid w:val="00432533"/>
    <w:rsid w:val="004408BF"/>
    <w:rsid w:val="004466B6"/>
    <w:rsid w:val="00446CC6"/>
    <w:rsid w:val="00447E33"/>
    <w:rsid w:val="00451061"/>
    <w:rsid w:val="00452E49"/>
    <w:rsid w:val="00454644"/>
    <w:rsid w:val="0045477E"/>
    <w:rsid w:val="0045493F"/>
    <w:rsid w:val="004564D6"/>
    <w:rsid w:val="00457ED6"/>
    <w:rsid w:val="004633B0"/>
    <w:rsid w:val="00464B58"/>
    <w:rsid w:val="00466E60"/>
    <w:rsid w:val="00467F3B"/>
    <w:rsid w:val="004726DD"/>
    <w:rsid w:val="00477A71"/>
    <w:rsid w:val="00494FB3"/>
    <w:rsid w:val="004A1414"/>
    <w:rsid w:val="004A15B9"/>
    <w:rsid w:val="004A42EB"/>
    <w:rsid w:val="004A4D43"/>
    <w:rsid w:val="004A502A"/>
    <w:rsid w:val="004A594B"/>
    <w:rsid w:val="004B337C"/>
    <w:rsid w:val="004C1EA2"/>
    <w:rsid w:val="004C3A61"/>
    <w:rsid w:val="004C5B89"/>
    <w:rsid w:val="004D5094"/>
    <w:rsid w:val="004D78AD"/>
    <w:rsid w:val="004E3304"/>
    <w:rsid w:val="004E76FE"/>
    <w:rsid w:val="004F0E70"/>
    <w:rsid w:val="004F4C38"/>
    <w:rsid w:val="004F4F0F"/>
    <w:rsid w:val="004F728E"/>
    <w:rsid w:val="00506BD4"/>
    <w:rsid w:val="005102D8"/>
    <w:rsid w:val="0051162B"/>
    <w:rsid w:val="005146F9"/>
    <w:rsid w:val="005164B0"/>
    <w:rsid w:val="005200E9"/>
    <w:rsid w:val="005213C2"/>
    <w:rsid w:val="005323BD"/>
    <w:rsid w:val="005345F9"/>
    <w:rsid w:val="00535C5D"/>
    <w:rsid w:val="00553A48"/>
    <w:rsid w:val="00554EA8"/>
    <w:rsid w:val="00555747"/>
    <w:rsid w:val="0056001D"/>
    <w:rsid w:val="005655FE"/>
    <w:rsid w:val="00565B95"/>
    <w:rsid w:val="00566EE9"/>
    <w:rsid w:val="00572047"/>
    <w:rsid w:val="00573F1B"/>
    <w:rsid w:val="00585FFB"/>
    <w:rsid w:val="005871C9"/>
    <w:rsid w:val="0058790D"/>
    <w:rsid w:val="00590AD3"/>
    <w:rsid w:val="00590B9F"/>
    <w:rsid w:val="0059131A"/>
    <w:rsid w:val="00591A29"/>
    <w:rsid w:val="00592E48"/>
    <w:rsid w:val="00593386"/>
    <w:rsid w:val="0059663C"/>
    <w:rsid w:val="005969BC"/>
    <w:rsid w:val="005A0A04"/>
    <w:rsid w:val="005A101E"/>
    <w:rsid w:val="005A1CEA"/>
    <w:rsid w:val="005B0EBC"/>
    <w:rsid w:val="005B49E6"/>
    <w:rsid w:val="005C1664"/>
    <w:rsid w:val="005C3E3D"/>
    <w:rsid w:val="005C6307"/>
    <w:rsid w:val="005D1634"/>
    <w:rsid w:val="005D1966"/>
    <w:rsid w:val="005D30D6"/>
    <w:rsid w:val="005D3F8C"/>
    <w:rsid w:val="005D55C0"/>
    <w:rsid w:val="005D6398"/>
    <w:rsid w:val="005E1A53"/>
    <w:rsid w:val="005E7A8A"/>
    <w:rsid w:val="005F79F2"/>
    <w:rsid w:val="006017E8"/>
    <w:rsid w:val="00605EF5"/>
    <w:rsid w:val="00607938"/>
    <w:rsid w:val="00610804"/>
    <w:rsid w:val="00610FBD"/>
    <w:rsid w:val="0061258D"/>
    <w:rsid w:val="006130A2"/>
    <w:rsid w:val="00615DC8"/>
    <w:rsid w:val="00616F1B"/>
    <w:rsid w:val="00621BDC"/>
    <w:rsid w:val="00623FA5"/>
    <w:rsid w:val="006277AF"/>
    <w:rsid w:val="0064120C"/>
    <w:rsid w:val="0065067E"/>
    <w:rsid w:val="00651A17"/>
    <w:rsid w:val="006527A0"/>
    <w:rsid w:val="00653073"/>
    <w:rsid w:val="006637D7"/>
    <w:rsid w:val="0067387F"/>
    <w:rsid w:val="006749EC"/>
    <w:rsid w:val="00681FD4"/>
    <w:rsid w:val="00683F5D"/>
    <w:rsid w:val="00684B37"/>
    <w:rsid w:val="00684F6D"/>
    <w:rsid w:val="006872DB"/>
    <w:rsid w:val="00691617"/>
    <w:rsid w:val="00696029"/>
    <w:rsid w:val="006A0438"/>
    <w:rsid w:val="006A29D0"/>
    <w:rsid w:val="006A44BE"/>
    <w:rsid w:val="006A4D51"/>
    <w:rsid w:val="006B6FB2"/>
    <w:rsid w:val="006B7830"/>
    <w:rsid w:val="006C1B3B"/>
    <w:rsid w:val="006C242A"/>
    <w:rsid w:val="006C29FA"/>
    <w:rsid w:val="006C3D9E"/>
    <w:rsid w:val="006C5DC5"/>
    <w:rsid w:val="006D04F5"/>
    <w:rsid w:val="006D0B2E"/>
    <w:rsid w:val="006D1C0C"/>
    <w:rsid w:val="006E12E7"/>
    <w:rsid w:val="006E13A9"/>
    <w:rsid w:val="006E2012"/>
    <w:rsid w:val="006E3A9B"/>
    <w:rsid w:val="006E5EF9"/>
    <w:rsid w:val="006E7DF1"/>
    <w:rsid w:val="006F0CF2"/>
    <w:rsid w:val="006F0D73"/>
    <w:rsid w:val="006F2FE5"/>
    <w:rsid w:val="006F5B2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20B67"/>
    <w:rsid w:val="00730148"/>
    <w:rsid w:val="00731520"/>
    <w:rsid w:val="00731F21"/>
    <w:rsid w:val="00732542"/>
    <w:rsid w:val="00733283"/>
    <w:rsid w:val="007346B1"/>
    <w:rsid w:val="0073507C"/>
    <w:rsid w:val="007351B2"/>
    <w:rsid w:val="007363D5"/>
    <w:rsid w:val="0074066C"/>
    <w:rsid w:val="00741422"/>
    <w:rsid w:val="00746D27"/>
    <w:rsid w:val="00750C97"/>
    <w:rsid w:val="00752207"/>
    <w:rsid w:val="00753C69"/>
    <w:rsid w:val="00762A5A"/>
    <w:rsid w:val="0076665D"/>
    <w:rsid w:val="0077601A"/>
    <w:rsid w:val="0078442A"/>
    <w:rsid w:val="00785322"/>
    <w:rsid w:val="00786BC7"/>
    <w:rsid w:val="007A2F7A"/>
    <w:rsid w:val="007B35E0"/>
    <w:rsid w:val="007B55D2"/>
    <w:rsid w:val="007B5A7A"/>
    <w:rsid w:val="007B641A"/>
    <w:rsid w:val="007C3205"/>
    <w:rsid w:val="007C435C"/>
    <w:rsid w:val="007C5CA8"/>
    <w:rsid w:val="007D219F"/>
    <w:rsid w:val="007D4C09"/>
    <w:rsid w:val="007D4F7B"/>
    <w:rsid w:val="007D6A0A"/>
    <w:rsid w:val="007E23A8"/>
    <w:rsid w:val="007E2F8B"/>
    <w:rsid w:val="007E31D7"/>
    <w:rsid w:val="007E359E"/>
    <w:rsid w:val="007E5EF2"/>
    <w:rsid w:val="007F1C09"/>
    <w:rsid w:val="007F4F55"/>
    <w:rsid w:val="007F53FF"/>
    <w:rsid w:val="008000A3"/>
    <w:rsid w:val="008043AA"/>
    <w:rsid w:val="00804606"/>
    <w:rsid w:val="008048B9"/>
    <w:rsid w:val="00804CAC"/>
    <w:rsid w:val="00806307"/>
    <w:rsid w:val="0081026E"/>
    <w:rsid w:val="0081088E"/>
    <w:rsid w:val="0081449B"/>
    <w:rsid w:val="008147B9"/>
    <w:rsid w:val="00817F83"/>
    <w:rsid w:val="00821F70"/>
    <w:rsid w:val="0082202C"/>
    <w:rsid w:val="008220BC"/>
    <w:rsid w:val="00827D48"/>
    <w:rsid w:val="00827F93"/>
    <w:rsid w:val="00835605"/>
    <w:rsid w:val="00840FDF"/>
    <w:rsid w:val="008417AA"/>
    <w:rsid w:val="008428D2"/>
    <w:rsid w:val="00845C30"/>
    <w:rsid w:val="00851565"/>
    <w:rsid w:val="0085670D"/>
    <w:rsid w:val="00857A49"/>
    <w:rsid w:val="00864C55"/>
    <w:rsid w:val="00866EEE"/>
    <w:rsid w:val="008826F1"/>
    <w:rsid w:val="00886A56"/>
    <w:rsid w:val="00887336"/>
    <w:rsid w:val="0089003B"/>
    <w:rsid w:val="0089011C"/>
    <w:rsid w:val="008923AA"/>
    <w:rsid w:val="0089517A"/>
    <w:rsid w:val="00895658"/>
    <w:rsid w:val="00895B12"/>
    <w:rsid w:val="008A5729"/>
    <w:rsid w:val="008A6547"/>
    <w:rsid w:val="008B09C8"/>
    <w:rsid w:val="008B0DAD"/>
    <w:rsid w:val="008B0F42"/>
    <w:rsid w:val="008B4670"/>
    <w:rsid w:val="008B6D3F"/>
    <w:rsid w:val="008B72BB"/>
    <w:rsid w:val="008B7E10"/>
    <w:rsid w:val="008C69B1"/>
    <w:rsid w:val="008D2C02"/>
    <w:rsid w:val="008D2F30"/>
    <w:rsid w:val="008D32EA"/>
    <w:rsid w:val="008D34D9"/>
    <w:rsid w:val="008E1293"/>
    <w:rsid w:val="008E5BF7"/>
    <w:rsid w:val="008F3B78"/>
    <w:rsid w:val="00901C79"/>
    <w:rsid w:val="009043AF"/>
    <w:rsid w:val="0090592D"/>
    <w:rsid w:val="00906DA8"/>
    <w:rsid w:val="00906DC9"/>
    <w:rsid w:val="0090758C"/>
    <w:rsid w:val="00911D94"/>
    <w:rsid w:val="00912715"/>
    <w:rsid w:val="009149C8"/>
    <w:rsid w:val="00920604"/>
    <w:rsid w:val="00925E00"/>
    <w:rsid w:val="00926AFB"/>
    <w:rsid w:val="00930722"/>
    <w:rsid w:val="0093397C"/>
    <w:rsid w:val="00941C24"/>
    <w:rsid w:val="009420DE"/>
    <w:rsid w:val="00944751"/>
    <w:rsid w:val="00961888"/>
    <w:rsid w:val="00963429"/>
    <w:rsid w:val="00970D0D"/>
    <w:rsid w:val="00973210"/>
    <w:rsid w:val="00973863"/>
    <w:rsid w:val="0098096C"/>
    <w:rsid w:val="00983428"/>
    <w:rsid w:val="009948ED"/>
    <w:rsid w:val="00994F78"/>
    <w:rsid w:val="009953CF"/>
    <w:rsid w:val="00997A88"/>
    <w:rsid w:val="009A21DF"/>
    <w:rsid w:val="009A3301"/>
    <w:rsid w:val="009A7C60"/>
    <w:rsid w:val="009A7D13"/>
    <w:rsid w:val="009B0E4F"/>
    <w:rsid w:val="009B2B14"/>
    <w:rsid w:val="009B4EE9"/>
    <w:rsid w:val="009C268C"/>
    <w:rsid w:val="009C6F67"/>
    <w:rsid w:val="009E0B11"/>
    <w:rsid w:val="009E4AC5"/>
    <w:rsid w:val="009F068D"/>
    <w:rsid w:val="009F22EE"/>
    <w:rsid w:val="009F2E59"/>
    <w:rsid w:val="009F3F31"/>
    <w:rsid w:val="009F48F4"/>
    <w:rsid w:val="009F64BA"/>
    <w:rsid w:val="00A00BC0"/>
    <w:rsid w:val="00A027E0"/>
    <w:rsid w:val="00A02A17"/>
    <w:rsid w:val="00A045DF"/>
    <w:rsid w:val="00A14406"/>
    <w:rsid w:val="00A146DB"/>
    <w:rsid w:val="00A16051"/>
    <w:rsid w:val="00A212E3"/>
    <w:rsid w:val="00A258F4"/>
    <w:rsid w:val="00A30C89"/>
    <w:rsid w:val="00A41228"/>
    <w:rsid w:val="00A47F65"/>
    <w:rsid w:val="00A5178E"/>
    <w:rsid w:val="00A6458B"/>
    <w:rsid w:val="00A6482E"/>
    <w:rsid w:val="00A67EAE"/>
    <w:rsid w:val="00A728C8"/>
    <w:rsid w:val="00A73917"/>
    <w:rsid w:val="00A815DB"/>
    <w:rsid w:val="00A84B15"/>
    <w:rsid w:val="00A85A47"/>
    <w:rsid w:val="00A86A9B"/>
    <w:rsid w:val="00A905CD"/>
    <w:rsid w:val="00A9345C"/>
    <w:rsid w:val="00A93EFA"/>
    <w:rsid w:val="00A9742C"/>
    <w:rsid w:val="00AA16E0"/>
    <w:rsid w:val="00AA611B"/>
    <w:rsid w:val="00AB56A8"/>
    <w:rsid w:val="00AC1B3C"/>
    <w:rsid w:val="00AC67A0"/>
    <w:rsid w:val="00AC6AB4"/>
    <w:rsid w:val="00AD201C"/>
    <w:rsid w:val="00AD3E6D"/>
    <w:rsid w:val="00AE1183"/>
    <w:rsid w:val="00AE4AA6"/>
    <w:rsid w:val="00AE5517"/>
    <w:rsid w:val="00AF34B1"/>
    <w:rsid w:val="00AF3978"/>
    <w:rsid w:val="00B03BC9"/>
    <w:rsid w:val="00B03FC3"/>
    <w:rsid w:val="00B042F8"/>
    <w:rsid w:val="00B048E0"/>
    <w:rsid w:val="00B10A22"/>
    <w:rsid w:val="00B1389D"/>
    <w:rsid w:val="00B14D39"/>
    <w:rsid w:val="00B16388"/>
    <w:rsid w:val="00B170DF"/>
    <w:rsid w:val="00B1739D"/>
    <w:rsid w:val="00B20542"/>
    <w:rsid w:val="00B20AB0"/>
    <w:rsid w:val="00B2118F"/>
    <w:rsid w:val="00B21793"/>
    <w:rsid w:val="00B24FB9"/>
    <w:rsid w:val="00B267A6"/>
    <w:rsid w:val="00B31899"/>
    <w:rsid w:val="00B371BE"/>
    <w:rsid w:val="00B40BCE"/>
    <w:rsid w:val="00B433C4"/>
    <w:rsid w:val="00B44CDB"/>
    <w:rsid w:val="00B47AD0"/>
    <w:rsid w:val="00B51D25"/>
    <w:rsid w:val="00B559CE"/>
    <w:rsid w:val="00B56789"/>
    <w:rsid w:val="00B57173"/>
    <w:rsid w:val="00B6076C"/>
    <w:rsid w:val="00B616EB"/>
    <w:rsid w:val="00B65720"/>
    <w:rsid w:val="00B67C95"/>
    <w:rsid w:val="00B7086A"/>
    <w:rsid w:val="00B718AB"/>
    <w:rsid w:val="00B75D8D"/>
    <w:rsid w:val="00B81EB3"/>
    <w:rsid w:val="00B85F30"/>
    <w:rsid w:val="00B9194A"/>
    <w:rsid w:val="00B925ED"/>
    <w:rsid w:val="00B93DD9"/>
    <w:rsid w:val="00B96E21"/>
    <w:rsid w:val="00BA4D6A"/>
    <w:rsid w:val="00BA5CA8"/>
    <w:rsid w:val="00BA7DF5"/>
    <w:rsid w:val="00BB1430"/>
    <w:rsid w:val="00BB2E47"/>
    <w:rsid w:val="00BB4390"/>
    <w:rsid w:val="00BB4858"/>
    <w:rsid w:val="00BB560D"/>
    <w:rsid w:val="00BB5DD3"/>
    <w:rsid w:val="00BB7792"/>
    <w:rsid w:val="00BC14A3"/>
    <w:rsid w:val="00BC3214"/>
    <w:rsid w:val="00BC3EF6"/>
    <w:rsid w:val="00BC5ED0"/>
    <w:rsid w:val="00BC6ED1"/>
    <w:rsid w:val="00BD27D8"/>
    <w:rsid w:val="00BD2B4D"/>
    <w:rsid w:val="00BD37E2"/>
    <w:rsid w:val="00BD3BE1"/>
    <w:rsid w:val="00BD6D2D"/>
    <w:rsid w:val="00BD72DF"/>
    <w:rsid w:val="00BE0082"/>
    <w:rsid w:val="00BE6972"/>
    <w:rsid w:val="00BE69BE"/>
    <w:rsid w:val="00BF11E0"/>
    <w:rsid w:val="00BF2726"/>
    <w:rsid w:val="00BF3455"/>
    <w:rsid w:val="00C0794C"/>
    <w:rsid w:val="00C117FC"/>
    <w:rsid w:val="00C16656"/>
    <w:rsid w:val="00C22959"/>
    <w:rsid w:val="00C23F3A"/>
    <w:rsid w:val="00C32514"/>
    <w:rsid w:val="00C3535F"/>
    <w:rsid w:val="00C4110D"/>
    <w:rsid w:val="00C41605"/>
    <w:rsid w:val="00C529A2"/>
    <w:rsid w:val="00C54AC3"/>
    <w:rsid w:val="00C562DF"/>
    <w:rsid w:val="00C56420"/>
    <w:rsid w:val="00C652C5"/>
    <w:rsid w:val="00C72AE7"/>
    <w:rsid w:val="00C77539"/>
    <w:rsid w:val="00C868B2"/>
    <w:rsid w:val="00C91162"/>
    <w:rsid w:val="00C92DAB"/>
    <w:rsid w:val="00C96C50"/>
    <w:rsid w:val="00C97A5E"/>
    <w:rsid w:val="00CA07CA"/>
    <w:rsid w:val="00CA51AC"/>
    <w:rsid w:val="00CA6709"/>
    <w:rsid w:val="00CA6DFD"/>
    <w:rsid w:val="00CB0D21"/>
    <w:rsid w:val="00CB24C8"/>
    <w:rsid w:val="00CB39DA"/>
    <w:rsid w:val="00CC1486"/>
    <w:rsid w:val="00CC7056"/>
    <w:rsid w:val="00CD6055"/>
    <w:rsid w:val="00CD62DB"/>
    <w:rsid w:val="00CE334B"/>
    <w:rsid w:val="00CE7D54"/>
    <w:rsid w:val="00CF4EC4"/>
    <w:rsid w:val="00D01E7C"/>
    <w:rsid w:val="00D0452E"/>
    <w:rsid w:val="00D10AA0"/>
    <w:rsid w:val="00D20094"/>
    <w:rsid w:val="00D21205"/>
    <w:rsid w:val="00D21E8B"/>
    <w:rsid w:val="00D303E0"/>
    <w:rsid w:val="00D3555E"/>
    <w:rsid w:val="00D4204F"/>
    <w:rsid w:val="00D46FCA"/>
    <w:rsid w:val="00D55A7F"/>
    <w:rsid w:val="00D5791E"/>
    <w:rsid w:val="00D609AD"/>
    <w:rsid w:val="00D63431"/>
    <w:rsid w:val="00D65829"/>
    <w:rsid w:val="00D65EC6"/>
    <w:rsid w:val="00D7035B"/>
    <w:rsid w:val="00D7072B"/>
    <w:rsid w:val="00D70BA8"/>
    <w:rsid w:val="00D7143C"/>
    <w:rsid w:val="00D750BB"/>
    <w:rsid w:val="00D815AC"/>
    <w:rsid w:val="00D92A9C"/>
    <w:rsid w:val="00D94FEA"/>
    <w:rsid w:val="00D958CF"/>
    <w:rsid w:val="00D97461"/>
    <w:rsid w:val="00DA0F08"/>
    <w:rsid w:val="00DA2B7F"/>
    <w:rsid w:val="00DA4514"/>
    <w:rsid w:val="00DA49E1"/>
    <w:rsid w:val="00DA61D7"/>
    <w:rsid w:val="00DB5C14"/>
    <w:rsid w:val="00DD6310"/>
    <w:rsid w:val="00DF13F9"/>
    <w:rsid w:val="00DF18E6"/>
    <w:rsid w:val="00DF6E44"/>
    <w:rsid w:val="00E05793"/>
    <w:rsid w:val="00E12715"/>
    <w:rsid w:val="00E16F77"/>
    <w:rsid w:val="00E2124C"/>
    <w:rsid w:val="00E21CA3"/>
    <w:rsid w:val="00E22AC7"/>
    <w:rsid w:val="00E22F86"/>
    <w:rsid w:val="00E236BB"/>
    <w:rsid w:val="00E240AF"/>
    <w:rsid w:val="00E24F4E"/>
    <w:rsid w:val="00E27994"/>
    <w:rsid w:val="00E3236A"/>
    <w:rsid w:val="00E33860"/>
    <w:rsid w:val="00E3419A"/>
    <w:rsid w:val="00E3582B"/>
    <w:rsid w:val="00E37F9A"/>
    <w:rsid w:val="00E424A6"/>
    <w:rsid w:val="00E45AE4"/>
    <w:rsid w:val="00E61776"/>
    <w:rsid w:val="00E6700C"/>
    <w:rsid w:val="00E7067E"/>
    <w:rsid w:val="00E737E3"/>
    <w:rsid w:val="00E777A3"/>
    <w:rsid w:val="00E827FE"/>
    <w:rsid w:val="00E8517A"/>
    <w:rsid w:val="00E87D4B"/>
    <w:rsid w:val="00E97798"/>
    <w:rsid w:val="00EA1152"/>
    <w:rsid w:val="00EA3429"/>
    <w:rsid w:val="00EA5741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D4301"/>
    <w:rsid w:val="00ED4BBA"/>
    <w:rsid w:val="00EE130B"/>
    <w:rsid w:val="00EE3CEB"/>
    <w:rsid w:val="00EF151E"/>
    <w:rsid w:val="00F037EB"/>
    <w:rsid w:val="00F037FE"/>
    <w:rsid w:val="00F04F19"/>
    <w:rsid w:val="00F10C2D"/>
    <w:rsid w:val="00F10E8A"/>
    <w:rsid w:val="00F166CF"/>
    <w:rsid w:val="00F16DF1"/>
    <w:rsid w:val="00F17373"/>
    <w:rsid w:val="00F208CC"/>
    <w:rsid w:val="00F22216"/>
    <w:rsid w:val="00F27F1F"/>
    <w:rsid w:val="00F32CC5"/>
    <w:rsid w:val="00F42570"/>
    <w:rsid w:val="00F42948"/>
    <w:rsid w:val="00F516E6"/>
    <w:rsid w:val="00F55B07"/>
    <w:rsid w:val="00F5687D"/>
    <w:rsid w:val="00F61945"/>
    <w:rsid w:val="00F61E63"/>
    <w:rsid w:val="00F64F09"/>
    <w:rsid w:val="00F658C5"/>
    <w:rsid w:val="00F673DC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CF7"/>
    <w:rsid w:val="00FB21AF"/>
    <w:rsid w:val="00FB2F5B"/>
    <w:rsid w:val="00FB33FE"/>
    <w:rsid w:val="00FC29DA"/>
    <w:rsid w:val="00FC61AB"/>
    <w:rsid w:val="00FD1403"/>
    <w:rsid w:val="00FD1EE0"/>
    <w:rsid w:val="00FD24DD"/>
    <w:rsid w:val="00FD38F3"/>
    <w:rsid w:val="00FD6526"/>
    <w:rsid w:val="00FD6A21"/>
    <w:rsid w:val="00FE47DC"/>
    <w:rsid w:val="00FE5866"/>
    <w:rsid w:val="00FE7B9A"/>
    <w:rsid w:val="00FF0832"/>
    <w:rsid w:val="00FF34BE"/>
    <w:rsid w:val="00FF3582"/>
    <w:rsid w:val="00FF5DFD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uiPriority w:val="99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  <w:style w:type="character" w:customStyle="1" w:styleId="2f2">
    <w:name w:val="Знак Знак2"/>
    <w:semiHidden/>
    <w:rsid w:val="00454644"/>
    <w:rPr>
      <w:szCs w:val="24"/>
      <w:lang w:val="ru-RU" w:eastAsia="ru-RU" w:bidi="ar-SA"/>
    </w:rPr>
  </w:style>
  <w:style w:type="paragraph" w:customStyle="1" w:styleId="38">
    <w:name w:val="Знак Знак3 Знак Знак Знак Знак Знак"/>
    <w:basedOn w:val="a"/>
    <w:rsid w:val="00A30C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A30C8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f3">
    <w:name w:val="Знак Знак2"/>
    <w:semiHidden/>
    <w:rsid w:val="003E271A"/>
    <w:rPr>
      <w:szCs w:val="24"/>
      <w:lang w:val="ru-RU" w:eastAsia="ru-RU" w:bidi="ar-SA"/>
    </w:rPr>
  </w:style>
  <w:style w:type="character" w:customStyle="1" w:styleId="2f4">
    <w:name w:val="Знак Знак2"/>
    <w:semiHidden/>
    <w:rsid w:val="00034B32"/>
    <w:rPr>
      <w:szCs w:val="24"/>
      <w:lang w:val="ru-RU" w:eastAsia="ru-RU" w:bidi="ar-SA"/>
    </w:rPr>
  </w:style>
  <w:style w:type="character" w:customStyle="1" w:styleId="2f5">
    <w:name w:val="Знак Знак2"/>
    <w:semiHidden/>
    <w:rsid w:val="00615DC8"/>
    <w:rPr>
      <w:szCs w:val="24"/>
      <w:lang w:val="ru-RU" w:eastAsia="ru-RU" w:bidi="ar-SA"/>
    </w:rPr>
  </w:style>
  <w:style w:type="paragraph" w:customStyle="1" w:styleId="msonormal0">
    <w:name w:val="msonormal"/>
    <w:basedOn w:val="a"/>
    <w:rsid w:val="00615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uiPriority w:val="99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  <w:style w:type="character" w:customStyle="1" w:styleId="2f2">
    <w:name w:val="Знак Знак2"/>
    <w:semiHidden/>
    <w:rsid w:val="00454644"/>
    <w:rPr>
      <w:szCs w:val="24"/>
      <w:lang w:val="ru-RU" w:eastAsia="ru-RU" w:bidi="ar-SA"/>
    </w:rPr>
  </w:style>
  <w:style w:type="paragraph" w:customStyle="1" w:styleId="38">
    <w:name w:val="Знак Знак3 Знак Знак Знак Знак Знак"/>
    <w:basedOn w:val="a"/>
    <w:rsid w:val="00A30C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A30C8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f3">
    <w:name w:val="Знак Знак2"/>
    <w:semiHidden/>
    <w:rsid w:val="003E271A"/>
    <w:rPr>
      <w:szCs w:val="24"/>
      <w:lang w:val="ru-RU" w:eastAsia="ru-RU" w:bidi="ar-SA"/>
    </w:rPr>
  </w:style>
  <w:style w:type="character" w:customStyle="1" w:styleId="2f4">
    <w:name w:val="Знак Знак2"/>
    <w:semiHidden/>
    <w:rsid w:val="00034B32"/>
    <w:rPr>
      <w:szCs w:val="24"/>
      <w:lang w:val="ru-RU" w:eastAsia="ru-RU" w:bidi="ar-SA"/>
    </w:rPr>
  </w:style>
  <w:style w:type="character" w:customStyle="1" w:styleId="2f5">
    <w:name w:val="Знак Знак2"/>
    <w:semiHidden/>
    <w:rsid w:val="00615DC8"/>
    <w:rPr>
      <w:szCs w:val="24"/>
      <w:lang w:val="ru-RU" w:eastAsia="ru-RU" w:bidi="ar-SA"/>
    </w:rPr>
  </w:style>
  <w:style w:type="paragraph" w:customStyle="1" w:styleId="msonormal0">
    <w:name w:val="msonormal"/>
    <w:basedOn w:val="a"/>
    <w:rsid w:val="00615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164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97A1-FDE6-4DD0-82E4-559602EB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64</Pages>
  <Words>20396</Words>
  <Characters>116258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2023-07-04T10:24:00Z</cp:lastPrinted>
  <dcterms:created xsi:type="dcterms:W3CDTF">2024-11-21T05:42:00Z</dcterms:created>
  <dcterms:modified xsi:type="dcterms:W3CDTF">2024-11-21T06:02:00Z</dcterms:modified>
</cp:coreProperties>
</file>