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FA" w:rsidRDefault="00247AC6" w:rsidP="004408BF">
      <w:pPr>
        <w:tabs>
          <w:tab w:val="left" w:pos="1395"/>
        </w:tabs>
        <w:ind w:right="282"/>
        <w:rPr>
          <w:sz w:val="72"/>
          <w:szCs w:val="72"/>
        </w:rPr>
      </w:pPr>
      <w:r>
        <w:rPr>
          <w:sz w:val="72"/>
          <w:szCs w:val="72"/>
        </w:rPr>
        <w:tab/>
      </w:r>
      <w:r w:rsidR="009948ED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BE924D" wp14:editId="1AFF5D7B">
                <wp:simplePos x="0" y="0"/>
                <wp:positionH relativeFrom="column">
                  <wp:posOffset>685800</wp:posOffset>
                </wp:positionH>
                <wp:positionV relativeFrom="paragraph">
                  <wp:posOffset>-7620</wp:posOffset>
                </wp:positionV>
                <wp:extent cx="5567045" cy="929640"/>
                <wp:effectExtent l="0" t="1905" r="0" b="190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912" w:rsidRDefault="002A5912" w:rsidP="00A93EFA">
                            <w:pPr>
                              <w:ind w:right="603"/>
                              <w:jc w:val="center"/>
                            </w:pPr>
                            <w:r>
                              <w:rPr>
                                <w:sz w:val="10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390.55pt;height:49.55pt" fillcolor="#7f7f7f" strokecolor="#0d0d0d">
                                  <v:fill color2="#aaa"/>
                                  <v:shadow on="t" color="#4d4d4d" opacity="52429f" offset=",3pt"/>
                                  <v:textpath style="font-family:&quot;Arial Black&quot;;v-text-spacing:78650f;v-text-kern:t" trim="t" fitpath="t" string="ОФИЦИАЛЬНЫЙ ВЕСТНИК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4pt;margin-top:-.6pt;width:438.35pt;height:73.2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" stroked="f">
                <v:textbox style="mso-fit-shape-to-text:t">
                  <w:txbxContent>
                    <w:p w:rsidR="002A5912" w:rsidRDefault="002A5912" w:rsidP="00A93EFA">
                      <w:pPr>
                        <w:ind w:right="603"/>
                        <w:jc w:val="center"/>
                      </w:pPr>
                      <w:r>
                        <w:rPr>
                          <w:sz w:val="10"/>
                        </w:rPr>
                        <w:pict>
                          <v:shape id="_x0000_i1025" type="#_x0000_t136" style="width:390.55pt;height:49.55pt" fillcolor="#7f7f7f" strokecolor="#0d0d0d">
                            <v:fill color2="#aaa"/>
                            <v:shadow on="t" color="#4d4d4d" opacity="52429f" offset=",3pt"/>
                            <v:textpath style="font-family:&quot;Arial Black&quot;;v-text-spacing:78650f;v-text-kern:t" trim="t" fitpath="t" string="ОФИЦИАЛЬНЫЙ ВЕСТНИК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9948ED">
        <w:rPr>
          <w:noProof/>
          <w:sz w:val="72"/>
          <w:szCs w:val="72"/>
        </w:rPr>
        <w:drawing>
          <wp:anchor distT="0" distB="0" distL="114935" distR="114935" simplePos="0" relativeHeight="251659776" behindDoc="0" locked="0" layoutInCell="1" allowOverlap="1" wp14:anchorId="51B1F26D" wp14:editId="32AE2906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484505" cy="506730"/>
            <wp:effectExtent l="0" t="0" r="0" b="0"/>
            <wp:wrapNone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EFA" w:rsidRDefault="009948ED" w:rsidP="00A93EFA">
      <w:pPr>
        <w:ind w:left="360"/>
        <w:rPr>
          <w:rFonts w:ascii="Franklin Gothic Medium Cond" w:hAnsi="Franklin Gothic Medium Cond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689475" wp14:editId="6D143F11">
                <wp:simplePos x="0" y="0"/>
                <wp:positionH relativeFrom="column">
                  <wp:posOffset>0</wp:posOffset>
                </wp:positionH>
                <wp:positionV relativeFrom="paragraph">
                  <wp:posOffset>558165</wp:posOffset>
                </wp:positionV>
                <wp:extent cx="5739130" cy="228600"/>
                <wp:effectExtent l="0" t="0" r="4445" b="381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912" w:rsidRPr="00351315" w:rsidRDefault="002A5912" w:rsidP="00A93EFA">
                            <w:pPr>
                              <w:ind w:right="786"/>
                              <w:jc w:val="center"/>
                              <w:rPr>
                                <w:sz w:val="18"/>
                              </w:rPr>
                            </w:pPr>
                            <w:r w:rsidRPr="00351315">
                              <w:rPr>
                                <w:sz w:val="18"/>
                              </w:rPr>
                              <w:t xml:space="preserve">Официальное издание (бюллетень) Администрации Сушиловского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351315">
                              <w:rPr>
                                <w:sz w:val="18"/>
                              </w:rPr>
                              <w:t>сельского  поселения</w:t>
                            </w:r>
                            <w:r w:rsidRPr="00351315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2A5912" w:rsidRDefault="002A5912" w:rsidP="00A93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0;margin-top:43.95pt;width:451.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" fillcolor="#d8d8d8" stroked="f">
                <v:textbox>
                  <w:txbxContent>
                    <w:p w:rsidR="002A5912" w:rsidRPr="00351315" w:rsidRDefault="002A5912" w:rsidP="00A93EFA">
                      <w:pPr>
                        <w:ind w:right="786"/>
                        <w:jc w:val="center"/>
                        <w:rPr>
                          <w:sz w:val="18"/>
                        </w:rPr>
                      </w:pPr>
                      <w:r w:rsidRPr="00351315">
                        <w:rPr>
                          <w:sz w:val="18"/>
                        </w:rPr>
                        <w:t xml:space="preserve">Официальное издание (бюллетень) Администрации Сушиловского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351315">
                        <w:rPr>
                          <w:sz w:val="18"/>
                        </w:rPr>
                        <w:t>сельского  поселения</w:t>
                      </w:r>
                      <w:r w:rsidRPr="00351315">
                        <w:rPr>
                          <w:sz w:val="18"/>
                          <w:u w:val="single"/>
                        </w:rPr>
                        <w:t xml:space="preserve"> </w:t>
                      </w:r>
                    </w:p>
                    <w:p w:rsidR="002A5912" w:rsidRDefault="002A5912" w:rsidP="00A93EFA"/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C464F7" wp14:editId="55621FE3">
                <wp:simplePos x="0" y="0"/>
                <wp:positionH relativeFrom="column">
                  <wp:posOffset>747395</wp:posOffset>
                </wp:positionH>
                <wp:positionV relativeFrom="paragraph">
                  <wp:posOffset>158115</wp:posOffset>
                </wp:positionV>
                <wp:extent cx="5088890" cy="605790"/>
                <wp:effectExtent l="4445" t="0" r="254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912" w:rsidRDefault="002A5912" w:rsidP="00A93EFA">
                            <w:pPr>
                              <w:jc w:val="center"/>
                            </w:pPr>
                            <w:r>
                              <w:pict>
                                <v:shape id="_x0000_i1026" type="#_x0000_t136" style="width:383.05pt;height:24.2pt" strokecolor="#0d0d0d">
                                  <v:fill color2="#aaa" type="gradient"/>
                                  <v:shadow on="t" color="#4d4d4d" opacity="52429f" offset=",3pt"/>
                                  <v:textpath style="font-family:&quot;Arial Black&quot;;v-text-spacing:78650f;v-text-kern:t" trim="t" fitpath="t" string="СУШИЛОВСКОГО СЕЛЬСКОГО ПОСЕЛЕНИЯ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58.85pt;margin-top:12.45pt;width:400.7pt;height:47.7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" stroked="f">
                <v:textbox style="mso-fit-shape-to-text:t">
                  <w:txbxContent>
                    <w:p w:rsidR="002A5912" w:rsidRDefault="002A5912" w:rsidP="00A93EFA">
                      <w:pPr>
                        <w:jc w:val="center"/>
                      </w:pPr>
                      <w:r>
                        <w:pict>
                          <v:shape id="_x0000_i1026" type="#_x0000_t136" style="width:383.05pt;height:24.2pt" strokecolor="#0d0d0d">
                            <v:fill color2="#aaa" type="gradient"/>
                            <v:shadow on="t" color="#4d4d4d" opacity="52429f" offset=",3pt"/>
                            <v:textpath style="font-family:&quot;Arial Black&quot;;v-text-spacing:78650f;v-text-kern:t" trim="t" fitpath="t" string="СУШИЛОВСКОГО СЕЛЬСКОГО ПОСЕЛЕНИЯ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6E1E3C" wp14:editId="0B8AA450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5800" cy="427990"/>
                <wp:effectExtent l="0" t="0" r="0" b="444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912" w:rsidRDefault="002A5912" w:rsidP="00A93EFA">
                            <w:r>
                              <w:rPr>
                                <w:sz w:val="20"/>
                                <w:szCs w:val="20"/>
                              </w:rPr>
                              <w:t>Выходит с 2015</w:t>
                            </w:r>
                            <w: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0;margin-top:4.95pt;width:54pt;height:3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mWhgIAABc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" stroked="f">
                <v:textbox>
                  <w:txbxContent>
                    <w:p w:rsidR="002A5912" w:rsidRDefault="002A5912" w:rsidP="00A93EFA">
                      <w:r>
                        <w:rPr>
                          <w:sz w:val="20"/>
                          <w:szCs w:val="20"/>
                        </w:rPr>
                        <w:t>Выходит с 2015</w:t>
                      </w:r>
                      <w: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A93EFA" w:rsidRPr="005102D8" w:rsidRDefault="009948ED" w:rsidP="005102D8">
      <w:pPr>
        <w:tabs>
          <w:tab w:val="left" w:pos="8340"/>
        </w:tabs>
        <w:spacing w:after="0" w:line="240" w:lineRule="auto"/>
        <w:ind w:left="360"/>
        <w:rPr>
          <w:rFonts w:ascii="Times New Roman" w:hAnsi="Times New Roman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DBD5B8" wp14:editId="51A2A213">
                <wp:simplePos x="0" y="0"/>
                <wp:positionH relativeFrom="column">
                  <wp:posOffset>3401060</wp:posOffset>
                </wp:positionH>
                <wp:positionV relativeFrom="paragraph">
                  <wp:posOffset>5080</wp:posOffset>
                </wp:positionV>
                <wp:extent cx="2338070" cy="845185"/>
                <wp:effectExtent l="10160" t="14605" r="13970" b="1651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912" w:rsidRPr="006B47E2" w:rsidRDefault="002A5912" w:rsidP="00A93EFA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№ 14(249)</w:t>
                            </w:r>
                          </w:p>
                          <w:p w:rsidR="002A5912" w:rsidRPr="006B47E2" w:rsidRDefault="002A5912" w:rsidP="00A93EFA">
                            <w:pPr>
                              <w:ind w:right="58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</w:t>
                            </w:r>
                            <w:proofErr w:type="gramStart"/>
                            <w:r w:rsidR="005323BD">
                              <w:rPr>
                                <w:b/>
                                <w:sz w:val="18"/>
                                <w:lang w:val="en-US"/>
                              </w:rPr>
                              <w:t>31</w:t>
                            </w: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июля 2023 г</w:t>
                            </w:r>
                            <w:r w:rsidRPr="006B47E2">
                              <w:rPr>
                                <w:b/>
                                <w:sz w:val="18"/>
                              </w:rPr>
                              <w:t>.</w:t>
                            </w:r>
                            <w:proofErr w:type="gramEnd"/>
                          </w:p>
                          <w:p w:rsidR="002A5912" w:rsidRDefault="002A5912" w:rsidP="00A93EFA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267.8pt;margin-top:.4pt;width:184.1pt;height:6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/gLQIAAFk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" strokeweight="1.5pt">
                <v:textbox>
                  <w:txbxContent>
                    <w:p w:rsidR="002A5912" w:rsidRPr="006B47E2" w:rsidRDefault="002A5912" w:rsidP="00A93EFA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№ 14(249)</w:t>
                      </w:r>
                    </w:p>
                    <w:p w:rsidR="002A5912" w:rsidRPr="006B47E2" w:rsidRDefault="002A5912" w:rsidP="00A93EFA">
                      <w:pPr>
                        <w:ind w:right="58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</w:t>
                      </w:r>
                      <w:proofErr w:type="gramStart"/>
                      <w:r w:rsidR="005323BD">
                        <w:rPr>
                          <w:b/>
                          <w:sz w:val="18"/>
                          <w:lang w:val="en-US"/>
                        </w:rPr>
                        <w:t>31</w:t>
                      </w:r>
                      <w:r>
                        <w:rPr>
                          <w:b/>
                          <w:sz w:val="18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июля 2023 г</w:t>
                      </w:r>
                      <w:r w:rsidRPr="006B47E2">
                        <w:rPr>
                          <w:b/>
                          <w:sz w:val="18"/>
                        </w:rPr>
                        <w:t>.</w:t>
                      </w:r>
                      <w:proofErr w:type="gramEnd"/>
                    </w:p>
                    <w:p w:rsidR="002A5912" w:rsidRDefault="002A5912" w:rsidP="00A93EFA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08F83" wp14:editId="4CFE81E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3401060" cy="845185"/>
                <wp:effectExtent l="9525" t="14605" r="18415" b="165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912" w:rsidRPr="006B47E2" w:rsidRDefault="002A5912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Учредитель газеты:</w:t>
                            </w:r>
                          </w:p>
                          <w:p w:rsidR="002A5912" w:rsidRPr="00C537AA" w:rsidRDefault="002A5912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Совет депутатов Сушиловского сельского</w:t>
                            </w:r>
                            <w:r w:rsidRPr="00C537AA">
                              <w:rPr>
                                <w:color w:val="404040"/>
                              </w:rPr>
                              <w:t xml:space="preserve"> </w:t>
                            </w: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0;margin-top:.4pt;width:267.8pt;height:6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" strokeweight="1.5pt">
                <v:textbox>
                  <w:txbxContent>
                    <w:p w:rsidR="002A5912" w:rsidRPr="006B47E2" w:rsidRDefault="002A5912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  <w:sz w:val="18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Учредитель газеты:</w:t>
                      </w:r>
                    </w:p>
                    <w:p w:rsidR="002A5912" w:rsidRPr="00C537AA" w:rsidRDefault="002A5912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Совет депутатов Сушиловского сельского</w:t>
                      </w:r>
                      <w:r w:rsidRPr="00C537AA">
                        <w:rPr>
                          <w:color w:val="404040"/>
                        </w:rPr>
                        <w:t xml:space="preserve"> </w:t>
                      </w: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поселения</w:t>
                      </w:r>
                    </w:p>
                  </w:txbxContent>
                </v:textbox>
              </v:shape>
            </w:pict>
          </mc:Fallback>
        </mc:AlternateContent>
      </w:r>
      <w:r w:rsidR="00A93EFA" w:rsidRPr="005102D8">
        <w:rPr>
          <w:rFonts w:ascii="Times New Roman" w:hAnsi="Times New Roman"/>
          <w:sz w:val="84"/>
          <w:szCs w:val="16"/>
        </w:rPr>
        <w:tab/>
      </w:r>
    </w:p>
    <w:p w:rsidR="00911D94" w:rsidRPr="005102D8" w:rsidRDefault="00911D94" w:rsidP="005102D8">
      <w:pPr>
        <w:spacing w:after="0" w:line="240" w:lineRule="auto"/>
        <w:rPr>
          <w:rFonts w:ascii="Times New Roman" w:hAnsi="Times New Roman"/>
          <w:b/>
          <w:color w:val="0000FF"/>
          <w:sz w:val="14"/>
          <w:szCs w:val="16"/>
        </w:rPr>
      </w:pPr>
    </w:p>
    <w:p w:rsidR="006C29FA" w:rsidRDefault="006C29FA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E0B11" w:rsidRDefault="009E0B11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E0B11" w:rsidRPr="009E0B11" w:rsidRDefault="009E0B11" w:rsidP="00F5687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0B11">
        <w:rPr>
          <w:rFonts w:ascii="Times New Roman" w:hAnsi="Times New Roman"/>
          <w:b/>
          <w:sz w:val="24"/>
          <w:szCs w:val="24"/>
          <w:u w:val="single"/>
        </w:rPr>
        <w:t>ИНФОРМАЦИЯ ПО ПУБЛИЧНЫМ СЛУШАНИЯМ:</w:t>
      </w:r>
    </w:p>
    <w:p w:rsidR="009E0B11" w:rsidRDefault="009E0B11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E0B11" w:rsidRDefault="009E0B11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E0B11" w:rsidRPr="009E0B11" w:rsidRDefault="009E0B11" w:rsidP="009E0B11">
      <w:pPr>
        <w:pStyle w:val="ac"/>
        <w:shd w:val="clear" w:color="auto" w:fill="FFFFFF"/>
        <w:spacing w:before="90" w:beforeAutospacing="0" w:after="210" w:afterAutospacing="0"/>
        <w:jc w:val="both"/>
        <w:rPr>
          <w:sz w:val="28"/>
          <w:szCs w:val="28"/>
        </w:rPr>
      </w:pPr>
      <w:r w:rsidRPr="009E0B11">
        <w:rPr>
          <w:b/>
          <w:sz w:val="28"/>
          <w:szCs w:val="28"/>
          <w:shd w:val="clear" w:color="auto" w:fill="FFFFFF"/>
        </w:rPr>
        <w:t>25 августа  2023 года в 17 часов 15 минут</w:t>
      </w:r>
      <w:r w:rsidRPr="009E0B11">
        <w:rPr>
          <w:sz w:val="28"/>
          <w:szCs w:val="28"/>
          <w:shd w:val="clear" w:color="auto" w:fill="FFFFFF"/>
        </w:rPr>
        <w:t xml:space="preserve"> в здании Администрации Сушиловского сельского поселения пройдут публичные слушания по проекту внесения изменений в Правила благоустройства   территории Сушиловского сельского поселения.</w:t>
      </w:r>
      <w:r w:rsidRPr="009E0B11">
        <w:rPr>
          <w:sz w:val="28"/>
          <w:szCs w:val="28"/>
        </w:rPr>
        <w:br/>
      </w:r>
      <w:r w:rsidRPr="009E0B11">
        <w:rPr>
          <w:sz w:val="28"/>
          <w:szCs w:val="28"/>
          <w:shd w:val="clear" w:color="auto" w:fill="FFFFFF"/>
        </w:rPr>
        <w:t> </w:t>
      </w:r>
      <w:r w:rsidRPr="009E0B11">
        <w:rPr>
          <w:sz w:val="28"/>
          <w:szCs w:val="28"/>
        </w:rPr>
        <w:t>Устные и письменные предложения по проекту </w:t>
      </w:r>
      <w:r w:rsidRPr="009E0B11">
        <w:rPr>
          <w:rStyle w:val="afb"/>
          <w:sz w:val="28"/>
          <w:szCs w:val="28"/>
        </w:rPr>
        <w:t> </w:t>
      </w:r>
      <w:r w:rsidRPr="009E0B11">
        <w:rPr>
          <w:sz w:val="28"/>
          <w:szCs w:val="28"/>
          <w:shd w:val="clear" w:color="auto" w:fill="FFFFFF"/>
        </w:rPr>
        <w:t>внесения изменений в Правила благоустройства   территории Сушиловского сельского поселения</w:t>
      </w:r>
      <w:r w:rsidRPr="009E0B11">
        <w:rPr>
          <w:rFonts w:ascii="Montserrat" w:hAnsi="Montserrat"/>
          <w:shd w:val="clear" w:color="auto" w:fill="FFFFFF"/>
        </w:rPr>
        <w:t xml:space="preserve"> </w:t>
      </w:r>
      <w:r w:rsidRPr="009E0B11">
        <w:rPr>
          <w:sz w:val="28"/>
          <w:szCs w:val="28"/>
        </w:rPr>
        <w:t>могут быть поданы жителями поселения в Администрацию сельского поселения по адресу: Новгородская область, Боровичский район, д. Сушилово, д.6 или на электронный адрес Администрации</w:t>
      </w:r>
      <w:proofErr w:type="gramStart"/>
      <w:r>
        <w:rPr>
          <w:sz w:val="28"/>
          <w:szCs w:val="28"/>
        </w:rPr>
        <w:t xml:space="preserve"> </w:t>
      </w:r>
      <w:r w:rsidRPr="009E0B11">
        <w:rPr>
          <w:sz w:val="28"/>
          <w:szCs w:val="28"/>
        </w:rPr>
        <w:t>:</w:t>
      </w:r>
      <w:proofErr w:type="gramEnd"/>
      <w:r w:rsidRPr="009E0B11">
        <w:rPr>
          <w:sz w:val="28"/>
          <w:szCs w:val="28"/>
        </w:rPr>
        <w:t>sushilovo@yandex.ru, по телефону 8(816 64)940-10, не позднее, чем за три рабочих дня до проведения публичных слушаний.</w:t>
      </w:r>
    </w:p>
    <w:p w:rsidR="009E0B11" w:rsidRPr="009E0B11" w:rsidRDefault="009E0B11" w:rsidP="009E0B11">
      <w:pPr>
        <w:pStyle w:val="ac"/>
        <w:shd w:val="clear" w:color="auto" w:fill="FFFFFF"/>
        <w:spacing w:before="90" w:beforeAutospacing="0" w:after="210" w:afterAutospacing="0"/>
        <w:jc w:val="both"/>
        <w:rPr>
          <w:sz w:val="28"/>
          <w:szCs w:val="28"/>
        </w:rPr>
      </w:pPr>
      <w:r w:rsidRPr="009E0B11">
        <w:rPr>
          <w:sz w:val="28"/>
          <w:szCs w:val="28"/>
        </w:rPr>
        <w:t>Ознакомиться с проектом внесения изменений в Правила благоустройства   территории Сушиловского сельского можно на официальном сайте Администрации Сушиловского сельского поселения  (https://sushilovskoe-r49.gosweb.gosuslugi.ru/ofitsialno/dokumenty/proekty-npa/proekty-resheniy/) в подразделе «Документы» (проекты решений) раздела «Официально»</w:t>
      </w:r>
      <w:r>
        <w:rPr>
          <w:sz w:val="28"/>
          <w:szCs w:val="28"/>
        </w:rPr>
        <w:t>.</w:t>
      </w:r>
    </w:p>
    <w:p w:rsidR="009E0B11" w:rsidRDefault="009E0B11" w:rsidP="009E0B11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9E0B11" w:rsidRDefault="009E0B11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5687D" w:rsidRDefault="00F5687D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5912" w:rsidRDefault="002A5912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E0B11" w:rsidRDefault="009E0B11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E0B11" w:rsidRDefault="009E0B11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E0B11" w:rsidRDefault="009E0B11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E0B11" w:rsidRDefault="009E0B11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E0B11" w:rsidRDefault="009E0B11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E0B11" w:rsidRDefault="009E0B11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E0B11" w:rsidRDefault="009E0B11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E0B11" w:rsidRDefault="009E0B11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E0B11" w:rsidRDefault="009E0B11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E0B11" w:rsidRDefault="009E0B11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E0B11" w:rsidRDefault="009E0B11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E0B11" w:rsidRDefault="009E0B11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/>
          <w:noProof/>
          <w:sz w:val="28"/>
          <w:szCs w:val="28"/>
        </w:rPr>
        <w:lastRenderedPageBreak/>
        <w:drawing>
          <wp:anchor distT="0" distB="0" distL="114300" distR="114300" simplePos="0" relativeHeight="251661824" behindDoc="0" locked="0" layoutInCell="1" allowOverlap="1" wp14:anchorId="01A59FCE" wp14:editId="49F047D3">
            <wp:simplePos x="0" y="0"/>
            <wp:positionH relativeFrom="column">
              <wp:posOffset>2781300</wp:posOffset>
            </wp:positionH>
            <wp:positionV relativeFrom="paragraph">
              <wp:posOffset>53340</wp:posOffset>
            </wp:positionV>
            <wp:extent cx="571500" cy="675640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B11" w:rsidRDefault="009E0B11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E0B11" w:rsidRDefault="009E0B11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E0B11" w:rsidRDefault="009E0B11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912">
        <w:rPr>
          <w:rFonts w:ascii="Times New Roman" w:hAnsi="Times New Roman"/>
          <w:b/>
          <w:sz w:val="24"/>
          <w:szCs w:val="24"/>
        </w:rPr>
        <w:t xml:space="preserve">Российская Федерация 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912">
        <w:rPr>
          <w:rFonts w:ascii="Times New Roman" w:hAnsi="Times New Roman"/>
          <w:b/>
          <w:sz w:val="24"/>
          <w:szCs w:val="24"/>
        </w:rPr>
        <w:t xml:space="preserve">Новгородская область 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912">
        <w:rPr>
          <w:rFonts w:ascii="Times New Roman" w:hAnsi="Times New Roman"/>
          <w:b/>
          <w:sz w:val="24"/>
          <w:szCs w:val="24"/>
        </w:rPr>
        <w:t>Боровичский район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912">
        <w:rPr>
          <w:rFonts w:ascii="Times New Roman" w:hAnsi="Times New Roman"/>
          <w:b/>
          <w:sz w:val="24"/>
          <w:szCs w:val="24"/>
        </w:rPr>
        <w:t>СОВЕТ ДЕПУТАТОВ СУШИЛОВСКОГО СЕЛЬСКОГО ПОСЕЛЕНИЯ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A5912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2A5912">
        <w:rPr>
          <w:rFonts w:ascii="Times New Roman" w:hAnsi="Times New Roman"/>
          <w:b/>
          <w:sz w:val="24"/>
          <w:szCs w:val="24"/>
        </w:rPr>
        <w:t xml:space="preserve"> Е Ш Е Н И Е 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91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5912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2A5912">
        <w:rPr>
          <w:rFonts w:ascii="Times New Roman" w:hAnsi="Times New Roman"/>
          <w:b/>
          <w:sz w:val="24"/>
          <w:szCs w:val="24"/>
        </w:rPr>
        <w:t>26.07.2023 г. № 136</w:t>
      </w: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2A5912">
        <w:rPr>
          <w:rFonts w:ascii="Times New Roman" w:hAnsi="Times New Roman"/>
          <w:b/>
          <w:sz w:val="24"/>
          <w:szCs w:val="24"/>
        </w:rPr>
        <w:t xml:space="preserve"> </w:t>
      </w:r>
      <w:r w:rsidRPr="002A5912">
        <w:rPr>
          <w:rFonts w:ascii="Times New Roman" w:hAnsi="Times New Roman"/>
          <w:sz w:val="24"/>
          <w:szCs w:val="24"/>
        </w:rPr>
        <w:t>д. Сушилово</w:t>
      </w: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912">
        <w:rPr>
          <w:rFonts w:ascii="Times New Roman" w:hAnsi="Times New Roman"/>
          <w:b/>
          <w:sz w:val="24"/>
          <w:szCs w:val="24"/>
        </w:rPr>
        <w:t>Об утверждении Положения  об удостоверении и нагрудном знаке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912">
        <w:rPr>
          <w:rFonts w:ascii="Times New Roman" w:hAnsi="Times New Roman"/>
          <w:b/>
          <w:sz w:val="24"/>
          <w:szCs w:val="24"/>
        </w:rPr>
        <w:t xml:space="preserve">старосты </w:t>
      </w:r>
      <w:bookmarkStart w:id="2" w:name="_Hlk136947582"/>
      <w:r w:rsidRPr="002A5912">
        <w:rPr>
          <w:rFonts w:ascii="Times New Roman" w:hAnsi="Times New Roman"/>
          <w:b/>
          <w:sz w:val="24"/>
          <w:szCs w:val="24"/>
        </w:rPr>
        <w:t xml:space="preserve">сельского населенного пункта </w:t>
      </w:r>
      <w:bookmarkStart w:id="3" w:name="_Hlk137032405"/>
      <w:r w:rsidRPr="002A5912">
        <w:rPr>
          <w:rFonts w:ascii="Times New Roman" w:hAnsi="Times New Roman"/>
          <w:b/>
          <w:sz w:val="24"/>
          <w:szCs w:val="24"/>
        </w:rPr>
        <w:t xml:space="preserve"> Сушиловского сельского поселения</w:t>
      </w:r>
      <w:bookmarkEnd w:id="3"/>
    </w:p>
    <w:bookmarkEnd w:id="2"/>
    <w:p w:rsidR="002A5912" w:rsidRPr="002A5912" w:rsidRDefault="002A5912" w:rsidP="002A5912">
      <w:pPr>
        <w:pStyle w:val="a4"/>
        <w:spacing w:after="0"/>
        <w:rPr>
          <w:rFonts w:ascii="Times New Roman" w:hAnsi="Times New Roman"/>
        </w:rPr>
      </w:pPr>
    </w:p>
    <w:p w:rsidR="002A5912" w:rsidRPr="002A5912" w:rsidRDefault="002A5912" w:rsidP="002A5912">
      <w:pPr>
        <w:pStyle w:val="a4"/>
        <w:spacing w:after="0"/>
        <w:ind w:firstLine="419"/>
        <w:rPr>
          <w:rFonts w:ascii="Times New Roman" w:hAnsi="Times New Roman"/>
          <w:spacing w:val="1"/>
        </w:rPr>
      </w:pPr>
      <w:bookmarkStart w:id="4" w:name="10_решение_о_старостах"/>
      <w:bookmarkEnd w:id="4"/>
      <w:r w:rsidRPr="002A5912">
        <w:rPr>
          <w:rFonts w:ascii="Times New Roman" w:hAnsi="Times New Roman"/>
        </w:rPr>
        <w:t xml:space="preserve"> В соответствии с Федеральным </w:t>
      </w:r>
      <w:hyperlink r:id="rId11">
        <w:r w:rsidRPr="002A5912">
          <w:rPr>
            <w:rFonts w:ascii="Times New Roman" w:hAnsi="Times New Roman"/>
          </w:rPr>
          <w:t>законом</w:t>
        </w:r>
      </w:hyperlink>
      <w:r w:rsidRPr="002A5912">
        <w:rPr>
          <w:rFonts w:ascii="Times New Roman" w:hAnsi="Times New Roman"/>
        </w:rPr>
        <w:t xml:space="preserve"> от 06 октября 2003 года № 131-ФЗ «Об</w:t>
      </w:r>
      <w:r w:rsidRPr="002A5912">
        <w:rPr>
          <w:rFonts w:ascii="Times New Roman" w:hAnsi="Times New Roman"/>
          <w:spacing w:val="1"/>
        </w:rPr>
        <w:t xml:space="preserve"> </w:t>
      </w:r>
      <w:r w:rsidRPr="002A5912">
        <w:rPr>
          <w:rFonts w:ascii="Times New Roman" w:hAnsi="Times New Roman"/>
        </w:rPr>
        <w:t>общих</w:t>
      </w:r>
      <w:r w:rsidRPr="002A5912">
        <w:rPr>
          <w:rFonts w:ascii="Times New Roman" w:hAnsi="Times New Roman"/>
          <w:spacing w:val="1"/>
        </w:rPr>
        <w:t xml:space="preserve"> </w:t>
      </w:r>
      <w:r w:rsidRPr="002A5912">
        <w:rPr>
          <w:rFonts w:ascii="Times New Roman" w:hAnsi="Times New Roman"/>
        </w:rPr>
        <w:t>принципах</w:t>
      </w:r>
      <w:r w:rsidRPr="002A5912">
        <w:rPr>
          <w:rFonts w:ascii="Times New Roman" w:hAnsi="Times New Roman"/>
          <w:spacing w:val="1"/>
        </w:rPr>
        <w:t xml:space="preserve"> </w:t>
      </w:r>
      <w:r w:rsidRPr="002A5912">
        <w:rPr>
          <w:rFonts w:ascii="Times New Roman" w:hAnsi="Times New Roman"/>
        </w:rPr>
        <w:t>организации</w:t>
      </w:r>
      <w:r w:rsidRPr="002A5912">
        <w:rPr>
          <w:rFonts w:ascii="Times New Roman" w:hAnsi="Times New Roman"/>
          <w:spacing w:val="1"/>
        </w:rPr>
        <w:t xml:space="preserve"> </w:t>
      </w:r>
      <w:r w:rsidRPr="002A5912">
        <w:rPr>
          <w:rFonts w:ascii="Times New Roman" w:hAnsi="Times New Roman"/>
        </w:rPr>
        <w:t>местного</w:t>
      </w:r>
      <w:r w:rsidRPr="002A5912">
        <w:rPr>
          <w:rFonts w:ascii="Times New Roman" w:hAnsi="Times New Roman"/>
          <w:spacing w:val="1"/>
        </w:rPr>
        <w:t xml:space="preserve"> </w:t>
      </w:r>
      <w:r w:rsidRPr="002A5912">
        <w:rPr>
          <w:rFonts w:ascii="Times New Roman" w:hAnsi="Times New Roman"/>
        </w:rPr>
        <w:t>самоуправления</w:t>
      </w:r>
      <w:r w:rsidRPr="002A5912">
        <w:rPr>
          <w:rFonts w:ascii="Times New Roman" w:hAnsi="Times New Roman"/>
          <w:spacing w:val="1"/>
        </w:rPr>
        <w:t xml:space="preserve"> </w:t>
      </w:r>
      <w:r w:rsidRPr="002A5912">
        <w:rPr>
          <w:rFonts w:ascii="Times New Roman" w:hAnsi="Times New Roman"/>
        </w:rPr>
        <w:t>в</w:t>
      </w:r>
      <w:r w:rsidRPr="002A5912">
        <w:rPr>
          <w:rFonts w:ascii="Times New Roman" w:hAnsi="Times New Roman"/>
          <w:spacing w:val="1"/>
        </w:rPr>
        <w:t xml:space="preserve"> </w:t>
      </w:r>
      <w:r w:rsidRPr="002A5912">
        <w:rPr>
          <w:rFonts w:ascii="Times New Roman" w:hAnsi="Times New Roman"/>
        </w:rPr>
        <w:t>Российской</w:t>
      </w:r>
      <w:r w:rsidRPr="002A5912">
        <w:rPr>
          <w:rFonts w:ascii="Times New Roman" w:hAnsi="Times New Roman"/>
          <w:spacing w:val="1"/>
        </w:rPr>
        <w:t xml:space="preserve"> </w:t>
      </w:r>
      <w:r w:rsidRPr="002A5912">
        <w:rPr>
          <w:rFonts w:ascii="Times New Roman" w:hAnsi="Times New Roman"/>
        </w:rPr>
        <w:t>Федерации»,</w:t>
      </w:r>
      <w:r w:rsidRPr="002A5912">
        <w:rPr>
          <w:rFonts w:ascii="Times New Roman" w:hAnsi="Times New Roman"/>
          <w:spacing w:val="1"/>
        </w:rPr>
        <w:t xml:space="preserve"> 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</w:t>
      </w:r>
    </w:p>
    <w:p w:rsidR="002A5912" w:rsidRPr="002A5912" w:rsidRDefault="002A5912" w:rsidP="002A5912">
      <w:pPr>
        <w:pStyle w:val="a4"/>
        <w:spacing w:after="0"/>
        <w:ind w:firstLine="419"/>
        <w:rPr>
          <w:rFonts w:ascii="Times New Roman" w:hAnsi="Times New Roman"/>
          <w:spacing w:val="1"/>
        </w:rPr>
      </w:pPr>
    </w:p>
    <w:p w:rsidR="002A5912" w:rsidRPr="002A5912" w:rsidRDefault="002A5912" w:rsidP="002A5912">
      <w:pPr>
        <w:pStyle w:val="a4"/>
        <w:spacing w:after="0"/>
        <w:ind w:firstLine="419"/>
        <w:rPr>
          <w:rFonts w:ascii="Times New Roman" w:hAnsi="Times New Roman"/>
          <w:spacing w:val="1"/>
        </w:rPr>
      </w:pPr>
      <w:r w:rsidRPr="002A5912">
        <w:rPr>
          <w:rFonts w:ascii="Times New Roman" w:hAnsi="Times New Roman"/>
          <w:spacing w:val="1"/>
        </w:rPr>
        <w:t>Совет депутатов Сушиловского сельского поселения</w:t>
      </w:r>
    </w:p>
    <w:p w:rsidR="002A5912" w:rsidRPr="002A5912" w:rsidRDefault="002A5912" w:rsidP="002A5912">
      <w:pPr>
        <w:pStyle w:val="a4"/>
        <w:spacing w:after="0"/>
        <w:ind w:firstLine="419"/>
        <w:rPr>
          <w:rFonts w:ascii="Times New Roman" w:hAnsi="Times New Roman"/>
          <w:spacing w:val="1"/>
        </w:rPr>
      </w:pPr>
      <w:r w:rsidRPr="002A5912">
        <w:rPr>
          <w:rFonts w:ascii="Times New Roman" w:hAnsi="Times New Roman"/>
          <w:spacing w:val="1"/>
        </w:rPr>
        <w:t xml:space="preserve"> </w:t>
      </w:r>
    </w:p>
    <w:p w:rsidR="002A5912" w:rsidRPr="002A5912" w:rsidRDefault="002A5912" w:rsidP="002A5912">
      <w:pPr>
        <w:pStyle w:val="a4"/>
        <w:spacing w:after="0"/>
        <w:ind w:firstLine="419"/>
        <w:rPr>
          <w:rFonts w:ascii="Times New Roman" w:hAnsi="Times New Roman"/>
          <w:b/>
          <w:spacing w:val="1"/>
        </w:rPr>
      </w:pPr>
      <w:r w:rsidRPr="002A5912">
        <w:rPr>
          <w:rFonts w:ascii="Times New Roman" w:hAnsi="Times New Roman"/>
          <w:spacing w:val="1"/>
        </w:rPr>
        <w:t xml:space="preserve"> </w:t>
      </w:r>
      <w:r w:rsidRPr="002A5912">
        <w:rPr>
          <w:rFonts w:ascii="Times New Roman" w:hAnsi="Times New Roman"/>
          <w:b/>
          <w:spacing w:val="1"/>
        </w:rPr>
        <w:t>РЕШИЛ:</w:t>
      </w:r>
    </w:p>
    <w:p w:rsidR="002A5912" w:rsidRPr="002A5912" w:rsidRDefault="002A5912" w:rsidP="002A5912">
      <w:pPr>
        <w:pStyle w:val="a4"/>
        <w:spacing w:after="0"/>
        <w:ind w:firstLine="419"/>
        <w:rPr>
          <w:rFonts w:ascii="Times New Roman" w:hAnsi="Times New Roman"/>
        </w:rPr>
      </w:pPr>
      <w:r w:rsidRPr="002A5912">
        <w:rPr>
          <w:rFonts w:ascii="Times New Roman" w:hAnsi="Times New Roman"/>
          <w:spacing w:val="1"/>
        </w:rPr>
        <w:t xml:space="preserve">1. </w:t>
      </w:r>
      <w:r w:rsidRPr="002A5912">
        <w:rPr>
          <w:rFonts w:ascii="Times New Roman" w:hAnsi="Times New Roman"/>
        </w:rPr>
        <w:t xml:space="preserve">Утвердить Положение </w:t>
      </w:r>
      <w:bookmarkStart w:id="5" w:name="_Hlk136946992"/>
      <w:r w:rsidRPr="002A5912">
        <w:rPr>
          <w:rFonts w:ascii="Times New Roman" w:hAnsi="Times New Roman"/>
        </w:rPr>
        <w:t>об удостоверении и нагрудном знаке старосты сельского населенного</w:t>
      </w:r>
      <w:r w:rsidRPr="002A5912">
        <w:rPr>
          <w:rFonts w:ascii="Times New Roman" w:hAnsi="Times New Roman"/>
          <w:spacing w:val="1"/>
        </w:rPr>
        <w:t xml:space="preserve"> </w:t>
      </w:r>
      <w:r w:rsidRPr="002A5912">
        <w:rPr>
          <w:rFonts w:ascii="Times New Roman" w:hAnsi="Times New Roman"/>
        </w:rPr>
        <w:t>пункта</w:t>
      </w:r>
      <w:r w:rsidRPr="002A5912">
        <w:rPr>
          <w:rFonts w:ascii="Times New Roman" w:hAnsi="Times New Roman"/>
          <w:spacing w:val="1"/>
        </w:rPr>
        <w:t xml:space="preserve">  </w:t>
      </w:r>
      <w:bookmarkStart w:id="6" w:name="_Hlk137032462"/>
      <w:r w:rsidRPr="002A5912">
        <w:rPr>
          <w:rFonts w:ascii="Times New Roman" w:hAnsi="Times New Roman"/>
          <w:spacing w:val="1"/>
        </w:rPr>
        <w:t>Сушиловского сельского поселения</w:t>
      </w:r>
      <w:bookmarkEnd w:id="5"/>
      <w:bookmarkEnd w:id="6"/>
      <w:r w:rsidRPr="002A5912">
        <w:rPr>
          <w:rFonts w:ascii="Times New Roman" w:hAnsi="Times New Roman"/>
        </w:rPr>
        <w:t>.</w:t>
      </w:r>
    </w:p>
    <w:p w:rsidR="002A5912" w:rsidRPr="002A5912" w:rsidRDefault="002A5912" w:rsidP="002A5912">
      <w:pPr>
        <w:pStyle w:val="a4"/>
        <w:spacing w:after="0"/>
        <w:ind w:firstLine="419"/>
        <w:rPr>
          <w:rFonts w:ascii="Times New Roman" w:hAnsi="Times New Roman"/>
        </w:rPr>
      </w:pPr>
      <w:r w:rsidRPr="002A5912">
        <w:rPr>
          <w:rFonts w:ascii="Times New Roman" w:hAnsi="Times New Roman"/>
        </w:rPr>
        <w:t>2. Опубликовать настоящее решение в бюллетене «Официальный вестник Сушиловского сельского поселения» и разместить на официальном сайте Администрации Сушиловского сельского поселения в информационно-телекоммуникационной сети «Интернет»</w:t>
      </w:r>
    </w:p>
    <w:p w:rsidR="002A5912" w:rsidRPr="002A5912" w:rsidRDefault="002A5912" w:rsidP="002A5912">
      <w:pPr>
        <w:pStyle w:val="a4"/>
        <w:spacing w:after="0"/>
        <w:ind w:firstLine="419"/>
        <w:rPr>
          <w:rFonts w:ascii="Times New Roman" w:hAnsi="Times New Roman"/>
        </w:rPr>
      </w:pPr>
      <w:r w:rsidRPr="002A5912">
        <w:rPr>
          <w:rFonts w:ascii="Times New Roman" w:hAnsi="Times New Roman"/>
        </w:rPr>
        <w:t>3. Контроль за выполнением настоящего решения оставляю за собой.</w:t>
      </w:r>
    </w:p>
    <w:p w:rsidR="002A5912" w:rsidRPr="002A5912" w:rsidRDefault="002A5912" w:rsidP="002A5912">
      <w:pPr>
        <w:pStyle w:val="a4"/>
        <w:spacing w:after="0"/>
        <w:rPr>
          <w:rFonts w:ascii="Times New Roman" w:hAnsi="Times New Roman"/>
        </w:rPr>
      </w:pP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5912">
        <w:rPr>
          <w:rFonts w:ascii="Times New Roman" w:hAnsi="Times New Roman"/>
          <w:b/>
          <w:sz w:val="24"/>
          <w:szCs w:val="24"/>
        </w:rPr>
        <w:t xml:space="preserve">     Глава сельского поселения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2A5912">
        <w:rPr>
          <w:rFonts w:ascii="Times New Roman" w:hAnsi="Times New Roman"/>
          <w:b/>
          <w:sz w:val="24"/>
          <w:szCs w:val="24"/>
        </w:rPr>
        <w:t>Г. В. Григорьева</w:t>
      </w: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sz w:val="24"/>
          <w:szCs w:val="24"/>
        </w:rPr>
        <w:sectPr w:rsidR="002A5912" w:rsidRPr="002A5912" w:rsidSect="002A5912">
          <w:headerReference w:type="default" r:id="rId12"/>
          <w:headerReference w:type="first" r:id="rId13"/>
          <w:pgSz w:w="11910" w:h="16840"/>
          <w:pgMar w:top="851" w:right="851" w:bottom="567" w:left="1418" w:header="720" w:footer="720" w:gutter="0"/>
          <w:cols w:space="720"/>
        </w:sectPr>
      </w:pPr>
    </w:p>
    <w:p w:rsidR="002A5912" w:rsidRPr="002A5912" w:rsidRDefault="002A5912" w:rsidP="002A5912">
      <w:pPr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2A5912">
        <w:rPr>
          <w:rFonts w:ascii="Times New Roman" w:hAnsi="Times New Roman"/>
          <w:bCs/>
          <w:sz w:val="24"/>
          <w:szCs w:val="24"/>
        </w:rPr>
        <w:lastRenderedPageBreak/>
        <w:t>Утверждено</w:t>
      </w:r>
    </w:p>
    <w:p w:rsidR="002A5912" w:rsidRPr="002A5912" w:rsidRDefault="002A5912" w:rsidP="002A591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A5912">
        <w:rPr>
          <w:rFonts w:ascii="Times New Roman" w:hAnsi="Times New Roman"/>
          <w:bCs/>
          <w:sz w:val="24"/>
          <w:szCs w:val="24"/>
        </w:rPr>
        <w:t xml:space="preserve">решением Совета депутатов </w:t>
      </w:r>
    </w:p>
    <w:p w:rsidR="002A5912" w:rsidRPr="002A5912" w:rsidRDefault="002A5912" w:rsidP="002A591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A5912">
        <w:rPr>
          <w:rFonts w:ascii="Times New Roman" w:hAnsi="Times New Roman"/>
          <w:bCs/>
          <w:sz w:val="24"/>
          <w:szCs w:val="24"/>
        </w:rPr>
        <w:t>Сушиловского сельского поселения</w:t>
      </w:r>
    </w:p>
    <w:p w:rsidR="002A5912" w:rsidRPr="002A5912" w:rsidRDefault="002A5912" w:rsidP="002A591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A5912">
        <w:rPr>
          <w:rFonts w:ascii="Times New Roman" w:hAnsi="Times New Roman"/>
          <w:bCs/>
          <w:sz w:val="24"/>
          <w:szCs w:val="24"/>
        </w:rPr>
        <w:t>от 26.07.2023 г.  № 136</w:t>
      </w:r>
    </w:p>
    <w:p w:rsidR="002A5912" w:rsidRPr="002A5912" w:rsidRDefault="002A5912" w:rsidP="002A591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A5912">
        <w:rPr>
          <w:rFonts w:ascii="Times New Roman" w:hAnsi="Times New Roman"/>
          <w:bCs/>
          <w:sz w:val="24"/>
          <w:szCs w:val="24"/>
        </w:rPr>
        <w:t xml:space="preserve"> </w:t>
      </w:r>
    </w:p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7" w:name="P36"/>
      <w:bookmarkEnd w:id="7"/>
      <w:r w:rsidRPr="002A5912">
        <w:rPr>
          <w:rFonts w:ascii="Times New Roman" w:hAnsi="Times New Roman"/>
          <w:b/>
          <w:sz w:val="24"/>
          <w:szCs w:val="24"/>
        </w:rPr>
        <w:t>ПОЛОЖЕНИЕ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8" w:name="10.1Полож._о_старостах_сельс._насел.пунк"/>
      <w:bookmarkStart w:id="9" w:name="Приложение_№1"/>
      <w:bookmarkStart w:id="10" w:name="к_решению_Совета_депутатов"/>
      <w:bookmarkStart w:id="11" w:name="Городского_округа_Подольск"/>
      <w:bookmarkStart w:id="12" w:name="от_20_мая_2020_г._№_74/10"/>
      <w:bookmarkEnd w:id="8"/>
      <w:bookmarkEnd w:id="9"/>
      <w:bookmarkEnd w:id="10"/>
      <w:bookmarkEnd w:id="11"/>
      <w:bookmarkEnd w:id="12"/>
      <w:r w:rsidRPr="002A5912">
        <w:rPr>
          <w:rFonts w:ascii="Times New Roman" w:hAnsi="Times New Roman"/>
          <w:b/>
          <w:sz w:val="24"/>
          <w:szCs w:val="24"/>
        </w:rPr>
        <w:t xml:space="preserve">  об удостоверении и нагрудном знаке старосты сельского населенного пункта Сушиловского сельского поселения</w:t>
      </w:r>
    </w:p>
    <w:p w:rsidR="002A5912" w:rsidRPr="002A5912" w:rsidRDefault="002A5912" w:rsidP="002A5912">
      <w:pPr>
        <w:pStyle w:val="a4"/>
        <w:spacing w:after="0"/>
        <w:rPr>
          <w:rFonts w:ascii="Times New Roman" w:hAnsi="Times New Roman"/>
        </w:rPr>
      </w:pPr>
    </w:p>
    <w:p w:rsidR="002A5912" w:rsidRPr="002A5912" w:rsidRDefault="002A5912" w:rsidP="002A5912">
      <w:pPr>
        <w:pStyle w:val="1"/>
        <w:keepNext w:val="0"/>
        <w:numPr>
          <w:ilvl w:val="0"/>
          <w:numId w:val="28"/>
        </w:numPr>
        <w:tabs>
          <w:tab w:val="left" w:pos="4017"/>
        </w:tabs>
        <w:autoSpaceDE w:val="0"/>
        <w:autoSpaceDN w:val="0"/>
        <w:spacing w:before="0" w:line="240" w:lineRule="auto"/>
        <w:rPr>
          <w:sz w:val="24"/>
          <w:szCs w:val="24"/>
        </w:rPr>
      </w:pPr>
      <w:r w:rsidRPr="002A5912">
        <w:rPr>
          <w:sz w:val="24"/>
          <w:szCs w:val="24"/>
        </w:rPr>
        <w:t>Общие</w:t>
      </w:r>
      <w:r w:rsidRPr="002A5912">
        <w:rPr>
          <w:spacing w:val="-3"/>
          <w:sz w:val="24"/>
          <w:szCs w:val="24"/>
        </w:rPr>
        <w:t xml:space="preserve"> </w:t>
      </w:r>
      <w:r w:rsidRPr="002A5912">
        <w:rPr>
          <w:sz w:val="24"/>
          <w:szCs w:val="24"/>
        </w:rPr>
        <w:t>положения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ab/>
        <w:t xml:space="preserve">1.1. Удостоверение старосты сельского населенного пункта </w:t>
      </w:r>
      <w:bookmarkStart w:id="13" w:name="_Hlk137026907"/>
      <w:r w:rsidRPr="002A5912">
        <w:rPr>
          <w:rFonts w:ascii="Times New Roman" w:hAnsi="Times New Roman" w:cs="Times New Roman"/>
          <w:sz w:val="24"/>
          <w:szCs w:val="24"/>
        </w:rPr>
        <w:t xml:space="preserve">Сушиловского сельского поселения </w:t>
      </w:r>
      <w:bookmarkEnd w:id="13"/>
      <w:r w:rsidRPr="002A5912">
        <w:rPr>
          <w:rFonts w:ascii="Times New Roman" w:hAnsi="Times New Roman" w:cs="Times New Roman"/>
          <w:sz w:val="24"/>
          <w:szCs w:val="24"/>
        </w:rPr>
        <w:t xml:space="preserve">(далее удостоверение) и нагрудный знак старосты сельского населенного пункта Сушиловского сельского поселения </w:t>
      </w:r>
      <w:bookmarkStart w:id="14" w:name="_Hlk137826453"/>
      <w:r w:rsidRPr="002A5912">
        <w:rPr>
          <w:rFonts w:ascii="Times New Roman" w:hAnsi="Times New Roman" w:cs="Times New Roman"/>
          <w:sz w:val="24"/>
          <w:szCs w:val="24"/>
        </w:rPr>
        <w:t>(далее нагрудный знак)</w:t>
      </w:r>
      <w:bookmarkEnd w:id="14"/>
      <w:r w:rsidRPr="002A5912">
        <w:rPr>
          <w:rFonts w:ascii="Times New Roman" w:hAnsi="Times New Roman" w:cs="Times New Roman"/>
          <w:sz w:val="24"/>
          <w:szCs w:val="24"/>
        </w:rPr>
        <w:t>, подтверждают статус старосты сельского населенного пункта Сушиловского сельского поселения (далее староста).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1.2. Староста пользуется удостоверением и нагрудным знаком в течение срока своих полномочий.</w:t>
      </w:r>
    </w:p>
    <w:p w:rsidR="002A5912" w:rsidRPr="002A5912" w:rsidRDefault="002A5912" w:rsidP="002A5912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912">
        <w:rPr>
          <w:rFonts w:ascii="Times New Roman" w:hAnsi="Times New Roman" w:cs="Times New Roman"/>
          <w:b/>
          <w:bCs/>
          <w:sz w:val="24"/>
          <w:szCs w:val="24"/>
        </w:rPr>
        <w:t>2. Изготовление и порядок выдачи удостоверения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 xml:space="preserve">2.1. Удостоверение изготавливается в соответствии с образцом и описанием согласно приложению 1 к настоящему Положению </w:t>
      </w:r>
      <w:bookmarkStart w:id="15" w:name="_Hlk137033131"/>
      <w:r w:rsidRPr="002A5912">
        <w:rPr>
          <w:rFonts w:ascii="Times New Roman" w:hAnsi="Times New Roman" w:cs="Times New Roman"/>
          <w:sz w:val="24"/>
          <w:szCs w:val="24"/>
        </w:rPr>
        <w:t>об удостоверении и нагрудном знаке старосты сельского населенного пункта Сушиловского сельского поселения</w:t>
      </w:r>
      <w:bookmarkEnd w:id="15"/>
      <w:r w:rsidRPr="002A5912">
        <w:rPr>
          <w:rFonts w:ascii="Times New Roman" w:hAnsi="Times New Roman" w:cs="Times New Roman"/>
          <w:sz w:val="24"/>
          <w:szCs w:val="24"/>
        </w:rPr>
        <w:t xml:space="preserve"> (далее Положение).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2.2.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2.3. Изготовление удостоверения обеспечивается Администрацией Сушиловского сельского поселения (далее Администрация).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2.4. Удостоверение подписывается и выдается Главой</w:t>
      </w:r>
      <w:bookmarkStart w:id="16" w:name="_Hlk137029126"/>
      <w:r w:rsidRPr="002A5912">
        <w:rPr>
          <w:rFonts w:ascii="Times New Roman" w:hAnsi="Times New Roman" w:cs="Times New Roman"/>
          <w:sz w:val="24"/>
          <w:szCs w:val="24"/>
        </w:rPr>
        <w:t xml:space="preserve"> Сушиловского сельского поселения</w:t>
      </w:r>
      <w:bookmarkEnd w:id="16"/>
      <w:r w:rsidRPr="002A5912">
        <w:rPr>
          <w:rFonts w:ascii="Times New Roman" w:hAnsi="Times New Roman" w:cs="Times New Roman"/>
          <w:sz w:val="24"/>
          <w:szCs w:val="24"/>
        </w:rPr>
        <w:t xml:space="preserve"> (далее Глава). 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2.5. Удостоверение выдается в течение 30 календарных дней со дня назначения старосты.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2.6. Выдача удостоверения старосте производится под роспись в журнале учета выдачи удостоверений и нагрудных знаков.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2.7.Староста обязан обеспечить сохранность удостоверения.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2.8. Замена удостоверения производится в случаях: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изменения фамилии, имени или отчества владельца;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установления неточностей или ошибочности произведенных в удостоверении записей;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непригодности для пользования (порчи);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утери удостоверения.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Замена удостоверения осуществляется на основании заявления старосты на имя Главы о выдаче нового удостоверения с указанием причины замены удостоверения.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Администрацию.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В случае утери удостоверения старостой в заявлении указываются обстоятельства его утраты.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2.9. 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2A5912" w:rsidRPr="002A5912" w:rsidRDefault="002A5912" w:rsidP="002A59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9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Изготовление и порядок выдачи нагрудного знака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3.1. Нагрудный знак изготавливается в соответствии с образцом и описанием согласно приложению 2 к настоящему Положению.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3.2. Изготовление нагрудных знаков обеспечивается Администрацией.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 xml:space="preserve">3.3. Выдача нагрудного знака осуществляется </w:t>
      </w:r>
      <w:bookmarkStart w:id="17" w:name="_Hlk136959887"/>
      <w:r w:rsidRPr="002A5912">
        <w:rPr>
          <w:rFonts w:ascii="Times New Roman" w:hAnsi="Times New Roman" w:cs="Times New Roman"/>
          <w:sz w:val="24"/>
          <w:szCs w:val="24"/>
        </w:rPr>
        <w:t xml:space="preserve">Главой </w:t>
      </w:r>
      <w:bookmarkEnd w:id="17"/>
      <w:r w:rsidRPr="002A5912">
        <w:rPr>
          <w:rFonts w:ascii="Times New Roman" w:hAnsi="Times New Roman" w:cs="Times New Roman"/>
          <w:sz w:val="24"/>
          <w:szCs w:val="24"/>
        </w:rPr>
        <w:t xml:space="preserve">одновременно с удостоверением под роспись в журнале учета выдачи удостоверений и нагрудных знаков. 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3.4. Нагрудный знак носится, как правило, на лацкане пиджака или иной одежды на левой стороне груди.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3.5. Нагрудный знак не подлежит передаче другому лицу.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3.6. Староста обязан обеспечить сохранность нагрудного знака.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 xml:space="preserve">3.7. В случае порчи или утраты нагрудного знака старосте (по согласованию с </w:t>
      </w:r>
      <w:bookmarkStart w:id="18" w:name="_Hlk136965521"/>
      <w:r w:rsidRPr="002A5912">
        <w:rPr>
          <w:rFonts w:ascii="Times New Roman" w:hAnsi="Times New Roman" w:cs="Times New Roman"/>
          <w:sz w:val="24"/>
          <w:szCs w:val="24"/>
        </w:rPr>
        <w:t>Главой)</w:t>
      </w:r>
      <w:bookmarkEnd w:id="18"/>
      <w:r w:rsidRPr="002A5912">
        <w:rPr>
          <w:rFonts w:ascii="Times New Roman" w:hAnsi="Times New Roman" w:cs="Times New Roman"/>
          <w:sz w:val="24"/>
          <w:szCs w:val="24"/>
        </w:rPr>
        <w:t xml:space="preserve"> выдается новый нагрудный знак на основании письменного заявления старосты с указанием обстоятельств порчи (утраты) нагрудного знака.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3.8. По истечении срока полномочий старосты или досрочном прекращении полномочий старосты нагрудный знак подлежит возврату в течение 10 календарных дней.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В случае если староста исполнял полномочия 10 и более лет, по истечении срока полномочий старосты или досрочном прекращении полномочий старосты нагрудный знак по решению Главы может быть оставлен лицу, осуществлявшему полномочия старосты для памятного хранения.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 xml:space="preserve">В случае смерти старосты нагрудный знак остается у членов его семьи для памятного хранения. </w:t>
      </w:r>
    </w:p>
    <w:p w:rsidR="002A5912" w:rsidRPr="002A5912" w:rsidRDefault="002A5912" w:rsidP="002A5912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2A5912" w:rsidRPr="002A5912" w:rsidRDefault="002A5912" w:rsidP="002A5912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A5912" w:rsidRPr="002A5912" w:rsidRDefault="002A5912" w:rsidP="002A5912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к Положению об удостоверении и</w:t>
      </w:r>
      <w:r w:rsidRPr="002A5912">
        <w:rPr>
          <w:rFonts w:ascii="Times New Roman" w:hAnsi="Times New Roman" w:cs="Times New Roman"/>
          <w:sz w:val="24"/>
          <w:szCs w:val="24"/>
        </w:rPr>
        <w:br/>
        <w:t xml:space="preserve"> нагрудном знаке </w:t>
      </w:r>
      <w:bookmarkStart w:id="19" w:name="_Hlk137033200"/>
      <w:r w:rsidRPr="002A5912">
        <w:rPr>
          <w:rFonts w:ascii="Times New Roman" w:hAnsi="Times New Roman" w:cs="Times New Roman"/>
          <w:sz w:val="24"/>
          <w:szCs w:val="24"/>
        </w:rPr>
        <w:t xml:space="preserve">старосты </w:t>
      </w:r>
      <w:r w:rsidRPr="002A5912">
        <w:rPr>
          <w:rFonts w:ascii="Times New Roman" w:hAnsi="Times New Roman" w:cs="Times New Roman"/>
          <w:sz w:val="24"/>
          <w:szCs w:val="24"/>
        </w:rPr>
        <w:br/>
        <w:t xml:space="preserve">сельского населенного пункта </w:t>
      </w:r>
      <w:r w:rsidRPr="002A5912">
        <w:rPr>
          <w:rFonts w:ascii="Times New Roman" w:hAnsi="Times New Roman" w:cs="Times New Roman"/>
          <w:sz w:val="24"/>
          <w:szCs w:val="24"/>
        </w:rPr>
        <w:br/>
        <w:t>_____________ Сушиловского сельского поселения</w:t>
      </w:r>
    </w:p>
    <w:bookmarkEnd w:id="19"/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A5912" w:rsidRPr="002A5912" w:rsidRDefault="002A5912" w:rsidP="002A5912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_Hlk137034521"/>
      <w:r w:rsidRPr="002A5912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2A5912" w:rsidRPr="002A5912" w:rsidRDefault="002A5912" w:rsidP="002A5912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912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удостоверения старосты сельского населенного пункта </w:t>
      </w:r>
      <w:r w:rsidRPr="002A5912">
        <w:rPr>
          <w:rFonts w:ascii="Times New Roman" w:hAnsi="Times New Roman" w:cs="Times New Roman"/>
          <w:b/>
          <w:bCs/>
          <w:sz w:val="24"/>
          <w:szCs w:val="24"/>
        </w:rPr>
        <w:br/>
        <w:t>Сушиловского сельского поселения</w:t>
      </w:r>
    </w:p>
    <w:bookmarkEnd w:id="20"/>
    <w:p w:rsidR="002A5912" w:rsidRPr="002A5912" w:rsidRDefault="002A5912" w:rsidP="002A591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2A5912" w:rsidRPr="002A5912" w:rsidRDefault="002A5912" w:rsidP="002A5912">
      <w:pPr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>Обложка удостоверения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9"/>
        <w:gridCol w:w="4929"/>
      </w:tblGrid>
      <w:tr w:rsidR="002A5912" w:rsidRPr="002A5912" w:rsidTr="002A5912">
        <w:tc>
          <w:tcPr>
            <w:tcW w:w="4929" w:type="dxa"/>
          </w:tcPr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29" w:type="dxa"/>
          </w:tcPr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A5912">
              <w:rPr>
                <w:rFonts w:eastAsia="Calibri"/>
                <w:b/>
                <w:bCs/>
                <w:sz w:val="24"/>
                <w:szCs w:val="24"/>
              </w:rPr>
              <w:t>УДОСТОВЕРЕНИЕ</w:t>
            </w:r>
          </w:p>
        </w:tc>
      </w:tr>
    </w:tbl>
    <w:p w:rsidR="002A5912" w:rsidRPr="002A5912" w:rsidRDefault="002A5912" w:rsidP="002A5912">
      <w:pPr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A5912" w:rsidRPr="002A5912" w:rsidRDefault="002A5912" w:rsidP="002A5912">
      <w:pPr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1360"/>
        <w:gridCol w:w="1202"/>
        <w:gridCol w:w="1939"/>
        <w:gridCol w:w="3754"/>
        <w:gridCol w:w="1229"/>
      </w:tblGrid>
      <w:tr w:rsidR="002A5912" w:rsidRPr="002A5912" w:rsidTr="002A5912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bookmarkStart w:id="21" w:name="_Hlk137033841"/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>Фамилия ___________________________________</w:t>
            </w:r>
          </w:p>
        </w:tc>
      </w:tr>
      <w:tr w:rsidR="002A5912" w:rsidRPr="002A5912" w:rsidTr="002A5912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>(наименование с/п)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>Имя _______________________________________</w:t>
            </w:r>
          </w:p>
        </w:tc>
      </w:tr>
      <w:tr w:rsidR="002A5912" w:rsidRPr="002A5912" w:rsidTr="002A5912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>УДОСТОВЕРЕНИЕ №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>Отчество ___________________________________</w:t>
            </w:r>
          </w:p>
        </w:tc>
      </w:tr>
      <w:tr w:rsidR="002A5912" w:rsidRPr="002A5912" w:rsidTr="002A5912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A5912" w:rsidRPr="002A5912" w:rsidRDefault="002A5912" w:rsidP="002A5912">
            <w:pPr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>Староста</w:t>
            </w: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>___________________________________</w:t>
            </w: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>(наименование сельского населенного пункта)</w:t>
            </w:r>
          </w:p>
        </w:tc>
      </w:tr>
      <w:tr w:rsidR="002A5912" w:rsidRPr="002A5912" w:rsidTr="002A5912">
        <w:trPr>
          <w:trHeight w:val="481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>Место</w:t>
            </w: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>фотографии</w:t>
            </w: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A5912" w:rsidRPr="002A5912" w:rsidRDefault="002A5912" w:rsidP="002A5912">
            <w:pPr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A5912" w:rsidRPr="002A5912" w:rsidTr="002A5912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>___________________________________</w:t>
            </w:r>
          </w:p>
          <w:p w:rsidR="002A5912" w:rsidRPr="002A5912" w:rsidRDefault="002A5912" w:rsidP="002A59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A5912" w:rsidRPr="002A5912" w:rsidRDefault="002A5912" w:rsidP="002A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912" w:rsidRPr="002A5912" w:rsidTr="002A5912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2A5912" w:rsidRPr="002A5912" w:rsidRDefault="002A5912" w:rsidP="002A59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 xml:space="preserve">Глава _____________________________ </w:t>
            </w:r>
          </w:p>
          <w:p w:rsidR="002A5912" w:rsidRPr="002A5912" w:rsidRDefault="002A5912" w:rsidP="002A5912">
            <w:pPr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(наименование с/п)</w:t>
            </w:r>
          </w:p>
        </w:tc>
      </w:tr>
      <w:tr w:rsidR="002A5912" w:rsidRPr="002A5912" w:rsidTr="002A5912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>Действительно до ____________ 20__ года</w:t>
            </w: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до ____________ 20__ года</w:t>
            </w: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до ____________ 20__ года</w:t>
            </w: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>__________________</w:t>
            </w: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>_________</w:t>
            </w:r>
          </w:p>
          <w:p w:rsidR="002A5912" w:rsidRPr="002A5912" w:rsidRDefault="002A5912" w:rsidP="002A591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5912">
              <w:rPr>
                <w:rFonts w:ascii="Times New Roman" w:eastAsia="Calibri" w:hAnsi="Times New Roman"/>
                <w:sz w:val="24"/>
                <w:szCs w:val="24"/>
              </w:rPr>
              <w:t>Ф.И.О.</w:t>
            </w:r>
          </w:p>
        </w:tc>
      </w:tr>
    </w:tbl>
    <w:bookmarkEnd w:id="21"/>
    <w:p w:rsidR="002A5912" w:rsidRPr="002A5912" w:rsidRDefault="002A5912" w:rsidP="002A5912">
      <w:pPr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 xml:space="preserve">Удостоверение старосты сельского населенного пункта Сушиловского сельского поселения (далее удостоверение) представляет собой двухстраничную книжку в твердой обложке. </w:t>
      </w:r>
    </w:p>
    <w:p w:rsidR="002A5912" w:rsidRPr="002A5912" w:rsidRDefault="002A5912" w:rsidP="002A5912">
      <w:pPr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>Обложка удостоверения в развернутом виде размером 6,5 x 19,5 см из переплетного материала на тканевой основе красного цвета.</w:t>
      </w:r>
    </w:p>
    <w:p w:rsidR="002A5912" w:rsidRPr="002A5912" w:rsidRDefault="002A5912" w:rsidP="002A5912">
      <w:pPr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>На лицевой стороне удостоверения размещена надпись буквами золотистого цвета «УДОСТОВЕРЕНИЕ».</w:t>
      </w:r>
    </w:p>
    <w:p w:rsidR="002A5912" w:rsidRPr="002A5912" w:rsidRDefault="002A5912" w:rsidP="002A5912">
      <w:pPr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>На левой внутренней стороне удостоверения в верхней части по центру</w:t>
      </w:r>
    </w:p>
    <w:p w:rsidR="002A5912" w:rsidRPr="002A5912" w:rsidRDefault="002A5912" w:rsidP="002A5912">
      <w:pPr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>размещена надпись «__________________________________________»</w:t>
      </w:r>
    </w:p>
    <w:p w:rsidR="002A5912" w:rsidRPr="002A5912" w:rsidRDefault="002A5912" w:rsidP="002A5912">
      <w:pPr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(наименование с/п),</w:t>
      </w:r>
    </w:p>
    <w:p w:rsidR="002A5912" w:rsidRPr="002A5912" w:rsidRDefault="002A5912" w:rsidP="002A5912">
      <w:pPr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>ниже по центру «УДОСТОВЕРЕНИЕ № ____».</w:t>
      </w:r>
    </w:p>
    <w:p w:rsidR="002A5912" w:rsidRPr="002A5912" w:rsidRDefault="002A5912" w:rsidP="002A5912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>Ниже слева место для фотографии размером 3 x 4 см.</w:t>
      </w:r>
    </w:p>
    <w:p w:rsidR="002A5912" w:rsidRPr="002A5912" w:rsidRDefault="002A5912" w:rsidP="002A5912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>Ниже слева надпись «Место печати».</w:t>
      </w:r>
    </w:p>
    <w:p w:rsidR="002A5912" w:rsidRPr="002A5912" w:rsidRDefault="002A5912" w:rsidP="002A5912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>Справа от места для фотографии надпись «_____________________________».</w:t>
      </w:r>
    </w:p>
    <w:p w:rsidR="002A5912" w:rsidRPr="002A5912" w:rsidRDefault="002A5912" w:rsidP="002A5912">
      <w:pPr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 xml:space="preserve">             (личная подпись)</w:t>
      </w:r>
    </w:p>
    <w:p w:rsidR="002A5912" w:rsidRPr="002A5912" w:rsidRDefault="002A5912" w:rsidP="002A5912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>В нижней части по центру надпись «Действительно до ________ 20__ года</w:t>
      </w:r>
    </w:p>
    <w:p w:rsidR="002A5912" w:rsidRPr="002A5912" w:rsidRDefault="002A5912" w:rsidP="002A5912">
      <w:pPr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>Действительно до ________ 20__ года</w:t>
      </w:r>
    </w:p>
    <w:p w:rsidR="002A5912" w:rsidRPr="002A5912" w:rsidRDefault="002A5912" w:rsidP="002A5912">
      <w:pPr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>Действительно до ________ 20__ года».</w:t>
      </w:r>
    </w:p>
    <w:p w:rsidR="002A5912" w:rsidRPr="002A5912" w:rsidRDefault="002A5912" w:rsidP="002A5912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>На правой внутренней стороне по центру в три строчки надпись</w:t>
      </w:r>
    </w:p>
    <w:p w:rsidR="002A5912" w:rsidRPr="002A5912" w:rsidRDefault="002A5912" w:rsidP="002A5912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>«Фамилия ___________________</w:t>
      </w:r>
    </w:p>
    <w:p w:rsidR="002A5912" w:rsidRPr="002A5912" w:rsidRDefault="002A5912" w:rsidP="002A5912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>Имя ___________________</w:t>
      </w:r>
    </w:p>
    <w:p w:rsidR="002A5912" w:rsidRPr="002A5912" w:rsidRDefault="002A5912" w:rsidP="002A5912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>Отчество ___________________».</w:t>
      </w:r>
    </w:p>
    <w:p w:rsidR="002A5912" w:rsidRPr="002A5912" w:rsidRDefault="002A5912" w:rsidP="002A5912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>Ниже надпись «Староста ______________________________________»</w:t>
      </w:r>
    </w:p>
    <w:p w:rsidR="002A5912" w:rsidRPr="002A5912" w:rsidRDefault="002A5912" w:rsidP="002A5912">
      <w:pPr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(наименование сельского населенного пункта)</w:t>
      </w:r>
    </w:p>
    <w:p w:rsidR="002A5912" w:rsidRPr="002A5912" w:rsidRDefault="002A5912" w:rsidP="002A5912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>Ниже надпись «Глава _________________</w:t>
      </w:r>
    </w:p>
    <w:p w:rsidR="002A5912" w:rsidRPr="002A5912" w:rsidRDefault="002A5912" w:rsidP="002A5912">
      <w:pPr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lastRenderedPageBreak/>
        <w:t xml:space="preserve">                                                (наименование с/п)»</w:t>
      </w:r>
    </w:p>
    <w:p w:rsidR="002A5912" w:rsidRPr="002A5912" w:rsidRDefault="002A5912" w:rsidP="002A5912">
      <w:pPr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 xml:space="preserve">    ___________________    ___________________</w:t>
      </w:r>
    </w:p>
    <w:p w:rsidR="002A5912" w:rsidRPr="002A5912" w:rsidRDefault="002A5912" w:rsidP="002A5912">
      <w:pPr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A5912">
        <w:rPr>
          <w:rFonts w:ascii="Times New Roman" w:eastAsia="Calibri" w:hAnsi="Times New Roman"/>
          <w:sz w:val="24"/>
          <w:szCs w:val="24"/>
        </w:rPr>
        <w:t xml:space="preserve">               подпись                            Ф.И.О.</w:t>
      </w:r>
    </w:p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2A5912" w:rsidRPr="002A5912" w:rsidRDefault="002A5912" w:rsidP="002A5912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A5912" w:rsidRPr="002A5912" w:rsidRDefault="002A5912" w:rsidP="002A5912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к Положению об удостоверении и</w:t>
      </w:r>
    </w:p>
    <w:p w:rsidR="002A5912" w:rsidRPr="002A5912" w:rsidRDefault="002A5912" w:rsidP="002A5912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 xml:space="preserve"> нагрудном </w:t>
      </w:r>
      <w:proofErr w:type="gramStart"/>
      <w:r w:rsidRPr="002A5912">
        <w:rPr>
          <w:rFonts w:ascii="Times New Roman" w:hAnsi="Times New Roman" w:cs="Times New Roman"/>
          <w:sz w:val="24"/>
          <w:szCs w:val="24"/>
        </w:rPr>
        <w:t>знаке</w:t>
      </w:r>
      <w:proofErr w:type="gramEnd"/>
      <w:r w:rsidRPr="002A5912">
        <w:rPr>
          <w:rFonts w:ascii="Times New Roman" w:hAnsi="Times New Roman" w:cs="Times New Roman"/>
          <w:sz w:val="24"/>
          <w:szCs w:val="24"/>
        </w:rPr>
        <w:t xml:space="preserve"> старосты </w:t>
      </w:r>
    </w:p>
    <w:p w:rsidR="002A5912" w:rsidRPr="002A5912" w:rsidRDefault="002A5912" w:rsidP="002A5912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 xml:space="preserve">сельского населенного пункта </w:t>
      </w:r>
    </w:p>
    <w:p w:rsidR="002A5912" w:rsidRPr="002A5912" w:rsidRDefault="002A5912" w:rsidP="002A5912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_____________ Сушиловского сельского поселения</w:t>
      </w:r>
    </w:p>
    <w:p w:rsidR="002A5912" w:rsidRPr="002A5912" w:rsidRDefault="002A5912" w:rsidP="002A591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2A5912" w:rsidRPr="002A5912" w:rsidRDefault="002A5912" w:rsidP="002A591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2A5912" w:rsidRPr="002A5912" w:rsidRDefault="002A5912" w:rsidP="002A5912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_Hlk137040246"/>
      <w:r w:rsidRPr="002A5912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2A5912" w:rsidRPr="002A5912" w:rsidRDefault="002A5912" w:rsidP="002A5912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912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</w:t>
      </w:r>
      <w:bookmarkStart w:id="23" w:name="_Hlk137826370"/>
      <w:r w:rsidRPr="002A5912">
        <w:rPr>
          <w:rFonts w:ascii="Times New Roman" w:hAnsi="Times New Roman" w:cs="Times New Roman"/>
          <w:b/>
          <w:bCs/>
          <w:sz w:val="24"/>
          <w:szCs w:val="24"/>
        </w:rPr>
        <w:t>нагрудного знака старосты сельского населенного пункта</w:t>
      </w:r>
    </w:p>
    <w:p w:rsidR="002A5912" w:rsidRPr="002A5912" w:rsidRDefault="002A5912" w:rsidP="002A5912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912">
        <w:rPr>
          <w:rFonts w:ascii="Times New Roman" w:hAnsi="Times New Roman" w:cs="Times New Roman"/>
          <w:b/>
          <w:bCs/>
          <w:sz w:val="24"/>
          <w:szCs w:val="24"/>
        </w:rPr>
        <w:t>Сушиловского сельского поселения</w:t>
      </w:r>
      <w:bookmarkEnd w:id="22"/>
    </w:p>
    <w:bookmarkEnd w:id="23"/>
    <w:p w:rsidR="002A5912" w:rsidRPr="002A5912" w:rsidRDefault="002A5912" w:rsidP="002A5912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91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A169BE5" wp14:editId="50679D19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 xml:space="preserve">Нагрудный знак старосты сельского населенного пункта Сушиловского сельского поселения (далее нагрудный знак) изготавливается из медно-цинковых сплавов. Методом литья. Знак имеет правильную круглую форму. Знак </w:t>
      </w:r>
      <w:proofErr w:type="gramStart"/>
      <w:r w:rsidRPr="002A5912">
        <w:rPr>
          <w:rFonts w:ascii="Times New Roman" w:hAnsi="Times New Roman" w:cs="Times New Roman"/>
          <w:sz w:val="24"/>
          <w:szCs w:val="24"/>
        </w:rPr>
        <w:t>односоставной</w:t>
      </w:r>
      <w:proofErr w:type="gramEnd"/>
      <w:r w:rsidRPr="002A5912">
        <w:rPr>
          <w:rFonts w:ascii="Times New Roman" w:hAnsi="Times New Roman" w:cs="Times New Roman"/>
          <w:sz w:val="24"/>
          <w:szCs w:val="24"/>
        </w:rPr>
        <w:t xml:space="preserve">, общий размер (диаметр) 30 мм. Знак покрыт </w:t>
      </w:r>
      <w:proofErr w:type="spellStart"/>
      <w:r w:rsidRPr="002A5912">
        <w:rPr>
          <w:rFonts w:ascii="Times New Roman" w:hAnsi="Times New Roman" w:cs="Times New Roman"/>
          <w:sz w:val="24"/>
          <w:szCs w:val="24"/>
        </w:rPr>
        <w:t>гальваникой</w:t>
      </w:r>
      <w:proofErr w:type="spellEnd"/>
      <w:r w:rsidRPr="002A5912">
        <w:rPr>
          <w:rFonts w:ascii="Times New Roman" w:hAnsi="Times New Roman" w:cs="Times New Roman"/>
          <w:sz w:val="24"/>
          <w:szCs w:val="24"/>
        </w:rPr>
        <w:t xml:space="preserve"> золотистого цвета, ровное глянцевое покрытие.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 xml:space="preserve">По кругу идут надписи. В верхней части относительно центра «Новгородская область». </w:t>
      </w:r>
      <w:proofErr w:type="gramStart"/>
      <w:r w:rsidRPr="002A59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5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5912">
        <w:rPr>
          <w:rFonts w:ascii="Times New Roman" w:hAnsi="Times New Roman" w:cs="Times New Roman"/>
          <w:sz w:val="24"/>
          <w:szCs w:val="24"/>
        </w:rPr>
        <w:t>низу</w:t>
      </w:r>
      <w:proofErr w:type="gramEnd"/>
      <w:r w:rsidRPr="002A5912">
        <w:rPr>
          <w:rFonts w:ascii="Times New Roman" w:hAnsi="Times New Roman" w:cs="Times New Roman"/>
          <w:sz w:val="24"/>
          <w:szCs w:val="24"/>
        </w:rPr>
        <w:t xml:space="preserve"> «Староста». Между текстом с каждой стороны располагаются по три декоративных элемента (в орнаментной стилистике). Текст и орнамент </w:t>
      </w:r>
      <w:proofErr w:type="gramStart"/>
      <w:r w:rsidRPr="002A5912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2A5912">
        <w:rPr>
          <w:rFonts w:ascii="Times New Roman" w:hAnsi="Times New Roman" w:cs="Times New Roman"/>
          <w:sz w:val="24"/>
          <w:szCs w:val="24"/>
        </w:rPr>
        <w:t xml:space="preserve"> верхним уровнем. 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2A5912" w:rsidRPr="002A5912" w:rsidRDefault="002A5912" w:rsidP="002A5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Знак к одежде крепится при помощи булавки.</w:t>
      </w:r>
    </w:p>
    <w:p w:rsidR="002A5912" w:rsidRPr="002A5912" w:rsidRDefault="002A5912" w:rsidP="002A591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__________</w:t>
      </w:r>
    </w:p>
    <w:p w:rsidR="002A5912" w:rsidRDefault="002A5912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5912" w:rsidRDefault="002A5912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5912" w:rsidRDefault="002A5912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5912" w:rsidRDefault="002A5912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5912" w:rsidRDefault="002A5912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5912" w:rsidRDefault="002A5912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5912" w:rsidRDefault="002A5912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5912" w:rsidRDefault="002A5912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5912" w:rsidRDefault="002A5912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5912" w:rsidRDefault="002A5912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5912" w:rsidRDefault="002A5912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5912" w:rsidRDefault="002A5912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935" distR="114935" simplePos="0" relativeHeight="251663872" behindDoc="0" locked="0" layoutInCell="1" allowOverlap="1" wp14:anchorId="389E18DA" wp14:editId="242C34DF">
            <wp:simplePos x="0" y="0"/>
            <wp:positionH relativeFrom="column">
              <wp:posOffset>2751455</wp:posOffset>
            </wp:positionH>
            <wp:positionV relativeFrom="paragraph">
              <wp:posOffset>76200</wp:posOffset>
            </wp:positionV>
            <wp:extent cx="762000" cy="8477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912" w:rsidRDefault="002A5912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5912" w:rsidRDefault="002A5912" w:rsidP="002A5912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</w:p>
    <w:p w:rsidR="002A5912" w:rsidRDefault="002A5912" w:rsidP="002A5912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</w:p>
    <w:p w:rsidR="002A5912" w:rsidRDefault="002A5912" w:rsidP="002A5912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</w:p>
    <w:p w:rsidR="002A5912" w:rsidRPr="002A5912" w:rsidRDefault="002A5912" w:rsidP="002A5912">
      <w:pPr>
        <w:pStyle w:val="ConsPlusTitle"/>
        <w:jc w:val="center"/>
        <w:rPr>
          <w:rFonts w:ascii="Times New Roman" w:hAnsi="Times New Roman" w:cs="Times New Roman"/>
          <w:bCs w:val="0"/>
          <w:iCs/>
          <w:sz w:val="24"/>
          <w:szCs w:val="24"/>
        </w:rPr>
      </w:pPr>
      <w:r w:rsidRPr="002A5912">
        <w:rPr>
          <w:rFonts w:ascii="Times New Roman" w:hAnsi="Times New Roman" w:cs="Times New Roman"/>
          <w:bCs w:val="0"/>
          <w:iCs/>
          <w:sz w:val="24"/>
          <w:szCs w:val="24"/>
        </w:rPr>
        <w:t>Российская Федерация</w:t>
      </w:r>
    </w:p>
    <w:p w:rsidR="002A5912" w:rsidRPr="002A5912" w:rsidRDefault="002A5912" w:rsidP="002A5912">
      <w:pPr>
        <w:pStyle w:val="ConsPlusTitle"/>
        <w:jc w:val="center"/>
        <w:rPr>
          <w:rFonts w:ascii="Times New Roman" w:hAnsi="Times New Roman" w:cs="Times New Roman"/>
          <w:bCs w:val="0"/>
          <w:iCs/>
          <w:sz w:val="24"/>
          <w:szCs w:val="24"/>
        </w:rPr>
      </w:pPr>
      <w:r w:rsidRPr="002A5912">
        <w:rPr>
          <w:rFonts w:ascii="Times New Roman" w:hAnsi="Times New Roman" w:cs="Times New Roman"/>
          <w:bCs w:val="0"/>
          <w:iCs/>
          <w:sz w:val="24"/>
          <w:szCs w:val="24"/>
        </w:rPr>
        <w:t xml:space="preserve">Новгородская область </w:t>
      </w:r>
    </w:p>
    <w:p w:rsidR="002A5912" w:rsidRPr="002A5912" w:rsidRDefault="002A5912" w:rsidP="002A5912">
      <w:pPr>
        <w:pStyle w:val="ConsPlusTitle"/>
        <w:jc w:val="center"/>
        <w:rPr>
          <w:rFonts w:ascii="Times New Roman" w:hAnsi="Times New Roman" w:cs="Times New Roman"/>
          <w:bCs w:val="0"/>
          <w:iCs/>
          <w:sz w:val="24"/>
          <w:szCs w:val="24"/>
        </w:rPr>
      </w:pPr>
      <w:r w:rsidRPr="002A5912">
        <w:rPr>
          <w:rFonts w:ascii="Times New Roman" w:hAnsi="Times New Roman" w:cs="Times New Roman"/>
          <w:bCs w:val="0"/>
          <w:iCs/>
          <w:sz w:val="24"/>
          <w:szCs w:val="24"/>
        </w:rPr>
        <w:t>Боровичский район</w:t>
      </w:r>
    </w:p>
    <w:p w:rsidR="002A5912" w:rsidRPr="002A5912" w:rsidRDefault="002A5912" w:rsidP="002A5912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A5912">
        <w:rPr>
          <w:rFonts w:ascii="Times New Roman" w:hAnsi="Times New Roman" w:cs="Times New Roman"/>
          <w:bCs w:val="0"/>
          <w:sz w:val="24"/>
          <w:szCs w:val="24"/>
        </w:rPr>
        <w:t>СОВЕТ ДЕПУТАТОВ СУШИЛОВСКОГО СЕЛЬСКОГО ПОСЕЛЕНИЯ</w:t>
      </w:r>
    </w:p>
    <w:p w:rsidR="002A5912" w:rsidRPr="002A5912" w:rsidRDefault="002A5912" w:rsidP="002A59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A5912" w:rsidRPr="002A5912" w:rsidRDefault="002A5912" w:rsidP="002A5912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 w:rsidRPr="002A5912">
        <w:rPr>
          <w:rFonts w:ascii="Times New Roman" w:hAnsi="Times New Roman" w:cs="Times New Roman"/>
          <w:bCs w:val="0"/>
          <w:sz w:val="24"/>
          <w:szCs w:val="24"/>
        </w:rPr>
        <w:t>Р</w:t>
      </w:r>
      <w:proofErr w:type="gramEnd"/>
      <w:r w:rsidRPr="002A5912">
        <w:rPr>
          <w:rFonts w:ascii="Times New Roman" w:hAnsi="Times New Roman" w:cs="Times New Roman"/>
          <w:bCs w:val="0"/>
          <w:sz w:val="24"/>
          <w:szCs w:val="24"/>
        </w:rPr>
        <w:t xml:space="preserve"> Е Ш Е Н И Е</w:t>
      </w:r>
    </w:p>
    <w:p w:rsidR="002A5912" w:rsidRPr="002A5912" w:rsidRDefault="002A5912" w:rsidP="002A5912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2A5912" w:rsidRPr="002A5912" w:rsidRDefault="002A5912" w:rsidP="002A5912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A5912">
        <w:rPr>
          <w:rFonts w:ascii="Times New Roman" w:hAnsi="Times New Roman" w:cs="Times New Roman"/>
          <w:bCs w:val="0"/>
          <w:sz w:val="24"/>
          <w:szCs w:val="24"/>
        </w:rPr>
        <w:t>от 26.07.2023 г. № 137</w:t>
      </w:r>
    </w:p>
    <w:p w:rsidR="002A5912" w:rsidRPr="002A5912" w:rsidRDefault="002A5912" w:rsidP="002A591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A5912">
        <w:rPr>
          <w:rFonts w:ascii="Times New Roman" w:hAnsi="Times New Roman" w:cs="Times New Roman"/>
          <w:b w:val="0"/>
          <w:sz w:val="24"/>
          <w:szCs w:val="24"/>
        </w:rPr>
        <w:t>д. Сушилово</w:t>
      </w:r>
    </w:p>
    <w:p w:rsidR="002A5912" w:rsidRPr="002A5912" w:rsidRDefault="002A5912" w:rsidP="002A5912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Style w:val="afb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A5912">
        <w:rPr>
          <w:rStyle w:val="afb"/>
          <w:rFonts w:ascii="Times New Roman" w:hAnsi="Times New Roman"/>
          <w:color w:val="000000"/>
          <w:sz w:val="24"/>
          <w:szCs w:val="24"/>
          <w:shd w:val="clear" w:color="auto" w:fill="FFFFFF"/>
        </w:rPr>
        <w:t>О внесении изменений в решение Совета депутатов Сушиловского сельского поселения от 21.02.2020года № 207 «О земельном налоге»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Налоговым кодексом Российской Федерации, Уставом Сушиловского сельского поселения,</w:t>
      </w:r>
    </w:p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Совет депутатов Сушиловского сельского поселения</w:t>
      </w:r>
    </w:p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A5912">
        <w:rPr>
          <w:rFonts w:ascii="Times New Roman" w:hAnsi="Times New Roman"/>
          <w:b/>
          <w:sz w:val="24"/>
          <w:szCs w:val="24"/>
        </w:rPr>
        <w:t>РЕШИЛ:</w:t>
      </w:r>
    </w:p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1. Внести в решение Совета депутатов Сушиловского сельского поселения от 21.02.2020 года № 207 «О земельном налоге» следующие изменения:</w:t>
      </w:r>
    </w:p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1.1.Исключить подпункты 4.2, 4.3, 4.7, 4.8 из пункта 4 Решения.</w:t>
      </w:r>
    </w:p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опубликования, и распространяется на правоотношения, возникшие с 01.01.2024 года.</w:t>
      </w:r>
    </w:p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3.</w:t>
      </w:r>
      <w:r w:rsidRPr="002A5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Опубликовать данное решение в бюллетене «Официальный вестник Сушиловского сельского поселения» и разместить на официальном сайте Администрации Сушиловского сельского поселения.</w:t>
      </w:r>
    </w:p>
    <w:p w:rsidR="002A5912" w:rsidRPr="002A5912" w:rsidRDefault="002A5912" w:rsidP="002A591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2A5912">
        <w:rPr>
          <w:rFonts w:ascii="Times New Roman" w:hAnsi="Times New Roman"/>
          <w:b/>
          <w:sz w:val="24"/>
          <w:szCs w:val="24"/>
        </w:rPr>
        <w:t xml:space="preserve">Глава  сельского поселения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2A5912">
        <w:rPr>
          <w:rFonts w:ascii="Times New Roman" w:hAnsi="Times New Roman"/>
          <w:b/>
          <w:sz w:val="24"/>
          <w:szCs w:val="24"/>
        </w:rPr>
        <w:t xml:space="preserve">Г.В. Григорьева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b/>
          <w:bCs/>
          <w:szCs w:val="28"/>
        </w:rPr>
        <w:t xml:space="preserve"> </w:t>
      </w:r>
    </w:p>
    <w:p w:rsidR="002A5912" w:rsidRDefault="002A5912" w:rsidP="002A5912">
      <w:pPr>
        <w:pStyle w:val="a4"/>
      </w:pPr>
    </w:p>
    <w:p w:rsidR="002A5912" w:rsidRPr="002A5912" w:rsidRDefault="002A5912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2A5912" w:rsidRDefault="002A5912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5912" w:rsidRDefault="002A5912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5912" w:rsidRDefault="002A5912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5912" w:rsidRPr="00F5687D" w:rsidRDefault="002A5912" w:rsidP="00F568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0016" behindDoc="0" locked="0" layoutInCell="1" allowOverlap="1" wp14:anchorId="18D43D36" wp14:editId="213CFA04">
            <wp:simplePos x="0" y="0"/>
            <wp:positionH relativeFrom="margin">
              <wp:posOffset>2894965</wp:posOffset>
            </wp:positionH>
            <wp:positionV relativeFrom="paragraph">
              <wp:posOffset>-110490</wp:posOffset>
            </wp:positionV>
            <wp:extent cx="571500" cy="675640"/>
            <wp:effectExtent l="0" t="0" r="0" b="0"/>
            <wp:wrapNone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Новгородская область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Боровичский район</w:t>
      </w: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 xml:space="preserve"> СОВЕТ ДЕПУТАТОВ СУШИЛОВСКОГО СЕЛЬСКОГО ПОСЕЛЕНИЯ                                                                         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 xml:space="preserve"> РЕШЕНИЕ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26.07.2023г.  № 138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д. Сушилово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 xml:space="preserve">О назначении публичных слушаний по проекту внесения изменений в </w:t>
      </w:r>
      <w:r w:rsidRPr="002A5912">
        <w:rPr>
          <w:rFonts w:ascii="Times New Roman" w:hAnsi="Times New Roman"/>
          <w:b/>
          <w:sz w:val="24"/>
          <w:szCs w:val="24"/>
          <w:lang w:eastAsia="ar-SA"/>
        </w:rPr>
        <w:t>Правила благоустройства   территории Сушиловского сельского поселения</w:t>
      </w:r>
    </w:p>
    <w:p w:rsidR="002A5912" w:rsidRPr="002A5912" w:rsidRDefault="002A5912" w:rsidP="002A591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2A5912">
        <w:rPr>
          <w:rFonts w:ascii="Times New Roman" w:hAnsi="Times New Roman"/>
          <w:bCs/>
          <w:sz w:val="24"/>
          <w:szCs w:val="24"/>
        </w:rPr>
        <w:t>В соответствие с Федеральным законом от 6 октября 2003 года № 131-ФЗ «Об общих принципах организации местного самоуправления в Российской Федерации», с Порядком организации и проведения публичных слушаний или общественных обсуждений на территории Сушиловского сельского поселения, утвержденным решением Совета депутатов Сушиловского сельского поселения от 20.06.2022г.  № 91,</w:t>
      </w:r>
    </w:p>
    <w:p w:rsidR="002A5912" w:rsidRPr="002A5912" w:rsidRDefault="002A5912" w:rsidP="002A5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 xml:space="preserve">Совет депутатов </w:t>
      </w:r>
      <w:r w:rsidRPr="002A5912">
        <w:rPr>
          <w:rFonts w:ascii="Times New Roman" w:hAnsi="Times New Roman"/>
          <w:bCs/>
          <w:sz w:val="24"/>
          <w:szCs w:val="24"/>
        </w:rPr>
        <w:t>Сушиловского</w:t>
      </w:r>
      <w:r w:rsidRPr="002A5912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A5912" w:rsidRPr="002A5912" w:rsidRDefault="002A5912" w:rsidP="002A591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A5912">
        <w:rPr>
          <w:rFonts w:ascii="Times New Roman" w:hAnsi="Times New Roman"/>
          <w:b/>
          <w:sz w:val="24"/>
          <w:szCs w:val="24"/>
        </w:rPr>
        <w:t>РЕШИЛ:</w:t>
      </w:r>
    </w:p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5912">
        <w:rPr>
          <w:rFonts w:ascii="Times New Roman" w:hAnsi="Times New Roman"/>
          <w:bCs/>
          <w:sz w:val="24"/>
          <w:szCs w:val="24"/>
        </w:rPr>
        <w:t xml:space="preserve">       1. Одобрить прилагаемый проект о внесении изменений в </w:t>
      </w:r>
      <w:r w:rsidRPr="002A5912">
        <w:rPr>
          <w:rFonts w:ascii="Times New Roman" w:hAnsi="Times New Roman"/>
          <w:sz w:val="24"/>
          <w:szCs w:val="24"/>
          <w:lang w:eastAsia="ar-SA"/>
        </w:rPr>
        <w:t>Правила благоустройства   территории Сушиловского сельского поселения.</w:t>
      </w:r>
    </w:p>
    <w:p w:rsidR="002A5912" w:rsidRPr="002A5912" w:rsidRDefault="002A5912" w:rsidP="002A5912">
      <w:pPr>
        <w:pStyle w:val="Style4"/>
        <w:tabs>
          <w:tab w:val="left" w:pos="1090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2A5912">
        <w:rPr>
          <w:bCs/>
        </w:rPr>
        <w:t xml:space="preserve">       2. Назначить публичные слушания </w:t>
      </w:r>
      <w:bookmarkStart w:id="24" w:name="_Hlk100752642"/>
      <w:r w:rsidRPr="002A5912">
        <w:rPr>
          <w:bCs/>
        </w:rPr>
        <w:t xml:space="preserve">по проекту внесения изменений в Правила благоустройства   территории Сушиловского сельского поселения на 25 августа 2023 года в 17 часов 10 минут </w:t>
      </w:r>
      <w:r w:rsidRPr="002A5912">
        <w:rPr>
          <w:rStyle w:val="FontStyle11"/>
          <w:sz w:val="24"/>
          <w:szCs w:val="24"/>
        </w:rPr>
        <w:t xml:space="preserve">в помещении Администрации </w:t>
      </w:r>
      <w:r w:rsidRPr="002A5912">
        <w:rPr>
          <w:bCs/>
        </w:rPr>
        <w:t>Сушиловского</w:t>
      </w:r>
      <w:r w:rsidRPr="002A5912">
        <w:rPr>
          <w:rStyle w:val="FontStyle11"/>
          <w:sz w:val="24"/>
          <w:szCs w:val="24"/>
        </w:rPr>
        <w:t xml:space="preserve"> сельского поселения по адресу: Новгородская область, Боровичский район, Сушиловское </w:t>
      </w:r>
      <w:proofErr w:type="spellStart"/>
      <w:r w:rsidRPr="002A5912">
        <w:rPr>
          <w:rStyle w:val="FontStyle11"/>
          <w:sz w:val="24"/>
          <w:szCs w:val="24"/>
        </w:rPr>
        <w:t>сп</w:t>
      </w:r>
      <w:proofErr w:type="spellEnd"/>
      <w:r w:rsidRPr="002A5912">
        <w:rPr>
          <w:rStyle w:val="FontStyle11"/>
          <w:sz w:val="24"/>
          <w:szCs w:val="24"/>
        </w:rPr>
        <w:t>, д. Сушилово, д. 6.</w:t>
      </w:r>
    </w:p>
    <w:p w:rsidR="002A5912" w:rsidRPr="002A5912" w:rsidRDefault="002A5912" w:rsidP="002A5912">
      <w:pPr>
        <w:spacing w:after="0" w:line="240" w:lineRule="auto"/>
        <w:jc w:val="both"/>
        <w:rPr>
          <w:rStyle w:val="FontStyle11"/>
          <w:sz w:val="24"/>
          <w:szCs w:val="24"/>
        </w:rPr>
      </w:pPr>
      <w:r w:rsidRPr="002A5912">
        <w:rPr>
          <w:rStyle w:val="FontStyle11"/>
          <w:sz w:val="24"/>
          <w:szCs w:val="24"/>
        </w:rPr>
        <w:t xml:space="preserve">       3. Устные и письменные предложения по проекту внесения изменений в Правила благоустройства   территории Сушиловского сельского поселения могут быть поданы жителями поселения в Администрацию сельского поселения по адресу: Новгородская область, Боровичский район, Сушиловское </w:t>
      </w:r>
      <w:proofErr w:type="spellStart"/>
      <w:r w:rsidRPr="002A5912">
        <w:rPr>
          <w:rStyle w:val="FontStyle11"/>
          <w:sz w:val="24"/>
          <w:szCs w:val="24"/>
        </w:rPr>
        <w:t>сп</w:t>
      </w:r>
      <w:proofErr w:type="spellEnd"/>
      <w:r w:rsidRPr="002A5912">
        <w:rPr>
          <w:rStyle w:val="FontStyle11"/>
          <w:sz w:val="24"/>
          <w:szCs w:val="24"/>
        </w:rPr>
        <w:t xml:space="preserve">, д. Сушилово, д. 6; на электронный адрес Администрации: </w:t>
      </w:r>
      <w:hyperlink r:id="rId17" w:history="1">
        <w:r w:rsidRPr="002A5912">
          <w:rPr>
            <w:rStyle w:val="af1"/>
            <w:rFonts w:ascii="Times New Roman" w:hAnsi="Times New Roman"/>
            <w:sz w:val="24"/>
            <w:szCs w:val="24"/>
            <w:lang w:val="en-US"/>
          </w:rPr>
          <w:t>sushilovo</w:t>
        </w:r>
        <w:r w:rsidRPr="002A5912">
          <w:rPr>
            <w:rStyle w:val="af1"/>
            <w:rFonts w:ascii="Times New Roman" w:hAnsi="Times New Roman"/>
            <w:sz w:val="24"/>
            <w:szCs w:val="24"/>
          </w:rPr>
          <w:t>@</w:t>
        </w:r>
        <w:r w:rsidRPr="002A5912">
          <w:rPr>
            <w:rStyle w:val="af1"/>
            <w:rFonts w:ascii="Times New Roman" w:hAnsi="Times New Roman"/>
            <w:sz w:val="24"/>
            <w:szCs w:val="24"/>
            <w:lang w:val="en-US"/>
          </w:rPr>
          <w:t>yandex</w:t>
        </w:r>
        <w:r w:rsidRPr="002A5912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Pr="002A5912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A5912">
        <w:rPr>
          <w:rStyle w:val="FontStyle11"/>
          <w:sz w:val="24"/>
          <w:szCs w:val="24"/>
        </w:rPr>
        <w:t xml:space="preserve"> или по телефону 8 (816-64) 940-10 - не позднее, чем за три рабочих дня до проведения публичных слушаний.</w:t>
      </w:r>
    </w:p>
    <w:bookmarkEnd w:id="24"/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912">
        <w:rPr>
          <w:rStyle w:val="FontStyle11"/>
          <w:sz w:val="24"/>
          <w:szCs w:val="24"/>
        </w:rPr>
        <w:t xml:space="preserve">       4. </w:t>
      </w:r>
      <w:r w:rsidRPr="002A5912">
        <w:rPr>
          <w:rFonts w:ascii="Times New Roman" w:hAnsi="Times New Roman"/>
          <w:sz w:val="24"/>
          <w:szCs w:val="24"/>
        </w:rPr>
        <w:t xml:space="preserve">Опубликовать настоящее решение и проект о внесении изменений в </w:t>
      </w:r>
      <w:r w:rsidRPr="002A5912">
        <w:rPr>
          <w:rFonts w:ascii="Times New Roman" w:hAnsi="Times New Roman"/>
          <w:sz w:val="24"/>
          <w:szCs w:val="24"/>
          <w:lang w:eastAsia="ar-SA"/>
        </w:rPr>
        <w:t xml:space="preserve">Правила благоустройства территории Сушиловского сельского поселения </w:t>
      </w:r>
      <w:r w:rsidRPr="002A5912">
        <w:rPr>
          <w:rFonts w:ascii="Times New Roman" w:hAnsi="Times New Roman"/>
          <w:sz w:val="24"/>
          <w:szCs w:val="24"/>
        </w:rPr>
        <w:t xml:space="preserve">в бюллетене «Официальный вестник </w:t>
      </w:r>
      <w:r w:rsidRPr="002A5912">
        <w:rPr>
          <w:rFonts w:ascii="Times New Roman" w:hAnsi="Times New Roman"/>
          <w:bCs/>
          <w:sz w:val="24"/>
          <w:szCs w:val="24"/>
        </w:rPr>
        <w:t>Сушиловского</w:t>
      </w:r>
      <w:r w:rsidRPr="002A5912">
        <w:rPr>
          <w:rFonts w:ascii="Times New Roman" w:hAnsi="Times New Roman"/>
          <w:sz w:val="24"/>
          <w:szCs w:val="24"/>
        </w:rPr>
        <w:t xml:space="preserve"> сельского поселения» и разместить на официальном сайте Администрации поселения в сети «Интернет».</w:t>
      </w:r>
    </w:p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b/>
          <w:sz w:val="24"/>
          <w:szCs w:val="24"/>
        </w:rPr>
        <w:t xml:space="preserve">Глава сельского поселения                                                      </w:t>
      </w:r>
      <w:r w:rsidR="009E0B11">
        <w:rPr>
          <w:rFonts w:ascii="Times New Roman" w:hAnsi="Times New Roman"/>
          <w:b/>
          <w:sz w:val="24"/>
          <w:szCs w:val="24"/>
        </w:rPr>
        <w:t xml:space="preserve">        </w:t>
      </w:r>
      <w:r w:rsidRPr="002A5912">
        <w:rPr>
          <w:rFonts w:ascii="Times New Roman" w:hAnsi="Times New Roman"/>
          <w:b/>
          <w:sz w:val="24"/>
          <w:szCs w:val="24"/>
        </w:rPr>
        <w:t xml:space="preserve"> Г. В. Григорьева</w:t>
      </w: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912" w:rsidRDefault="002A5912" w:rsidP="002A5912">
      <w:pPr>
        <w:tabs>
          <w:tab w:val="left" w:pos="73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ab/>
        <w:t xml:space="preserve">                  </w:t>
      </w:r>
    </w:p>
    <w:p w:rsidR="002A5912" w:rsidRDefault="002A5912" w:rsidP="002A5912">
      <w:pPr>
        <w:tabs>
          <w:tab w:val="left" w:pos="73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12" w:rsidRDefault="002A5912" w:rsidP="002A5912">
      <w:pPr>
        <w:tabs>
          <w:tab w:val="left" w:pos="73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12" w:rsidRDefault="002A5912" w:rsidP="002A5912">
      <w:pPr>
        <w:tabs>
          <w:tab w:val="left" w:pos="73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12" w:rsidRDefault="002A5912" w:rsidP="002A5912">
      <w:pPr>
        <w:tabs>
          <w:tab w:val="left" w:pos="73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12" w:rsidRDefault="002A5912" w:rsidP="002A5912">
      <w:pPr>
        <w:tabs>
          <w:tab w:val="left" w:pos="73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12" w:rsidRDefault="002A5912" w:rsidP="002A5912">
      <w:pPr>
        <w:tabs>
          <w:tab w:val="left" w:pos="73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12" w:rsidRDefault="002A5912" w:rsidP="002A5912">
      <w:pPr>
        <w:tabs>
          <w:tab w:val="left" w:pos="73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12" w:rsidRDefault="002A5912" w:rsidP="002A5912">
      <w:pPr>
        <w:tabs>
          <w:tab w:val="left" w:pos="73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12" w:rsidRDefault="002A5912" w:rsidP="002A5912">
      <w:pPr>
        <w:tabs>
          <w:tab w:val="left" w:pos="73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12" w:rsidRDefault="002A5912" w:rsidP="002A5912">
      <w:pPr>
        <w:tabs>
          <w:tab w:val="left" w:pos="73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tabs>
          <w:tab w:val="left" w:pos="73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ПРОЕКТ</w:t>
      </w:r>
    </w:p>
    <w:p w:rsidR="002A5912" w:rsidRDefault="002A5912" w:rsidP="002A5912">
      <w:pPr>
        <w:tabs>
          <w:tab w:val="left" w:pos="73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noProof/>
          <w:sz w:val="24"/>
          <w:szCs w:val="24"/>
        </w:rPr>
        <w:drawing>
          <wp:anchor distT="0" distB="0" distL="114935" distR="114935" simplePos="0" relativeHeight="251665920" behindDoc="0" locked="0" layoutInCell="1" allowOverlap="1" wp14:anchorId="0CFDBBD6" wp14:editId="7D1BAED2">
            <wp:simplePos x="0" y="0"/>
            <wp:positionH relativeFrom="column">
              <wp:posOffset>2647950</wp:posOffset>
            </wp:positionH>
            <wp:positionV relativeFrom="paragraph">
              <wp:posOffset>121920</wp:posOffset>
            </wp:positionV>
            <wp:extent cx="762000" cy="8477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912">
        <w:rPr>
          <w:rFonts w:ascii="Times New Roman" w:hAnsi="Times New Roman"/>
          <w:sz w:val="24"/>
          <w:szCs w:val="24"/>
        </w:rPr>
        <w:tab/>
      </w:r>
    </w:p>
    <w:p w:rsidR="002A5912" w:rsidRDefault="002A5912" w:rsidP="002A5912">
      <w:pPr>
        <w:tabs>
          <w:tab w:val="left" w:pos="73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tabs>
          <w:tab w:val="left" w:pos="73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Новгородская область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Боровичский район</w:t>
      </w: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 xml:space="preserve"> СОВЕТ ДЕПУТАТОВ СУШИЛОВСКОГО СЕЛЬСКОГО ПОСЕЛЕНИЯ                                                                         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 xml:space="preserve"> РЕШЕНИЕ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00.07.2023г.  № 00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д. Сушилово</w:t>
      </w:r>
    </w:p>
    <w:p w:rsidR="002A5912" w:rsidRPr="002A5912" w:rsidRDefault="002A5912" w:rsidP="002A591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912" w:rsidRPr="002A5912" w:rsidRDefault="002A5912" w:rsidP="002A591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912">
        <w:rPr>
          <w:rFonts w:ascii="Times New Roman" w:hAnsi="Times New Roman"/>
          <w:b/>
          <w:sz w:val="24"/>
          <w:szCs w:val="24"/>
        </w:rPr>
        <w:t>О внесении изменений в Правила благоустройства территории Сушиловского сельского поселения</w:t>
      </w:r>
    </w:p>
    <w:p w:rsidR="002A5912" w:rsidRPr="002A5912" w:rsidRDefault="002A5912" w:rsidP="002A591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 xml:space="preserve">           </w:t>
      </w:r>
      <w:r w:rsidRPr="002A5912">
        <w:rPr>
          <w:rFonts w:ascii="Times New Roman" w:hAnsi="Times New Roman"/>
          <w:sz w:val="24"/>
          <w:szCs w:val="24"/>
          <w:lang w:eastAsia="ar-SA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</w:p>
    <w:p w:rsidR="002A5912" w:rsidRPr="002A5912" w:rsidRDefault="002A5912" w:rsidP="002A5912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A5912">
        <w:rPr>
          <w:rFonts w:ascii="Times New Roman" w:hAnsi="Times New Roman"/>
          <w:sz w:val="24"/>
          <w:szCs w:val="24"/>
          <w:lang w:eastAsia="ar-SA"/>
        </w:rPr>
        <w:t xml:space="preserve">   Совет депутатов Сушиловского сельского поселения</w:t>
      </w:r>
    </w:p>
    <w:p w:rsidR="002A5912" w:rsidRPr="002A5912" w:rsidRDefault="002A5912" w:rsidP="002A5912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A5912">
        <w:rPr>
          <w:rFonts w:ascii="Times New Roman" w:hAnsi="Times New Roman"/>
          <w:b/>
          <w:sz w:val="24"/>
          <w:szCs w:val="24"/>
          <w:lang w:eastAsia="ar-SA"/>
        </w:rPr>
        <w:t xml:space="preserve">       РЕШИЛ:</w:t>
      </w:r>
    </w:p>
    <w:p w:rsidR="002A5912" w:rsidRPr="002A5912" w:rsidRDefault="002A5912" w:rsidP="002A5912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2A5912">
        <w:rPr>
          <w:rFonts w:ascii="Times New Roman" w:hAnsi="Times New Roman"/>
          <w:sz w:val="24"/>
          <w:szCs w:val="24"/>
          <w:lang w:eastAsia="ar-SA"/>
        </w:rPr>
        <w:t xml:space="preserve">      1. Внести в решение Совета депутатов Сушиловского сельского поселения от 20.06.2022г. № 91 «Об утверждении Правил благоустройства территории Сушиловского сельского поселения» следующие изменения:</w:t>
      </w:r>
    </w:p>
    <w:p w:rsidR="002A5912" w:rsidRPr="002A5912" w:rsidRDefault="002A5912" w:rsidP="002A5912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2A5912">
        <w:rPr>
          <w:rFonts w:ascii="Times New Roman" w:hAnsi="Times New Roman"/>
          <w:sz w:val="24"/>
          <w:szCs w:val="24"/>
          <w:lang w:eastAsia="ar-SA"/>
        </w:rPr>
        <w:t xml:space="preserve">      1.1. Абзац 9 пункта 3.10.1. раздела 3 «Уборка территории Сушиловского сельского поселения» изложить в новой редакции:</w:t>
      </w:r>
    </w:p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  <w:lang w:eastAsia="ar-SA"/>
        </w:rPr>
        <w:t xml:space="preserve">  «</w:t>
      </w:r>
      <w:r w:rsidRPr="002A5912">
        <w:rPr>
          <w:rFonts w:ascii="Times New Roman" w:hAnsi="Times New Roman"/>
          <w:color w:val="00000A"/>
          <w:sz w:val="24"/>
          <w:szCs w:val="24"/>
        </w:rPr>
        <w:t xml:space="preserve">формирование снежных валов. Местом временного складирования снега, счищаемого с проезжей части улиц и дорог, включая тротуары, является </w:t>
      </w:r>
      <w:proofErr w:type="spellStart"/>
      <w:r w:rsidRPr="002A5912">
        <w:rPr>
          <w:rFonts w:ascii="Times New Roman" w:hAnsi="Times New Roman"/>
          <w:color w:val="00000A"/>
          <w:sz w:val="24"/>
          <w:szCs w:val="24"/>
        </w:rPr>
        <w:t>прилотковая</w:t>
      </w:r>
      <w:proofErr w:type="spellEnd"/>
      <w:r w:rsidRPr="002A5912">
        <w:rPr>
          <w:rFonts w:ascii="Times New Roman" w:hAnsi="Times New Roman"/>
          <w:color w:val="00000A"/>
          <w:sz w:val="24"/>
          <w:szCs w:val="24"/>
        </w:rPr>
        <w:t xml:space="preserve"> часть дороги, при этом ширина валов снега не должна превышать одного метра. Не допускается формирование снежных валов ближе 5 метров от пересечения дорог, ближе 5 метров от пешеходных переходов, ближе 20 метров от остановочных пунктов, на участках дорог, оборудованных транспортными ограждениями или повышенным бордюром, на газонах и тротуарах</w:t>
      </w:r>
      <w:proofErr w:type="gramStart"/>
      <w:r w:rsidRPr="002A5912">
        <w:rPr>
          <w:rFonts w:ascii="Times New Roman" w:hAnsi="Times New Roman"/>
          <w:color w:val="00000A"/>
          <w:sz w:val="24"/>
          <w:szCs w:val="24"/>
        </w:rPr>
        <w:t>;»</w:t>
      </w:r>
      <w:proofErr w:type="gramEnd"/>
      <w:r w:rsidRPr="002A5912">
        <w:rPr>
          <w:rFonts w:ascii="Times New Roman" w:hAnsi="Times New Roman"/>
          <w:color w:val="00000A"/>
          <w:sz w:val="24"/>
          <w:szCs w:val="24"/>
        </w:rPr>
        <w:t xml:space="preserve">.    </w:t>
      </w:r>
    </w:p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2A5912">
        <w:rPr>
          <w:rFonts w:ascii="Times New Roman" w:hAnsi="Times New Roman"/>
          <w:color w:val="00000A"/>
          <w:sz w:val="24"/>
          <w:szCs w:val="24"/>
        </w:rPr>
        <w:t xml:space="preserve">      1.2. Абзац 7 пункта 4.1. раздела 4 «Благоустройство территорий многоквартирных и индивидуальных жилых домов» изложить в новой редакции:</w:t>
      </w:r>
    </w:p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2A5912">
        <w:rPr>
          <w:rFonts w:ascii="Times New Roman" w:hAnsi="Times New Roman"/>
          <w:color w:val="00000A"/>
          <w:sz w:val="24"/>
          <w:szCs w:val="24"/>
        </w:rPr>
        <w:t xml:space="preserve">  «Владелец контейнерной площадки обеспечивает проведение уборки, дезинсекции и дератизации контейнерной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3 к Правилам благоустройства территории Сушиловского сельского поселения. Не допускается промывка контейнеров и (или) бункеров на контейнерных площадках</w:t>
      </w:r>
      <w:proofErr w:type="gramStart"/>
      <w:r w:rsidRPr="002A5912">
        <w:rPr>
          <w:rFonts w:ascii="Times New Roman" w:hAnsi="Times New Roman"/>
          <w:color w:val="00000A"/>
          <w:sz w:val="24"/>
          <w:szCs w:val="24"/>
        </w:rPr>
        <w:t>.».</w:t>
      </w:r>
      <w:proofErr w:type="gramEnd"/>
    </w:p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2A5912">
        <w:rPr>
          <w:rFonts w:ascii="Times New Roman" w:hAnsi="Times New Roman"/>
          <w:color w:val="00000A"/>
          <w:sz w:val="24"/>
          <w:szCs w:val="24"/>
        </w:rPr>
        <w:t xml:space="preserve">     1.3. Исключить из пункта 16.5 раздела 16 «Содержание транспортных средств» абзац 2.</w:t>
      </w:r>
    </w:p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2A5912">
        <w:rPr>
          <w:rFonts w:ascii="Times New Roman" w:hAnsi="Times New Roman"/>
          <w:color w:val="00000A"/>
          <w:sz w:val="24"/>
          <w:szCs w:val="24"/>
        </w:rPr>
        <w:t xml:space="preserve">     1.4. Дополнить Правила благоустройства территории Сушиловского сельского поселения  приложением 3  </w:t>
      </w:r>
    </w:p>
    <w:p w:rsidR="002A5912" w:rsidRDefault="002A5912" w:rsidP="002A5912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2A5912">
        <w:rPr>
          <w:rFonts w:ascii="Times New Roman" w:hAnsi="Times New Roman"/>
          <w:color w:val="00000A"/>
          <w:sz w:val="24"/>
          <w:szCs w:val="24"/>
        </w:rPr>
        <w:t xml:space="preserve">                                                                                                    </w:t>
      </w:r>
    </w:p>
    <w:p w:rsidR="002A5912" w:rsidRDefault="002A5912" w:rsidP="002A5912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2A5912" w:rsidRDefault="002A5912" w:rsidP="002A5912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2A5912" w:rsidRDefault="002A5912" w:rsidP="002A5912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2A5912" w:rsidRDefault="002A5912" w:rsidP="002A5912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2A5912" w:rsidRDefault="002A5912" w:rsidP="002A5912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right"/>
        <w:rPr>
          <w:rFonts w:ascii="Times New Roman" w:hAnsi="Times New Roman"/>
          <w:color w:val="00000A"/>
          <w:sz w:val="24"/>
          <w:szCs w:val="24"/>
        </w:rPr>
      </w:pPr>
      <w:r w:rsidRPr="002A5912">
        <w:rPr>
          <w:rFonts w:ascii="Times New Roman" w:hAnsi="Times New Roman"/>
          <w:color w:val="00000A"/>
          <w:sz w:val="24"/>
          <w:szCs w:val="24"/>
        </w:rPr>
        <w:lastRenderedPageBreak/>
        <w:t>«Приложение 3</w:t>
      </w:r>
    </w:p>
    <w:p w:rsidR="002A5912" w:rsidRPr="002A5912" w:rsidRDefault="002A5912" w:rsidP="002A5912">
      <w:pPr>
        <w:spacing w:after="0" w:line="240" w:lineRule="auto"/>
        <w:jc w:val="right"/>
        <w:rPr>
          <w:rFonts w:ascii="Times New Roman" w:hAnsi="Times New Roman"/>
          <w:color w:val="00000A"/>
          <w:sz w:val="24"/>
          <w:szCs w:val="24"/>
        </w:rPr>
      </w:pPr>
      <w:r w:rsidRPr="002A5912">
        <w:rPr>
          <w:rFonts w:ascii="Times New Roman" w:hAnsi="Times New Roman"/>
          <w:color w:val="00000A"/>
          <w:sz w:val="24"/>
          <w:szCs w:val="24"/>
        </w:rPr>
        <w:t xml:space="preserve">к Правилам благоустройства </w:t>
      </w:r>
    </w:p>
    <w:p w:rsidR="002A5912" w:rsidRPr="002A5912" w:rsidRDefault="002A5912" w:rsidP="002A5912">
      <w:pPr>
        <w:spacing w:after="0" w:line="240" w:lineRule="auto"/>
        <w:jc w:val="right"/>
        <w:rPr>
          <w:rFonts w:ascii="Times New Roman" w:hAnsi="Times New Roman"/>
          <w:color w:val="00000A"/>
          <w:sz w:val="24"/>
          <w:szCs w:val="24"/>
        </w:rPr>
      </w:pPr>
      <w:r w:rsidRPr="002A5912">
        <w:rPr>
          <w:rFonts w:ascii="Times New Roman" w:hAnsi="Times New Roman"/>
          <w:color w:val="00000A"/>
          <w:sz w:val="24"/>
          <w:szCs w:val="24"/>
        </w:rPr>
        <w:t xml:space="preserve">территории Сушиловского </w:t>
      </w:r>
      <w:proofErr w:type="gramStart"/>
      <w:r w:rsidRPr="002A5912">
        <w:rPr>
          <w:rFonts w:ascii="Times New Roman" w:hAnsi="Times New Roman"/>
          <w:color w:val="00000A"/>
          <w:sz w:val="24"/>
          <w:szCs w:val="24"/>
        </w:rPr>
        <w:t>сельского</w:t>
      </w:r>
      <w:proofErr w:type="gramEnd"/>
      <w:r w:rsidRPr="002A5912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2A5912" w:rsidRPr="002A5912" w:rsidRDefault="002A5912" w:rsidP="002A5912">
      <w:pPr>
        <w:spacing w:after="0" w:line="240" w:lineRule="auto"/>
        <w:jc w:val="right"/>
        <w:rPr>
          <w:rFonts w:ascii="Times New Roman" w:hAnsi="Times New Roman"/>
          <w:color w:val="00000A"/>
          <w:sz w:val="24"/>
          <w:szCs w:val="24"/>
        </w:rPr>
      </w:pPr>
      <w:r w:rsidRPr="002A5912">
        <w:rPr>
          <w:rFonts w:ascii="Times New Roman" w:hAnsi="Times New Roman"/>
          <w:color w:val="00000A"/>
          <w:sz w:val="24"/>
          <w:szCs w:val="24"/>
        </w:rPr>
        <w:t xml:space="preserve">поселения  </w:t>
      </w:r>
    </w:p>
    <w:p w:rsidR="002A5912" w:rsidRPr="002A5912" w:rsidRDefault="002A5912" w:rsidP="002A59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2A5912" w:rsidRPr="002A5912" w:rsidRDefault="002A5912" w:rsidP="002A591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  <w:r w:rsidRPr="002A5912">
        <w:rPr>
          <w:rFonts w:ascii="Times New Roman" w:hAnsi="Times New Roman"/>
          <w:b/>
          <w:bCs/>
          <w:color w:val="22272F"/>
          <w:sz w:val="24"/>
          <w:szCs w:val="24"/>
        </w:rPr>
        <w:t>Санитарно-противоэпидемические (профилактические) мероприятия при эксплуатации контейнерных и специальных площадок</w:t>
      </w:r>
      <w:r w:rsidRPr="002A5912">
        <w:rPr>
          <w:rFonts w:ascii="Times New Roman" w:hAnsi="Times New Roman"/>
          <w:color w:val="22272F"/>
          <w:sz w:val="24"/>
          <w:szCs w:val="24"/>
        </w:rPr>
        <w:t> </w:t>
      </w:r>
    </w:p>
    <w:tbl>
      <w:tblPr>
        <w:tblW w:w="10065" w:type="dxa"/>
        <w:tblInd w:w="-4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851"/>
        <w:gridCol w:w="1417"/>
        <w:gridCol w:w="1418"/>
        <w:gridCol w:w="1842"/>
        <w:gridCol w:w="1403"/>
        <w:gridCol w:w="298"/>
        <w:gridCol w:w="1701"/>
      </w:tblGrid>
      <w:tr w:rsidR="002A5912" w:rsidRPr="002A5912" w:rsidTr="002A5912">
        <w:trPr>
          <w:trHeight w:val="14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Расстояние от объектов нормирования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Количество контейнеров на площадке, в том числе для КГО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Кратность вывоза отходов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 xml:space="preserve">Кратность профилактических </w:t>
            </w:r>
            <w:proofErr w:type="spellStart"/>
            <w:r w:rsidRPr="002A5912">
              <w:rPr>
                <w:rFonts w:ascii="Times New Roman" w:hAnsi="Times New Roman"/>
                <w:sz w:val="24"/>
                <w:szCs w:val="24"/>
              </w:rPr>
              <w:t>дератизационных</w:t>
            </w:r>
            <w:proofErr w:type="spell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Кратность профилактических дезинсекционных работ (летом)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Навес над мусоросборниками (за исключением бункеров)</w:t>
            </w:r>
          </w:p>
        </w:tc>
      </w:tr>
      <w:tr w:rsidR="002A5912" w:rsidRPr="002A5912" w:rsidTr="002A5912">
        <w:trPr>
          <w:trHeight w:val="147"/>
        </w:trPr>
        <w:tc>
          <w:tcPr>
            <w:tcW w:w="836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Контейнеры для ТКО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5912" w:rsidRPr="002A5912" w:rsidTr="002A5912">
        <w:trPr>
          <w:trHeight w:val="147"/>
        </w:trPr>
        <w:tc>
          <w:tcPr>
            <w:tcW w:w="11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20 метров и более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4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ниже -1 раз в 30 дней.</w:t>
            </w:r>
          </w:p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5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выше - 1 раз в 10 дней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4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ниже -1 раз в 3 дня.</w:t>
            </w:r>
          </w:p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5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выше - ежедневно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4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ниже -1 раз в 3 месяца.</w:t>
            </w:r>
          </w:p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5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выше - ежемесячно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5912" w:rsidRPr="002A5912" w:rsidTr="002A5912">
        <w:trPr>
          <w:trHeight w:val="147"/>
        </w:trPr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912" w:rsidRPr="002A5912" w:rsidRDefault="002A5912" w:rsidP="002A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4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ниже -1 раз в 30 дней.</w:t>
            </w:r>
          </w:p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5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выше - 1 раз в 10 дней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4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ниже -1 раз в 3 дня.</w:t>
            </w:r>
          </w:p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5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выше - ежедневно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4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ниже -1 раз в 3 месяца.</w:t>
            </w:r>
          </w:p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5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выше - ежемесячно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5912" w:rsidRPr="002A5912" w:rsidTr="002A5912">
        <w:trPr>
          <w:trHeight w:val="147"/>
        </w:trPr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от 15 до 20 метров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4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ниже -1 раз в 20 дней.</w:t>
            </w:r>
          </w:p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</w:t>
            </w:r>
            <w:r w:rsidRPr="002A5912">
              <w:rPr>
                <w:rFonts w:ascii="Times New Roman" w:hAnsi="Times New Roman"/>
                <w:sz w:val="24"/>
                <w:szCs w:val="24"/>
              </w:rPr>
              <w:lastRenderedPageBreak/>
              <w:t>е плюс 5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выше - 1 раз в 5 дней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lastRenderedPageBreak/>
              <w:t>При температуре плюс 4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ниже - ежедневно.</w:t>
            </w:r>
          </w:p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5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912">
              <w:rPr>
                <w:rFonts w:ascii="Times New Roman" w:hAnsi="Times New Roman"/>
                <w:sz w:val="24"/>
                <w:szCs w:val="24"/>
              </w:rPr>
              <w:lastRenderedPageBreak/>
              <w:t>и выше - ежедневно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lastRenderedPageBreak/>
              <w:t>При температуре плюс 4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ниже - ежемесячно.</w:t>
            </w:r>
          </w:p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5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A5912">
              <w:rPr>
                <w:rFonts w:ascii="Times New Roman" w:hAnsi="Times New Roman"/>
                <w:sz w:val="24"/>
                <w:szCs w:val="24"/>
              </w:rPr>
              <w:lastRenderedPageBreak/>
              <w:t>выше - ежемесячно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</w:tr>
      <w:tr w:rsidR="002A5912" w:rsidRPr="002A5912" w:rsidTr="002A5912">
        <w:trPr>
          <w:trHeight w:val="437"/>
        </w:trPr>
        <w:tc>
          <w:tcPr>
            <w:tcW w:w="836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lastRenderedPageBreak/>
              <w:t>Бункеры для крупногабаритных отходов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5912" w:rsidRPr="002A5912" w:rsidTr="002A5912">
        <w:trPr>
          <w:trHeight w:val="1921"/>
        </w:trPr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15 метров и более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4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ниже -1 раз в 30 дней.</w:t>
            </w:r>
          </w:p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5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выше - 1 раз в 10 дней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4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ниже - не реже 1 раза в 10 дней.</w:t>
            </w:r>
          </w:p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5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выше - не реже 1 раза в 7 дней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4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ниже -1 раз в 3 месяца.</w:t>
            </w:r>
          </w:p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5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выше - ежемесячно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5912" w:rsidRPr="002A5912" w:rsidTr="002A5912">
        <w:trPr>
          <w:trHeight w:val="422"/>
        </w:trPr>
        <w:tc>
          <w:tcPr>
            <w:tcW w:w="1006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Контейнеры для ТКО на территории зон рекреационного назначения (пляжей)</w:t>
            </w:r>
          </w:p>
        </w:tc>
      </w:tr>
      <w:tr w:rsidR="002A5912" w:rsidRPr="002A5912" w:rsidTr="002A5912">
        <w:trPr>
          <w:trHeight w:val="1938"/>
        </w:trPr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50 метров и более от уреза воды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1 раз в 10 дней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4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ниже -1 раз в 3 месяца.</w:t>
            </w:r>
          </w:p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При температуре плюс 5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 и выше - ежемесячно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  <w:tc>
          <w:tcPr>
            <w:tcW w:w="199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5912" w:rsidRPr="002A5912" w:rsidRDefault="002A5912" w:rsidP="002A591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</w:tr>
    </w:tbl>
    <w:p w:rsidR="002A5912" w:rsidRPr="002A5912" w:rsidRDefault="002A5912" w:rsidP="002A591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 </w:t>
      </w:r>
      <w:r w:rsidRPr="002A5912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  <w:lang w:eastAsia="zh-CN"/>
        </w:rPr>
        <w:t xml:space="preserve">2. Опубликовать настоящее решение в бюллетене «Официальный вестник </w:t>
      </w:r>
      <w:r w:rsidRPr="002A5912">
        <w:rPr>
          <w:rFonts w:ascii="Times New Roman" w:hAnsi="Times New Roman"/>
          <w:sz w:val="24"/>
          <w:szCs w:val="24"/>
          <w:lang w:eastAsia="ar-SA"/>
        </w:rPr>
        <w:t>Сушиловского</w:t>
      </w:r>
      <w:r w:rsidRPr="002A5912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поселения» и разместить на официальном сайте Администрации </w:t>
      </w:r>
      <w:r w:rsidRPr="002A5912">
        <w:rPr>
          <w:rFonts w:ascii="Times New Roman" w:hAnsi="Times New Roman"/>
          <w:sz w:val="24"/>
          <w:szCs w:val="24"/>
          <w:lang w:eastAsia="ar-SA"/>
        </w:rPr>
        <w:t>Сушиловского</w:t>
      </w:r>
      <w:r w:rsidRPr="002A5912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поселения.</w:t>
      </w:r>
    </w:p>
    <w:p w:rsidR="002A5912" w:rsidRPr="002A5912" w:rsidRDefault="002A5912" w:rsidP="002A5912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  <w:lang w:eastAsia="zh-CN"/>
        </w:rPr>
        <w:t xml:space="preserve"> 3</w:t>
      </w:r>
      <w:r w:rsidRPr="002A5912">
        <w:rPr>
          <w:rFonts w:ascii="Times New Roman" w:hAnsi="Times New Roman"/>
          <w:sz w:val="24"/>
          <w:szCs w:val="24"/>
          <w:lang w:eastAsia="ar-SA"/>
        </w:rPr>
        <w:t>. Настоящее решение вступает в силу с момента опубликования.</w:t>
      </w:r>
    </w:p>
    <w:p w:rsidR="002A5912" w:rsidRPr="002A5912" w:rsidRDefault="002A5912" w:rsidP="002A591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A5912" w:rsidRPr="002A5912" w:rsidRDefault="002A5912" w:rsidP="002A591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 xml:space="preserve">Глава сельского поселения                                                  </w:t>
      </w:r>
      <w:r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 xml:space="preserve">                        </w:t>
      </w:r>
      <w:r w:rsidRPr="002A5912"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 xml:space="preserve">Г. В. Григорьева  </w:t>
      </w:r>
    </w:p>
    <w:p w:rsidR="002A5912" w:rsidRPr="00751CE7" w:rsidRDefault="002A5912" w:rsidP="002A5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7968" behindDoc="0" locked="0" layoutInCell="1" allowOverlap="1" wp14:anchorId="1EE515FA" wp14:editId="5588D7E2">
            <wp:simplePos x="0" y="0"/>
            <wp:positionH relativeFrom="margin">
              <wp:posOffset>2823210</wp:posOffset>
            </wp:positionH>
            <wp:positionV relativeFrom="paragraph">
              <wp:posOffset>83185</wp:posOffset>
            </wp:positionV>
            <wp:extent cx="571500" cy="675640"/>
            <wp:effectExtent l="0" t="0" r="0" b="0"/>
            <wp:wrapNone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5912" w:rsidRPr="002A5912" w:rsidRDefault="002A5912" w:rsidP="002A5912">
      <w:pPr>
        <w:suppressAutoHyphens/>
        <w:spacing w:after="0" w:line="240" w:lineRule="auto"/>
        <w:ind w:right="2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2A5912">
        <w:rPr>
          <w:rFonts w:ascii="Times New Roman" w:hAnsi="Times New Roman"/>
          <w:b/>
          <w:kern w:val="2"/>
          <w:sz w:val="24"/>
          <w:szCs w:val="24"/>
          <w:lang w:eastAsia="ar-SA"/>
        </w:rPr>
        <w:t>Российская Федерация</w:t>
      </w:r>
    </w:p>
    <w:p w:rsidR="002A5912" w:rsidRPr="002A5912" w:rsidRDefault="002A5912" w:rsidP="002A5912">
      <w:pPr>
        <w:tabs>
          <w:tab w:val="left" w:pos="1755"/>
        </w:tabs>
        <w:suppressAutoHyphens/>
        <w:spacing w:after="0" w:line="240" w:lineRule="auto"/>
        <w:ind w:left="10" w:right="2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2A5912">
        <w:rPr>
          <w:rFonts w:ascii="Times New Roman" w:hAnsi="Times New Roman"/>
          <w:b/>
          <w:kern w:val="2"/>
          <w:sz w:val="24"/>
          <w:szCs w:val="24"/>
          <w:lang w:eastAsia="ar-SA"/>
        </w:rPr>
        <w:t>Новгородская область</w:t>
      </w:r>
    </w:p>
    <w:p w:rsidR="002A5912" w:rsidRPr="002A5912" w:rsidRDefault="002A5912" w:rsidP="002A5912">
      <w:pPr>
        <w:tabs>
          <w:tab w:val="left" w:pos="1755"/>
        </w:tabs>
        <w:suppressAutoHyphens/>
        <w:spacing w:after="0" w:line="240" w:lineRule="auto"/>
        <w:ind w:left="10" w:right="2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2A5912">
        <w:rPr>
          <w:rFonts w:ascii="Times New Roman" w:hAnsi="Times New Roman"/>
          <w:b/>
          <w:kern w:val="2"/>
          <w:sz w:val="24"/>
          <w:szCs w:val="24"/>
          <w:lang w:eastAsia="ar-SA"/>
        </w:rPr>
        <w:t>Боровичский район</w:t>
      </w:r>
    </w:p>
    <w:p w:rsidR="002A5912" w:rsidRPr="002A5912" w:rsidRDefault="002A5912" w:rsidP="002A5912">
      <w:pPr>
        <w:tabs>
          <w:tab w:val="left" w:pos="2338"/>
          <w:tab w:val="left" w:pos="5740"/>
        </w:tabs>
        <w:spacing w:after="0" w:line="240" w:lineRule="auto"/>
        <w:ind w:right="-3"/>
        <w:jc w:val="center"/>
        <w:rPr>
          <w:rFonts w:ascii="Times New Roman" w:hAnsi="Times New Roman"/>
          <w:b/>
          <w:sz w:val="24"/>
          <w:szCs w:val="24"/>
        </w:rPr>
      </w:pPr>
      <w:r w:rsidRPr="002A5912">
        <w:rPr>
          <w:rFonts w:ascii="Times New Roman" w:hAnsi="Times New Roman"/>
          <w:b/>
          <w:sz w:val="24"/>
          <w:szCs w:val="24"/>
        </w:rPr>
        <w:t>СОВЕТ ДЕПУТАТОВ СУШИЛОВСКОГО СЕЛЬСКОГО ПОСЕЛЕНИЯ</w:t>
      </w:r>
    </w:p>
    <w:p w:rsidR="002A5912" w:rsidRPr="002A5912" w:rsidRDefault="002A5912" w:rsidP="002A5912">
      <w:pPr>
        <w:tabs>
          <w:tab w:val="left" w:pos="2338"/>
          <w:tab w:val="left" w:pos="5740"/>
        </w:tabs>
        <w:spacing w:after="0" w:line="240" w:lineRule="auto"/>
        <w:ind w:right="-3"/>
        <w:jc w:val="center"/>
        <w:rPr>
          <w:rFonts w:ascii="Times New Roman" w:hAnsi="Times New Roman"/>
          <w:b/>
          <w:spacing w:val="90"/>
          <w:sz w:val="24"/>
          <w:szCs w:val="24"/>
        </w:rPr>
      </w:pPr>
      <w:r w:rsidRPr="002A5912">
        <w:rPr>
          <w:rFonts w:ascii="Times New Roman" w:hAnsi="Times New Roman"/>
          <w:b/>
          <w:spacing w:val="90"/>
          <w:sz w:val="24"/>
          <w:szCs w:val="24"/>
        </w:rPr>
        <w:t>РЕШЕНИЕ</w:t>
      </w:r>
    </w:p>
    <w:p w:rsidR="002A5912" w:rsidRPr="002A5912" w:rsidRDefault="002A5912" w:rsidP="002A5912">
      <w:pPr>
        <w:tabs>
          <w:tab w:val="left" w:pos="1755"/>
        </w:tabs>
        <w:suppressAutoHyphens/>
        <w:spacing w:after="0" w:line="240" w:lineRule="auto"/>
        <w:ind w:left="10" w:right="2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2A5912" w:rsidRPr="002A5912" w:rsidRDefault="002A5912" w:rsidP="002A5912">
      <w:pPr>
        <w:tabs>
          <w:tab w:val="left" w:pos="1755"/>
        </w:tabs>
        <w:suppressAutoHyphens/>
        <w:spacing w:after="0" w:line="240" w:lineRule="auto"/>
        <w:ind w:left="10" w:right="2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2A5912">
        <w:rPr>
          <w:rFonts w:ascii="Times New Roman" w:hAnsi="Times New Roman"/>
          <w:b/>
          <w:kern w:val="2"/>
          <w:sz w:val="24"/>
          <w:szCs w:val="24"/>
          <w:lang w:eastAsia="ar-SA"/>
        </w:rPr>
        <w:t>от 26.07.2023г.  № 139</w:t>
      </w:r>
    </w:p>
    <w:p w:rsidR="002A5912" w:rsidRPr="002A5912" w:rsidRDefault="002A5912" w:rsidP="002A5912">
      <w:pPr>
        <w:spacing w:after="0" w:line="240" w:lineRule="auto"/>
        <w:ind w:left="918" w:right="849" w:hanging="10"/>
        <w:jc w:val="center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д. Сушилово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4"/>
          <w:szCs w:val="24"/>
        </w:rPr>
      </w:pPr>
    </w:p>
    <w:p w:rsidR="002A5912" w:rsidRPr="002A5912" w:rsidRDefault="002A5912" w:rsidP="002A5912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912">
        <w:rPr>
          <w:rFonts w:ascii="Times New Roman" w:hAnsi="Times New Roman"/>
          <w:b/>
          <w:sz w:val="24"/>
          <w:szCs w:val="24"/>
        </w:rPr>
        <w:t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 лицами, замещающими муниципальные должности в органах местного самоуправления Сушиловского сельского поселения</w:t>
      </w:r>
    </w:p>
    <w:p w:rsidR="002A5912" w:rsidRPr="002A5912" w:rsidRDefault="002A5912" w:rsidP="002A5912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Times New Roman" w:hAnsi="Times New Roman"/>
          <w:b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iCs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от 25 декабря 2008 года № 273-ФЗ «О противодействии коррупции», руководствуясь Уставом Сушиловского </w:t>
      </w:r>
      <w:r w:rsidRPr="002A5912">
        <w:rPr>
          <w:rFonts w:ascii="Times New Roman" w:hAnsi="Times New Roman"/>
          <w:iCs/>
          <w:sz w:val="24"/>
          <w:szCs w:val="24"/>
        </w:rPr>
        <w:t xml:space="preserve">сельского поселения, 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 xml:space="preserve">Совет депутатов  </w:t>
      </w:r>
      <w:bookmarkStart w:id="25" w:name="_Hlk75177201"/>
      <w:r w:rsidRPr="002A5912">
        <w:rPr>
          <w:rFonts w:ascii="Times New Roman" w:hAnsi="Times New Roman"/>
          <w:sz w:val="24"/>
          <w:szCs w:val="24"/>
        </w:rPr>
        <w:t>Сушиловского сельского поселения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 xml:space="preserve"> </w:t>
      </w:r>
      <w:bookmarkEnd w:id="25"/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РЕШИЛ</w:t>
      </w:r>
      <w:r w:rsidRPr="002A5912">
        <w:rPr>
          <w:rFonts w:ascii="Times New Roman" w:hAnsi="Times New Roman"/>
          <w:b/>
          <w:bCs/>
          <w:color w:val="3C3C3C"/>
          <w:sz w:val="24"/>
          <w:szCs w:val="24"/>
        </w:rPr>
        <w:t>: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ab/>
        <w:t xml:space="preserve">1. Утвердить прилагаемое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 лицами, замещающими муниципальные должности в органах местного самоуправления Сушиловского сельского поселения. 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2A5912" w:rsidRPr="002A5912" w:rsidRDefault="002A5912" w:rsidP="002A5912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sz w:val="24"/>
          <w:szCs w:val="24"/>
        </w:rPr>
      </w:pPr>
      <w:r w:rsidRPr="002A5912">
        <w:rPr>
          <w:rFonts w:ascii="Times New Roman" w:hAnsi="Times New Roman"/>
          <w:color w:val="000000"/>
          <w:sz w:val="24"/>
          <w:szCs w:val="24"/>
        </w:rPr>
        <w:tab/>
      </w:r>
      <w:r w:rsidRPr="002A591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2. </w:t>
      </w:r>
      <w:r w:rsidRPr="002A5912">
        <w:rPr>
          <w:rFonts w:ascii="Times New Roman" w:eastAsia="Lucida Sans Unicode" w:hAnsi="Times New Roman"/>
          <w:bCs/>
          <w:kern w:val="2"/>
          <w:sz w:val="24"/>
          <w:szCs w:val="24"/>
        </w:rPr>
        <w:t xml:space="preserve">Опубликовать данное решение в бюллетене «Официальный вестник </w:t>
      </w:r>
    </w:p>
    <w:p w:rsidR="002A5912" w:rsidRPr="002A5912" w:rsidRDefault="002A5912" w:rsidP="002A591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sz w:val="24"/>
          <w:szCs w:val="24"/>
        </w:rPr>
      </w:pPr>
      <w:r w:rsidRPr="002A5912">
        <w:rPr>
          <w:rFonts w:ascii="Times New Roman" w:eastAsia="Lucida Sans Unicode" w:hAnsi="Times New Roman"/>
          <w:bCs/>
          <w:kern w:val="2"/>
          <w:sz w:val="24"/>
          <w:szCs w:val="24"/>
        </w:rPr>
        <w:t>Сушиловского сельского поселения» и разместить на официальном сайте Администрации Сушиловского сельского поселения.</w:t>
      </w:r>
    </w:p>
    <w:p w:rsidR="002A5912" w:rsidRPr="002A5912" w:rsidRDefault="002A5912" w:rsidP="002A591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5912" w:rsidRPr="002A5912" w:rsidRDefault="002A5912" w:rsidP="002A5912">
      <w:pPr>
        <w:keepNext/>
        <w:numPr>
          <w:ilvl w:val="0"/>
          <w:numId w:val="30"/>
        </w:numPr>
        <w:suppressAutoHyphens/>
        <w:spacing w:after="0" w:line="240" w:lineRule="auto"/>
        <w:ind w:left="432" w:hanging="432"/>
        <w:outlineLvl w:val="4"/>
        <w:rPr>
          <w:rFonts w:ascii="Times New Roman" w:hAnsi="Times New Roman"/>
          <w:sz w:val="24"/>
          <w:szCs w:val="24"/>
          <w:lang w:eastAsia="ar-SA"/>
        </w:rPr>
      </w:pPr>
    </w:p>
    <w:p w:rsidR="002A5912" w:rsidRPr="002A5912" w:rsidRDefault="002A5912" w:rsidP="002A5912">
      <w:pPr>
        <w:tabs>
          <w:tab w:val="left" w:pos="6735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  <w:sectPr w:rsidR="002A5912" w:rsidRPr="002A5912">
          <w:headerReference w:type="default" r:id="rId18"/>
          <w:pgSz w:w="11906" w:h="16838"/>
          <w:pgMar w:top="1134" w:right="851" w:bottom="1134" w:left="1134" w:header="709" w:footer="709" w:gutter="0"/>
          <w:cols w:space="720"/>
          <w:titlePg/>
          <w:docGrid w:linePitch="360"/>
        </w:sectPr>
      </w:pPr>
      <w:r w:rsidRPr="002A5912">
        <w:rPr>
          <w:rFonts w:ascii="Times New Roman" w:hAnsi="Times New Roman"/>
          <w:b/>
          <w:sz w:val="24"/>
          <w:szCs w:val="24"/>
          <w:lang w:eastAsia="ar-SA"/>
        </w:rPr>
        <w:t>Глава сельского поселения</w:t>
      </w:r>
      <w:r w:rsidRPr="002A5912">
        <w:rPr>
          <w:rFonts w:ascii="Times New Roman" w:hAnsi="Times New Roman"/>
          <w:b/>
          <w:sz w:val="24"/>
          <w:szCs w:val="24"/>
          <w:lang w:eastAsia="ar-SA"/>
        </w:rPr>
        <w:tab/>
        <w:t xml:space="preserve">              Г.В. Григорьева</w:t>
      </w:r>
    </w:p>
    <w:p w:rsidR="002A5912" w:rsidRPr="002A5912" w:rsidRDefault="002A5912" w:rsidP="002A5912">
      <w:pPr>
        <w:widowControl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widowControl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 xml:space="preserve">УТВЕРЖДЕНО </w:t>
      </w:r>
    </w:p>
    <w:p w:rsidR="002A5912" w:rsidRPr="002A5912" w:rsidRDefault="002A5912" w:rsidP="002A5912">
      <w:pPr>
        <w:widowControl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 xml:space="preserve">решением Совета депутатов  </w:t>
      </w:r>
    </w:p>
    <w:p w:rsidR="002A5912" w:rsidRPr="002A5912" w:rsidRDefault="002A5912" w:rsidP="002A5912">
      <w:pPr>
        <w:widowControl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Сушиловского  сельского поселения от  26.07.2023 №  139</w:t>
      </w:r>
    </w:p>
    <w:p w:rsidR="002A5912" w:rsidRPr="002A5912" w:rsidRDefault="002A5912" w:rsidP="002A591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2A5912">
        <w:rPr>
          <w:rFonts w:ascii="Times New Roman" w:hAnsi="Times New Roman"/>
          <w:b/>
          <w:sz w:val="24"/>
          <w:szCs w:val="24"/>
        </w:rPr>
        <w:t>ПОЛОЖЕНИЕ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2A5912">
        <w:rPr>
          <w:rFonts w:ascii="Times New Roman" w:hAnsi="Times New Roman"/>
          <w:b/>
          <w:sz w:val="24"/>
          <w:szCs w:val="24"/>
        </w:rPr>
        <w:t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 лицами, замещающими муниципальные должности в органах местного самоуправления Сушиловского сельского поселения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ab/>
        <w:t>1. </w:t>
      </w:r>
      <w:proofErr w:type="gramStart"/>
      <w:r w:rsidRPr="002A5912">
        <w:rPr>
          <w:rFonts w:ascii="Times New Roman" w:hAnsi="Times New Roman"/>
          <w:sz w:val="24"/>
          <w:szCs w:val="24"/>
        </w:rPr>
        <w:t>Настоящим Положением устанавливается порядок принятия лицом, замещающим муниципальную должность в органах местного самоуправления Сушиловского сельского поселения (далее -</w:t>
      </w:r>
      <w:r w:rsidRPr="002A5912">
        <w:rPr>
          <w:rFonts w:ascii="Times New Roman" w:eastAsia="Courier New" w:hAnsi="Times New Roman"/>
          <w:sz w:val="24"/>
          <w:szCs w:val="24"/>
        </w:rPr>
        <w:t xml:space="preserve"> должностное лицо)</w:t>
      </w:r>
      <w:r w:rsidRPr="002A5912">
        <w:rPr>
          <w:rFonts w:ascii="Times New Roman" w:hAnsi="Times New Roman"/>
          <w:sz w:val="24"/>
          <w:szCs w:val="24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звания, награды), если в их должностные обязанности входит взаимодействие с указанными организациями и объединениями.</w:t>
      </w:r>
      <w:proofErr w:type="gramEnd"/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eastAsia="Courier New" w:hAnsi="Times New Roman"/>
          <w:sz w:val="24"/>
          <w:szCs w:val="24"/>
        </w:rPr>
        <w:tab/>
        <w:t xml:space="preserve">2. </w:t>
      </w:r>
      <w:proofErr w:type="gramStart"/>
      <w:r w:rsidRPr="002A5912">
        <w:rPr>
          <w:rFonts w:ascii="Times New Roman" w:eastAsia="Courier New" w:hAnsi="Times New Roman"/>
          <w:sz w:val="24"/>
          <w:szCs w:val="24"/>
        </w:rPr>
        <w:t>Должностное лицо</w:t>
      </w:r>
      <w:r w:rsidRPr="002A5912">
        <w:rPr>
          <w:rFonts w:ascii="Times New Roman" w:hAnsi="Times New Roman"/>
          <w:sz w:val="24"/>
          <w:szCs w:val="24"/>
        </w:rPr>
        <w:t xml:space="preserve">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 w:rsidRPr="002A5912">
        <w:rPr>
          <w:rFonts w:ascii="Times New Roman" w:hAnsi="Times New Roman"/>
          <w:sz w:val="24"/>
          <w:szCs w:val="24"/>
          <w:u w:val="single"/>
        </w:rPr>
        <w:t>трех рабочих</w:t>
      </w:r>
      <w:r w:rsidRPr="002A5912">
        <w:rPr>
          <w:rFonts w:ascii="Times New Roman" w:hAnsi="Times New Roman"/>
          <w:sz w:val="24"/>
          <w:szCs w:val="24"/>
        </w:rPr>
        <w:t xml:space="preserve"> дней со дня получения звания, награды или соответствующего уведомления представляет в Совет депутатов Сушиловского сельского поселения (далее - Совет депутатов)</w:t>
      </w:r>
      <w:r w:rsidRPr="002A5912">
        <w:rPr>
          <w:rFonts w:ascii="Times New Roman" w:hAnsi="Times New Roman"/>
          <w:color w:val="3C3C3C"/>
          <w:sz w:val="24"/>
          <w:szCs w:val="24"/>
        </w:rPr>
        <w:t xml:space="preserve"> </w:t>
      </w:r>
      <w:r w:rsidRPr="002A5912">
        <w:rPr>
          <w:rFonts w:ascii="Times New Roman" w:hAnsi="Times New Roman"/>
          <w:sz w:val="24"/>
          <w:szCs w:val="24"/>
        </w:rPr>
        <w:t>ходатайство о разрешении принять звание, награду (далее - ходатайство), составленное по форме согласно приложению  № 1</w:t>
      </w:r>
      <w:proofErr w:type="gramEnd"/>
      <w:r w:rsidRPr="002A5912">
        <w:rPr>
          <w:rFonts w:ascii="Times New Roman" w:hAnsi="Times New Roman"/>
          <w:sz w:val="24"/>
          <w:szCs w:val="24"/>
        </w:rPr>
        <w:t xml:space="preserve"> к настоящему Положению. 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2A5912">
        <w:rPr>
          <w:rFonts w:ascii="Times New Roman" w:hAnsi="Times New Roman"/>
          <w:sz w:val="24"/>
          <w:szCs w:val="24"/>
        </w:rPr>
        <w:t xml:space="preserve">В случае отказа от звания, награды, в течение </w:t>
      </w:r>
      <w:r w:rsidRPr="002A5912">
        <w:rPr>
          <w:rFonts w:ascii="Times New Roman" w:hAnsi="Times New Roman"/>
          <w:sz w:val="24"/>
          <w:szCs w:val="24"/>
          <w:u w:val="single"/>
        </w:rPr>
        <w:t>трех рабочих</w:t>
      </w:r>
      <w:r w:rsidRPr="002A5912">
        <w:rPr>
          <w:rFonts w:ascii="Times New Roman" w:hAnsi="Times New Roman"/>
          <w:sz w:val="24"/>
          <w:szCs w:val="24"/>
        </w:rPr>
        <w:t xml:space="preserve"> дней со дня получения уведомления о получении награды, звания должностное лицо представляет в Совет депутатов уведомление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 приложению  № 2 к настоящему</w:t>
      </w:r>
      <w:proofErr w:type="gramEnd"/>
      <w:r w:rsidRPr="002A5912">
        <w:rPr>
          <w:rFonts w:ascii="Times New Roman" w:hAnsi="Times New Roman"/>
          <w:sz w:val="24"/>
          <w:szCs w:val="24"/>
        </w:rPr>
        <w:t xml:space="preserve"> Положению.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ab/>
        <w:t>4. В случае получения звания, награды должностное лицо передает   оригиналы документов к званию, награду и оригиналы документов к ней на ответственное хранение уполномоченному должностному лицу</w:t>
      </w:r>
      <w:r w:rsidRPr="002A5912">
        <w:rPr>
          <w:rFonts w:ascii="Times New Roman" w:hAnsi="Times New Roman"/>
          <w:i/>
          <w:sz w:val="24"/>
          <w:szCs w:val="24"/>
        </w:rPr>
        <w:t xml:space="preserve"> </w:t>
      </w:r>
      <w:r w:rsidRPr="002A5912">
        <w:rPr>
          <w:rFonts w:ascii="Times New Roman" w:hAnsi="Times New Roman"/>
          <w:sz w:val="24"/>
          <w:szCs w:val="24"/>
        </w:rPr>
        <w:t xml:space="preserve">Совета депутатов </w:t>
      </w:r>
      <w:r w:rsidRPr="002A5912">
        <w:rPr>
          <w:rFonts w:ascii="Times New Roman" w:hAnsi="Times New Roman"/>
          <w:bCs/>
          <w:sz w:val="24"/>
          <w:szCs w:val="24"/>
        </w:rPr>
        <w:t>по акту приема-передачи</w:t>
      </w:r>
      <w:r w:rsidRPr="002A59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5912">
        <w:rPr>
          <w:rFonts w:ascii="Times New Roman" w:hAnsi="Times New Roman"/>
          <w:sz w:val="24"/>
          <w:szCs w:val="24"/>
        </w:rPr>
        <w:t>в течение трех рабочих  дней со дня их получения по форме согласно приложению № 4 к настоящему Положению.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color w:val="000000"/>
          <w:sz w:val="24"/>
          <w:szCs w:val="24"/>
        </w:rPr>
        <w:tab/>
        <w:t xml:space="preserve">5. </w:t>
      </w:r>
      <w:r w:rsidRPr="002A5912">
        <w:rPr>
          <w:rFonts w:ascii="Times New Roman" w:hAnsi="Times New Roman"/>
          <w:sz w:val="24"/>
          <w:szCs w:val="24"/>
        </w:rPr>
        <w:t>В случае если должностное лицо получил звание, награду или отказался от них во время служебной командировки, срок представления ходатайства либо уведомления исчисляется со дня возвращения должностного лица из служебной командировки.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color w:val="000000"/>
          <w:sz w:val="24"/>
          <w:szCs w:val="24"/>
        </w:rPr>
        <w:tab/>
        <w:t xml:space="preserve">6. </w:t>
      </w:r>
      <w:proofErr w:type="gramStart"/>
      <w:r w:rsidRPr="002A5912">
        <w:rPr>
          <w:rFonts w:ascii="Times New Roman" w:hAnsi="Times New Roman"/>
          <w:sz w:val="24"/>
          <w:szCs w:val="24"/>
        </w:rPr>
        <w:t xml:space="preserve">В случае если должностное лицо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19" w:history="1">
        <w:r w:rsidRPr="002A5912">
          <w:rPr>
            <w:rFonts w:ascii="Times New Roman" w:hAnsi="Times New Roman"/>
            <w:sz w:val="24"/>
            <w:szCs w:val="24"/>
          </w:rPr>
          <w:t>2</w:t>
        </w:r>
      </w:hyperlink>
      <w:r w:rsidRPr="002A5912">
        <w:rPr>
          <w:rFonts w:ascii="Times New Roman" w:hAnsi="Times New Roman"/>
          <w:sz w:val="24"/>
          <w:szCs w:val="24"/>
        </w:rPr>
        <w:t xml:space="preserve"> - </w:t>
      </w:r>
      <w:hyperlink r:id="rId20" w:history="1">
        <w:r w:rsidRPr="002A5912">
          <w:rPr>
            <w:rFonts w:ascii="Times New Roman" w:hAnsi="Times New Roman"/>
            <w:sz w:val="24"/>
            <w:szCs w:val="24"/>
          </w:rPr>
          <w:t>5</w:t>
        </w:r>
      </w:hyperlink>
      <w:r w:rsidRPr="002A5912">
        <w:rPr>
          <w:rFonts w:ascii="Times New Roman" w:hAnsi="Times New Roman"/>
          <w:sz w:val="24"/>
          <w:szCs w:val="24"/>
        </w:rPr>
        <w:t xml:space="preserve"> настоящего Положения, должностное лицо обязан представить ходатайство либо уведомление, передать </w:t>
      </w:r>
      <w:r w:rsidRPr="002A5912">
        <w:rPr>
          <w:rFonts w:ascii="Times New Roman" w:hAnsi="Times New Roman"/>
          <w:sz w:val="24"/>
          <w:szCs w:val="24"/>
        </w:rPr>
        <w:lastRenderedPageBreak/>
        <w:t>оригиналы документов к званию, награду и оригиналы документов к ней не позднее следующего рабочего дня</w:t>
      </w:r>
      <w:proofErr w:type="gramEnd"/>
      <w:r w:rsidRPr="002A5912">
        <w:rPr>
          <w:rFonts w:ascii="Times New Roman" w:hAnsi="Times New Roman"/>
          <w:sz w:val="24"/>
          <w:szCs w:val="24"/>
        </w:rPr>
        <w:t xml:space="preserve"> после устранения такой причины.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2A5912">
        <w:rPr>
          <w:rFonts w:ascii="Times New Roman" w:hAnsi="Times New Roman"/>
          <w:sz w:val="24"/>
          <w:szCs w:val="24"/>
        </w:rPr>
        <w:t>Поступившие в Совет депутатов ходатайства и уведомления регистрируются в день их поступления в журнале регистрации ходатайств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и уведомлений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</w:t>
      </w:r>
      <w:proofErr w:type="gramEnd"/>
      <w:r w:rsidRPr="002A5912">
        <w:rPr>
          <w:rFonts w:ascii="Times New Roman" w:hAnsi="Times New Roman"/>
          <w:sz w:val="24"/>
          <w:szCs w:val="24"/>
        </w:rPr>
        <w:t xml:space="preserve"> общественного объединения или религиозного объединения  (далее - журнал) по форме согласно приложению № 3 к настоящему Положению.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Журнал должен быть прошит, пронумерован и скреплен печатью Совета депутатов.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ab/>
        <w:t xml:space="preserve">8. В течение </w:t>
      </w:r>
      <w:r w:rsidRPr="002A5912">
        <w:rPr>
          <w:rFonts w:ascii="Times New Roman" w:hAnsi="Times New Roman"/>
          <w:sz w:val="24"/>
          <w:szCs w:val="24"/>
          <w:u w:val="single"/>
        </w:rPr>
        <w:t>десяти рабочих</w:t>
      </w:r>
      <w:r w:rsidRPr="002A5912">
        <w:rPr>
          <w:rFonts w:ascii="Times New Roman" w:hAnsi="Times New Roman"/>
          <w:sz w:val="24"/>
          <w:szCs w:val="24"/>
        </w:rPr>
        <w:t xml:space="preserve"> дней со дня получения ходатайства Совет депутатов рассматривает представленное ходатайство и принимает решение об его удовлетворении или отказе путем </w:t>
      </w:r>
      <w:r w:rsidRPr="002A5912">
        <w:rPr>
          <w:rFonts w:ascii="Times New Roman" w:hAnsi="Times New Roman"/>
          <w:iCs/>
          <w:sz w:val="24"/>
          <w:szCs w:val="24"/>
        </w:rPr>
        <w:t>принятия соответствующего правового акта.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ab/>
        <w:t xml:space="preserve">В ходе рассмотрения ходатайства устанавливается вероятное влияние получения награды, звания на надлежащее, объективное и беспристрастное исполнение должностным лицом обязанностей. 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В случае установления такого влияния принимается решение об отказе в удовлетворении ходатайства должностного лица.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ab/>
        <w:t xml:space="preserve">9. В случае удовлетворения ходатайства должностного лица уполномоченное должностное лицо Совета депутатов в течение </w:t>
      </w:r>
      <w:r w:rsidRPr="002A5912">
        <w:rPr>
          <w:rFonts w:ascii="Times New Roman" w:hAnsi="Times New Roman"/>
          <w:sz w:val="24"/>
          <w:szCs w:val="24"/>
          <w:u w:val="single"/>
        </w:rPr>
        <w:t>трех рабочих</w:t>
      </w:r>
      <w:r w:rsidRPr="002A5912">
        <w:rPr>
          <w:rFonts w:ascii="Times New Roman" w:hAnsi="Times New Roman"/>
          <w:sz w:val="24"/>
          <w:szCs w:val="24"/>
        </w:rPr>
        <w:t xml:space="preserve"> дней со дня принятия такого решения передает должностному лицу оригиналы документов к званию, награду и оригиналы документов к ней.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ab/>
        <w:t xml:space="preserve">10. </w:t>
      </w:r>
      <w:proofErr w:type="gramStart"/>
      <w:r w:rsidRPr="002A5912">
        <w:rPr>
          <w:rFonts w:ascii="Times New Roman" w:hAnsi="Times New Roman"/>
          <w:sz w:val="24"/>
          <w:szCs w:val="24"/>
        </w:rPr>
        <w:t>В случае отказа в удовлетворении ходатайства должностного лица уполномоченное должностное лицо</w:t>
      </w:r>
      <w:r w:rsidRPr="002A5912">
        <w:rPr>
          <w:rFonts w:ascii="Times New Roman" w:hAnsi="Times New Roman"/>
          <w:i/>
          <w:sz w:val="24"/>
          <w:szCs w:val="24"/>
        </w:rPr>
        <w:t xml:space="preserve"> </w:t>
      </w:r>
      <w:r w:rsidRPr="002A5912">
        <w:rPr>
          <w:rFonts w:ascii="Times New Roman" w:hAnsi="Times New Roman"/>
          <w:sz w:val="24"/>
          <w:szCs w:val="24"/>
        </w:rPr>
        <w:t xml:space="preserve">Совета депутатов в течение </w:t>
      </w:r>
      <w:r w:rsidRPr="002A5912">
        <w:rPr>
          <w:rFonts w:ascii="Times New Roman" w:hAnsi="Times New Roman"/>
          <w:sz w:val="24"/>
          <w:szCs w:val="24"/>
          <w:u w:val="single"/>
        </w:rPr>
        <w:t>трех рабочих</w:t>
      </w:r>
      <w:r w:rsidRPr="002A5912">
        <w:rPr>
          <w:rFonts w:ascii="Times New Roman" w:hAnsi="Times New Roman"/>
          <w:sz w:val="24"/>
          <w:szCs w:val="24"/>
        </w:rPr>
        <w:t xml:space="preserve"> дней со дня принятия такого решения сообщает должностному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 посредством почтового отправления с объявленной ценностью</w:t>
      </w:r>
      <w:proofErr w:type="gramEnd"/>
      <w:r w:rsidRPr="002A5912">
        <w:rPr>
          <w:rFonts w:ascii="Times New Roman" w:hAnsi="Times New Roman"/>
          <w:sz w:val="24"/>
          <w:szCs w:val="24"/>
        </w:rPr>
        <w:t xml:space="preserve"> при пересылке, описью вложения и уведомлением о вручении. 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br w:type="page"/>
      </w:r>
      <w:r w:rsidRPr="002A5912">
        <w:rPr>
          <w:rFonts w:ascii="Times New Roman" w:hAnsi="Times New Roman"/>
          <w:sz w:val="24"/>
          <w:szCs w:val="24"/>
        </w:rPr>
        <w:lastRenderedPageBreak/>
        <w:tab/>
      </w:r>
      <w:r w:rsidRPr="002A5912">
        <w:rPr>
          <w:rFonts w:ascii="Times New Roman" w:hAnsi="Times New Roman"/>
          <w:sz w:val="24"/>
          <w:szCs w:val="24"/>
        </w:rPr>
        <w:tab/>
      </w:r>
      <w:r w:rsidRPr="002A5912">
        <w:rPr>
          <w:rFonts w:ascii="Times New Roman" w:hAnsi="Times New Roman"/>
          <w:sz w:val="24"/>
          <w:szCs w:val="24"/>
        </w:rPr>
        <w:tab/>
      </w:r>
      <w:r w:rsidRPr="002A5912">
        <w:rPr>
          <w:rFonts w:ascii="Times New Roman" w:hAnsi="Times New Roman"/>
          <w:sz w:val="24"/>
          <w:szCs w:val="24"/>
        </w:rPr>
        <w:tab/>
      </w:r>
      <w:r w:rsidRPr="002A5912">
        <w:rPr>
          <w:rFonts w:ascii="Times New Roman" w:hAnsi="Times New Roman"/>
          <w:sz w:val="24"/>
          <w:szCs w:val="24"/>
        </w:rPr>
        <w:tab/>
      </w:r>
      <w:r w:rsidRPr="002A5912">
        <w:rPr>
          <w:rFonts w:ascii="Times New Roman" w:hAnsi="Times New Roman"/>
          <w:sz w:val="24"/>
          <w:szCs w:val="24"/>
        </w:rPr>
        <w:tab/>
      </w:r>
      <w:r w:rsidRPr="002A5912">
        <w:rPr>
          <w:rFonts w:ascii="Times New Roman" w:hAnsi="Times New Roman"/>
          <w:sz w:val="24"/>
          <w:szCs w:val="24"/>
        </w:rPr>
        <w:tab/>
      </w:r>
      <w:r w:rsidRPr="002A5912">
        <w:rPr>
          <w:rFonts w:ascii="Times New Roman" w:hAnsi="Times New Roman"/>
          <w:sz w:val="24"/>
          <w:szCs w:val="24"/>
        </w:rPr>
        <w:tab/>
      </w:r>
      <w:r w:rsidRPr="002A5912">
        <w:rPr>
          <w:rFonts w:ascii="Times New Roman" w:hAnsi="Times New Roman"/>
          <w:sz w:val="24"/>
          <w:szCs w:val="24"/>
        </w:rPr>
        <w:tab/>
      </w:r>
      <w:r w:rsidRPr="002A5912">
        <w:rPr>
          <w:rFonts w:ascii="Times New Roman" w:hAnsi="Times New Roman"/>
          <w:sz w:val="24"/>
          <w:szCs w:val="24"/>
        </w:rPr>
        <w:tab/>
        <w:t xml:space="preserve">  Приложение № 1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лицами, замещающими муниципальные должности в органах местного самоуправления Сушиловского сельского поселения</w:t>
      </w:r>
      <w:r w:rsidRPr="002A591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Cs/>
          <w:sz w:val="24"/>
          <w:szCs w:val="24"/>
        </w:rPr>
        <w:t xml:space="preserve">В Совет депутатов </w:t>
      </w:r>
      <w:r w:rsidRPr="002A5912">
        <w:rPr>
          <w:rFonts w:ascii="Times New Roman" w:hAnsi="Times New Roman"/>
          <w:sz w:val="24"/>
          <w:szCs w:val="24"/>
        </w:rPr>
        <w:t>Сушиловского сельского поселения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  <w:r w:rsidRPr="002A5912">
        <w:rPr>
          <w:rFonts w:ascii="Times New Roman" w:hAnsi="Times New Roman"/>
          <w:b/>
          <w:bCs/>
          <w:sz w:val="24"/>
          <w:szCs w:val="24"/>
        </w:rPr>
        <w:tab/>
      </w:r>
      <w:r w:rsidRPr="002A5912">
        <w:rPr>
          <w:rFonts w:ascii="Times New Roman" w:hAnsi="Times New Roman"/>
          <w:b/>
          <w:bCs/>
          <w:sz w:val="24"/>
          <w:szCs w:val="24"/>
        </w:rPr>
        <w:tab/>
      </w:r>
      <w:r w:rsidRPr="002A5912">
        <w:rPr>
          <w:rFonts w:ascii="Times New Roman" w:hAnsi="Times New Roman"/>
          <w:b/>
          <w:bCs/>
          <w:sz w:val="24"/>
          <w:szCs w:val="24"/>
        </w:rPr>
        <w:tab/>
        <w:t>от ____________________________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  <w:r w:rsidRPr="002A5912">
        <w:rPr>
          <w:rFonts w:ascii="Times New Roman" w:hAnsi="Times New Roman"/>
          <w:b/>
          <w:bCs/>
          <w:sz w:val="24"/>
          <w:szCs w:val="24"/>
        </w:rPr>
        <w:tab/>
      </w:r>
      <w:r w:rsidRPr="002A5912">
        <w:rPr>
          <w:rFonts w:ascii="Times New Roman" w:hAnsi="Times New Roman"/>
          <w:b/>
          <w:bCs/>
          <w:sz w:val="24"/>
          <w:szCs w:val="24"/>
        </w:rPr>
        <w:tab/>
      </w:r>
      <w:r w:rsidRPr="002A5912">
        <w:rPr>
          <w:rFonts w:ascii="Times New Roman" w:hAnsi="Times New Roman"/>
          <w:b/>
          <w:bCs/>
          <w:sz w:val="24"/>
          <w:szCs w:val="24"/>
        </w:rPr>
        <w:tab/>
        <w:t>_______________________________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Pr="002A5912">
        <w:rPr>
          <w:rFonts w:ascii="Times New Roman" w:hAnsi="Times New Roman"/>
          <w:b/>
          <w:bCs/>
          <w:sz w:val="24"/>
          <w:szCs w:val="24"/>
        </w:rPr>
        <w:tab/>
      </w:r>
      <w:r w:rsidRPr="002A5912">
        <w:rPr>
          <w:rFonts w:ascii="Times New Roman" w:hAnsi="Times New Roman"/>
          <w:b/>
          <w:bCs/>
          <w:sz w:val="24"/>
          <w:szCs w:val="24"/>
        </w:rPr>
        <w:tab/>
      </w:r>
      <w:r w:rsidRPr="002A5912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proofErr w:type="gramStart"/>
      <w:r w:rsidRPr="002A5912">
        <w:rPr>
          <w:rFonts w:ascii="Times New Roman" w:hAnsi="Times New Roman"/>
          <w:b/>
          <w:bCs/>
          <w:sz w:val="24"/>
          <w:szCs w:val="24"/>
        </w:rPr>
        <w:t xml:space="preserve">(фамилия, имя, отчество (при </w:t>
      </w:r>
      <w:proofErr w:type="gramEnd"/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  <w:proofErr w:type="gramStart"/>
      <w:r w:rsidRPr="002A5912">
        <w:rPr>
          <w:rFonts w:ascii="Times New Roman" w:hAnsi="Times New Roman"/>
          <w:b/>
          <w:bCs/>
          <w:sz w:val="24"/>
          <w:szCs w:val="24"/>
        </w:rPr>
        <w:t>наличии), замещаемая должность)</w:t>
      </w:r>
      <w:proofErr w:type="gramEnd"/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2A5912">
        <w:rPr>
          <w:rFonts w:ascii="Times New Roman" w:hAnsi="Times New Roman"/>
          <w:bCs/>
          <w:sz w:val="24"/>
          <w:szCs w:val="24"/>
        </w:rPr>
        <w:t>Ходатайство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2A5912">
        <w:rPr>
          <w:rFonts w:ascii="Times New Roman" w:hAnsi="Times New Roman"/>
          <w:bCs/>
          <w:sz w:val="24"/>
          <w:szCs w:val="24"/>
        </w:rPr>
        <w:t>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ab/>
        <w:t xml:space="preserve">Прошу разрешить мне принять 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(наименование награды, почетного или специального звания)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(за какие заслуги награжде</w:t>
      </w:r>
      <w:proofErr w:type="gramStart"/>
      <w:r w:rsidRPr="002A5912">
        <w:rPr>
          <w:rFonts w:ascii="Times New Roman" w:hAnsi="Times New Roman"/>
          <w:b/>
          <w:bCs/>
          <w:sz w:val="24"/>
          <w:szCs w:val="24"/>
        </w:rPr>
        <w:t>н(</w:t>
      </w:r>
      <w:proofErr w:type="gramEnd"/>
      <w:r w:rsidRPr="002A5912">
        <w:rPr>
          <w:rFonts w:ascii="Times New Roman" w:hAnsi="Times New Roman"/>
          <w:b/>
          <w:bCs/>
          <w:sz w:val="24"/>
          <w:szCs w:val="24"/>
        </w:rPr>
        <w:t>а) и кем, за какие заслуги присвоено и кем)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A5912">
        <w:rPr>
          <w:rFonts w:ascii="Times New Roman" w:hAnsi="Times New Roman"/>
          <w:b/>
          <w:bCs/>
          <w:sz w:val="24"/>
          <w:szCs w:val="24"/>
        </w:rPr>
        <w:t>(дата и место вручения награды,  документов к почетному или</w:t>
      </w:r>
      <w:proofErr w:type="gramEnd"/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__________________________________________________________________.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специальному званию)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ab/>
        <w:t>Документы к почетному или специальному званию, награда и документы к ней (</w:t>
      </w:r>
      <w:proofErr w:type="gramStart"/>
      <w:r w:rsidRPr="002A5912">
        <w:rPr>
          <w:rFonts w:ascii="Times New Roman" w:hAnsi="Times New Roman"/>
          <w:b/>
          <w:bCs/>
          <w:sz w:val="24"/>
          <w:szCs w:val="24"/>
        </w:rPr>
        <w:t>нужное</w:t>
      </w:r>
      <w:proofErr w:type="gramEnd"/>
      <w:r w:rsidRPr="002A5912">
        <w:rPr>
          <w:rFonts w:ascii="Times New Roman" w:hAnsi="Times New Roman"/>
          <w:b/>
          <w:bCs/>
          <w:sz w:val="24"/>
          <w:szCs w:val="24"/>
        </w:rPr>
        <w:t xml:space="preserve"> подчеркнуть) ________________________________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__________________________________________________________________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 xml:space="preserve">               (наименование награды, почетного или специального звания)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(наименование документов к награде, почетному или специальному званию)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A5912">
        <w:rPr>
          <w:rFonts w:ascii="Times New Roman" w:hAnsi="Times New Roman"/>
          <w:b/>
          <w:bCs/>
          <w:sz w:val="24"/>
          <w:szCs w:val="24"/>
        </w:rPr>
        <w:t>сданы</w:t>
      </w:r>
      <w:proofErr w:type="gramEnd"/>
      <w:r w:rsidRPr="002A5912">
        <w:rPr>
          <w:rFonts w:ascii="Times New Roman" w:hAnsi="Times New Roman"/>
          <w:b/>
          <w:bCs/>
          <w:sz w:val="24"/>
          <w:szCs w:val="24"/>
        </w:rPr>
        <w:t xml:space="preserve"> по акту приема-передачи № ____________ от «__» _________ 20   года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_________________________________________________________________. (ФИО уполномоченного должностного лица)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«__»_____________20____г. ______________   __________________________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  <w:r w:rsidRPr="002A5912">
        <w:rPr>
          <w:rFonts w:ascii="Times New Roman" w:hAnsi="Times New Roman"/>
          <w:b/>
          <w:bCs/>
          <w:sz w:val="24"/>
          <w:szCs w:val="24"/>
        </w:rPr>
        <w:tab/>
      </w:r>
      <w:r w:rsidRPr="002A5912">
        <w:rPr>
          <w:rFonts w:ascii="Times New Roman" w:hAnsi="Times New Roman"/>
          <w:b/>
          <w:bCs/>
          <w:sz w:val="24"/>
          <w:szCs w:val="24"/>
        </w:rPr>
        <w:tab/>
        <w:t xml:space="preserve">     (подпись) </w:t>
      </w:r>
      <w:r w:rsidRPr="002A5912">
        <w:rPr>
          <w:rFonts w:ascii="Times New Roman" w:hAnsi="Times New Roman"/>
          <w:b/>
          <w:bCs/>
          <w:sz w:val="24"/>
          <w:szCs w:val="24"/>
        </w:rPr>
        <w:tab/>
        <w:t xml:space="preserve">                     (расшифровка подписи)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ab/>
      </w:r>
      <w:r w:rsidRPr="002A5912">
        <w:rPr>
          <w:rFonts w:ascii="Times New Roman" w:hAnsi="Times New Roman"/>
          <w:sz w:val="24"/>
          <w:szCs w:val="24"/>
        </w:rPr>
        <w:tab/>
      </w:r>
      <w:r w:rsidRPr="002A5912">
        <w:rPr>
          <w:rFonts w:ascii="Times New Roman" w:hAnsi="Times New Roman"/>
          <w:sz w:val="24"/>
          <w:szCs w:val="24"/>
        </w:rPr>
        <w:tab/>
      </w:r>
      <w:r w:rsidRPr="002A5912">
        <w:rPr>
          <w:rFonts w:ascii="Times New Roman" w:hAnsi="Times New Roman"/>
          <w:sz w:val="24"/>
          <w:szCs w:val="24"/>
        </w:rPr>
        <w:tab/>
      </w:r>
      <w:r w:rsidRPr="002A5912">
        <w:rPr>
          <w:rFonts w:ascii="Times New Roman" w:hAnsi="Times New Roman"/>
          <w:sz w:val="24"/>
          <w:szCs w:val="24"/>
        </w:rPr>
        <w:tab/>
      </w:r>
      <w:r w:rsidRPr="002A5912">
        <w:rPr>
          <w:rFonts w:ascii="Times New Roman" w:hAnsi="Times New Roman"/>
          <w:sz w:val="24"/>
          <w:szCs w:val="24"/>
        </w:rPr>
        <w:tab/>
      </w:r>
      <w:r w:rsidRPr="002A5912">
        <w:rPr>
          <w:rFonts w:ascii="Times New Roman" w:hAnsi="Times New Roman"/>
          <w:sz w:val="24"/>
          <w:szCs w:val="24"/>
        </w:rPr>
        <w:tab/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912" w:rsidRDefault="002A5912" w:rsidP="002A5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12" w:rsidRDefault="002A5912" w:rsidP="002A5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 xml:space="preserve"> Приложение № 2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лицами, замещающими муниципальные должности в органах местного самоуправления Сушиловского  сельского поселения</w:t>
      </w:r>
      <w:r w:rsidRPr="002A591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Cs/>
          <w:sz w:val="24"/>
          <w:szCs w:val="24"/>
        </w:rPr>
        <w:t>В Совет депутатов</w:t>
      </w:r>
      <w:r w:rsidRPr="002A59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5912">
        <w:rPr>
          <w:rFonts w:ascii="Times New Roman" w:hAnsi="Times New Roman"/>
          <w:sz w:val="24"/>
          <w:szCs w:val="24"/>
        </w:rPr>
        <w:t>Сушиловского сельского поселения</w:t>
      </w:r>
      <w:r w:rsidRPr="002A591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  <w:proofErr w:type="gramStart"/>
      <w:r w:rsidRPr="002A5912">
        <w:rPr>
          <w:rFonts w:ascii="Times New Roman" w:hAnsi="Times New Roman"/>
          <w:b/>
          <w:bCs/>
          <w:sz w:val="24"/>
          <w:szCs w:val="24"/>
        </w:rPr>
        <w:t>о</w:t>
      </w:r>
      <w:r w:rsidRPr="002A5912">
        <w:rPr>
          <w:rFonts w:ascii="Times New Roman" w:hAnsi="Times New Roman"/>
          <w:bCs/>
          <w:sz w:val="24"/>
          <w:szCs w:val="24"/>
        </w:rPr>
        <w:t>т</w:t>
      </w:r>
      <w:proofErr w:type="gramEnd"/>
      <w:r w:rsidRPr="002A5912">
        <w:rPr>
          <w:rFonts w:ascii="Times New Roman" w:hAnsi="Times New Roman"/>
          <w:b/>
          <w:bCs/>
          <w:sz w:val="24"/>
          <w:szCs w:val="24"/>
        </w:rPr>
        <w:t xml:space="preserve"> ____________________________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  <w:r w:rsidRPr="002A5912">
        <w:rPr>
          <w:rFonts w:ascii="Times New Roman" w:hAnsi="Times New Roman"/>
          <w:b/>
          <w:bCs/>
          <w:sz w:val="24"/>
          <w:szCs w:val="24"/>
        </w:rPr>
        <w:tab/>
      </w:r>
      <w:r w:rsidRPr="002A5912">
        <w:rPr>
          <w:rFonts w:ascii="Times New Roman" w:hAnsi="Times New Roman"/>
          <w:b/>
          <w:bCs/>
          <w:sz w:val="24"/>
          <w:szCs w:val="24"/>
        </w:rPr>
        <w:tab/>
      </w:r>
      <w:r w:rsidRPr="002A5912">
        <w:rPr>
          <w:rFonts w:ascii="Times New Roman" w:hAnsi="Times New Roman"/>
          <w:b/>
          <w:bCs/>
          <w:sz w:val="24"/>
          <w:szCs w:val="24"/>
        </w:rPr>
        <w:tab/>
        <w:t xml:space="preserve"> ______________________________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Pr="002A5912">
        <w:rPr>
          <w:rFonts w:ascii="Times New Roman" w:hAnsi="Times New Roman"/>
          <w:b/>
          <w:bCs/>
          <w:sz w:val="24"/>
          <w:szCs w:val="24"/>
        </w:rPr>
        <w:tab/>
      </w:r>
      <w:r w:rsidRPr="002A5912">
        <w:rPr>
          <w:rFonts w:ascii="Times New Roman" w:hAnsi="Times New Roman"/>
          <w:b/>
          <w:bCs/>
          <w:sz w:val="24"/>
          <w:szCs w:val="24"/>
        </w:rPr>
        <w:tab/>
      </w:r>
      <w:r w:rsidRPr="002A5912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proofErr w:type="gramStart"/>
      <w:r w:rsidRPr="002A5912">
        <w:rPr>
          <w:rFonts w:ascii="Times New Roman" w:hAnsi="Times New Roman"/>
          <w:b/>
          <w:bCs/>
          <w:sz w:val="24"/>
          <w:szCs w:val="24"/>
        </w:rPr>
        <w:t xml:space="preserve">(фамилия, имя, отчество (при </w:t>
      </w:r>
      <w:proofErr w:type="gramEnd"/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  <w:proofErr w:type="gramStart"/>
      <w:r w:rsidRPr="002A5912">
        <w:rPr>
          <w:rFonts w:ascii="Times New Roman" w:hAnsi="Times New Roman"/>
          <w:b/>
          <w:bCs/>
          <w:sz w:val="24"/>
          <w:szCs w:val="24"/>
        </w:rPr>
        <w:t>наличии), замещаемая должность)</w:t>
      </w:r>
      <w:proofErr w:type="gramEnd"/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2A5912">
        <w:rPr>
          <w:rFonts w:ascii="Times New Roman" w:hAnsi="Times New Roman"/>
          <w:bCs/>
          <w:sz w:val="24"/>
          <w:szCs w:val="24"/>
        </w:rPr>
        <w:t>Уведомление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2A5912">
        <w:rPr>
          <w:rFonts w:ascii="Times New Roman" w:hAnsi="Times New Roman"/>
          <w:bCs/>
          <w:sz w:val="24"/>
          <w:szCs w:val="24"/>
        </w:rPr>
        <w:t>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ab/>
        <w:t>Уведомляю о принятом мною решении отказаться от получения __________________________________________________________________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(наименование награды, почетного или специального звания)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_________________________________________________________________.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(за какие заслуги награжде</w:t>
      </w:r>
      <w:proofErr w:type="gramStart"/>
      <w:r w:rsidRPr="002A5912">
        <w:rPr>
          <w:rFonts w:ascii="Times New Roman" w:hAnsi="Times New Roman"/>
          <w:b/>
          <w:bCs/>
          <w:sz w:val="24"/>
          <w:szCs w:val="24"/>
        </w:rPr>
        <w:t>н(</w:t>
      </w:r>
      <w:proofErr w:type="gramEnd"/>
      <w:r w:rsidRPr="002A5912">
        <w:rPr>
          <w:rFonts w:ascii="Times New Roman" w:hAnsi="Times New Roman"/>
          <w:b/>
          <w:bCs/>
          <w:sz w:val="24"/>
          <w:szCs w:val="24"/>
        </w:rPr>
        <w:t>а) и кем, за какие заслуги присвоено и кем)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«__»_____________20______г.      ______________   _____________________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  <w:r w:rsidRPr="002A5912">
        <w:rPr>
          <w:rFonts w:ascii="Times New Roman" w:hAnsi="Times New Roman"/>
          <w:b/>
          <w:bCs/>
          <w:sz w:val="24"/>
          <w:szCs w:val="24"/>
        </w:rPr>
        <w:tab/>
      </w:r>
      <w:r w:rsidRPr="002A5912">
        <w:rPr>
          <w:rFonts w:ascii="Times New Roman" w:hAnsi="Times New Roman"/>
          <w:b/>
          <w:bCs/>
          <w:sz w:val="24"/>
          <w:szCs w:val="24"/>
        </w:rPr>
        <w:tab/>
      </w:r>
      <w:r w:rsidRPr="002A5912">
        <w:rPr>
          <w:rFonts w:ascii="Times New Roman" w:hAnsi="Times New Roman"/>
          <w:b/>
          <w:bCs/>
          <w:sz w:val="24"/>
          <w:szCs w:val="24"/>
        </w:rPr>
        <w:tab/>
        <w:t xml:space="preserve"> (подпись)                   (расшифровка подписи)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pStyle w:val="Standard"/>
        <w:rPr>
          <w:rFonts w:cs="Times New Roman"/>
        </w:rPr>
      </w:pP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Приложение № 3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лицами, замещающими муниципальные должности в органах местного самоуправления  Сушиловского сельского поселения</w:t>
      </w:r>
      <w:r w:rsidRPr="002A5912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A5912">
        <w:rPr>
          <w:rFonts w:ascii="Times New Roman" w:hAnsi="Times New Roman"/>
          <w:b/>
          <w:sz w:val="24"/>
          <w:szCs w:val="24"/>
        </w:rPr>
        <w:t>Ж</w:t>
      </w:r>
      <w:hyperlink w:anchor="P174" w:history="1">
        <w:r w:rsidRPr="002A5912">
          <w:rPr>
            <w:rFonts w:ascii="Times New Roman" w:hAnsi="Times New Roman"/>
            <w:b/>
            <w:sz w:val="24"/>
            <w:szCs w:val="24"/>
          </w:rPr>
          <w:t>урнал</w:t>
        </w:r>
        <w:proofErr w:type="gramEnd"/>
      </w:hyperlink>
      <w:r w:rsidRPr="002A5912">
        <w:rPr>
          <w:rFonts w:ascii="Times New Roman" w:hAnsi="Times New Roman"/>
          <w:b/>
          <w:sz w:val="24"/>
          <w:szCs w:val="24"/>
        </w:rPr>
        <w:t xml:space="preserve"> регистрации ходатайств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и уведомлений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709"/>
        <w:gridCol w:w="1276"/>
        <w:gridCol w:w="1701"/>
        <w:gridCol w:w="1276"/>
        <w:gridCol w:w="1275"/>
        <w:gridCol w:w="2269"/>
      </w:tblGrid>
      <w:tr w:rsidR="002A5912" w:rsidRPr="002A5912" w:rsidTr="002A5912">
        <w:tc>
          <w:tcPr>
            <w:tcW w:w="568" w:type="dxa"/>
            <w:vAlign w:val="center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591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vAlign w:val="center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709" w:type="dxa"/>
            <w:vAlign w:val="center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1276" w:type="dxa"/>
            <w:vAlign w:val="center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Содержание документа</w:t>
            </w:r>
          </w:p>
        </w:tc>
        <w:tc>
          <w:tcPr>
            <w:tcW w:w="1701" w:type="dxa"/>
            <w:vAlign w:val="center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591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награды, почетного, специального звания (за исключением </w:t>
            </w:r>
            <w:r w:rsidRPr="002A5912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en-US"/>
              </w:rPr>
              <w:t>научного) иностранного</w:t>
            </w:r>
            <w:r w:rsidRPr="002A591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государства, международной организации,  политической партии, иного </w:t>
            </w:r>
            <w:r w:rsidRPr="002A5912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en-US"/>
              </w:rPr>
              <w:t>общественного объеди</w:t>
            </w:r>
            <w:r w:rsidRPr="002A591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нения,  религиозного объединения</w:t>
            </w:r>
            <w:proofErr w:type="gramEnd"/>
          </w:p>
        </w:tc>
        <w:tc>
          <w:tcPr>
            <w:tcW w:w="1276" w:type="dxa"/>
            <w:vAlign w:val="center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наличии), должность лица, представившего документ</w:t>
            </w:r>
          </w:p>
        </w:tc>
        <w:tc>
          <w:tcPr>
            <w:tcW w:w="1275" w:type="dxa"/>
            <w:vAlign w:val="center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наличии), должность и подпись лица, принявшего документ</w:t>
            </w:r>
          </w:p>
        </w:tc>
        <w:tc>
          <w:tcPr>
            <w:tcW w:w="2269" w:type="dxa"/>
            <w:vAlign w:val="center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5912">
              <w:rPr>
                <w:rFonts w:ascii="Times New Roman" w:hAnsi="Times New Roman"/>
                <w:sz w:val="24"/>
                <w:szCs w:val="24"/>
              </w:rPr>
              <w:t xml:space="preserve">Дата направления документа в адрес главы </w:t>
            </w:r>
            <w:r w:rsidRPr="002A5912">
              <w:rPr>
                <w:rFonts w:ascii="Times New Roman" w:hAnsi="Times New Roman"/>
                <w:i/>
                <w:sz w:val="24"/>
                <w:szCs w:val="24"/>
              </w:rPr>
              <w:t>(наименование муниципального образования</w:t>
            </w:r>
            <w:r w:rsidRPr="002A5912">
              <w:rPr>
                <w:rFonts w:ascii="Times New Roman" w:hAnsi="Times New Roman"/>
                <w:sz w:val="24"/>
                <w:szCs w:val="24"/>
              </w:rPr>
              <w:t>), фамилия, имя, отчество (при наличии), должность, подпись лица, направившего документ</w:t>
            </w:r>
            <w:proofErr w:type="gramEnd"/>
          </w:p>
        </w:tc>
      </w:tr>
      <w:tr w:rsidR="002A5912" w:rsidRPr="002A5912" w:rsidTr="002A5912">
        <w:tc>
          <w:tcPr>
            <w:tcW w:w="568" w:type="dxa"/>
            <w:vAlign w:val="center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vAlign w:val="center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A5912" w:rsidRPr="002A5912" w:rsidTr="002A5912">
        <w:trPr>
          <w:trHeight w:val="135"/>
        </w:trPr>
        <w:tc>
          <w:tcPr>
            <w:tcW w:w="568" w:type="dxa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A5912" w:rsidRPr="002A5912" w:rsidRDefault="002A5912" w:rsidP="002A59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12" w:rsidRDefault="002A5912" w:rsidP="002A5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12" w:rsidRDefault="002A5912" w:rsidP="002A5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12" w:rsidRDefault="002A5912" w:rsidP="002A5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12" w:rsidRDefault="002A5912" w:rsidP="002A5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12" w:rsidRDefault="002A5912" w:rsidP="002A5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Приложение № 4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лицами, замещающими муниципальные должности в органах местного самоуправления Сушиловского сельского поселения</w:t>
      </w:r>
      <w:r w:rsidRPr="002A591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 xml:space="preserve">АКТ 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 xml:space="preserve">приема-передачи награды и документов к ней или документов к почетному и специальному званию, награде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 xml:space="preserve">_20 г.                                                         № 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----------------------------------------------------------------------------------------------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i/>
          <w:sz w:val="24"/>
          <w:szCs w:val="24"/>
        </w:rPr>
        <w:t xml:space="preserve">(фамилия, имя, отчество, замещаемая должность лица, передающего награду и документы к ней или документы, к почетному или специальному званию (за исключением </w:t>
      </w:r>
      <w:proofErr w:type="gramStart"/>
      <w:r w:rsidRPr="002A5912">
        <w:rPr>
          <w:rFonts w:ascii="Times New Roman" w:hAnsi="Times New Roman"/>
          <w:i/>
          <w:sz w:val="24"/>
          <w:szCs w:val="24"/>
        </w:rPr>
        <w:t>научных</w:t>
      </w:r>
      <w:proofErr w:type="gramEnd"/>
      <w:r w:rsidRPr="002A5912">
        <w:rPr>
          <w:rFonts w:ascii="Times New Roman" w:hAnsi="Times New Roman"/>
          <w:i/>
          <w:sz w:val="24"/>
          <w:szCs w:val="24"/>
        </w:rPr>
        <w:t>) иностранного государства, международной организации, а также политической партии, другого общественного объединения или религиозного объединения)</w:t>
      </w:r>
      <w:r w:rsidRPr="002A5912">
        <w:rPr>
          <w:rFonts w:ascii="Times New Roman" w:hAnsi="Times New Roman"/>
          <w:sz w:val="24"/>
          <w:szCs w:val="24"/>
        </w:rPr>
        <w:t xml:space="preserve"> </w:t>
      </w: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передает, а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----------------------------------------------------------------------------------------------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i/>
          <w:sz w:val="24"/>
          <w:szCs w:val="24"/>
        </w:rPr>
        <w:t xml:space="preserve">________________ (фамилия, имя, отчество, замещаемая должность лица, принимающего награду и документы к ней или документы к почетному или специальному званию (за исключением </w:t>
      </w:r>
      <w:proofErr w:type="gramStart"/>
      <w:r w:rsidRPr="002A5912">
        <w:rPr>
          <w:rFonts w:ascii="Times New Roman" w:hAnsi="Times New Roman"/>
          <w:i/>
          <w:sz w:val="24"/>
          <w:szCs w:val="24"/>
        </w:rPr>
        <w:t>научных</w:t>
      </w:r>
      <w:proofErr w:type="gramEnd"/>
      <w:r w:rsidRPr="002A5912">
        <w:rPr>
          <w:rFonts w:ascii="Times New Roman" w:hAnsi="Times New Roman"/>
          <w:i/>
          <w:sz w:val="24"/>
          <w:szCs w:val="24"/>
        </w:rPr>
        <w:t>) иностранного государства, международной организации, а также политической партии, другого общественного объединения или религиозного объединения)</w:t>
      </w: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принимает</w:t>
      </w: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----------------------------------------------------------------------------------------------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i/>
          <w:sz w:val="24"/>
          <w:szCs w:val="24"/>
        </w:rPr>
        <w:t>(наименование награды или</w:t>
      </w:r>
      <w:proofErr w:type="gramStart"/>
      <w:r w:rsidRPr="002A5912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2A5912">
        <w:rPr>
          <w:rFonts w:ascii="Times New Roman" w:hAnsi="Times New Roman"/>
          <w:i/>
          <w:sz w:val="24"/>
          <w:szCs w:val="24"/>
        </w:rPr>
        <w:t>почетного и специального звания (за исключением научных) иностранного государства, международной организации, а также политической партии, другого общественного объединения или религиозного объединения)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A5912">
        <w:rPr>
          <w:rFonts w:ascii="Times New Roman" w:hAnsi="Times New Roman"/>
          <w:i/>
          <w:sz w:val="24"/>
          <w:szCs w:val="24"/>
        </w:rPr>
        <w:t xml:space="preserve"> </w:t>
      </w: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 xml:space="preserve">Сдал: _ / ______________________ (подпись) (Ф.И.О.) 20 </w:t>
      </w: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Принял: _____ /____ (подпись) 20 _ (Ф.И.О.)</w:t>
      </w:r>
    </w:p>
    <w:p w:rsidR="002A5912" w:rsidRDefault="002A5912" w:rsidP="002A5912">
      <w:pPr>
        <w:spacing w:line="240" w:lineRule="exact"/>
        <w:rPr>
          <w:sz w:val="28"/>
        </w:rPr>
      </w:pPr>
    </w:p>
    <w:p w:rsidR="002A5912" w:rsidRDefault="002A5912" w:rsidP="002A5912">
      <w:pPr>
        <w:spacing w:line="240" w:lineRule="exact"/>
        <w:jc w:val="center"/>
        <w:rPr>
          <w:sz w:val="28"/>
        </w:rPr>
      </w:pPr>
    </w:p>
    <w:p w:rsidR="002A5912" w:rsidRDefault="002D35AA" w:rsidP="002A5912">
      <w:pPr>
        <w:spacing w:line="240" w:lineRule="exact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71040" behindDoc="0" locked="0" layoutInCell="1" allowOverlap="1" wp14:anchorId="55314DF6" wp14:editId="5F88C93B">
            <wp:simplePos x="0" y="0"/>
            <wp:positionH relativeFrom="column">
              <wp:posOffset>2674620</wp:posOffset>
            </wp:positionH>
            <wp:positionV relativeFrom="paragraph">
              <wp:posOffset>18137</wp:posOffset>
            </wp:positionV>
            <wp:extent cx="800100" cy="914400"/>
            <wp:effectExtent l="0" t="0" r="0" b="0"/>
            <wp:wrapNone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AA" w:rsidRDefault="002D35AA" w:rsidP="002A591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D35AA" w:rsidRDefault="002D35AA" w:rsidP="002A591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D35AA" w:rsidRDefault="002D35AA" w:rsidP="002A591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D35AA" w:rsidRDefault="002D35AA" w:rsidP="002A591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A5912">
        <w:rPr>
          <w:rFonts w:ascii="Times New Roman" w:hAnsi="Times New Roman"/>
          <w:b/>
          <w:bCs/>
          <w:iCs/>
          <w:sz w:val="24"/>
          <w:szCs w:val="24"/>
        </w:rPr>
        <w:t>Российская Федерация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A5912">
        <w:rPr>
          <w:rFonts w:ascii="Times New Roman" w:hAnsi="Times New Roman"/>
          <w:b/>
          <w:bCs/>
          <w:iCs/>
          <w:sz w:val="24"/>
          <w:szCs w:val="24"/>
        </w:rPr>
        <w:t xml:space="preserve">Новгородская область 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A5912">
        <w:rPr>
          <w:rFonts w:ascii="Times New Roman" w:hAnsi="Times New Roman"/>
          <w:b/>
          <w:bCs/>
          <w:iCs/>
          <w:sz w:val="24"/>
          <w:szCs w:val="24"/>
        </w:rPr>
        <w:t>Боровичский район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912">
        <w:rPr>
          <w:rFonts w:ascii="Times New Roman" w:hAnsi="Times New Roman"/>
          <w:b/>
          <w:bCs/>
          <w:sz w:val="24"/>
          <w:szCs w:val="24"/>
        </w:rPr>
        <w:t>СОВЕТ ДЕПУТАТОВ  СУШИЛОВСКОГО СЕЛЬСКОГО ПОСЕЛЕНИЯ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A5912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2A5912">
        <w:rPr>
          <w:rFonts w:ascii="Times New Roman" w:hAnsi="Times New Roman"/>
          <w:b/>
          <w:bCs/>
          <w:sz w:val="24"/>
          <w:szCs w:val="24"/>
        </w:rPr>
        <w:t xml:space="preserve"> Е Ш Е Н И Е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912">
        <w:rPr>
          <w:rFonts w:ascii="Times New Roman" w:hAnsi="Times New Roman"/>
          <w:b/>
          <w:sz w:val="24"/>
          <w:szCs w:val="24"/>
        </w:rPr>
        <w:t>26.07.2023г.  № 140</w:t>
      </w:r>
    </w:p>
    <w:p w:rsidR="002A5912" w:rsidRPr="002A5912" w:rsidRDefault="002A5912" w:rsidP="002A5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д. Сушилово</w:t>
      </w:r>
    </w:p>
    <w:p w:rsidR="002A5912" w:rsidRPr="002A5912" w:rsidRDefault="002A5912" w:rsidP="002A59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A5912" w:rsidRPr="002A5912" w:rsidRDefault="002A5912" w:rsidP="002A59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912">
        <w:rPr>
          <w:rFonts w:ascii="Times New Roman" w:hAnsi="Times New Roman" w:cs="Times New Roman"/>
          <w:b/>
          <w:sz w:val="24"/>
          <w:szCs w:val="24"/>
        </w:rPr>
        <w:t xml:space="preserve">   О внесении изменений в Порядок 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 Сушиловского сельского поселения</w:t>
      </w:r>
    </w:p>
    <w:p w:rsidR="002A5912" w:rsidRPr="002A5912" w:rsidRDefault="002A5912" w:rsidP="002A59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912" w:rsidRPr="002A5912" w:rsidRDefault="002A5912" w:rsidP="002A591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A5912" w:rsidRPr="002A5912" w:rsidRDefault="002A5912" w:rsidP="002A5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5912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2A5912">
        <w:rPr>
          <w:rFonts w:ascii="Times New Roman" w:hAnsi="Times New Roman" w:cs="Times New Roman"/>
          <w:sz w:val="24"/>
          <w:szCs w:val="24"/>
        </w:rPr>
        <w:t xml:space="preserve"> физическим лицам - производителям товаров, работ, услуг, и о признании </w:t>
      </w:r>
      <w:proofErr w:type="gramStart"/>
      <w:r w:rsidRPr="002A5912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2A5912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Уставом Сушиловского сельского поселения,</w:t>
      </w:r>
    </w:p>
    <w:p w:rsidR="002A5912" w:rsidRPr="002A5912" w:rsidRDefault="002A5912" w:rsidP="002A5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912" w:rsidRPr="002A5912" w:rsidRDefault="002A5912" w:rsidP="002A5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>Совет депутатов Сушиловского сельского поселения </w:t>
      </w:r>
    </w:p>
    <w:p w:rsidR="002A5912" w:rsidRPr="002A5912" w:rsidRDefault="002A5912" w:rsidP="002A59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912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2A5912" w:rsidRPr="002A5912" w:rsidRDefault="002A5912" w:rsidP="002A5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5912">
        <w:rPr>
          <w:rFonts w:ascii="Times New Roman" w:hAnsi="Times New Roman" w:cs="Times New Roman"/>
          <w:sz w:val="24"/>
          <w:szCs w:val="24"/>
        </w:rPr>
        <w:t>1.</w:t>
      </w:r>
      <w:r w:rsidRPr="002A5912">
        <w:rPr>
          <w:rFonts w:ascii="Times New Roman" w:hAnsi="Times New Roman" w:cs="Times New Roman"/>
          <w:sz w:val="24"/>
          <w:szCs w:val="24"/>
          <w:lang w:eastAsia="ar-SA"/>
        </w:rPr>
        <w:t xml:space="preserve"> Внести в решение Совета депутатов Сушиловского сельского поселения от 16.02.2022г. № 77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 Сушиловского сельского поселения» следующие изменения:</w:t>
      </w:r>
    </w:p>
    <w:p w:rsidR="002A5912" w:rsidRPr="002A5912" w:rsidRDefault="002A5912" w:rsidP="002A5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2A591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2A5912">
        <w:rPr>
          <w:rFonts w:ascii="Times New Roman" w:hAnsi="Times New Roman" w:cs="Times New Roman"/>
          <w:sz w:val="24"/>
          <w:szCs w:val="24"/>
        </w:rPr>
        <w:t>. 7 пункта 1.5. Раздела 1 «Общие положения о предоставлении субсидий» изложить в новой редакции:</w:t>
      </w:r>
    </w:p>
    <w:p w:rsidR="002A5912" w:rsidRPr="002A5912" w:rsidRDefault="002A5912" w:rsidP="002A5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912">
        <w:rPr>
          <w:rFonts w:ascii="Times New Roman" w:hAnsi="Times New Roman" w:cs="Times New Roman"/>
          <w:sz w:val="24"/>
          <w:szCs w:val="24"/>
        </w:rPr>
        <w:t xml:space="preserve">«7)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</w:t>
      </w:r>
      <w:r w:rsidRPr="002A5912">
        <w:rPr>
          <w:rFonts w:ascii="Times New Roman" w:hAnsi="Times New Roman" w:cs="Times New Roman"/>
          <w:sz w:val="24"/>
          <w:szCs w:val="24"/>
        </w:rPr>
        <w:lastRenderedPageBreak/>
        <w:t>лицами, в уставном (складочном) капитале которых доля прямого или косвенного (через третьих лиц) участия</w:t>
      </w:r>
      <w:proofErr w:type="gramEnd"/>
      <w:r w:rsidRPr="002A5912">
        <w:rPr>
          <w:rFonts w:ascii="Times New Roman" w:hAnsi="Times New Roman" w:cs="Times New Roman"/>
          <w:sz w:val="24"/>
          <w:szCs w:val="24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2A5912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2A5912">
        <w:rPr>
          <w:rFonts w:ascii="Times New Roman" w:hAnsi="Times New Roman" w:cs="Times New Roman"/>
          <w:sz w:val="24"/>
          <w:szCs w:val="24"/>
        </w:rPr>
        <w:t xml:space="preserve"> публичных акционерных обществ</w:t>
      </w:r>
      <w:proofErr w:type="gramStart"/>
      <w:r w:rsidRPr="002A591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A5912" w:rsidRPr="002A5912" w:rsidRDefault="002A5912" w:rsidP="002A5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2A591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2A5912">
        <w:rPr>
          <w:rFonts w:ascii="Times New Roman" w:hAnsi="Times New Roman" w:cs="Times New Roman"/>
          <w:sz w:val="24"/>
          <w:szCs w:val="24"/>
        </w:rPr>
        <w:t>. 7 пункта 1.6. Раздела 1 «Общие положения о предоставлении субсидий» изложить в новой редакции:</w:t>
      </w:r>
    </w:p>
    <w:p w:rsidR="002A5912" w:rsidRPr="002A5912" w:rsidRDefault="002A5912" w:rsidP="002A5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912">
        <w:rPr>
          <w:rFonts w:ascii="Times New Roman" w:hAnsi="Times New Roman" w:cs="Times New Roman"/>
          <w:sz w:val="24"/>
          <w:szCs w:val="24"/>
        </w:rPr>
        <w:t>«7)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2A5912">
        <w:rPr>
          <w:rFonts w:ascii="Times New Roman" w:hAnsi="Times New Roman" w:cs="Times New Roman"/>
          <w:sz w:val="24"/>
          <w:szCs w:val="24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</w:t>
      </w:r>
    </w:p>
    <w:p w:rsidR="002A5912" w:rsidRPr="002A5912" w:rsidRDefault="002A5912" w:rsidP="002A5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5912" w:rsidRPr="002A5912" w:rsidRDefault="002A5912" w:rsidP="002A5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A5912">
        <w:rPr>
          <w:rFonts w:ascii="Times New Roman" w:hAnsi="Times New Roman" w:cs="Times New Roman"/>
          <w:sz w:val="24"/>
          <w:szCs w:val="24"/>
        </w:rPr>
        <w:t>Опубликовать настоящее решение в бюллетене «Официальный вестник Сушиловского сельского поселения» и разместить на официальном Сушиловского сельского поселения.</w:t>
      </w:r>
      <w:proofErr w:type="gramEnd"/>
    </w:p>
    <w:p w:rsidR="002A5912" w:rsidRPr="002A5912" w:rsidRDefault="002A5912" w:rsidP="002A5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9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5912" w:rsidRPr="002A5912" w:rsidRDefault="002A5912" w:rsidP="002A59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912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A5912">
        <w:rPr>
          <w:rFonts w:ascii="Times New Roman" w:hAnsi="Times New Roman" w:cs="Times New Roman"/>
          <w:b/>
          <w:sz w:val="24"/>
          <w:szCs w:val="24"/>
        </w:rPr>
        <w:t xml:space="preserve"> Г. В. Григорьева</w:t>
      </w:r>
    </w:p>
    <w:p w:rsidR="002A5912" w:rsidRPr="00DB00CD" w:rsidRDefault="002A5912" w:rsidP="002A59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5912" w:rsidRDefault="002A5912" w:rsidP="002A59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5912" w:rsidRDefault="002A5912" w:rsidP="002A591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32811F36" wp14:editId="1E971849">
            <wp:simplePos x="0" y="0"/>
            <wp:positionH relativeFrom="margin">
              <wp:posOffset>2730514</wp:posOffset>
            </wp:positionH>
            <wp:positionV relativeFrom="paragraph">
              <wp:posOffset>25985</wp:posOffset>
            </wp:positionV>
            <wp:extent cx="571500" cy="675640"/>
            <wp:effectExtent l="0" t="0" r="0" b="0"/>
            <wp:wrapNone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912" w:rsidRDefault="002A5912" w:rsidP="002A59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5912" w:rsidRDefault="002A5912" w:rsidP="002A59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5912" w:rsidRDefault="002A5912" w:rsidP="002A59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5912" w:rsidRPr="002A5912" w:rsidRDefault="002A5912" w:rsidP="002A5912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kern w:val="2"/>
          <w:sz w:val="24"/>
          <w:szCs w:val="24"/>
          <w:lang w:eastAsia="ar-SA"/>
        </w:rPr>
        <w:t>Р</w:t>
      </w:r>
      <w:r w:rsidRPr="002A5912">
        <w:rPr>
          <w:rFonts w:ascii="Times New Roman" w:hAnsi="Times New Roman"/>
          <w:b/>
          <w:kern w:val="2"/>
          <w:sz w:val="24"/>
          <w:szCs w:val="24"/>
          <w:lang w:eastAsia="ar-SA"/>
        </w:rPr>
        <w:t>оссийская Федерация</w:t>
      </w:r>
    </w:p>
    <w:p w:rsidR="002A5912" w:rsidRPr="002A5912" w:rsidRDefault="002A5912" w:rsidP="002A5912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2A5912">
        <w:rPr>
          <w:rFonts w:ascii="Times New Roman" w:hAnsi="Times New Roman"/>
          <w:b/>
          <w:kern w:val="2"/>
          <w:sz w:val="24"/>
          <w:szCs w:val="24"/>
          <w:lang w:eastAsia="ar-SA"/>
        </w:rPr>
        <w:t>Новгородская область</w:t>
      </w:r>
    </w:p>
    <w:p w:rsidR="002A5912" w:rsidRPr="002A5912" w:rsidRDefault="002A5912" w:rsidP="002A5912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2A5912">
        <w:rPr>
          <w:rFonts w:ascii="Times New Roman" w:hAnsi="Times New Roman"/>
          <w:b/>
          <w:kern w:val="2"/>
          <w:sz w:val="24"/>
          <w:szCs w:val="24"/>
          <w:lang w:eastAsia="ar-SA"/>
        </w:rPr>
        <w:t>Боровичский район</w:t>
      </w:r>
    </w:p>
    <w:p w:rsidR="002A5912" w:rsidRPr="002A5912" w:rsidRDefault="002A5912" w:rsidP="002A5912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2A5912" w:rsidRPr="002A5912" w:rsidRDefault="002A5912" w:rsidP="002A5912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2A5912">
        <w:rPr>
          <w:rFonts w:ascii="Times New Roman" w:hAnsi="Times New Roman"/>
          <w:b/>
          <w:kern w:val="2"/>
          <w:sz w:val="24"/>
          <w:szCs w:val="24"/>
          <w:lang w:eastAsia="ar-SA"/>
        </w:rPr>
        <w:t>АДМИНИСТРАЦИЯ СУШИЛОВСКОГО СЕЛЬСКОГО ПОСЕЛЕНИЯ</w:t>
      </w:r>
    </w:p>
    <w:p w:rsidR="002A5912" w:rsidRPr="002A5912" w:rsidRDefault="002A5912" w:rsidP="002A5912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2A5912" w:rsidRPr="002A5912" w:rsidRDefault="002A5912" w:rsidP="002A5912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2A5912">
        <w:rPr>
          <w:rFonts w:ascii="Times New Roman" w:hAnsi="Times New Roman"/>
          <w:b/>
          <w:kern w:val="2"/>
          <w:sz w:val="24"/>
          <w:szCs w:val="24"/>
          <w:lang w:eastAsia="ar-SA"/>
        </w:rPr>
        <w:t>ПОСТАНОВЛЕНИЕ</w:t>
      </w:r>
    </w:p>
    <w:p w:rsidR="002A5912" w:rsidRPr="002A5912" w:rsidRDefault="002A5912" w:rsidP="002A5912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2A5912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>от  25.07.2023 г.</w:t>
      </w:r>
      <w:r w:rsidRPr="002A5912"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   </w:t>
      </w:r>
      <w:r w:rsidRPr="002A5912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>№ 36</w:t>
      </w:r>
    </w:p>
    <w:p w:rsidR="002A5912" w:rsidRPr="002A5912" w:rsidRDefault="002A5912" w:rsidP="002A5912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ar-SA"/>
        </w:rPr>
      </w:pPr>
      <w:r w:rsidRPr="002A5912">
        <w:rPr>
          <w:rFonts w:ascii="Times New Roman" w:hAnsi="Times New Roman"/>
          <w:kern w:val="2"/>
          <w:sz w:val="24"/>
          <w:szCs w:val="24"/>
          <w:lang w:eastAsia="ar-SA"/>
        </w:rPr>
        <w:t>д. Сушилово</w:t>
      </w:r>
    </w:p>
    <w:p w:rsidR="002A5912" w:rsidRPr="002A5912" w:rsidRDefault="002A5912" w:rsidP="002A5912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2A5912" w:rsidRPr="002A5912" w:rsidRDefault="002A5912" w:rsidP="002A5912">
      <w:pPr>
        <w:pStyle w:val="afff9"/>
        <w:jc w:val="center"/>
        <w:rPr>
          <w:b/>
          <w:bCs/>
          <w:sz w:val="24"/>
          <w:szCs w:val="24"/>
        </w:rPr>
      </w:pPr>
      <w:r w:rsidRPr="002A5912">
        <w:rPr>
          <w:b/>
          <w:sz w:val="24"/>
          <w:szCs w:val="24"/>
        </w:rPr>
        <w:t xml:space="preserve">Об утверждении Порядка </w:t>
      </w:r>
      <w:r w:rsidRPr="002A5912">
        <w:rPr>
          <w:b/>
          <w:bCs/>
          <w:sz w:val="24"/>
          <w:szCs w:val="24"/>
        </w:rPr>
        <w:t>проведения инвентаризации мест</w:t>
      </w:r>
    </w:p>
    <w:p w:rsidR="002A5912" w:rsidRPr="002A5912" w:rsidRDefault="002A5912" w:rsidP="002A5912">
      <w:pPr>
        <w:pStyle w:val="afff9"/>
        <w:jc w:val="center"/>
        <w:rPr>
          <w:b/>
          <w:bCs/>
          <w:sz w:val="24"/>
          <w:szCs w:val="24"/>
        </w:rPr>
      </w:pPr>
      <w:r w:rsidRPr="002A5912">
        <w:rPr>
          <w:b/>
          <w:bCs/>
          <w:sz w:val="24"/>
          <w:szCs w:val="24"/>
        </w:rPr>
        <w:t>захоронений на кладбищах, расположенных на территории Сушиловского сельского поселения</w:t>
      </w:r>
    </w:p>
    <w:p w:rsidR="002A5912" w:rsidRPr="002A5912" w:rsidRDefault="002A5912" w:rsidP="002A5912">
      <w:pPr>
        <w:pStyle w:val="afff9"/>
        <w:jc w:val="center"/>
        <w:rPr>
          <w:b/>
          <w:bCs/>
          <w:sz w:val="24"/>
          <w:szCs w:val="24"/>
        </w:rPr>
      </w:pPr>
    </w:p>
    <w:p w:rsidR="002A5912" w:rsidRPr="002A5912" w:rsidRDefault="002A5912" w:rsidP="002A5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5912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Федеральным </w:t>
      </w:r>
      <w:r w:rsidRPr="002A5912">
        <w:rPr>
          <w:rFonts w:ascii="Times New Roman" w:eastAsia="Calibri" w:hAnsi="Times New Roman"/>
          <w:sz w:val="24"/>
          <w:szCs w:val="24"/>
          <w:lang w:eastAsia="en-US"/>
        </w:rPr>
        <w:lastRenderedPageBreak/>
        <w:t>законом от 12.01.1996 № 8-ФЗ «О погребении и похоронном деле», Уставом Сушиловского сельского поселения,</w:t>
      </w:r>
    </w:p>
    <w:p w:rsidR="002A5912" w:rsidRPr="002A5912" w:rsidRDefault="002A5912" w:rsidP="002A5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A5912" w:rsidRPr="002A5912" w:rsidRDefault="002A5912" w:rsidP="002A59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Администрация Сушиловского сельского поселения</w:t>
      </w:r>
    </w:p>
    <w:p w:rsidR="002A5912" w:rsidRPr="002A5912" w:rsidRDefault="002A5912" w:rsidP="002A59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2A5912">
        <w:rPr>
          <w:rFonts w:ascii="Times New Roman" w:hAnsi="Times New Roman"/>
          <w:b/>
          <w:sz w:val="24"/>
          <w:szCs w:val="24"/>
        </w:rPr>
        <w:t>ПОСТАНОВЛЯЕТ:</w:t>
      </w:r>
    </w:p>
    <w:p w:rsidR="002A5912" w:rsidRPr="002A5912" w:rsidRDefault="002A5912" w:rsidP="002A5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 xml:space="preserve">1. Утвердить прилагаемый Порядок проведения инвентаризации мест захоронений на кладбищах, расположенных на территории Сушиловского </w:t>
      </w:r>
      <w:r w:rsidRPr="002A5912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  <w:r w:rsidRPr="002A5912">
        <w:rPr>
          <w:rFonts w:ascii="Times New Roman" w:hAnsi="Times New Roman"/>
          <w:sz w:val="24"/>
          <w:szCs w:val="24"/>
        </w:rPr>
        <w:t>.</w:t>
      </w:r>
    </w:p>
    <w:p w:rsidR="002A5912" w:rsidRPr="002A5912" w:rsidRDefault="002A5912" w:rsidP="002A5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2. Опубликовать постановление в бюллетене «Официальный вестник Сушиловского сельского поселения» и разместить на официальном сайте Администрации сельского поселения.</w:t>
      </w:r>
    </w:p>
    <w:p w:rsidR="002A5912" w:rsidRPr="002A5912" w:rsidRDefault="002A5912" w:rsidP="002A5912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5912" w:rsidRPr="002A5912" w:rsidRDefault="002A5912" w:rsidP="002A5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A591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A591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A5912" w:rsidRPr="002A5912" w:rsidRDefault="002A5912" w:rsidP="002A5912">
      <w:pPr>
        <w:pStyle w:val="ac"/>
        <w:shd w:val="clear" w:color="auto" w:fill="FFFFFF"/>
        <w:spacing w:before="0" w:beforeAutospacing="0" w:after="0" w:afterAutospacing="0"/>
        <w:jc w:val="both"/>
      </w:pP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5912">
        <w:rPr>
          <w:rFonts w:ascii="Times New Roman" w:hAnsi="Times New Roman"/>
          <w:b/>
          <w:sz w:val="24"/>
          <w:szCs w:val="24"/>
        </w:rPr>
        <w:t xml:space="preserve"> Глава сельского поселения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2A5912">
        <w:rPr>
          <w:rFonts w:ascii="Times New Roman" w:hAnsi="Times New Roman"/>
          <w:b/>
          <w:sz w:val="24"/>
          <w:szCs w:val="24"/>
        </w:rPr>
        <w:t xml:space="preserve"> Г.В. Григорьева </w:t>
      </w:r>
    </w:p>
    <w:p w:rsidR="002A5912" w:rsidRPr="002A5912" w:rsidRDefault="002A5912" w:rsidP="002A59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5912" w:rsidRDefault="002A5912" w:rsidP="002A5912">
      <w:pPr>
        <w:pStyle w:val="afff9"/>
        <w:jc w:val="right"/>
        <w:rPr>
          <w:bCs/>
          <w:sz w:val="24"/>
          <w:szCs w:val="24"/>
        </w:rPr>
      </w:pPr>
    </w:p>
    <w:p w:rsidR="002A5912" w:rsidRPr="002A5912" w:rsidRDefault="002A5912" w:rsidP="002A5912">
      <w:pPr>
        <w:pStyle w:val="afff9"/>
        <w:jc w:val="right"/>
        <w:rPr>
          <w:bCs/>
          <w:sz w:val="24"/>
          <w:szCs w:val="24"/>
        </w:rPr>
      </w:pPr>
      <w:r w:rsidRPr="002A5912">
        <w:rPr>
          <w:bCs/>
          <w:sz w:val="24"/>
          <w:szCs w:val="24"/>
        </w:rPr>
        <w:t>Утвержден</w:t>
      </w:r>
    </w:p>
    <w:p w:rsidR="002A5912" w:rsidRPr="002A5912" w:rsidRDefault="002A5912" w:rsidP="002A5912">
      <w:pPr>
        <w:pStyle w:val="afff9"/>
        <w:jc w:val="right"/>
        <w:rPr>
          <w:bCs/>
          <w:sz w:val="24"/>
          <w:szCs w:val="24"/>
        </w:rPr>
      </w:pPr>
      <w:r w:rsidRPr="002A5912">
        <w:rPr>
          <w:bCs/>
          <w:sz w:val="24"/>
          <w:szCs w:val="24"/>
        </w:rPr>
        <w:t xml:space="preserve">Постановлением Администрации </w:t>
      </w:r>
    </w:p>
    <w:p w:rsidR="002A5912" w:rsidRPr="002A5912" w:rsidRDefault="002A5912" w:rsidP="002A5912">
      <w:pPr>
        <w:pStyle w:val="afff9"/>
        <w:jc w:val="right"/>
        <w:rPr>
          <w:bCs/>
          <w:sz w:val="24"/>
          <w:szCs w:val="24"/>
        </w:rPr>
      </w:pPr>
      <w:r w:rsidRPr="002A5912">
        <w:rPr>
          <w:bCs/>
          <w:sz w:val="24"/>
          <w:szCs w:val="24"/>
        </w:rPr>
        <w:t>Сушиловского сельского поселения</w:t>
      </w:r>
    </w:p>
    <w:p w:rsidR="002A5912" w:rsidRPr="002A5912" w:rsidRDefault="002A5912" w:rsidP="002A5912">
      <w:pPr>
        <w:pStyle w:val="afff9"/>
        <w:jc w:val="right"/>
        <w:rPr>
          <w:bCs/>
          <w:sz w:val="24"/>
          <w:szCs w:val="24"/>
        </w:rPr>
      </w:pPr>
      <w:r w:rsidRPr="002A5912">
        <w:rPr>
          <w:bCs/>
          <w:sz w:val="24"/>
          <w:szCs w:val="24"/>
        </w:rPr>
        <w:t>от 25.07.2023 г. № 36</w:t>
      </w:r>
    </w:p>
    <w:p w:rsidR="002A5912" w:rsidRPr="002A5912" w:rsidRDefault="002A5912" w:rsidP="002A5912">
      <w:pPr>
        <w:pStyle w:val="afff9"/>
        <w:jc w:val="center"/>
        <w:rPr>
          <w:b/>
          <w:bCs/>
          <w:sz w:val="24"/>
          <w:szCs w:val="24"/>
        </w:rPr>
      </w:pPr>
    </w:p>
    <w:p w:rsidR="002A5912" w:rsidRPr="002A5912" w:rsidRDefault="002A5912" w:rsidP="002A5912">
      <w:pPr>
        <w:pStyle w:val="afff9"/>
        <w:jc w:val="center"/>
        <w:rPr>
          <w:b/>
          <w:bCs/>
          <w:sz w:val="24"/>
          <w:szCs w:val="24"/>
        </w:rPr>
      </w:pPr>
    </w:p>
    <w:p w:rsidR="002A5912" w:rsidRPr="002A5912" w:rsidRDefault="002A5912" w:rsidP="002A5912">
      <w:pPr>
        <w:pStyle w:val="afff9"/>
        <w:jc w:val="center"/>
        <w:rPr>
          <w:b/>
          <w:bCs/>
          <w:sz w:val="24"/>
          <w:szCs w:val="24"/>
        </w:rPr>
      </w:pPr>
      <w:r w:rsidRPr="002A5912">
        <w:rPr>
          <w:b/>
          <w:bCs/>
          <w:sz w:val="24"/>
          <w:szCs w:val="24"/>
        </w:rPr>
        <w:t>Порядок проведения инвентаризации мест</w:t>
      </w:r>
    </w:p>
    <w:p w:rsidR="002A5912" w:rsidRPr="002A5912" w:rsidRDefault="002A5912" w:rsidP="002A5912">
      <w:pPr>
        <w:pStyle w:val="afff9"/>
        <w:jc w:val="center"/>
        <w:rPr>
          <w:b/>
          <w:bCs/>
          <w:sz w:val="24"/>
          <w:szCs w:val="24"/>
        </w:rPr>
      </w:pPr>
      <w:r w:rsidRPr="002A5912">
        <w:rPr>
          <w:b/>
          <w:bCs/>
          <w:sz w:val="24"/>
          <w:szCs w:val="24"/>
        </w:rPr>
        <w:t>захоронений на кладбищах, расположенных на территории Сушиловского сельского поселения</w:t>
      </w:r>
    </w:p>
    <w:p w:rsidR="002A5912" w:rsidRPr="002A5912" w:rsidRDefault="002A5912" w:rsidP="002A5912">
      <w:pPr>
        <w:pStyle w:val="afff9"/>
        <w:jc w:val="center"/>
        <w:rPr>
          <w:b/>
          <w:bCs/>
          <w:sz w:val="24"/>
          <w:szCs w:val="24"/>
        </w:rPr>
      </w:pPr>
      <w:r w:rsidRPr="002A5912">
        <w:rPr>
          <w:b/>
          <w:bCs/>
          <w:sz w:val="24"/>
          <w:szCs w:val="24"/>
        </w:rPr>
        <w:t xml:space="preserve">____________________________ </w:t>
      </w:r>
    </w:p>
    <w:p w:rsidR="002A5912" w:rsidRPr="002A5912" w:rsidRDefault="002A5912" w:rsidP="002A5912">
      <w:pPr>
        <w:pStyle w:val="afff9"/>
        <w:ind w:firstLine="720"/>
        <w:jc w:val="both"/>
        <w:rPr>
          <w:b/>
          <w:sz w:val="24"/>
          <w:szCs w:val="24"/>
        </w:rPr>
      </w:pPr>
      <w:r w:rsidRPr="002A5912">
        <w:rPr>
          <w:b/>
          <w:sz w:val="24"/>
          <w:szCs w:val="24"/>
        </w:rPr>
        <w:t>1. Общие положения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 xml:space="preserve">1.1. Настоящий 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r w:rsidRPr="002A5912">
        <w:rPr>
          <w:bCs/>
          <w:sz w:val="24"/>
          <w:szCs w:val="24"/>
        </w:rPr>
        <w:t xml:space="preserve">Сушиловского </w:t>
      </w:r>
      <w:r w:rsidRPr="002A5912">
        <w:rPr>
          <w:sz w:val="24"/>
          <w:szCs w:val="24"/>
        </w:rPr>
        <w:t>сельского поселения (далее соответственно места захоронений, кладбища) и порядок оформления результатов инвентаризации.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учёта, формирование и ведение архива (базы данных) о местах захоронений, лицах, захороненных на них, в электронном виде.</w:t>
      </w:r>
    </w:p>
    <w:p w:rsidR="002A5912" w:rsidRPr="002A5912" w:rsidRDefault="002A5912" w:rsidP="002A5912">
      <w:pPr>
        <w:widowControl w:val="0"/>
        <w:tabs>
          <w:tab w:val="left" w:pos="75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1.3. Настоящий порядок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12.01.1996 № 8-ФЗ «О погребении и похоронном деле».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1.4. Основными задачами инвентаризации мест захоронений на кладбищах являются: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proofErr w:type="gramStart"/>
      <w:r w:rsidRPr="002A5912">
        <w:rPr>
          <w:sz w:val="24"/>
          <w:szCs w:val="24"/>
        </w:rPr>
        <w:t>- сбор информации о местах захоронений и об установленных на них памятниках, оградах (далее надмогильные сооружения (надгробия)) на кладбищах;</w:t>
      </w:r>
      <w:proofErr w:type="gramEnd"/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- выявление бесхозных (неучтённых) мест захоронений и принятие мер по их регистрации;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- систематизация данных о различных местах захоронений;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- создание электронной базы мест захоронений;</w:t>
      </w:r>
    </w:p>
    <w:p w:rsidR="002A5912" w:rsidRPr="002A5912" w:rsidRDefault="002A5912" w:rsidP="002A5912">
      <w:pPr>
        <w:pStyle w:val="afff9"/>
        <w:ind w:firstLine="720"/>
        <w:jc w:val="both"/>
        <w:rPr>
          <w:color w:val="auto"/>
          <w:sz w:val="24"/>
          <w:szCs w:val="24"/>
        </w:rPr>
      </w:pPr>
      <w:r w:rsidRPr="002A5912">
        <w:rPr>
          <w:color w:val="auto"/>
          <w:sz w:val="24"/>
          <w:szCs w:val="24"/>
        </w:rPr>
        <w:t>- планирование территории кладбища;</w:t>
      </w:r>
    </w:p>
    <w:p w:rsidR="002A5912" w:rsidRPr="002A5912" w:rsidRDefault="002A5912" w:rsidP="002A5912">
      <w:pPr>
        <w:pStyle w:val="afff9"/>
        <w:ind w:firstLine="720"/>
        <w:jc w:val="both"/>
        <w:rPr>
          <w:color w:val="auto"/>
          <w:sz w:val="24"/>
          <w:szCs w:val="24"/>
        </w:rPr>
      </w:pPr>
      <w:r w:rsidRPr="002A5912">
        <w:rPr>
          <w:color w:val="auto"/>
          <w:sz w:val="24"/>
          <w:szCs w:val="24"/>
        </w:rPr>
        <w:lastRenderedPageBreak/>
        <w:t>- а</w:t>
      </w:r>
      <w:r w:rsidRPr="002A5912">
        <w:rPr>
          <w:rFonts w:eastAsia="Times New Roman"/>
          <w:sz w:val="24"/>
          <w:szCs w:val="24"/>
        </w:rPr>
        <w:t xml:space="preserve">нализ соответствия фактических границ с </w:t>
      </w:r>
      <w:proofErr w:type="gramStart"/>
      <w:r w:rsidRPr="002A5912">
        <w:rPr>
          <w:rFonts w:eastAsia="Times New Roman"/>
          <w:sz w:val="24"/>
          <w:szCs w:val="24"/>
        </w:rPr>
        <w:t>кадастровыми</w:t>
      </w:r>
      <w:proofErr w:type="gramEnd"/>
      <w:r w:rsidRPr="002A5912">
        <w:rPr>
          <w:rFonts w:eastAsia="Times New Roman"/>
          <w:sz w:val="24"/>
          <w:szCs w:val="24"/>
        </w:rPr>
        <w:t>;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- повышение доступности информации о местах захоронений.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1.5. Инвентаризация мест захоронений на кладбищах проводится не реже одного раза в три года.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 xml:space="preserve">1.6. Объектами инвентаризации являются захоронения, произведённые на кладбищах, находящихся в ведении Администрации Сушиловского </w:t>
      </w:r>
      <w:r w:rsidRPr="002A5912">
        <w:rPr>
          <w:bCs/>
          <w:sz w:val="24"/>
          <w:szCs w:val="24"/>
        </w:rPr>
        <w:t>сельского поселения</w:t>
      </w:r>
      <w:r w:rsidRPr="002A5912">
        <w:rPr>
          <w:sz w:val="24"/>
          <w:szCs w:val="24"/>
        </w:rPr>
        <w:t xml:space="preserve"> (далее Администрация).</w:t>
      </w:r>
    </w:p>
    <w:p w:rsidR="002A5912" w:rsidRPr="002A5912" w:rsidRDefault="002A5912" w:rsidP="002A5912">
      <w:pPr>
        <w:pStyle w:val="afff9"/>
        <w:ind w:firstLine="720"/>
        <w:jc w:val="both"/>
        <w:rPr>
          <w:b/>
          <w:sz w:val="24"/>
          <w:szCs w:val="24"/>
        </w:rPr>
      </w:pPr>
      <w:r w:rsidRPr="002A5912">
        <w:rPr>
          <w:b/>
          <w:sz w:val="24"/>
          <w:szCs w:val="24"/>
        </w:rPr>
        <w:t>2. Общие правила проведения инвентаризации мест захоронений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2.1. Решение о проведении инвентаризации мест захоронений на кладбищах, находящихся в ведении Администрации, сроках её проведения, перечне кладбищ, на которых планируется провести инвентаризацию мест захоронений, принимается Администрацией путём принятия муниципального правового акта.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2.2. Инвентаризация мест захоронений на кладбищах проводится Администрацией или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организация), в формате выездной проверки непосредственно на кладбище.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2.3. В случае проведения инвентаризации непосредственно Администрацией, создаётся инвентаризационная комиссия по проведению инвентаризации мест захоронений на кладбищах (далее инвентаризационная комиссия), состав которой определяется Главой Администрации.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В состав инвентаризационной комиссии включаются: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- председатель комиссии;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- заместитель председателя комиссии;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- члены комиссии.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Инвентаризация мест захоронений производится при обязательном участии должностного лица Администрации, ответственного за регистрацию мест захоронений.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В случае проведения инвентаризации организацией, Администрация прописывает в техническом задании: правила, сроки и условия проведения инвентаризации.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В случае если книги регистрации захоронений (захоронений урн с прахом) находятся на постоянном хранении в государственном и (или) муниципальном архиве, Администрация вправе их истребовать на период проведения инвентаризации мест захоронений с соблюдением требований законодательства об архивном деле в Российской Федерации.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2.4.1. Отсутствие книг регистрации мест захоронений вследствие их утраты либо неведения по каким-либо причинам не может служить основанием для не проведения инвентаризации мест захоронений на соответствующем кладбище.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произведённых на соответствующем кладбище.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2.5. В рамках проводимой инвентаризации мест захоронений проводится обследование кладбищ, которое включает в себя: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proofErr w:type="gramStart"/>
      <w:r w:rsidRPr="002A5912">
        <w:rPr>
          <w:sz w:val="24"/>
          <w:szCs w:val="24"/>
        </w:rPr>
        <w:t>определение данных захороненного (фамилии, имени, отчества (при наличии), даты рождения, даты смерти, возраст умершего);</w:t>
      </w:r>
      <w:proofErr w:type="gramEnd"/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определение наличия и состояния надмогильного сооружения (надгробия);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lastRenderedPageBreak/>
        <w:t>определение размера места захоронения;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proofErr w:type="gramStart"/>
      <w:r w:rsidRPr="002A5912">
        <w:rPr>
          <w:sz w:val="24"/>
          <w:szCs w:val="24"/>
        </w:rPr>
        <w:t>определение вида места захоронения (одиночное, родственное, семейное (родовое), воинское, почётное, захоронение в нише стены скорби);</w:t>
      </w:r>
      <w:proofErr w:type="gramEnd"/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определение нумерации места захоронения;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определение координат границ места захоронения;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фотографирование места захоронения и надмогильных сооружений (надгробий), расположенных в границах места захоронения.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По результатам обследования мест захоронений на кладбищах инвентаризационной комиссией либо организацией создается электронный документ с открытым структурированным форматом, в который вносятся результаты обследования.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 xml:space="preserve">2.6. </w:t>
      </w:r>
      <w:proofErr w:type="gramStart"/>
      <w:r w:rsidRPr="002A5912">
        <w:rPr>
          <w:sz w:val="24"/>
          <w:szCs w:val="24"/>
        </w:rPr>
        <w:t>Инвентаризация мест захоронений производится на кладбище путём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регистрационного номера) с данными книг регистрации мест захоронений по соответствующему кладбищу.</w:t>
      </w:r>
      <w:proofErr w:type="gramEnd"/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В ходе проведения инвентаризации мест захоронений проверяется достоверность, полнота и точность внесения данных о произведённых захоронениях в книги регистрации мест захоронений, книги регистрации надмогильных сооружений (надгробий).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proofErr w:type="gramStart"/>
      <w:r w:rsidRPr="002A5912">
        <w:rPr>
          <w:sz w:val="24"/>
          <w:szCs w:val="24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  <w:proofErr w:type="gramEnd"/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подписывается председателем инвентаризационной комиссии или его заместителем и членами инвентаризационной комиссии.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 xml:space="preserve">2.7.3. </w:t>
      </w:r>
      <w:proofErr w:type="gramStart"/>
      <w:r w:rsidRPr="002A5912">
        <w:rPr>
          <w:sz w:val="24"/>
          <w:szCs w:val="24"/>
        </w:rPr>
        <w:t>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  <w:proofErr w:type="gramEnd"/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2.7.4. При выявлении мест захоронений, по которым отсутствуют или указаны неправильные данные в книгах регистрации захоронений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2.7.5. В случае</w:t>
      </w:r>
      <w:proofErr w:type="gramStart"/>
      <w:r w:rsidRPr="002A5912">
        <w:rPr>
          <w:sz w:val="24"/>
          <w:szCs w:val="24"/>
        </w:rPr>
        <w:t>,</w:t>
      </w:r>
      <w:proofErr w:type="gramEnd"/>
      <w:r w:rsidRPr="002A5912">
        <w:rPr>
          <w:sz w:val="24"/>
          <w:szCs w:val="24"/>
        </w:rPr>
        <w:t xml:space="preserve"> если в книгах регистрации мест захоронений и на месте захоронения отсутствует какая-либо информация об умершем, позволяющая идентифицировать </w:t>
      </w:r>
      <w:r w:rsidRPr="002A5912">
        <w:rPr>
          <w:sz w:val="24"/>
          <w:szCs w:val="24"/>
        </w:rPr>
        <w:lastRenderedPageBreak/>
        <w:t>захоронение, то такое захоронение признается неучтённым (бесхозяйным).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</w:p>
    <w:p w:rsidR="002A5912" w:rsidRPr="002A5912" w:rsidRDefault="002A5912" w:rsidP="002A5912">
      <w:pPr>
        <w:pStyle w:val="afff9"/>
        <w:ind w:firstLine="720"/>
        <w:jc w:val="both"/>
        <w:rPr>
          <w:b/>
          <w:sz w:val="24"/>
          <w:szCs w:val="24"/>
        </w:rPr>
      </w:pPr>
      <w:r w:rsidRPr="002A5912">
        <w:rPr>
          <w:b/>
          <w:sz w:val="24"/>
          <w:szCs w:val="24"/>
        </w:rPr>
        <w:t>3. Мероприятия, проводимые по результатам проведения инвентаризации мест захоронений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3.1. По результатам проведения инвентаризации мест захоронений: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3.1.1. Составляется ведомость результатов инвентаризации мест захоронений на кладбище по форме согласно Приложению 2 к настоящему порядку, которая подписывается председателем инвентаризационной комиссии или его заместителем и членами инвентаризационной комиссии.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3.1.2. Создаётся электронный документ, в который вносятся сведения из книг регистрации мест захоронений, а также сведения, полученные по итогам проведенных обследований кладбищ, для последующей их передачи в единый электронный документ о местах захоронений на кладбищах, расположенных на территории Сушиловского сельского поселения.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Создание единого электронного документа о местах захоронений на  кладбищах, расположенных на территории Сушиловского сельского поселения, происходит в специальном программном обеспечении, которое позволяет полностью автоматизировать процесс инвентаризации и учета захоронений, выделение земельных участков под новые захоронения.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proofErr w:type="gramStart"/>
      <w:r w:rsidRPr="002A5912">
        <w:rPr>
          <w:sz w:val="24"/>
          <w:szCs w:val="24"/>
        </w:rPr>
        <w:t xml:space="preserve">Перечень и структура полей для заполнения в едином электронном документе указаны в Приложении 3 к настоящему порядку.  </w:t>
      </w:r>
      <w:proofErr w:type="gramEnd"/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3.2. По результатам инвентаризации мест захоронений проводятся следующие мероприятия: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 xml:space="preserve">3.2.1. </w:t>
      </w:r>
      <w:proofErr w:type="gramStart"/>
      <w:r w:rsidRPr="002A5912">
        <w:rPr>
          <w:sz w:val="24"/>
          <w:szCs w:val="24"/>
        </w:rPr>
        <w:t>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захоронения) имеется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 смерти</w:t>
      </w:r>
      <w:proofErr w:type="gramEnd"/>
      <w:r w:rsidRPr="002A5912">
        <w:rPr>
          <w:sz w:val="24"/>
          <w:szCs w:val="24"/>
        </w:rPr>
        <w:t>, регистрационного номера места захоронения.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 xml:space="preserve">3.2.2. </w:t>
      </w:r>
      <w:proofErr w:type="gramStart"/>
      <w:r w:rsidRPr="002A5912">
        <w:rPr>
          <w:sz w:val="24"/>
          <w:szCs w:val="24"/>
        </w:rPr>
        <w:t>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  <w:proofErr w:type="gramEnd"/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«неблагоустроенное (бесхозяйное) захоронение» и указывается информация, предусмотренная в пункте 3.2.4 настоящего порядка.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 xml:space="preserve">3.2.3.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путём зачеркивания неверных записей и проставления </w:t>
      </w:r>
      <w:proofErr w:type="gramStart"/>
      <w:r w:rsidRPr="002A5912">
        <w:rPr>
          <w:sz w:val="24"/>
          <w:szCs w:val="24"/>
        </w:rPr>
        <w:t>над</w:t>
      </w:r>
      <w:proofErr w:type="gramEnd"/>
      <w:r w:rsidRPr="002A5912">
        <w:rPr>
          <w:sz w:val="24"/>
          <w:szCs w:val="24"/>
        </w:rPr>
        <w:t xml:space="preserve"> зачеркнутыми правильных (верных) записей об умершем.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:rsidR="002A5912" w:rsidRPr="002A5912" w:rsidRDefault="002A5912" w:rsidP="002A5912">
      <w:pPr>
        <w:pStyle w:val="afff9"/>
        <w:ind w:firstLine="720"/>
        <w:jc w:val="both"/>
        <w:rPr>
          <w:sz w:val="24"/>
          <w:szCs w:val="24"/>
        </w:rPr>
      </w:pPr>
      <w:r w:rsidRPr="002A5912">
        <w:rPr>
          <w:sz w:val="24"/>
          <w:szCs w:val="24"/>
        </w:rPr>
        <w:lastRenderedPageBreak/>
        <w:t>3.2.4. В книгах регистрации мест захоронений производится регистрация всех мест захоронений, неучтённых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2A5912" w:rsidRPr="002A5912" w:rsidRDefault="002A5912" w:rsidP="002A5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5912">
        <w:rPr>
          <w:rFonts w:ascii="Times New Roman" w:hAnsi="Times New Roman"/>
          <w:sz w:val="24"/>
          <w:szCs w:val="24"/>
        </w:rPr>
        <w:t>3.2.5. Полученные результаты являются общедоступными.</w:t>
      </w:r>
    </w:p>
    <w:p w:rsidR="002A5912" w:rsidRPr="002A5912" w:rsidRDefault="002A5912" w:rsidP="002A5912">
      <w:pPr>
        <w:pStyle w:val="afff9"/>
        <w:ind w:firstLine="426"/>
        <w:jc w:val="both"/>
        <w:rPr>
          <w:sz w:val="24"/>
          <w:szCs w:val="24"/>
        </w:rPr>
      </w:pPr>
    </w:p>
    <w:p w:rsidR="002A5912" w:rsidRPr="002A5912" w:rsidRDefault="002A5912" w:rsidP="002A5912">
      <w:pPr>
        <w:pStyle w:val="afff9"/>
        <w:ind w:firstLine="426"/>
        <w:jc w:val="both"/>
        <w:rPr>
          <w:sz w:val="24"/>
          <w:szCs w:val="24"/>
        </w:rPr>
      </w:pPr>
    </w:p>
    <w:p w:rsidR="002A5912" w:rsidRPr="002A5912" w:rsidRDefault="002A5912" w:rsidP="002A5912">
      <w:pPr>
        <w:pStyle w:val="afff9"/>
        <w:ind w:firstLine="426"/>
        <w:jc w:val="both"/>
        <w:rPr>
          <w:sz w:val="24"/>
          <w:szCs w:val="24"/>
        </w:rPr>
        <w:sectPr w:rsidR="002A5912" w:rsidRPr="002A5912" w:rsidSect="002A5912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:rsidR="002A5912" w:rsidRPr="002A5912" w:rsidRDefault="002A5912" w:rsidP="002A5912">
      <w:pPr>
        <w:pStyle w:val="afff9"/>
        <w:ind w:left="9360"/>
        <w:rPr>
          <w:b/>
          <w:sz w:val="24"/>
          <w:szCs w:val="24"/>
        </w:rPr>
      </w:pPr>
      <w:r w:rsidRPr="002A5912">
        <w:rPr>
          <w:b/>
          <w:sz w:val="24"/>
          <w:szCs w:val="24"/>
        </w:rPr>
        <w:lastRenderedPageBreak/>
        <w:t>Приложение № 1</w:t>
      </w:r>
    </w:p>
    <w:p w:rsidR="002A5912" w:rsidRPr="002A5912" w:rsidRDefault="002A5912" w:rsidP="002A5912">
      <w:pPr>
        <w:pStyle w:val="afff9"/>
        <w:ind w:left="9360"/>
        <w:rPr>
          <w:sz w:val="24"/>
          <w:szCs w:val="24"/>
        </w:rPr>
      </w:pPr>
      <w:r w:rsidRPr="002A5912">
        <w:rPr>
          <w:sz w:val="24"/>
          <w:szCs w:val="24"/>
        </w:rPr>
        <w:t>к порядку проведения инвентаризации мест захоронений на кладбищах, расположенных на территории Сушиловского сельского поселения</w:t>
      </w:r>
    </w:p>
    <w:p w:rsidR="002A5912" w:rsidRPr="002A5912" w:rsidRDefault="002A5912" w:rsidP="002A5912">
      <w:pPr>
        <w:pStyle w:val="afff9"/>
        <w:jc w:val="center"/>
        <w:rPr>
          <w:sz w:val="24"/>
          <w:szCs w:val="24"/>
        </w:rPr>
      </w:pPr>
    </w:p>
    <w:p w:rsidR="002A5912" w:rsidRPr="002A5912" w:rsidRDefault="002A5912" w:rsidP="002A5912">
      <w:pPr>
        <w:pStyle w:val="afff9"/>
        <w:jc w:val="center"/>
        <w:rPr>
          <w:sz w:val="24"/>
          <w:szCs w:val="24"/>
        </w:rPr>
      </w:pPr>
    </w:p>
    <w:p w:rsidR="002A5912" w:rsidRPr="002A5912" w:rsidRDefault="002A5912" w:rsidP="002A5912">
      <w:pPr>
        <w:pStyle w:val="afff9"/>
        <w:jc w:val="center"/>
        <w:rPr>
          <w:sz w:val="24"/>
          <w:szCs w:val="24"/>
        </w:rPr>
      </w:pPr>
      <w:r w:rsidRPr="002A5912">
        <w:rPr>
          <w:b/>
          <w:bCs/>
          <w:sz w:val="24"/>
          <w:szCs w:val="24"/>
        </w:rPr>
        <w:t>ИНВЕНТАРИЗАЦИОННАЯ ОПИСЬ МЕСТ ЗАХОРОНЕНИЙ</w:t>
      </w:r>
    </w:p>
    <w:p w:rsidR="002A5912" w:rsidRPr="002A5912" w:rsidRDefault="002A5912" w:rsidP="002A5912">
      <w:pPr>
        <w:pStyle w:val="afff9"/>
        <w:jc w:val="center"/>
        <w:rPr>
          <w:sz w:val="24"/>
          <w:szCs w:val="24"/>
        </w:rPr>
      </w:pPr>
      <w:r w:rsidRPr="002A5912">
        <w:rPr>
          <w:sz w:val="24"/>
          <w:szCs w:val="24"/>
        </w:rPr>
        <w:t>№ ____________</w:t>
      </w:r>
    </w:p>
    <w:p w:rsidR="002A5912" w:rsidRPr="002A5912" w:rsidRDefault="002A5912" w:rsidP="002A5912">
      <w:pPr>
        <w:pStyle w:val="afff9"/>
        <w:jc w:val="center"/>
        <w:rPr>
          <w:sz w:val="24"/>
          <w:szCs w:val="24"/>
        </w:rPr>
      </w:pPr>
      <w:r w:rsidRPr="002A5912">
        <w:rPr>
          <w:sz w:val="24"/>
          <w:szCs w:val="24"/>
        </w:rPr>
        <w:t>___________________________________________________________</w:t>
      </w:r>
    </w:p>
    <w:p w:rsidR="002A5912" w:rsidRPr="002A5912" w:rsidRDefault="002A5912" w:rsidP="002A5912">
      <w:pPr>
        <w:pStyle w:val="afff9"/>
        <w:jc w:val="center"/>
        <w:rPr>
          <w:sz w:val="24"/>
          <w:szCs w:val="24"/>
        </w:rPr>
      </w:pPr>
      <w:r w:rsidRPr="002A5912">
        <w:rPr>
          <w:sz w:val="24"/>
          <w:szCs w:val="24"/>
        </w:rPr>
        <w:t>(наименование кладбища, место его расположения)</w:t>
      </w:r>
    </w:p>
    <w:p w:rsidR="002A5912" w:rsidRPr="002A5912" w:rsidRDefault="002A5912" w:rsidP="002A5912">
      <w:pPr>
        <w:pStyle w:val="afff9"/>
        <w:rPr>
          <w:sz w:val="24"/>
          <w:szCs w:val="24"/>
        </w:rPr>
      </w:pPr>
    </w:p>
    <w:tbl>
      <w:tblPr>
        <w:tblW w:w="13971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4"/>
        <w:gridCol w:w="1134"/>
        <w:gridCol w:w="1134"/>
        <w:gridCol w:w="1418"/>
        <w:gridCol w:w="1560"/>
        <w:gridCol w:w="1842"/>
        <w:gridCol w:w="1276"/>
        <w:gridCol w:w="1134"/>
        <w:gridCol w:w="1418"/>
        <w:gridCol w:w="1275"/>
        <w:gridCol w:w="1276"/>
      </w:tblGrid>
      <w:tr w:rsidR="002A5912" w:rsidRPr="002A5912" w:rsidTr="002A5912">
        <w:trPr>
          <w:trHeight w:val="2591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 xml:space="preserve">№ </w:t>
            </w:r>
            <w:proofErr w:type="gramStart"/>
            <w:r w:rsidRPr="002A5912">
              <w:rPr>
                <w:sz w:val="24"/>
                <w:szCs w:val="24"/>
              </w:rPr>
              <w:t>п</w:t>
            </w:r>
            <w:proofErr w:type="gramEnd"/>
            <w:r w:rsidRPr="002A5912">
              <w:rPr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Номер места захоронения, указанный в книге регистрации захоронений/ книге регистрации мест захоронений (захоронений урн с прахом)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proofErr w:type="gramStart"/>
            <w:r w:rsidRPr="002A5912">
              <w:rPr>
                <w:sz w:val="24"/>
                <w:szCs w:val="24"/>
              </w:rPr>
              <w:t>Вид места захоронения (одиночное, родственное, семейное (родовое)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  <w:u w:val="single"/>
              </w:rPr>
              <w:t>Номер места</w:t>
            </w:r>
            <w:r w:rsidRPr="002A5912">
              <w:rPr>
                <w:sz w:val="24"/>
                <w:szCs w:val="24"/>
              </w:rPr>
              <w:t xml:space="preserve"> захоронения, указанный на регистрационном знаке места захоронения &lt;*&gt;</w:t>
            </w:r>
          </w:p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  <w:u w:val="single"/>
              </w:rPr>
              <w:t>Номер сектора</w:t>
            </w:r>
            <w:r w:rsidRPr="002A5912">
              <w:rPr>
                <w:sz w:val="24"/>
                <w:szCs w:val="24"/>
              </w:rPr>
              <w:t xml:space="preserve"> (участка) места захоронения на кладбище</w:t>
            </w:r>
          </w:p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  <w:u w:val="single"/>
              </w:rPr>
              <w:t>Номер ряда</w:t>
            </w:r>
            <w:r w:rsidRPr="002A5912">
              <w:rPr>
                <w:sz w:val="24"/>
                <w:szCs w:val="24"/>
              </w:rPr>
              <w:t xml:space="preserve"> места захоронения на кладбище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 xml:space="preserve">Данные </w:t>
            </w:r>
            <w:proofErr w:type="gramStart"/>
            <w:r w:rsidRPr="002A5912">
              <w:rPr>
                <w:sz w:val="24"/>
                <w:szCs w:val="24"/>
              </w:rPr>
              <w:t>захороненного</w:t>
            </w:r>
            <w:proofErr w:type="gramEnd"/>
            <w:r w:rsidRPr="002A5912">
              <w:rPr>
                <w:sz w:val="24"/>
                <w:szCs w:val="24"/>
              </w:rPr>
              <w:t>:</w:t>
            </w:r>
          </w:p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ФИО,</w:t>
            </w:r>
          </w:p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дата рождения - дата смерти, возраст умершего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  <w:u w:val="single"/>
              </w:rPr>
              <w:t>Наличие надгробного сооружения (надгробия) либо иного ритуального знака</w:t>
            </w:r>
            <w:r w:rsidRPr="002A5912">
              <w:rPr>
                <w:sz w:val="24"/>
                <w:szCs w:val="24"/>
              </w:rPr>
              <w:t xml:space="preserve"> на месте захоронения (его краткое описание с указанием материала, из которого изготовлено надгробное сооружение (надгробие) или иной ритуальный знак) &lt;**&gt;</w:t>
            </w:r>
          </w:p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  <w:u w:val="single"/>
              </w:rPr>
            </w:pPr>
            <w:r w:rsidRPr="002A5912">
              <w:rPr>
                <w:sz w:val="24"/>
                <w:szCs w:val="24"/>
                <w:u w:val="single"/>
              </w:rPr>
              <w:t xml:space="preserve">Наличие ограждения места </w:t>
            </w:r>
            <w:r w:rsidRPr="002A5912">
              <w:rPr>
                <w:sz w:val="24"/>
                <w:szCs w:val="24"/>
                <w:u w:val="single"/>
              </w:rPr>
              <w:lastRenderedPageBreak/>
              <w:t>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lastRenderedPageBreak/>
              <w:t>№ сектора, ряда, участка, могилы</w:t>
            </w:r>
          </w:p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(места захоронения)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Размер места захоронения (ширина, длина, площадь),</w:t>
            </w:r>
          </w:p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Состояние места захоронения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Координаты границ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Примечание &lt;***&gt;</w:t>
            </w:r>
          </w:p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</w:p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Статус места захоронения</w:t>
            </w:r>
          </w:p>
        </w:tc>
      </w:tr>
      <w:tr w:rsidR="002A5912" w:rsidRPr="002A5912" w:rsidTr="002A5912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</w:tr>
      <w:tr w:rsidR="002A5912" w:rsidRPr="002A5912" w:rsidTr="002A5912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</w:tr>
      <w:tr w:rsidR="002A5912" w:rsidRPr="002A5912" w:rsidTr="002A5912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</w:tr>
      <w:tr w:rsidR="002A5912" w:rsidRPr="002A5912" w:rsidTr="002A5912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</w:tr>
      <w:tr w:rsidR="002A5912" w:rsidRPr="002A5912" w:rsidTr="002A5912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</w:tr>
    </w:tbl>
    <w:p w:rsidR="002A5912" w:rsidRPr="002A5912" w:rsidRDefault="002A5912" w:rsidP="002A5912">
      <w:pPr>
        <w:pStyle w:val="afff9"/>
        <w:jc w:val="center"/>
        <w:rPr>
          <w:sz w:val="24"/>
          <w:szCs w:val="24"/>
        </w:rPr>
      </w:pPr>
    </w:p>
    <w:tbl>
      <w:tblPr>
        <w:tblW w:w="13752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3752"/>
      </w:tblGrid>
      <w:tr w:rsidR="002A5912" w:rsidRPr="002A5912" w:rsidTr="002A5912">
        <w:trPr>
          <w:trHeight w:val="998"/>
        </w:trPr>
        <w:tc>
          <w:tcPr>
            <w:tcW w:w="13752" w:type="dxa"/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Итого по описи:</w:t>
            </w:r>
          </w:p>
          <w:p w:rsidR="002A5912" w:rsidRPr="002A5912" w:rsidRDefault="002A5912" w:rsidP="002A5912">
            <w:pPr>
              <w:pStyle w:val="afff9"/>
              <w:ind w:firstLine="375"/>
              <w:rPr>
                <w:sz w:val="24"/>
                <w:szCs w:val="24"/>
              </w:rPr>
            </w:pPr>
          </w:p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- количество мест захоронений всего по инвентаризационной описи ___________ единиц</w:t>
            </w:r>
            <w:proofErr w:type="gramStart"/>
            <w:r w:rsidRPr="002A5912">
              <w:rPr>
                <w:sz w:val="24"/>
                <w:szCs w:val="24"/>
              </w:rPr>
              <w:t xml:space="preserve"> (_____________);</w:t>
            </w:r>
            <w:proofErr w:type="gramEnd"/>
          </w:p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 xml:space="preserve">                                                                                                              (прописью)</w:t>
            </w:r>
          </w:p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в том числе:</w:t>
            </w:r>
          </w:p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- количество захоронений, зарегистрированных в книге регистрации мест захоронений (захоронений урн прахом) ___________ единиц</w:t>
            </w:r>
            <w:proofErr w:type="gramStart"/>
            <w:r w:rsidRPr="002A5912">
              <w:rPr>
                <w:sz w:val="24"/>
                <w:szCs w:val="24"/>
              </w:rPr>
              <w:t xml:space="preserve"> (___________);</w:t>
            </w:r>
            <w:proofErr w:type="gramEnd"/>
          </w:p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 xml:space="preserve">  (прописью)</w:t>
            </w:r>
          </w:p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- количество захоронений, не зарегистрированных в книге регистрации мест захоронений (захоронений урн с прахом) ___________ единиц</w:t>
            </w:r>
            <w:proofErr w:type="gramStart"/>
            <w:r w:rsidRPr="002A5912">
              <w:rPr>
                <w:sz w:val="24"/>
                <w:szCs w:val="24"/>
              </w:rPr>
              <w:t xml:space="preserve"> (__________);</w:t>
            </w:r>
            <w:proofErr w:type="gramEnd"/>
          </w:p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 xml:space="preserve"> (прописью)</w:t>
            </w:r>
          </w:p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- количество мест захоронений, содержание которых не осуществляется __________ единиц</w:t>
            </w:r>
            <w:proofErr w:type="gramStart"/>
            <w:r w:rsidRPr="002A5912">
              <w:rPr>
                <w:sz w:val="24"/>
                <w:szCs w:val="24"/>
              </w:rPr>
              <w:t xml:space="preserve"> (___________)</w:t>
            </w:r>
            <w:proofErr w:type="gramEnd"/>
          </w:p>
          <w:p w:rsidR="002A5912" w:rsidRPr="002A5912" w:rsidRDefault="002A5912" w:rsidP="002A5912">
            <w:pPr>
              <w:pStyle w:val="afff9"/>
              <w:ind w:firstLine="2400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 xml:space="preserve">                                                                                   (прописью)</w:t>
            </w:r>
          </w:p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</w:p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Председатель инвентаризационной комиссии: ___________________________________________________________</w:t>
            </w:r>
          </w:p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 xml:space="preserve">                                                      (должность, подпись, расшифровка подписи, дата)</w:t>
            </w:r>
          </w:p>
          <w:p w:rsidR="002A5912" w:rsidRPr="002A5912" w:rsidRDefault="002A5912" w:rsidP="002A5912">
            <w:pPr>
              <w:pStyle w:val="afff9"/>
              <w:ind w:firstLine="375"/>
              <w:rPr>
                <w:sz w:val="24"/>
                <w:szCs w:val="24"/>
              </w:rPr>
            </w:pPr>
          </w:p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Заместитель председателя инвентаризационной комиссии: _________________________________________________</w:t>
            </w:r>
          </w:p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 xml:space="preserve">                                                      (должность, подпись, расшифровка подписи, дата)</w:t>
            </w:r>
          </w:p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Члены инвентаризационной комиссии:</w:t>
            </w:r>
          </w:p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___________________________________________________________</w:t>
            </w:r>
          </w:p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(должность, подпись, расшифровка подписи, дата)</w:t>
            </w:r>
          </w:p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___________________________________________________________</w:t>
            </w:r>
          </w:p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(должность, подпись, расшифровка подписи, дата)</w:t>
            </w:r>
          </w:p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___________________________________________________________</w:t>
            </w:r>
          </w:p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(должность, подпись, расшифровка подписи, дата)</w:t>
            </w:r>
          </w:p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___________________________________________________________</w:t>
            </w:r>
          </w:p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 xml:space="preserve">(должность, подпись, расшифровка подписи, дата) </w:t>
            </w:r>
          </w:p>
          <w:p w:rsidR="002A5912" w:rsidRPr="002A5912" w:rsidRDefault="002A5912" w:rsidP="002A5912">
            <w:pPr>
              <w:pStyle w:val="afff9"/>
              <w:ind w:firstLine="375"/>
              <w:rPr>
                <w:sz w:val="24"/>
                <w:szCs w:val="24"/>
              </w:rPr>
            </w:pPr>
          </w:p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-------------------------------------------------------------------------------</w:t>
            </w:r>
          </w:p>
          <w:p w:rsidR="002A5912" w:rsidRPr="002A5912" w:rsidRDefault="002A5912" w:rsidP="002A5912">
            <w:pPr>
              <w:pStyle w:val="afff9"/>
              <w:ind w:firstLine="300"/>
              <w:jc w:val="both"/>
              <w:rPr>
                <w:sz w:val="24"/>
                <w:szCs w:val="24"/>
              </w:rPr>
            </w:pPr>
            <w:proofErr w:type="gramStart"/>
            <w:r w:rsidRPr="002A5912">
              <w:rPr>
                <w:sz w:val="24"/>
                <w:szCs w:val="24"/>
              </w:rPr>
              <w:t>&lt;*&gt;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</w:t>
            </w:r>
            <w:proofErr w:type="gramEnd"/>
            <w:r w:rsidRPr="002A5912">
              <w:rPr>
                <w:sz w:val="24"/>
                <w:szCs w:val="24"/>
              </w:rPr>
              <w:t xml:space="preserve"> В этом случае в инвентаризационной описи мест захоронений в графе «номер места захоронения, указанный на регистрационном знаке захоронения» ставится прочерк</w:t>
            </w:r>
            <w:proofErr w:type="gramStart"/>
            <w:r w:rsidRPr="002A5912">
              <w:rPr>
                <w:sz w:val="24"/>
                <w:szCs w:val="24"/>
              </w:rPr>
              <w:t xml:space="preserve"> «-.»</w:t>
            </w:r>
            <w:proofErr w:type="gramEnd"/>
          </w:p>
          <w:p w:rsidR="002A5912" w:rsidRPr="002A5912" w:rsidRDefault="002A5912" w:rsidP="002A5912">
            <w:pPr>
              <w:pStyle w:val="afff9"/>
              <w:ind w:firstLine="375"/>
              <w:jc w:val="both"/>
              <w:rPr>
                <w:sz w:val="24"/>
                <w:szCs w:val="24"/>
              </w:rPr>
            </w:pPr>
            <w:proofErr w:type="gramStart"/>
            <w:r w:rsidRPr="002A5912">
              <w:rPr>
                <w:sz w:val="24"/>
                <w:szCs w:val="24"/>
              </w:rPr>
              <w:t>&lt;**&gt;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</w:t>
            </w:r>
            <w:proofErr w:type="gramEnd"/>
            <w:r w:rsidRPr="002A5912">
              <w:rPr>
                <w:sz w:val="24"/>
                <w:szCs w:val="24"/>
              </w:rPr>
              <w:t xml:space="preserve"> регистрационном </w:t>
            </w:r>
            <w:proofErr w:type="gramStart"/>
            <w:r w:rsidRPr="002A5912">
              <w:rPr>
                <w:sz w:val="24"/>
                <w:szCs w:val="24"/>
              </w:rPr>
              <w:t>знаке</w:t>
            </w:r>
            <w:proofErr w:type="gramEnd"/>
            <w:r w:rsidRPr="002A5912">
              <w:rPr>
                <w:sz w:val="24"/>
                <w:szCs w:val="24"/>
              </w:rPr>
              <w:t xml:space="preserve"> места захоронения» ставится « -.». Иные графы инвентаризационной описи мест захоронений заполняются исходя из наличия имеющейся информации о месте захоронения.</w:t>
            </w:r>
          </w:p>
          <w:p w:rsidR="002A5912" w:rsidRPr="002A5912" w:rsidRDefault="002A5912" w:rsidP="002A5912">
            <w:pPr>
              <w:pStyle w:val="afff9"/>
              <w:ind w:firstLine="375"/>
              <w:jc w:val="both"/>
              <w:rPr>
                <w:sz w:val="24"/>
                <w:szCs w:val="24"/>
              </w:rPr>
            </w:pPr>
            <w:proofErr w:type="gramStart"/>
            <w:r w:rsidRPr="002A5912">
              <w:rPr>
                <w:sz w:val="24"/>
                <w:szCs w:val="24"/>
              </w:rPr>
              <w:t>&lt;***&gt;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прочерк «-.», иные графы инвентаризационной описи мест захоронений заполняются исходя из наличия имеющейся информации о захоронении.</w:t>
            </w:r>
            <w:proofErr w:type="gramEnd"/>
          </w:p>
          <w:p w:rsidR="002A5912" w:rsidRPr="002A5912" w:rsidRDefault="002A5912" w:rsidP="002A5912">
            <w:pPr>
              <w:pStyle w:val="afff9"/>
              <w:ind w:firstLine="375"/>
              <w:jc w:val="both"/>
              <w:rPr>
                <w:sz w:val="24"/>
                <w:szCs w:val="24"/>
              </w:rPr>
            </w:pPr>
            <w:proofErr w:type="gramStart"/>
            <w:r w:rsidRPr="002A5912">
              <w:rPr>
                <w:sz w:val="24"/>
                <w:szCs w:val="24"/>
              </w:rPr>
              <w:t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</w:t>
            </w:r>
            <w:proofErr w:type="gramEnd"/>
            <w:r w:rsidRPr="002A5912">
              <w:rPr>
                <w:sz w:val="24"/>
                <w:szCs w:val="24"/>
              </w:rPr>
              <w:t xml:space="preserve"> урн с прахом)» указывается порядковый номер согласно записи в новой книге регистрации мест захоронений (захоронений урн с прахом).</w:t>
            </w:r>
          </w:p>
        </w:tc>
      </w:tr>
    </w:tbl>
    <w:p w:rsidR="002A5912" w:rsidRPr="002A5912" w:rsidRDefault="002A5912" w:rsidP="002A5912">
      <w:pPr>
        <w:pStyle w:val="afff9"/>
        <w:ind w:firstLine="750"/>
        <w:rPr>
          <w:sz w:val="24"/>
          <w:szCs w:val="24"/>
        </w:rPr>
      </w:pPr>
    </w:p>
    <w:p w:rsidR="002A5912" w:rsidRPr="002A5912" w:rsidRDefault="002A5912" w:rsidP="002A5912">
      <w:pPr>
        <w:pStyle w:val="afff9"/>
        <w:ind w:firstLine="750"/>
        <w:rPr>
          <w:sz w:val="24"/>
          <w:szCs w:val="24"/>
        </w:rPr>
        <w:sectPr w:rsidR="002A5912" w:rsidRPr="002A5912" w:rsidSect="002A5912">
          <w:pgSz w:w="15840" w:h="12240" w:orient="landscape"/>
          <w:pgMar w:top="850" w:right="1134" w:bottom="1276" w:left="1134" w:header="720" w:footer="720" w:gutter="0"/>
          <w:cols w:space="720"/>
          <w:docGrid w:linePitch="360"/>
        </w:sectPr>
      </w:pPr>
    </w:p>
    <w:p w:rsidR="002A5912" w:rsidRPr="002A5912" w:rsidRDefault="002A5912" w:rsidP="002A5912">
      <w:pPr>
        <w:pStyle w:val="afff9"/>
        <w:ind w:left="6480"/>
        <w:rPr>
          <w:b/>
          <w:sz w:val="24"/>
          <w:szCs w:val="24"/>
        </w:rPr>
      </w:pPr>
      <w:r w:rsidRPr="002A5912">
        <w:rPr>
          <w:b/>
          <w:sz w:val="24"/>
          <w:szCs w:val="24"/>
        </w:rPr>
        <w:lastRenderedPageBreak/>
        <w:t>Приложение № 2</w:t>
      </w:r>
    </w:p>
    <w:p w:rsidR="002A5912" w:rsidRPr="002A5912" w:rsidRDefault="002A5912" w:rsidP="002A5912">
      <w:pPr>
        <w:pStyle w:val="afff9"/>
        <w:ind w:left="6480"/>
        <w:rPr>
          <w:sz w:val="24"/>
          <w:szCs w:val="24"/>
        </w:rPr>
      </w:pPr>
      <w:r w:rsidRPr="002A5912">
        <w:rPr>
          <w:sz w:val="24"/>
          <w:szCs w:val="24"/>
        </w:rPr>
        <w:t>к порядку проведения инвентаризации мест захоронений на кладбищах, расположенных на территории Сушиловского сельского поселения</w:t>
      </w:r>
    </w:p>
    <w:p w:rsidR="002A5912" w:rsidRPr="002A5912" w:rsidRDefault="002A5912" w:rsidP="002A5912">
      <w:pPr>
        <w:pStyle w:val="afff9"/>
        <w:rPr>
          <w:sz w:val="24"/>
          <w:szCs w:val="24"/>
        </w:rPr>
      </w:pPr>
    </w:p>
    <w:p w:rsidR="002A5912" w:rsidRPr="002A5912" w:rsidRDefault="002A5912" w:rsidP="002A5912">
      <w:pPr>
        <w:pStyle w:val="afff9"/>
        <w:jc w:val="center"/>
        <w:rPr>
          <w:sz w:val="24"/>
          <w:szCs w:val="24"/>
        </w:rPr>
      </w:pPr>
      <w:r w:rsidRPr="002A5912">
        <w:rPr>
          <w:b/>
          <w:bCs/>
          <w:sz w:val="24"/>
          <w:szCs w:val="24"/>
        </w:rPr>
        <w:t>ВЕДОМОСТЬ</w:t>
      </w:r>
    </w:p>
    <w:p w:rsidR="002A5912" w:rsidRPr="002A5912" w:rsidRDefault="002A5912" w:rsidP="002A5912">
      <w:pPr>
        <w:pStyle w:val="afff9"/>
        <w:jc w:val="center"/>
        <w:rPr>
          <w:sz w:val="24"/>
          <w:szCs w:val="24"/>
        </w:rPr>
      </w:pPr>
      <w:r w:rsidRPr="002A5912">
        <w:rPr>
          <w:sz w:val="24"/>
          <w:szCs w:val="24"/>
        </w:rPr>
        <w:t>результатов, выявленных в ходе инвентаризации мест захоронений</w:t>
      </w:r>
    </w:p>
    <w:p w:rsidR="002A5912" w:rsidRPr="002A5912" w:rsidRDefault="002A5912" w:rsidP="002A5912">
      <w:pPr>
        <w:pStyle w:val="afff9"/>
        <w:jc w:val="center"/>
        <w:rPr>
          <w:sz w:val="24"/>
          <w:szCs w:val="24"/>
        </w:rPr>
      </w:pPr>
      <w:r w:rsidRPr="002A5912">
        <w:rPr>
          <w:sz w:val="24"/>
          <w:szCs w:val="24"/>
        </w:rPr>
        <w:t>_________________________________________________________________</w:t>
      </w:r>
    </w:p>
    <w:p w:rsidR="002A5912" w:rsidRPr="002A5912" w:rsidRDefault="002A5912" w:rsidP="002A5912">
      <w:pPr>
        <w:pStyle w:val="afff9"/>
        <w:jc w:val="center"/>
        <w:rPr>
          <w:sz w:val="24"/>
          <w:szCs w:val="24"/>
        </w:rPr>
      </w:pPr>
      <w:r w:rsidRPr="002A5912">
        <w:rPr>
          <w:sz w:val="24"/>
          <w:szCs w:val="24"/>
        </w:rPr>
        <w:t>(наименование кладбища, место его расположения)</w:t>
      </w:r>
    </w:p>
    <w:p w:rsidR="002A5912" w:rsidRPr="002A5912" w:rsidRDefault="002A5912" w:rsidP="002A5912">
      <w:pPr>
        <w:pStyle w:val="afff9"/>
        <w:jc w:val="center"/>
        <w:rPr>
          <w:sz w:val="24"/>
          <w:szCs w:val="24"/>
        </w:rPr>
      </w:pPr>
    </w:p>
    <w:tbl>
      <w:tblPr>
        <w:tblW w:w="9639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88"/>
        <w:gridCol w:w="2331"/>
        <w:gridCol w:w="3118"/>
        <w:gridCol w:w="3402"/>
      </w:tblGrid>
      <w:tr w:rsidR="002A5912" w:rsidRPr="002A5912" w:rsidTr="002A5912">
        <w:trPr>
          <w:trHeight w:val="478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№</w:t>
            </w:r>
          </w:p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proofErr w:type="gramStart"/>
            <w:r w:rsidRPr="002A5912">
              <w:rPr>
                <w:sz w:val="24"/>
                <w:szCs w:val="24"/>
              </w:rPr>
              <w:t>п</w:t>
            </w:r>
            <w:proofErr w:type="gramEnd"/>
            <w:r w:rsidRPr="002A5912">
              <w:rPr>
                <w:sz w:val="24"/>
                <w:szCs w:val="24"/>
              </w:rPr>
              <w:t>/п</w:t>
            </w:r>
          </w:p>
        </w:tc>
        <w:tc>
          <w:tcPr>
            <w:tcW w:w="23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Виды мест захоронений</w:t>
            </w:r>
          </w:p>
        </w:tc>
        <w:tc>
          <w:tcPr>
            <w:tcW w:w="65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Результат, выявленный инвентаризацией мест захоронений</w:t>
            </w:r>
          </w:p>
        </w:tc>
      </w:tr>
      <w:tr w:rsidR="002A5912" w:rsidRPr="002A5912" w:rsidTr="002A5912">
        <w:tc>
          <w:tcPr>
            <w:tcW w:w="7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Количество мест захоронений, учтённых в книге регистрации мест захоронений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Количество мест захоронений, не учтённых в книге регистрации мест захоронений</w:t>
            </w:r>
          </w:p>
        </w:tc>
      </w:tr>
      <w:tr w:rsidR="002A5912" w:rsidRPr="002A5912" w:rsidTr="002A5912"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1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4</w:t>
            </w:r>
          </w:p>
        </w:tc>
      </w:tr>
      <w:tr w:rsidR="002A5912" w:rsidRPr="002A5912" w:rsidTr="002A591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</w:tr>
      <w:tr w:rsidR="002A5912" w:rsidRPr="002A5912" w:rsidTr="002A591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</w:tr>
      <w:tr w:rsidR="002A5912" w:rsidRPr="002A5912" w:rsidTr="002A591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</w:p>
        </w:tc>
      </w:tr>
    </w:tbl>
    <w:p w:rsidR="002A5912" w:rsidRPr="002A5912" w:rsidRDefault="002A5912" w:rsidP="002A5912">
      <w:pPr>
        <w:pStyle w:val="afff9"/>
        <w:jc w:val="right"/>
        <w:rPr>
          <w:sz w:val="24"/>
          <w:szCs w:val="24"/>
        </w:rPr>
      </w:pPr>
    </w:p>
    <w:p w:rsidR="002A5912" w:rsidRPr="002A5912" w:rsidRDefault="002A5912" w:rsidP="002A5912">
      <w:pPr>
        <w:pStyle w:val="afff9"/>
        <w:jc w:val="right"/>
        <w:rPr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015"/>
      </w:tblGrid>
      <w:tr w:rsidR="002A5912" w:rsidRPr="002A5912" w:rsidTr="002A5912">
        <w:tc>
          <w:tcPr>
            <w:tcW w:w="9015" w:type="dxa"/>
          </w:tcPr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Председатель инвентаризационной комиссии _________________________________________________________</w:t>
            </w:r>
          </w:p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(должность, подпись, расшифровка подписи)</w:t>
            </w:r>
          </w:p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Заместитель председателя инвентаризационной комиссии: _________________________________________________________</w:t>
            </w:r>
          </w:p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(должность, подпись, расшифровка подписи)</w:t>
            </w:r>
          </w:p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</w:p>
          <w:p w:rsidR="002A5912" w:rsidRPr="002A5912" w:rsidRDefault="002A5912" w:rsidP="002A5912">
            <w:pPr>
              <w:pStyle w:val="afff9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 xml:space="preserve">Члены инвентаризационной комиссии </w:t>
            </w:r>
          </w:p>
          <w:p w:rsidR="002A5912" w:rsidRPr="002A5912" w:rsidRDefault="002A5912" w:rsidP="002A5912">
            <w:pPr>
              <w:pStyle w:val="afff9"/>
              <w:jc w:val="right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_______________________________________________</w:t>
            </w:r>
          </w:p>
          <w:p w:rsidR="002A5912" w:rsidRPr="002A5912" w:rsidRDefault="002A5912" w:rsidP="002A5912">
            <w:pPr>
              <w:pStyle w:val="afff9"/>
              <w:jc w:val="right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(должность, подпись, расшифровка подписи)</w:t>
            </w:r>
          </w:p>
          <w:p w:rsidR="002A5912" w:rsidRPr="002A5912" w:rsidRDefault="002A5912" w:rsidP="002A5912">
            <w:pPr>
              <w:pStyle w:val="afff9"/>
              <w:jc w:val="right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_______________________________________________</w:t>
            </w:r>
          </w:p>
          <w:p w:rsidR="002A5912" w:rsidRPr="002A5912" w:rsidRDefault="002A5912" w:rsidP="002A5912">
            <w:pPr>
              <w:pStyle w:val="afff9"/>
              <w:jc w:val="right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(должность, подпись, расшифровка подписи)</w:t>
            </w:r>
          </w:p>
          <w:p w:rsidR="002A5912" w:rsidRPr="002A5912" w:rsidRDefault="002A5912" w:rsidP="002A5912">
            <w:pPr>
              <w:pStyle w:val="afff9"/>
              <w:jc w:val="right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_______________________________________________</w:t>
            </w:r>
          </w:p>
          <w:p w:rsidR="002A5912" w:rsidRPr="002A5912" w:rsidRDefault="002A5912" w:rsidP="002A5912">
            <w:pPr>
              <w:pStyle w:val="afff9"/>
              <w:jc w:val="right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(должность, подпись, расшифровка подписи)</w:t>
            </w:r>
          </w:p>
          <w:p w:rsidR="002A5912" w:rsidRPr="002A5912" w:rsidRDefault="002A5912" w:rsidP="002A5912">
            <w:pPr>
              <w:pStyle w:val="afff9"/>
              <w:jc w:val="right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_______________________________________________</w:t>
            </w:r>
          </w:p>
          <w:p w:rsidR="002A5912" w:rsidRPr="002A5912" w:rsidRDefault="002A5912" w:rsidP="002A5912">
            <w:pPr>
              <w:pStyle w:val="afff9"/>
              <w:jc w:val="right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(должность, подпись, расшифровка подписи)</w:t>
            </w:r>
          </w:p>
        </w:tc>
      </w:tr>
    </w:tbl>
    <w:p w:rsidR="002A5912" w:rsidRPr="002A5912" w:rsidRDefault="002A5912" w:rsidP="002A5912">
      <w:pPr>
        <w:pStyle w:val="afff9"/>
        <w:jc w:val="right"/>
        <w:rPr>
          <w:sz w:val="24"/>
          <w:szCs w:val="24"/>
        </w:rPr>
      </w:pPr>
    </w:p>
    <w:p w:rsidR="002A5912" w:rsidRPr="002A5912" w:rsidRDefault="002A5912" w:rsidP="002A5912">
      <w:pPr>
        <w:pStyle w:val="afff9"/>
        <w:jc w:val="right"/>
        <w:rPr>
          <w:sz w:val="24"/>
          <w:szCs w:val="24"/>
        </w:rPr>
      </w:pPr>
    </w:p>
    <w:p w:rsidR="002A5912" w:rsidRPr="002A5912" w:rsidRDefault="002A5912" w:rsidP="002A5912">
      <w:pPr>
        <w:pStyle w:val="afff9"/>
        <w:jc w:val="right"/>
        <w:rPr>
          <w:sz w:val="24"/>
          <w:szCs w:val="24"/>
        </w:rPr>
        <w:sectPr w:rsidR="002A5912" w:rsidRPr="002A5912" w:rsidSect="002A5912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:rsidR="002A5912" w:rsidRPr="002A5912" w:rsidRDefault="002A5912" w:rsidP="002A5912">
      <w:pPr>
        <w:pStyle w:val="afff9"/>
        <w:ind w:left="50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Pr="002A5912">
        <w:rPr>
          <w:b/>
          <w:sz w:val="24"/>
          <w:szCs w:val="24"/>
        </w:rPr>
        <w:t>Приложение № 3</w:t>
      </w:r>
    </w:p>
    <w:p w:rsidR="002A5912" w:rsidRPr="002A5912" w:rsidRDefault="002A5912" w:rsidP="002A5912">
      <w:pPr>
        <w:pStyle w:val="afff9"/>
        <w:ind w:left="5040"/>
        <w:jc w:val="right"/>
        <w:rPr>
          <w:sz w:val="24"/>
          <w:szCs w:val="24"/>
        </w:rPr>
      </w:pPr>
      <w:r w:rsidRPr="002A5912">
        <w:rPr>
          <w:sz w:val="24"/>
          <w:szCs w:val="24"/>
        </w:rPr>
        <w:t>к порядку проведения инвентаризации мест захоронений на кладбищах, расположенных на территории Сушиловского сельского поселения</w:t>
      </w:r>
    </w:p>
    <w:p w:rsidR="002A5912" w:rsidRPr="002A5912" w:rsidRDefault="002A5912" w:rsidP="002A5912">
      <w:pPr>
        <w:pStyle w:val="afff9"/>
        <w:jc w:val="right"/>
        <w:rPr>
          <w:sz w:val="24"/>
          <w:szCs w:val="24"/>
        </w:rPr>
      </w:pPr>
    </w:p>
    <w:p w:rsidR="002A5912" w:rsidRPr="002A5912" w:rsidRDefault="002A5912" w:rsidP="002A5912">
      <w:pPr>
        <w:pStyle w:val="afff9"/>
        <w:jc w:val="center"/>
        <w:rPr>
          <w:sz w:val="24"/>
          <w:szCs w:val="24"/>
        </w:rPr>
      </w:pPr>
      <w:r w:rsidRPr="002A5912">
        <w:rPr>
          <w:b/>
          <w:bCs/>
          <w:sz w:val="24"/>
          <w:szCs w:val="24"/>
        </w:rPr>
        <w:t>ПЕРЕЧЕНЬ</w:t>
      </w:r>
    </w:p>
    <w:p w:rsidR="002A5912" w:rsidRPr="002A5912" w:rsidRDefault="002A5912" w:rsidP="002A5912">
      <w:pPr>
        <w:pStyle w:val="afff9"/>
        <w:jc w:val="center"/>
        <w:rPr>
          <w:sz w:val="24"/>
          <w:szCs w:val="24"/>
        </w:rPr>
      </w:pPr>
      <w:r w:rsidRPr="002A5912">
        <w:rPr>
          <w:sz w:val="24"/>
          <w:szCs w:val="24"/>
        </w:rPr>
        <w:t>полей для заполнения в электронном документе</w:t>
      </w:r>
    </w:p>
    <w:p w:rsidR="002A5912" w:rsidRPr="002A5912" w:rsidRDefault="002A5912" w:rsidP="002A5912">
      <w:pPr>
        <w:pStyle w:val="afff9"/>
        <w:jc w:val="center"/>
        <w:rPr>
          <w:sz w:val="24"/>
          <w:szCs w:val="24"/>
        </w:rPr>
      </w:pPr>
      <w:r w:rsidRPr="002A5912">
        <w:rPr>
          <w:sz w:val="24"/>
          <w:szCs w:val="24"/>
        </w:rPr>
        <w:t>о местах захоронений на кладбищах, расположенных</w:t>
      </w:r>
    </w:p>
    <w:p w:rsidR="002A5912" w:rsidRPr="002A5912" w:rsidRDefault="002A5912" w:rsidP="002A5912">
      <w:pPr>
        <w:pStyle w:val="afff9"/>
        <w:jc w:val="center"/>
        <w:rPr>
          <w:sz w:val="24"/>
          <w:szCs w:val="24"/>
        </w:rPr>
      </w:pPr>
      <w:r w:rsidRPr="002A5912">
        <w:rPr>
          <w:sz w:val="24"/>
          <w:szCs w:val="24"/>
        </w:rPr>
        <w:t>на территории Сушиловского сельского поселения</w:t>
      </w:r>
    </w:p>
    <w:p w:rsidR="002A5912" w:rsidRPr="002A5912" w:rsidRDefault="002A5912" w:rsidP="002A5912">
      <w:pPr>
        <w:pStyle w:val="afff9"/>
        <w:jc w:val="center"/>
        <w:rPr>
          <w:sz w:val="24"/>
          <w:szCs w:val="24"/>
        </w:rPr>
      </w:pPr>
      <w:r w:rsidRPr="002A5912">
        <w:rPr>
          <w:sz w:val="24"/>
          <w:szCs w:val="24"/>
        </w:rPr>
        <w:t>&lt;*&gt;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70"/>
        <w:gridCol w:w="9300"/>
      </w:tblGrid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 xml:space="preserve">№ </w:t>
            </w:r>
            <w:proofErr w:type="gramStart"/>
            <w:r w:rsidRPr="002A5912">
              <w:rPr>
                <w:sz w:val="24"/>
                <w:szCs w:val="24"/>
              </w:rPr>
              <w:t>п</w:t>
            </w:r>
            <w:proofErr w:type="gramEnd"/>
            <w:r w:rsidRPr="002A5912">
              <w:rPr>
                <w:sz w:val="24"/>
                <w:szCs w:val="24"/>
              </w:rPr>
              <w:t>/п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Наименование поля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Номер по порядку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Наименование кладбища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Номер места захоронения, указанный в книге регистрации захоронений/книге регистрации мест захоронений (захоронений урн с прахом) &lt;**&gt;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proofErr w:type="gramStart"/>
            <w:r w:rsidRPr="002A5912">
              <w:rPr>
                <w:sz w:val="24"/>
                <w:szCs w:val="24"/>
              </w:rPr>
              <w:t>Вид места захоронения (одиночное, родственное, семейное (родовое)</w:t>
            </w:r>
            <w:proofErr w:type="gramEnd"/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Номер сектора (участка) места захоронения на кладбище (указывается по результатам обследования кладбища)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Номер ряда места захоронения на кладбище (указывается по результатам обследования кладбища)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Номер места захоронения (указывается по результатам обследования кладбища)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Длина места захоронения (указывается по результатам обследования кладбища)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Ширина места захоронения (указывается по результатам обследования кладбища)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10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Площадь места захоронения (указывается по результатам обследования кладбища)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11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12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Статус места захоронения (</w:t>
            </w:r>
            <w:proofErr w:type="gramStart"/>
            <w:r w:rsidRPr="002A5912">
              <w:rPr>
                <w:sz w:val="24"/>
                <w:szCs w:val="24"/>
              </w:rPr>
              <w:t>бесхозяйное</w:t>
            </w:r>
            <w:proofErr w:type="gramEnd"/>
            <w:r w:rsidRPr="002A5912">
              <w:rPr>
                <w:sz w:val="24"/>
                <w:szCs w:val="24"/>
              </w:rPr>
              <w:t>/имеется информация об умершем на месте захоронения) (указывается по результатам обследования кладбища) &lt;***&gt;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13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 xml:space="preserve">Фамилия </w:t>
            </w:r>
            <w:proofErr w:type="gramStart"/>
            <w:r w:rsidRPr="002A5912">
              <w:rPr>
                <w:sz w:val="24"/>
                <w:szCs w:val="24"/>
              </w:rPr>
              <w:t>умершего</w:t>
            </w:r>
            <w:proofErr w:type="gramEnd"/>
            <w:r w:rsidRPr="002A5912">
              <w:rPr>
                <w:sz w:val="24"/>
                <w:szCs w:val="24"/>
              </w:rPr>
              <w:t xml:space="preserve"> &lt;****&gt;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14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 xml:space="preserve">Имя </w:t>
            </w:r>
            <w:proofErr w:type="gramStart"/>
            <w:r w:rsidRPr="002A5912">
              <w:rPr>
                <w:sz w:val="24"/>
                <w:szCs w:val="24"/>
              </w:rPr>
              <w:t>умершего</w:t>
            </w:r>
            <w:proofErr w:type="gramEnd"/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15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 xml:space="preserve">Отчество </w:t>
            </w:r>
            <w:proofErr w:type="gramStart"/>
            <w:r w:rsidRPr="002A5912">
              <w:rPr>
                <w:sz w:val="24"/>
                <w:szCs w:val="24"/>
              </w:rPr>
              <w:t>умершего</w:t>
            </w:r>
            <w:proofErr w:type="gramEnd"/>
            <w:r w:rsidRPr="002A5912">
              <w:rPr>
                <w:sz w:val="24"/>
                <w:szCs w:val="24"/>
              </w:rPr>
              <w:t xml:space="preserve"> (при наличии)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16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Дата рождения умершего &lt;*****&gt;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17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 xml:space="preserve">Дата смерти </w:t>
            </w:r>
            <w:proofErr w:type="gramStart"/>
            <w:r w:rsidRPr="002A5912">
              <w:rPr>
                <w:sz w:val="24"/>
                <w:szCs w:val="24"/>
              </w:rPr>
              <w:t>умершего</w:t>
            </w:r>
            <w:proofErr w:type="gramEnd"/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18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 xml:space="preserve">Возраст </w:t>
            </w:r>
            <w:proofErr w:type="gramStart"/>
            <w:r w:rsidRPr="002A5912">
              <w:rPr>
                <w:sz w:val="24"/>
                <w:szCs w:val="24"/>
              </w:rPr>
              <w:t>умершего</w:t>
            </w:r>
            <w:proofErr w:type="gramEnd"/>
            <w:r w:rsidRPr="002A5912">
              <w:rPr>
                <w:sz w:val="24"/>
                <w:szCs w:val="24"/>
              </w:rPr>
              <w:t xml:space="preserve"> (указывается количество полных лет умершего)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19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rFonts w:eastAsia="Times New Roman"/>
                <w:sz w:val="24"/>
                <w:szCs w:val="24"/>
              </w:rPr>
              <w:t>Адрес последнего места регистрации умершего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20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rFonts w:eastAsia="Times New Roman"/>
                <w:sz w:val="24"/>
                <w:szCs w:val="24"/>
              </w:rPr>
            </w:pPr>
            <w:r w:rsidRPr="002A5912">
              <w:rPr>
                <w:rFonts w:eastAsia="Times New Roman"/>
                <w:sz w:val="24"/>
                <w:szCs w:val="24"/>
              </w:rPr>
              <w:t>Место смерти (указывается в соответствии со свидетельством о смерти)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21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rFonts w:eastAsia="Times New Roman"/>
                <w:sz w:val="24"/>
                <w:szCs w:val="24"/>
              </w:rPr>
            </w:pPr>
            <w:r w:rsidRPr="002A5912">
              <w:rPr>
                <w:rFonts w:eastAsia="Times New Roman"/>
                <w:sz w:val="24"/>
                <w:szCs w:val="24"/>
              </w:rPr>
              <w:t>Номер свидетельства о смерти (указывается в соответствии со свидетельством о смерти)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22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rFonts w:eastAsia="Times New Roman"/>
                <w:sz w:val="24"/>
                <w:szCs w:val="24"/>
              </w:rPr>
              <w:t>Дата выдачи свидетельства о смерти (указывается в соответствии со свидетельством о смерти)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23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proofErr w:type="gramStart"/>
            <w:r w:rsidRPr="002A5912">
              <w:rPr>
                <w:sz w:val="24"/>
                <w:szCs w:val="24"/>
              </w:rPr>
              <w:t>Дата захоронения (указывается в соответствии с книгой регистрации мест захоронений (захоронений урн с прахом)</w:t>
            </w:r>
            <w:proofErr w:type="gramEnd"/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24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Способ погребения умершего (гробом, урна с прахом)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25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Тип погребения умершего (указывается в соответствии с книгой регистрации мест захоронений)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26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27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Материал надмогильного сооружения (надгробия) (указывается в соответствии с обследованием кладбища)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Источник сведений (книги регистрации мест захоронений (захоронений урн с прахом), обследование кладбища) &lt;******&gt;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29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proofErr w:type="gramStart"/>
            <w:r w:rsidRPr="002A5912">
              <w:rPr>
                <w:sz w:val="24"/>
                <w:szCs w:val="24"/>
              </w:rPr>
              <w:t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  <w:proofErr w:type="gramEnd"/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30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proofErr w:type="gramStart"/>
            <w:r w:rsidRPr="002A5912">
              <w:rPr>
                <w:sz w:val="24"/>
                <w:szCs w:val="24"/>
              </w:rPr>
              <w:t>Имя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  <w:proofErr w:type="gramEnd"/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31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proofErr w:type="gramStart"/>
            <w:r w:rsidRPr="002A5912">
              <w:rPr>
                <w:sz w:val="24"/>
                <w:szCs w:val="24"/>
              </w:rPr>
              <w:t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</w:t>
            </w:r>
            <w:proofErr w:type="gramEnd"/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32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rFonts w:eastAsia="Times New Roman"/>
                <w:sz w:val="24"/>
                <w:szCs w:val="24"/>
              </w:rPr>
              <w:t>Серия и номер паспорта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33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rFonts w:eastAsia="Times New Roman"/>
                <w:sz w:val="24"/>
                <w:szCs w:val="24"/>
              </w:rPr>
              <w:t>Кем выдан паспорт лица, на которое зарегистрировано место захоронения, дата выдачи паспорта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34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rFonts w:eastAsia="Times New Roman"/>
                <w:sz w:val="24"/>
                <w:szCs w:val="24"/>
              </w:rPr>
              <w:t>Дата рождения лица, на которое зарегистрировано место захоронения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35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rFonts w:eastAsia="Times New Roman"/>
                <w:sz w:val="24"/>
                <w:szCs w:val="24"/>
              </w:rPr>
              <w:t>Телефон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36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Фото места захоронения</w:t>
            </w:r>
          </w:p>
        </w:tc>
      </w:tr>
      <w:tr w:rsidR="002A5912" w:rsidRPr="002A5912" w:rsidTr="002A591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center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37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Координаты границ захоронения</w:t>
            </w:r>
          </w:p>
        </w:tc>
      </w:tr>
    </w:tbl>
    <w:p w:rsidR="002A5912" w:rsidRPr="002A5912" w:rsidRDefault="002A5912" w:rsidP="002A5912">
      <w:pPr>
        <w:pStyle w:val="afff9"/>
        <w:ind w:firstLine="375"/>
        <w:jc w:val="both"/>
        <w:rPr>
          <w:sz w:val="24"/>
          <w:szCs w:val="24"/>
        </w:rPr>
      </w:pPr>
    </w:p>
    <w:tbl>
      <w:tblPr>
        <w:tblW w:w="987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70"/>
      </w:tblGrid>
      <w:tr w:rsidR="002A5912" w:rsidRPr="002A5912" w:rsidTr="009E0B11">
        <w:trPr>
          <w:trHeight w:val="7101"/>
        </w:trPr>
        <w:tc>
          <w:tcPr>
            <w:tcW w:w="9870" w:type="dxa"/>
          </w:tcPr>
          <w:p w:rsidR="002A5912" w:rsidRPr="002A5912" w:rsidRDefault="002A5912" w:rsidP="002A5912">
            <w:pPr>
              <w:pStyle w:val="afff9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-------------------------------------------------------------------------------</w:t>
            </w:r>
          </w:p>
          <w:p w:rsidR="002A5912" w:rsidRPr="002A5912" w:rsidRDefault="002A5912" w:rsidP="002A5912">
            <w:pPr>
              <w:pStyle w:val="afff9"/>
              <w:ind w:firstLine="375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&lt;*&gt; Структурные поля электронного документа заполняются исходя из наличия имеющейся информации о месте захоронения.</w:t>
            </w:r>
          </w:p>
          <w:p w:rsidR="002A5912" w:rsidRPr="002A5912" w:rsidRDefault="002A5912" w:rsidP="002A5912">
            <w:pPr>
              <w:pStyle w:val="afff9"/>
              <w:ind w:firstLine="375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&lt;**&gt;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«Информация отсутствует».</w:t>
            </w:r>
          </w:p>
          <w:p w:rsidR="002A5912" w:rsidRPr="002A5912" w:rsidRDefault="002A5912" w:rsidP="002A5912">
            <w:pPr>
              <w:pStyle w:val="afff9"/>
              <w:ind w:firstLine="375"/>
              <w:jc w:val="both"/>
              <w:rPr>
                <w:sz w:val="24"/>
                <w:szCs w:val="24"/>
              </w:rPr>
            </w:pPr>
            <w:proofErr w:type="gramStart"/>
            <w:r w:rsidRPr="002A5912">
              <w:rPr>
                <w:sz w:val="24"/>
                <w:szCs w:val="24"/>
              </w:rPr>
              <w:t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      </w:r>
            <w:proofErr w:type="gramEnd"/>
          </w:p>
          <w:p w:rsidR="002A5912" w:rsidRPr="002A5912" w:rsidRDefault="002A5912" w:rsidP="002A5912">
            <w:pPr>
              <w:pStyle w:val="afff9"/>
              <w:ind w:firstLine="375"/>
              <w:jc w:val="both"/>
              <w:rPr>
                <w:sz w:val="24"/>
                <w:szCs w:val="24"/>
              </w:rPr>
            </w:pPr>
            <w:proofErr w:type="gramStart"/>
            <w:r w:rsidRPr="002A5912">
              <w:rPr>
                <w:sz w:val="24"/>
                <w:szCs w:val="24"/>
              </w:rPr>
              <w:t>&lt;***&gt;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      </w:r>
            <w:proofErr w:type="gramEnd"/>
          </w:p>
          <w:p w:rsidR="002A5912" w:rsidRPr="002A5912" w:rsidRDefault="002A5912" w:rsidP="002A5912">
            <w:pPr>
              <w:pStyle w:val="afff9"/>
              <w:ind w:firstLine="375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&lt;****&gt;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</w:t>
            </w:r>
          </w:p>
          <w:p w:rsidR="002A5912" w:rsidRPr="002A5912" w:rsidRDefault="002A5912" w:rsidP="002A5912">
            <w:pPr>
              <w:pStyle w:val="afff9"/>
              <w:ind w:firstLine="375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&lt;*****&gt;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      </w:r>
          </w:p>
          <w:p w:rsidR="002A5912" w:rsidRPr="002A5912" w:rsidRDefault="002A5912" w:rsidP="002A5912">
            <w:pPr>
              <w:pStyle w:val="afff9"/>
              <w:ind w:firstLine="375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&lt;******&gt;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</w:t>
            </w:r>
          </w:p>
          <w:p w:rsidR="002A5912" w:rsidRDefault="002A5912" w:rsidP="002A5912">
            <w:pPr>
              <w:pStyle w:val="afff9"/>
              <w:ind w:firstLine="375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регистрации захоронений (захоронений урн с прахом)» или «Обследование кладбища».</w:t>
            </w:r>
          </w:p>
          <w:p w:rsidR="009E0B11" w:rsidRPr="002A5912" w:rsidRDefault="009E0B11" w:rsidP="002A5912">
            <w:pPr>
              <w:pStyle w:val="afff9"/>
              <w:ind w:firstLine="375"/>
              <w:jc w:val="both"/>
              <w:rPr>
                <w:sz w:val="24"/>
                <w:szCs w:val="24"/>
              </w:rPr>
            </w:pPr>
          </w:p>
          <w:p w:rsidR="009E0B11" w:rsidRDefault="009E0B11" w:rsidP="009E0B11">
            <w:pPr>
              <w:pStyle w:val="afff9"/>
              <w:ind w:firstLine="375"/>
              <w:jc w:val="both"/>
              <w:rPr>
                <w:sz w:val="24"/>
                <w:szCs w:val="24"/>
              </w:rPr>
            </w:pPr>
            <w:r w:rsidRPr="002A5912">
              <w:rPr>
                <w:sz w:val="24"/>
                <w:szCs w:val="24"/>
              </w:rPr>
      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</w:t>
            </w:r>
          </w:p>
          <w:p w:rsidR="009E0B11" w:rsidRDefault="009E0B11" w:rsidP="009E0B11">
            <w:pPr>
              <w:pStyle w:val="afff9"/>
              <w:ind w:firstLine="375"/>
              <w:jc w:val="both"/>
              <w:rPr>
                <w:sz w:val="24"/>
                <w:szCs w:val="24"/>
              </w:rPr>
            </w:pPr>
          </w:p>
          <w:p w:rsidR="009E0B11" w:rsidRDefault="009E0B11" w:rsidP="009E0B11">
            <w:pPr>
              <w:pStyle w:val="afff9"/>
              <w:ind w:firstLine="375"/>
              <w:jc w:val="both"/>
              <w:rPr>
                <w:sz w:val="24"/>
                <w:szCs w:val="24"/>
              </w:rPr>
            </w:pPr>
          </w:p>
          <w:p w:rsidR="009E0B11" w:rsidRDefault="009E0B11" w:rsidP="009E0B11">
            <w:pPr>
              <w:pStyle w:val="afff9"/>
              <w:ind w:firstLine="375"/>
              <w:jc w:val="both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30"/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99"/>
              <w:gridCol w:w="2567"/>
              <w:gridCol w:w="2158"/>
              <w:gridCol w:w="2362"/>
            </w:tblGrid>
            <w:tr w:rsidR="009E0B11" w:rsidTr="00D63288">
              <w:tc>
                <w:tcPr>
                  <w:tcW w:w="2199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hideMark/>
                </w:tcPr>
                <w:p w:rsidR="009E0B11" w:rsidRDefault="009E0B11" w:rsidP="009E0B1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редакции издателя:</w:t>
                  </w:r>
                </w:p>
                <w:p w:rsidR="009E0B11" w:rsidRDefault="009E0B11" w:rsidP="009E0B1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174432, Новгородская область</w:t>
                  </w:r>
                </w:p>
                <w:p w:rsidR="009E0B11" w:rsidRDefault="009E0B11" w:rsidP="009E0B1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Боровичский район,                          д. Сушилово д. 2</w:t>
                  </w:r>
                </w:p>
              </w:tc>
              <w:tc>
                <w:tcPr>
                  <w:tcW w:w="2567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hideMark/>
                </w:tcPr>
                <w:p w:rsidR="009E0B11" w:rsidRDefault="009E0B11" w:rsidP="009E0B1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E-mail: sushilovo@yandex.ru</w:t>
                  </w:r>
                </w:p>
                <w:p w:rsidR="009E0B11" w:rsidRDefault="009E0B11" w:rsidP="009E0B1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Интернет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сайт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:</w:t>
                  </w:r>
                </w:p>
                <w:p w:rsidR="009E0B11" w:rsidRDefault="009E0B11" w:rsidP="009E0B1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www</w:t>
                  </w:r>
                  <w:r>
                    <w:rPr>
                      <w:sz w:val="18"/>
                      <w:szCs w:val="18"/>
                    </w:rPr>
                    <w:t>.</w:t>
                  </w:r>
                  <w:proofErr w:type="spellStart"/>
                  <w:r>
                    <w:rPr>
                      <w:sz w:val="18"/>
                      <w:szCs w:val="18"/>
                      <w:lang w:val="en-US"/>
                    </w:rPr>
                    <w:t>sushilovoadm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  <w:proofErr w:type="spellStart"/>
                  <w:r>
                    <w:rPr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9E0B11" w:rsidRDefault="009E0B11" w:rsidP="009E0B1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Главный редактор:</w:t>
                  </w:r>
                </w:p>
                <w:p w:rsidR="009E0B11" w:rsidRDefault="009E0B11" w:rsidP="009E0B1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Г.В. Григорьева</w:t>
                  </w:r>
                </w:p>
              </w:tc>
              <w:tc>
                <w:tcPr>
                  <w:tcW w:w="2158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hideMark/>
                </w:tcPr>
                <w:p w:rsidR="009E0B11" w:rsidRDefault="009E0B11" w:rsidP="009E0B1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 газеты подписан к печати: в 16.00 час.</w:t>
                  </w:r>
                </w:p>
                <w:p w:rsidR="009E0B11" w:rsidRDefault="009E0B11" w:rsidP="009E0B1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</w:t>
                  </w:r>
                  <w:r>
                    <w:rPr>
                      <w:rFonts w:ascii="Times New Roman" w:hAnsi="Times New Roman" w:cs="Times New Roman"/>
                    </w:rPr>
                    <w:t xml:space="preserve"> июля 2023г.</w:t>
                  </w:r>
                </w:p>
                <w:p w:rsidR="009E0B11" w:rsidRDefault="009E0B11" w:rsidP="009E0B1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Тираж: 3 экземпляра</w:t>
                  </w:r>
                </w:p>
              </w:tc>
              <w:tc>
                <w:tcPr>
                  <w:tcW w:w="2362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:rsidR="009E0B11" w:rsidRDefault="009E0B11" w:rsidP="009E0B1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E0B11" w:rsidRDefault="009E0B11" w:rsidP="009E0B1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Бюллетень распространяется на безвозмездной основе</w:t>
                  </w:r>
                </w:p>
              </w:tc>
            </w:tr>
          </w:tbl>
          <w:p w:rsidR="009E0B11" w:rsidRDefault="009E0B11" w:rsidP="009E0B11">
            <w:pPr>
              <w:pStyle w:val="afff9"/>
              <w:ind w:firstLine="375"/>
              <w:jc w:val="both"/>
              <w:rPr>
                <w:sz w:val="24"/>
                <w:szCs w:val="24"/>
              </w:rPr>
            </w:pPr>
          </w:p>
          <w:p w:rsidR="002A5912" w:rsidRPr="002A5912" w:rsidRDefault="002A5912" w:rsidP="009E0B11">
            <w:pPr>
              <w:pStyle w:val="afff9"/>
              <w:ind w:firstLine="375"/>
              <w:jc w:val="both"/>
              <w:rPr>
                <w:sz w:val="24"/>
                <w:szCs w:val="24"/>
              </w:rPr>
            </w:pPr>
          </w:p>
        </w:tc>
      </w:tr>
    </w:tbl>
    <w:p w:rsidR="002A5912" w:rsidRDefault="002A5912" w:rsidP="002A5912">
      <w:pPr>
        <w:pStyle w:val="afff9"/>
      </w:pPr>
    </w:p>
    <w:p w:rsidR="002A5912" w:rsidRDefault="002A5912" w:rsidP="002A59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5912" w:rsidRDefault="002A5912" w:rsidP="002A59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5912" w:rsidRDefault="002A5912" w:rsidP="002A59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5912" w:rsidRDefault="002A5912" w:rsidP="002A59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5912" w:rsidRDefault="002A5912" w:rsidP="002A59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5912" w:rsidRDefault="002A5912" w:rsidP="002A5912">
      <w:pPr>
        <w:spacing w:line="240" w:lineRule="exact"/>
        <w:rPr>
          <w:sz w:val="28"/>
        </w:rPr>
      </w:pPr>
    </w:p>
    <w:p w:rsidR="002A5912" w:rsidRPr="002C4FC4" w:rsidRDefault="002A5912" w:rsidP="002A5912">
      <w:pPr>
        <w:spacing w:line="240" w:lineRule="exact"/>
        <w:rPr>
          <w:sz w:val="28"/>
          <w:lang w:eastAsia="zh-CN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Pr="00B1389D" w:rsidRDefault="00F5687D" w:rsidP="000A7F1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F5687D" w:rsidRPr="00B1389D" w:rsidSect="000145A5">
      <w:headerReference w:type="default" r:id="rId22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A8" w:rsidRDefault="000803A8" w:rsidP="00B65720">
      <w:pPr>
        <w:spacing w:after="0" w:line="240" w:lineRule="auto"/>
      </w:pPr>
      <w:r>
        <w:separator/>
      </w:r>
    </w:p>
  </w:endnote>
  <w:endnote w:type="continuationSeparator" w:id="0">
    <w:p w:rsidR="000803A8" w:rsidRDefault="000803A8" w:rsidP="00B6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A8" w:rsidRDefault="000803A8" w:rsidP="00B65720">
      <w:pPr>
        <w:spacing w:after="0" w:line="240" w:lineRule="auto"/>
      </w:pPr>
      <w:r>
        <w:separator/>
      </w:r>
    </w:p>
  </w:footnote>
  <w:footnote w:type="continuationSeparator" w:id="0">
    <w:p w:rsidR="000803A8" w:rsidRDefault="000803A8" w:rsidP="00B6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12" w:rsidRDefault="002A5912" w:rsidP="002A5912">
    <w:pPr>
      <w:pStyle w:val="ad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5323BD" w:rsidRPr="005323BD">
      <w:rPr>
        <w:b/>
        <w:noProof/>
      </w:rPr>
      <w:t>1</w:t>
    </w:r>
    <w:r>
      <w:fldChar w:fldCharType="end"/>
    </w:r>
  </w:p>
  <w:p w:rsidR="002A5912" w:rsidRDefault="002A591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12" w:rsidRDefault="002A5912" w:rsidP="002A5912">
    <w:pPr>
      <w:pStyle w:val="ad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9E0B11" w:rsidRPr="009E0B11">
      <w:rPr>
        <w:b/>
        <w:noProof/>
      </w:rPr>
      <w:t>3</w:t>
    </w:r>
    <w:r>
      <w:fldChar w:fldCharType="end"/>
    </w:r>
  </w:p>
  <w:p w:rsidR="002A5912" w:rsidRDefault="002A591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12" w:rsidRDefault="002A5912" w:rsidP="002A5912">
    <w:pPr>
      <w:pStyle w:val="ad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5323BD" w:rsidRPr="005323BD">
      <w:rPr>
        <w:b/>
        <w:noProof/>
      </w:rPr>
      <w:t>5</w:t>
    </w:r>
    <w:r>
      <w:fldChar w:fldCharType="end"/>
    </w:r>
  </w:p>
  <w:p w:rsidR="002A5912" w:rsidRDefault="002A5912" w:rsidP="002A5912">
    <w:pPr>
      <w:pStyle w:val="ad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12" w:rsidRDefault="002A5912">
    <w:pPr>
      <w:pStyle w:val="ad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5323BD" w:rsidRPr="005323BD">
      <w:rPr>
        <w:b/>
        <w:noProof/>
      </w:rPr>
      <w:t>30</w:t>
    </w:r>
    <w:r>
      <w:fldChar w:fldCharType="end"/>
    </w:r>
  </w:p>
  <w:p w:rsidR="002A5912" w:rsidRDefault="002A5912" w:rsidP="00B65720">
    <w:pPr>
      <w:pStyle w:val="ad"/>
      <w:tabs>
        <w:tab w:val="clear" w:pos="4677"/>
        <w:tab w:val="clear" w:pos="9355"/>
        <w:tab w:val="left" w:pos="19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4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17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8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9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021178DD"/>
    <w:multiLevelType w:val="hybridMultilevel"/>
    <w:tmpl w:val="2EE4271C"/>
    <w:lvl w:ilvl="0" w:tplc="BD78312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682704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67A170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B0C96C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EB63E1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2C6877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7A8FA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E6EDD3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EB4964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1">
    <w:nsid w:val="021C0F97"/>
    <w:multiLevelType w:val="multilevel"/>
    <w:tmpl w:val="948095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47D567D"/>
    <w:multiLevelType w:val="hybridMultilevel"/>
    <w:tmpl w:val="60E4A3C2"/>
    <w:lvl w:ilvl="0" w:tplc="FF225A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126D1275"/>
    <w:multiLevelType w:val="multilevel"/>
    <w:tmpl w:val="8932C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1FA24401"/>
    <w:multiLevelType w:val="hybridMultilevel"/>
    <w:tmpl w:val="468CCA56"/>
    <w:lvl w:ilvl="0" w:tplc="DD2EA6D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2D734BEF"/>
    <w:multiLevelType w:val="hybridMultilevel"/>
    <w:tmpl w:val="C12E8732"/>
    <w:lvl w:ilvl="0" w:tplc="18ACF8B8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1" w:tplc="30B60256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2" w:tplc="094E59F0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3" w:tplc="E19251F8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4" w:tplc="F77866FE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5" w:tplc="A12A6094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6" w:tplc="718A3DBE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7" w:tplc="FC6A17A2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8" w:tplc="ED3487CA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7">
    <w:nsid w:val="31694679"/>
    <w:multiLevelType w:val="hybridMultilevel"/>
    <w:tmpl w:val="A5E604D6"/>
    <w:lvl w:ilvl="0" w:tplc="CFF232B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272D1A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CAD45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B74FF3C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47C48C4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DAF2FC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420DF0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82C6D2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D149E2E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3AA34C60"/>
    <w:multiLevelType w:val="multilevel"/>
    <w:tmpl w:val="AB66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3365A6"/>
    <w:multiLevelType w:val="multilevel"/>
    <w:tmpl w:val="C9DC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0C6E8C"/>
    <w:multiLevelType w:val="hybridMultilevel"/>
    <w:tmpl w:val="9912D5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2">
    <w:nsid w:val="510F7901"/>
    <w:multiLevelType w:val="hybridMultilevel"/>
    <w:tmpl w:val="B59CCF96"/>
    <w:lvl w:ilvl="0" w:tplc="6D54D10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7BE868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554EF68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49226A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BE6D08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FDE25D8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C4EB0B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EE6D80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A3ED0C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3">
    <w:nsid w:val="565E094E"/>
    <w:multiLevelType w:val="hybridMultilevel"/>
    <w:tmpl w:val="70FCF7BA"/>
    <w:lvl w:ilvl="0" w:tplc="22A8CA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F10055"/>
    <w:multiLevelType w:val="hybridMultilevel"/>
    <w:tmpl w:val="A3D6E134"/>
    <w:lvl w:ilvl="0" w:tplc="BFBAE7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6AA4C55"/>
    <w:multiLevelType w:val="multilevel"/>
    <w:tmpl w:val="2346A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7696977"/>
    <w:multiLevelType w:val="hybridMultilevel"/>
    <w:tmpl w:val="213C8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A25ADC"/>
    <w:multiLevelType w:val="hybridMultilevel"/>
    <w:tmpl w:val="FED00E0A"/>
    <w:lvl w:ilvl="0" w:tplc="1A0EE088">
      <w:numFmt w:val="bullet"/>
      <w:lvlText w:val="•"/>
      <w:lvlJc w:val="left"/>
      <w:pPr>
        <w:ind w:left="117" w:hanging="710"/>
      </w:pPr>
      <w:rPr>
        <w:rFonts w:ascii="Times New Roman" w:eastAsia="Times New Roman" w:hAnsi="Times New Roman" w:cs="Times New Roman" w:hint="default"/>
        <w:color w:val="111313"/>
        <w:w w:val="103"/>
        <w:sz w:val="23"/>
        <w:szCs w:val="23"/>
      </w:rPr>
    </w:lvl>
    <w:lvl w:ilvl="1" w:tplc="5B98492A">
      <w:numFmt w:val="bullet"/>
      <w:lvlText w:val="•"/>
      <w:lvlJc w:val="left"/>
      <w:pPr>
        <w:ind w:left="1090" w:hanging="710"/>
      </w:pPr>
    </w:lvl>
    <w:lvl w:ilvl="2" w:tplc="414ECF04">
      <w:numFmt w:val="bullet"/>
      <w:lvlText w:val="•"/>
      <w:lvlJc w:val="left"/>
      <w:pPr>
        <w:ind w:left="2060" w:hanging="710"/>
      </w:pPr>
    </w:lvl>
    <w:lvl w:ilvl="3" w:tplc="815C27D4">
      <w:numFmt w:val="bullet"/>
      <w:lvlText w:val="•"/>
      <w:lvlJc w:val="left"/>
      <w:pPr>
        <w:ind w:left="3030" w:hanging="710"/>
      </w:pPr>
    </w:lvl>
    <w:lvl w:ilvl="4" w:tplc="45DEA134">
      <w:numFmt w:val="bullet"/>
      <w:lvlText w:val="•"/>
      <w:lvlJc w:val="left"/>
      <w:pPr>
        <w:ind w:left="4000" w:hanging="710"/>
      </w:pPr>
    </w:lvl>
    <w:lvl w:ilvl="5" w:tplc="F5AEB0E4">
      <w:numFmt w:val="bullet"/>
      <w:lvlText w:val="•"/>
      <w:lvlJc w:val="left"/>
      <w:pPr>
        <w:ind w:left="4970" w:hanging="710"/>
      </w:pPr>
    </w:lvl>
    <w:lvl w:ilvl="6" w:tplc="D1F65814">
      <w:numFmt w:val="bullet"/>
      <w:lvlText w:val="•"/>
      <w:lvlJc w:val="left"/>
      <w:pPr>
        <w:ind w:left="5940" w:hanging="710"/>
      </w:pPr>
    </w:lvl>
    <w:lvl w:ilvl="7" w:tplc="487AD1E0">
      <w:numFmt w:val="bullet"/>
      <w:lvlText w:val="•"/>
      <w:lvlJc w:val="left"/>
      <w:pPr>
        <w:ind w:left="6910" w:hanging="710"/>
      </w:pPr>
    </w:lvl>
    <w:lvl w:ilvl="8" w:tplc="224C2FA8">
      <w:numFmt w:val="bullet"/>
      <w:lvlText w:val="•"/>
      <w:lvlJc w:val="left"/>
      <w:pPr>
        <w:ind w:left="7880" w:hanging="710"/>
      </w:pPr>
    </w:lvl>
  </w:abstractNum>
  <w:abstractNum w:abstractNumId="38">
    <w:nsid w:val="68E14EE2"/>
    <w:multiLevelType w:val="multilevel"/>
    <w:tmpl w:val="B374E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40">
    <w:nsid w:val="6D0C4013"/>
    <w:multiLevelType w:val="multilevel"/>
    <w:tmpl w:val="240A04F4"/>
    <w:lvl w:ilvl="0">
      <w:start w:val="1"/>
      <w:numFmt w:val="decimal"/>
      <w:lvlText w:val="%1."/>
      <w:lvlJc w:val="left"/>
      <w:pPr>
        <w:ind w:left="1402" w:hanging="302"/>
      </w:pPr>
      <w:rPr>
        <w:w w:val="99"/>
      </w:rPr>
    </w:lvl>
    <w:lvl w:ilvl="1">
      <w:start w:val="1"/>
      <w:numFmt w:val="decimal"/>
      <w:lvlText w:val="%1.%2."/>
      <w:lvlJc w:val="left"/>
      <w:pPr>
        <w:ind w:left="389" w:hanging="627"/>
      </w:pPr>
      <w:rPr>
        <w:rFonts w:ascii="Times New Roman" w:eastAsia="Times New Roman" w:hAnsi="Times New Roman" w:cs="Times New Roman" w:hint="default"/>
        <w:color w:val="3F3F3F"/>
        <w:w w:val="102"/>
        <w:sz w:val="27"/>
        <w:szCs w:val="27"/>
      </w:rPr>
    </w:lvl>
    <w:lvl w:ilvl="2">
      <w:numFmt w:val="bullet"/>
      <w:lvlText w:val="•"/>
      <w:lvlJc w:val="left"/>
      <w:pPr>
        <w:ind w:left="2340" w:hanging="627"/>
      </w:pPr>
    </w:lvl>
    <w:lvl w:ilvl="3">
      <w:numFmt w:val="bullet"/>
      <w:lvlText w:val="•"/>
      <w:lvlJc w:val="left"/>
      <w:pPr>
        <w:ind w:left="3280" w:hanging="627"/>
      </w:pPr>
    </w:lvl>
    <w:lvl w:ilvl="4">
      <w:numFmt w:val="bullet"/>
      <w:lvlText w:val="•"/>
      <w:lvlJc w:val="left"/>
      <w:pPr>
        <w:ind w:left="4220" w:hanging="627"/>
      </w:pPr>
    </w:lvl>
    <w:lvl w:ilvl="5">
      <w:numFmt w:val="bullet"/>
      <w:lvlText w:val="•"/>
      <w:lvlJc w:val="left"/>
      <w:pPr>
        <w:ind w:left="5160" w:hanging="627"/>
      </w:pPr>
    </w:lvl>
    <w:lvl w:ilvl="6">
      <w:numFmt w:val="bullet"/>
      <w:lvlText w:val="•"/>
      <w:lvlJc w:val="left"/>
      <w:pPr>
        <w:ind w:left="6100" w:hanging="627"/>
      </w:pPr>
    </w:lvl>
    <w:lvl w:ilvl="7">
      <w:numFmt w:val="bullet"/>
      <w:lvlText w:val="•"/>
      <w:lvlJc w:val="left"/>
      <w:pPr>
        <w:ind w:left="7040" w:hanging="627"/>
      </w:pPr>
    </w:lvl>
    <w:lvl w:ilvl="8">
      <w:numFmt w:val="bullet"/>
      <w:lvlText w:val="•"/>
      <w:lvlJc w:val="left"/>
      <w:pPr>
        <w:ind w:left="7980" w:hanging="627"/>
      </w:pPr>
    </w:lvl>
  </w:abstractNum>
  <w:abstractNum w:abstractNumId="41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35A69"/>
    <w:multiLevelType w:val="multilevel"/>
    <w:tmpl w:val="59F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4">
    <w:nsid w:val="7B2055C4"/>
    <w:multiLevelType w:val="hybridMultilevel"/>
    <w:tmpl w:val="1688A318"/>
    <w:lvl w:ilvl="0" w:tplc="EB08141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D24126A"/>
    <w:multiLevelType w:val="multilevel"/>
    <w:tmpl w:val="F6CC7C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0"/>
  </w:num>
  <w:num w:numId="2">
    <w:abstractNumId w:val="44"/>
  </w:num>
  <w:num w:numId="3">
    <w:abstractNumId w:val="37"/>
  </w:num>
  <w:num w:numId="4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5"/>
  </w:num>
  <w:num w:numId="6">
    <w:abstractNumId w:val="21"/>
  </w:num>
  <w:num w:numId="7">
    <w:abstractNumId w:val="34"/>
  </w:num>
  <w:num w:numId="8">
    <w:abstractNumId w:val="22"/>
  </w:num>
  <w:num w:numId="9">
    <w:abstractNumId w:val="40"/>
  </w:num>
  <w:num w:numId="10">
    <w:abstractNumId w:val="28"/>
  </w:num>
  <w:num w:numId="11">
    <w:abstractNumId w:val="38"/>
  </w:num>
  <w:num w:numId="12">
    <w:abstractNumId w:val="45"/>
  </w:num>
  <w:num w:numId="13">
    <w:abstractNumId w:val="23"/>
  </w:num>
  <w:num w:numId="14">
    <w:abstractNumId w:val="41"/>
  </w:num>
  <w:num w:numId="15">
    <w:abstractNumId w:val="25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</w:num>
  <w:num w:numId="18">
    <w:abstractNumId w:val="19"/>
  </w:num>
  <w:num w:numId="19">
    <w:abstractNumId w:val="3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0"/>
  </w:num>
  <w:num w:numId="23">
    <w:abstractNumId w:val="26"/>
  </w:num>
  <w:num w:numId="24">
    <w:abstractNumId w:val="24"/>
  </w:num>
  <w:num w:numId="25">
    <w:abstractNumId w:val="29"/>
  </w:num>
  <w:num w:numId="26">
    <w:abstractNumId w:val="4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7">
    <w:abstractNumId w:val="33"/>
  </w:num>
  <w:num w:numId="28">
    <w:abstractNumId w:val="39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CC"/>
    <w:rsid w:val="00003C2D"/>
    <w:rsid w:val="00011DB5"/>
    <w:rsid w:val="00012288"/>
    <w:rsid w:val="0001324F"/>
    <w:rsid w:val="000145A5"/>
    <w:rsid w:val="000157EF"/>
    <w:rsid w:val="00017E5F"/>
    <w:rsid w:val="000202BA"/>
    <w:rsid w:val="000225A8"/>
    <w:rsid w:val="00023E86"/>
    <w:rsid w:val="00031818"/>
    <w:rsid w:val="00036481"/>
    <w:rsid w:val="00037C05"/>
    <w:rsid w:val="00050604"/>
    <w:rsid w:val="000525CA"/>
    <w:rsid w:val="00061DF4"/>
    <w:rsid w:val="00062C5F"/>
    <w:rsid w:val="00064659"/>
    <w:rsid w:val="00066C4B"/>
    <w:rsid w:val="00073D7B"/>
    <w:rsid w:val="000803A8"/>
    <w:rsid w:val="00080A83"/>
    <w:rsid w:val="000827BA"/>
    <w:rsid w:val="00090559"/>
    <w:rsid w:val="000910A7"/>
    <w:rsid w:val="00092A6A"/>
    <w:rsid w:val="0009396F"/>
    <w:rsid w:val="000A2081"/>
    <w:rsid w:val="000A22D0"/>
    <w:rsid w:val="000A25DD"/>
    <w:rsid w:val="000A4307"/>
    <w:rsid w:val="000A7F13"/>
    <w:rsid w:val="000B01F4"/>
    <w:rsid w:val="000C02E7"/>
    <w:rsid w:val="000C237E"/>
    <w:rsid w:val="000C6D77"/>
    <w:rsid w:val="000D295E"/>
    <w:rsid w:val="000D3EA8"/>
    <w:rsid w:val="000D4BEC"/>
    <w:rsid w:val="000E1B94"/>
    <w:rsid w:val="000F3088"/>
    <w:rsid w:val="000F5204"/>
    <w:rsid w:val="00101B35"/>
    <w:rsid w:val="00104224"/>
    <w:rsid w:val="00110246"/>
    <w:rsid w:val="00123B83"/>
    <w:rsid w:val="001242D0"/>
    <w:rsid w:val="0013226F"/>
    <w:rsid w:val="001371B1"/>
    <w:rsid w:val="00141817"/>
    <w:rsid w:val="00163EC0"/>
    <w:rsid w:val="00170DFD"/>
    <w:rsid w:val="00183670"/>
    <w:rsid w:val="00190929"/>
    <w:rsid w:val="00194FE9"/>
    <w:rsid w:val="001A5916"/>
    <w:rsid w:val="001B3FEC"/>
    <w:rsid w:val="001B6039"/>
    <w:rsid w:val="001B6656"/>
    <w:rsid w:val="001C7D1F"/>
    <w:rsid w:val="001D0BA4"/>
    <w:rsid w:val="001D23B9"/>
    <w:rsid w:val="001D432A"/>
    <w:rsid w:val="001D437B"/>
    <w:rsid w:val="001D458C"/>
    <w:rsid w:val="001F15A9"/>
    <w:rsid w:val="001F2BF8"/>
    <w:rsid w:val="001F3455"/>
    <w:rsid w:val="001F4253"/>
    <w:rsid w:val="001F5185"/>
    <w:rsid w:val="001F5B96"/>
    <w:rsid w:val="00216297"/>
    <w:rsid w:val="002221DA"/>
    <w:rsid w:val="00225E60"/>
    <w:rsid w:val="00235EC7"/>
    <w:rsid w:val="00245BAD"/>
    <w:rsid w:val="0024670D"/>
    <w:rsid w:val="00247AC6"/>
    <w:rsid w:val="0025373A"/>
    <w:rsid w:val="00254680"/>
    <w:rsid w:val="00254846"/>
    <w:rsid w:val="002649FB"/>
    <w:rsid w:val="00265987"/>
    <w:rsid w:val="00270C07"/>
    <w:rsid w:val="00271E40"/>
    <w:rsid w:val="002759FF"/>
    <w:rsid w:val="00275C0B"/>
    <w:rsid w:val="002765C2"/>
    <w:rsid w:val="002772BF"/>
    <w:rsid w:val="00277C58"/>
    <w:rsid w:val="002937EF"/>
    <w:rsid w:val="002A1DC7"/>
    <w:rsid w:val="002A1FF9"/>
    <w:rsid w:val="002A3758"/>
    <w:rsid w:val="002A5912"/>
    <w:rsid w:val="002B06A0"/>
    <w:rsid w:val="002B0D82"/>
    <w:rsid w:val="002B38FA"/>
    <w:rsid w:val="002B5492"/>
    <w:rsid w:val="002B6E14"/>
    <w:rsid w:val="002C0B98"/>
    <w:rsid w:val="002C0DD0"/>
    <w:rsid w:val="002D0E13"/>
    <w:rsid w:val="002D2A45"/>
    <w:rsid w:val="002D35AA"/>
    <w:rsid w:val="002D3DBB"/>
    <w:rsid w:val="002D619D"/>
    <w:rsid w:val="002D6457"/>
    <w:rsid w:val="002D7AD3"/>
    <w:rsid w:val="002E05DD"/>
    <w:rsid w:val="002E1711"/>
    <w:rsid w:val="002E7A55"/>
    <w:rsid w:val="002F070F"/>
    <w:rsid w:val="002F3BB2"/>
    <w:rsid w:val="002F3CD9"/>
    <w:rsid w:val="002F4D17"/>
    <w:rsid w:val="00302B34"/>
    <w:rsid w:val="00306020"/>
    <w:rsid w:val="00313747"/>
    <w:rsid w:val="00314102"/>
    <w:rsid w:val="00314390"/>
    <w:rsid w:val="00325EBE"/>
    <w:rsid w:val="00343026"/>
    <w:rsid w:val="0034550C"/>
    <w:rsid w:val="0035205A"/>
    <w:rsid w:val="003569A8"/>
    <w:rsid w:val="0036096D"/>
    <w:rsid w:val="00367F84"/>
    <w:rsid w:val="00370385"/>
    <w:rsid w:val="00370927"/>
    <w:rsid w:val="00370B18"/>
    <w:rsid w:val="00370EA7"/>
    <w:rsid w:val="00371698"/>
    <w:rsid w:val="00372A53"/>
    <w:rsid w:val="00381E84"/>
    <w:rsid w:val="00384D68"/>
    <w:rsid w:val="003856FA"/>
    <w:rsid w:val="0039094E"/>
    <w:rsid w:val="00391DC5"/>
    <w:rsid w:val="0039252C"/>
    <w:rsid w:val="00393364"/>
    <w:rsid w:val="00393D8F"/>
    <w:rsid w:val="003953AB"/>
    <w:rsid w:val="003966EC"/>
    <w:rsid w:val="00396BA3"/>
    <w:rsid w:val="003A35F0"/>
    <w:rsid w:val="003A42AB"/>
    <w:rsid w:val="003B1770"/>
    <w:rsid w:val="003B24AB"/>
    <w:rsid w:val="003B4336"/>
    <w:rsid w:val="003C1F2B"/>
    <w:rsid w:val="003C66DB"/>
    <w:rsid w:val="003D1623"/>
    <w:rsid w:val="003E4972"/>
    <w:rsid w:val="003E6B24"/>
    <w:rsid w:val="003F2AE4"/>
    <w:rsid w:val="003F7130"/>
    <w:rsid w:val="00404BB2"/>
    <w:rsid w:val="00410814"/>
    <w:rsid w:val="004119FE"/>
    <w:rsid w:val="00412F9B"/>
    <w:rsid w:val="00414F37"/>
    <w:rsid w:val="004177BF"/>
    <w:rsid w:val="00425E60"/>
    <w:rsid w:val="00426DC0"/>
    <w:rsid w:val="00431266"/>
    <w:rsid w:val="004408BF"/>
    <w:rsid w:val="004466B6"/>
    <w:rsid w:val="00446CC6"/>
    <w:rsid w:val="00447E33"/>
    <w:rsid w:val="00451061"/>
    <w:rsid w:val="00452E49"/>
    <w:rsid w:val="00457ED6"/>
    <w:rsid w:val="004633B0"/>
    <w:rsid w:val="00464B58"/>
    <w:rsid w:val="00466E60"/>
    <w:rsid w:val="00467F3B"/>
    <w:rsid w:val="004726DD"/>
    <w:rsid w:val="00477A71"/>
    <w:rsid w:val="00494FB3"/>
    <w:rsid w:val="004A1414"/>
    <w:rsid w:val="004A4D43"/>
    <w:rsid w:val="004A502A"/>
    <w:rsid w:val="004A594B"/>
    <w:rsid w:val="004B337C"/>
    <w:rsid w:val="004C1EA2"/>
    <w:rsid w:val="004C3A61"/>
    <w:rsid w:val="004C5B89"/>
    <w:rsid w:val="004D5094"/>
    <w:rsid w:val="004D78AD"/>
    <w:rsid w:val="004E3304"/>
    <w:rsid w:val="004E76FE"/>
    <w:rsid w:val="004F0E70"/>
    <w:rsid w:val="004F4F0F"/>
    <w:rsid w:val="004F728E"/>
    <w:rsid w:val="005102D8"/>
    <w:rsid w:val="0051162B"/>
    <w:rsid w:val="005146F9"/>
    <w:rsid w:val="005164B0"/>
    <w:rsid w:val="005200E9"/>
    <w:rsid w:val="005213C2"/>
    <w:rsid w:val="005323BD"/>
    <w:rsid w:val="005345F9"/>
    <w:rsid w:val="00535C5D"/>
    <w:rsid w:val="00553A48"/>
    <w:rsid w:val="00554EA8"/>
    <w:rsid w:val="00555747"/>
    <w:rsid w:val="005655FE"/>
    <w:rsid w:val="00565B95"/>
    <w:rsid w:val="00566EE9"/>
    <w:rsid w:val="00572047"/>
    <w:rsid w:val="00585FFB"/>
    <w:rsid w:val="005871C9"/>
    <w:rsid w:val="0058790D"/>
    <w:rsid w:val="00590AD3"/>
    <w:rsid w:val="00590B9F"/>
    <w:rsid w:val="0059131A"/>
    <w:rsid w:val="00591A29"/>
    <w:rsid w:val="00592E48"/>
    <w:rsid w:val="00593386"/>
    <w:rsid w:val="0059663C"/>
    <w:rsid w:val="005969BC"/>
    <w:rsid w:val="005A0A04"/>
    <w:rsid w:val="005A101E"/>
    <w:rsid w:val="005B0EBC"/>
    <w:rsid w:val="005B49E6"/>
    <w:rsid w:val="005C3E3D"/>
    <w:rsid w:val="005D1966"/>
    <w:rsid w:val="005D30D6"/>
    <w:rsid w:val="005D55C0"/>
    <w:rsid w:val="005D6398"/>
    <w:rsid w:val="005E1A53"/>
    <w:rsid w:val="005F79F2"/>
    <w:rsid w:val="006017E8"/>
    <w:rsid w:val="00605EF5"/>
    <w:rsid w:val="00607938"/>
    <w:rsid w:val="00610804"/>
    <w:rsid w:val="00610FBD"/>
    <w:rsid w:val="0061258D"/>
    <w:rsid w:val="006130A2"/>
    <w:rsid w:val="00616F1B"/>
    <w:rsid w:val="00621BDC"/>
    <w:rsid w:val="00623FA5"/>
    <w:rsid w:val="006277AF"/>
    <w:rsid w:val="0064120C"/>
    <w:rsid w:val="0065067E"/>
    <w:rsid w:val="00651A17"/>
    <w:rsid w:val="006527A0"/>
    <w:rsid w:val="00653073"/>
    <w:rsid w:val="006637D7"/>
    <w:rsid w:val="0067387F"/>
    <w:rsid w:val="006749EC"/>
    <w:rsid w:val="00681FD4"/>
    <w:rsid w:val="00683F5D"/>
    <w:rsid w:val="00684B37"/>
    <w:rsid w:val="00684F6D"/>
    <w:rsid w:val="006872DB"/>
    <w:rsid w:val="00691617"/>
    <w:rsid w:val="00696029"/>
    <w:rsid w:val="006A0438"/>
    <w:rsid w:val="006A29D0"/>
    <w:rsid w:val="006A44BE"/>
    <w:rsid w:val="006B6FB2"/>
    <w:rsid w:val="006C29FA"/>
    <w:rsid w:val="006C3D9E"/>
    <w:rsid w:val="006C5DC5"/>
    <w:rsid w:val="006D04F5"/>
    <w:rsid w:val="006D0B2E"/>
    <w:rsid w:val="006D1C0C"/>
    <w:rsid w:val="006E12E7"/>
    <w:rsid w:val="006E13A9"/>
    <w:rsid w:val="006E2012"/>
    <w:rsid w:val="006E3A9B"/>
    <w:rsid w:val="006E5EF9"/>
    <w:rsid w:val="006F0D73"/>
    <w:rsid w:val="006F2FE5"/>
    <w:rsid w:val="006F668E"/>
    <w:rsid w:val="006F7728"/>
    <w:rsid w:val="007037DA"/>
    <w:rsid w:val="00703C0A"/>
    <w:rsid w:val="0070597E"/>
    <w:rsid w:val="00711764"/>
    <w:rsid w:val="007132A4"/>
    <w:rsid w:val="007138A7"/>
    <w:rsid w:val="00713E6A"/>
    <w:rsid w:val="00715EC1"/>
    <w:rsid w:val="007165E2"/>
    <w:rsid w:val="00720B67"/>
    <w:rsid w:val="00730148"/>
    <w:rsid w:val="00731520"/>
    <w:rsid w:val="00731F21"/>
    <w:rsid w:val="00732542"/>
    <w:rsid w:val="00733283"/>
    <w:rsid w:val="007346B1"/>
    <w:rsid w:val="0073507C"/>
    <w:rsid w:val="007351B2"/>
    <w:rsid w:val="007363D5"/>
    <w:rsid w:val="0074066C"/>
    <w:rsid w:val="00741422"/>
    <w:rsid w:val="00746D27"/>
    <w:rsid w:val="00750C97"/>
    <w:rsid w:val="00752207"/>
    <w:rsid w:val="00753C69"/>
    <w:rsid w:val="00762A5A"/>
    <w:rsid w:val="0076665D"/>
    <w:rsid w:val="0077601A"/>
    <w:rsid w:val="00785322"/>
    <w:rsid w:val="00786BC7"/>
    <w:rsid w:val="007A2F7A"/>
    <w:rsid w:val="007B35E0"/>
    <w:rsid w:val="007B55D2"/>
    <w:rsid w:val="007B5A7A"/>
    <w:rsid w:val="007C3205"/>
    <w:rsid w:val="007C435C"/>
    <w:rsid w:val="007C5CA8"/>
    <w:rsid w:val="007D219F"/>
    <w:rsid w:val="007D4C09"/>
    <w:rsid w:val="007D4F7B"/>
    <w:rsid w:val="007D6A0A"/>
    <w:rsid w:val="007E23A8"/>
    <w:rsid w:val="007E2F8B"/>
    <w:rsid w:val="007E31D7"/>
    <w:rsid w:val="007E359E"/>
    <w:rsid w:val="007E5EF2"/>
    <w:rsid w:val="007F1C09"/>
    <w:rsid w:val="007F4F55"/>
    <w:rsid w:val="007F53FF"/>
    <w:rsid w:val="008000A3"/>
    <w:rsid w:val="008043AA"/>
    <w:rsid w:val="00804606"/>
    <w:rsid w:val="00804CAC"/>
    <w:rsid w:val="00806307"/>
    <w:rsid w:val="0081088E"/>
    <w:rsid w:val="0081449B"/>
    <w:rsid w:val="008147B9"/>
    <w:rsid w:val="00817F83"/>
    <w:rsid w:val="00821F70"/>
    <w:rsid w:val="0082202C"/>
    <w:rsid w:val="00827D48"/>
    <w:rsid w:val="00827F93"/>
    <w:rsid w:val="00835605"/>
    <w:rsid w:val="00840FDF"/>
    <w:rsid w:val="008428D2"/>
    <w:rsid w:val="00845C30"/>
    <w:rsid w:val="00851565"/>
    <w:rsid w:val="0085670D"/>
    <w:rsid w:val="00857A49"/>
    <w:rsid w:val="00864C55"/>
    <w:rsid w:val="008826F1"/>
    <w:rsid w:val="00886A56"/>
    <w:rsid w:val="00887336"/>
    <w:rsid w:val="0089003B"/>
    <w:rsid w:val="0089011C"/>
    <w:rsid w:val="008923AA"/>
    <w:rsid w:val="0089517A"/>
    <w:rsid w:val="00895658"/>
    <w:rsid w:val="008A5729"/>
    <w:rsid w:val="008A6547"/>
    <w:rsid w:val="008B09C8"/>
    <w:rsid w:val="008B0DAD"/>
    <w:rsid w:val="008B4670"/>
    <w:rsid w:val="008B6D3F"/>
    <w:rsid w:val="008B72BB"/>
    <w:rsid w:val="008B7E10"/>
    <w:rsid w:val="008C69B1"/>
    <w:rsid w:val="008D2C02"/>
    <w:rsid w:val="008D32EA"/>
    <w:rsid w:val="008D34D9"/>
    <w:rsid w:val="00901C79"/>
    <w:rsid w:val="009043AF"/>
    <w:rsid w:val="0090592D"/>
    <w:rsid w:val="00906DA8"/>
    <w:rsid w:val="00906DC9"/>
    <w:rsid w:val="0090758C"/>
    <w:rsid w:val="00911D94"/>
    <w:rsid w:val="00912715"/>
    <w:rsid w:val="00920604"/>
    <w:rsid w:val="00925E00"/>
    <w:rsid w:val="00926AFB"/>
    <w:rsid w:val="00930722"/>
    <w:rsid w:val="0093397C"/>
    <w:rsid w:val="00941C24"/>
    <w:rsid w:val="009420DE"/>
    <w:rsid w:val="00944751"/>
    <w:rsid w:val="00961888"/>
    <w:rsid w:val="00963429"/>
    <w:rsid w:val="00970D0D"/>
    <w:rsid w:val="00973863"/>
    <w:rsid w:val="0098096C"/>
    <w:rsid w:val="00983428"/>
    <w:rsid w:val="009948ED"/>
    <w:rsid w:val="00994F78"/>
    <w:rsid w:val="009953CF"/>
    <w:rsid w:val="00997A88"/>
    <w:rsid w:val="009A21DF"/>
    <w:rsid w:val="009A3301"/>
    <w:rsid w:val="009A7C60"/>
    <w:rsid w:val="009A7D13"/>
    <w:rsid w:val="009B0E4F"/>
    <w:rsid w:val="009B2B14"/>
    <w:rsid w:val="009B4EE9"/>
    <w:rsid w:val="009C6F67"/>
    <w:rsid w:val="009E0B11"/>
    <w:rsid w:val="009E4AC5"/>
    <w:rsid w:val="009F068D"/>
    <w:rsid w:val="009F22EE"/>
    <w:rsid w:val="009F2E59"/>
    <w:rsid w:val="009F3F31"/>
    <w:rsid w:val="009F48F4"/>
    <w:rsid w:val="009F64BA"/>
    <w:rsid w:val="00A00BC0"/>
    <w:rsid w:val="00A027E0"/>
    <w:rsid w:val="00A02A17"/>
    <w:rsid w:val="00A045DF"/>
    <w:rsid w:val="00A14406"/>
    <w:rsid w:val="00A212E3"/>
    <w:rsid w:val="00A258F4"/>
    <w:rsid w:val="00A47F65"/>
    <w:rsid w:val="00A5178E"/>
    <w:rsid w:val="00A6458B"/>
    <w:rsid w:val="00A6482E"/>
    <w:rsid w:val="00A67EAE"/>
    <w:rsid w:val="00A728C8"/>
    <w:rsid w:val="00A73917"/>
    <w:rsid w:val="00A84B15"/>
    <w:rsid w:val="00A85A47"/>
    <w:rsid w:val="00A86A9B"/>
    <w:rsid w:val="00A905CD"/>
    <w:rsid w:val="00A9345C"/>
    <w:rsid w:val="00A93EFA"/>
    <w:rsid w:val="00A9742C"/>
    <w:rsid w:val="00AA16E0"/>
    <w:rsid w:val="00AA611B"/>
    <w:rsid w:val="00AB56A8"/>
    <w:rsid w:val="00AC1B3C"/>
    <w:rsid w:val="00AC67A0"/>
    <w:rsid w:val="00AD201C"/>
    <w:rsid w:val="00AD3E6D"/>
    <w:rsid w:val="00AE1183"/>
    <w:rsid w:val="00AE4AA6"/>
    <w:rsid w:val="00AE5517"/>
    <w:rsid w:val="00AF34B1"/>
    <w:rsid w:val="00B03BC9"/>
    <w:rsid w:val="00B048E0"/>
    <w:rsid w:val="00B1389D"/>
    <w:rsid w:val="00B14D39"/>
    <w:rsid w:val="00B16388"/>
    <w:rsid w:val="00B170DF"/>
    <w:rsid w:val="00B1739D"/>
    <w:rsid w:val="00B2118F"/>
    <w:rsid w:val="00B21793"/>
    <w:rsid w:val="00B24FB9"/>
    <w:rsid w:val="00B267A6"/>
    <w:rsid w:val="00B31899"/>
    <w:rsid w:val="00B371BE"/>
    <w:rsid w:val="00B40BCE"/>
    <w:rsid w:val="00B433C4"/>
    <w:rsid w:val="00B44CDB"/>
    <w:rsid w:val="00B47AD0"/>
    <w:rsid w:val="00B559CE"/>
    <w:rsid w:val="00B57173"/>
    <w:rsid w:val="00B616EB"/>
    <w:rsid w:val="00B65720"/>
    <w:rsid w:val="00B67C95"/>
    <w:rsid w:val="00B7086A"/>
    <w:rsid w:val="00B718AB"/>
    <w:rsid w:val="00B75D8D"/>
    <w:rsid w:val="00B81EB3"/>
    <w:rsid w:val="00B85F30"/>
    <w:rsid w:val="00B9194A"/>
    <w:rsid w:val="00B925ED"/>
    <w:rsid w:val="00B96E21"/>
    <w:rsid w:val="00BA4D6A"/>
    <w:rsid w:val="00BA5CA8"/>
    <w:rsid w:val="00BA7DF5"/>
    <w:rsid w:val="00BB2E47"/>
    <w:rsid w:val="00BB4390"/>
    <w:rsid w:val="00BB4858"/>
    <w:rsid w:val="00BB560D"/>
    <w:rsid w:val="00BB5DD3"/>
    <w:rsid w:val="00BB7792"/>
    <w:rsid w:val="00BC14A3"/>
    <w:rsid w:val="00BC3214"/>
    <w:rsid w:val="00BC3EF6"/>
    <w:rsid w:val="00BC5ED0"/>
    <w:rsid w:val="00BC6ED1"/>
    <w:rsid w:val="00BD37E2"/>
    <w:rsid w:val="00BD3BE1"/>
    <w:rsid w:val="00BD6D2D"/>
    <w:rsid w:val="00BD72DF"/>
    <w:rsid w:val="00BE0082"/>
    <w:rsid w:val="00BE6972"/>
    <w:rsid w:val="00BE69BE"/>
    <w:rsid w:val="00BF11E0"/>
    <w:rsid w:val="00BF2726"/>
    <w:rsid w:val="00BF3455"/>
    <w:rsid w:val="00C0794C"/>
    <w:rsid w:val="00C117FC"/>
    <w:rsid w:val="00C16656"/>
    <w:rsid w:val="00C22959"/>
    <w:rsid w:val="00C23F3A"/>
    <w:rsid w:val="00C32514"/>
    <w:rsid w:val="00C3535F"/>
    <w:rsid w:val="00C4110D"/>
    <w:rsid w:val="00C41605"/>
    <w:rsid w:val="00C54AC3"/>
    <w:rsid w:val="00C562DF"/>
    <w:rsid w:val="00C56420"/>
    <w:rsid w:val="00C652C5"/>
    <w:rsid w:val="00C72AE7"/>
    <w:rsid w:val="00C868B2"/>
    <w:rsid w:val="00C91162"/>
    <w:rsid w:val="00C92DAB"/>
    <w:rsid w:val="00C96C50"/>
    <w:rsid w:val="00C97A5E"/>
    <w:rsid w:val="00CA07CA"/>
    <w:rsid w:val="00CA6709"/>
    <w:rsid w:val="00CA6DFD"/>
    <w:rsid w:val="00CB0D21"/>
    <w:rsid w:val="00CB24C8"/>
    <w:rsid w:val="00CB39DA"/>
    <w:rsid w:val="00CC1486"/>
    <w:rsid w:val="00CC7056"/>
    <w:rsid w:val="00CD6055"/>
    <w:rsid w:val="00CD62DB"/>
    <w:rsid w:val="00CE334B"/>
    <w:rsid w:val="00CE7D54"/>
    <w:rsid w:val="00CF4EC4"/>
    <w:rsid w:val="00D01E7C"/>
    <w:rsid w:val="00D0452E"/>
    <w:rsid w:val="00D10AA0"/>
    <w:rsid w:val="00D20094"/>
    <w:rsid w:val="00D21205"/>
    <w:rsid w:val="00D21E8B"/>
    <w:rsid w:val="00D303E0"/>
    <w:rsid w:val="00D3555E"/>
    <w:rsid w:val="00D4204F"/>
    <w:rsid w:val="00D46FCA"/>
    <w:rsid w:val="00D5791E"/>
    <w:rsid w:val="00D63431"/>
    <w:rsid w:val="00D65829"/>
    <w:rsid w:val="00D65EC6"/>
    <w:rsid w:val="00D7035B"/>
    <w:rsid w:val="00D70BA8"/>
    <w:rsid w:val="00D7143C"/>
    <w:rsid w:val="00D750BB"/>
    <w:rsid w:val="00D815AC"/>
    <w:rsid w:val="00D92A9C"/>
    <w:rsid w:val="00D94FEA"/>
    <w:rsid w:val="00D958CF"/>
    <w:rsid w:val="00D97461"/>
    <w:rsid w:val="00DA0F08"/>
    <w:rsid w:val="00DA2B7F"/>
    <w:rsid w:val="00DA4514"/>
    <w:rsid w:val="00DA49E1"/>
    <w:rsid w:val="00DA61D7"/>
    <w:rsid w:val="00DB5C14"/>
    <w:rsid w:val="00DD6310"/>
    <w:rsid w:val="00DF18E6"/>
    <w:rsid w:val="00DF6E44"/>
    <w:rsid w:val="00E05793"/>
    <w:rsid w:val="00E12715"/>
    <w:rsid w:val="00E16F77"/>
    <w:rsid w:val="00E2124C"/>
    <w:rsid w:val="00E21CA3"/>
    <w:rsid w:val="00E22F86"/>
    <w:rsid w:val="00E236BB"/>
    <w:rsid w:val="00E240AF"/>
    <w:rsid w:val="00E24F4E"/>
    <w:rsid w:val="00E27994"/>
    <w:rsid w:val="00E3236A"/>
    <w:rsid w:val="00E33860"/>
    <w:rsid w:val="00E3582B"/>
    <w:rsid w:val="00E37F9A"/>
    <w:rsid w:val="00E424A6"/>
    <w:rsid w:val="00E45AE4"/>
    <w:rsid w:val="00E61776"/>
    <w:rsid w:val="00E7067E"/>
    <w:rsid w:val="00E737E3"/>
    <w:rsid w:val="00E777A3"/>
    <w:rsid w:val="00E827FE"/>
    <w:rsid w:val="00E8517A"/>
    <w:rsid w:val="00E87D4B"/>
    <w:rsid w:val="00EA1152"/>
    <w:rsid w:val="00EA3429"/>
    <w:rsid w:val="00EA5741"/>
    <w:rsid w:val="00EA7141"/>
    <w:rsid w:val="00EA73FC"/>
    <w:rsid w:val="00EB581A"/>
    <w:rsid w:val="00EB5872"/>
    <w:rsid w:val="00EC03EF"/>
    <w:rsid w:val="00EC07CF"/>
    <w:rsid w:val="00EC0F0F"/>
    <w:rsid w:val="00EC5959"/>
    <w:rsid w:val="00EC7A6F"/>
    <w:rsid w:val="00ED4301"/>
    <w:rsid w:val="00ED4BBA"/>
    <w:rsid w:val="00EE3CEB"/>
    <w:rsid w:val="00EF151E"/>
    <w:rsid w:val="00F037EB"/>
    <w:rsid w:val="00F037FE"/>
    <w:rsid w:val="00F04F19"/>
    <w:rsid w:val="00F10C2D"/>
    <w:rsid w:val="00F10E8A"/>
    <w:rsid w:val="00F166CF"/>
    <w:rsid w:val="00F16DF1"/>
    <w:rsid w:val="00F17373"/>
    <w:rsid w:val="00F208CC"/>
    <w:rsid w:val="00F22216"/>
    <w:rsid w:val="00F27F1F"/>
    <w:rsid w:val="00F42570"/>
    <w:rsid w:val="00F42948"/>
    <w:rsid w:val="00F516E6"/>
    <w:rsid w:val="00F55B07"/>
    <w:rsid w:val="00F5687D"/>
    <w:rsid w:val="00F61945"/>
    <w:rsid w:val="00F61E63"/>
    <w:rsid w:val="00F64F09"/>
    <w:rsid w:val="00F673DC"/>
    <w:rsid w:val="00F67E73"/>
    <w:rsid w:val="00F70ABE"/>
    <w:rsid w:val="00F82C11"/>
    <w:rsid w:val="00F85BC1"/>
    <w:rsid w:val="00F867CC"/>
    <w:rsid w:val="00F86AF2"/>
    <w:rsid w:val="00F9186B"/>
    <w:rsid w:val="00F93C98"/>
    <w:rsid w:val="00FA0AA6"/>
    <w:rsid w:val="00FA1042"/>
    <w:rsid w:val="00FA40D4"/>
    <w:rsid w:val="00FA4CBA"/>
    <w:rsid w:val="00FA6CF7"/>
    <w:rsid w:val="00FB21AF"/>
    <w:rsid w:val="00FB33FE"/>
    <w:rsid w:val="00FC29DA"/>
    <w:rsid w:val="00FC61AB"/>
    <w:rsid w:val="00FD1403"/>
    <w:rsid w:val="00FD1EE0"/>
    <w:rsid w:val="00FD24DD"/>
    <w:rsid w:val="00FD38F3"/>
    <w:rsid w:val="00FD6526"/>
    <w:rsid w:val="00FE47DC"/>
    <w:rsid w:val="00FE5866"/>
    <w:rsid w:val="00FF0832"/>
    <w:rsid w:val="00FF34BE"/>
    <w:rsid w:val="00FF3582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39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qFormat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rsid w:val="004F728E"/>
    <w:rPr>
      <w:color w:val="000080"/>
      <w:u w:val="single"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aliases w:val="ПАРАГРАФ"/>
    <w:basedOn w:val="a"/>
    <w:link w:val="af9"/>
    <w:uiPriority w:val="34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e">
    <w:name w:val="No Spacing"/>
    <w:link w:val="aff"/>
    <w:uiPriority w:val="1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uiPriority w:val="59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uiPriority w:val="99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2a">
    <w:name w:val="Без интервала2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b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f">
    <w:name w:val="Абзац списка1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semiHidden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paragraph" w:customStyle="1" w:styleId="afff8">
    <w:name w:val="Знак Знак Знак Знак"/>
    <w:basedOn w:val="a"/>
    <w:rsid w:val="00381E8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c">
    <w:name w:val="Знак Знак2"/>
    <w:semiHidden/>
    <w:rsid w:val="005200E9"/>
    <w:rPr>
      <w:szCs w:val="24"/>
      <w:lang w:val="ru-RU" w:eastAsia="ru-RU" w:bidi="ar-SA"/>
    </w:rPr>
  </w:style>
  <w:style w:type="paragraph" w:customStyle="1" w:styleId="2d">
    <w:name w:val="Заголовок №2"/>
    <w:basedOn w:val="a"/>
    <w:rsid w:val="005200E9"/>
    <w:pPr>
      <w:shd w:val="clear" w:color="auto" w:fill="FFFFFF"/>
      <w:suppressAutoHyphens/>
      <w:spacing w:before="720" w:after="240" w:line="283" w:lineRule="exact"/>
      <w:jc w:val="both"/>
    </w:pPr>
    <w:rPr>
      <w:rFonts w:ascii="Times New Roman" w:hAnsi="Times New Roman"/>
      <w:spacing w:val="6"/>
      <w:sz w:val="21"/>
      <w:szCs w:val="21"/>
      <w:lang w:eastAsia="ar-SA"/>
    </w:rPr>
  </w:style>
  <w:style w:type="paragraph" w:customStyle="1" w:styleId="afff9">
    <w:name w:val="Нормальный"/>
    <w:rsid w:val="002A5912"/>
    <w:pPr>
      <w:widowControl w:val="0"/>
    </w:pPr>
    <w:rPr>
      <w:rFonts w:ascii="Times New Roman" w:eastAsiaTheme="minorEastAsia" w:hAnsi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39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qFormat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rsid w:val="004F728E"/>
    <w:rPr>
      <w:color w:val="000080"/>
      <w:u w:val="single"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aliases w:val="ПАРАГРАФ"/>
    <w:basedOn w:val="a"/>
    <w:link w:val="af9"/>
    <w:uiPriority w:val="34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e">
    <w:name w:val="No Spacing"/>
    <w:link w:val="aff"/>
    <w:uiPriority w:val="1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uiPriority w:val="59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uiPriority w:val="99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2a">
    <w:name w:val="Без интервала2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b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f">
    <w:name w:val="Абзац списка1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semiHidden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paragraph" w:customStyle="1" w:styleId="afff8">
    <w:name w:val="Знак Знак Знак Знак"/>
    <w:basedOn w:val="a"/>
    <w:rsid w:val="00381E8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c">
    <w:name w:val="Знак Знак2"/>
    <w:semiHidden/>
    <w:rsid w:val="005200E9"/>
    <w:rPr>
      <w:szCs w:val="24"/>
      <w:lang w:val="ru-RU" w:eastAsia="ru-RU" w:bidi="ar-SA"/>
    </w:rPr>
  </w:style>
  <w:style w:type="paragraph" w:customStyle="1" w:styleId="2d">
    <w:name w:val="Заголовок №2"/>
    <w:basedOn w:val="a"/>
    <w:rsid w:val="005200E9"/>
    <w:pPr>
      <w:shd w:val="clear" w:color="auto" w:fill="FFFFFF"/>
      <w:suppressAutoHyphens/>
      <w:spacing w:before="720" w:after="240" w:line="283" w:lineRule="exact"/>
      <w:jc w:val="both"/>
    </w:pPr>
    <w:rPr>
      <w:rFonts w:ascii="Times New Roman" w:hAnsi="Times New Roman"/>
      <w:spacing w:val="6"/>
      <w:sz w:val="21"/>
      <w:szCs w:val="21"/>
      <w:lang w:eastAsia="ar-SA"/>
    </w:rPr>
  </w:style>
  <w:style w:type="paragraph" w:customStyle="1" w:styleId="afff9">
    <w:name w:val="Нормальный"/>
    <w:rsid w:val="002A5912"/>
    <w:pPr>
      <w:widowControl w:val="0"/>
    </w:pPr>
    <w:rPr>
      <w:rFonts w:ascii="Times New Roman" w:eastAsiaTheme="minorEastAsia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4164">
              <w:marLeft w:val="1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sushilovo@yandex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B603C14A53B16359D0D1C6C85A16AFFD55A6D5A14FD6F2E8CCBC8DAB19V3nD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EB88E-5E57-484E-9CEF-53AD4C54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32</Pages>
  <Words>9399</Words>
  <Characters>53578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2023-07-04T10:24:00Z</cp:lastPrinted>
  <dcterms:created xsi:type="dcterms:W3CDTF">2023-07-31T08:18:00Z</dcterms:created>
  <dcterms:modified xsi:type="dcterms:W3CDTF">2023-07-31T11:13:00Z</dcterms:modified>
</cp:coreProperties>
</file>